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64FBBC8F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0D2751">
        <w:rPr>
          <w:rFonts w:ascii="Open Sans" w:hAnsi="Open Sans" w:cs="Open Sans"/>
          <w:color w:val="000000"/>
          <w:spacing w:val="-4"/>
          <w:w w:val="105"/>
          <w:lang w:eastAsia="en-US"/>
        </w:rPr>
        <w:t>05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D06793">
        <w:rPr>
          <w:rFonts w:ascii="Open Sans" w:hAnsi="Open Sans" w:cs="Open Sans"/>
          <w:color w:val="000000"/>
          <w:spacing w:val="-4"/>
          <w:w w:val="105"/>
          <w:lang w:eastAsia="en-US"/>
        </w:rPr>
        <w:t>0</w:t>
      </w:r>
      <w:r w:rsidR="000D2751">
        <w:rPr>
          <w:rFonts w:ascii="Open Sans" w:hAnsi="Open Sans" w:cs="Open Sans"/>
          <w:color w:val="000000"/>
          <w:spacing w:val="-4"/>
          <w:w w:val="105"/>
          <w:lang w:eastAsia="en-US"/>
        </w:rPr>
        <w:t>4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</w:t>
      </w:r>
      <w:r w:rsidR="00D06793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4C43107F" w14:textId="77777777" w:rsidR="00911638" w:rsidRPr="00911638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bookmarkEnd w:id="0"/>
    <w:p w14:paraId="3BF874F5" w14:textId="77777777" w:rsidR="002F2F2A" w:rsidRDefault="002F2F2A" w:rsidP="002F2F2A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>
        <w:rPr>
          <w:rFonts w:ascii="Open Sans" w:hAnsi="Open Sans" w:cs="Open Sans"/>
          <w:color w:val="0000FF"/>
          <w:sz w:val="16"/>
          <w:szCs w:val="16"/>
          <w:lang w:eastAsia="pl-PL"/>
        </w:rPr>
        <w:t>Nr postępowania:  2022/BZP 00091785/01</w:t>
      </w:r>
    </w:p>
    <w:p w14:paraId="45AB9F43" w14:textId="77777777" w:rsidR="002F2F2A" w:rsidRDefault="002F2F2A" w:rsidP="002F2F2A">
      <w:pPr>
        <w:spacing w:line="276" w:lineRule="auto"/>
        <w:jc w:val="both"/>
        <w:rPr>
          <w:rFonts w:ascii="Open Sans" w:hAnsi="Open Sans" w:cs="Open Sans"/>
          <w:b/>
          <w:bCs/>
          <w:color w:val="0000FF"/>
          <w:sz w:val="18"/>
          <w:szCs w:val="18"/>
          <w:lang w:eastAsia="pl-PL"/>
        </w:rPr>
      </w:pPr>
      <w:r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referencyjny    </w:t>
      </w:r>
      <w:r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  <w:t>18</w:t>
      </w:r>
    </w:p>
    <w:p w14:paraId="6409B962" w14:textId="77777777" w:rsidR="002F2F2A" w:rsidRDefault="002F2F2A" w:rsidP="002F2F2A">
      <w:pPr>
        <w:ind w:right="51"/>
        <w:rPr>
          <w:rFonts w:ascii="Open Sans" w:hAnsi="Open Sans" w:cs="Open Sans"/>
          <w:color w:val="0000FF"/>
          <w:sz w:val="16"/>
          <w:szCs w:val="16"/>
          <w:lang w:eastAsia="pl-PL"/>
        </w:rPr>
      </w:pPr>
      <w:r>
        <w:rPr>
          <w:rFonts w:ascii="Open Sans" w:hAnsi="Open Sans" w:cs="Open Sans"/>
          <w:color w:val="0000FF"/>
          <w:sz w:val="16"/>
          <w:szCs w:val="16"/>
          <w:lang w:eastAsia="pl-PL"/>
        </w:rPr>
        <w:t>Identyfikator postępowania ocds-148610-45508d62-a8d5-11ec-80f8-1ad70aec7fa4</w:t>
      </w:r>
    </w:p>
    <w:p w14:paraId="6419E1F4" w14:textId="77777777" w:rsidR="002F2F2A" w:rsidRDefault="002F2F2A" w:rsidP="002F2F2A">
      <w:pPr>
        <w:ind w:right="51"/>
        <w:rPr>
          <w:rFonts w:ascii="Open Sans" w:eastAsiaTheme="minorHAnsi" w:hAnsi="Open Sans" w:cs="Open Sans"/>
          <w:smallCaps/>
          <w:sz w:val="22"/>
          <w:szCs w:val="22"/>
          <w:lang w:eastAsia="en-US"/>
        </w:rPr>
      </w:pPr>
    </w:p>
    <w:p w14:paraId="7958C038" w14:textId="77777777" w:rsidR="007F6E1E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szCs w:val="22"/>
          <w:lang w:eastAsia="en-US"/>
        </w:rPr>
      </w:pPr>
    </w:p>
    <w:p w14:paraId="133368CD" w14:textId="71894E77" w:rsidR="00F3342E" w:rsidRPr="00461371" w:rsidRDefault="00A9249A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22E9B1E9" w:rsidR="001A11C3" w:rsidRPr="00461371" w:rsidRDefault="00F3342E" w:rsidP="002D7E7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proofErr w:type="spellStart"/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t.j</w:t>
      </w:r>
      <w:proofErr w:type="spellEnd"/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1129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z </w:t>
      </w:r>
      <w:proofErr w:type="spellStart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A7C905B" w14:textId="5CD32ECF" w:rsidR="003F5BF4" w:rsidRDefault="003F5BF4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CB7AED1" w14:textId="1DBA45D2" w:rsidR="007F6E1E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E153E1E" w14:textId="77777777" w:rsidR="007F6E1E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7A4D8586" w14:textId="076E9B76" w:rsidR="002D6731" w:rsidRDefault="00F3342E" w:rsidP="003E3B8E">
      <w:pPr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10658B">
        <w:rPr>
          <w:rFonts w:ascii="Open Sans" w:hAnsi="Open Sans" w:cs="Open Sans"/>
          <w:color w:val="000000"/>
          <w:spacing w:val="1"/>
          <w:w w:val="105"/>
          <w:sz w:val="24"/>
          <w:szCs w:val="24"/>
          <w:lang w:eastAsia="en-US"/>
        </w:rPr>
        <w:t>Dotyczy:</w:t>
      </w:r>
      <w:r w:rsidR="009C287A" w:rsidRPr="0010658B">
        <w:rPr>
          <w:rFonts w:ascii="Open Sans" w:eastAsia="Cambria" w:hAnsi="Open Sans" w:cs="Open Sans"/>
          <w:sz w:val="24"/>
          <w:szCs w:val="24"/>
        </w:rPr>
        <w:t xml:space="preserve"> </w:t>
      </w:r>
      <w:r w:rsidR="00083797" w:rsidRPr="00083797">
        <w:rPr>
          <w:rFonts w:ascii="Open Sans" w:hAnsi="Open Sans" w:cs="Open Sans"/>
          <w:b/>
          <w:sz w:val="24"/>
          <w:szCs w:val="24"/>
        </w:rPr>
        <w:t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sanitarnych.</w:t>
      </w:r>
    </w:p>
    <w:p w14:paraId="5B422BF8" w14:textId="149DB299" w:rsidR="002D6731" w:rsidRDefault="002D6731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0D94179" w14:textId="77777777" w:rsidR="002D6731" w:rsidRPr="009C287A" w:rsidRDefault="002D6731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1239B78" w14:textId="1DE395D3" w:rsidR="00653E78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  <w:r w:rsidR="000D2751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złoży</w:t>
      </w:r>
      <w:r w:rsidR="000D2751">
        <w:rPr>
          <w:rFonts w:ascii="Open Sans" w:hAnsi="Open Sans" w:cs="Open Sans"/>
          <w:color w:val="000000"/>
          <w:spacing w:val="1"/>
          <w:w w:val="105"/>
          <w:lang w:eastAsia="en-US"/>
        </w:rPr>
        <w:t>li</w:t>
      </w:r>
      <w:r w:rsidR="00E7461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następujący Wykonawc</w:t>
      </w:r>
      <w:r w:rsidR="000D2751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:</w:t>
      </w:r>
    </w:p>
    <w:p w14:paraId="084CAC00" w14:textId="77777777" w:rsidR="009C287A" w:rsidRDefault="009C287A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12DAF16" w14:textId="189A742A" w:rsidR="000D2751" w:rsidRDefault="000D2751" w:rsidP="000D2751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rFonts w:ascii="Open Sans" w:hAnsi="Open Sans" w:cs="Open Sans"/>
          <w:color w:val="000000"/>
          <w:sz w:val="24"/>
          <w:szCs w:val="24"/>
          <w:lang w:eastAsia="pl-PL"/>
        </w:rPr>
      </w:pPr>
      <w:r>
        <w:rPr>
          <w:rFonts w:ascii="Open Sans" w:hAnsi="Open Sans" w:cs="Open Sans"/>
          <w:color w:val="000000"/>
          <w:sz w:val="24"/>
          <w:szCs w:val="24"/>
          <w:lang w:eastAsia="pl-PL"/>
        </w:rPr>
        <w:t xml:space="preserve">Oferta nr 1:  </w:t>
      </w:r>
      <w:r w:rsidRPr="000D2751">
        <w:rPr>
          <w:rFonts w:ascii="Open Sans" w:hAnsi="Open Sans" w:cs="Open Sans"/>
          <w:color w:val="000000"/>
          <w:sz w:val="24"/>
          <w:szCs w:val="24"/>
          <w:lang w:eastAsia="pl-PL"/>
        </w:rPr>
        <w:t>Przedsiębiorstwo Usługowo-Handlowe „BREJNAK” Stanisław Brejnak</w:t>
      </w:r>
      <w:r w:rsidR="00083797">
        <w:rPr>
          <w:rFonts w:ascii="Open Sans" w:hAnsi="Open Sans" w:cs="Open Sans"/>
          <w:color w:val="000000"/>
          <w:sz w:val="24"/>
          <w:szCs w:val="24"/>
          <w:lang w:eastAsia="pl-PL"/>
        </w:rPr>
        <w:t xml:space="preserve">     </w:t>
      </w:r>
      <w:r w:rsidRPr="000D2751">
        <w:rPr>
          <w:rFonts w:ascii="Open Sans" w:hAnsi="Open Sans" w:cs="Open Sans"/>
          <w:color w:val="000000"/>
          <w:sz w:val="24"/>
          <w:szCs w:val="24"/>
          <w:lang w:eastAsia="pl-PL"/>
        </w:rPr>
        <w:t xml:space="preserve"> 75-430 Koszalin, ul. Francuska 105</w:t>
      </w:r>
    </w:p>
    <w:p w14:paraId="262A337F" w14:textId="1FBFB3C8" w:rsidR="001E6530" w:rsidRDefault="001E6530" w:rsidP="001E6530">
      <w:pPr>
        <w:widowControl w:val="0"/>
        <w:suppressAutoHyphens w:val="0"/>
        <w:overflowPunct/>
        <w:autoSpaceDE/>
        <w:contextualSpacing/>
        <w:textAlignment w:val="auto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sz w:val="24"/>
          <w:szCs w:val="24"/>
          <w:lang w:eastAsia="pl-PL"/>
        </w:rPr>
        <w:t>a)</w:t>
      </w:r>
      <w:r w:rsidR="004F09C3" w:rsidRPr="004F09C3">
        <w:t xml:space="preserve"> </w:t>
      </w:r>
      <w:r w:rsidR="004F09C3" w:rsidRPr="004F09C3">
        <w:rPr>
          <w:rFonts w:ascii="Open Sans" w:hAnsi="Open Sans" w:cs="Open Sans"/>
          <w:color w:val="000000"/>
          <w:lang w:eastAsia="pl-PL"/>
        </w:rPr>
        <w:t>za wykonanie bieżących prac remontowych i stałej konserwacji o charakterze budowlanym w obiektach budowlanych i pozostałych nieruchomościach</w:t>
      </w:r>
      <w:r w:rsidR="004F09C3">
        <w:rPr>
          <w:rFonts w:ascii="Open Sans" w:hAnsi="Open Sans" w:cs="Open Sans"/>
          <w:color w:val="000000"/>
          <w:lang w:eastAsia="pl-PL"/>
        </w:rPr>
        <w:t>:</w:t>
      </w:r>
    </w:p>
    <w:p w14:paraId="1860CB69" w14:textId="77777777" w:rsidR="004F09C3" w:rsidRPr="004F09C3" w:rsidRDefault="004F09C3" w:rsidP="001E6530">
      <w:pPr>
        <w:widowControl w:val="0"/>
        <w:suppressAutoHyphens w:val="0"/>
        <w:overflowPunct/>
        <w:autoSpaceDE/>
        <w:contextualSpacing/>
        <w:textAlignment w:val="auto"/>
        <w:rPr>
          <w:rFonts w:ascii="Open Sans" w:hAnsi="Open Sans" w:cs="Open Sans"/>
          <w:color w:val="000000"/>
          <w:lang w:eastAsia="pl-PL"/>
        </w:rPr>
      </w:pPr>
    </w:p>
    <w:p w14:paraId="3F8DA9C6" w14:textId="0C3D39E1" w:rsidR="000D2751" w:rsidRPr="000D2751" w:rsidRDefault="000D2751" w:rsidP="001E6530">
      <w:pPr>
        <w:pStyle w:val="Akapitzlist"/>
        <w:widowControl w:val="0"/>
        <w:numPr>
          <w:ilvl w:val="0"/>
          <w:numId w:val="20"/>
        </w:numPr>
        <w:suppressAutoHyphens w:val="0"/>
        <w:overflowPunct/>
        <w:autoSpaceDE/>
        <w:contextualSpacing/>
        <w:textAlignment w:val="auto"/>
        <w:rPr>
          <w:rFonts w:ascii="Open Sans" w:hAnsi="Open Sans" w:cs="Open Sans"/>
          <w:color w:val="000000"/>
          <w:lang w:eastAsia="pl-PL"/>
        </w:rPr>
      </w:pPr>
      <w:r w:rsidRPr="000D2751">
        <w:rPr>
          <w:rFonts w:ascii="Open Sans" w:hAnsi="Open Sans" w:cs="Open Sans"/>
          <w:color w:val="000000"/>
          <w:lang w:eastAsia="pl-PL"/>
        </w:rPr>
        <w:t>Cena jednostkowa roboczogodziny kosztorysowej netto</w:t>
      </w:r>
      <w:r w:rsidRPr="000D2751">
        <w:rPr>
          <w:rFonts w:ascii="Open Sans" w:hAnsi="Open Sans" w:cs="Open Sans"/>
          <w:color w:val="000000"/>
          <w:lang w:eastAsia="pl-PL"/>
        </w:rPr>
        <w:t xml:space="preserve"> (bez narzutów)</w:t>
      </w:r>
      <w:r w:rsidRPr="000D2751">
        <w:rPr>
          <w:rFonts w:ascii="Open Sans" w:hAnsi="Open Sans" w:cs="Open Sans"/>
          <w:color w:val="000000"/>
          <w:lang w:eastAsia="pl-PL"/>
        </w:rPr>
        <w:t>: 20,42</w:t>
      </w:r>
      <w:r w:rsidRPr="000D2751">
        <w:rPr>
          <w:rFonts w:ascii="Open Sans" w:hAnsi="Open Sans" w:cs="Open Sans"/>
          <w:color w:val="000000"/>
          <w:lang w:eastAsia="pl-PL"/>
        </w:rPr>
        <w:t xml:space="preserve"> </w:t>
      </w:r>
      <w:r w:rsidRPr="000D2751">
        <w:rPr>
          <w:rFonts w:ascii="Open Sans" w:hAnsi="Open Sans" w:cs="Open Sans"/>
          <w:color w:val="000000"/>
          <w:lang w:eastAsia="pl-PL"/>
        </w:rPr>
        <w:t>zł</w:t>
      </w:r>
    </w:p>
    <w:p w14:paraId="33F0C771" w14:textId="268E5EA8" w:rsidR="000D2751" w:rsidRPr="000D2751" w:rsidRDefault="000D2751" w:rsidP="001E6530">
      <w:pPr>
        <w:pStyle w:val="Akapitzlist"/>
        <w:widowControl w:val="0"/>
        <w:numPr>
          <w:ilvl w:val="0"/>
          <w:numId w:val="20"/>
        </w:numPr>
        <w:suppressAutoHyphens w:val="0"/>
        <w:overflowPunct/>
        <w:autoSpaceDE/>
        <w:contextualSpacing/>
        <w:textAlignment w:val="auto"/>
        <w:rPr>
          <w:rFonts w:ascii="Open Sans" w:hAnsi="Open Sans" w:cs="Open Sans"/>
          <w:color w:val="000000"/>
          <w:lang w:eastAsia="pl-PL"/>
        </w:rPr>
      </w:pPr>
      <w:r w:rsidRPr="000D2751">
        <w:rPr>
          <w:rFonts w:ascii="Open Sans" w:hAnsi="Open Sans" w:cs="Open Sans"/>
          <w:color w:val="000000"/>
          <w:lang w:eastAsia="pl-PL"/>
        </w:rPr>
        <w:t xml:space="preserve">Cena roboczogodziny kosztorysowej z narzutami  wynosi: </w:t>
      </w:r>
      <w:r w:rsidRPr="000D2751">
        <w:rPr>
          <w:rFonts w:ascii="Open Sans" w:hAnsi="Open Sans" w:cs="Open Sans"/>
          <w:color w:val="000000"/>
          <w:lang w:eastAsia="pl-PL"/>
        </w:rPr>
        <w:t xml:space="preserve">     </w:t>
      </w:r>
      <w:r w:rsidRPr="000D2751">
        <w:rPr>
          <w:rFonts w:ascii="Open Sans" w:hAnsi="Open Sans" w:cs="Open Sans"/>
          <w:color w:val="000000"/>
          <w:lang w:eastAsia="pl-PL"/>
        </w:rPr>
        <w:t>35,94</w:t>
      </w:r>
      <w:r w:rsidRPr="000D2751">
        <w:rPr>
          <w:rFonts w:ascii="Open Sans" w:hAnsi="Open Sans" w:cs="Open Sans"/>
          <w:color w:val="000000"/>
          <w:lang w:eastAsia="pl-PL"/>
        </w:rPr>
        <w:t xml:space="preserve"> </w:t>
      </w:r>
      <w:r w:rsidRPr="000D2751">
        <w:rPr>
          <w:rFonts w:ascii="Open Sans" w:hAnsi="Open Sans" w:cs="Open Sans"/>
          <w:color w:val="000000"/>
          <w:lang w:eastAsia="pl-PL"/>
        </w:rPr>
        <w:t>zł</w:t>
      </w:r>
    </w:p>
    <w:p w14:paraId="08274159" w14:textId="610E452F" w:rsidR="001E6530" w:rsidRDefault="001E6530" w:rsidP="001E6530">
      <w:pPr>
        <w:pStyle w:val="Akapitzlist"/>
        <w:widowControl w:val="0"/>
        <w:numPr>
          <w:ilvl w:val="0"/>
          <w:numId w:val="20"/>
        </w:numPr>
        <w:suppressAutoHyphens w:val="0"/>
        <w:overflowPunct/>
        <w:autoSpaceDE/>
        <w:contextualSpacing/>
        <w:textAlignment w:val="auto"/>
        <w:rPr>
          <w:rFonts w:ascii="Open Sans" w:hAnsi="Open Sans" w:cs="Open Sans"/>
        </w:rPr>
      </w:pPr>
      <w:r w:rsidRPr="001E6530">
        <w:rPr>
          <w:rFonts w:ascii="Open Sans" w:hAnsi="Open Sans" w:cs="Open Sans"/>
        </w:rPr>
        <w:t>Cena roboczogodziny kosztorysowej brutto (wraz z narzutami i podatkiem VAT)</w:t>
      </w:r>
      <w:r>
        <w:rPr>
          <w:rFonts w:ascii="Open Sans" w:hAnsi="Open Sans" w:cs="Open Sans"/>
        </w:rPr>
        <w:t xml:space="preserve"> </w:t>
      </w:r>
      <w:r w:rsidRPr="001E6530">
        <w:rPr>
          <w:rFonts w:ascii="Open Sans" w:hAnsi="Open Sans" w:cs="Open Sans"/>
        </w:rPr>
        <w:t>wynosi :</w:t>
      </w:r>
      <w:r>
        <w:rPr>
          <w:rFonts w:ascii="Open Sans" w:hAnsi="Open Sans" w:cs="Open Sans"/>
        </w:rPr>
        <w:t xml:space="preserve"> </w:t>
      </w:r>
      <w:r w:rsidRPr="001E6530">
        <w:rPr>
          <w:rFonts w:ascii="Open Sans" w:hAnsi="Open Sans" w:cs="Open Sans"/>
        </w:rPr>
        <w:t>44,21 zł</w:t>
      </w:r>
    </w:p>
    <w:p w14:paraId="7B811920" w14:textId="77777777" w:rsidR="004F09C3" w:rsidRPr="001E6530" w:rsidRDefault="004F09C3" w:rsidP="001E6530">
      <w:pPr>
        <w:pStyle w:val="Akapitzlist"/>
        <w:widowControl w:val="0"/>
        <w:numPr>
          <w:ilvl w:val="0"/>
          <w:numId w:val="20"/>
        </w:numPr>
        <w:suppressAutoHyphens w:val="0"/>
        <w:overflowPunct/>
        <w:autoSpaceDE/>
        <w:contextualSpacing/>
        <w:textAlignment w:val="auto"/>
        <w:rPr>
          <w:rFonts w:ascii="Open Sans" w:hAnsi="Open Sans" w:cs="Open Sans"/>
        </w:rPr>
      </w:pPr>
    </w:p>
    <w:p w14:paraId="1342FCC6" w14:textId="7E10AEC9" w:rsidR="00225FFF" w:rsidRDefault="001E6530" w:rsidP="001E6530">
      <w:pPr>
        <w:widowControl w:val="0"/>
        <w:suppressAutoHyphens w:val="0"/>
        <w:overflowPunct/>
        <w:autoSpaceDE/>
        <w:contextualSpacing/>
        <w:textAlignment w:val="auto"/>
        <w:rPr>
          <w:rFonts w:ascii="Open Sans" w:hAnsi="Open Sans" w:cs="Open Sans"/>
        </w:rPr>
      </w:pPr>
      <w:r w:rsidRPr="001E6530">
        <w:rPr>
          <w:rFonts w:ascii="Open Sans" w:hAnsi="Open Sans" w:cs="Open Sans"/>
        </w:rPr>
        <w:t>b)</w:t>
      </w:r>
      <w:r w:rsidR="004F09C3">
        <w:rPr>
          <w:rFonts w:ascii="Open Sans" w:hAnsi="Open Sans" w:cs="Open Sans"/>
        </w:rPr>
        <w:t xml:space="preserve"> </w:t>
      </w:r>
      <w:r w:rsidR="004F09C3" w:rsidRPr="004F09C3">
        <w:rPr>
          <w:rFonts w:ascii="Open Sans" w:hAnsi="Open Sans" w:cs="Open Sans"/>
        </w:rPr>
        <w:t>za wykonanie pilnych robót budowlanych</w:t>
      </w:r>
      <w:r w:rsidR="004F09C3">
        <w:rPr>
          <w:rFonts w:ascii="Open Sans" w:hAnsi="Open Sans" w:cs="Open Sans"/>
        </w:rPr>
        <w:t>:</w:t>
      </w:r>
    </w:p>
    <w:p w14:paraId="49C2A976" w14:textId="4BEBE16B" w:rsidR="001E6530" w:rsidRDefault="001E6530" w:rsidP="001E6530">
      <w:pPr>
        <w:rPr>
          <w:rFonts w:ascii="Open Sans" w:hAnsi="Open Sans" w:cs="Open Sans"/>
        </w:rPr>
      </w:pPr>
    </w:p>
    <w:p w14:paraId="3024DF3F" w14:textId="4860EEB2" w:rsidR="001E6530" w:rsidRPr="001E6530" w:rsidRDefault="001E6530" w:rsidP="001E6530">
      <w:pPr>
        <w:pStyle w:val="Akapitzlist"/>
        <w:numPr>
          <w:ilvl w:val="0"/>
          <w:numId w:val="21"/>
        </w:numPr>
        <w:rPr>
          <w:rFonts w:ascii="Open Sans" w:hAnsi="Open Sans" w:cs="Open Sans"/>
        </w:rPr>
      </w:pPr>
      <w:r w:rsidRPr="001E6530">
        <w:rPr>
          <w:rFonts w:ascii="Open Sans" w:hAnsi="Open Sans" w:cs="Open Sans"/>
        </w:rPr>
        <w:t>Cena jednostkowa roboczogodziny kosztorysowej netto (bez narzutów): 20,42 zł</w:t>
      </w:r>
    </w:p>
    <w:p w14:paraId="3F96AFEA" w14:textId="49B1FFBA" w:rsidR="001E6530" w:rsidRDefault="001E6530" w:rsidP="001E6530">
      <w:pPr>
        <w:pStyle w:val="Akapitzlist"/>
        <w:numPr>
          <w:ilvl w:val="0"/>
          <w:numId w:val="21"/>
        </w:numPr>
        <w:rPr>
          <w:rFonts w:ascii="Open Sans" w:hAnsi="Open Sans" w:cs="Open Sans"/>
        </w:rPr>
      </w:pPr>
      <w:r w:rsidRPr="001E6530">
        <w:rPr>
          <w:rFonts w:ascii="Open Sans" w:hAnsi="Open Sans" w:cs="Open Sans"/>
        </w:rPr>
        <w:t>Cena roboczogodziny kosztorysowej z narzutami  wynosi : 35,94 zł</w:t>
      </w:r>
    </w:p>
    <w:p w14:paraId="0C106AD8" w14:textId="64EE97A1" w:rsidR="001E6530" w:rsidRDefault="001E6530" w:rsidP="001E6530">
      <w:pPr>
        <w:pStyle w:val="Akapitzlist"/>
        <w:numPr>
          <w:ilvl w:val="0"/>
          <w:numId w:val="21"/>
        </w:numPr>
        <w:rPr>
          <w:rFonts w:ascii="Open Sans" w:hAnsi="Open Sans" w:cs="Open Sans"/>
        </w:rPr>
      </w:pPr>
      <w:r w:rsidRPr="001E6530">
        <w:rPr>
          <w:rFonts w:ascii="Open Sans" w:hAnsi="Open Sans" w:cs="Open Sans"/>
        </w:rPr>
        <w:t>Cena roboczogodziny kosztorysowej brutto (wraz z narzutami i podatkiem VAT) wynosi: 44,21 zł</w:t>
      </w:r>
    </w:p>
    <w:p w14:paraId="303BD627" w14:textId="029367C5" w:rsidR="00355E14" w:rsidRPr="00355E14" w:rsidRDefault="00355E14" w:rsidP="00355E14"/>
    <w:p w14:paraId="6C009C9F" w14:textId="6E857879" w:rsidR="00355E14" w:rsidRDefault="00355E14" w:rsidP="00355E14">
      <w:pPr>
        <w:rPr>
          <w:rFonts w:ascii="Open Sans" w:hAnsi="Open Sans" w:cs="Open Sans"/>
        </w:rPr>
      </w:pPr>
    </w:p>
    <w:p w14:paraId="116B9C57" w14:textId="5B13C8A0" w:rsidR="00355E14" w:rsidRDefault="00355E14" w:rsidP="00355E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355E14">
        <w:rPr>
          <w:rFonts w:ascii="Open Sans" w:hAnsi="Open Sans" w:cs="Open Sans"/>
        </w:rPr>
        <w:t>kres gwarancji i rękojmi za wady</w:t>
      </w:r>
      <w:r>
        <w:rPr>
          <w:rFonts w:ascii="Open Sans" w:hAnsi="Open Sans" w:cs="Open Sans"/>
        </w:rPr>
        <w:t>:   60 miesięcy</w:t>
      </w:r>
    </w:p>
    <w:p w14:paraId="21049764" w14:textId="48309512" w:rsidR="00083797" w:rsidRPr="00083797" w:rsidRDefault="00083797" w:rsidP="00083797">
      <w:pPr>
        <w:rPr>
          <w:rFonts w:ascii="Open Sans" w:hAnsi="Open Sans" w:cs="Open Sans"/>
        </w:rPr>
      </w:pPr>
    </w:p>
    <w:p w14:paraId="0AD3A0CB" w14:textId="73CC49A2" w:rsidR="00083797" w:rsidRPr="00083797" w:rsidRDefault="00083797" w:rsidP="00083797">
      <w:pPr>
        <w:rPr>
          <w:rFonts w:ascii="Open Sans" w:hAnsi="Open Sans" w:cs="Open Sans"/>
        </w:rPr>
      </w:pPr>
    </w:p>
    <w:p w14:paraId="274D7C3D" w14:textId="77777777" w:rsidR="00083797" w:rsidRDefault="00083797" w:rsidP="00083797">
      <w:pPr>
        <w:rPr>
          <w:rFonts w:ascii="Open Sans" w:hAnsi="Open Sans" w:cs="Open Sans"/>
          <w:sz w:val="24"/>
          <w:szCs w:val="24"/>
        </w:rPr>
      </w:pPr>
      <w:r w:rsidRPr="00083797">
        <w:rPr>
          <w:rFonts w:ascii="Open Sans" w:hAnsi="Open Sans" w:cs="Open Sans"/>
          <w:sz w:val="24"/>
          <w:szCs w:val="24"/>
        </w:rPr>
        <w:t>Oferta nr</w:t>
      </w:r>
      <w:r>
        <w:rPr>
          <w:rFonts w:ascii="Open Sans" w:hAnsi="Open Sans" w:cs="Open Sans"/>
          <w:sz w:val="24"/>
          <w:szCs w:val="24"/>
        </w:rPr>
        <w:t xml:space="preserve"> 2</w:t>
      </w:r>
      <w:r w:rsidRPr="00083797">
        <w:rPr>
          <w:rFonts w:ascii="Open Sans" w:hAnsi="Open Sans" w:cs="Open Sans"/>
          <w:sz w:val="24"/>
          <w:szCs w:val="24"/>
        </w:rPr>
        <w:t xml:space="preserve">:  </w:t>
      </w:r>
      <w:proofErr w:type="spellStart"/>
      <w:r w:rsidRPr="00083797">
        <w:rPr>
          <w:rFonts w:ascii="Open Sans" w:hAnsi="Open Sans" w:cs="Open Sans"/>
          <w:sz w:val="24"/>
          <w:szCs w:val="24"/>
        </w:rPr>
        <w:t>Aqua</w:t>
      </w:r>
      <w:proofErr w:type="spellEnd"/>
      <w:r w:rsidRPr="00083797">
        <w:rPr>
          <w:rFonts w:ascii="Open Sans" w:hAnsi="Open Sans" w:cs="Open Sans"/>
          <w:sz w:val="24"/>
          <w:szCs w:val="24"/>
        </w:rPr>
        <w:t>-Bud Patryk Kucharski</w:t>
      </w:r>
      <w:r>
        <w:rPr>
          <w:rFonts w:ascii="Open Sans" w:hAnsi="Open Sans" w:cs="Open Sans"/>
          <w:sz w:val="24"/>
          <w:szCs w:val="24"/>
        </w:rPr>
        <w:t xml:space="preserve">, </w:t>
      </w:r>
      <w:r w:rsidRPr="00083797">
        <w:rPr>
          <w:rFonts w:ascii="Open Sans" w:hAnsi="Open Sans" w:cs="Open Sans"/>
          <w:sz w:val="24"/>
          <w:szCs w:val="24"/>
        </w:rPr>
        <w:t xml:space="preserve">Nowe Bielice ul. Klonowa 1/2 76-039 </w:t>
      </w:r>
    </w:p>
    <w:p w14:paraId="3CFC6BD8" w14:textId="3375D832" w:rsidR="00083797" w:rsidRDefault="00083797" w:rsidP="00083797">
      <w:pPr>
        <w:rPr>
          <w:rFonts w:ascii="Open Sans" w:hAnsi="Open Sans" w:cs="Open Sans"/>
          <w:sz w:val="24"/>
          <w:szCs w:val="24"/>
        </w:rPr>
      </w:pPr>
      <w:r w:rsidRPr="00083797">
        <w:rPr>
          <w:rFonts w:ascii="Open Sans" w:hAnsi="Open Sans" w:cs="Open Sans"/>
          <w:sz w:val="24"/>
          <w:szCs w:val="24"/>
        </w:rPr>
        <w:t>Biesiekierz</w:t>
      </w:r>
    </w:p>
    <w:p w14:paraId="4AF3CD4E" w14:textId="06180CB2" w:rsidR="00083797" w:rsidRPr="00083797" w:rsidRDefault="00083797" w:rsidP="00083797">
      <w:pPr>
        <w:rPr>
          <w:rFonts w:ascii="Open Sans" w:hAnsi="Open Sans" w:cs="Open Sans"/>
          <w:sz w:val="24"/>
          <w:szCs w:val="24"/>
        </w:rPr>
      </w:pPr>
    </w:p>
    <w:p w14:paraId="3B7D6F14" w14:textId="6829E1CD" w:rsidR="00083797" w:rsidRPr="00083797" w:rsidRDefault="00727A44" w:rsidP="00083797">
      <w:pPr>
        <w:rPr>
          <w:rFonts w:ascii="Open Sans" w:hAnsi="Open Sans" w:cs="Open Sans"/>
        </w:rPr>
      </w:pPr>
      <w:r w:rsidRPr="00727A44">
        <w:rPr>
          <w:rFonts w:ascii="Open Sans" w:hAnsi="Open Sans" w:cs="Open Sans"/>
        </w:rPr>
        <w:t>a</w:t>
      </w:r>
      <w:r w:rsidR="00083797" w:rsidRPr="00727A44">
        <w:rPr>
          <w:rFonts w:ascii="Open Sans" w:hAnsi="Open Sans" w:cs="Open Sans"/>
        </w:rPr>
        <w:t>)</w:t>
      </w:r>
      <w:r w:rsidR="00083797" w:rsidRPr="00083797">
        <w:rPr>
          <w:rFonts w:ascii="Open Sans" w:hAnsi="Open Sans" w:cs="Open Sans"/>
        </w:rPr>
        <w:t xml:space="preserve">  </w:t>
      </w:r>
      <w:r w:rsidR="00083797" w:rsidRPr="00083797">
        <w:rPr>
          <w:rFonts w:ascii="Open Sans" w:hAnsi="Open Sans" w:cs="Open Sans"/>
        </w:rPr>
        <w:t>za wykonanie bieżących prac remontowych i stałej konserwacji o charakterze instalacji sanitarnych w obiektach budowlanych i pozostałych nieruchomościach:</w:t>
      </w:r>
    </w:p>
    <w:p w14:paraId="653A765C" w14:textId="77777777" w:rsidR="00083797" w:rsidRPr="00083797" w:rsidRDefault="00083797" w:rsidP="00083797">
      <w:pPr>
        <w:rPr>
          <w:rFonts w:ascii="Open Sans" w:hAnsi="Open Sans" w:cs="Open Sans"/>
        </w:rPr>
      </w:pPr>
    </w:p>
    <w:p w14:paraId="14133D3C" w14:textId="7D7304E1" w:rsidR="00083797" w:rsidRDefault="00083797" w:rsidP="0008379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083797">
        <w:rPr>
          <w:rFonts w:ascii="Open Sans" w:hAnsi="Open Sans" w:cs="Open Sans"/>
        </w:rPr>
        <w:t>Cena jednostkowa roboczogodziny kosztorysowej netto (bez narzutów): 25,00</w:t>
      </w:r>
      <w:r w:rsidR="00C52EA4">
        <w:rPr>
          <w:rFonts w:ascii="Open Sans" w:hAnsi="Open Sans" w:cs="Open Sans"/>
        </w:rPr>
        <w:t xml:space="preserve"> </w:t>
      </w:r>
      <w:r w:rsidRPr="00083797">
        <w:rPr>
          <w:rFonts w:ascii="Open Sans" w:hAnsi="Open Sans" w:cs="Open Sans"/>
        </w:rPr>
        <w:t>zł</w:t>
      </w:r>
    </w:p>
    <w:p w14:paraId="23C57BA8" w14:textId="580A447A" w:rsidR="00083797" w:rsidRDefault="00083797" w:rsidP="00C52EA4">
      <w:pPr>
        <w:pStyle w:val="Akapitzlist"/>
        <w:numPr>
          <w:ilvl w:val="0"/>
          <w:numId w:val="22"/>
        </w:numPr>
        <w:tabs>
          <w:tab w:val="left" w:pos="915"/>
        </w:tabs>
        <w:rPr>
          <w:rFonts w:ascii="Open Sans" w:hAnsi="Open Sans" w:cs="Open Sans"/>
        </w:rPr>
      </w:pPr>
      <w:r w:rsidRPr="00C52EA4">
        <w:rPr>
          <w:rFonts w:ascii="Open Sans" w:hAnsi="Open Sans" w:cs="Open Sans"/>
        </w:rPr>
        <w:t>Cena roboczogodziny kosztorysowej z narzutami</w:t>
      </w:r>
      <w:r w:rsidR="00C52EA4" w:rsidRPr="00C52EA4">
        <w:rPr>
          <w:rFonts w:ascii="Open Sans" w:hAnsi="Open Sans" w:cs="Open Sans"/>
        </w:rPr>
        <w:t xml:space="preserve"> </w:t>
      </w:r>
      <w:r w:rsidRPr="00C52EA4">
        <w:rPr>
          <w:rFonts w:ascii="Open Sans" w:hAnsi="Open Sans" w:cs="Open Sans"/>
        </w:rPr>
        <w:t>wynosi</w:t>
      </w:r>
      <w:r w:rsidR="00C52EA4" w:rsidRPr="00C52EA4">
        <w:rPr>
          <w:rFonts w:ascii="Open Sans" w:hAnsi="Open Sans" w:cs="Open Sans"/>
        </w:rPr>
        <w:t>:</w:t>
      </w:r>
      <w:r w:rsidRPr="00C52EA4">
        <w:rPr>
          <w:rFonts w:ascii="Open Sans" w:hAnsi="Open Sans" w:cs="Open Sans"/>
        </w:rPr>
        <w:t xml:space="preserve"> 45,38</w:t>
      </w:r>
      <w:r w:rsidR="00C52EA4">
        <w:rPr>
          <w:rFonts w:ascii="Open Sans" w:hAnsi="Open Sans" w:cs="Open Sans"/>
        </w:rPr>
        <w:t xml:space="preserve"> </w:t>
      </w:r>
      <w:r w:rsidRPr="00C52EA4">
        <w:rPr>
          <w:rFonts w:ascii="Open Sans" w:hAnsi="Open Sans" w:cs="Open Sans"/>
        </w:rPr>
        <w:t>zł</w:t>
      </w:r>
    </w:p>
    <w:p w14:paraId="1CF1F33C" w14:textId="07BB04CB" w:rsidR="00727A44" w:rsidRDefault="00727A44" w:rsidP="00727A44">
      <w:pPr>
        <w:pStyle w:val="Akapitzlist"/>
        <w:numPr>
          <w:ilvl w:val="0"/>
          <w:numId w:val="22"/>
        </w:numPr>
        <w:tabs>
          <w:tab w:val="left" w:pos="915"/>
        </w:tabs>
        <w:rPr>
          <w:rFonts w:ascii="Open Sans" w:hAnsi="Open Sans" w:cs="Open Sans"/>
        </w:rPr>
      </w:pPr>
      <w:r w:rsidRPr="00727A44">
        <w:rPr>
          <w:rFonts w:ascii="Open Sans" w:hAnsi="Open Sans" w:cs="Open Sans"/>
        </w:rPr>
        <w:t>Cena roboczogodziny kosztorysowej brutto (wraz z narzutami i podatkiem VAT)</w:t>
      </w:r>
      <w:r>
        <w:rPr>
          <w:rFonts w:ascii="Open Sans" w:hAnsi="Open Sans" w:cs="Open Sans"/>
        </w:rPr>
        <w:t xml:space="preserve"> </w:t>
      </w:r>
      <w:r w:rsidRPr="00727A44">
        <w:rPr>
          <w:rFonts w:ascii="Open Sans" w:hAnsi="Open Sans" w:cs="Open Sans"/>
        </w:rPr>
        <w:t>wynosi</w:t>
      </w:r>
      <w:r>
        <w:rPr>
          <w:rFonts w:ascii="Open Sans" w:hAnsi="Open Sans" w:cs="Open Sans"/>
        </w:rPr>
        <w:t>:</w:t>
      </w:r>
      <w:r w:rsidRPr="00727A44">
        <w:rPr>
          <w:rFonts w:ascii="Open Sans" w:hAnsi="Open Sans" w:cs="Open Sans"/>
        </w:rPr>
        <w:t xml:space="preserve"> 55,82</w:t>
      </w:r>
      <w:r>
        <w:rPr>
          <w:rFonts w:ascii="Open Sans" w:hAnsi="Open Sans" w:cs="Open Sans"/>
        </w:rPr>
        <w:t xml:space="preserve"> </w:t>
      </w:r>
      <w:r w:rsidRPr="00727A44">
        <w:rPr>
          <w:rFonts w:ascii="Open Sans" w:hAnsi="Open Sans" w:cs="Open Sans"/>
        </w:rPr>
        <w:t>zł</w:t>
      </w:r>
    </w:p>
    <w:p w14:paraId="1227AC17" w14:textId="1701A43B" w:rsidR="00727A44" w:rsidRDefault="00727A44" w:rsidP="00727A44">
      <w:pPr>
        <w:rPr>
          <w:rFonts w:ascii="Open Sans" w:hAnsi="Open Sans" w:cs="Open Sans"/>
        </w:rPr>
      </w:pPr>
    </w:p>
    <w:p w14:paraId="350635EA" w14:textId="77E20D82" w:rsidR="00727A44" w:rsidRDefault="00727A44" w:rsidP="00727A44">
      <w:pPr>
        <w:rPr>
          <w:rFonts w:ascii="Open Sans" w:hAnsi="Open Sans" w:cs="Open Sans"/>
        </w:rPr>
      </w:pPr>
      <w:r w:rsidRPr="00727A44">
        <w:rPr>
          <w:rFonts w:ascii="Open Sans" w:hAnsi="Open Sans" w:cs="Open Sans"/>
        </w:rPr>
        <w:t>b) za wykonanie pilnych robót instalacji sanitarnych:</w:t>
      </w:r>
    </w:p>
    <w:p w14:paraId="362D31E2" w14:textId="7EDF761A" w:rsidR="00727A44" w:rsidRDefault="00727A44" w:rsidP="00727A44">
      <w:pPr>
        <w:rPr>
          <w:rFonts w:ascii="Open Sans" w:hAnsi="Open Sans" w:cs="Open Sans"/>
        </w:rPr>
      </w:pPr>
    </w:p>
    <w:p w14:paraId="5DC2BCD4" w14:textId="48809A73" w:rsidR="00727A44" w:rsidRDefault="00727A44" w:rsidP="00727A44">
      <w:pPr>
        <w:pStyle w:val="Akapitzlist"/>
        <w:numPr>
          <w:ilvl w:val="0"/>
          <w:numId w:val="23"/>
        </w:numPr>
        <w:rPr>
          <w:rFonts w:ascii="Open Sans" w:hAnsi="Open Sans" w:cs="Open Sans"/>
        </w:rPr>
      </w:pPr>
      <w:r w:rsidRPr="00727A44">
        <w:rPr>
          <w:rFonts w:ascii="Open Sans" w:hAnsi="Open Sans" w:cs="Open Sans"/>
        </w:rPr>
        <w:t>Cena jednostkowa roboczogodziny kosztorysowej netto (bez narzutów): 25,00</w:t>
      </w:r>
      <w:r>
        <w:rPr>
          <w:rFonts w:ascii="Open Sans" w:hAnsi="Open Sans" w:cs="Open Sans"/>
        </w:rPr>
        <w:t xml:space="preserve"> </w:t>
      </w:r>
      <w:r w:rsidRPr="00727A44">
        <w:rPr>
          <w:rFonts w:ascii="Open Sans" w:hAnsi="Open Sans" w:cs="Open Sans"/>
        </w:rPr>
        <w:t>zł</w:t>
      </w:r>
    </w:p>
    <w:p w14:paraId="48504716" w14:textId="504AFFB5" w:rsidR="00727A44" w:rsidRDefault="00727A44" w:rsidP="00727A44">
      <w:pPr>
        <w:pStyle w:val="Akapitzlist"/>
        <w:numPr>
          <w:ilvl w:val="0"/>
          <w:numId w:val="23"/>
        </w:numPr>
        <w:rPr>
          <w:rFonts w:ascii="Open Sans" w:hAnsi="Open Sans" w:cs="Open Sans"/>
        </w:rPr>
      </w:pPr>
      <w:r w:rsidRPr="00727A44">
        <w:rPr>
          <w:rFonts w:ascii="Open Sans" w:hAnsi="Open Sans" w:cs="Open Sans"/>
        </w:rPr>
        <w:t>Cena roboczogodziny kosztorysowej z narzutami wynosi</w:t>
      </w:r>
      <w:r>
        <w:rPr>
          <w:rFonts w:ascii="Open Sans" w:hAnsi="Open Sans" w:cs="Open Sans"/>
        </w:rPr>
        <w:t>:</w:t>
      </w:r>
      <w:r w:rsidRPr="00727A44">
        <w:rPr>
          <w:rFonts w:ascii="Open Sans" w:hAnsi="Open Sans" w:cs="Open Sans"/>
        </w:rPr>
        <w:t xml:space="preserve"> 45,38</w:t>
      </w:r>
      <w:r>
        <w:rPr>
          <w:rFonts w:ascii="Open Sans" w:hAnsi="Open Sans" w:cs="Open Sans"/>
        </w:rPr>
        <w:t xml:space="preserve"> </w:t>
      </w:r>
      <w:r w:rsidRPr="00727A44">
        <w:rPr>
          <w:rFonts w:ascii="Open Sans" w:hAnsi="Open Sans" w:cs="Open Sans"/>
        </w:rPr>
        <w:t>zł</w:t>
      </w:r>
    </w:p>
    <w:p w14:paraId="6840B324" w14:textId="240D7A28" w:rsidR="00123AF6" w:rsidRPr="00123AF6" w:rsidRDefault="00123AF6" w:rsidP="00123AF6">
      <w:pPr>
        <w:pStyle w:val="Akapitzlist"/>
        <w:numPr>
          <w:ilvl w:val="0"/>
          <w:numId w:val="23"/>
        </w:numPr>
        <w:rPr>
          <w:rFonts w:ascii="Open Sans" w:hAnsi="Open Sans" w:cs="Open Sans"/>
        </w:rPr>
      </w:pPr>
      <w:r w:rsidRPr="00123AF6">
        <w:rPr>
          <w:rFonts w:ascii="Open Sans" w:hAnsi="Open Sans" w:cs="Open Sans"/>
        </w:rPr>
        <w:t>Cena roboczogodziny kosztorysowej brutto (wraz z narzutami i podatkiem VAT)</w:t>
      </w:r>
      <w:r>
        <w:rPr>
          <w:rFonts w:ascii="Open Sans" w:hAnsi="Open Sans" w:cs="Open Sans"/>
        </w:rPr>
        <w:t xml:space="preserve"> </w:t>
      </w:r>
      <w:r w:rsidRPr="00123AF6">
        <w:rPr>
          <w:rFonts w:ascii="Open Sans" w:hAnsi="Open Sans" w:cs="Open Sans"/>
        </w:rPr>
        <w:t>wynosi</w:t>
      </w:r>
      <w:r>
        <w:rPr>
          <w:rFonts w:ascii="Open Sans" w:hAnsi="Open Sans" w:cs="Open Sans"/>
        </w:rPr>
        <w:t>:</w:t>
      </w:r>
      <w:r w:rsidRPr="00123AF6">
        <w:rPr>
          <w:rFonts w:ascii="Open Sans" w:hAnsi="Open Sans" w:cs="Open Sans"/>
        </w:rPr>
        <w:t xml:space="preserve"> 55,82</w:t>
      </w:r>
      <w:r>
        <w:rPr>
          <w:rFonts w:ascii="Open Sans" w:hAnsi="Open Sans" w:cs="Open Sans"/>
        </w:rPr>
        <w:t xml:space="preserve"> </w:t>
      </w:r>
      <w:r w:rsidRPr="00123AF6">
        <w:rPr>
          <w:rFonts w:ascii="Open Sans" w:hAnsi="Open Sans" w:cs="Open Sans"/>
        </w:rPr>
        <w:t>zł</w:t>
      </w:r>
    </w:p>
    <w:p w14:paraId="537948B6" w14:textId="580E0AF7" w:rsidR="00123AF6" w:rsidRDefault="00123AF6" w:rsidP="00123AF6">
      <w:pPr>
        <w:ind w:firstLine="720"/>
      </w:pPr>
    </w:p>
    <w:p w14:paraId="2DC787BD" w14:textId="5AAF279D" w:rsidR="00A96368" w:rsidRPr="00A96368" w:rsidRDefault="00A96368" w:rsidP="00A96368"/>
    <w:p w14:paraId="0C8F9698" w14:textId="7B90EF8D" w:rsidR="00A96368" w:rsidRDefault="00A96368" w:rsidP="00A96368"/>
    <w:p w14:paraId="0242E61E" w14:textId="5FA9E4AF" w:rsidR="00A96368" w:rsidRPr="004F09C3" w:rsidRDefault="00A96368" w:rsidP="00A96368">
      <w:pPr>
        <w:rPr>
          <w:rFonts w:ascii="Open Sans" w:hAnsi="Open Sans" w:cs="Open Sans"/>
        </w:rPr>
      </w:pPr>
      <w:r w:rsidRPr="004F09C3">
        <w:rPr>
          <w:rFonts w:ascii="Open Sans" w:hAnsi="Open Sans" w:cs="Open Sans"/>
        </w:rPr>
        <w:t xml:space="preserve">Okres gwarancji i rękojmi za wady:   </w:t>
      </w:r>
      <w:r w:rsidRPr="004F09C3">
        <w:rPr>
          <w:rFonts w:ascii="Open Sans" w:hAnsi="Open Sans" w:cs="Open Sans"/>
        </w:rPr>
        <w:t>24</w:t>
      </w:r>
      <w:r w:rsidRPr="004F09C3">
        <w:rPr>
          <w:rFonts w:ascii="Open Sans" w:hAnsi="Open Sans" w:cs="Open Sans"/>
        </w:rPr>
        <w:t xml:space="preserve"> </w:t>
      </w:r>
      <w:r w:rsidR="004F09C3" w:rsidRPr="004F09C3">
        <w:rPr>
          <w:rFonts w:ascii="Open Sans" w:hAnsi="Open Sans" w:cs="Open Sans"/>
        </w:rPr>
        <w:t>miesiące</w:t>
      </w:r>
    </w:p>
    <w:sectPr w:rsidR="00A96368" w:rsidRPr="004F09C3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D3F1" w14:textId="77777777" w:rsidR="00E369EF" w:rsidRDefault="00E369EF">
      <w:r>
        <w:separator/>
      </w:r>
    </w:p>
  </w:endnote>
  <w:endnote w:type="continuationSeparator" w:id="0">
    <w:p w14:paraId="046A353F" w14:textId="77777777" w:rsidR="00E369EF" w:rsidRDefault="00E3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E1A" w14:textId="77777777" w:rsidR="00E369EF" w:rsidRDefault="00E369EF">
      <w:r>
        <w:separator/>
      </w:r>
    </w:p>
  </w:footnote>
  <w:footnote w:type="continuationSeparator" w:id="0">
    <w:p w14:paraId="52F1FB02" w14:textId="77777777" w:rsidR="00E369EF" w:rsidRDefault="00E3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2D369B"/>
    <w:multiLevelType w:val="hybridMultilevel"/>
    <w:tmpl w:val="9D5429AC"/>
    <w:lvl w:ilvl="0" w:tplc="0CB24E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82AF2">
      <w:start w:val="1"/>
      <w:numFmt w:val="decimal"/>
      <w:lvlText w:val="%2)"/>
      <w:lvlJc w:val="left"/>
      <w:pPr>
        <w:ind w:left="1440" w:hanging="360"/>
      </w:pPr>
      <w:rPr>
        <w:rFonts w:ascii="Open Sans" w:eastAsia="Open Sans" w:hAnsi="Open Sans" w:cs="Open San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726F36"/>
    <w:multiLevelType w:val="hybridMultilevel"/>
    <w:tmpl w:val="660EC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FA1559"/>
    <w:multiLevelType w:val="hybridMultilevel"/>
    <w:tmpl w:val="D5409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AC1E59"/>
    <w:multiLevelType w:val="hybridMultilevel"/>
    <w:tmpl w:val="DCEAB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9A1D7B"/>
    <w:multiLevelType w:val="hybridMultilevel"/>
    <w:tmpl w:val="0CC43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405AA"/>
    <w:multiLevelType w:val="hybridMultilevel"/>
    <w:tmpl w:val="E83623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561AE"/>
    <w:multiLevelType w:val="hybridMultilevel"/>
    <w:tmpl w:val="22FA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B2BBB"/>
    <w:multiLevelType w:val="hybridMultilevel"/>
    <w:tmpl w:val="BCC2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F4FC9"/>
    <w:multiLevelType w:val="hybridMultilevel"/>
    <w:tmpl w:val="2C1ED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5A25C4"/>
    <w:multiLevelType w:val="hybridMultilevel"/>
    <w:tmpl w:val="2062A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5B2F94"/>
    <w:multiLevelType w:val="hybridMultilevel"/>
    <w:tmpl w:val="D842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17CFB"/>
    <w:multiLevelType w:val="hybridMultilevel"/>
    <w:tmpl w:val="142A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96975535">
    <w:abstractNumId w:val="20"/>
  </w:num>
  <w:num w:numId="2" w16cid:durableId="1036924966">
    <w:abstractNumId w:val="31"/>
  </w:num>
  <w:num w:numId="3" w16cid:durableId="319696301">
    <w:abstractNumId w:val="30"/>
  </w:num>
  <w:num w:numId="4" w16cid:durableId="333075555">
    <w:abstractNumId w:val="37"/>
  </w:num>
  <w:num w:numId="5" w16cid:durableId="439109685">
    <w:abstractNumId w:val="39"/>
  </w:num>
  <w:num w:numId="6" w16cid:durableId="1563057506">
    <w:abstractNumId w:val="27"/>
  </w:num>
  <w:num w:numId="7" w16cid:durableId="1624799075">
    <w:abstractNumId w:val="24"/>
  </w:num>
  <w:num w:numId="8" w16cid:durableId="458306703">
    <w:abstractNumId w:val="33"/>
  </w:num>
  <w:num w:numId="9" w16cid:durableId="1475638274">
    <w:abstractNumId w:val="40"/>
  </w:num>
  <w:num w:numId="10" w16cid:durableId="1287154486">
    <w:abstractNumId w:val="23"/>
  </w:num>
  <w:num w:numId="11" w16cid:durableId="1161039298">
    <w:abstractNumId w:val="34"/>
  </w:num>
  <w:num w:numId="12" w16cid:durableId="1601332262">
    <w:abstractNumId w:val="36"/>
  </w:num>
  <w:num w:numId="13" w16cid:durableId="545484026">
    <w:abstractNumId w:val="32"/>
  </w:num>
  <w:num w:numId="14" w16cid:durableId="19655761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7800642">
    <w:abstractNumId w:val="21"/>
  </w:num>
  <w:num w:numId="16" w16cid:durableId="1738632167">
    <w:abstractNumId w:val="29"/>
  </w:num>
  <w:num w:numId="17" w16cid:durableId="1614483165">
    <w:abstractNumId w:val="38"/>
  </w:num>
  <w:num w:numId="18" w16cid:durableId="1455362957">
    <w:abstractNumId w:val="35"/>
  </w:num>
  <w:num w:numId="19" w16cid:durableId="2054959267">
    <w:abstractNumId w:val="37"/>
  </w:num>
  <w:num w:numId="20" w16cid:durableId="1245870731">
    <w:abstractNumId w:val="22"/>
  </w:num>
  <w:num w:numId="21" w16cid:durableId="1168324512">
    <w:abstractNumId w:val="25"/>
  </w:num>
  <w:num w:numId="22" w16cid:durableId="592975130">
    <w:abstractNumId w:val="28"/>
  </w:num>
  <w:num w:numId="23" w16cid:durableId="67249184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36C"/>
    <w:rsid w:val="00037601"/>
    <w:rsid w:val="000431B8"/>
    <w:rsid w:val="00044217"/>
    <w:rsid w:val="00050DDE"/>
    <w:rsid w:val="0005209B"/>
    <w:rsid w:val="00052424"/>
    <w:rsid w:val="00055EA1"/>
    <w:rsid w:val="00055F9B"/>
    <w:rsid w:val="00056558"/>
    <w:rsid w:val="00061193"/>
    <w:rsid w:val="00071CFF"/>
    <w:rsid w:val="00072C62"/>
    <w:rsid w:val="00073DFD"/>
    <w:rsid w:val="000741DB"/>
    <w:rsid w:val="00075DA4"/>
    <w:rsid w:val="000760A3"/>
    <w:rsid w:val="00083797"/>
    <w:rsid w:val="00083863"/>
    <w:rsid w:val="00083E0F"/>
    <w:rsid w:val="00087513"/>
    <w:rsid w:val="00093868"/>
    <w:rsid w:val="000946E4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494"/>
    <w:rsid w:val="000D2751"/>
    <w:rsid w:val="000D35D2"/>
    <w:rsid w:val="000E24A7"/>
    <w:rsid w:val="000E763B"/>
    <w:rsid w:val="000F0813"/>
    <w:rsid w:val="000F0ED4"/>
    <w:rsid w:val="000F43B9"/>
    <w:rsid w:val="000F445C"/>
    <w:rsid w:val="00100B14"/>
    <w:rsid w:val="0010510D"/>
    <w:rsid w:val="00105C4E"/>
    <w:rsid w:val="0010658B"/>
    <w:rsid w:val="001066E6"/>
    <w:rsid w:val="00112B28"/>
    <w:rsid w:val="001150F2"/>
    <w:rsid w:val="001174CF"/>
    <w:rsid w:val="0012006F"/>
    <w:rsid w:val="00122FF6"/>
    <w:rsid w:val="00123AF6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52C7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B364E"/>
    <w:rsid w:val="001C1977"/>
    <w:rsid w:val="001C5925"/>
    <w:rsid w:val="001C5A81"/>
    <w:rsid w:val="001C6402"/>
    <w:rsid w:val="001C64E8"/>
    <w:rsid w:val="001C7AEC"/>
    <w:rsid w:val="001D02B0"/>
    <w:rsid w:val="001D2EBC"/>
    <w:rsid w:val="001D5316"/>
    <w:rsid w:val="001D662C"/>
    <w:rsid w:val="001D72A1"/>
    <w:rsid w:val="001E3EC2"/>
    <w:rsid w:val="001E6530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5FFF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2B53"/>
    <w:rsid w:val="00253CD3"/>
    <w:rsid w:val="002575D6"/>
    <w:rsid w:val="00262045"/>
    <w:rsid w:val="0026484F"/>
    <w:rsid w:val="002668B8"/>
    <w:rsid w:val="00274AF9"/>
    <w:rsid w:val="00274D26"/>
    <w:rsid w:val="002842F2"/>
    <w:rsid w:val="00287647"/>
    <w:rsid w:val="00291430"/>
    <w:rsid w:val="002922A2"/>
    <w:rsid w:val="002954F0"/>
    <w:rsid w:val="002A45D5"/>
    <w:rsid w:val="002B092A"/>
    <w:rsid w:val="002B3007"/>
    <w:rsid w:val="002B4D04"/>
    <w:rsid w:val="002B4D86"/>
    <w:rsid w:val="002B7DC6"/>
    <w:rsid w:val="002D58F2"/>
    <w:rsid w:val="002D6731"/>
    <w:rsid w:val="002D71BC"/>
    <w:rsid w:val="002D7E75"/>
    <w:rsid w:val="002E074F"/>
    <w:rsid w:val="002E7E82"/>
    <w:rsid w:val="002F2B82"/>
    <w:rsid w:val="002F2F2A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5E14"/>
    <w:rsid w:val="00356E59"/>
    <w:rsid w:val="003577C9"/>
    <w:rsid w:val="00362655"/>
    <w:rsid w:val="0036611E"/>
    <w:rsid w:val="003714BF"/>
    <w:rsid w:val="00373957"/>
    <w:rsid w:val="003908C3"/>
    <w:rsid w:val="00391053"/>
    <w:rsid w:val="00391B1F"/>
    <w:rsid w:val="00392C56"/>
    <w:rsid w:val="00394B27"/>
    <w:rsid w:val="00397E56"/>
    <w:rsid w:val="003A2443"/>
    <w:rsid w:val="003A3066"/>
    <w:rsid w:val="003A33E0"/>
    <w:rsid w:val="003B7E70"/>
    <w:rsid w:val="003C0F5A"/>
    <w:rsid w:val="003C1599"/>
    <w:rsid w:val="003C7EE6"/>
    <w:rsid w:val="003D283E"/>
    <w:rsid w:val="003E3200"/>
    <w:rsid w:val="003E3B8E"/>
    <w:rsid w:val="003E3DCC"/>
    <w:rsid w:val="003F1959"/>
    <w:rsid w:val="003F1BF9"/>
    <w:rsid w:val="003F2EA8"/>
    <w:rsid w:val="003F5BF4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72AC1"/>
    <w:rsid w:val="004839FC"/>
    <w:rsid w:val="004846E7"/>
    <w:rsid w:val="00494CC7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9C3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374C9"/>
    <w:rsid w:val="005464D4"/>
    <w:rsid w:val="005527B9"/>
    <w:rsid w:val="00553A8E"/>
    <w:rsid w:val="00554E77"/>
    <w:rsid w:val="00560A81"/>
    <w:rsid w:val="00562AA3"/>
    <w:rsid w:val="00563E03"/>
    <w:rsid w:val="00565F67"/>
    <w:rsid w:val="00565FC4"/>
    <w:rsid w:val="00570E8E"/>
    <w:rsid w:val="00574BF9"/>
    <w:rsid w:val="00574E22"/>
    <w:rsid w:val="00576296"/>
    <w:rsid w:val="00580B1A"/>
    <w:rsid w:val="00587B85"/>
    <w:rsid w:val="00595F40"/>
    <w:rsid w:val="00596FBB"/>
    <w:rsid w:val="005A53A5"/>
    <w:rsid w:val="005A74D7"/>
    <w:rsid w:val="005B3121"/>
    <w:rsid w:val="005C0DB1"/>
    <w:rsid w:val="005C2E05"/>
    <w:rsid w:val="005D44F0"/>
    <w:rsid w:val="005D49AB"/>
    <w:rsid w:val="005F6898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22C85"/>
    <w:rsid w:val="00632E8E"/>
    <w:rsid w:val="00635763"/>
    <w:rsid w:val="00636E22"/>
    <w:rsid w:val="0064079D"/>
    <w:rsid w:val="00641299"/>
    <w:rsid w:val="00642613"/>
    <w:rsid w:val="00643497"/>
    <w:rsid w:val="006472BB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6334"/>
    <w:rsid w:val="006A1D1C"/>
    <w:rsid w:val="006A5B84"/>
    <w:rsid w:val="006A6AE7"/>
    <w:rsid w:val="006B0FB3"/>
    <w:rsid w:val="006B4950"/>
    <w:rsid w:val="006C23E8"/>
    <w:rsid w:val="006C2ED9"/>
    <w:rsid w:val="006C49FC"/>
    <w:rsid w:val="006D4B33"/>
    <w:rsid w:val="006D601D"/>
    <w:rsid w:val="006E1492"/>
    <w:rsid w:val="006E357F"/>
    <w:rsid w:val="006E4A65"/>
    <w:rsid w:val="006F0A0B"/>
    <w:rsid w:val="00706A3A"/>
    <w:rsid w:val="0070779F"/>
    <w:rsid w:val="0071249C"/>
    <w:rsid w:val="00714717"/>
    <w:rsid w:val="0072290D"/>
    <w:rsid w:val="00723289"/>
    <w:rsid w:val="0072349E"/>
    <w:rsid w:val="00723D96"/>
    <w:rsid w:val="00727A44"/>
    <w:rsid w:val="00740AE1"/>
    <w:rsid w:val="00743F29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130E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7F6E1E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AE2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0556A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4AE2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96849"/>
    <w:rsid w:val="009A0287"/>
    <w:rsid w:val="009A1A20"/>
    <w:rsid w:val="009A3799"/>
    <w:rsid w:val="009A4B4D"/>
    <w:rsid w:val="009A5EE0"/>
    <w:rsid w:val="009B1C0F"/>
    <w:rsid w:val="009B5AE0"/>
    <w:rsid w:val="009C0C79"/>
    <w:rsid w:val="009C287A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1803"/>
    <w:rsid w:val="00A47569"/>
    <w:rsid w:val="00A478AE"/>
    <w:rsid w:val="00A524C2"/>
    <w:rsid w:val="00A53317"/>
    <w:rsid w:val="00A53DAB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9320E"/>
    <w:rsid w:val="00A96368"/>
    <w:rsid w:val="00AA16C0"/>
    <w:rsid w:val="00AA61A7"/>
    <w:rsid w:val="00AA698D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1F7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3FEC"/>
    <w:rsid w:val="00B80C51"/>
    <w:rsid w:val="00B9024D"/>
    <w:rsid w:val="00B927B1"/>
    <w:rsid w:val="00B94E3E"/>
    <w:rsid w:val="00B952DB"/>
    <w:rsid w:val="00BA1AB6"/>
    <w:rsid w:val="00BA2FA5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2E51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45EF"/>
    <w:rsid w:val="00C44DE1"/>
    <w:rsid w:val="00C45481"/>
    <w:rsid w:val="00C45ACC"/>
    <w:rsid w:val="00C47210"/>
    <w:rsid w:val="00C477BB"/>
    <w:rsid w:val="00C47EEC"/>
    <w:rsid w:val="00C51BAA"/>
    <w:rsid w:val="00C52EA4"/>
    <w:rsid w:val="00C533FF"/>
    <w:rsid w:val="00C607E3"/>
    <w:rsid w:val="00C6359A"/>
    <w:rsid w:val="00C651F9"/>
    <w:rsid w:val="00C668A2"/>
    <w:rsid w:val="00C70C09"/>
    <w:rsid w:val="00C72133"/>
    <w:rsid w:val="00C80035"/>
    <w:rsid w:val="00C92AED"/>
    <w:rsid w:val="00C949B7"/>
    <w:rsid w:val="00C95293"/>
    <w:rsid w:val="00C9659B"/>
    <w:rsid w:val="00CA1807"/>
    <w:rsid w:val="00CA4BB8"/>
    <w:rsid w:val="00CA50C2"/>
    <w:rsid w:val="00CC2680"/>
    <w:rsid w:val="00CC7EFF"/>
    <w:rsid w:val="00CD04FE"/>
    <w:rsid w:val="00CD2966"/>
    <w:rsid w:val="00CD32C8"/>
    <w:rsid w:val="00CE0679"/>
    <w:rsid w:val="00CE1850"/>
    <w:rsid w:val="00CE2997"/>
    <w:rsid w:val="00CE5DF0"/>
    <w:rsid w:val="00CF0774"/>
    <w:rsid w:val="00CF2450"/>
    <w:rsid w:val="00CF528A"/>
    <w:rsid w:val="00D00E70"/>
    <w:rsid w:val="00D05FE0"/>
    <w:rsid w:val="00D06793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03DA4"/>
    <w:rsid w:val="00E1111B"/>
    <w:rsid w:val="00E13966"/>
    <w:rsid w:val="00E23DE1"/>
    <w:rsid w:val="00E25CFB"/>
    <w:rsid w:val="00E26403"/>
    <w:rsid w:val="00E278BB"/>
    <w:rsid w:val="00E27A96"/>
    <w:rsid w:val="00E35BCD"/>
    <w:rsid w:val="00E369EF"/>
    <w:rsid w:val="00E51CD0"/>
    <w:rsid w:val="00E53801"/>
    <w:rsid w:val="00E576FE"/>
    <w:rsid w:val="00E651EE"/>
    <w:rsid w:val="00E70929"/>
    <w:rsid w:val="00E70A37"/>
    <w:rsid w:val="00E7461B"/>
    <w:rsid w:val="00E82AE5"/>
    <w:rsid w:val="00E83521"/>
    <w:rsid w:val="00E97940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0D90"/>
    <w:rsid w:val="00EE7E4C"/>
    <w:rsid w:val="00EF11BE"/>
    <w:rsid w:val="00EF3C99"/>
    <w:rsid w:val="00EF5B0A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03F0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3E9B"/>
    <w:rsid w:val="00FB48D3"/>
    <w:rsid w:val="00FC0E2F"/>
    <w:rsid w:val="00FC3A43"/>
    <w:rsid w:val="00FC431B"/>
    <w:rsid w:val="00FC6610"/>
    <w:rsid w:val="00FD1DEB"/>
    <w:rsid w:val="00FE1252"/>
    <w:rsid w:val="00FE78ED"/>
    <w:rsid w:val="00FF54B3"/>
    <w:rsid w:val="00FF65AF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left">
    <w:name w:val="left"/>
    <w:rsid w:val="00F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Agnieszka Borowska</cp:lastModifiedBy>
  <cp:revision>86</cp:revision>
  <cp:lastPrinted>2021-10-13T10:39:00Z</cp:lastPrinted>
  <dcterms:created xsi:type="dcterms:W3CDTF">2021-10-11T10:29:00Z</dcterms:created>
  <dcterms:modified xsi:type="dcterms:W3CDTF">2022-04-05T09:15:00Z</dcterms:modified>
</cp:coreProperties>
</file>