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74A3C5D0" w:rsidR="007D16BA" w:rsidRPr="00B969D6" w:rsidRDefault="007D16BA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31527A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33CF964" w14:textId="77777777" w:rsidR="007D16BA" w:rsidRPr="009A4E2E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6538494B" w14:textId="06FBE781" w:rsidR="007D16BA" w:rsidRPr="009A4E2E" w:rsidRDefault="007D16BA" w:rsidP="001526EF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 w:rsidR="006F05DA"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3B60A587" w14:textId="4CC4639B" w:rsidR="00DE61B6" w:rsidRDefault="002542C2" w:rsidP="000D0186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 w:rsidRPr="002542C2">
        <w:rPr>
          <w:rFonts w:asciiTheme="minorHAnsi" w:hAnsiTheme="minorHAnsi" w:cstheme="minorHAnsi"/>
          <w:b/>
          <w:bCs/>
          <w:sz w:val="28"/>
          <w:szCs w:val="28"/>
        </w:rPr>
        <w:t xml:space="preserve">Pełnienie nadzoru inwestorskiego przy </w:t>
      </w:r>
      <w:r w:rsidR="00E50B97">
        <w:rPr>
          <w:rFonts w:asciiTheme="minorHAnsi" w:hAnsiTheme="minorHAnsi" w:cstheme="minorHAnsi"/>
          <w:b/>
          <w:bCs/>
          <w:sz w:val="28"/>
          <w:szCs w:val="28"/>
        </w:rPr>
        <w:t>budowie budynku komunalnego przy ul. P. Ściegiennego 10</w:t>
      </w:r>
      <w:r w:rsidRPr="002542C2">
        <w:rPr>
          <w:rFonts w:asciiTheme="minorHAnsi" w:hAnsiTheme="minorHAnsi" w:cstheme="minorHAnsi"/>
          <w:b/>
          <w:bCs/>
          <w:sz w:val="28"/>
          <w:szCs w:val="28"/>
        </w:rPr>
        <w:t xml:space="preserve"> w Kamiennej Górze</w:t>
      </w:r>
      <w:r w:rsidR="00E50B97">
        <w:rPr>
          <w:rFonts w:asciiTheme="minorHAnsi" w:hAnsiTheme="minorHAnsi" w:cstheme="minorHAnsi"/>
          <w:b/>
          <w:bCs/>
          <w:sz w:val="28"/>
          <w:szCs w:val="28"/>
        </w:rPr>
        <w:t xml:space="preserve"> – ZIF.271.26.2023</w:t>
      </w:r>
    </w:p>
    <w:p w14:paraId="05BAF95F" w14:textId="77777777" w:rsidR="007D16BA" w:rsidRPr="00B969D6" w:rsidRDefault="007D16BA" w:rsidP="001526EF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70FD765E" w14:textId="77777777" w:rsidR="007D16BA" w:rsidRPr="00B14C95" w:rsidRDefault="007D16BA" w:rsidP="001526EF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</w:t>
      </w:r>
      <w:r w:rsidR="00CD6417">
        <w:rPr>
          <w:rFonts w:asciiTheme="minorHAnsi" w:hAnsiTheme="minorHAnsi" w:cs="Calibri"/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4D521D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2DA35D5B" w:rsidR="000F4EE7" w:rsidRPr="001526EF" w:rsidRDefault="006C529D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Inspektor nadzoru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07458DA4" w14:textId="635F3CE2" w:rsidR="000F4EE7" w:rsidRPr="001526EF" w:rsidRDefault="00A47F4F" w:rsidP="004D521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  <w:r w:rsidR="000F4EE7"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42204786" w14:textId="72492428" w:rsidR="000F4EE7" w:rsidRPr="000B02AD" w:rsidRDefault="001526EF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(lata pracy w</w:t>
            </w:r>
            <w:r w:rsidR="00E50B97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charakterze </w:t>
            </w:r>
            <w:r w:rsidR="002815F3">
              <w:rPr>
                <w:rFonts w:asciiTheme="minorHAnsi" w:hAnsiTheme="minorHAnsi" w:cs="Calibri"/>
                <w:bCs/>
                <w:sz w:val="16"/>
                <w:szCs w:val="16"/>
              </w:rPr>
              <w:t>inspektora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0B02AD" w:rsidRDefault="000F4EE7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0F4EE7" w:rsidRPr="00B14C95" w14:paraId="3E02B4A4" w14:textId="77777777" w:rsidTr="00A64339">
        <w:trPr>
          <w:cantSplit/>
          <w:trHeight w:hRule="exact" w:val="383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77777777" w:rsidR="000F4EE7" w:rsidRPr="00B14C95" w:rsidRDefault="000F4EE7" w:rsidP="00B6498C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65696936" w:rsidR="000F4EE7" w:rsidRPr="002815F3" w:rsidRDefault="001817D7" w:rsidP="00B6498C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</w:p>
          <w:p w14:paraId="787633D5" w14:textId="54C3BBE2" w:rsidR="000F4EE7" w:rsidRPr="001526EF" w:rsidRDefault="000F4EE7" w:rsidP="00B6498C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412792"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 w:rsidR="00A64339">
              <w:rPr>
                <w:rFonts w:asciiTheme="minorHAnsi" w:hAnsiTheme="minorHAnsi" w:cs="Calibri"/>
                <w:sz w:val="16"/>
                <w:szCs w:val="16"/>
              </w:rPr>
              <w:t>inspektor</w:t>
            </w:r>
            <w:r w:rsidR="00412792">
              <w:rPr>
                <w:rFonts w:asciiTheme="minorHAnsi" w:hAnsiTheme="minorHAnsi" w:cs="Calibri"/>
                <w:sz w:val="16"/>
                <w:szCs w:val="16"/>
              </w:rPr>
              <w:t>a</w:t>
            </w:r>
            <w:r w:rsidR="00A64339">
              <w:rPr>
                <w:rFonts w:asciiTheme="minorHAnsi" w:hAnsiTheme="minorHAnsi" w:cs="Calibri"/>
                <w:sz w:val="16"/>
                <w:szCs w:val="16"/>
              </w:rPr>
              <w:t xml:space="preserve"> nadzoru</w:t>
            </w:r>
            <w:r w:rsidR="00DE61B6" w:rsidRPr="001526E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4B6E66">
              <w:rPr>
                <w:rFonts w:asciiTheme="minorHAnsi" w:hAnsiTheme="minorHAnsi" w:cs="Calibri"/>
                <w:sz w:val="16"/>
                <w:szCs w:val="16"/>
              </w:rPr>
              <w:t xml:space="preserve">– specjalność </w:t>
            </w:r>
            <w:r w:rsidR="00FF5B85">
              <w:rPr>
                <w:rFonts w:asciiTheme="minorHAnsi" w:hAnsiTheme="minorHAnsi" w:cs="Calibri"/>
                <w:sz w:val="16"/>
                <w:szCs w:val="16"/>
              </w:rPr>
              <w:t>konstrukcyjno - budowlana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9D2F7" w14:textId="352A59B5" w:rsidR="00A47F4F" w:rsidRDefault="00A47F4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="000F4EE7" w:rsidRPr="00DB24F5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69AF658B" w14:textId="5797804C" w:rsidR="000F4EE7" w:rsidRDefault="001526E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0F4EE7" w:rsidRPr="00DB24F5">
              <w:rPr>
                <w:rFonts w:asciiTheme="minorHAnsi" w:hAnsiTheme="minorHAnsi" w:cs="Calibri"/>
                <w:sz w:val="16"/>
                <w:szCs w:val="16"/>
              </w:rPr>
              <w:t>specjalności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0F4EE7" w:rsidRPr="00DB24F5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</w:p>
          <w:p w14:paraId="4A7F6BC2" w14:textId="2014E3B9" w:rsidR="000F4EE7" w:rsidRDefault="00A47F4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</w:t>
            </w:r>
            <w:r w:rsidR="000F4EE7">
              <w:rPr>
                <w:rFonts w:asciiTheme="minorHAnsi" w:hAnsiTheme="minorHAnsi" w:cs="Calibri"/>
                <w:sz w:val="16"/>
                <w:szCs w:val="16"/>
              </w:rPr>
              <w:t xml:space="preserve"> zakresie: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</w:p>
          <w:p w14:paraId="16C4BB58" w14:textId="1CBC828E" w:rsidR="000F4EE7" w:rsidRDefault="00A47F4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</w:t>
            </w:r>
            <w:r w:rsidR="000F4EE7">
              <w:rPr>
                <w:rFonts w:asciiTheme="minorHAnsi" w:hAnsiTheme="minorHAnsi" w:cs="Calibri"/>
                <w:sz w:val="16"/>
                <w:szCs w:val="16"/>
              </w:rPr>
              <w:t>ata uzyskania uprawnień: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6EC2F0D3" w14:textId="6D22F1E5" w:rsidR="000331C2" w:rsidRPr="00DB24F5" w:rsidRDefault="000331C2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</w:t>
            </w:r>
            <w:r w:rsidR="00A64339">
              <w:rPr>
                <w:rFonts w:asciiTheme="minorHAnsi" w:hAnsiTheme="minorHAnsi" w:cs="Calibri"/>
                <w:sz w:val="16"/>
                <w:szCs w:val="16"/>
              </w:rPr>
              <w:t>Inżynierów Budownictwa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01F8F7E3" w:rsidR="000F4EE7" w:rsidRPr="002815F3" w:rsidRDefault="001817D7" w:rsidP="00B6498C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</w:p>
          <w:p w14:paraId="0AC80850" w14:textId="77777777" w:rsidR="00912732" w:rsidRPr="00912732" w:rsidRDefault="000F4EE7" w:rsidP="00DE61B6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38A61" w14:textId="4D26983A" w:rsidR="000F4EE7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="00A47F4F"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CAAD185" w14:textId="5E5B28E1" w:rsidR="00A47F4F" w:rsidRPr="00A47F4F" w:rsidRDefault="00A47F4F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38107040" w14:textId="41774CDF" w:rsidR="000F4EE7" w:rsidRPr="00B14C95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5321F98" w14:textId="77777777" w:rsidR="000F4EE7" w:rsidRPr="00B14C95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58F8700A" w14:textId="77777777" w:rsidR="000F4EE7" w:rsidRPr="00B14C95" w:rsidRDefault="000F4EE7" w:rsidP="00A47F4F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690B78F1" w14:textId="613597CD" w:rsidR="000F4EE7" w:rsidRPr="00B14C9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="00A47F4F"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82BA916" w14:textId="77777777" w:rsidR="000F4EE7" w:rsidRPr="00B14C95" w:rsidRDefault="000F4EE7" w:rsidP="002E7DD7">
            <w:pPr>
              <w:snapToGri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7D2A15" w:rsidRPr="00692B7B" w14:paraId="0DBD8BE7" w14:textId="77777777" w:rsidTr="007B487B">
        <w:trPr>
          <w:cantSplit/>
          <w:trHeight w:hRule="exact" w:val="45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FC58614" w14:textId="487FE6D6" w:rsidR="007D2A15" w:rsidRDefault="002815F3" w:rsidP="007D2A1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C809F" w14:textId="205AC748" w:rsidR="007D2A15" w:rsidRPr="002815F3" w:rsidRDefault="002815F3" w:rsidP="007D2A1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77B56C5A" w14:textId="563B10B5" w:rsidR="007D2A15" w:rsidRPr="00DB24F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412792"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>
              <w:rPr>
                <w:rFonts w:asciiTheme="minorHAnsi" w:hAnsiTheme="minorHAnsi" w:cs="Calibri"/>
                <w:sz w:val="16"/>
                <w:szCs w:val="16"/>
              </w:rPr>
              <w:t>inspektor</w:t>
            </w:r>
            <w:r w:rsidR="00412792">
              <w:rPr>
                <w:rFonts w:asciiTheme="minorHAnsi" w:hAnsiTheme="minorHAnsi" w:cs="Calibri"/>
                <w:sz w:val="16"/>
                <w:szCs w:val="16"/>
              </w:rPr>
              <w:t>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nadzoru – specjalność instalacyjna – sieci</w:t>
            </w:r>
            <w:r w:rsidR="00F64D0D">
              <w:rPr>
                <w:rFonts w:asciiTheme="minorHAnsi" w:hAnsiTheme="minorHAnsi" w:cs="Calibri"/>
                <w:sz w:val="16"/>
                <w:szCs w:val="16"/>
              </w:rPr>
              <w:t xml:space="preserve"> wodociągowe</w:t>
            </w:r>
            <w:r w:rsidR="00FF5B85">
              <w:rPr>
                <w:rFonts w:asciiTheme="minorHAnsi" w:hAnsiTheme="minorHAnsi" w:cs="Calibri"/>
                <w:sz w:val="16"/>
                <w:szCs w:val="16"/>
              </w:rPr>
              <w:t xml:space="preserve">, </w:t>
            </w:r>
            <w:r w:rsidR="00F64D0D">
              <w:rPr>
                <w:rFonts w:asciiTheme="minorHAnsi" w:hAnsiTheme="minorHAnsi" w:cs="Calibri"/>
                <w:sz w:val="16"/>
                <w:szCs w:val="16"/>
              </w:rPr>
              <w:t>kanalizacyjne</w:t>
            </w:r>
            <w:r w:rsidR="00FF5B85">
              <w:rPr>
                <w:rFonts w:asciiTheme="minorHAnsi" w:hAnsiTheme="minorHAnsi" w:cs="Calibri"/>
                <w:sz w:val="16"/>
                <w:szCs w:val="16"/>
              </w:rPr>
              <w:t>, cieplne, wentylacyjne i</w:t>
            </w:r>
            <w:r w:rsidR="00E50B97">
              <w:rPr>
                <w:rFonts w:asciiTheme="minorHAnsi" w:hAnsiTheme="minorHAnsi" w:cs="Calibri"/>
                <w:sz w:val="16"/>
                <w:szCs w:val="16"/>
              </w:rPr>
              <w:t> </w:t>
            </w:r>
            <w:r w:rsidR="00FF5B85">
              <w:rPr>
                <w:rFonts w:asciiTheme="minorHAnsi" w:hAnsiTheme="minorHAnsi" w:cs="Calibri"/>
                <w:sz w:val="16"/>
                <w:szCs w:val="16"/>
              </w:rPr>
              <w:t>gazowe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C2B23" w14:textId="62CA7C3E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009FB529" w14:textId="5D535759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w 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09F59866" w14:textId="2C9C38F7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2DE444DE" w14:textId="65081F05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060AB6A7" w14:textId="445DA805" w:rsidR="007D2A15" w:rsidRPr="00DB24F5" w:rsidRDefault="007D2A15" w:rsidP="007D2A15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487B09" w14:textId="37E922CC" w:rsidR="007D2A15" w:rsidRPr="002815F3" w:rsidRDefault="002815F3" w:rsidP="007D2A1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640DE52E" w14:textId="24A4BF92" w:rsidR="007D2A1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55F976" w14:textId="77777777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0501144" w14:textId="2457CE86" w:rsidR="007D2A15" w:rsidRPr="00A47F4F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1AB318AD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3C65673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4AEF6B71" w14:textId="77777777" w:rsidR="007D2A15" w:rsidRPr="00B14C95" w:rsidRDefault="007D2A15" w:rsidP="007D2A15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5DF9BCF1" w14:textId="77777777" w:rsidR="007D2A15" w:rsidRPr="00B14C9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41DFE9D" w14:textId="50D26329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7D2A15" w:rsidRPr="00692B7B" w14:paraId="6509F740" w14:textId="77777777" w:rsidTr="007B487B">
        <w:trPr>
          <w:cantSplit/>
          <w:trHeight w:hRule="exact" w:val="45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8201C84" w14:textId="378694EA" w:rsidR="007D2A15" w:rsidRDefault="002815F3" w:rsidP="007D2A1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9E1BC" w14:textId="67EB6B1B" w:rsidR="007D2A15" w:rsidRPr="002815F3" w:rsidRDefault="002815F3" w:rsidP="007D2A1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42F2D177" w14:textId="66870F6C" w:rsidR="007D2A15" w:rsidRPr="00DB24F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412792"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>
              <w:rPr>
                <w:rFonts w:asciiTheme="minorHAnsi" w:hAnsiTheme="minorHAnsi" w:cs="Calibri"/>
                <w:sz w:val="16"/>
                <w:szCs w:val="16"/>
              </w:rPr>
              <w:t>inspektor</w:t>
            </w:r>
            <w:r w:rsidR="00412792">
              <w:rPr>
                <w:rFonts w:asciiTheme="minorHAnsi" w:hAnsiTheme="minorHAnsi" w:cs="Calibri"/>
                <w:sz w:val="16"/>
                <w:szCs w:val="16"/>
              </w:rPr>
              <w:t>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nadzoru – specjalność instalacyjna – sieci, instalacje i urządzenia elektryczne i elektroenergetyczne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19BF8" w14:textId="6D3E699E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1EF94CAE" w14:textId="6931EBF1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w 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5CFF674B" w14:textId="4520D3D7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4D2A93A8" w14:textId="1A5A307F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785A9014" w14:textId="0E11209D" w:rsidR="007D2A15" w:rsidRPr="00DB24F5" w:rsidRDefault="007D2A15" w:rsidP="007D2A15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866F96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 w:rsidRPr="00866F96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898EA" w14:textId="15448DEB" w:rsidR="007D2A15" w:rsidRPr="002815F3" w:rsidRDefault="002815F3" w:rsidP="007D2A1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455644E7" w14:textId="746F1E80" w:rsidR="007D2A1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1F801" w14:textId="77777777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EC42099" w14:textId="234BB14D" w:rsidR="007D2A15" w:rsidRPr="00A47F4F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 w:rsidR="001817D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15234615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05444576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27296B54" w14:textId="77777777" w:rsidR="007D2A15" w:rsidRPr="00B14C95" w:rsidRDefault="007D2A15" w:rsidP="007D2A15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7B07367A" w14:textId="77777777" w:rsidR="007D2A15" w:rsidRPr="00B14C9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99E32A7" w14:textId="5EC1D2AA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E264BF" w:rsidRPr="00692B7B" w14:paraId="00E4A4AD" w14:textId="77777777" w:rsidTr="007B487B">
        <w:trPr>
          <w:cantSplit/>
          <w:trHeight w:hRule="exact" w:val="45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9B5D77D" w14:textId="676CCE82" w:rsidR="00E264BF" w:rsidRDefault="00E264BF" w:rsidP="007D2A1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D8AD9" w14:textId="77777777" w:rsidR="00E264BF" w:rsidRPr="002815F3" w:rsidRDefault="00E264BF" w:rsidP="00E264BF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70188FF4" w14:textId="2B923DCE" w:rsidR="00E264BF" w:rsidRPr="002815F3" w:rsidRDefault="00E264BF" w:rsidP="00E264BF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>
              <w:rPr>
                <w:rFonts w:asciiTheme="minorHAnsi" w:hAnsiTheme="minorHAnsi" w:cs="Calibri"/>
                <w:sz w:val="16"/>
                <w:szCs w:val="16"/>
              </w:rPr>
              <w:t>imię i nazwisko inspektora nadzoru – specjalność telekomunikacyjna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1CE0D4" w14:textId="77777777" w:rsidR="00E264BF" w:rsidRPr="00E264BF" w:rsidRDefault="00E264BF" w:rsidP="00E264BF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E264BF">
              <w:rPr>
                <w:rFonts w:asciiTheme="minorHAnsi" w:hAnsiTheme="minorHAnsi" w:cs="Calibri"/>
                <w:sz w:val="16"/>
                <w:szCs w:val="16"/>
              </w:rPr>
              <w:t xml:space="preserve">uprawnienia nr: </w:t>
            </w:r>
            <w:r w:rsidRPr="00E264BF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79E9DF28" w14:textId="77777777" w:rsidR="00E264BF" w:rsidRPr="00E264BF" w:rsidRDefault="00E264BF" w:rsidP="00E264BF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E264BF">
              <w:rPr>
                <w:rFonts w:asciiTheme="minorHAnsi" w:hAnsiTheme="minorHAnsi" w:cs="Calibri"/>
                <w:sz w:val="16"/>
                <w:szCs w:val="16"/>
              </w:rPr>
              <w:t xml:space="preserve">w specjalności: </w:t>
            </w:r>
            <w:r w:rsidRPr="00E264BF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1C22FFF0" w14:textId="77777777" w:rsidR="00E264BF" w:rsidRPr="00E264BF" w:rsidRDefault="00E264BF" w:rsidP="00E264BF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E264BF">
              <w:rPr>
                <w:rFonts w:asciiTheme="minorHAnsi" w:hAnsiTheme="minorHAnsi" w:cs="Calibri"/>
                <w:sz w:val="16"/>
                <w:szCs w:val="16"/>
              </w:rPr>
              <w:t xml:space="preserve">w zakresie: </w:t>
            </w:r>
            <w:r w:rsidRPr="00E264BF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05C15E27" w14:textId="77777777" w:rsidR="00E264BF" w:rsidRPr="00E264BF" w:rsidRDefault="00E264BF" w:rsidP="00E264BF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E264BF">
              <w:rPr>
                <w:rFonts w:asciiTheme="minorHAnsi" w:hAnsiTheme="minorHAnsi" w:cs="Calibri"/>
                <w:sz w:val="16"/>
                <w:szCs w:val="16"/>
              </w:rPr>
              <w:t xml:space="preserve">data uzyskania uprawnień: </w:t>
            </w:r>
            <w:r w:rsidRPr="00E264BF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795770A8" w14:textId="6645A7FA" w:rsidR="00E264BF" w:rsidRDefault="00E264BF" w:rsidP="00E264BF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E264BF">
              <w:rPr>
                <w:rFonts w:asciiTheme="minorHAnsi" w:hAnsiTheme="minorHAnsi" w:cs="Calibri"/>
                <w:sz w:val="16"/>
                <w:szCs w:val="16"/>
              </w:rPr>
              <w:t xml:space="preserve">Izba Inżynierów Budownictwa: </w:t>
            </w:r>
            <w:r w:rsidRPr="00866F96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B500EB" w14:textId="77777777" w:rsidR="00E264BF" w:rsidRPr="00E264BF" w:rsidRDefault="00E264BF" w:rsidP="00E264BF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264BF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2A89E853" w14:textId="22F0ECB9" w:rsidR="00E264BF" w:rsidRPr="00E264BF" w:rsidRDefault="00E264BF" w:rsidP="00E264BF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2"/>
                <w:szCs w:val="12"/>
              </w:rPr>
            </w:pPr>
            <w:r w:rsidRPr="00E264BF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6AC8B5" w14:textId="77777777" w:rsidR="00E264BF" w:rsidRDefault="00E264BF" w:rsidP="00E264BF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3A286B1" w14:textId="77777777" w:rsidR="00E264BF" w:rsidRPr="00A47F4F" w:rsidRDefault="00E264BF" w:rsidP="00E264BF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1D162452" w14:textId="77777777" w:rsidR="00E264BF" w:rsidRPr="00B14C95" w:rsidRDefault="00E264BF" w:rsidP="00E264BF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757C2677" w14:textId="77777777" w:rsidR="00E264BF" w:rsidRPr="00B14C95" w:rsidRDefault="00E264BF" w:rsidP="00E264BF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36DCAAC7" w14:textId="77777777" w:rsidR="00E264BF" w:rsidRPr="00B14C95" w:rsidRDefault="00E264BF" w:rsidP="00E264BF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4A905E66" w14:textId="77777777" w:rsidR="00E264BF" w:rsidRPr="00B14C95" w:rsidRDefault="00E264BF" w:rsidP="00E264BF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7A28568" w14:textId="1F823B2F" w:rsidR="00E264BF" w:rsidRDefault="00E264BF" w:rsidP="00E264BF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</w:tbl>
    <w:p w14:paraId="71F6F44E" w14:textId="7B84759F" w:rsidR="005F0790" w:rsidRDefault="00A47F4F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 w:rsidRPr="00A47F4F">
        <w:rPr>
          <w:rFonts w:asciiTheme="minorHAnsi" w:hAnsiTheme="minorHAnsi" w:cs="Calibri"/>
          <w:color w:val="222222"/>
          <w:sz w:val="12"/>
          <w:szCs w:val="12"/>
          <w:vertAlign w:val="superscript"/>
        </w:rPr>
        <w:t>1</w:t>
      </w:r>
      <w:r w:rsidR="00DB24F5" w:rsidRPr="00A47F4F">
        <w:rPr>
          <w:rFonts w:asciiTheme="minorHAnsi" w:hAnsiTheme="minorHAnsi" w:cs="Calibri"/>
          <w:color w:val="222222"/>
          <w:sz w:val="12"/>
          <w:szCs w:val="12"/>
          <w:vertAlign w:val="superscript"/>
        </w:rPr>
        <w:t>)</w:t>
      </w:r>
      <w:r w:rsidR="00DB24F5" w:rsidRPr="00DB24F5">
        <w:rPr>
          <w:rFonts w:asciiTheme="minorHAnsi" w:hAnsiTheme="minorHAnsi" w:cs="Calibri"/>
          <w:color w:val="222222"/>
          <w:sz w:val="12"/>
          <w:szCs w:val="12"/>
        </w:rPr>
        <w:t xml:space="preserve"> niepotrzebne skreślić</w:t>
      </w:r>
    </w:p>
    <w:p w14:paraId="17FB6F2A" w14:textId="47B9F93A" w:rsidR="007C62ED" w:rsidRPr="00FF5B85" w:rsidRDefault="007C62ED" w:rsidP="00D147AC">
      <w:pPr>
        <w:shd w:val="clear" w:color="auto" w:fill="FFFFFF"/>
        <w:spacing w:before="240"/>
        <w:rPr>
          <w:rFonts w:asciiTheme="minorHAnsi" w:hAnsiTheme="minorHAnsi" w:cs="Calibri"/>
          <w:b/>
          <w:bCs/>
          <w:color w:val="222222"/>
          <w:sz w:val="20"/>
          <w:szCs w:val="20"/>
          <w:u w:val="single"/>
        </w:rPr>
      </w:pPr>
      <w:r w:rsidRPr="00FF5B85">
        <w:rPr>
          <w:rFonts w:asciiTheme="minorHAnsi" w:hAnsiTheme="minorHAnsi" w:cs="Calibri"/>
          <w:b/>
          <w:bCs/>
          <w:color w:val="222222"/>
          <w:sz w:val="20"/>
          <w:szCs w:val="20"/>
          <w:u w:val="single"/>
        </w:rPr>
        <w:t>UWAGA!</w:t>
      </w:r>
    </w:p>
    <w:p w14:paraId="449AF425" w14:textId="2C16290A" w:rsidR="00F52A44" w:rsidRPr="00866F96" w:rsidRDefault="000B19B3" w:rsidP="00866F96">
      <w:pPr>
        <w:pStyle w:val="Akapitzlist"/>
        <w:numPr>
          <w:ilvl w:val="0"/>
          <w:numId w:val="71"/>
        </w:numPr>
        <w:shd w:val="clear" w:color="auto" w:fill="FFFFFF"/>
        <w:ind w:left="284" w:hanging="284"/>
        <w:jc w:val="both"/>
        <w:rPr>
          <w:rFonts w:asciiTheme="minorHAnsi" w:hAnsiTheme="minorHAnsi" w:cs="Calibri"/>
          <w:i/>
          <w:iCs/>
          <w:color w:val="222222"/>
          <w:sz w:val="18"/>
          <w:szCs w:val="18"/>
        </w:rPr>
      </w:pPr>
      <w:r w:rsidRPr="00866F96">
        <w:rPr>
          <w:rFonts w:asciiTheme="minorHAnsi" w:hAnsiTheme="minorHAnsi" w:cs="Calibri"/>
          <w:i/>
          <w:iCs/>
          <w:color w:val="222222"/>
          <w:sz w:val="18"/>
          <w:szCs w:val="18"/>
        </w:rPr>
        <w:t xml:space="preserve">Osoba wskazana w wykazie jako </w:t>
      </w:r>
      <w:r w:rsidR="00F52A44" w:rsidRPr="00866F96">
        <w:rPr>
          <w:rFonts w:asciiTheme="minorHAnsi" w:hAnsiTheme="minorHAnsi" w:cs="Calibri"/>
          <w:i/>
          <w:iCs/>
          <w:color w:val="222222"/>
          <w:sz w:val="18"/>
          <w:szCs w:val="18"/>
        </w:rPr>
        <w:t xml:space="preserve">Inspektor </w:t>
      </w:r>
      <w:r w:rsidR="00D147AC" w:rsidRPr="00866F96">
        <w:rPr>
          <w:rFonts w:asciiTheme="minorHAnsi" w:hAnsiTheme="minorHAnsi" w:cs="Calibri"/>
          <w:i/>
          <w:iCs/>
          <w:color w:val="222222"/>
          <w:sz w:val="18"/>
          <w:szCs w:val="18"/>
        </w:rPr>
        <w:t xml:space="preserve">Nadzoru </w:t>
      </w:r>
      <w:r w:rsidRPr="00866F96">
        <w:rPr>
          <w:rFonts w:asciiTheme="minorHAnsi" w:hAnsiTheme="minorHAnsi" w:cs="Calibri"/>
          <w:i/>
          <w:iCs/>
          <w:color w:val="222222"/>
          <w:sz w:val="18"/>
          <w:szCs w:val="18"/>
        </w:rPr>
        <w:t>specjalności</w:t>
      </w:r>
      <w:r w:rsidR="00D147AC" w:rsidRPr="00866F96">
        <w:rPr>
          <w:rFonts w:asciiTheme="minorHAnsi" w:hAnsiTheme="minorHAnsi" w:cs="Calibri"/>
          <w:i/>
          <w:iCs/>
          <w:color w:val="222222"/>
          <w:sz w:val="18"/>
          <w:szCs w:val="18"/>
        </w:rPr>
        <w:t xml:space="preserve"> </w:t>
      </w:r>
      <w:r w:rsidR="00FF5B85" w:rsidRPr="00866F96">
        <w:rPr>
          <w:rFonts w:asciiTheme="minorHAnsi" w:hAnsiTheme="minorHAnsi" w:cs="Calibri"/>
          <w:i/>
          <w:iCs/>
          <w:color w:val="222222"/>
          <w:sz w:val="18"/>
          <w:szCs w:val="18"/>
        </w:rPr>
        <w:t>konstrukcyjno-budowlanej</w:t>
      </w:r>
      <w:r w:rsidR="00D147AC" w:rsidRPr="00866F96">
        <w:rPr>
          <w:rFonts w:asciiTheme="minorHAnsi" w:hAnsiTheme="minorHAnsi" w:cs="Calibri"/>
          <w:i/>
          <w:iCs/>
          <w:color w:val="222222"/>
          <w:sz w:val="18"/>
          <w:szCs w:val="18"/>
        </w:rPr>
        <w:t xml:space="preserve"> musi być tożsam</w:t>
      </w:r>
      <w:r w:rsidR="00FF5B85" w:rsidRPr="00866F96">
        <w:rPr>
          <w:rFonts w:asciiTheme="minorHAnsi" w:hAnsiTheme="minorHAnsi" w:cs="Calibri"/>
          <w:i/>
          <w:iCs/>
          <w:color w:val="222222"/>
          <w:sz w:val="18"/>
          <w:szCs w:val="18"/>
        </w:rPr>
        <w:t>a</w:t>
      </w:r>
      <w:r w:rsidR="00D147AC" w:rsidRPr="00866F96">
        <w:rPr>
          <w:rFonts w:asciiTheme="minorHAnsi" w:hAnsiTheme="minorHAnsi" w:cs="Calibri"/>
          <w:i/>
          <w:iCs/>
          <w:color w:val="222222"/>
          <w:sz w:val="18"/>
          <w:szCs w:val="18"/>
        </w:rPr>
        <w:t xml:space="preserve"> z </w:t>
      </w:r>
      <w:r w:rsidRPr="00866F96">
        <w:rPr>
          <w:rFonts w:asciiTheme="minorHAnsi" w:hAnsiTheme="minorHAnsi" w:cs="Calibri"/>
          <w:i/>
          <w:iCs/>
          <w:color w:val="222222"/>
          <w:sz w:val="18"/>
          <w:szCs w:val="18"/>
        </w:rPr>
        <w:t xml:space="preserve">osobą skierowaną do realizacji zamówienia na stanowisku Inspektora Nadzoru branży </w:t>
      </w:r>
      <w:r w:rsidR="00FF5B85" w:rsidRPr="00866F96">
        <w:rPr>
          <w:rFonts w:asciiTheme="minorHAnsi" w:hAnsiTheme="minorHAnsi" w:cs="Calibri"/>
          <w:i/>
          <w:iCs/>
          <w:color w:val="222222"/>
          <w:sz w:val="18"/>
          <w:szCs w:val="18"/>
        </w:rPr>
        <w:t>konstrukcyjno-budowlanej</w:t>
      </w:r>
      <w:r w:rsidRPr="00866F96">
        <w:rPr>
          <w:rFonts w:asciiTheme="minorHAnsi" w:hAnsiTheme="minorHAnsi" w:cs="Calibri"/>
          <w:i/>
          <w:iCs/>
          <w:color w:val="222222"/>
          <w:sz w:val="18"/>
          <w:szCs w:val="18"/>
        </w:rPr>
        <w:t xml:space="preserve"> wskazan</w:t>
      </w:r>
      <w:r w:rsidR="00FF5B85" w:rsidRPr="00866F96">
        <w:rPr>
          <w:rFonts w:asciiTheme="minorHAnsi" w:hAnsiTheme="minorHAnsi" w:cs="Calibri"/>
          <w:i/>
          <w:iCs/>
          <w:color w:val="222222"/>
          <w:sz w:val="18"/>
          <w:szCs w:val="18"/>
        </w:rPr>
        <w:t>ej</w:t>
      </w:r>
      <w:r w:rsidRPr="00866F96">
        <w:rPr>
          <w:rFonts w:asciiTheme="minorHAnsi" w:hAnsiTheme="minorHAnsi" w:cs="Calibri"/>
          <w:i/>
          <w:iCs/>
          <w:color w:val="222222"/>
          <w:sz w:val="18"/>
          <w:szCs w:val="18"/>
        </w:rPr>
        <w:t xml:space="preserve"> w</w:t>
      </w:r>
      <w:r w:rsidR="00866F96">
        <w:rPr>
          <w:rFonts w:asciiTheme="minorHAnsi" w:hAnsiTheme="minorHAnsi" w:cs="Calibri"/>
          <w:i/>
          <w:iCs/>
          <w:color w:val="222222"/>
          <w:sz w:val="18"/>
          <w:szCs w:val="18"/>
        </w:rPr>
        <w:t> </w:t>
      </w:r>
      <w:r w:rsidRPr="00866F96">
        <w:rPr>
          <w:rFonts w:asciiTheme="minorHAnsi" w:hAnsiTheme="minorHAnsi" w:cs="Calibri"/>
          <w:i/>
          <w:iCs/>
          <w:color w:val="222222"/>
          <w:sz w:val="18"/>
          <w:szCs w:val="18"/>
        </w:rPr>
        <w:t>formularzu oferty.</w:t>
      </w:r>
    </w:p>
    <w:p w14:paraId="6F5A55F5" w14:textId="4DD0F9FC" w:rsidR="00866F96" w:rsidRPr="00866F96" w:rsidRDefault="00866F96" w:rsidP="00866F96">
      <w:pPr>
        <w:pStyle w:val="Akapitzlist"/>
        <w:numPr>
          <w:ilvl w:val="0"/>
          <w:numId w:val="71"/>
        </w:numPr>
        <w:spacing w:before="60" w:after="0"/>
        <w:ind w:left="284" w:hanging="284"/>
        <w:contextualSpacing w:val="0"/>
        <w:jc w:val="both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Zamawiający dopuszcza sytuację, w której ta sama wskazana przez Wykonawcę do realizacji zamówienia osoba będzie pełniła funkcję inspektora nadzoru różnych branż, jeżeli posiada stosowne uprawnienia.</w:t>
      </w:r>
    </w:p>
    <w:p w14:paraId="7B980425" w14:textId="11E3E858" w:rsidR="006A264E" w:rsidRDefault="006A264E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160C940A" w:rsidR="00EE0990" w:rsidRPr="00B969D6" w:rsidRDefault="00EE0990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31527A">
        <w:rPr>
          <w:rFonts w:ascii="Calibri" w:hAnsi="Calibri"/>
          <w:b/>
          <w:i/>
          <w:sz w:val="20"/>
          <w:szCs w:val="20"/>
        </w:rPr>
        <w:t>6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3ADC77C5" w:rsidR="00EE0990" w:rsidRPr="00AD4150" w:rsidRDefault="00EE0990" w:rsidP="005763AB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7D2847" w:rsidRPr="007D2847">
        <w:rPr>
          <w:rFonts w:asciiTheme="minorHAnsi" w:hAnsiTheme="minorHAnsi" w:cstheme="minorHAnsi"/>
          <w:b/>
          <w:bCs/>
          <w:sz w:val="28"/>
          <w:szCs w:val="28"/>
        </w:rPr>
        <w:t xml:space="preserve">Pełnienie nadzoru inwestorskiego przy </w:t>
      </w:r>
      <w:r w:rsidR="00866F96">
        <w:rPr>
          <w:rFonts w:asciiTheme="minorHAnsi" w:hAnsiTheme="minorHAnsi" w:cstheme="minorHAnsi"/>
          <w:b/>
          <w:bCs/>
          <w:sz w:val="28"/>
          <w:szCs w:val="28"/>
        </w:rPr>
        <w:t>budowie budynku komunalnego przy ul. P. Ściegiennego 10</w:t>
      </w:r>
      <w:r w:rsidR="007D2847" w:rsidRPr="007D2847">
        <w:rPr>
          <w:rFonts w:asciiTheme="minorHAnsi" w:hAnsiTheme="minorHAnsi" w:cstheme="minorHAnsi"/>
          <w:b/>
          <w:bCs/>
          <w:sz w:val="28"/>
          <w:szCs w:val="28"/>
        </w:rPr>
        <w:t xml:space="preserve"> w Kamiennej Górze</w:t>
      </w:r>
      <w:r w:rsidR="00866F96">
        <w:rPr>
          <w:rFonts w:asciiTheme="minorHAnsi" w:hAnsiTheme="minorHAnsi" w:cstheme="minorHAnsi"/>
          <w:b/>
          <w:bCs/>
          <w:sz w:val="28"/>
          <w:szCs w:val="28"/>
        </w:rPr>
        <w:t xml:space="preserve"> – ZIF.271.26.2023</w:t>
      </w:r>
    </w:p>
    <w:p w14:paraId="560F064E" w14:textId="77777777" w:rsidR="001817D7" w:rsidRDefault="001817D7" w:rsidP="001817D7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2A03277F" w:rsidR="00EE0990" w:rsidRPr="00AD4150" w:rsidRDefault="00EE0990" w:rsidP="001817D7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5BCF55EC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11D5303"/>
    <w:multiLevelType w:val="hybridMultilevel"/>
    <w:tmpl w:val="8AC88102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A2B32DF"/>
    <w:multiLevelType w:val="hybridMultilevel"/>
    <w:tmpl w:val="00982858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301"/>
    <w:multiLevelType w:val="hybridMultilevel"/>
    <w:tmpl w:val="CBF63728"/>
    <w:lvl w:ilvl="0" w:tplc="619AC91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50A4A8A"/>
    <w:multiLevelType w:val="multilevel"/>
    <w:tmpl w:val="2ADA5558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2" w15:restartNumberingAfterBreak="0">
    <w:nsid w:val="15533F38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199F0D03"/>
    <w:multiLevelType w:val="multilevel"/>
    <w:tmpl w:val="0772DD44"/>
    <w:numStyleLink w:val="Styl1"/>
  </w:abstractNum>
  <w:abstractNum w:abstractNumId="25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7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1DD5D60"/>
    <w:multiLevelType w:val="multilevel"/>
    <w:tmpl w:val="0772DD44"/>
    <w:numStyleLink w:val="Styl1"/>
  </w:abstractNum>
  <w:abstractNum w:abstractNumId="30" w15:restartNumberingAfterBreak="0">
    <w:nsid w:val="23535DAE"/>
    <w:multiLevelType w:val="multilevel"/>
    <w:tmpl w:val="0772DD44"/>
    <w:numStyleLink w:val="Styl1"/>
  </w:abstractNum>
  <w:abstractNum w:abstractNumId="31" w15:restartNumberingAfterBreak="0">
    <w:nsid w:val="250F6053"/>
    <w:multiLevelType w:val="multilevel"/>
    <w:tmpl w:val="0772DD44"/>
    <w:numStyleLink w:val="Styl1"/>
  </w:abstractNum>
  <w:abstractNum w:abstractNumId="32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97B1990"/>
    <w:multiLevelType w:val="multilevel"/>
    <w:tmpl w:val="0772DD44"/>
    <w:numStyleLink w:val="Styl1"/>
  </w:abstractNum>
  <w:abstractNum w:abstractNumId="34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2FD49C8"/>
    <w:multiLevelType w:val="multilevel"/>
    <w:tmpl w:val="0772DD44"/>
    <w:numStyleLink w:val="Styl1"/>
  </w:abstractNum>
  <w:abstractNum w:abstractNumId="38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9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E503D44"/>
    <w:multiLevelType w:val="multilevel"/>
    <w:tmpl w:val="0772DD44"/>
    <w:numStyleLink w:val="Styl1"/>
  </w:abstractNum>
  <w:abstractNum w:abstractNumId="42" w15:restartNumberingAfterBreak="0">
    <w:nsid w:val="3E76721F"/>
    <w:multiLevelType w:val="hybridMultilevel"/>
    <w:tmpl w:val="CC325536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44775008"/>
    <w:multiLevelType w:val="multilevel"/>
    <w:tmpl w:val="0772DD44"/>
    <w:numStyleLink w:val="Styl1"/>
  </w:abstractNum>
  <w:abstractNum w:abstractNumId="46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7" w15:restartNumberingAfterBreak="0">
    <w:nsid w:val="463E02E1"/>
    <w:multiLevelType w:val="hybridMultilevel"/>
    <w:tmpl w:val="5DBA36A4"/>
    <w:lvl w:ilvl="0" w:tplc="041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8" w15:restartNumberingAfterBreak="0">
    <w:nsid w:val="48867F86"/>
    <w:multiLevelType w:val="hybridMultilevel"/>
    <w:tmpl w:val="F7D2D662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B4F4F94"/>
    <w:multiLevelType w:val="multilevel"/>
    <w:tmpl w:val="0772DD44"/>
    <w:numStyleLink w:val="Styl1"/>
  </w:abstractNum>
  <w:abstractNum w:abstractNumId="50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1" w15:restartNumberingAfterBreak="0">
    <w:nsid w:val="4D2E1937"/>
    <w:multiLevelType w:val="hybridMultilevel"/>
    <w:tmpl w:val="DA4C59A8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3" w15:restartNumberingAfterBreak="0">
    <w:nsid w:val="4F204DA3"/>
    <w:multiLevelType w:val="multilevel"/>
    <w:tmpl w:val="0772DD44"/>
    <w:numStyleLink w:val="Styl1"/>
  </w:abstractNum>
  <w:abstractNum w:abstractNumId="54" w15:restartNumberingAfterBreak="0">
    <w:nsid w:val="5100411F"/>
    <w:multiLevelType w:val="multilevel"/>
    <w:tmpl w:val="0772DD44"/>
    <w:numStyleLink w:val="Styl1"/>
  </w:abstractNum>
  <w:abstractNum w:abstractNumId="55" w15:restartNumberingAfterBreak="0">
    <w:nsid w:val="57C44A7F"/>
    <w:multiLevelType w:val="multilevel"/>
    <w:tmpl w:val="0772DD44"/>
    <w:numStyleLink w:val="Styl1"/>
  </w:abstractNum>
  <w:abstractNum w:abstractNumId="5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90C640A"/>
    <w:multiLevelType w:val="multilevel"/>
    <w:tmpl w:val="0772DD44"/>
    <w:numStyleLink w:val="Styl1"/>
  </w:abstractNum>
  <w:abstractNum w:abstractNumId="58" w15:restartNumberingAfterBreak="0">
    <w:nsid w:val="593F7DDB"/>
    <w:multiLevelType w:val="hybridMultilevel"/>
    <w:tmpl w:val="B68486E2"/>
    <w:lvl w:ilvl="0" w:tplc="0D3E46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0" w15:restartNumberingAfterBreak="0">
    <w:nsid w:val="5F0B7FBA"/>
    <w:multiLevelType w:val="hybridMultilevel"/>
    <w:tmpl w:val="6A5A6E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04A3E9D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1D5E0B"/>
    <w:multiLevelType w:val="multilevel"/>
    <w:tmpl w:val="656068C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090FF1"/>
    <w:multiLevelType w:val="multilevel"/>
    <w:tmpl w:val="0772DD44"/>
    <w:numStyleLink w:val="Styl1"/>
  </w:abstractNum>
  <w:abstractNum w:abstractNumId="67" w15:restartNumberingAfterBreak="0">
    <w:nsid w:val="68F1245B"/>
    <w:multiLevelType w:val="multilevel"/>
    <w:tmpl w:val="0772DD44"/>
    <w:numStyleLink w:val="Styl1"/>
  </w:abstractNum>
  <w:abstractNum w:abstractNumId="68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69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A45347E"/>
    <w:multiLevelType w:val="multilevel"/>
    <w:tmpl w:val="0772DD44"/>
    <w:numStyleLink w:val="Styl1"/>
  </w:abstractNum>
  <w:abstractNum w:abstractNumId="71" w15:restartNumberingAfterBreak="0">
    <w:nsid w:val="6C5F5148"/>
    <w:multiLevelType w:val="multilevel"/>
    <w:tmpl w:val="0772DD44"/>
    <w:numStyleLink w:val="Styl1"/>
  </w:abstractNum>
  <w:abstractNum w:abstractNumId="72" w15:restartNumberingAfterBreak="0">
    <w:nsid w:val="6E847F64"/>
    <w:multiLevelType w:val="multilevel"/>
    <w:tmpl w:val="0772DD44"/>
    <w:numStyleLink w:val="Styl1"/>
  </w:abstractNum>
  <w:abstractNum w:abstractNumId="73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4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73031704"/>
    <w:multiLevelType w:val="multilevel"/>
    <w:tmpl w:val="0772DD44"/>
    <w:numStyleLink w:val="Styl1"/>
  </w:abstractNum>
  <w:abstractNum w:abstractNumId="76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7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283486"/>
    <w:multiLevelType w:val="hybridMultilevel"/>
    <w:tmpl w:val="63D8DCC6"/>
    <w:lvl w:ilvl="0" w:tplc="4E904E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47"/>
  </w:num>
  <w:num w:numId="2" w16cid:durableId="1206719529">
    <w:abstractNumId w:val="26"/>
  </w:num>
  <w:num w:numId="3" w16cid:durableId="422383147">
    <w:abstractNumId w:val="63"/>
  </w:num>
  <w:num w:numId="4" w16cid:durableId="1553351127">
    <w:abstractNumId w:val="74"/>
  </w:num>
  <w:num w:numId="5" w16cid:durableId="1845166119">
    <w:abstractNumId w:val="62"/>
  </w:num>
  <w:num w:numId="6" w16cid:durableId="411314420">
    <w:abstractNumId w:val="62"/>
  </w:num>
  <w:num w:numId="7" w16cid:durableId="2091803319">
    <w:abstractNumId w:val="79"/>
  </w:num>
  <w:num w:numId="8" w16cid:durableId="1829862207">
    <w:abstractNumId w:val="56"/>
  </w:num>
  <w:num w:numId="9" w16cid:durableId="289091865">
    <w:abstractNumId w:val="38"/>
  </w:num>
  <w:num w:numId="10" w16cid:durableId="1356687051">
    <w:abstractNumId w:val="21"/>
  </w:num>
  <w:num w:numId="11" w16cid:durableId="706610038">
    <w:abstractNumId w:val="27"/>
  </w:num>
  <w:num w:numId="12" w16cid:durableId="2135251129">
    <w:abstractNumId w:val="73"/>
  </w:num>
  <w:num w:numId="13" w16cid:durableId="1640650933">
    <w:abstractNumId w:val="12"/>
  </w:num>
  <w:num w:numId="14" w16cid:durableId="1157571602">
    <w:abstractNumId w:val="59"/>
  </w:num>
  <w:num w:numId="15" w16cid:durableId="424302531">
    <w:abstractNumId w:val="31"/>
  </w:num>
  <w:num w:numId="16" w16cid:durableId="1279751756">
    <w:abstractNumId w:val="6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174927245">
    <w:abstractNumId w:val="53"/>
  </w:num>
  <w:num w:numId="18" w16cid:durableId="940337209">
    <w:abstractNumId w:val="29"/>
  </w:num>
  <w:num w:numId="19" w16cid:durableId="420376025">
    <w:abstractNumId w:val="49"/>
  </w:num>
  <w:num w:numId="20" w16cid:durableId="1236164959">
    <w:abstractNumId w:val="15"/>
  </w:num>
  <w:num w:numId="21" w16cid:durableId="1645886145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291711491">
    <w:abstractNumId w:val="6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3" w16cid:durableId="36928226">
    <w:abstractNumId w:val="41"/>
  </w:num>
  <w:num w:numId="24" w16cid:durableId="944192377">
    <w:abstractNumId w:val="24"/>
  </w:num>
  <w:num w:numId="25" w16cid:durableId="1344212141">
    <w:abstractNumId w:val="70"/>
  </w:num>
  <w:num w:numId="26" w16cid:durableId="666205147">
    <w:abstractNumId w:val="57"/>
  </w:num>
  <w:num w:numId="27" w16cid:durableId="1430927071">
    <w:abstractNumId w:val="33"/>
  </w:num>
  <w:num w:numId="28" w16cid:durableId="1731807764">
    <w:abstractNumId w:val="11"/>
  </w:num>
  <w:num w:numId="29" w16cid:durableId="2083944956">
    <w:abstractNumId w:val="30"/>
  </w:num>
  <w:num w:numId="30" w16cid:durableId="2107068002">
    <w:abstractNumId w:val="54"/>
  </w:num>
  <w:num w:numId="31" w16cid:durableId="486478658">
    <w:abstractNumId w:val="55"/>
  </w:num>
  <w:num w:numId="32" w16cid:durableId="1079445274">
    <w:abstractNumId w:val="9"/>
  </w:num>
  <w:num w:numId="33" w16cid:durableId="184786538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b w:val="0"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34" w16cid:durableId="624240648">
    <w:abstractNumId w:val="25"/>
  </w:num>
  <w:num w:numId="35" w16cid:durableId="1201359015">
    <w:abstractNumId w:val="78"/>
  </w:num>
  <w:num w:numId="36" w16cid:durableId="425736499">
    <w:abstractNumId w:val="13"/>
  </w:num>
  <w:num w:numId="37" w16cid:durableId="1476876762">
    <w:abstractNumId w:val="65"/>
  </w:num>
  <w:num w:numId="38" w16cid:durableId="22825013">
    <w:abstractNumId w:val="45"/>
  </w:num>
  <w:num w:numId="39" w16cid:durableId="1555042679">
    <w:abstractNumId w:val="7"/>
  </w:num>
  <w:num w:numId="40" w16cid:durableId="660084703">
    <w:abstractNumId w:val="69"/>
  </w:num>
  <w:num w:numId="41" w16cid:durableId="892544526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42" w16cid:durableId="1133861797">
    <w:abstractNumId w:val="18"/>
    <w:lvlOverride w:ilvl="0">
      <w:startOverride w:val="1"/>
    </w:lvlOverride>
  </w:num>
  <w:num w:numId="43" w16cid:durableId="1108433651">
    <w:abstractNumId w:val="14"/>
  </w:num>
  <w:num w:numId="44" w16cid:durableId="753627159">
    <w:abstractNumId w:val="51"/>
  </w:num>
  <w:num w:numId="45" w16cid:durableId="289672501">
    <w:abstractNumId w:val="72"/>
  </w:num>
  <w:num w:numId="46" w16cid:durableId="1046416479">
    <w:abstractNumId w:val="42"/>
  </w:num>
  <w:num w:numId="47" w16cid:durableId="1732997606">
    <w:abstractNumId w:val="22"/>
  </w:num>
  <w:num w:numId="48" w16cid:durableId="825780978">
    <w:abstractNumId w:val="61"/>
  </w:num>
  <w:num w:numId="49" w16cid:durableId="29771132">
    <w:abstractNumId w:val="39"/>
  </w:num>
  <w:num w:numId="50" w16cid:durableId="13359614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03113466">
    <w:abstractNumId w:val="46"/>
    <w:lvlOverride w:ilvl="0">
      <w:startOverride w:val="1"/>
    </w:lvlOverride>
  </w:num>
  <w:num w:numId="52" w16cid:durableId="1211187704">
    <w:abstractNumId w:val="19"/>
  </w:num>
  <w:num w:numId="53" w16cid:durableId="1362898474">
    <w:abstractNumId w:val="28"/>
    <w:lvlOverride w:ilvl="0">
      <w:startOverride w:val="1"/>
    </w:lvlOverride>
  </w:num>
  <w:num w:numId="54" w16cid:durableId="564682587">
    <w:abstractNumId w:val="77"/>
  </w:num>
  <w:num w:numId="55" w16cid:durableId="1447768540">
    <w:abstractNumId w:val="64"/>
  </w:num>
  <w:num w:numId="56" w16cid:durableId="690490095">
    <w:abstractNumId w:val="32"/>
  </w:num>
  <w:num w:numId="57" w16cid:durableId="1427463550">
    <w:abstractNumId w:val="23"/>
    <w:lvlOverride w:ilvl="0">
      <w:startOverride w:val="1"/>
    </w:lvlOverride>
  </w:num>
  <w:num w:numId="58" w16cid:durableId="1277102674">
    <w:abstractNumId w:val="17"/>
  </w:num>
  <w:num w:numId="59" w16cid:durableId="1069420123">
    <w:abstractNumId w:val="68"/>
  </w:num>
  <w:num w:numId="60" w16cid:durableId="706416738">
    <w:abstractNumId w:val="20"/>
  </w:num>
  <w:num w:numId="61" w16cid:durableId="891699255">
    <w:abstractNumId w:val="36"/>
  </w:num>
  <w:num w:numId="62" w16cid:durableId="2078362696">
    <w:abstractNumId w:val="43"/>
  </w:num>
  <w:num w:numId="63" w16cid:durableId="756364694">
    <w:abstractNumId w:val="50"/>
  </w:num>
  <w:num w:numId="64" w16cid:durableId="1642341413">
    <w:abstractNumId w:val="35"/>
  </w:num>
  <w:num w:numId="65" w16cid:durableId="1907454380">
    <w:abstractNumId w:val="8"/>
  </w:num>
  <w:num w:numId="66" w16cid:durableId="1496383919">
    <w:abstractNumId w:val="76"/>
  </w:num>
  <w:num w:numId="67" w16cid:durableId="1086151677">
    <w:abstractNumId w:val="60"/>
  </w:num>
  <w:num w:numId="68" w16cid:durableId="83040355">
    <w:abstractNumId w:val="44"/>
  </w:num>
  <w:num w:numId="69" w16cid:durableId="1873036551">
    <w:abstractNumId w:val="52"/>
  </w:num>
  <w:num w:numId="70" w16cid:durableId="1930576266">
    <w:abstractNumId w:val="58"/>
  </w:num>
  <w:num w:numId="71" w16cid:durableId="669330555">
    <w:abstractNumId w:val="16"/>
  </w:num>
  <w:num w:numId="72" w16cid:durableId="672026317">
    <w:abstractNumId w:val="4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3A2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63B2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2AF9"/>
    <w:rsid w:val="0009357A"/>
    <w:rsid w:val="00094025"/>
    <w:rsid w:val="0009461D"/>
    <w:rsid w:val="0009718C"/>
    <w:rsid w:val="0009758E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19B3"/>
    <w:rsid w:val="000B37ED"/>
    <w:rsid w:val="000B40D9"/>
    <w:rsid w:val="000B44C1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DD3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17D7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AB6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3B60"/>
    <w:rsid w:val="001B6651"/>
    <w:rsid w:val="001B6977"/>
    <w:rsid w:val="001B7BBF"/>
    <w:rsid w:val="001C04B6"/>
    <w:rsid w:val="001C2453"/>
    <w:rsid w:val="001C2A30"/>
    <w:rsid w:val="001C3C6E"/>
    <w:rsid w:val="001C4BD8"/>
    <w:rsid w:val="001C52AC"/>
    <w:rsid w:val="001C68A0"/>
    <w:rsid w:val="001D051D"/>
    <w:rsid w:val="001D1967"/>
    <w:rsid w:val="001D2848"/>
    <w:rsid w:val="001D2C69"/>
    <w:rsid w:val="001D32C9"/>
    <w:rsid w:val="001D3AE2"/>
    <w:rsid w:val="001D3E1E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5D5A"/>
    <w:rsid w:val="001F74F0"/>
    <w:rsid w:val="001F75A8"/>
    <w:rsid w:val="001F78C5"/>
    <w:rsid w:val="00200019"/>
    <w:rsid w:val="00200388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7ABC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4AA"/>
    <w:rsid w:val="0025055E"/>
    <w:rsid w:val="0025093C"/>
    <w:rsid w:val="00251EE0"/>
    <w:rsid w:val="002527CB"/>
    <w:rsid w:val="00252ADF"/>
    <w:rsid w:val="002532BA"/>
    <w:rsid w:val="002542C2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967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048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5F43"/>
    <w:rsid w:val="002A6848"/>
    <w:rsid w:val="002A7862"/>
    <w:rsid w:val="002B1BB8"/>
    <w:rsid w:val="002B21A8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340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6CB9"/>
    <w:rsid w:val="002D7514"/>
    <w:rsid w:val="002D7543"/>
    <w:rsid w:val="002E0937"/>
    <w:rsid w:val="002E0CE6"/>
    <w:rsid w:val="002E1391"/>
    <w:rsid w:val="002E1F5F"/>
    <w:rsid w:val="002E23A3"/>
    <w:rsid w:val="002E4121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0D82"/>
    <w:rsid w:val="00301C71"/>
    <w:rsid w:val="00301E79"/>
    <w:rsid w:val="00301FC1"/>
    <w:rsid w:val="0030215C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310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5E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2ACF"/>
    <w:rsid w:val="003734AD"/>
    <w:rsid w:val="00374951"/>
    <w:rsid w:val="00374A77"/>
    <w:rsid w:val="00375A5C"/>
    <w:rsid w:val="00375DE3"/>
    <w:rsid w:val="00376A56"/>
    <w:rsid w:val="00376E94"/>
    <w:rsid w:val="003803D1"/>
    <w:rsid w:val="003805F5"/>
    <w:rsid w:val="00380E6D"/>
    <w:rsid w:val="00381A5E"/>
    <w:rsid w:val="00381B5F"/>
    <w:rsid w:val="00382B09"/>
    <w:rsid w:val="00382DB7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571A"/>
    <w:rsid w:val="0039621C"/>
    <w:rsid w:val="00396582"/>
    <w:rsid w:val="00396E55"/>
    <w:rsid w:val="00397580"/>
    <w:rsid w:val="00397BC9"/>
    <w:rsid w:val="003A04C1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6C0D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6DC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2792"/>
    <w:rsid w:val="00415783"/>
    <w:rsid w:val="00415DEA"/>
    <w:rsid w:val="0041647B"/>
    <w:rsid w:val="00416828"/>
    <w:rsid w:val="00417EF6"/>
    <w:rsid w:val="004200F9"/>
    <w:rsid w:val="004202E6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EC4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1905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34B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3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0683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86AC6"/>
    <w:rsid w:val="005900B7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04C"/>
    <w:rsid w:val="005A124C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A7EF9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9D9"/>
    <w:rsid w:val="00622C17"/>
    <w:rsid w:val="00623030"/>
    <w:rsid w:val="006241A7"/>
    <w:rsid w:val="0062480C"/>
    <w:rsid w:val="00624BA0"/>
    <w:rsid w:val="0062556F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8EF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718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A7125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18E"/>
    <w:rsid w:val="006B7E6D"/>
    <w:rsid w:val="006C0173"/>
    <w:rsid w:val="006C01A7"/>
    <w:rsid w:val="006C1D22"/>
    <w:rsid w:val="006C264C"/>
    <w:rsid w:val="006C36F1"/>
    <w:rsid w:val="006C4671"/>
    <w:rsid w:val="006C529D"/>
    <w:rsid w:val="006C5E6B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2A9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62E"/>
    <w:rsid w:val="00770919"/>
    <w:rsid w:val="00770B6D"/>
    <w:rsid w:val="0077114D"/>
    <w:rsid w:val="007712EB"/>
    <w:rsid w:val="0077177A"/>
    <w:rsid w:val="007719F8"/>
    <w:rsid w:val="00771B34"/>
    <w:rsid w:val="00773B72"/>
    <w:rsid w:val="007742F4"/>
    <w:rsid w:val="0077448E"/>
    <w:rsid w:val="007753B6"/>
    <w:rsid w:val="007753BA"/>
    <w:rsid w:val="0077588A"/>
    <w:rsid w:val="00775B90"/>
    <w:rsid w:val="00775DF3"/>
    <w:rsid w:val="00776A6E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CA3"/>
    <w:rsid w:val="00793E95"/>
    <w:rsid w:val="00797376"/>
    <w:rsid w:val="007A08ED"/>
    <w:rsid w:val="007A0BC6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2ED"/>
    <w:rsid w:val="007C6B1D"/>
    <w:rsid w:val="007C74F4"/>
    <w:rsid w:val="007D0126"/>
    <w:rsid w:val="007D0CC9"/>
    <w:rsid w:val="007D16BA"/>
    <w:rsid w:val="007D2847"/>
    <w:rsid w:val="007D2A15"/>
    <w:rsid w:val="007D3E23"/>
    <w:rsid w:val="007D5531"/>
    <w:rsid w:val="007D5B9D"/>
    <w:rsid w:val="007D60F5"/>
    <w:rsid w:val="007D6180"/>
    <w:rsid w:val="007D61A1"/>
    <w:rsid w:val="007D667D"/>
    <w:rsid w:val="007D6732"/>
    <w:rsid w:val="007D6B12"/>
    <w:rsid w:val="007D6F68"/>
    <w:rsid w:val="007D7082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A78"/>
    <w:rsid w:val="00863C03"/>
    <w:rsid w:val="00863C9D"/>
    <w:rsid w:val="00864300"/>
    <w:rsid w:val="00866D70"/>
    <w:rsid w:val="00866F96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7BA"/>
    <w:rsid w:val="00874ABD"/>
    <w:rsid w:val="00874DE4"/>
    <w:rsid w:val="0087538A"/>
    <w:rsid w:val="00875C0A"/>
    <w:rsid w:val="008763F8"/>
    <w:rsid w:val="0087780D"/>
    <w:rsid w:val="008800A9"/>
    <w:rsid w:val="008805BA"/>
    <w:rsid w:val="00880AF6"/>
    <w:rsid w:val="00880D29"/>
    <w:rsid w:val="0088104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1A9B"/>
    <w:rsid w:val="008B4CCD"/>
    <w:rsid w:val="008B5D71"/>
    <w:rsid w:val="008B70EB"/>
    <w:rsid w:val="008B71C8"/>
    <w:rsid w:val="008C0955"/>
    <w:rsid w:val="008C0ACF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C6A"/>
    <w:rsid w:val="008E4EB8"/>
    <w:rsid w:val="008E6070"/>
    <w:rsid w:val="008E697E"/>
    <w:rsid w:val="008E777E"/>
    <w:rsid w:val="008E7E99"/>
    <w:rsid w:val="008F08CF"/>
    <w:rsid w:val="008F0E22"/>
    <w:rsid w:val="008F170E"/>
    <w:rsid w:val="008F17D0"/>
    <w:rsid w:val="008F1E69"/>
    <w:rsid w:val="008F3240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0CE"/>
    <w:rsid w:val="009257DD"/>
    <w:rsid w:val="00925A3B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13B5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054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0A19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E7F81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2A95"/>
    <w:rsid w:val="00A12D72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E3B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B94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14F2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76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1C9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03E7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45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39"/>
    <w:rsid w:val="00B024BC"/>
    <w:rsid w:val="00B042F0"/>
    <w:rsid w:val="00B04E05"/>
    <w:rsid w:val="00B059F8"/>
    <w:rsid w:val="00B05B44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A37"/>
    <w:rsid w:val="00B541BB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399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19BE"/>
    <w:rsid w:val="00B72148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0B7"/>
    <w:rsid w:val="00BA0E07"/>
    <w:rsid w:val="00BA115E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5AF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563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0EF2"/>
    <w:rsid w:val="00C21478"/>
    <w:rsid w:val="00C21515"/>
    <w:rsid w:val="00C22910"/>
    <w:rsid w:val="00C22D01"/>
    <w:rsid w:val="00C22F59"/>
    <w:rsid w:val="00C2487E"/>
    <w:rsid w:val="00C268ED"/>
    <w:rsid w:val="00C306FF"/>
    <w:rsid w:val="00C312AE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2F61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068"/>
    <w:rsid w:val="00C60858"/>
    <w:rsid w:val="00C6127E"/>
    <w:rsid w:val="00C614AD"/>
    <w:rsid w:val="00C614C6"/>
    <w:rsid w:val="00C62A64"/>
    <w:rsid w:val="00C63A73"/>
    <w:rsid w:val="00C64018"/>
    <w:rsid w:val="00C645A3"/>
    <w:rsid w:val="00C6570F"/>
    <w:rsid w:val="00C66968"/>
    <w:rsid w:val="00C6696F"/>
    <w:rsid w:val="00C6739B"/>
    <w:rsid w:val="00C70A91"/>
    <w:rsid w:val="00C70C75"/>
    <w:rsid w:val="00C70C8F"/>
    <w:rsid w:val="00C70D93"/>
    <w:rsid w:val="00C7108E"/>
    <w:rsid w:val="00C72AE9"/>
    <w:rsid w:val="00C72B2D"/>
    <w:rsid w:val="00C75305"/>
    <w:rsid w:val="00C753EF"/>
    <w:rsid w:val="00C76018"/>
    <w:rsid w:val="00C7623F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87B9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0732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CCD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382F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7A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0A1F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150"/>
    <w:rsid w:val="00D30937"/>
    <w:rsid w:val="00D30BEF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1743"/>
    <w:rsid w:val="00D521AD"/>
    <w:rsid w:val="00D53EEB"/>
    <w:rsid w:val="00D54090"/>
    <w:rsid w:val="00D54282"/>
    <w:rsid w:val="00D558D9"/>
    <w:rsid w:val="00D55AF6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357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65D6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965B6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AF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09A0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64BF"/>
    <w:rsid w:val="00E274A8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B97"/>
    <w:rsid w:val="00E51458"/>
    <w:rsid w:val="00E51778"/>
    <w:rsid w:val="00E5182D"/>
    <w:rsid w:val="00E523C4"/>
    <w:rsid w:val="00E52CE4"/>
    <w:rsid w:val="00E52D66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6D4A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4A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26F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17A3D"/>
    <w:rsid w:val="00F17C68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498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A44"/>
    <w:rsid w:val="00F52FA7"/>
    <w:rsid w:val="00F5401D"/>
    <w:rsid w:val="00F54103"/>
    <w:rsid w:val="00F547BB"/>
    <w:rsid w:val="00F557B9"/>
    <w:rsid w:val="00F55A83"/>
    <w:rsid w:val="00F55F24"/>
    <w:rsid w:val="00F5662E"/>
    <w:rsid w:val="00F56759"/>
    <w:rsid w:val="00F5751D"/>
    <w:rsid w:val="00F578D8"/>
    <w:rsid w:val="00F5796B"/>
    <w:rsid w:val="00F60C81"/>
    <w:rsid w:val="00F61141"/>
    <w:rsid w:val="00F6235A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63C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B53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0862"/>
    <w:rsid w:val="00FD6084"/>
    <w:rsid w:val="00FD655C"/>
    <w:rsid w:val="00FD7D1D"/>
    <w:rsid w:val="00FD7DB6"/>
    <w:rsid w:val="00FE15E6"/>
    <w:rsid w:val="00FE1927"/>
    <w:rsid w:val="00FE1BFA"/>
    <w:rsid w:val="00FE263F"/>
    <w:rsid w:val="00FE2C71"/>
    <w:rsid w:val="00FE36D1"/>
    <w:rsid w:val="00FE38E9"/>
    <w:rsid w:val="00FE3917"/>
    <w:rsid w:val="00FE3A83"/>
    <w:rsid w:val="00FE3B5B"/>
    <w:rsid w:val="00FE4791"/>
    <w:rsid w:val="00FE4CBF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5B85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6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6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6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6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6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6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3650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138</cp:revision>
  <cp:lastPrinted>2023-10-03T09:29:00Z</cp:lastPrinted>
  <dcterms:created xsi:type="dcterms:W3CDTF">2021-06-21T08:43:00Z</dcterms:created>
  <dcterms:modified xsi:type="dcterms:W3CDTF">2023-10-03T10:02:00Z</dcterms:modified>
</cp:coreProperties>
</file>