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5C8" w:rsidRPr="00DE2759" w:rsidRDefault="00837D6A" w:rsidP="00837D6A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DE2759">
        <w:rPr>
          <w:rFonts w:ascii="Cambria" w:hAnsi="Cambria" w:cs="Arial"/>
          <w:b/>
          <w:sz w:val="28"/>
          <w:szCs w:val="28"/>
        </w:rPr>
        <w:t>Opis przedmiotu zamówienia</w:t>
      </w:r>
    </w:p>
    <w:p w:rsidR="00837D6A" w:rsidRPr="00DE2759" w:rsidRDefault="00837D6A" w:rsidP="00837D6A">
      <w:pPr>
        <w:spacing w:line="276" w:lineRule="auto"/>
        <w:ind w:left="284"/>
        <w:jc w:val="both"/>
        <w:rPr>
          <w:rFonts w:ascii="Cambria" w:hAnsi="Cambria" w:cs="Arial"/>
          <w:sz w:val="24"/>
          <w:szCs w:val="24"/>
        </w:rPr>
      </w:pPr>
    </w:p>
    <w:p w:rsidR="006405C8" w:rsidRPr="00DE2759" w:rsidRDefault="00074309" w:rsidP="00837D6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>U</w:t>
      </w:r>
      <w:r w:rsidR="00AD1474" w:rsidRPr="00DE2759">
        <w:rPr>
          <w:rFonts w:ascii="Cambria" w:hAnsi="Cambria" w:cs="Arial"/>
          <w:sz w:val="24"/>
          <w:szCs w:val="24"/>
        </w:rPr>
        <w:t>sług</w:t>
      </w:r>
      <w:r w:rsidRPr="00DE2759">
        <w:rPr>
          <w:rFonts w:ascii="Cambria" w:hAnsi="Cambria" w:cs="Arial"/>
          <w:sz w:val="24"/>
          <w:szCs w:val="24"/>
        </w:rPr>
        <w:t>a</w:t>
      </w:r>
      <w:r w:rsidR="00AD1474" w:rsidRPr="00DE2759">
        <w:rPr>
          <w:rFonts w:ascii="Cambria" w:hAnsi="Cambria" w:cs="Arial"/>
          <w:sz w:val="24"/>
          <w:szCs w:val="24"/>
        </w:rPr>
        <w:t xml:space="preserve"> </w:t>
      </w:r>
      <w:r w:rsidRPr="00DE2759">
        <w:rPr>
          <w:rFonts w:ascii="Cambria" w:hAnsi="Cambria" w:cs="Arial"/>
          <w:sz w:val="24"/>
          <w:szCs w:val="24"/>
        </w:rPr>
        <w:t xml:space="preserve">obejmuje swoim </w:t>
      </w:r>
      <w:r w:rsidR="00AD1474" w:rsidRPr="00DE2759">
        <w:rPr>
          <w:rFonts w:ascii="Cambria" w:hAnsi="Cambria" w:cs="Arial"/>
          <w:sz w:val="24"/>
          <w:szCs w:val="24"/>
        </w:rPr>
        <w:t>zakrese</w:t>
      </w:r>
      <w:r w:rsidRPr="00DE2759">
        <w:rPr>
          <w:rFonts w:ascii="Cambria" w:hAnsi="Cambria" w:cs="Arial"/>
          <w:sz w:val="24"/>
          <w:szCs w:val="24"/>
        </w:rPr>
        <w:t>m</w:t>
      </w:r>
      <w:r w:rsidR="00AD1474" w:rsidRPr="00DE2759">
        <w:rPr>
          <w:rFonts w:ascii="Cambria" w:hAnsi="Cambria" w:cs="Arial"/>
          <w:sz w:val="24"/>
          <w:szCs w:val="24"/>
        </w:rPr>
        <w:t xml:space="preserve"> przeprowadzenia oględzin oraz wykonani</w:t>
      </w:r>
      <w:r w:rsidRPr="00DE2759">
        <w:rPr>
          <w:rFonts w:ascii="Cambria" w:hAnsi="Cambria" w:cs="Arial"/>
          <w:sz w:val="24"/>
          <w:szCs w:val="24"/>
        </w:rPr>
        <w:t>e</w:t>
      </w:r>
      <w:r w:rsidR="00AD1474" w:rsidRPr="00DE2759">
        <w:rPr>
          <w:rFonts w:ascii="Cambria" w:hAnsi="Cambria" w:cs="Arial"/>
          <w:sz w:val="24"/>
          <w:szCs w:val="24"/>
        </w:rPr>
        <w:t xml:space="preserve"> </w:t>
      </w:r>
      <w:r w:rsidR="00B145AC" w:rsidRPr="00DE2759">
        <w:rPr>
          <w:rFonts w:ascii="Cambria" w:hAnsi="Cambria" w:cs="Arial"/>
          <w:sz w:val="24"/>
          <w:szCs w:val="24"/>
        </w:rPr>
        <w:t>pomiar</w:t>
      </w:r>
      <w:r w:rsidR="00AD1474" w:rsidRPr="00DE2759">
        <w:rPr>
          <w:rFonts w:ascii="Cambria" w:hAnsi="Cambria" w:cs="Arial"/>
          <w:sz w:val="24"/>
          <w:szCs w:val="24"/>
        </w:rPr>
        <w:t>ów</w:t>
      </w:r>
      <w:r w:rsidR="00B145AC" w:rsidRPr="00DE2759">
        <w:rPr>
          <w:rFonts w:ascii="Cambria" w:hAnsi="Cambria" w:cs="Arial"/>
          <w:sz w:val="24"/>
          <w:szCs w:val="24"/>
        </w:rPr>
        <w:t xml:space="preserve"> instalacji elektrycznej </w:t>
      </w:r>
      <w:r w:rsidR="00C94235" w:rsidRPr="00DE2759">
        <w:rPr>
          <w:rFonts w:ascii="Cambria" w:hAnsi="Cambria" w:cs="Arial"/>
          <w:sz w:val="24"/>
          <w:szCs w:val="24"/>
        </w:rPr>
        <w:t xml:space="preserve">i odgromowej </w:t>
      </w:r>
      <w:r w:rsidR="00B145AC" w:rsidRPr="00DE2759">
        <w:rPr>
          <w:rFonts w:ascii="Cambria" w:hAnsi="Cambria" w:cs="Arial"/>
          <w:sz w:val="24"/>
          <w:szCs w:val="24"/>
        </w:rPr>
        <w:t xml:space="preserve">w obiekcie </w:t>
      </w:r>
      <w:r w:rsidRPr="00DE2759">
        <w:rPr>
          <w:rFonts w:ascii="Cambria" w:hAnsi="Cambria" w:cs="Arial"/>
          <w:sz w:val="24"/>
          <w:szCs w:val="24"/>
        </w:rPr>
        <w:t>KP</w:t>
      </w:r>
      <w:r w:rsidR="00057CF5" w:rsidRPr="00DE2759">
        <w:rPr>
          <w:rFonts w:ascii="Cambria" w:hAnsi="Cambria" w:cs="Arial"/>
          <w:sz w:val="24"/>
          <w:szCs w:val="24"/>
        </w:rPr>
        <w:t>P</w:t>
      </w:r>
      <w:r w:rsidRPr="00DE2759">
        <w:rPr>
          <w:rFonts w:ascii="Cambria" w:hAnsi="Cambria" w:cs="Arial"/>
          <w:sz w:val="24"/>
          <w:szCs w:val="24"/>
        </w:rPr>
        <w:t xml:space="preserve"> </w:t>
      </w:r>
      <w:r w:rsidR="00846EA9" w:rsidRPr="00DE2759">
        <w:rPr>
          <w:rFonts w:ascii="Cambria" w:hAnsi="Cambria" w:cs="Arial"/>
          <w:sz w:val="24"/>
          <w:szCs w:val="24"/>
        </w:rPr>
        <w:t>Olesno</w:t>
      </w:r>
      <w:r w:rsidRPr="00DE2759">
        <w:rPr>
          <w:rFonts w:ascii="Cambria" w:hAnsi="Cambria" w:cs="Arial"/>
          <w:sz w:val="24"/>
          <w:szCs w:val="24"/>
        </w:rPr>
        <w:t xml:space="preserve"> przy ul. </w:t>
      </w:r>
      <w:r w:rsidR="00846EA9" w:rsidRPr="00DE2759">
        <w:rPr>
          <w:rFonts w:ascii="Cambria" w:hAnsi="Cambria" w:cs="Arial"/>
          <w:sz w:val="24"/>
          <w:szCs w:val="24"/>
        </w:rPr>
        <w:t>Klonowa</w:t>
      </w:r>
      <w:r w:rsidR="007B616D" w:rsidRPr="00DE2759">
        <w:rPr>
          <w:rFonts w:ascii="Cambria" w:hAnsi="Cambria" w:cs="Arial"/>
          <w:sz w:val="24"/>
          <w:szCs w:val="24"/>
        </w:rPr>
        <w:t xml:space="preserve"> </w:t>
      </w:r>
      <w:r w:rsidR="00846EA9" w:rsidRPr="00DE2759">
        <w:rPr>
          <w:rFonts w:ascii="Cambria" w:hAnsi="Cambria" w:cs="Arial"/>
          <w:sz w:val="24"/>
          <w:szCs w:val="24"/>
        </w:rPr>
        <w:t>1a</w:t>
      </w:r>
      <w:r w:rsidR="00CD1199" w:rsidRPr="00DE2759">
        <w:rPr>
          <w:rFonts w:ascii="Cambria" w:hAnsi="Cambria" w:cs="Arial"/>
          <w:sz w:val="24"/>
          <w:szCs w:val="24"/>
        </w:rPr>
        <w:t xml:space="preserve"> obejmującą</w:t>
      </w:r>
      <w:r w:rsidR="00936D00" w:rsidRPr="00DE2759">
        <w:rPr>
          <w:rFonts w:ascii="Cambria" w:hAnsi="Cambria" w:cs="Arial"/>
          <w:sz w:val="24"/>
          <w:szCs w:val="24"/>
        </w:rPr>
        <w:t xml:space="preserve"> budynek główny, budynek gospodarczy,</w:t>
      </w:r>
      <w:r w:rsidR="008547AF" w:rsidRPr="00DE2759">
        <w:rPr>
          <w:rFonts w:ascii="Cambria" w:hAnsi="Cambria" w:cs="Arial"/>
          <w:sz w:val="24"/>
          <w:szCs w:val="24"/>
        </w:rPr>
        <w:t xml:space="preserve"> wiatę,</w:t>
      </w:r>
      <w:r w:rsidR="00936D00" w:rsidRPr="00DE2759">
        <w:rPr>
          <w:rFonts w:ascii="Cambria" w:hAnsi="Cambria" w:cs="Arial"/>
          <w:sz w:val="24"/>
          <w:szCs w:val="24"/>
        </w:rPr>
        <w:t xml:space="preserve"> infrastrukturę zewnętrzną.</w:t>
      </w:r>
    </w:p>
    <w:p w:rsidR="00837D6A" w:rsidRPr="00DE2759" w:rsidRDefault="00837D6A" w:rsidP="00837D6A">
      <w:pPr>
        <w:spacing w:line="276" w:lineRule="auto"/>
        <w:ind w:left="284"/>
        <w:jc w:val="both"/>
        <w:rPr>
          <w:rFonts w:ascii="Cambria" w:hAnsi="Cambria" w:cs="Arial"/>
          <w:sz w:val="16"/>
          <w:szCs w:val="16"/>
        </w:rPr>
      </w:pPr>
    </w:p>
    <w:p w:rsidR="006405C8" w:rsidRPr="00DE2759" w:rsidRDefault="00C966E9" w:rsidP="00837D6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>Szacunkowe ilości</w:t>
      </w:r>
      <w:r w:rsidR="00C07C47" w:rsidRPr="00DE2759">
        <w:rPr>
          <w:rFonts w:ascii="Cambria" w:hAnsi="Cambria" w:cs="Arial"/>
          <w:sz w:val="24"/>
          <w:szCs w:val="24"/>
        </w:rPr>
        <w:t xml:space="preserve"> </w:t>
      </w:r>
      <w:r w:rsidRPr="00DE2759">
        <w:rPr>
          <w:rFonts w:ascii="Cambria" w:hAnsi="Cambria" w:cs="Arial"/>
          <w:sz w:val="24"/>
          <w:szCs w:val="24"/>
        </w:rPr>
        <w:t xml:space="preserve">punktów </w:t>
      </w:r>
      <w:r w:rsidR="00C07C47" w:rsidRPr="00DE2759">
        <w:rPr>
          <w:rFonts w:ascii="Cambria" w:hAnsi="Cambria" w:cs="Arial"/>
          <w:sz w:val="24"/>
          <w:szCs w:val="24"/>
        </w:rPr>
        <w:t>pomiar</w:t>
      </w:r>
      <w:r w:rsidRPr="00DE2759">
        <w:rPr>
          <w:rFonts w:ascii="Cambria" w:hAnsi="Cambria" w:cs="Arial"/>
          <w:sz w:val="24"/>
          <w:szCs w:val="24"/>
        </w:rPr>
        <w:t>owych</w:t>
      </w:r>
      <w:r w:rsidR="006405C8" w:rsidRPr="00DE2759">
        <w:rPr>
          <w:rFonts w:ascii="Cambria" w:hAnsi="Cambria" w:cs="Arial"/>
          <w:sz w:val="24"/>
          <w:szCs w:val="24"/>
        </w:rPr>
        <w:t>:</w:t>
      </w:r>
    </w:p>
    <w:p w:rsidR="00C94235" w:rsidRPr="00DE2759" w:rsidRDefault="00C94235" w:rsidP="00E10BD6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>badania i pomiar rezystancji uziemienia instalacji odgromowej</w:t>
      </w:r>
      <w:r w:rsidR="00AB1542" w:rsidRPr="00DE2759">
        <w:rPr>
          <w:rFonts w:ascii="Cambria" w:hAnsi="Cambria" w:cs="Arial"/>
          <w:sz w:val="24"/>
          <w:szCs w:val="24"/>
        </w:rPr>
        <w:tab/>
      </w:r>
      <w:r w:rsidR="008F29AC">
        <w:rPr>
          <w:rFonts w:ascii="Cambria" w:hAnsi="Cambria" w:cs="Arial"/>
          <w:sz w:val="24"/>
          <w:szCs w:val="24"/>
        </w:rPr>
        <w:t xml:space="preserve">             </w:t>
      </w:r>
      <w:r w:rsidRPr="00DE2759">
        <w:rPr>
          <w:rFonts w:ascii="Cambria" w:hAnsi="Cambria" w:cs="Arial"/>
          <w:sz w:val="24"/>
          <w:szCs w:val="24"/>
        </w:rPr>
        <w:t xml:space="preserve">-   </w:t>
      </w:r>
      <w:r w:rsidR="008F29AC">
        <w:rPr>
          <w:rFonts w:ascii="Cambria" w:hAnsi="Cambria" w:cs="Arial"/>
          <w:sz w:val="24"/>
          <w:szCs w:val="24"/>
        </w:rPr>
        <w:t xml:space="preserve"> </w:t>
      </w:r>
      <w:r w:rsidR="00E07AE9" w:rsidRPr="00DE2759">
        <w:rPr>
          <w:rFonts w:ascii="Cambria" w:hAnsi="Cambria" w:cs="Arial"/>
          <w:sz w:val="24"/>
          <w:szCs w:val="24"/>
        </w:rPr>
        <w:t>2</w:t>
      </w:r>
      <w:r w:rsidR="00401BD2">
        <w:rPr>
          <w:rFonts w:ascii="Cambria" w:hAnsi="Cambria" w:cs="Arial"/>
          <w:sz w:val="24"/>
          <w:szCs w:val="24"/>
        </w:rPr>
        <w:t>4</w:t>
      </w:r>
      <w:bookmarkStart w:id="0" w:name="_GoBack"/>
      <w:bookmarkEnd w:id="0"/>
      <w:r w:rsidRPr="00DE2759">
        <w:rPr>
          <w:rFonts w:ascii="Cambria" w:hAnsi="Cambria" w:cs="Arial"/>
          <w:sz w:val="24"/>
          <w:szCs w:val="24"/>
        </w:rPr>
        <w:t xml:space="preserve"> szt.,</w:t>
      </w:r>
    </w:p>
    <w:p w:rsidR="00C94235" w:rsidRPr="00DE2759" w:rsidRDefault="00C94235" w:rsidP="00E10BD6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 xml:space="preserve">pomiar </w:t>
      </w:r>
      <w:r w:rsidR="0096361F" w:rsidRPr="00DE2759">
        <w:rPr>
          <w:rFonts w:ascii="Cambria" w:hAnsi="Cambria" w:cs="Arial"/>
          <w:sz w:val="24"/>
          <w:szCs w:val="24"/>
        </w:rPr>
        <w:t>rezystancji połączeń wyrównawczych</w:t>
      </w:r>
      <w:r w:rsidR="0096361F" w:rsidRPr="00DE2759">
        <w:rPr>
          <w:rFonts w:ascii="Cambria" w:hAnsi="Cambria" w:cs="Arial"/>
          <w:sz w:val="24"/>
          <w:szCs w:val="24"/>
        </w:rPr>
        <w:tab/>
      </w:r>
      <w:r w:rsidR="0096361F" w:rsidRPr="00DE2759">
        <w:rPr>
          <w:rFonts w:ascii="Cambria" w:hAnsi="Cambria" w:cs="Arial"/>
          <w:sz w:val="24"/>
          <w:szCs w:val="24"/>
        </w:rPr>
        <w:tab/>
      </w:r>
      <w:r w:rsidR="0096361F" w:rsidRPr="00DE2759">
        <w:rPr>
          <w:rFonts w:ascii="Cambria" w:hAnsi="Cambria" w:cs="Arial"/>
          <w:sz w:val="24"/>
          <w:szCs w:val="24"/>
        </w:rPr>
        <w:tab/>
      </w:r>
      <w:r w:rsidR="00AB1542" w:rsidRPr="00DE2759">
        <w:rPr>
          <w:rFonts w:ascii="Cambria" w:hAnsi="Cambria" w:cs="Arial"/>
          <w:sz w:val="24"/>
          <w:szCs w:val="24"/>
        </w:rPr>
        <w:tab/>
      </w:r>
      <w:r w:rsidR="008F29AC">
        <w:rPr>
          <w:rFonts w:ascii="Cambria" w:hAnsi="Cambria" w:cs="Arial"/>
          <w:sz w:val="24"/>
          <w:szCs w:val="24"/>
        </w:rPr>
        <w:t xml:space="preserve">             </w:t>
      </w:r>
      <w:r w:rsidR="0096361F" w:rsidRPr="00DE2759">
        <w:rPr>
          <w:rFonts w:ascii="Cambria" w:hAnsi="Cambria" w:cs="Arial"/>
          <w:sz w:val="24"/>
          <w:szCs w:val="24"/>
        </w:rPr>
        <w:t xml:space="preserve">-   </w:t>
      </w:r>
      <w:r w:rsidR="00936D00" w:rsidRPr="00DE2759">
        <w:rPr>
          <w:rFonts w:ascii="Cambria" w:hAnsi="Cambria" w:cs="Arial"/>
          <w:sz w:val="24"/>
          <w:szCs w:val="24"/>
        </w:rPr>
        <w:t xml:space="preserve"> </w:t>
      </w:r>
      <w:r w:rsidR="00502C6F">
        <w:rPr>
          <w:rFonts w:ascii="Cambria" w:hAnsi="Cambria" w:cs="Arial"/>
          <w:sz w:val="24"/>
          <w:szCs w:val="24"/>
        </w:rPr>
        <w:t>b.d.</w:t>
      </w:r>
    </w:p>
    <w:p w:rsidR="00C07C47" w:rsidRPr="00401BD2" w:rsidRDefault="00C07C47" w:rsidP="00401BD2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 xml:space="preserve">pomiar rezystancji izolacji </w:t>
      </w:r>
      <w:r w:rsidR="0096361F" w:rsidRPr="00DE2759">
        <w:rPr>
          <w:rFonts w:ascii="Cambria" w:hAnsi="Cambria" w:cs="Arial"/>
          <w:sz w:val="24"/>
          <w:szCs w:val="24"/>
        </w:rPr>
        <w:t>kabli i przewodów</w:t>
      </w:r>
      <w:r w:rsidR="00930464" w:rsidRPr="00DE2759">
        <w:rPr>
          <w:rFonts w:ascii="Cambria" w:hAnsi="Cambria" w:cs="Arial"/>
          <w:sz w:val="24"/>
          <w:szCs w:val="24"/>
        </w:rPr>
        <w:t xml:space="preserve"> n.n.,</w:t>
      </w:r>
      <w:r w:rsidR="00930464" w:rsidRPr="00DE2759">
        <w:rPr>
          <w:rFonts w:ascii="Cambria" w:hAnsi="Cambria" w:cs="Arial"/>
          <w:sz w:val="24"/>
          <w:szCs w:val="24"/>
        </w:rPr>
        <w:tab/>
      </w:r>
      <w:r w:rsidR="00642D08" w:rsidRPr="00DE2759">
        <w:rPr>
          <w:rFonts w:ascii="Cambria" w:hAnsi="Cambria" w:cs="Arial"/>
          <w:sz w:val="24"/>
          <w:szCs w:val="24"/>
        </w:rPr>
        <w:tab/>
      </w:r>
      <w:r w:rsidR="00642D08" w:rsidRPr="00DE2759">
        <w:rPr>
          <w:rFonts w:ascii="Cambria" w:hAnsi="Cambria" w:cs="Arial"/>
          <w:sz w:val="24"/>
          <w:szCs w:val="24"/>
        </w:rPr>
        <w:tab/>
      </w:r>
      <w:r w:rsidR="00670381">
        <w:rPr>
          <w:rFonts w:ascii="Cambria" w:hAnsi="Cambria" w:cs="Arial"/>
          <w:sz w:val="24"/>
          <w:szCs w:val="24"/>
        </w:rPr>
        <w:t xml:space="preserve">            </w:t>
      </w:r>
      <w:r w:rsidR="008F29AC">
        <w:rPr>
          <w:rFonts w:ascii="Cambria" w:hAnsi="Cambria" w:cs="Arial"/>
          <w:sz w:val="24"/>
          <w:szCs w:val="24"/>
        </w:rPr>
        <w:t xml:space="preserve"> </w:t>
      </w:r>
      <w:r w:rsidR="00670381">
        <w:rPr>
          <w:rFonts w:ascii="Cambria" w:hAnsi="Cambria" w:cs="Arial"/>
          <w:sz w:val="24"/>
          <w:szCs w:val="24"/>
        </w:rPr>
        <w:t xml:space="preserve">-  </w:t>
      </w:r>
      <w:r w:rsidR="00502C6F">
        <w:rPr>
          <w:rFonts w:ascii="Cambria" w:hAnsi="Cambria" w:cs="Arial"/>
          <w:sz w:val="24"/>
          <w:szCs w:val="24"/>
        </w:rPr>
        <w:t xml:space="preserve">  </w:t>
      </w:r>
      <w:r w:rsidR="00670381">
        <w:rPr>
          <w:rFonts w:ascii="Cambria" w:hAnsi="Cambria" w:cs="Arial"/>
          <w:sz w:val="24"/>
          <w:szCs w:val="24"/>
        </w:rPr>
        <w:t>2</w:t>
      </w:r>
      <w:r w:rsidR="00401BD2">
        <w:rPr>
          <w:rFonts w:ascii="Cambria" w:hAnsi="Cambria" w:cs="Arial"/>
          <w:sz w:val="24"/>
          <w:szCs w:val="24"/>
        </w:rPr>
        <w:t>64</w:t>
      </w:r>
      <w:r w:rsidRPr="00401BD2">
        <w:rPr>
          <w:rFonts w:ascii="Cambria" w:hAnsi="Cambria" w:cs="Arial"/>
          <w:sz w:val="24"/>
          <w:szCs w:val="24"/>
        </w:rPr>
        <w:t xml:space="preserve"> szt.,</w:t>
      </w:r>
    </w:p>
    <w:p w:rsidR="00670381" w:rsidRDefault="0096361F" w:rsidP="00E10BD6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 xml:space="preserve">pomiar impedancji pętli zwarcia </w:t>
      </w:r>
      <w:r w:rsidR="00401BD2">
        <w:rPr>
          <w:rFonts w:ascii="Cambria" w:hAnsi="Cambria" w:cs="Arial"/>
          <w:sz w:val="24"/>
          <w:szCs w:val="24"/>
        </w:rPr>
        <w:t>oraz ciągłości połączeń ochronnych</w:t>
      </w:r>
    </w:p>
    <w:p w:rsidR="00C07C47" w:rsidRPr="00DE2759" w:rsidRDefault="0096361F" w:rsidP="00670381">
      <w:pPr>
        <w:spacing w:line="276" w:lineRule="auto"/>
        <w:ind w:left="720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>(</w:t>
      </w:r>
      <w:r w:rsidR="00EA4D20" w:rsidRPr="007D5CC3">
        <w:rPr>
          <w:rFonts w:ascii="Cambria" w:hAnsi="Cambria" w:cs="Arial"/>
          <w:sz w:val="24"/>
          <w:szCs w:val="24"/>
        </w:rPr>
        <w:t>sprawdzenie</w:t>
      </w:r>
      <w:r w:rsidR="00EA4D20">
        <w:rPr>
          <w:rFonts w:ascii="Cambria" w:hAnsi="Cambria" w:cs="Arial"/>
          <w:sz w:val="24"/>
          <w:szCs w:val="24"/>
        </w:rPr>
        <w:t xml:space="preserve"> skuteczności</w:t>
      </w:r>
      <w:r w:rsidR="00EA4D20" w:rsidRPr="007D5CC3">
        <w:rPr>
          <w:rFonts w:ascii="Cambria" w:hAnsi="Cambria" w:cs="Arial"/>
          <w:sz w:val="24"/>
          <w:szCs w:val="24"/>
        </w:rPr>
        <w:t xml:space="preserve"> samoczynnego wyłączenia zasilania</w:t>
      </w:r>
      <w:r w:rsidRPr="00DE2759">
        <w:rPr>
          <w:rFonts w:ascii="Cambria" w:hAnsi="Cambria" w:cs="Arial"/>
          <w:sz w:val="24"/>
          <w:szCs w:val="24"/>
        </w:rPr>
        <w:t>)</w:t>
      </w:r>
      <w:r w:rsidR="00C07C47" w:rsidRPr="00DE2759">
        <w:rPr>
          <w:rFonts w:ascii="Cambria" w:hAnsi="Cambria" w:cs="Arial"/>
          <w:sz w:val="24"/>
          <w:szCs w:val="24"/>
        </w:rPr>
        <w:tab/>
      </w:r>
      <w:r w:rsidR="008F29AC">
        <w:rPr>
          <w:rFonts w:ascii="Cambria" w:hAnsi="Cambria" w:cs="Arial"/>
          <w:sz w:val="24"/>
          <w:szCs w:val="24"/>
        </w:rPr>
        <w:t xml:space="preserve">             </w:t>
      </w:r>
      <w:r w:rsidR="00C07C47" w:rsidRPr="00DE2759">
        <w:rPr>
          <w:rFonts w:ascii="Cambria" w:hAnsi="Cambria" w:cs="Arial"/>
          <w:sz w:val="24"/>
          <w:szCs w:val="24"/>
        </w:rPr>
        <w:t>-</w:t>
      </w:r>
      <w:r w:rsidR="00E07AE9" w:rsidRPr="00DE2759">
        <w:rPr>
          <w:rFonts w:ascii="Cambria" w:hAnsi="Cambria" w:cs="Arial"/>
          <w:sz w:val="24"/>
          <w:szCs w:val="24"/>
        </w:rPr>
        <w:t xml:space="preserve">  </w:t>
      </w:r>
      <w:r w:rsidR="00502C6F">
        <w:rPr>
          <w:rFonts w:ascii="Cambria" w:hAnsi="Cambria" w:cs="Arial"/>
          <w:sz w:val="24"/>
          <w:szCs w:val="24"/>
        </w:rPr>
        <w:t xml:space="preserve">  </w:t>
      </w:r>
      <w:r w:rsidR="00E07AE9" w:rsidRPr="00DE2759">
        <w:rPr>
          <w:rFonts w:ascii="Cambria" w:hAnsi="Cambria" w:cs="Arial"/>
          <w:sz w:val="24"/>
          <w:szCs w:val="24"/>
        </w:rPr>
        <w:t>8</w:t>
      </w:r>
      <w:r w:rsidR="00401BD2">
        <w:rPr>
          <w:rFonts w:ascii="Cambria" w:hAnsi="Cambria" w:cs="Arial"/>
          <w:sz w:val="24"/>
          <w:szCs w:val="24"/>
        </w:rPr>
        <w:t>95</w:t>
      </w:r>
      <w:r w:rsidR="00C07C47" w:rsidRPr="00DE2759">
        <w:rPr>
          <w:rFonts w:ascii="Cambria" w:hAnsi="Cambria" w:cs="Arial"/>
          <w:sz w:val="24"/>
          <w:szCs w:val="24"/>
        </w:rPr>
        <w:t xml:space="preserve"> szt.,</w:t>
      </w:r>
    </w:p>
    <w:p w:rsidR="00C07C47" w:rsidRPr="00DE2759" w:rsidRDefault="0096361F" w:rsidP="00E10BD6">
      <w:pPr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>sprawdzenie działania</w:t>
      </w:r>
      <w:r w:rsidR="00930464" w:rsidRPr="00DE2759">
        <w:rPr>
          <w:rFonts w:ascii="Cambria" w:hAnsi="Cambria" w:cs="Arial"/>
          <w:sz w:val="24"/>
          <w:szCs w:val="24"/>
        </w:rPr>
        <w:t xml:space="preserve"> </w:t>
      </w:r>
      <w:r w:rsidRPr="00DE2759">
        <w:rPr>
          <w:rFonts w:ascii="Cambria" w:hAnsi="Cambria" w:cs="Arial"/>
          <w:sz w:val="24"/>
          <w:szCs w:val="24"/>
        </w:rPr>
        <w:t xml:space="preserve">i </w:t>
      </w:r>
      <w:r w:rsidR="00C07C47" w:rsidRPr="00DE2759">
        <w:rPr>
          <w:rFonts w:ascii="Cambria" w:hAnsi="Cambria" w:cs="Arial"/>
          <w:sz w:val="24"/>
          <w:szCs w:val="24"/>
        </w:rPr>
        <w:t>pomiar</w:t>
      </w:r>
      <w:r w:rsidR="00AB1542" w:rsidRPr="00DE2759">
        <w:rPr>
          <w:rFonts w:ascii="Cambria" w:hAnsi="Cambria" w:cs="Arial"/>
          <w:sz w:val="24"/>
          <w:szCs w:val="24"/>
        </w:rPr>
        <w:t>y</w:t>
      </w:r>
      <w:r w:rsidR="00C07C47" w:rsidRPr="00DE2759">
        <w:rPr>
          <w:rFonts w:ascii="Cambria" w:hAnsi="Cambria" w:cs="Arial"/>
          <w:sz w:val="24"/>
          <w:szCs w:val="24"/>
        </w:rPr>
        <w:t xml:space="preserve"> wyłącznika różnicowo-prądowego </w:t>
      </w:r>
      <w:r w:rsidR="00C07C47" w:rsidRPr="00DE2759">
        <w:rPr>
          <w:rFonts w:ascii="Cambria" w:hAnsi="Cambria" w:cs="Arial"/>
          <w:sz w:val="24"/>
          <w:szCs w:val="24"/>
        </w:rPr>
        <w:tab/>
      </w:r>
      <w:r w:rsidR="008F29AC">
        <w:rPr>
          <w:rFonts w:ascii="Cambria" w:hAnsi="Cambria" w:cs="Arial"/>
          <w:sz w:val="24"/>
          <w:szCs w:val="24"/>
        </w:rPr>
        <w:t xml:space="preserve">             </w:t>
      </w:r>
      <w:r w:rsidR="00C07C47" w:rsidRPr="00DE2759">
        <w:rPr>
          <w:rFonts w:ascii="Cambria" w:hAnsi="Cambria" w:cs="Arial"/>
          <w:sz w:val="24"/>
          <w:szCs w:val="24"/>
        </w:rPr>
        <w:t>-</w:t>
      </w:r>
      <w:r w:rsidR="008F29AC">
        <w:rPr>
          <w:rFonts w:ascii="Cambria" w:hAnsi="Cambria" w:cs="Arial"/>
          <w:sz w:val="24"/>
          <w:szCs w:val="24"/>
        </w:rPr>
        <w:t xml:space="preserve"> </w:t>
      </w:r>
      <w:r w:rsidR="00C07C47" w:rsidRPr="00DE2759">
        <w:rPr>
          <w:rFonts w:ascii="Cambria" w:hAnsi="Cambria" w:cs="Arial"/>
          <w:sz w:val="24"/>
          <w:szCs w:val="24"/>
        </w:rPr>
        <w:t xml:space="preserve"> </w:t>
      </w:r>
      <w:r w:rsidR="00E07AE9" w:rsidRPr="00DE2759">
        <w:rPr>
          <w:rFonts w:ascii="Cambria" w:hAnsi="Cambria" w:cs="Arial"/>
          <w:sz w:val="24"/>
          <w:szCs w:val="24"/>
        </w:rPr>
        <w:t xml:space="preserve">  4</w:t>
      </w:r>
      <w:r w:rsidR="00401BD2">
        <w:rPr>
          <w:rFonts w:ascii="Cambria" w:hAnsi="Cambria" w:cs="Arial"/>
          <w:sz w:val="24"/>
          <w:szCs w:val="24"/>
        </w:rPr>
        <w:t>9</w:t>
      </w:r>
      <w:r w:rsidR="00C07C47" w:rsidRPr="00DE2759">
        <w:rPr>
          <w:rFonts w:ascii="Cambria" w:hAnsi="Cambria" w:cs="Arial"/>
          <w:sz w:val="24"/>
          <w:szCs w:val="24"/>
        </w:rPr>
        <w:t xml:space="preserve"> szt.,</w:t>
      </w:r>
    </w:p>
    <w:p w:rsidR="00837D6A" w:rsidRPr="00DE2759" w:rsidRDefault="00837D6A" w:rsidP="00837D6A">
      <w:pPr>
        <w:spacing w:line="276" w:lineRule="auto"/>
        <w:ind w:left="720"/>
        <w:jc w:val="both"/>
        <w:rPr>
          <w:rFonts w:ascii="Cambria" w:hAnsi="Cambria" w:cs="Arial"/>
          <w:sz w:val="16"/>
          <w:szCs w:val="16"/>
        </w:rPr>
      </w:pPr>
    </w:p>
    <w:p w:rsidR="00741B9D" w:rsidRPr="00DE2759" w:rsidRDefault="00C966E9" w:rsidP="00C966E9">
      <w:pPr>
        <w:numPr>
          <w:ilvl w:val="0"/>
          <w:numId w:val="19"/>
        </w:numPr>
        <w:spacing w:line="276" w:lineRule="auto"/>
        <w:ind w:left="340" w:hanging="284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>P</w:t>
      </w:r>
      <w:r w:rsidR="00CB3F93" w:rsidRPr="00DE2759">
        <w:rPr>
          <w:rFonts w:ascii="Cambria" w:hAnsi="Cambria" w:cs="Arial"/>
          <w:sz w:val="24"/>
          <w:szCs w:val="24"/>
        </w:rPr>
        <w:t>rac</w:t>
      </w:r>
      <w:r w:rsidR="005A0330" w:rsidRPr="00DE2759">
        <w:rPr>
          <w:rFonts w:ascii="Cambria" w:hAnsi="Cambria" w:cs="Arial"/>
          <w:sz w:val="24"/>
          <w:szCs w:val="24"/>
        </w:rPr>
        <w:t>e</w:t>
      </w:r>
      <w:r w:rsidR="00CB3F93" w:rsidRPr="00DE2759">
        <w:rPr>
          <w:rFonts w:ascii="Cambria" w:hAnsi="Cambria" w:cs="Arial"/>
          <w:sz w:val="24"/>
          <w:szCs w:val="24"/>
        </w:rPr>
        <w:t xml:space="preserve"> będąc</w:t>
      </w:r>
      <w:r w:rsidRPr="00DE2759">
        <w:rPr>
          <w:rFonts w:ascii="Cambria" w:hAnsi="Cambria" w:cs="Arial"/>
          <w:sz w:val="24"/>
          <w:szCs w:val="24"/>
        </w:rPr>
        <w:t>e</w:t>
      </w:r>
      <w:r w:rsidR="00CB3F93" w:rsidRPr="00DE2759">
        <w:rPr>
          <w:rFonts w:ascii="Cambria" w:hAnsi="Cambria" w:cs="Arial"/>
          <w:sz w:val="24"/>
          <w:szCs w:val="24"/>
        </w:rPr>
        <w:t xml:space="preserve"> przedmiotem </w:t>
      </w:r>
      <w:r w:rsidRPr="00DE2759">
        <w:rPr>
          <w:rFonts w:ascii="Cambria" w:hAnsi="Cambria" w:cs="Arial"/>
          <w:sz w:val="24"/>
          <w:szCs w:val="24"/>
        </w:rPr>
        <w:t>zamówienia należy wykonać</w:t>
      </w:r>
      <w:r w:rsidR="00CB3F93" w:rsidRPr="00DE2759">
        <w:rPr>
          <w:rFonts w:ascii="Cambria" w:hAnsi="Cambria" w:cs="Arial"/>
          <w:sz w:val="24"/>
          <w:szCs w:val="24"/>
        </w:rPr>
        <w:t xml:space="preserve"> zgodnie z obowiązującymi przepisami, zasadami wiedzy technicznej oraz należytą starannością.</w:t>
      </w:r>
    </w:p>
    <w:p w:rsidR="00CB3F93" w:rsidRPr="00DE2759" w:rsidRDefault="00CB3F93" w:rsidP="00741B9D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 xml:space="preserve">Wykonawca w trakcie prowadzonych prac zapewni właściwe warunki bezpieczeństwa </w:t>
      </w:r>
      <w:r w:rsidR="005A0330" w:rsidRPr="00DE2759">
        <w:rPr>
          <w:rFonts w:ascii="Cambria" w:hAnsi="Cambria" w:cs="Arial"/>
          <w:sz w:val="24"/>
          <w:szCs w:val="24"/>
        </w:rPr>
        <w:br/>
      </w:r>
      <w:r w:rsidRPr="00DE2759">
        <w:rPr>
          <w:rFonts w:ascii="Cambria" w:hAnsi="Cambria" w:cs="Arial"/>
          <w:sz w:val="24"/>
          <w:szCs w:val="24"/>
        </w:rPr>
        <w:t>i higieny pracy.</w:t>
      </w:r>
    </w:p>
    <w:p w:rsidR="00E0155E" w:rsidRPr="00DE2759" w:rsidRDefault="00E0155E" w:rsidP="00C966E9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 xml:space="preserve">Wykonawca po </w:t>
      </w:r>
      <w:r w:rsidR="00B54C05" w:rsidRPr="00DE2759">
        <w:rPr>
          <w:rFonts w:ascii="Cambria" w:hAnsi="Cambria" w:cs="Arial"/>
          <w:sz w:val="24"/>
          <w:szCs w:val="24"/>
        </w:rPr>
        <w:t>zakończeniu prac</w:t>
      </w:r>
      <w:r w:rsidRPr="00DE2759">
        <w:rPr>
          <w:rFonts w:ascii="Cambria" w:hAnsi="Cambria" w:cs="Arial"/>
          <w:sz w:val="24"/>
          <w:szCs w:val="24"/>
        </w:rPr>
        <w:t xml:space="preserve"> pomiar</w:t>
      </w:r>
      <w:r w:rsidR="00B54C05" w:rsidRPr="00DE2759">
        <w:rPr>
          <w:rFonts w:ascii="Cambria" w:hAnsi="Cambria" w:cs="Arial"/>
          <w:sz w:val="24"/>
          <w:szCs w:val="24"/>
        </w:rPr>
        <w:t xml:space="preserve">owych, </w:t>
      </w:r>
      <w:r w:rsidRPr="00DE2759">
        <w:rPr>
          <w:rFonts w:ascii="Cambria" w:hAnsi="Cambria" w:cs="Arial"/>
          <w:sz w:val="24"/>
          <w:szCs w:val="24"/>
        </w:rPr>
        <w:t xml:space="preserve">dostarczy protokoły </w:t>
      </w:r>
      <w:r w:rsidR="005C4911" w:rsidRPr="00DE2759">
        <w:rPr>
          <w:rFonts w:ascii="Cambria" w:hAnsi="Cambria" w:cs="Arial"/>
          <w:sz w:val="24"/>
          <w:szCs w:val="24"/>
        </w:rPr>
        <w:t xml:space="preserve">z </w:t>
      </w:r>
      <w:r w:rsidRPr="00DE2759">
        <w:rPr>
          <w:rFonts w:ascii="Cambria" w:hAnsi="Cambria" w:cs="Arial"/>
          <w:sz w:val="24"/>
          <w:szCs w:val="24"/>
        </w:rPr>
        <w:t xml:space="preserve">badań </w:t>
      </w:r>
      <w:r w:rsidR="005C4911" w:rsidRPr="00DE2759">
        <w:rPr>
          <w:rFonts w:ascii="Cambria" w:hAnsi="Cambria" w:cs="Arial"/>
          <w:sz w:val="24"/>
          <w:szCs w:val="24"/>
        </w:rPr>
        <w:t>i pomiarów</w:t>
      </w:r>
      <w:r w:rsidR="005A0330" w:rsidRPr="00DE2759">
        <w:rPr>
          <w:rFonts w:ascii="Cambria" w:hAnsi="Cambria" w:cs="Arial"/>
          <w:sz w:val="24"/>
          <w:szCs w:val="24"/>
        </w:rPr>
        <w:br/>
      </w:r>
      <w:r w:rsidRPr="00DE2759">
        <w:rPr>
          <w:rFonts w:ascii="Cambria" w:hAnsi="Cambria" w:cs="Arial"/>
          <w:sz w:val="24"/>
          <w:szCs w:val="24"/>
        </w:rPr>
        <w:t>w 2 egzemplarzach.</w:t>
      </w:r>
    </w:p>
    <w:p w:rsidR="007B7A22" w:rsidRPr="00DE2759" w:rsidRDefault="00E0155E" w:rsidP="00C966E9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>Wykonawca wykona pomiary za pomocą urządzeń pomiarowych posiadają</w:t>
      </w:r>
      <w:r w:rsidR="00C966E9" w:rsidRPr="00DE2759">
        <w:rPr>
          <w:rFonts w:ascii="Cambria" w:hAnsi="Cambria" w:cs="Arial"/>
          <w:sz w:val="24"/>
          <w:szCs w:val="24"/>
        </w:rPr>
        <w:t>cych</w:t>
      </w:r>
      <w:r w:rsidRPr="00DE2759">
        <w:rPr>
          <w:rFonts w:ascii="Cambria" w:hAnsi="Cambria" w:cs="Arial"/>
          <w:sz w:val="24"/>
          <w:szCs w:val="24"/>
        </w:rPr>
        <w:t xml:space="preserve">  </w:t>
      </w:r>
      <w:r w:rsidR="007B7A22" w:rsidRPr="00DE2759">
        <w:rPr>
          <w:rFonts w:ascii="Cambria" w:hAnsi="Cambria" w:cs="Arial"/>
          <w:sz w:val="24"/>
          <w:szCs w:val="24"/>
        </w:rPr>
        <w:t>aktualne świadectwa wzorcowania</w:t>
      </w:r>
      <w:r w:rsidR="00C966E9" w:rsidRPr="00DE2759">
        <w:rPr>
          <w:rFonts w:ascii="Cambria" w:hAnsi="Cambria" w:cs="Arial"/>
          <w:sz w:val="24"/>
          <w:szCs w:val="24"/>
        </w:rPr>
        <w:t>, których kserokopie należy dostarczyć wraz z dokumentacją</w:t>
      </w:r>
      <w:r w:rsidR="007B7A22" w:rsidRPr="00DE2759">
        <w:rPr>
          <w:rFonts w:ascii="Cambria" w:hAnsi="Cambria" w:cs="Arial"/>
          <w:sz w:val="24"/>
          <w:szCs w:val="24"/>
        </w:rPr>
        <w:t>.</w:t>
      </w:r>
    </w:p>
    <w:p w:rsidR="00F44B84" w:rsidRPr="00DE2759" w:rsidRDefault="00C966E9" w:rsidP="00C966E9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>Personel wykonujący pomiary musi</w:t>
      </w:r>
      <w:r w:rsidR="007B7A22" w:rsidRPr="00DE2759">
        <w:rPr>
          <w:rFonts w:ascii="Cambria" w:hAnsi="Cambria" w:cs="Arial"/>
          <w:sz w:val="24"/>
          <w:szCs w:val="24"/>
        </w:rPr>
        <w:t xml:space="preserve"> </w:t>
      </w:r>
      <w:r w:rsidR="000769F9" w:rsidRPr="00DE2759">
        <w:rPr>
          <w:rFonts w:ascii="Cambria" w:hAnsi="Cambria" w:cs="Arial"/>
          <w:sz w:val="24"/>
          <w:szCs w:val="24"/>
        </w:rPr>
        <w:t xml:space="preserve">składać się z dwóch osób. Jedna z osób musi </w:t>
      </w:r>
      <w:r w:rsidRPr="00DE2759">
        <w:rPr>
          <w:rFonts w:ascii="Cambria" w:hAnsi="Cambria" w:cs="Arial"/>
          <w:sz w:val="24"/>
          <w:szCs w:val="24"/>
        </w:rPr>
        <w:t xml:space="preserve">posiadać </w:t>
      </w:r>
      <w:r w:rsidR="007B7A22" w:rsidRPr="00DE2759">
        <w:rPr>
          <w:rFonts w:ascii="Cambria" w:hAnsi="Cambria" w:cs="Arial"/>
          <w:sz w:val="24"/>
          <w:szCs w:val="24"/>
        </w:rPr>
        <w:t>świadectw</w:t>
      </w:r>
      <w:r w:rsidRPr="00DE2759">
        <w:rPr>
          <w:rFonts w:ascii="Cambria" w:hAnsi="Cambria" w:cs="Arial"/>
          <w:sz w:val="24"/>
          <w:szCs w:val="24"/>
        </w:rPr>
        <w:t>a</w:t>
      </w:r>
      <w:r w:rsidR="007B7A22" w:rsidRPr="00DE2759">
        <w:rPr>
          <w:rFonts w:ascii="Cambria" w:hAnsi="Cambria" w:cs="Arial"/>
          <w:sz w:val="24"/>
          <w:szCs w:val="24"/>
        </w:rPr>
        <w:t xml:space="preserve"> kwalifikacyjn</w:t>
      </w:r>
      <w:r w:rsidR="00723162" w:rsidRPr="00DE2759">
        <w:rPr>
          <w:rFonts w:ascii="Cambria" w:hAnsi="Cambria" w:cs="Arial"/>
          <w:sz w:val="24"/>
          <w:szCs w:val="24"/>
        </w:rPr>
        <w:t>e</w:t>
      </w:r>
      <w:r w:rsidR="007B7A22" w:rsidRPr="00DE2759">
        <w:rPr>
          <w:rFonts w:ascii="Cambria" w:hAnsi="Cambria" w:cs="Arial"/>
          <w:sz w:val="24"/>
          <w:szCs w:val="24"/>
        </w:rPr>
        <w:t xml:space="preserve"> </w:t>
      </w:r>
      <w:r w:rsidR="00F44B84" w:rsidRPr="00DE2759">
        <w:rPr>
          <w:rFonts w:ascii="Cambria" w:hAnsi="Cambria" w:cs="Arial"/>
          <w:sz w:val="24"/>
          <w:szCs w:val="24"/>
        </w:rPr>
        <w:t>w zakresie eksploatacji i dozoru przy</w:t>
      </w:r>
      <w:r w:rsidR="007B7A22" w:rsidRPr="00DE2759">
        <w:rPr>
          <w:rFonts w:ascii="Cambria" w:hAnsi="Cambria" w:cs="Arial"/>
          <w:sz w:val="24"/>
          <w:szCs w:val="24"/>
        </w:rPr>
        <w:t xml:space="preserve"> eksploatacj</w:t>
      </w:r>
      <w:r w:rsidR="00F44B84" w:rsidRPr="00DE2759">
        <w:rPr>
          <w:rFonts w:ascii="Cambria" w:hAnsi="Cambria" w:cs="Arial"/>
          <w:sz w:val="24"/>
          <w:szCs w:val="24"/>
        </w:rPr>
        <w:t>i</w:t>
      </w:r>
      <w:r w:rsidR="007B7A22" w:rsidRPr="00DE2759">
        <w:rPr>
          <w:rFonts w:ascii="Cambria" w:hAnsi="Cambria" w:cs="Arial"/>
          <w:sz w:val="24"/>
          <w:szCs w:val="24"/>
        </w:rPr>
        <w:t xml:space="preserve"> urządzeń, instalacji i sieci</w:t>
      </w:r>
      <w:r w:rsidR="00F44B84" w:rsidRPr="00DE2759">
        <w:rPr>
          <w:rFonts w:ascii="Cambria" w:hAnsi="Cambria" w:cs="Arial"/>
          <w:sz w:val="24"/>
          <w:szCs w:val="24"/>
        </w:rPr>
        <w:t xml:space="preserve"> oraz</w:t>
      </w:r>
      <w:r w:rsidR="007B7A22" w:rsidRPr="00DE2759">
        <w:rPr>
          <w:rFonts w:ascii="Cambria" w:hAnsi="Cambria" w:cs="Arial"/>
          <w:sz w:val="24"/>
          <w:szCs w:val="24"/>
        </w:rPr>
        <w:t xml:space="preserve"> wykonywania pomiarów instalacji e</w:t>
      </w:r>
      <w:r w:rsidR="00642D08" w:rsidRPr="00DE2759">
        <w:rPr>
          <w:rFonts w:ascii="Cambria" w:hAnsi="Cambria" w:cs="Arial"/>
          <w:sz w:val="24"/>
          <w:szCs w:val="24"/>
        </w:rPr>
        <w:t>lektrycznych o napięciu do 1 kV, których kserokopie należy dostarczyć wraz z dokumentacją.</w:t>
      </w:r>
    </w:p>
    <w:p w:rsidR="00F44B84" w:rsidRPr="00DE2759" w:rsidRDefault="00F44B84" w:rsidP="005A0330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 xml:space="preserve">Wykonawca </w:t>
      </w:r>
      <w:r w:rsidR="005A0330" w:rsidRPr="00DE2759">
        <w:rPr>
          <w:rFonts w:ascii="Cambria" w:hAnsi="Cambria" w:cs="Arial"/>
          <w:sz w:val="24"/>
          <w:szCs w:val="24"/>
        </w:rPr>
        <w:t>zobowiązuje się dostarczyć</w:t>
      </w:r>
      <w:r w:rsidRPr="00DE2759">
        <w:rPr>
          <w:rFonts w:ascii="Cambria" w:hAnsi="Cambria" w:cs="Arial"/>
          <w:sz w:val="24"/>
          <w:szCs w:val="24"/>
        </w:rPr>
        <w:t xml:space="preserve"> przed rozpoczęciem prac wykaz pracowników biorących udział w realizacji przedmiotu umowy</w:t>
      </w:r>
      <w:r w:rsidR="005A0330" w:rsidRPr="00DE2759">
        <w:rPr>
          <w:rFonts w:ascii="Cambria" w:hAnsi="Cambria" w:cs="Arial"/>
          <w:sz w:val="24"/>
          <w:szCs w:val="24"/>
        </w:rPr>
        <w:t xml:space="preserve"> z podaniem</w:t>
      </w:r>
      <w:r w:rsidR="0096302E" w:rsidRPr="00DE2759">
        <w:rPr>
          <w:rFonts w:ascii="Cambria" w:hAnsi="Cambria" w:cs="Arial"/>
          <w:sz w:val="24"/>
          <w:szCs w:val="24"/>
        </w:rPr>
        <w:t xml:space="preserve"> </w:t>
      </w:r>
      <w:r w:rsidR="005A0330" w:rsidRPr="00DE2759">
        <w:rPr>
          <w:rFonts w:ascii="Cambria" w:hAnsi="Cambria" w:cs="Arial"/>
          <w:sz w:val="24"/>
          <w:szCs w:val="24"/>
        </w:rPr>
        <w:t>i</w:t>
      </w:r>
      <w:r w:rsidR="0096302E" w:rsidRPr="00DE2759">
        <w:rPr>
          <w:rFonts w:ascii="Cambria" w:hAnsi="Cambria" w:cs="Arial"/>
          <w:sz w:val="24"/>
          <w:szCs w:val="24"/>
        </w:rPr>
        <w:t>ch numerów Pesel</w:t>
      </w:r>
      <w:r w:rsidRPr="00DE2759">
        <w:rPr>
          <w:rFonts w:ascii="Cambria" w:hAnsi="Cambria" w:cs="Arial"/>
          <w:sz w:val="24"/>
          <w:szCs w:val="24"/>
        </w:rPr>
        <w:t>.</w:t>
      </w:r>
    </w:p>
    <w:p w:rsidR="006C4729" w:rsidRPr="00DE2759" w:rsidRDefault="006C4729" w:rsidP="005A0330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>Prace pomiarowe muszą być prowadzone w następujących po sobie dniach roboczych</w:t>
      </w:r>
    </w:p>
    <w:p w:rsidR="006C4729" w:rsidRPr="00DE2759" w:rsidRDefault="006C4729" w:rsidP="005A0330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>w godzinach 8.00-15.00.</w:t>
      </w:r>
    </w:p>
    <w:p w:rsidR="00E0155E" w:rsidRPr="00DE2759" w:rsidRDefault="00E0155E" w:rsidP="0096302E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>Wykonawca odpowiada za wszelkie szkody powstałe na skutek działania lub zaniechania jego pracowników, którymi  Wykonawca posługuje się przy wykonaniu pomiarów</w:t>
      </w:r>
      <w:r w:rsidR="000B7BDE" w:rsidRPr="00DE2759">
        <w:rPr>
          <w:rFonts w:ascii="Cambria" w:hAnsi="Cambria" w:cs="Arial"/>
          <w:sz w:val="24"/>
          <w:szCs w:val="24"/>
        </w:rPr>
        <w:t>.</w:t>
      </w:r>
    </w:p>
    <w:p w:rsidR="00837D6A" w:rsidRPr="00DE2759" w:rsidRDefault="00CB3F93" w:rsidP="00837D6A">
      <w:pPr>
        <w:spacing w:line="276" w:lineRule="auto"/>
        <w:ind w:left="340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 xml:space="preserve">Wykonawca zobowiązuje się do niezwłocznego poinformowania Zamawiającego </w:t>
      </w:r>
      <w:r w:rsidR="00741B9D" w:rsidRPr="00DE2759">
        <w:rPr>
          <w:rFonts w:ascii="Cambria" w:hAnsi="Cambria" w:cs="Arial"/>
          <w:sz w:val="24"/>
          <w:szCs w:val="24"/>
        </w:rPr>
        <w:br/>
      </w:r>
      <w:r w:rsidRPr="00DE2759">
        <w:rPr>
          <w:rFonts w:ascii="Cambria" w:hAnsi="Cambria" w:cs="Arial"/>
          <w:sz w:val="24"/>
          <w:szCs w:val="24"/>
        </w:rPr>
        <w:t>o stwierdzonych nieprawidłowościach w badanych instalacjach.</w:t>
      </w:r>
    </w:p>
    <w:p w:rsidR="00837D6A" w:rsidRPr="00DE2759" w:rsidRDefault="00837D6A" w:rsidP="00837D6A">
      <w:pPr>
        <w:spacing w:line="276" w:lineRule="auto"/>
        <w:ind w:left="340"/>
        <w:jc w:val="both"/>
        <w:rPr>
          <w:rFonts w:ascii="Cambria" w:hAnsi="Cambria" w:cs="Arial"/>
          <w:sz w:val="16"/>
          <w:szCs w:val="16"/>
        </w:rPr>
      </w:pPr>
    </w:p>
    <w:p w:rsidR="00837D6A" w:rsidRPr="00DE2759" w:rsidRDefault="00837D6A" w:rsidP="00837D6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>Usługa nie obejmuje swoim zakresem wymiany lub napraw elementów instalacji elektrycznej.</w:t>
      </w:r>
    </w:p>
    <w:p w:rsidR="00837D6A" w:rsidRPr="00DE2759" w:rsidRDefault="00837D6A" w:rsidP="00837D6A">
      <w:pPr>
        <w:spacing w:line="276" w:lineRule="auto"/>
        <w:ind w:left="284"/>
        <w:jc w:val="both"/>
        <w:rPr>
          <w:rFonts w:ascii="Cambria" w:hAnsi="Cambria" w:cs="Arial"/>
          <w:sz w:val="16"/>
          <w:szCs w:val="16"/>
        </w:rPr>
      </w:pPr>
    </w:p>
    <w:p w:rsidR="00CB3F93" w:rsidRPr="00DE2759" w:rsidRDefault="00CB3F93" w:rsidP="00837D6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>Zamawiający zobowiązuje się zapewni</w:t>
      </w:r>
      <w:r w:rsidR="005C4911" w:rsidRPr="00DE2759">
        <w:rPr>
          <w:rFonts w:ascii="Cambria" w:hAnsi="Cambria" w:cs="Arial"/>
          <w:sz w:val="24"/>
          <w:szCs w:val="24"/>
        </w:rPr>
        <w:t>ć</w:t>
      </w:r>
      <w:r w:rsidRPr="00DE2759">
        <w:rPr>
          <w:rFonts w:ascii="Cambria" w:hAnsi="Cambria" w:cs="Arial"/>
          <w:sz w:val="24"/>
          <w:szCs w:val="24"/>
        </w:rPr>
        <w:t xml:space="preserve"> </w:t>
      </w:r>
      <w:r w:rsidR="005C4911" w:rsidRPr="00DE2759">
        <w:rPr>
          <w:rFonts w:ascii="Cambria" w:hAnsi="Cambria" w:cs="Arial"/>
          <w:sz w:val="24"/>
          <w:szCs w:val="24"/>
        </w:rPr>
        <w:t xml:space="preserve">wskazanym przez </w:t>
      </w:r>
      <w:r w:rsidRPr="00DE2759">
        <w:rPr>
          <w:rFonts w:ascii="Cambria" w:hAnsi="Cambria" w:cs="Arial"/>
          <w:sz w:val="24"/>
          <w:szCs w:val="24"/>
        </w:rPr>
        <w:t>Wykonawc</w:t>
      </w:r>
      <w:r w:rsidR="005C4911" w:rsidRPr="00DE2759">
        <w:rPr>
          <w:rFonts w:ascii="Cambria" w:hAnsi="Cambria" w:cs="Arial"/>
          <w:sz w:val="24"/>
          <w:szCs w:val="24"/>
        </w:rPr>
        <w:t>ę pracownikom</w:t>
      </w:r>
      <w:r w:rsidRPr="00DE2759">
        <w:rPr>
          <w:rFonts w:ascii="Cambria" w:hAnsi="Cambria" w:cs="Arial"/>
          <w:sz w:val="24"/>
          <w:szCs w:val="24"/>
        </w:rPr>
        <w:t xml:space="preserve"> dostęp do</w:t>
      </w:r>
      <w:r w:rsidR="00670381">
        <w:rPr>
          <w:rFonts w:ascii="Cambria" w:hAnsi="Cambria" w:cs="Arial"/>
          <w:sz w:val="24"/>
          <w:szCs w:val="24"/>
        </w:rPr>
        <w:t> </w:t>
      </w:r>
      <w:r w:rsidRPr="00DE2759">
        <w:rPr>
          <w:rFonts w:ascii="Cambria" w:hAnsi="Cambria" w:cs="Arial"/>
          <w:sz w:val="24"/>
          <w:szCs w:val="24"/>
        </w:rPr>
        <w:t xml:space="preserve"> instalacji i urządzeń elektrycznych</w:t>
      </w:r>
      <w:r w:rsidR="005C4911" w:rsidRPr="00DE2759">
        <w:rPr>
          <w:rFonts w:ascii="Cambria" w:hAnsi="Cambria" w:cs="Arial"/>
          <w:sz w:val="24"/>
          <w:szCs w:val="24"/>
        </w:rPr>
        <w:t xml:space="preserve"> w trakcie prowadzonych prac pomiarowych</w:t>
      </w:r>
      <w:r w:rsidRPr="00DE2759">
        <w:rPr>
          <w:rFonts w:ascii="Cambria" w:hAnsi="Cambria" w:cs="Arial"/>
          <w:sz w:val="24"/>
          <w:szCs w:val="24"/>
        </w:rPr>
        <w:t>.</w:t>
      </w:r>
    </w:p>
    <w:p w:rsidR="00837D6A" w:rsidRPr="00DE2759" w:rsidRDefault="00837D6A" w:rsidP="00837D6A">
      <w:pPr>
        <w:spacing w:line="276" w:lineRule="auto"/>
        <w:ind w:left="284"/>
        <w:jc w:val="both"/>
        <w:rPr>
          <w:rFonts w:ascii="Cambria" w:hAnsi="Cambria" w:cs="Arial"/>
          <w:sz w:val="16"/>
          <w:szCs w:val="16"/>
        </w:rPr>
      </w:pPr>
    </w:p>
    <w:p w:rsidR="00B54C05" w:rsidRPr="00DE2759" w:rsidRDefault="005C4911" w:rsidP="00837D6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>Zamawiający zobowiązuje się do przekazania Wykonawcy posiadanej dokumentacji instalacji elektrycznej</w:t>
      </w:r>
      <w:r w:rsidR="001A3AF9" w:rsidRPr="00DE2759">
        <w:rPr>
          <w:rFonts w:ascii="Cambria" w:hAnsi="Cambria" w:cs="Arial"/>
          <w:sz w:val="24"/>
          <w:szCs w:val="24"/>
        </w:rPr>
        <w:t xml:space="preserve"> w formie plików PDF lub kserokopii</w:t>
      </w:r>
      <w:r w:rsidRPr="00DE2759">
        <w:rPr>
          <w:rFonts w:ascii="Cambria" w:hAnsi="Cambria" w:cs="Arial"/>
          <w:sz w:val="24"/>
          <w:szCs w:val="24"/>
        </w:rPr>
        <w:t>, którą po naniesieniu poprawek należy dołączyć do protokołów z badań i pomiarów</w:t>
      </w:r>
      <w:r w:rsidR="00B54C05" w:rsidRPr="00DE2759">
        <w:rPr>
          <w:rFonts w:ascii="Cambria" w:hAnsi="Cambria" w:cs="Arial"/>
          <w:sz w:val="24"/>
          <w:szCs w:val="24"/>
        </w:rPr>
        <w:t>.</w:t>
      </w:r>
      <w:r w:rsidR="001A3AF9" w:rsidRPr="00DE2759">
        <w:rPr>
          <w:rFonts w:ascii="Cambria" w:hAnsi="Cambria" w:cs="Arial"/>
          <w:sz w:val="24"/>
          <w:szCs w:val="24"/>
        </w:rPr>
        <w:t xml:space="preserve"> Zamawiający zobowiązuje się również </w:t>
      </w:r>
      <w:r w:rsidR="0091165E" w:rsidRPr="00DE2759">
        <w:rPr>
          <w:rFonts w:ascii="Cambria" w:hAnsi="Cambria" w:cs="Arial"/>
          <w:sz w:val="24"/>
          <w:szCs w:val="24"/>
        </w:rPr>
        <w:t>przekazać na prośbę Wykonawcy skan</w:t>
      </w:r>
      <w:r w:rsidR="001A3AF9" w:rsidRPr="00DE2759">
        <w:rPr>
          <w:rFonts w:ascii="Cambria" w:hAnsi="Cambria" w:cs="Arial"/>
          <w:sz w:val="24"/>
          <w:szCs w:val="24"/>
        </w:rPr>
        <w:t xml:space="preserve"> </w:t>
      </w:r>
      <w:r w:rsidR="0091165E" w:rsidRPr="00DE2759">
        <w:rPr>
          <w:rFonts w:ascii="Cambria" w:hAnsi="Cambria" w:cs="Arial"/>
          <w:sz w:val="24"/>
          <w:szCs w:val="24"/>
        </w:rPr>
        <w:t xml:space="preserve">poprzednich </w:t>
      </w:r>
      <w:r w:rsidR="001A3AF9" w:rsidRPr="00DE2759">
        <w:rPr>
          <w:rFonts w:ascii="Cambria" w:hAnsi="Cambria" w:cs="Arial"/>
          <w:sz w:val="24"/>
          <w:szCs w:val="24"/>
        </w:rPr>
        <w:t>protokołów z pomiarów z usuniętymi wynikami</w:t>
      </w:r>
      <w:r w:rsidR="0091165E" w:rsidRPr="00DE2759">
        <w:rPr>
          <w:rFonts w:ascii="Cambria" w:hAnsi="Cambria" w:cs="Arial"/>
          <w:sz w:val="24"/>
          <w:szCs w:val="24"/>
        </w:rPr>
        <w:t xml:space="preserve"> i danymi.</w:t>
      </w:r>
    </w:p>
    <w:p w:rsidR="000769F9" w:rsidRPr="00DE2759" w:rsidRDefault="000769F9" w:rsidP="000769F9">
      <w:pPr>
        <w:pStyle w:val="Akapitzlist"/>
        <w:rPr>
          <w:rFonts w:ascii="Cambria" w:hAnsi="Cambria" w:cs="Arial"/>
          <w:sz w:val="24"/>
          <w:szCs w:val="24"/>
        </w:rPr>
      </w:pPr>
    </w:p>
    <w:p w:rsidR="000769F9" w:rsidRPr="00DE2759" w:rsidRDefault="000769F9" w:rsidP="00837D6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>W przypadku braku schematów rozdzielni i tablic Wykonawca</w:t>
      </w:r>
      <w:r w:rsidR="00B1011A" w:rsidRPr="00DE2759">
        <w:rPr>
          <w:rFonts w:ascii="Cambria" w:hAnsi="Cambria" w:cs="Arial"/>
          <w:sz w:val="24"/>
          <w:szCs w:val="24"/>
        </w:rPr>
        <w:t xml:space="preserve"> sporządzi ich schemat ideowy wraz z opisem obwodów.</w:t>
      </w:r>
    </w:p>
    <w:p w:rsidR="00890FAD" w:rsidRPr="00DE2759" w:rsidRDefault="00890FAD" w:rsidP="00890FAD">
      <w:pPr>
        <w:spacing w:line="276" w:lineRule="auto"/>
        <w:ind w:left="284"/>
        <w:jc w:val="both"/>
        <w:rPr>
          <w:rFonts w:ascii="Cambria" w:hAnsi="Cambria" w:cs="Arial"/>
          <w:sz w:val="16"/>
          <w:szCs w:val="16"/>
        </w:rPr>
      </w:pPr>
    </w:p>
    <w:p w:rsidR="009622D3" w:rsidRPr="00DE2759" w:rsidRDefault="009622D3" w:rsidP="00837D6A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lastRenderedPageBreak/>
        <w:t xml:space="preserve">Podane ilości poszczególnych punktów pomiarowych są wielkościami </w:t>
      </w:r>
      <w:r w:rsidR="0091165E" w:rsidRPr="00DE2759">
        <w:rPr>
          <w:rFonts w:ascii="Cambria" w:hAnsi="Cambria" w:cs="Arial"/>
          <w:sz w:val="24"/>
          <w:szCs w:val="24"/>
        </w:rPr>
        <w:t>wynikającymi z aktualnej dokumentacji pomiarowej</w:t>
      </w:r>
      <w:r w:rsidR="00AB1542" w:rsidRPr="00DE2759">
        <w:rPr>
          <w:rFonts w:ascii="Cambria" w:hAnsi="Cambria" w:cs="Arial"/>
          <w:sz w:val="24"/>
          <w:szCs w:val="24"/>
        </w:rPr>
        <w:t>.</w:t>
      </w:r>
      <w:r w:rsidR="0091165E" w:rsidRPr="00DE2759">
        <w:rPr>
          <w:rFonts w:ascii="Cambria" w:hAnsi="Cambria" w:cs="Arial"/>
          <w:sz w:val="24"/>
          <w:szCs w:val="24"/>
        </w:rPr>
        <w:t xml:space="preserve"> </w:t>
      </w:r>
      <w:r w:rsidR="00AB1542" w:rsidRPr="00DE2759">
        <w:rPr>
          <w:rFonts w:ascii="Cambria" w:hAnsi="Cambria" w:cs="Arial"/>
          <w:sz w:val="24"/>
          <w:szCs w:val="24"/>
        </w:rPr>
        <w:t>Ilości punktów</w:t>
      </w:r>
      <w:r w:rsidRPr="00DE2759">
        <w:rPr>
          <w:rFonts w:ascii="Cambria" w:hAnsi="Cambria" w:cs="Arial"/>
          <w:sz w:val="24"/>
          <w:szCs w:val="24"/>
        </w:rPr>
        <w:t xml:space="preserve"> mogą być zarówno mniejsze jak </w:t>
      </w:r>
      <w:r w:rsidR="0061128D" w:rsidRPr="00DE2759">
        <w:rPr>
          <w:rFonts w:ascii="Cambria" w:hAnsi="Cambria" w:cs="Arial"/>
          <w:sz w:val="24"/>
          <w:szCs w:val="24"/>
        </w:rPr>
        <w:br/>
      </w:r>
      <w:r w:rsidRPr="00DE2759">
        <w:rPr>
          <w:rFonts w:ascii="Cambria" w:hAnsi="Cambria" w:cs="Arial"/>
          <w:sz w:val="24"/>
          <w:szCs w:val="24"/>
        </w:rPr>
        <w:t>i większe.</w:t>
      </w:r>
    </w:p>
    <w:p w:rsidR="00EA1E62" w:rsidRPr="00DE2759" w:rsidRDefault="009622D3" w:rsidP="00837D6A">
      <w:pPr>
        <w:spacing w:line="276" w:lineRule="auto"/>
        <w:ind w:left="284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>K</w:t>
      </w:r>
      <w:r w:rsidR="006405C8" w:rsidRPr="00DE2759">
        <w:rPr>
          <w:rFonts w:ascii="Cambria" w:hAnsi="Cambria" w:cs="Arial"/>
          <w:sz w:val="24"/>
          <w:szCs w:val="24"/>
        </w:rPr>
        <w:t>oszt wykonania usług</w:t>
      </w:r>
      <w:r w:rsidRPr="00DE2759">
        <w:rPr>
          <w:rFonts w:ascii="Cambria" w:hAnsi="Cambria" w:cs="Arial"/>
          <w:sz w:val="24"/>
          <w:szCs w:val="24"/>
        </w:rPr>
        <w:t>i</w:t>
      </w:r>
      <w:r w:rsidR="006405C8" w:rsidRPr="00DE2759">
        <w:rPr>
          <w:rFonts w:ascii="Cambria" w:hAnsi="Cambria" w:cs="Arial"/>
          <w:sz w:val="24"/>
          <w:szCs w:val="24"/>
        </w:rPr>
        <w:t xml:space="preserve">, </w:t>
      </w:r>
      <w:r w:rsidR="00890FAD" w:rsidRPr="00DE2759">
        <w:rPr>
          <w:rFonts w:ascii="Cambria" w:hAnsi="Cambria" w:cs="Arial"/>
          <w:sz w:val="24"/>
          <w:szCs w:val="24"/>
        </w:rPr>
        <w:t xml:space="preserve">należy przedstawić dla </w:t>
      </w:r>
      <w:r w:rsidRPr="00DE2759">
        <w:rPr>
          <w:rFonts w:ascii="Cambria" w:hAnsi="Cambria" w:cs="Arial"/>
          <w:sz w:val="24"/>
          <w:szCs w:val="24"/>
        </w:rPr>
        <w:t>szacowanej ilości punktów pomiarowych</w:t>
      </w:r>
      <w:r w:rsidR="00890FAD" w:rsidRPr="00DE2759">
        <w:rPr>
          <w:rFonts w:ascii="Cambria" w:hAnsi="Cambria" w:cs="Arial"/>
          <w:sz w:val="24"/>
          <w:szCs w:val="24"/>
        </w:rPr>
        <w:t>.</w:t>
      </w:r>
    </w:p>
    <w:p w:rsidR="00890FAD" w:rsidRPr="00DE2759" w:rsidRDefault="00EA1E62" w:rsidP="00890FAD">
      <w:pPr>
        <w:spacing w:line="276" w:lineRule="auto"/>
        <w:ind w:left="284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>Koszt usługi</w:t>
      </w:r>
      <w:r w:rsidR="006405C8" w:rsidRPr="00DE2759">
        <w:rPr>
          <w:rFonts w:ascii="Cambria" w:hAnsi="Cambria" w:cs="Arial"/>
          <w:sz w:val="24"/>
          <w:szCs w:val="24"/>
        </w:rPr>
        <w:t xml:space="preserve"> może ulec zmianie w przypadku </w:t>
      </w:r>
      <w:r w:rsidR="0012513B" w:rsidRPr="00DE2759">
        <w:rPr>
          <w:rFonts w:ascii="Cambria" w:hAnsi="Cambria" w:cs="Arial"/>
          <w:sz w:val="24"/>
          <w:szCs w:val="24"/>
        </w:rPr>
        <w:t xml:space="preserve">innej </w:t>
      </w:r>
      <w:r w:rsidRPr="00DE2759">
        <w:rPr>
          <w:rFonts w:ascii="Cambria" w:hAnsi="Cambria" w:cs="Arial"/>
          <w:sz w:val="24"/>
          <w:szCs w:val="24"/>
        </w:rPr>
        <w:t xml:space="preserve">ilości punktów pomiarowych niż szacowana oraz sporządzeniu kosztorysu powykonawczego </w:t>
      </w:r>
      <w:r w:rsidR="00B07763" w:rsidRPr="00DE2759">
        <w:rPr>
          <w:rFonts w:ascii="Cambria" w:hAnsi="Cambria" w:cs="Arial"/>
          <w:sz w:val="24"/>
          <w:szCs w:val="24"/>
        </w:rPr>
        <w:t xml:space="preserve">zatwierdzonego przez przedstawiciela Zamawiającego, </w:t>
      </w:r>
      <w:r w:rsidRPr="00DE2759">
        <w:rPr>
          <w:rFonts w:ascii="Cambria" w:hAnsi="Cambria" w:cs="Arial"/>
          <w:sz w:val="24"/>
          <w:szCs w:val="24"/>
        </w:rPr>
        <w:t>zawierającego jednakowe narzuty</w:t>
      </w:r>
      <w:r w:rsidR="0012513B" w:rsidRPr="00DE2759">
        <w:rPr>
          <w:rFonts w:ascii="Cambria" w:hAnsi="Cambria" w:cs="Arial"/>
          <w:sz w:val="24"/>
          <w:szCs w:val="24"/>
        </w:rPr>
        <w:t xml:space="preserve"> jak w kosztorysie ofertowym i opartym na </w:t>
      </w:r>
      <w:r w:rsidR="00F64A20" w:rsidRPr="00DE2759">
        <w:rPr>
          <w:rFonts w:ascii="Cambria" w:hAnsi="Cambria" w:cs="Arial"/>
          <w:sz w:val="24"/>
          <w:szCs w:val="24"/>
        </w:rPr>
        <w:t>właściwej</w:t>
      </w:r>
      <w:r w:rsidR="0012513B" w:rsidRPr="00DE2759">
        <w:rPr>
          <w:rFonts w:ascii="Cambria" w:hAnsi="Cambria" w:cs="Arial"/>
          <w:sz w:val="24"/>
          <w:szCs w:val="24"/>
        </w:rPr>
        <w:t xml:space="preserve"> pozycji Katalogu Nakładów Rzeczowych</w:t>
      </w:r>
      <w:r w:rsidRPr="00DE2759">
        <w:rPr>
          <w:rFonts w:ascii="Cambria" w:hAnsi="Cambria" w:cs="Arial"/>
          <w:sz w:val="24"/>
          <w:szCs w:val="24"/>
        </w:rPr>
        <w:t>.</w:t>
      </w:r>
    </w:p>
    <w:p w:rsidR="00741B9D" w:rsidRPr="00DE2759" w:rsidRDefault="00741B9D" w:rsidP="00890FAD">
      <w:pPr>
        <w:spacing w:line="276" w:lineRule="auto"/>
        <w:ind w:left="284"/>
        <w:jc w:val="both"/>
        <w:rPr>
          <w:rFonts w:ascii="Cambria" w:hAnsi="Cambria" w:cs="Arial"/>
          <w:sz w:val="16"/>
          <w:szCs w:val="16"/>
        </w:rPr>
      </w:pPr>
    </w:p>
    <w:p w:rsidR="00741B9D" w:rsidRPr="00DE2759" w:rsidRDefault="00F64A20" w:rsidP="00741B9D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 w:cs="Arial"/>
          <w:sz w:val="24"/>
          <w:szCs w:val="24"/>
        </w:rPr>
      </w:pPr>
      <w:r w:rsidRPr="00DE2759">
        <w:rPr>
          <w:rFonts w:ascii="Cambria" w:hAnsi="Cambria" w:cs="Arial"/>
          <w:sz w:val="24"/>
          <w:szCs w:val="24"/>
        </w:rPr>
        <w:t xml:space="preserve">Podstawą wystawienia faktury </w:t>
      </w:r>
      <w:r w:rsidR="00883A49" w:rsidRPr="00DE2759">
        <w:rPr>
          <w:rFonts w:ascii="Cambria" w:hAnsi="Cambria" w:cs="Arial"/>
          <w:sz w:val="24"/>
          <w:szCs w:val="24"/>
        </w:rPr>
        <w:t xml:space="preserve">VAT </w:t>
      </w:r>
      <w:r w:rsidRPr="00DE2759">
        <w:rPr>
          <w:rFonts w:ascii="Cambria" w:hAnsi="Cambria" w:cs="Arial"/>
          <w:sz w:val="24"/>
          <w:szCs w:val="24"/>
        </w:rPr>
        <w:t>będzie</w:t>
      </w:r>
      <w:r w:rsidR="000B7BDE" w:rsidRPr="00DE2759">
        <w:rPr>
          <w:rFonts w:ascii="Cambria" w:hAnsi="Cambria" w:cs="Arial"/>
          <w:sz w:val="24"/>
          <w:szCs w:val="24"/>
        </w:rPr>
        <w:t xml:space="preserve"> </w:t>
      </w:r>
      <w:r w:rsidR="00883A49" w:rsidRPr="00DE2759">
        <w:rPr>
          <w:rFonts w:ascii="Cambria" w:hAnsi="Cambria" w:cs="Arial"/>
          <w:sz w:val="24"/>
          <w:szCs w:val="24"/>
        </w:rPr>
        <w:t>dostarczenie  protokołów z badań i pomiarów</w:t>
      </w:r>
      <w:r w:rsidR="00890FAD" w:rsidRPr="00DE2759">
        <w:rPr>
          <w:rFonts w:ascii="Cambria" w:hAnsi="Cambria" w:cs="Arial"/>
          <w:sz w:val="24"/>
          <w:szCs w:val="24"/>
        </w:rPr>
        <w:br/>
      </w:r>
      <w:r w:rsidR="00883A49" w:rsidRPr="00DE2759">
        <w:rPr>
          <w:rFonts w:ascii="Cambria" w:hAnsi="Cambria" w:cs="Arial"/>
          <w:sz w:val="24"/>
          <w:szCs w:val="24"/>
        </w:rPr>
        <w:t>w</w:t>
      </w:r>
      <w:r w:rsidR="00890FAD" w:rsidRPr="00DE2759">
        <w:rPr>
          <w:rFonts w:ascii="Cambria" w:hAnsi="Cambria" w:cs="Arial"/>
          <w:sz w:val="24"/>
          <w:szCs w:val="24"/>
        </w:rPr>
        <w:t xml:space="preserve"> </w:t>
      </w:r>
      <w:r w:rsidR="00883A49" w:rsidRPr="00DE2759">
        <w:rPr>
          <w:rFonts w:ascii="Cambria" w:hAnsi="Cambria" w:cs="Arial"/>
          <w:sz w:val="24"/>
          <w:szCs w:val="24"/>
        </w:rPr>
        <w:t>2 egzemplarzach</w:t>
      </w:r>
      <w:r w:rsidR="001A3AF9" w:rsidRPr="00DE2759">
        <w:rPr>
          <w:rFonts w:ascii="Cambria" w:hAnsi="Cambria" w:cs="Arial"/>
          <w:sz w:val="24"/>
          <w:szCs w:val="24"/>
        </w:rPr>
        <w:t>,</w:t>
      </w:r>
      <w:r w:rsidR="00883A49" w:rsidRPr="00DE2759">
        <w:rPr>
          <w:rFonts w:ascii="Cambria" w:hAnsi="Cambria" w:cs="Arial"/>
          <w:sz w:val="24"/>
          <w:szCs w:val="24"/>
        </w:rPr>
        <w:t xml:space="preserve"> </w:t>
      </w:r>
      <w:r w:rsidR="001A3AF9" w:rsidRPr="00DE2759">
        <w:rPr>
          <w:rFonts w:ascii="Cambria" w:hAnsi="Cambria" w:cs="Arial"/>
          <w:sz w:val="24"/>
          <w:szCs w:val="24"/>
          <w:shd w:val="clear" w:color="auto" w:fill="FFFFFF"/>
        </w:rPr>
        <w:t>sprawdzenie i akceptacja przez Zamawiającego przedłożonej dokumentacji</w:t>
      </w:r>
      <w:r w:rsidR="001A3AF9" w:rsidRPr="00DE2759">
        <w:rPr>
          <w:rFonts w:ascii="Cambria" w:hAnsi="Cambria" w:cs="Arial"/>
          <w:sz w:val="24"/>
          <w:szCs w:val="24"/>
        </w:rPr>
        <w:t xml:space="preserve"> </w:t>
      </w:r>
      <w:r w:rsidR="00883A49" w:rsidRPr="00DE2759">
        <w:rPr>
          <w:rFonts w:ascii="Cambria" w:hAnsi="Cambria" w:cs="Arial"/>
          <w:sz w:val="24"/>
          <w:szCs w:val="24"/>
        </w:rPr>
        <w:t xml:space="preserve">oraz </w:t>
      </w:r>
      <w:r w:rsidR="000B7BDE" w:rsidRPr="00DE2759">
        <w:rPr>
          <w:rFonts w:ascii="Cambria" w:hAnsi="Cambria" w:cs="Arial"/>
          <w:sz w:val="24"/>
          <w:szCs w:val="24"/>
        </w:rPr>
        <w:t>podpisanie przez przedstawicieli stron</w:t>
      </w:r>
      <w:r w:rsidR="00883A49" w:rsidRPr="00DE2759">
        <w:rPr>
          <w:rFonts w:ascii="Cambria" w:hAnsi="Cambria" w:cs="Arial"/>
          <w:sz w:val="24"/>
          <w:szCs w:val="24"/>
        </w:rPr>
        <w:t xml:space="preserve"> </w:t>
      </w:r>
      <w:r w:rsidR="000B7BDE" w:rsidRPr="00DE2759">
        <w:rPr>
          <w:rFonts w:ascii="Cambria" w:hAnsi="Cambria" w:cs="Arial"/>
          <w:sz w:val="24"/>
          <w:szCs w:val="24"/>
        </w:rPr>
        <w:t>Protokołu odbioru robót.</w:t>
      </w:r>
    </w:p>
    <w:p w:rsidR="00741B9D" w:rsidRPr="00DE2759" w:rsidRDefault="00741B9D" w:rsidP="00741B9D">
      <w:pPr>
        <w:spacing w:line="276" w:lineRule="auto"/>
        <w:ind w:left="284"/>
        <w:jc w:val="both"/>
        <w:rPr>
          <w:rFonts w:ascii="Cambria" w:hAnsi="Cambria" w:cs="Arial"/>
          <w:sz w:val="16"/>
          <w:szCs w:val="16"/>
        </w:rPr>
      </w:pPr>
    </w:p>
    <w:p w:rsidR="006405C8" w:rsidRPr="00670381" w:rsidRDefault="00741B9D" w:rsidP="00670381">
      <w:pPr>
        <w:pStyle w:val="Akapitzlist"/>
        <w:numPr>
          <w:ilvl w:val="0"/>
          <w:numId w:val="19"/>
        </w:numPr>
        <w:ind w:left="284"/>
        <w:jc w:val="both"/>
        <w:rPr>
          <w:rFonts w:ascii="Cambria" w:hAnsi="Cambria" w:cs="Arial"/>
          <w:sz w:val="24"/>
          <w:szCs w:val="24"/>
        </w:rPr>
      </w:pPr>
      <w:r w:rsidRPr="00670381">
        <w:rPr>
          <w:rFonts w:ascii="Cambria" w:hAnsi="Cambria" w:cs="Arial"/>
          <w:sz w:val="24"/>
          <w:szCs w:val="24"/>
        </w:rPr>
        <w:t>T</w:t>
      </w:r>
      <w:r w:rsidR="0032031B" w:rsidRPr="00670381">
        <w:rPr>
          <w:rFonts w:ascii="Cambria" w:hAnsi="Cambria" w:cs="Arial"/>
          <w:sz w:val="24"/>
          <w:szCs w:val="24"/>
        </w:rPr>
        <w:t xml:space="preserve">ermin wykonania usługi </w:t>
      </w:r>
      <w:r w:rsidRPr="00670381">
        <w:rPr>
          <w:rFonts w:ascii="Cambria" w:hAnsi="Cambria" w:cs="Arial"/>
          <w:sz w:val="24"/>
          <w:szCs w:val="24"/>
        </w:rPr>
        <w:t xml:space="preserve">do </w:t>
      </w:r>
      <w:r w:rsidR="00502C6F">
        <w:rPr>
          <w:rFonts w:ascii="Cambria" w:hAnsi="Cambria" w:cs="Arial"/>
          <w:sz w:val="24"/>
          <w:szCs w:val="24"/>
        </w:rPr>
        <w:t>31</w:t>
      </w:r>
      <w:r w:rsidRPr="00670381">
        <w:rPr>
          <w:rFonts w:ascii="Cambria" w:hAnsi="Cambria" w:cs="Arial"/>
          <w:sz w:val="24"/>
          <w:szCs w:val="24"/>
        </w:rPr>
        <w:t>.</w:t>
      </w:r>
      <w:r w:rsidR="001A3AF9" w:rsidRPr="00670381">
        <w:rPr>
          <w:rFonts w:ascii="Cambria" w:hAnsi="Cambria" w:cs="Arial"/>
          <w:sz w:val="24"/>
          <w:szCs w:val="24"/>
        </w:rPr>
        <w:t>1</w:t>
      </w:r>
      <w:r w:rsidR="00502C6F">
        <w:rPr>
          <w:rFonts w:ascii="Cambria" w:hAnsi="Cambria" w:cs="Arial"/>
          <w:sz w:val="24"/>
          <w:szCs w:val="24"/>
        </w:rPr>
        <w:t>0</w:t>
      </w:r>
      <w:r w:rsidRPr="00670381">
        <w:rPr>
          <w:rFonts w:ascii="Cambria" w:hAnsi="Cambria" w:cs="Arial"/>
          <w:sz w:val="24"/>
          <w:szCs w:val="24"/>
        </w:rPr>
        <w:t>.20</w:t>
      </w:r>
      <w:r w:rsidR="00502C6F">
        <w:rPr>
          <w:rFonts w:ascii="Cambria" w:hAnsi="Cambria" w:cs="Arial"/>
          <w:sz w:val="24"/>
          <w:szCs w:val="24"/>
        </w:rPr>
        <w:t>24</w:t>
      </w:r>
      <w:r w:rsidR="0032031B" w:rsidRPr="00670381">
        <w:rPr>
          <w:rFonts w:ascii="Cambria" w:hAnsi="Cambria" w:cs="Arial"/>
          <w:sz w:val="24"/>
          <w:szCs w:val="24"/>
        </w:rPr>
        <w:t>r.</w:t>
      </w:r>
    </w:p>
    <w:sectPr w:rsidR="006405C8" w:rsidRPr="00670381" w:rsidSect="0061128D">
      <w:headerReference w:type="default" r:id="rId7"/>
      <w:pgSz w:w="11906" w:h="16838"/>
      <w:pgMar w:top="851" w:right="851" w:bottom="851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2FA" w:rsidRDefault="005732FA">
      <w:r>
        <w:separator/>
      </w:r>
    </w:p>
  </w:endnote>
  <w:endnote w:type="continuationSeparator" w:id="0">
    <w:p w:rsidR="005732FA" w:rsidRDefault="0057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2FA" w:rsidRDefault="005732FA">
      <w:r>
        <w:separator/>
      </w:r>
    </w:p>
  </w:footnote>
  <w:footnote w:type="continuationSeparator" w:id="0">
    <w:p w:rsidR="005732FA" w:rsidRDefault="00573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5C8" w:rsidRDefault="006405C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94645988"/>
    <w:name w:val="WW8Num10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</w:abstractNum>
  <w:abstractNum w:abstractNumId="12" w15:restartNumberingAfterBreak="0">
    <w:nsid w:val="0000000D"/>
    <w:multiLevelType w:val="single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 w:cs="Symbol"/>
      </w:rPr>
    </w:lvl>
  </w:abstractNum>
  <w:abstractNum w:abstractNumId="14" w15:restartNumberingAfterBreak="0">
    <w:nsid w:val="42AE5BF6"/>
    <w:multiLevelType w:val="hybridMultilevel"/>
    <w:tmpl w:val="DEBC7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7319D"/>
    <w:multiLevelType w:val="hybridMultilevel"/>
    <w:tmpl w:val="053A0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C1F9E"/>
    <w:multiLevelType w:val="hybridMultilevel"/>
    <w:tmpl w:val="3CBC5C0C"/>
    <w:name w:val="WW8Num8233232"/>
    <w:lvl w:ilvl="0" w:tplc="ACC0B97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A812F7E"/>
    <w:multiLevelType w:val="hybridMultilevel"/>
    <w:tmpl w:val="A4D2B084"/>
    <w:lvl w:ilvl="0" w:tplc="2318DAA0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CB"/>
    <w:rsid w:val="00057CF5"/>
    <w:rsid w:val="00074309"/>
    <w:rsid w:val="000769F9"/>
    <w:rsid w:val="000B7BDE"/>
    <w:rsid w:val="001115AE"/>
    <w:rsid w:val="0012513B"/>
    <w:rsid w:val="00176ABF"/>
    <w:rsid w:val="00192190"/>
    <w:rsid w:val="00195040"/>
    <w:rsid w:val="001A3AF9"/>
    <w:rsid w:val="001E7E28"/>
    <w:rsid w:val="001F0A8C"/>
    <w:rsid w:val="003131AE"/>
    <w:rsid w:val="0032031B"/>
    <w:rsid w:val="003B4F3C"/>
    <w:rsid w:val="003D7C77"/>
    <w:rsid w:val="003E0C50"/>
    <w:rsid w:val="00401BD2"/>
    <w:rsid w:val="00403F2D"/>
    <w:rsid w:val="0045157A"/>
    <w:rsid w:val="004607DD"/>
    <w:rsid w:val="004F725F"/>
    <w:rsid w:val="00502C6F"/>
    <w:rsid w:val="00554324"/>
    <w:rsid w:val="00556D3C"/>
    <w:rsid w:val="005676E1"/>
    <w:rsid w:val="005732FA"/>
    <w:rsid w:val="005A0330"/>
    <w:rsid w:val="005C4911"/>
    <w:rsid w:val="005E19B7"/>
    <w:rsid w:val="005F72D2"/>
    <w:rsid w:val="00607AEF"/>
    <w:rsid w:val="0061128D"/>
    <w:rsid w:val="00613D4A"/>
    <w:rsid w:val="006405C8"/>
    <w:rsid w:val="00642D08"/>
    <w:rsid w:val="00670381"/>
    <w:rsid w:val="006C4729"/>
    <w:rsid w:val="00723162"/>
    <w:rsid w:val="00741B9D"/>
    <w:rsid w:val="007445A9"/>
    <w:rsid w:val="007B616D"/>
    <w:rsid w:val="007B7A22"/>
    <w:rsid w:val="007E4F89"/>
    <w:rsid w:val="007F09BA"/>
    <w:rsid w:val="00837D6A"/>
    <w:rsid w:val="00846EA9"/>
    <w:rsid w:val="008547AF"/>
    <w:rsid w:val="00856FA0"/>
    <w:rsid w:val="00883A49"/>
    <w:rsid w:val="00890FAD"/>
    <w:rsid w:val="008E69AF"/>
    <w:rsid w:val="008F29AC"/>
    <w:rsid w:val="009005CB"/>
    <w:rsid w:val="0091165E"/>
    <w:rsid w:val="00930464"/>
    <w:rsid w:val="00936D00"/>
    <w:rsid w:val="009622D3"/>
    <w:rsid w:val="0096302E"/>
    <w:rsid w:val="0096361F"/>
    <w:rsid w:val="009E7DB3"/>
    <w:rsid w:val="009F4196"/>
    <w:rsid w:val="009F4E65"/>
    <w:rsid w:val="00AB1542"/>
    <w:rsid w:val="00AD1474"/>
    <w:rsid w:val="00B07763"/>
    <w:rsid w:val="00B1011A"/>
    <w:rsid w:val="00B145AC"/>
    <w:rsid w:val="00B54C05"/>
    <w:rsid w:val="00BB53E8"/>
    <w:rsid w:val="00C02B13"/>
    <w:rsid w:val="00C07C47"/>
    <w:rsid w:val="00C94235"/>
    <w:rsid w:val="00C966E9"/>
    <w:rsid w:val="00CB3F93"/>
    <w:rsid w:val="00CB7C18"/>
    <w:rsid w:val="00CD1199"/>
    <w:rsid w:val="00D032AD"/>
    <w:rsid w:val="00D464D3"/>
    <w:rsid w:val="00DE2759"/>
    <w:rsid w:val="00E0155E"/>
    <w:rsid w:val="00E07AE9"/>
    <w:rsid w:val="00E10BD6"/>
    <w:rsid w:val="00E44D1F"/>
    <w:rsid w:val="00EA1E62"/>
    <w:rsid w:val="00EA4D20"/>
    <w:rsid w:val="00F44B84"/>
    <w:rsid w:val="00F64A20"/>
    <w:rsid w:val="00F7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C23090"/>
  <w15:chartTrackingRefBased/>
  <w15:docId w15:val="{C39537BA-8067-47E5-BCAA-DD6AD80C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  <w:color w:val="auto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1">
    <w:name w:val="WW8Num16z1"/>
    <w:rPr>
      <w:rFonts w:ascii="Symbol" w:hAnsi="Symbol" w:cs="Symbol"/>
      <w:color w:val="auto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color w:val="auto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5z1">
    <w:name w:val="WW8Num45z1"/>
    <w:rPr>
      <w:rFonts w:ascii="Symbol" w:hAnsi="Symbol" w:cs="Symbol"/>
    </w:rPr>
  </w:style>
  <w:style w:type="character" w:customStyle="1" w:styleId="WW-Domylnaczcionkaakapitu">
    <w:name w:val="WW-Domyślna czcionka akapitu"/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ytuZnak">
    <w:name w:val="Tytuł Znak"/>
    <w:rPr>
      <w:sz w:val="28"/>
    </w:rPr>
  </w:style>
  <w:style w:type="character" w:customStyle="1" w:styleId="NagwekZnak">
    <w:name w:val="Nagłówek Znak"/>
    <w:basedOn w:val="Domylnaczcionkaakapitu1"/>
  </w:style>
  <w:style w:type="character" w:customStyle="1" w:styleId="PodtytuZnak">
    <w:name w:val="Podtytuł Znak"/>
    <w:rPr>
      <w:rFonts w:ascii="Cambria" w:eastAsia="Times New Roman" w:hAnsi="Cambria" w:cs="Times New Roman"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b/>
      <w:sz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tabs>
        <w:tab w:val="left" w:leader="dot" w:pos="0"/>
        <w:tab w:val="left" w:leader="dot" w:pos="8647"/>
      </w:tabs>
      <w:overflowPunct w:val="0"/>
      <w:autoSpaceDE w:val="0"/>
      <w:ind w:right="-1"/>
      <w:jc w:val="both"/>
      <w:textAlignment w:val="baseline"/>
    </w:pPr>
    <w:rPr>
      <w:rFonts w:ascii="Arial" w:hAnsi="Arial" w:cs="Arial"/>
      <w:sz w:val="24"/>
    </w:rPr>
  </w:style>
  <w:style w:type="paragraph" w:styleId="Tekstpodstawowywcity">
    <w:name w:val="Body Text Indent"/>
    <w:basedOn w:val="Normalny"/>
    <w:pPr>
      <w:ind w:left="1418"/>
      <w:jc w:val="both"/>
    </w:pPr>
    <w:rPr>
      <w:rFonts w:ascii="Arial" w:hAnsi="Arial" w:cs="Arial"/>
      <w:sz w:val="22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Cambria" w:hAnsi="Cambria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B54C0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styleId="Hipercze">
    <w:name w:val="Hyperlink"/>
    <w:uiPriority w:val="99"/>
    <w:unhideWhenUsed/>
    <w:rsid w:val="00B54C05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4515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5157A"/>
    <w:rPr>
      <w:rFonts w:ascii="Courier New" w:hAnsi="Courier New" w:cs="Courier New"/>
    </w:rPr>
  </w:style>
  <w:style w:type="paragraph" w:styleId="Tekstprzypisukocowego">
    <w:name w:val="endnote text"/>
    <w:basedOn w:val="Normalny"/>
    <w:link w:val="TekstprzypisukocowegoZnak"/>
    <w:rsid w:val="00642D08"/>
  </w:style>
  <w:style w:type="character" w:customStyle="1" w:styleId="TekstprzypisukocowegoZnak">
    <w:name w:val="Tekst przypisu końcowego Znak"/>
    <w:link w:val="Tekstprzypisukocowego"/>
    <w:rsid w:val="00642D08"/>
    <w:rPr>
      <w:lang w:eastAsia="ar-SA"/>
    </w:rPr>
  </w:style>
  <w:style w:type="character" w:styleId="Odwoanieprzypisukocowego">
    <w:name w:val="endnote reference"/>
    <w:rsid w:val="00642D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SERWISOWA  NR      /K/2002</vt:lpstr>
    </vt:vector>
  </TitlesOfParts>
  <Company>POLICJA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SERWISOWA  NR      /K/2002</dc:title>
  <dc:subject/>
  <dc:creator>X</dc:creator>
  <cp:keywords/>
  <cp:lastModifiedBy>Pracownik</cp:lastModifiedBy>
  <cp:revision>6</cp:revision>
  <cp:lastPrinted>2014-11-04T12:32:00Z</cp:lastPrinted>
  <dcterms:created xsi:type="dcterms:W3CDTF">2024-04-19T11:02:00Z</dcterms:created>
  <dcterms:modified xsi:type="dcterms:W3CDTF">2024-09-06T11:45:00Z</dcterms:modified>
</cp:coreProperties>
</file>