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9D4DD4" w:rsidRDefault="00907E6E" w:rsidP="005313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Pr="009D4DD4" w:rsidRDefault="00907E6E" w:rsidP="0053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D4DD4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D4DD4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9D4DD4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 w:rsidRPr="009D4DD4">
        <w:rPr>
          <w:rFonts w:ascii="Arial" w:hAnsi="Arial" w:cs="Arial"/>
          <w:b/>
          <w:sz w:val="19"/>
          <w:szCs w:val="19"/>
        </w:rPr>
        <w:t>Nazwa oraz adres zamawiającego, numer telefonu, adres poczty elektronicznej oraz strony internetowej prowadzonego postępowania</w:t>
      </w:r>
    </w:p>
    <w:p w14:paraId="6F4D55C9" w14:textId="77777777" w:rsidR="00ED2A0B" w:rsidRPr="009D4DD4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Pr="009D4DD4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9D4DD4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9D4DD4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Pr="009D4DD4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REGON: 850052740</w:t>
      </w:r>
    </w:p>
    <w:p w14:paraId="21D178C5" w14:textId="5020AA7F" w:rsidR="00ED2A0B" w:rsidRPr="009D4DD4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9D4DD4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adres poczty elektronicznej</w:t>
      </w: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9D4DD4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Pr="009D4DD4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adres strony internetowej Zamawiającego</w:t>
      </w:r>
      <w:r w:rsidRPr="009D4DD4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9D4DD4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Pr="009D4DD4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9D4DD4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 w:rsidRPr="009D4DD4"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 w:rsidRPr="009D4DD4">
        <w:rPr>
          <w:rFonts w:ascii="Arial" w:hAnsi="Arial" w:cs="Arial"/>
          <w:sz w:val="19"/>
          <w:szCs w:val="19"/>
          <w:lang w:eastAsia="pl-PL"/>
        </w:rPr>
        <w:t xml:space="preserve">internetowej </w:t>
      </w:r>
      <w:r w:rsidRPr="009D4DD4">
        <w:rPr>
          <w:rFonts w:ascii="Arial" w:hAnsi="Arial" w:cs="Arial"/>
          <w:sz w:val="19"/>
          <w:szCs w:val="19"/>
          <w:lang w:eastAsia="pl-PL"/>
        </w:rPr>
        <w:t>udostępniane b</w:t>
      </w:r>
      <w:r w:rsidR="00ED2A0B" w:rsidRPr="009D4DD4">
        <w:rPr>
          <w:rFonts w:ascii="Arial" w:hAnsi="Arial" w:cs="Arial"/>
          <w:sz w:val="19"/>
          <w:szCs w:val="19"/>
          <w:lang w:eastAsia="pl-PL"/>
        </w:rPr>
        <w:t>ę</w:t>
      </w:r>
      <w:r w:rsidRPr="009D4DD4">
        <w:rPr>
          <w:rFonts w:ascii="Arial" w:hAnsi="Arial" w:cs="Arial"/>
          <w:sz w:val="19"/>
          <w:szCs w:val="19"/>
          <w:lang w:eastAsia="pl-PL"/>
        </w:rPr>
        <w:t>d</w:t>
      </w:r>
      <w:r w:rsidR="00ED2A0B" w:rsidRPr="009D4DD4">
        <w:rPr>
          <w:rFonts w:ascii="Arial" w:hAnsi="Arial" w:cs="Arial"/>
          <w:sz w:val="19"/>
          <w:szCs w:val="19"/>
          <w:lang w:eastAsia="pl-PL"/>
        </w:rPr>
        <w:t>ą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 w:rsidRPr="009D4DD4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9D4DD4"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0DEBF989" w:rsidR="00804582" w:rsidRPr="009D4DD4" w:rsidRDefault="00804582" w:rsidP="00993FA5">
      <w:pPr>
        <w:spacing w:after="0" w:line="240" w:lineRule="atLeast"/>
        <w:rPr>
          <w:rFonts w:ascii="Arial" w:hAnsi="Arial" w:cs="Arial"/>
          <w:color w:val="FF0000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4975B3" w:rsidRPr="009D4DD4">
          <w:rPr>
            <w:rStyle w:val="Hipercze"/>
            <w:rFonts w:ascii="Arial" w:hAnsi="Arial" w:cs="Arial"/>
            <w:sz w:val="19"/>
            <w:szCs w:val="19"/>
            <w:lang w:eastAsia="pl-PL"/>
          </w:rPr>
          <w:t>kasia23@lukasz.med.pl</w:t>
        </w:r>
      </w:hyperlink>
      <w:r w:rsidRPr="009D4DD4">
        <w:rPr>
          <w:rFonts w:ascii="Arial" w:hAnsi="Arial" w:cs="Arial"/>
          <w:color w:val="FF0000"/>
          <w:sz w:val="19"/>
          <w:szCs w:val="19"/>
          <w:lang w:eastAsia="pl-PL"/>
        </w:rPr>
        <w:t xml:space="preserve"> </w:t>
      </w:r>
    </w:p>
    <w:p w14:paraId="12762183" w14:textId="1C5FB6F5" w:rsidR="00804582" w:rsidRPr="009D4DD4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4975B3" w:rsidRPr="009D4DD4">
        <w:rPr>
          <w:rFonts w:ascii="Arial" w:hAnsi="Arial" w:cs="Arial"/>
          <w:sz w:val="19"/>
          <w:szCs w:val="19"/>
          <w:lang w:eastAsia="pl-PL"/>
        </w:rPr>
        <w:t>167</w:t>
      </w:r>
    </w:p>
    <w:p w14:paraId="2DC1F52B" w14:textId="77777777" w:rsidR="00907E6E" w:rsidRPr="009D4DD4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Pr="009D4DD4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44EBE701" w:rsidR="00804582" w:rsidRPr="009D4DD4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Zamówienie publiczne udzielane jest zgodnie z ustawą z dnia 29 stycznia 2004 r. - Prawo zamówień publicznych (</w:t>
      </w:r>
      <w:r w:rsidR="0043233A" w:rsidRPr="009D4DD4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9D4DD4">
        <w:rPr>
          <w:rFonts w:ascii="Arial" w:hAnsi="Arial" w:cs="Arial"/>
          <w:sz w:val="19"/>
          <w:szCs w:val="19"/>
          <w:lang w:eastAsia="ar-SA"/>
        </w:rPr>
        <w:t>Dz. U. z 20</w:t>
      </w:r>
      <w:r w:rsidR="00E17F60">
        <w:rPr>
          <w:rFonts w:ascii="Arial" w:hAnsi="Arial" w:cs="Arial"/>
          <w:sz w:val="19"/>
          <w:szCs w:val="19"/>
          <w:lang w:eastAsia="ar-SA"/>
        </w:rPr>
        <w:t>24</w:t>
      </w:r>
      <w:r w:rsidR="0043233A" w:rsidRPr="009D4DD4">
        <w:rPr>
          <w:rFonts w:ascii="Arial" w:hAnsi="Arial" w:cs="Arial"/>
          <w:sz w:val="19"/>
          <w:szCs w:val="19"/>
          <w:lang w:eastAsia="ar-SA"/>
        </w:rPr>
        <w:t xml:space="preserve"> r. poz.</w:t>
      </w:r>
      <w:r w:rsidR="00E17F60">
        <w:rPr>
          <w:rFonts w:ascii="Arial" w:hAnsi="Arial" w:cs="Arial"/>
          <w:sz w:val="19"/>
          <w:szCs w:val="19"/>
          <w:lang w:eastAsia="ar-SA"/>
        </w:rPr>
        <w:t>1320</w:t>
      </w:r>
      <w:r w:rsidRPr="009D4DD4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9D4DD4">
        <w:rPr>
          <w:rFonts w:ascii="Arial" w:hAnsi="Arial" w:cs="Arial"/>
          <w:sz w:val="19"/>
          <w:szCs w:val="19"/>
          <w:lang w:eastAsia="ar-SA"/>
        </w:rPr>
        <w:t>zgodnie z art. 132 Ustawy</w:t>
      </w:r>
      <w:r w:rsidR="008A68F8" w:rsidRPr="009D4DD4">
        <w:rPr>
          <w:rFonts w:ascii="Arial" w:hAnsi="Arial" w:cs="Arial"/>
          <w:sz w:val="19"/>
          <w:szCs w:val="19"/>
          <w:lang w:eastAsia="ar-SA"/>
        </w:rPr>
        <w:t xml:space="preserve"> </w:t>
      </w:r>
      <w:proofErr w:type="spellStart"/>
      <w:r w:rsidR="008A68F8" w:rsidRPr="009D4DD4">
        <w:rPr>
          <w:rFonts w:ascii="Arial" w:hAnsi="Arial" w:cs="Arial"/>
          <w:sz w:val="19"/>
          <w:szCs w:val="19"/>
          <w:lang w:eastAsia="ar-SA"/>
        </w:rPr>
        <w:t>Pzp</w:t>
      </w:r>
      <w:proofErr w:type="spellEnd"/>
      <w:r w:rsidRPr="009D4DD4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9D4DD4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>ć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>j w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>3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 w:rsidRPr="009D4DD4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 w:rsidRPr="009D4DD4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D4DD4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Pr="004C490E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D4DD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 w:rsidRPr="009D4DD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D4DD4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D4DD4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 xml:space="preserve">a następnie dokona </w:t>
      </w:r>
      <w:r w:rsidR="0024193E" w:rsidRPr="004C490E">
        <w:rPr>
          <w:rFonts w:ascii="Arial" w:hAnsi="Arial" w:cs="Arial"/>
          <w:sz w:val="19"/>
          <w:szCs w:val="19"/>
          <w:lang w:eastAsia="pl-PL"/>
        </w:rPr>
        <w:t>kwalifikacji podmiotowej wykonawcy, którego oferta została najwyżej oceniona, w zakresie braku podstaw wykluczenia oraz spełniania warunków udziału w postępowaniu.</w:t>
      </w:r>
    </w:p>
    <w:p w14:paraId="558F9A4A" w14:textId="77777777" w:rsidR="0024193E" w:rsidRPr="004C490E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EDAEC2" w14:textId="77777777" w:rsidR="002C428A" w:rsidRPr="004C490E" w:rsidRDefault="00907E6E" w:rsidP="002C428A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C490E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52FE5A97" w14:textId="77777777" w:rsidR="002C428A" w:rsidRPr="004C490E" w:rsidRDefault="002C428A" w:rsidP="002C428A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4862700" w14:textId="36FE19E6" w:rsidR="004C490E" w:rsidRPr="004C490E" w:rsidRDefault="00124F28" w:rsidP="004C490E">
      <w:p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4C490E">
        <w:rPr>
          <w:rFonts w:ascii="Arial" w:hAnsi="Arial" w:cs="Arial"/>
          <w:sz w:val="19"/>
          <w:szCs w:val="19"/>
          <w:lang w:eastAsia="pl-PL"/>
        </w:rPr>
        <w:t>3.</w:t>
      </w:r>
      <w:r w:rsidR="000D3ABB" w:rsidRPr="004C490E"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4C490E" w:rsidRPr="004C490E">
        <w:rPr>
          <w:rFonts w:ascii="Arial" w:eastAsia="Arial" w:hAnsi="Arial" w:cs="Arial"/>
          <w:sz w:val="19"/>
          <w:szCs w:val="19"/>
        </w:rPr>
        <w:t xml:space="preserve">Przedmiotem zamówienia jest </w:t>
      </w:r>
      <w:bookmarkStart w:id="0" w:name="_Hlk180673055"/>
      <w:r w:rsidR="004C490E" w:rsidRPr="004C490E">
        <w:rPr>
          <w:rFonts w:ascii="Arial" w:hAnsi="Arial" w:cs="Arial"/>
          <w:b/>
          <w:sz w:val="19"/>
          <w:szCs w:val="19"/>
          <w:lang w:eastAsia="ar-SA"/>
        </w:rPr>
        <w:t>zakup i dostawa:  odczynników, krwinek oraz dzierżawa systemu do mikrometody kolumnowej  wraz z odczynnikami dla Pracowni Serologii z Bankiem Krwi</w:t>
      </w:r>
    </w:p>
    <w:bookmarkEnd w:id="0"/>
    <w:p w14:paraId="429F1E37" w14:textId="77777777" w:rsidR="000D3ABB" w:rsidRPr="009D4DD4" w:rsidRDefault="000D3ABB" w:rsidP="000D3ABB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AFFEE9C" w14:textId="60393CE2" w:rsidR="000D3ABB" w:rsidRDefault="00313C00" w:rsidP="000D3A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3.2 </w:t>
      </w:r>
      <w:r w:rsidR="007D52C2"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Zamówienie zostało podzielone </w:t>
      </w:r>
      <w:r w:rsidR="000D3ABB" w:rsidRPr="009D4DD4"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  <w:t xml:space="preserve">na  </w:t>
      </w:r>
      <w:r w:rsidR="004C490E"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  <w:t xml:space="preserve">4 </w:t>
      </w:r>
      <w:r w:rsidR="000D3ABB" w:rsidRPr="009D4DD4"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  <w:t>zakresów</w:t>
      </w:r>
      <w:r w:rsidR="009D4DD4"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  <w:t>:</w:t>
      </w: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3260"/>
      </w:tblGrid>
      <w:tr w:rsidR="004C490E" w:rsidRPr="0028685A" w14:paraId="01A11343" w14:textId="77777777" w:rsidTr="004C490E">
        <w:trPr>
          <w:trHeight w:val="300"/>
        </w:trPr>
        <w:tc>
          <w:tcPr>
            <w:tcW w:w="1266" w:type="dxa"/>
            <w:vAlign w:val="center"/>
          </w:tcPr>
          <w:p w14:paraId="559EA7D2" w14:textId="77777777" w:rsidR="004C490E" w:rsidRPr="0028685A" w:rsidRDefault="004C490E" w:rsidP="00B335B7">
            <w:pPr>
              <w:snapToGrid w:val="0"/>
              <w:jc w:val="center"/>
              <w:rPr>
                <w:rFonts w:ascii="Times New Roman" w:hAnsi="Times New Roman"/>
                <w:b/>
                <w:smallCaps/>
              </w:rPr>
            </w:pPr>
            <w:r w:rsidRPr="0028685A">
              <w:rPr>
                <w:rFonts w:ascii="Times New Roman" w:hAnsi="Times New Roman"/>
                <w:b/>
                <w:smallCaps/>
              </w:rPr>
              <w:t>ZAKRES</w:t>
            </w:r>
          </w:p>
        </w:tc>
        <w:tc>
          <w:tcPr>
            <w:tcW w:w="3260" w:type="dxa"/>
            <w:vAlign w:val="center"/>
          </w:tcPr>
          <w:p w14:paraId="4298F94F" w14:textId="77777777" w:rsidR="004C490E" w:rsidRPr="0028685A" w:rsidRDefault="004C490E" w:rsidP="004C490E">
            <w:pPr>
              <w:pStyle w:val="Nagwek2"/>
              <w:numPr>
                <w:ilvl w:val="0"/>
                <w:numId w:val="0"/>
              </w:numPr>
              <w:ind w:left="1440"/>
              <w:rPr>
                <w:sz w:val="22"/>
                <w:szCs w:val="22"/>
              </w:rPr>
            </w:pPr>
            <w:r w:rsidRPr="0028685A">
              <w:rPr>
                <w:sz w:val="22"/>
                <w:szCs w:val="22"/>
              </w:rPr>
              <w:t>NAZWA</w:t>
            </w:r>
          </w:p>
        </w:tc>
      </w:tr>
      <w:tr w:rsidR="004C490E" w:rsidRPr="00FE0F69" w14:paraId="07A86153" w14:textId="77777777" w:rsidTr="004C490E">
        <w:trPr>
          <w:trHeight w:val="397"/>
        </w:trPr>
        <w:tc>
          <w:tcPr>
            <w:tcW w:w="1266" w:type="dxa"/>
            <w:vAlign w:val="center"/>
          </w:tcPr>
          <w:p w14:paraId="1B6C905D" w14:textId="77777777" w:rsidR="004C490E" w:rsidRPr="0028685A" w:rsidRDefault="004C490E" w:rsidP="00B335B7">
            <w:pPr>
              <w:snapToGrid w:val="0"/>
              <w:jc w:val="center"/>
              <w:rPr>
                <w:rFonts w:ascii="Times New Roman" w:hAnsi="Times New Roman"/>
              </w:rPr>
            </w:pPr>
            <w:r w:rsidRPr="0028685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14:paraId="2EEAFAE8" w14:textId="77777777" w:rsidR="004C490E" w:rsidRPr="00FE0F69" w:rsidRDefault="004C490E" w:rsidP="00B335B7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8755A5">
              <w:rPr>
                <w:rFonts w:ascii="Times New Roman" w:hAnsi="Times New Roman"/>
                <w:b/>
                <w:lang w:eastAsia="ar-SA"/>
              </w:rPr>
              <w:t>odczynniki monoklonalne dla serologi</w:t>
            </w:r>
            <w:r>
              <w:rPr>
                <w:rFonts w:ascii="Times New Roman" w:hAnsi="Times New Roman"/>
                <w:b/>
                <w:lang w:eastAsia="ar-SA"/>
              </w:rPr>
              <w:t>i</w:t>
            </w:r>
          </w:p>
        </w:tc>
      </w:tr>
      <w:tr w:rsidR="004C490E" w:rsidRPr="0028685A" w14:paraId="043CB9B3" w14:textId="77777777" w:rsidTr="004C490E">
        <w:trPr>
          <w:trHeight w:val="425"/>
        </w:trPr>
        <w:tc>
          <w:tcPr>
            <w:tcW w:w="1266" w:type="dxa"/>
            <w:vAlign w:val="center"/>
          </w:tcPr>
          <w:p w14:paraId="61AA7079" w14:textId="77777777" w:rsidR="004C490E" w:rsidRPr="0028685A" w:rsidRDefault="004C490E" w:rsidP="00B335B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263CC420" w14:textId="6E165D53" w:rsidR="004C490E" w:rsidRPr="0028685A" w:rsidRDefault="004C490E" w:rsidP="004C490E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8755A5">
              <w:rPr>
                <w:rFonts w:ascii="Times New Roman" w:hAnsi="Times New Roman"/>
                <w:b/>
                <w:lang w:eastAsia="ar-SA"/>
              </w:rPr>
              <w:t>Płytki do oznaczania grupy krwi</w:t>
            </w:r>
          </w:p>
        </w:tc>
      </w:tr>
      <w:tr w:rsidR="004C490E" w:rsidRPr="00FE0F69" w14:paraId="4FF29CF3" w14:textId="77777777" w:rsidTr="004C490E">
        <w:trPr>
          <w:trHeight w:val="452"/>
        </w:trPr>
        <w:tc>
          <w:tcPr>
            <w:tcW w:w="1266" w:type="dxa"/>
            <w:vAlign w:val="center"/>
          </w:tcPr>
          <w:p w14:paraId="28ACB2BD" w14:textId="77777777" w:rsidR="004C490E" w:rsidRDefault="004C490E" w:rsidP="00B335B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14:paraId="0451C4AC" w14:textId="77777777" w:rsidR="004C490E" w:rsidRPr="00FE0F69" w:rsidRDefault="004C490E" w:rsidP="00B335B7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8755A5">
              <w:rPr>
                <w:rFonts w:ascii="Times New Roman" w:hAnsi="Times New Roman"/>
                <w:b/>
                <w:lang w:eastAsia="ar-SA"/>
              </w:rPr>
              <w:t>Krwinki wzorcowe</w:t>
            </w:r>
          </w:p>
        </w:tc>
      </w:tr>
      <w:tr w:rsidR="004C490E" w14:paraId="7AE9B360" w14:textId="77777777" w:rsidTr="004C490E">
        <w:trPr>
          <w:trHeight w:val="801"/>
        </w:trPr>
        <w:tc>
          <w:tcPr>
            <w:tcW w:w="1266" w:type="dxa"/>
            <w:vAlign w:val="center"/>
          </w:tcPr>
          <w:p w14:paraId="297C0566" w14:textId="77777777" w:rsidR="004C490E" w:rsidRDefault="004C490E" w:rsidP="00B335B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14:paraId="15E7DBD8" w14:textId="77777777" w:rsidR="004C490E" w:rsidRDefault="004C490E" w:rsidP="00B335B7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D27A1B">
              <w:rPr>
                <w:rFonts w:ascii="Times New Roman" w:hAnsi="Times New Roman"/>
                <w:b/>
                <w:lang w:eastAsia="ar-SA"/>
              </w:rPr>
              <w:t xml:space="preserve">odczynniki do mikrometody kolumnowej wraz dzierżawą sprzętu </w:t>
            </w:r>
          </w:p>
        </w:tc>
      </w:tr>
    </w:tbl>
    <w:p w14:paraId="09B31275" w14:textId="77777777" w:rsidR="004C490E" w:rsidRPr="009D4DD4" w:rsidRDefault="004C490E" w:rsidP="000D3A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</w:pPr>
    </w:p>
    <w:p w14:paraId="1AB7818A" w14:textId="013DCE5D" w:rsidR="002C428A" w:rsidRDefault="007D52C2" w:rsidP="004C490E">
      <w:pPr>
        <w:spacing w:after="200" w:line="276" w:lineRule="auto"/>
        <w:ind w:left="360" w:firstLine="348"/>
        <w:contextualSpacing/>
        <w:rPr>
          <w:rFonts w:ascii="Arial" w:hAnsi="Arial" w:cs="Arial"/>
          <w:color w:val="1A3473"/>
          <w:u w:val="single"/>
        </w:rPr>
      </w:pPr>
      <w:bookmarkStart w:id="1" w:name="_Hlk32817382"/>
      <w:r w:rsidRPr="001837ED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CPV  </w:t>
      </w:r>
      <w:bookmarkEnd w:id="1"/>
      <w:r w:rsidR="004C490E" w:rsidRPr="002D3AF8">
        <w:rPr>
          <w:rFonts w:ascii="Arial" w:hAnsi="Arial" w:cs="Arial"/>
          <w:color w:val="000000"/>
        </w:rPr>
        <w:t xml:space="preserve">33696200-7 </w:t>
      </w:r>
      <w:hyperlink r:id="rId12" w:tooltip="przetargi na Odczynniki do badania krwi - kod CPV 33696200-7" w:history="1">
        <w:r w:rsidR="004C490E" w:rsidRPr="002D3AF8">
          <w:rPr>
            <w:rFonts w:ascii="Arial" w:hAnsi="Arial" w:cs="Arial"/>
            <w:color w:val="1A3473"/>
            <w:u w:val="single"/>
          </w:rPr>
          <w:t>Odczynniki do badania krwi</w:t>
        </w:r>
      </w:hyperlink>
    </w:p>
    <w:p w14:paraId="787AD369" w14:textId="6F33ED45" w:rsidR="004C490E" w:rsidRPr="00E02D14" w:rsidRDefault="004C490E" w:rsidP="004C490E">
      <w:pPr>
        <w:tabs>
          <w:tab w:val="left" w:pos="0"/>
        </w:tabs>
        <w:spacing w:line="240" w:lineRule="atLeast"/>
        <w:jc w:val="both"/>
        <w:rPr>
          <w:rFonts w:ascii="Arial" w:eastAsia="Times New Roman" w:hAnsi="Arial" w:cs="Arial"/>
          <w:b/>
          <w:bCs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Courier New"/>
          <w:b/>
          <w:sz w:val="18"/>
          <w:u w:val="single"/>
          <w:lang w:eastAsia="ar-SA"/>
        </w:rPr>
        <w:t xml:space="preserve">3.3 </w:t>
      </w:r>
      <w:r w:rsidRPr="00E02D14">
        <w:rPr>
          <w:rFonts w:ascii="Arial" w:eastAsia="Times New Roman" w:hAnsi="Arial" w:cs="Courier New"/>
          <w:b/>
          <w:sz w:val="18"/>
          <w:u w:val="single"/>
          <w:lang w:eastAsia="ar-SA"/>
        </w:rPr>
        <w:t>Szczegółowy opis zamówienia</w:t>
      </w:r>
      <w:r w:rsidR="00572B08">
        <w:rPr>
          <w:rFonts w:ascii="Arial" w:eastAsia="Times New Roman" w:hAnsi="Arial" w:cs="Courier New"/>
          <w:b/>
          <w:sz w:val="18"/>
          <w:u w:val="single"/>
          <w:lang w:eastAsia="ar-SA"/>
        </w:rPr>
        <w:t xml:space="preserve"> </w:t>
      </w:r>
      <w:r w:rsidRPr="00E02D14">
        <w:rPr>
          <w:rFonts w:ascii="Arial" w:eastAsia="Times New Roman" w:hAnsi="Arial" w:cs="Courier New"/>
          <w:b/>
          <w:sz w:val="18"/>
          <w:u w:val="single"/>
          <w:lang w:eastAsia="ar-SA"/>
        </w:rPr>
        <w:t xml:space="preserve">Dla zakresów nr 1-3 odczynniki, płytki krwinki dla </w:t>
      </w:r>
      <w:r w:rsidRPr="00E02D14">
        <w:rPr>
          <w:rFonts w:ascii="Arial" w:eastAsia="Times New Roman" w:hAnsi="Arial" w:cs="Arial"/>
          <w:b/>
          <w:bCs/>
          <w:sz w:val="19"/>
          <w:szCs w:val="19"/>
          <w:u w:val="single"/>
          <w:lang w:eastAsia="pl-PL"/>
        </w:rPr>
        <w:t>Pracowni Serologii</w:t>
      </w:r>
      <w:r w:rsidR="00572B08">
        <w:rPr>
          <w:rFonts w:ascii="Arial" w:eastAsia="Times New Roman" w:hAnsi="Arial" w:cs="Arial"/>
          <w:b/>
          <w:bCs/>
          <w:sz w:val="19"/>
          <w:szCs w:val="19"/>
          <w:u w:val="single"/>
          <w:lang w:eastAsia="pl-PL"/>
        </w:rPr>
        <w:t xml:space="preserve"> – dotyczy załącznik nr 1A dla zakresu nr 1-3</w:t>
      </w:r>
    </w:p>
    <w:p w14:paraId="1B0D6BAB" w14:textId="77777777" w:rsidR="004C490E" w:rsidRPr="00E02D14" w:rsidRDefault="004C490E" w:rsidP="004C490E">
      <w:pPr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02D14">
        <w:rPr>
          <w:rFonts w:ascii="Arial" w:eastAsia="Times New Roman" w:hAnsi="Arial" w:cs="Arial"/>
          <w:sz w:val="19"/>
          <w:szCs w:val="19"/>
          <w:lang w:eastAsia="pl-PL"/>
        </w:rPr>
        <w:t xml:space="preserve">Opis ten należy odczytywać wraz z ewentualnymi zmianami treści specyfikacji, będącymi np. wynikiem udzielonych odpowiedzi na zapytania wykonawców. Podane ilości są szacunkowym zapotrzebowaniem na okres 2 lat i służą do obliczenia ceny oferty (tj. ustalenia maksymalnego wynagrodzenia wykonawcy). </w:t>
      </w:r>
      <w:r w:rsidRPr="00E02D14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Zamawiający zastrzega sobie prawo rezygnacji z zakupu części asortymentu wynikającej z braku zapotrzebowania. </w:t>
      </w:r>
    </w:p>
    <w:p w14:paraId="6CE830CC" w14:textId="3622549F" w:rsidR="004C490E" w:rsidRDefault="004C490E" w:rsidP="004C490E">
      <w:pPr>
        <w:keepNext/>
        <w:outlineLvl w:val="0"/>
        <w:rPr>
          <w:rFonts w:ascii="Arial" w:eastAsia="Times New Roman" w:hAnsi="Arial" w:cs="Arial"/>
          <w:b/>
          <w:sz w:val="20"/>
        </w:rPr>
      </w:pPr>
      <w:r w:rsidRPr="00E02D14">
        <w:rPr>
          <w:rFonts w:ascii="Arial" w:eastAsia="Times New Roman" w:hAnsi="Arial" w:cs="Arial"/>
          <w:b/>
          <w:sz w:val="20"/>
        </w:rPr>
        <w:t>Zakres 1 -</w:t>
      </w:r>
      <w:r w:rsidRPr="00E02D14">
        <w:rPr>
          <w:rFonts w:ascii="Arial" w:eastAsia="Times New Roman" w:hAnsi="Arial" w:cs="Arial"/>
          <w:sz w:val="20"/>
        </w:rPr>
        <w:t xml:space="preserve"> </w:t>
      </w:r>
      <w:r w:rsidRPr="00E02D14">
        <w:rPr>
          <w:rFonts w:ascii="Arial" w:eastAsia="Times New Roman" w:hAnsi="Arial" w:cs="Arial"/>
          <w:b/>
          <w:sz w:val="20"/>
        </w:rPr>
        <w:t>ODCZYNNIKI  MONOKLONALNE</w:t>
      </w:r>
      <w:r w:rsidR="00572B08">
        <w:rPr>
          <w:rFonts w:ascii="Arial" w:eastAsia="Times New Roman" w:hAnsi="Arial" w:cs="Arial"/>
          <w:b/>
          <w:sz w:val="20"/>
        </w:rPr>
        <w:t xml:space="preserve">- </w:t>
      </w:r>
    </w:p>
    <w:p w14:paraId="7361A6FD" w14:textId="77777777" w:rsidR="00572B08" w:rsidRPr="00E02D14" w:rsidRDefault="00572B08" w:rsidP="004C490E">
      <w:pPr>
        <w:keepNext/>
        <w:outlineLvl w:val="0"/>
        <w:rPr>
          <w:rFonts w:ascii="Arial" w:eastAsia="Times New Roman" w:hAnsi="Arial" w:cs="Arial"/>
          <w:color w:val="000000"/>
          <w:sz w:val="20"/>
          <w:lang w:eastAsia="pl-PL"/>
        </w:rPr>
      </w:pPr>
    </w:p>
    <w:tbl>
      <w:tblPr>
        <w:tblW w:w="958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5692"/>
        <w:gridCol w:w="1134"/>
        <w:gridCol w:w="2126"/>
      </w:tblGrid>
      <w:tr w:rsidR="004C490E" w:rsidRPr="00E02D14" w14:paraId="306BD417" w14:textId="77777777" w:rsidTr="00B335B7">
        <w:trPr>
          <w:trHeight w:val="584"/>
        </w:trPr>
        <w:tc>
          <w:tcPr>
            <w:tcW w:w="635" w:type="dxa"/>
            <w:vAlign w:val="center"/>
          </w:tcPr>
          <w:p w14:paraId="22A4EC5C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sz w:val="20"/>
                <w:lang w:val="de-DE"/>
              </w:rPr>
              <w:t>L. p.</w:t>
            </w:r>
          </w:p>
        </w:tc>
        <w:tc>
          <w:tcPr>
            <w:tcW w:w="5692" w:type="dxa"/>
            <w:vAlign w:val="center"/>
          </w:tcPr>
          <w:p w14:paraId="2C0C4EC7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Nazwa towaru </w:t>
            </w:r>
          </w:p>
        </w:tc>
        <w:tc>
          <w:tcPr>
            <w:tcW w:w="1134" w:type="dxa"/>
          </w:tcPr>
          <w:p w14:paraId="6F36FB76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</w:p>
          <w:p w14:paraId="2B59CF89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j.m.</w:t>
            </w:r>
          </w:p>
        </w:tc>
        <w:tc>
          <w:tcPr>
            <w:tcW w:w="2126" w:type="dxa"/>
            <w:vAlign w:val="center"/>
          </w:tcPr>
          <w:p w14:paraId="2F7B8360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Ilość ml. na  2 lata</w:t>
            </w:r>
          </w:p>
        </w:tc>
      </w:tr>
      <w:tr w:rsidR="004C490E" w:rsidRPr="00E02D14" w14:paraId="3BDA25E4" w14:textId="77777777" w:rsidTr="00B335B7">
        <w:trPr>
          <w:trHeight w:val="441"/>
        </w:trPr>
        <w:tc>
          <w:tcPr>
            <w:tcW w:w="635" w:type="dxa"/>
            <w:vAlign w:val="center"/>
          </w:tcPr>
          <w:p w14:paraId="33B44482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5692" w:type="dxa"/>
            <w:vAlign w:val="center"/>
          </w:tcPr>
          <w:p w14:paraId="25B4F403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Odczynnik monoklonalny anty A dwóch klonów</w:t>
            </w:r>
          </w:p>
        </w:tc>
        <w:tc>
          <w:tcPr>
            <w:tcW w:w="1134" w:type="dxa"/>
            <w:vAlign w:val="center"/>
          </w:tcPr>
          <w:p w14:paraId="2A01E731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260EFCF2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280AA7F5" w14:textId="3004C85B" w:rsidR="004C490E" w:rsidRPr="00E02D14" w:rsidRDefault="006B4DB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</w:t>
            </w:r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00 </w:t>
            </w:r>
            <w:proofErr w:type="spellStart"/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x max. 10 ml</w:t>
            </w:r>
          </w:p>
        </w:tc>
      </w:tr>
      <w:tr w:rsidR="004C490E" w:rsidRPr="00E02D14" w14:paraId="2D3A7316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3AEC6509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5692" w:type="dxa"/>
            <w:vAlign w:val="center"/>
          </w:tcPr>
          <w:p w14:paraId="19ECCF82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Odczynnik  monoklonalny anty B dwóch klonów</w:t>
            </w:r>
          </w:p>
        </w:tc>
        <w:tc>
          <w:tcPr>
            <w:tcW w:w="1134" w:type="dxa"/>
            <w:vAlign w:val="center"/>
          </w:tcPr>
          <w:p w14:paraId="2CE15B69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5C7C92ED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321D6863" w14:textId="4E33DBA1" w:rsidR="004C490E" w:rsidRPr="00E02D14" w:rsidRDefault="006B4DB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</w:t>
            </w:r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00 </w:t>
            </w:r>
            <w:proofErr w:type="spellStart"/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x max.10 ml</w:t>
            </w:r>
          </w:p>
        </w:tc>
      </w:tr>
      <w:tr w:rsidR="004C490E" w:rsidRPr="00E02D14" w14:paraId="33CAD1A2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365DD3A8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02D14">
              <w:rPr>
                <w:rFonts w:ascii="Arial" w:eastAsia="Times New Roman" w:hAnsi="Arial" w:cs="Arial"/>
                <w:sz w:val="20"/>
                <w:lang w:val="en-US"/>
              </w:rPr>
              <w:t>3.</w:t>
            </w:r>
          </w:p>
        </w:tc>
        <w:tc>
          <w:tcPr>
            <w:tcW w:w="5692" w:type="dxa"/>
            <w:vAlign w:val="center"/>
          </w:tcPr>
          <w:p w14:paraId="488DA481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Odczynnik monoklonalny  anty D RUM-1</w:t>
            </w:r>
          </w:p>
        </w:tc>
        <w:tc>
          <w:tcPr>
            <w:tcW w:w="1134" w:type="dxa"/>
            <w:vAlign w:val="center"/>
          </w:tcPr>
          <w:p w14:paraId="7CECC5D9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226EFFA2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1751AF9D" w14:textId="60BFB7A2" w:rsidR="004C490E" w:rsidRPr="00E02D14" w:rsidRDefault="006B4DB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</w:t>
            </w:r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00 </w:t>
            </w:r>
            <w:proofErr w:type="spellStart"/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x  max.10 ml</w:t>
            </w:r>
          </w:p>
        </w:tc>
      </w:tr>
      <w:tr w:rsidR="004C490E" w:rsidRPr="00E02D14" w14:paraId="1C1FD289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06D90527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4.</w:t>
            </w:r>
          </w:p>
        </w:tc>
        <w:tc>
          <w:tcPr>
            <w:tcW w:w="5692" w:type="dxa"/>
            <w:vAlign w:val="center"/>
          </w:tcPr>
          <w:p w14:paraId="4EA75FB7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Odczynnik monoklonalny anty D BLEND</w:t>
            </w:r>
          </w:p>
        </w:tc>
        <w:tc>
          <w:tcPr>
            <w:tcW w:w="1134" w:type="dxa"/>
            <w:vAlign w:val="center"/>
          </w:tcPr>
          <w:p w14:paraId="060FD251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280410F2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3F0ACB23" w14:textId="20618DE0" w:rsidR="004C490E" w:rsidRPr="00E02D14" w:rsidRDefault="006B4DBE" w:rsidP="00B335B7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</w:t>
            </w:r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00 </w:t>
            </w:r>
            <w:proofErr w:type="spellStart"/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x max.10 ml</w:t>
            </w:r>
          </w:p>
        </w:tc>
      </w:tr>
      <w:tr w:rsidR="004C490E" w:rsidRPr="00E02D14" w14:paraId="386A2AC4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0BDC9CED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02D14">
              <w:rPr>
                <w:rFonts w:ascii="Arial" w:eastAsia="Times New Roman" w:hAnsi="Arial" w:cs="Arial"/>
                <w:sz w:val="20"/>
                <w:lang w:val="en-US"/>
              </w:rPr>
              <w:t>5.</w:t>
            </w:r>
          </w:p>
        </w:tc>
        <w:tc>
          <w:tcPr>
            <w:tcW w:w="5692" w:type="dxa"/>
            <w:vAlign w:val="center"/>
          </w:tcPr>
          <w:p w14:paraId="297CEAB1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Odczynnik monoklonalny anty C</w:t>
            </w:r>
          </w:p>
        </w:tc>
        <w:tc>
          <w:tcPr>
            <w:tcW w:w="1134" w:type="dxa"/>
            <w:vAlign w:val="center"/>
          </w:tcPr>
          <w:p w14:paraId="384463CA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32B50DE8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66E348BB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10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x  max. 5 ml</w:t>
            </w:r>
          </w:p>
        </w:tc>
      </w:tr>
      <w:tr w:rsidR="004C490E" w:rsidRPr="00E02D14" w14:paraId="2D3CF275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5BF76C34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02D14">
              <w:rPr>
                <w:rFonts w:ascii="Arial" w:eastAsia="Times New Roman" w:hAnsi="Arial" w:cs="Arial"/>
                <w:sz w:val="20"/>
                <w:lang w:val="en-US"/>
              </w:rPr>
              <w:t>6.</w:t>
            </w:r>
          </w:p>
        </w:tc>
        <w:tc>
          <w:tcPr>
            <w:tcW w:w="5692" w:type="dxa"/>
            <w:vAlign w:val="center"/>
          </w:tcPr>
          <w:p w14:paraId="3DFF0046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Odczynnik monoklonalny anty C</w:t>
            </w:r>
            <w:r w:rsidRPr="00E02D14">
              <w:rPr>
                <w:rFonts w:ascii="Arial" w:eastAsia="Times New Roman" w:hAnsi="Arial" w:cs="Arial"/>
                <w:sz w:val="20"/>
                <w:vertAlign w:val="superscript"/>
              </w:rPr>
              <w:t>W</w:t>
            </w:r>
          </w:p>
        </w:tc>
        <w:tc>
          <w:tcPr>
            <w:tcW w:w="1134" w:type="dxa"/>
            <w:vAlign w:val="center"/>
          </w:tcPr>
          <w:p w14:paraId="7ABA6128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5B2E32AA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165A9CC5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10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. x max. 5 ml</w:t>
            </w:r>
          </w:p>
        </w:tc>
      </w:tr>
      <w:tr w:rsidR="004C490E" w:rsidRPr="00E02D14" w14:paraId="6317B1F7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162E3185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7.</w:t>
            </w:r>
          </w:p>
        </w:tc>
        <w:tc>
          <w:tcPr>
            <w:tcW w:w="5692" w:type="dxa"/>
            <w:vAlign w:val="center"/>
          </w:tcPr>
          <w:p w14:paraId="052E8BF1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Odczynnik monoklonalny anty c</w:t>
            </w:r>
          </w:p>
        </w:tc>
        <w:tc>
          <w:tcPr>
            <w:tcW w:w="1134" w:type="dxa"/>
            <w:vAlign w:val="center"/>
          </w:tcPr>
          <w:p w14:paraId="65BB611C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608950BA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0EEADC72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10 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x max. 5 ml</w:t>
            </w:r>
          </w:p>
        </w:tc>
      </w:tr>
      <w:tr w:rsidR="004C490E" w:rsidRPr="00E02D14" w14:paraId="0667AC91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1F13458C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8.</w:t>
            </w:r>
          </w:p>
        </w:tc>
        <w:tc>
          <w:tcPr>
            <w:tcW w:w="5692" w:type="dxa"/>
            <w:vAlign w:val="center"/>
          </w:tcPr>
          <w:p w14:paraId="415FC627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Odczynnik monoklonalny anty E</w:t>
            </w:r>
          </w:p>
        </w:tc>
        <w:tc>
          <w:tcPr>
            <w:tcW w:w="1134" w:type="dxa"/>
            <w:vAlign w:val="center"/>
          </w:tcPr>
          <w:p w14:paraId="1241AC26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7C75E972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5289AABB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10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x 5max. ml</w:t>
            </w:r>
          </w:p>
        </w:tc>
      </w:tr>
      <w:tr w:rsidR="004C490E" w:rsidRPr="00E02D14" w14:paraId="0EECCAFA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5253E7FA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9.</w:t>
            </w:r>
          </w:p>
        </w:tc>
        <w:tc>
          <w:tcPr>
            <w:tcW w:w="5692" w:type="dxa"/>
            <w:vAlign w:val="center"/>
          </w:tcPr>
          <w:p w14:paraId="77F74F96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Odczynnik monoklonalny anty e</w:t>
            </w:r>
          </w:p>
        </w:tc>
        <w:tc>
          <w:tcPr>
            <w:tcW w:w="1134" w:type="dxa"/>
            <w:vAlign w:val="center"/>
          </w:tcPr>
          <w:p w14:paraId="65B531AA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733F307B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5A33C3D6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10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x max. 5 ml</w:t>
            </w:r>
          </w:p>
        </w:tc>
      </w:tr>
      <w:tr w:rsidR="004C490E" w:rsidRPr="00E02D14" w14:paraId="2B882A19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2D339151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10.</w:t>
            </w:r>
          </w:p>
        </w:tc>
        <w:tc>
          <w:tcPr>
            <w:tcW w:w="5692" w:type="dxa"/>
            <w:vAlign w:val="center"/>
          </w:tcPr>
          <w:p w14:paraId="2E5AA89E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Odczynnik monoklonalny anty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Kell</w:t>
            </w:r>
            <w:proofErr w:type="spellEnd"/>
          </w:p>
        </w:tc>
        <w:tc>
          <w:tcPr>
            <w:tcW w:w="1134" w:type="dxa"/>
            <w:vAlign w:val="center"/>
          </w:tcPr>
          <w:p w14:paraId="67038738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0D6756AC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5074CA77" w14:textId="0300699B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  <w:r w:rsidR="006B4DB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0</w:t>
            </w: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x max. 5 ml</w:t>
            </w:r>
          </w:p>
        </w:tc>
      </w:tr>
      <w:tr w:rsidR="004C490E" w:rsidRPr="00E02D14" w14:paraId="21F4DA60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21C3C605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11.</w:t>
            </w:r>
          </w:p>
        </w:tc>
        <w:tc>
          <w:tcPr>
            <w:tcW w:w="5692" w:type="dxa"/>
            <w:vAlign w:val="center"/>
          </w:tcPr>
          <w:p w14:paraId="6E90657C" w14:textId="77777777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LISS-L ( płynny)</w:t>
            </w:r>
          </w:p>
        </w:tc>
        <w:tc>
          <w:tcPr>
            <w:tcW w:w="1134" w:type="dxa"/>
            <w:vAlign w:val="center"/>
          </w:tcPr>
          <w:p w14:paraId="349244AD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ml.</w:t>
            </w:r>
          </w:p>
        </w:tc>
        <w:tc>
          <w:tcPr>
            <w:tcW w:w="2126" w:type="dxa"/>
          </w:tcPr>
          <w:p w14:paraId="6A6179C9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388A0529" w14:textId="6BB1E4A1" w:rsidR="004C490E" w:rsidRPr="00E02D14" w:rsidRDefault="006B4DB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</w:t>
            </w:r>
            <w:r w:rsidR="004C490E"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0 but. x125 ml</w:t>
            </w:r>
          </w:p>
        </w:tc>
      </w:tr>
      <w:tr w:rsidR="004C490E" w:rsidRPr="00E02D14" w14:paraId="67B2A789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496A5E9B" w14:textId="77777777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12.</w:t>
            </w:r>
          </w:p>
        </w:tc>
        <w:tc>
          <w:tcPr>
            <w:tcW w:w="5692" w:type="dxa"/>
            <w:vAlign w:val="center"/>
          </w:tcPr>
          <w:p w14:paraId="10BC2FF6" w14:textId="3AD7BA44" w:rsidR="004C490E" w:rsidRPr="00E02D14" w:rsidRDefault="006B4DB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Jednorazowe </w:t>
            </w:r>
            <w:r w:rsidR="00BD76E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płyty do oznaczania grup krwi z 6 zagłębieniami białe</w:t>
            </w:r>
          </w:p>
        </w:tc>
        <w:tc>
          <w:tcPr>
            <w:tcW w:w="1134" w:type="dxa"/>
            <w:vAlign w:val="center"/>
          </w:tcPr>
          <w:p w14:paraId="1E88A711" w14:textId="5790DD9A" w:rsidR="004C490E" w:rsidRPr="00E02D14" w:rsidRDefault="006B4DB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126" w:type="dxa"/>
          </w:tcPr>
          <w:p w14:paraId="7B7E0194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2C0F72C5" w14:textId="2EAE62DD" w:rsidR="004C490E" w:rsidRPr="00E02D14" w:rsidRDefault="006B4DB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5000</w:t>
            </w:r>
          </w:p>
        </w:tc>
      </w:tr>
      <w:tr w:rsidR="006B4DBE" w:rsidRPr="00E02D14" w14:paraId="2ECE5754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5AB3D68D" w14:textId="2B64B1FA" w:rsidR="006B4DBE" w:rsidRPr="00E02D14" w:rsidRDefault="006B4DB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13.</w:t>
            </w:r>
          </w:p>
        </w:tc>
        <w:tc>
          <w:tcPr>
            <w:tcW w:w="5692" w:type="dxa"/>
            <w:vAlign w:val="center"/>
          </w:tcPr>
          <w:p w14:paraId="403AC44D" w14:textId="6DD0BABC" w:rsidR="006B4DBE" w:rsidRPr="00E02D14" w:rsidRDefault="00BD76E7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Jednorazowe płyty do oznaczania grup krwi z 7 zagłębieniami białe</w:t>
            </w:r>
          </w:p>
        </w:tc>
        <w:tc>
          <w:tcPr>
            <w:tcW w:w="1134" w:type="dxa"/>
            <w:vAlign w:val="center"/>
          </w:tcPr>
          <w:p w14:paraId="29899916" w14:textId="5CF8D23D" w:rsidR="006B4DBE" w:rsidRPr="00E02D14" w:rsidRDefault="006B4DB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126" w:type="dxa"/>
          </w:tcPr>
          <w:p w14:paraId="1EC2B60A" w14:textId="42EC9528" w:rsidR="006B4DBE" w:rsidRPr="00E02D14" w:rsidRDefault="006B4DB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5000</w:t>
            </w:r>
          </w:p>
        </w:tc>
      </w:tr>
      <w:tr w:rsidR="004C490E" w:rsidRPr="00E02D14" w14:paraId="188D7237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4BD226E8" w14:textId="1937E040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1</w:t>
            </w:r>
            <w:r w:rsidR="00BD76E7">
              <w:rPr>
                <w:rFonts w:ascii="Arial" w:eastAsia="Times New Roman" w:hAnsi="Arial" w:cs="Arial"/>
                <w:sz w:val="20"/>
              </w:rPr>
              <w:t>4</w:t>
            </w:r>
            <w:r w:rsidRPr="00E02D14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692" w:type="dxa"/>
            <w:vAlign w:val="center"/>
          </w:tcPr>
          <w:p w14:paraId="255751D2" w14:textId="0246A2D5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Surowice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antyglobulinowa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poliwalentna płynna zielona lub bezbarwna w butelkach z zakraplaczem </w:t>
            </w:r>
            <w:r w:rsidR="00BD76E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1 </w:t>
            </w:r>
            <w:proofErr w:type="spellStart"/>
            <w:r w:rsidR="00BD76E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="00BD76E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1EAA894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</w:t>
            </w:r>
          </w:p>
        </w:tc>
        <w:tc>
          <w:tcPr>
            <w:tcW w:w="2126" w:type="dxa"/>
          </w:tcPr>
          <w:p w14:paraId="4251ED96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5C1479B1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60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. x max.10ml</w:t>
            </w:r>
          </w:p>
        </w:tc>
      </w:tr>
      <w:tr w:rsidR="004C490E" w:rsidRPr="00E02D14" w14:paraId="202F9F09" w14:textId="77777777" w:rsidTr="00B335B7">
        <w:trPr>
          <w:trHeight w:val="457"/>
        </w:trPr>
        <w:tc>
          <w:tcPr>
            <w:tcW w:w="635" w:type="dxa"/>
            <w:vAlign w:val="center"/>
          </w:tcPr>
          <w:p w14:paraId="05636593" w14:textId="6E4B9570" w:rsidR="004C490E" w:rsidRPr="00E02D14" w:rsidRDefault="004C490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lastRenderedPageBreak/>
              <w:t>1</w:t>
            </w:r>
            <w:r w:rsidR="00BD76E7">
              <w:rPr>
                <w:rFonts w:ascii="Arial" w:eastAsia="Times New Roman" w:hAnsi="Arial" w:cs="Arial"/>
                <w:sz w:val="20"/>
              </w:rPr>
              <w:t>5</w:t>
            </w:r>
            <w:r w:rsidRPr="00E02D14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5692" w:type="dxa"/>
            <w:vAlign w:val="center"/>
          </w:tcPr>
          <w:p w14:paraId="611E3DA3" w14:textId="66D509A9" w:rsidR="00BD76E7" w:rsidRPr="00E02D14" w:rsidRDefault="00BD76E7" w:rsidP="00BD76E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Odczynnik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antyglobulinow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anty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IgG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płynny w butelkach z zakraplaczem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.</w:t>
            </w:r>
          </w:p>
          <w:p w14:paraId="513C77B7" w14:textId="4303734E" w:rsidR="004C490E" w:rsidRPr="00E02D14" w:rsidRDefault="004C490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7C993FB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ml</w:t>
            </w:r>
          </w:p>
        </w:tc>
        <w:tc>
          <w:tcPr>
            <w:tcW w:w="2126" w:type="dxa"/>
          </w:tcPr>
          <w:p w14:paraId="2B3EB843" w14:textId="77777777" w:rsidR="004C490E" w:rsidRPr="00E02D14" w:rsidRDefault="004C490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0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amp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. x max.5ml</w:t>
            </w:r>
          </w:p>
        </w:tc>
      </w:tr>
    </w:tbl>
    <w:p w14:paraId="7EBFD844" w14:textId="77777777" w:rsidR="004C490E" w:rsidRPr="00E02D14" w:rsidRDefault="004C490E" w:rsidP="004C490E">
      <w:pPr>
        <w:rPr>
          <w:rFonts w:ascii="Arial" w:eastAsia="Times New Roman" w:hAnsi="Arial" w:cs="Arial"/>
          <w:sz w:val="20"/>
        </w:rPr>
      </w:pPr>
    </w:p>
    <w:p w14:paraId="20D8980C" w14:textId="292578B3" w:rsidR="004C490E" w:rsidRPr="00E02D14" w:rsidRDefault="004C490E" w:rsidP="004C490E">
      <w:pPr>
        <w:numPr>
          <w:ilvl w:val="0"/>
          <w:numId w:val="29"/>
        </w:numPr>
        <w:suppressAutoHyphens/>
        <w:spacing w:after="0" w:line="240" w:lineRule="auto"/>
        <w:rPr>
          <w:rFonts w:ascii="Arial" w:eastAsia="Times New Roman" w:hAnsi="Arial" w:cs="Arial"/>
          <w:sz w:val="20"/>
        </w:rPr>
      </w:pPr>
      <w:r w:rsidRPr="00E02D14">
        <w:rPr>
          <w:rFonts w:ascii="Arial" w:eastAsia="Times New Roman" w:hAnsi="Arial" w:cs="Arial"/>
          <w:sz w:val="20"/>
        </w:rPr>
        <w:t>Każda ampułka/butelka wyposażona w zakraplacz (z wyjątkiem poz. 11</w:t>
      </w:r>
      <w:r w:rsidR="00AF06FE">
        <w:rPr>
          <w:rFonts w:ascii="Arial" w:eastAsia="Times New Roman" w:hAnsi="Arial" w:cs="Arial"/>
          <w:sz w:val="20"/>
        </w:rPr>
        <w:t>,12,13</w:t>
      </w:r>
      <w:r w:rsidRPr="00E02D14">
        <w:rPr>
          <w:rFonts w:ascii="Arial" w:eastAsia="Times New Roman" w:hAnsi="Arial" w:cs="Arial"/>
          <w:sz w:val="20"/>
        </w:rPr>
        <w:t>)</w:t>
      </w:r>
    </w:p>
    <w:p w14:paraId="304DDB34" w14:textId="77777777" w:rsidR="004C490E" w:rsidRPr="00E02D14" w:rsidRDefault="004C490E" w:rsidP="004C490E">
      <w:pPr>
        <w:numPr>
          <w:ilvl w:val="0"/>
          <w:numId w:val="29"/>
        </w:numPr>
        <w:suppressAutoHyphens/>
        <w:spacing w:after="0" w:line="240" w:lineRule="auto"/>
        <w:rPr>
          <w:rFonts w:ascii="Arial" w:eastAsia="Times New Roman" w:hAnsi="Arial" w:cs="Arial"/>
          <w:sz w:val="20"/>
        </w:rPr>
      </w:pPr>
      <w:r w:rsidRPr="00E02D14">
        <w:rPr>
          <w:rFonts w:ascii="Arial" w:eastAsia="Times New Roman" w:hAnsi="Arial" w:cs="Arial"/>
          <w:sz w:val="20"/>
        </w:rPr>
        <w:t>Termin przydatności do użycia odczynników nie krótszy niż 3 miesiące od daty dostawy.</w:t>
      </w:r>
    </w:p>
    <w:p w14:paraId="35DF2160" w14:textId="77777777" w:rsidR="004C490E" w:rsidRPr="00E02D14" w:rsidRDefault="004C490E" w:rsidP="004C490E">
      <w:pPr>
        <w:numPr>
          <w:ilvl w:val="0"/>
          <w:numId w:val="29"/>
        </w:numPr>
        <w:suppressAutoHyphens/>
        <w:spacing w:after="0" w:line="240" w:lineRule="auto"/>
        <w:rPr>
          <w:rFonts w:ascii="Arial" w:eastAsia="Times New Roman" w:hAnsi="Arial" w:cs="Arial"/>
          <w:sz w:val="20"/>
        </w:rPr>
      </w:pPr>
      <w:bookmarkStart w:id="2" w:name="_Hlk485814389"/>
      <w:r w:rsidRPr="00E02D14">
        <w:rPr>
          <w:rFonts w:ascii="Arial" w:eastAsia="Times New Roman" w:hAnsi="Arial" w:cs="Arial"/>
          <w:color w:val="000000"/>
          <w:sz w:val="20"/>
          <w:lang w:eastAsia="ar-SA"/>
        </w:rPr>
        <w:t>Zamawiając</w:t>
      </w:r>
      <w:r>
        <w:rPr>
          <w:rFonts w:ascii="Arial" w:eastAsia="Times New Roman" w:hAnsi="Arial" w:cs="Arial"/>
          <w:color w:val="000000"/>
          <w:sz w:val="20"/>
          <w:lang w:eastAsia="ar-SA"/>
        </w:rPr>
        <w:t>y</w:t>
      </w:r>
      <w:r w:rsidRPr="00E02D14">
        <w:rPr>
          <w:rFonts w:ascii="Arial" w:eastAsia="Times New Roman" w:hAnsi="Arial" w:cs="Arial"/>
          <w:color w:val="000000"/>
          <w:sz w:val="20"/>
          <w:lang w:eastAsia="ar-SA"/>
        </w:rPr>
        <w:t xml:space="preserve"> dopuszcza inne konfekcjonowanie odczynników w przeliczeniu na wskazaną ilość (nie przekraczać podanej max. objętości w poszczególnych pozycjach)</w:t>
      </w:r>
    </w:p>
    <w:p w14:paraId="4C101E4A" w14:textId="73D6301D" w:rsidR="004C490E" w:rsidRPr="00AF06FE" w:rsidRDefault="004C490E" w:rsidP="004C490E">
      <w:pPr>
        <w:numPr>
          <w:ilvl w:val="0"/>
          <w:numId w:val="29"/>
        </w:numPr>
        <w:suppressAutoHyphens/>
        <w:spacing w:after="0" w:line="240" w:lineRule="auto"/>
        <w:rPr>
          <w:rFonts w:ascii="Arial" w:eastAsia="Times New Roman" w:hAnsi="Arial" w:cs="Arial"/>
          <w:bCs/>
          <w:sz w:val="20"/>
        </w:rPr>
      </w:pPr>
      <w:r w:rsidRPr="00E02D1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zastrzega sobie zamawianie pojedynczych fiolek odczynników od poz. 5 do 10 </w:t>
      </w:r>
      <w:r w:rsidR="00AF06F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oraz 14,15 </w:t>
      </w:r>
      <w:r w:rsidRPr="00E02D14">
        <w:rPr>
          <w:rFonts w:ascii="Arial" w:eastAsia="Times New Roman" w:hAnsi="Arial" w:cs="Arial"/>
          <w:bCs/>
          <w:sz w:val="19"/>
          <w:szCs w:val="19"/>
          <w:lang w:eastAsia="pl-PL"/>
        </w:rPr>
        <w:t>oraz pojedynczych zestawów – pozostałe pozycje</w:t>
      </w:r>
      <w:r w:rsidRPr="00E02D14">
        <w:rPr>
          <w:rFonts w:ascii="Arial" w:eastAsia="Times New Roman" w:hAnsi="Arial" w:cs="Arial"/>
          <w:bCs/>
          <w:sz w:val="28"/>
          <w:szCs w:val="28"/>
          <w:lang w:eastAsia="pl-PL"/>
        </w:rPr>
        <w:t>.</w:t>
      </w:r>
      <w:bookmarkEnd w:id="2"/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</w:t>
      </w:r>
    </w:p>
    <w:p w14:paraId="380F9562" w14:textId="77777777" w:rsidR="00AF06FE" w:rsidRPr="00E02D14" w:rsidRDefault="00AF06FE" w:rsidP="00AF06FE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sz w:val="20"/>
        </w:rPr>
      </w:pPr>
    </w:p>
    <w:p w14:paraId="3A136105" w14:textId="77777777" w:rsidR="00AF06FE" w:rsidRPr="00E02D14" w:rsidRDefault="00AF06FE" w:rsidP="00AF06FE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0"/>
        </w:rPr>
      </w:pPr>
      <w:r w:rsidRPr="00E02D14">
        <w:rPr>
          <w:rFonts w:ascii="Arial" w:eastAsia="Times New Roman" w:hAnsi="Arial" w:cs="Arial"/>
          <w:b/>
          <w:sz w:val="20"/>
        </w:rPr>
        <w:t>Zakres 2  - PŁYTY DO OZNACZANIA GRUPY KRWI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6543"/>
        <w:gridCol w:w="871"/>
        <w:gridCol w:w="1538"/>
      </w:tblGrid>
      <w:tr w:rsidR="00AF06FE" w:rsidRPr="00E02D14" w14:paraId="38A77ADC" w14:textId="77777777" w:rsidTr="00B335B7">
        <w:trPr>
          <w:trHeight w:val="533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147DD05D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proofErr w:type="spellStart"/>
            <w:r w:rsidRPr="00E02D14">
              <w:rPr>
                <w:rFonts w:ascii="Arial" w:eastAsia="Times New Roman" w:hAnsi="Arial" w:cs="Arial"/>
                <w:b/>
                <w:sz w:val="20"/>
                <w:lang w:val="de-DE"/>
              </w:rPr>
              <w:t>L.p</w:t>
            </w:r>
            <w:proofErr w:type="spellEnd"/>
            <w:r w:rsidRPr="00E02D14">
              <w:rPr>
                <w:rFonts w:ascii="Arial" w:eastAsia="Times New Roman" w:hAnsi="Arial" w:cs="Arial"/>
                <w:b/>
                <w:sz w:val="20"/>
                <w:lang w:val="de-DE"/>
              </w:rPr>
              <w:t>.</w:t>
            </w:r>
          </w:p>
        </w:tc>
        <w:tc>
          <w:tcPr>
            <w:tcW w:w="6543" w:type="dxa"/>
            <w:tcBorders>
              <w:bottom w:val="single" w:sz="4" w:space="0" w:color="auto"/>
            </w:tcBorders>
            <w:vAlign w:val="center"/>
          </w:tcPr>
          <w:p w14:paraId="39AF4791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Nazwa towaru 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14595FF8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j.m.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43C35BD9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Ilość ml. na  2 lata</w:t>
            </w:r>
          </w:p>
        </w:tc>
      </w:tr>
      <w:tr w:rsidR="00AF06FE" w:rsidRPr="00E02D14" w14:paraId="65EB792C" w14:textId="77777777" w:rsidTr="00B335B7">
        <w:trPr>
          <w:trHeight w:val="4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1A66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02D14">
              <w:rPr>
                <w:rFonts w:ascii="Arial" w:eastAsia="Times New Roman" w:hAnsi="Arial" w:cs="Arial"/>
                <w:sz w:val="20"/>
                <w:lang w:val="en-US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71AD" w14:textId="77777777" w:rsidR="00AF06FE" w:rsidRPr="00E02D14" w:rsidRDefault="00AF06F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Jednorazowe płyty do oznaczania grup krwi z 6 zagłębieniami BIAŁE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E3A5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D0F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421CCCD9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8000</w:t>
            </w:r>
          </w:p>
        </w:tc>
      </w:tr>
      <w:tr w:rsidR="00AF06FE" w:rsidRPr="00E02D14" w14:paraId="213ABFF5" w14:textId="77777777" w:rsidTr="00B335B7">
        <w:trPr>
          <w:trHeight w:val="45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6CBF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941B" w14:textId="77777777" w:rsidR="00AF06FE" w:rsidRPr="00E02D14" w:rsidRDefault="00AF06F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Jednorazowe płyty do oznaczania grup krwi z 7 zagłębieniami BIAŁE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BCE8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5BD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14:paraId="0B5D9C1D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8000</w:t>
            </w:r>
          </w:p>
        </w:tc>
      </w:tr>
    </w:tbl>
    <w:p w14:paraId="30ED0A34" w14:textId="77777777" w:rsidR="004C490E" w:rsidRDefault="004C490E" w:rsidP="004C490E">
      <w:pPr>
        <w:spacing w:after="200" w:line="276" w:lineRule="auto"/>
        <w:contextualSpacing/>
        <w:rPr>
          <w:rFonts w:ascii="Arial" w:hAnsi="Arial" w:cs="Arial"/>
          <w:color w:val="1A3473"/>
          <w:u w:val="single"/>
        </w:rPr>
      </w:pPr>
    </w:p>
    <w:p w14:paraId="6E330C50" w14:textId="6A43478A" w:rsidR="00AF06FE" w:rsidRPr="00E02D14" w:rsidRDefault="00AF06FE" w:rsidP="00AF06FE">
      <w:pPr>
        <w:keepNext/>
        <w:outlineLvl w:val="1"/>
        <w:rPr>
          <w:rFonts w:ascii="Arial" w:eastAsia="Times New Roman" w:hAnsi="Arial" w:cs="Arial"/>
          <w:b/>
          <w:sz w:val="20"/>
          <w:lang w:val="de-DE"/>
        </w:rPr>
      </w:pPr>
      <w:r w:rsidRPr="00E02D14">
        <w:rPr>
          <w:rFonts w:ascii="Arial" w:eastAsia="Times New Roman" w:hAnsi="Arial" w:cs="Arial"/>
          <w:b/>
          <w:sz w:val="20"/>
          <w:lang w:val="de-DE"/>
        </w:rPr>
        <w:t xml:space="preserve">ZAKRES  </w:t>
      </w:r>
      <w:proofErr w:type="spellStart"/>
      <w:r w:rsidRPr="00E02D14">
        <w:rPr>
          <w:rFonts w:ascii="Arial" w:eastAsia="Times New Roman" w:hAnsi="Arial" w:cs="Arial"/>
          <w:b/>
          <w:sz w:val="20"/>
          <w:lang w:val="de-DE"/>
        </w:rPr>
        <w:t>Nr</w:t>
      </w:r>
      <w:proofErr w:type="spellEnd"/>
      <w:r w:rsidRPr="00E02D14">
        <w:rPr>
          <w:rFonts w:ascii="Arial" w:eastAsia="Times New Roman" w:hAnsi="Arial" w:cs="Arial"/>
          <w:b/>
          <w:sz w:val="20"/>
          <w:lang w:val="de-DE"/>
        </w:rPr>
        <w:t xml:space="preserve"> 3 </w:t>
      </w:r>
      <w:proofErr w:type="spellStart"/>
      <w:r>
        <w:rPr>
          <w:rFonts w:ascii="Arial" w:eastAsia="Times New Roman" w:hAnsi="Arial" w:cs="Arial"/>
          <w:b/>
          <w:sz w:val="20"/>
          <w:lang w:val="de-DE"/>
        </w:rPr>
        <w:t>Konserwowane</w:t>
      </w:r>
      <w:proofErr w:type="spellEnd"/>
      <w:r>
        <w:rPr>
          <w:rFonts w:ascii="Arial" w:eastAsia="Times New Roman" w:hAnsi="Arial" w:cs="Arial"/>
          <w:b/>
          <w:sz w:val="20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lang w:val="de-DE"/>
        </w:rPr>
        <w:t>krwinki</w:t>
      </w:r>
      <w:proofErr w:type="spellEnd"/>
      <w:r>
        <w:rPr>
          <w:rFonts w:ascii="Arial" w:eastAsia="Times New Roman" w:hAnsi="Arial" w:cs="Arial"/>
          <w:b/>
          <w:sz w:val="20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lang w:val="de-DE"/>
        </w:rPr>
        <w:t>wzorcowe</w:t>
      </w:r>
      <w:proofErr w:type="spellEnd"/>
      <w:r>
        <w:rPr>
          <w:rFonts w:ascii="Arial" w:eastAsia="Times New Roman" w:hAnsi="Arial" w:cs="Arial"/>
          <w:b/>
          <w:sz w:val="20"/>
          <w:lang w:val="de-DE"/>
        </w:rPr>
        <w:t xml:space="preserve"> do </w:t>
      </w:r>
      <w:proofErr w:type="spellStart"/>
      <w:r>
        <w:rPr>
          <w:rFonts w:ascii="Arial" w:eastAsia="Times New Roman" w:hAnsi="Arial" w:cs="Arial"/>
          <w:b/>
          <w:sz w:val="20"/>
          <w:lang w:val="de-DE"/>
        </w:rPr>
        <w:t>wykrywania</w:t>
      </w:r>
      <w:proofErr w:type="spellEnd"/>
      <w:r>
        <w:rPr>
          <w:rFonts w:ascii="Arial" w:eastAsia="Times New Roman" w:hAnsi="Arial" w:cs="Arial"/>
          <w:b/>
          <w:sz w:val="20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lang w:val="de-DE"/>
        </w:rPr>
        <w:t>przeciwciał</w:t>
      </w:r>
      <w:proofErr w:type="spellEnd"/>
      <w:r>
        <w:rPr>
          <w:rFonts w:ascii="Arial" w:eastAsia="Times New Roman" w:hAnsi="Arial" w:cs="Arial"/>
          <w:b/>
          <w:sz w:val="20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lang w:val="de-DE"/>
        </w:rPr>
        <w:t>odpornościowych</w:t>
      </w:r>
      <w:proofErr w:type="spellEnd"/>
      <w:r>
        <w:rPr>
          <w:rFonts w:ascii="Arial" w:eastAsia="Times New Roman" w:hAnsi="Arial" w:cs="Arial"/>
          <w:b/>
          <w:sz w:val="20"/>
          <w:lang w:val="de-DE"/>
        </w:rPr>
        <w:t xml:space="preserve"> </w:t>
      </w:r>
    </w:p>
    <w:tbl>
      <w:tblPr>
        <w:tblW w:w="958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6543"/>
        <w:gridCol w:w="871"/>
        <w:gridCol w:w="1538"/>
      </w:tblGrid>
      <w:tr w:rsidR="00AF06FE" w:rsidRPr="00E02D14" w14:paraId="4FA1C200" w14:textId="77777777" w:rsidTr="00B335B7">
        <w:trPr>
          <w:trHeight w:val="714"/>
        </w:trPr>
        <w:tc>
          <w:tcPr>
            <w:tcW w:w="635" w:type="dxa"/>
            <w:vAlign w:val="center"/>
          </w:tcPr>
          <w:p w14:paraId="376C457C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sz w:val="20"/>
                <w:lang w:val="de-DE"/>
              </w:rPr>
              <w:t>L. p.</w:t>
            </w:r>
          </w:p>
        </w:tc>
        <w:tc>
          <w:tcPr>
            <w:tcW w:w="6543" w:type="dxa"/>
            <w:vAlign w:val="center"/>
          </w:tcPr>
          <w:p w14:paraId="4FB27997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Nazwa towaru </w:t>
            </w:r>
          </w:p>
        </w:tc>
        <w:tc>
          <w:tcPr>
            <w:tcW w:w="871" w:type="dxa"/>
            <w:vAlign w:val="center"/>
          </w:tcPr>
          <w:p w14:paraId="0CEF8401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j.m.</w:t>
            </w:r>
          </w:p>
        </w:tc>
        <w:tc>
          <w:tcPr>
            <w:tcW w:w="1538" w:type="dxa"/>
            <w:vAlign w:val="center"/>
          </w:tcPr>
          <w:p w14:paraId="5BA7CE4A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Ilość ml. na  2 lata</w:t>
            </w:r>
          </w:p>
        </w:tc>
      </w:tr>
      <w:tr w:rsidR="00AF06FE" w:rsidRPr="00E02D14" w14:paraId="09431A05" w14:textId="77777777" w:rsidTr="00B335B7">
        <w:trPr>
          <w:trHeight w:val="412"/>
        </w:trPr>
        <w:tc>
          <w:tcPr>
            <w:tcW w:w="9587" w:type="dxa"/>
            <w:gridSpan w:val="4"/>
          </w:tcPr>
          <w:p w14:paraId="0B9C6108" w14:textId="77777777" w:rsidR="00AF06FE" w:rsidRPr="00E02D14" w:rsidRDefault="00AF06FE" w:rsidP="00B335B7">
            <w:pPr>
              <w:snapToGri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I.</w:t>
            </w:r>
          </w:p>
        </w:tc>
      </w:tr>
      <w:tr w:rsidR="00AF06FE" w:rsidRPr="00E02D14" w14:paraId="532D036D" w14:textId="77777777" w:rsidTr="00B335B7">
        <w:trPr>
          <w:trHeight w:val="412"/>
        </w:trPr>
        <w:tc>
          <w:tcPr>
            <w:tcW w:w="635" w:type="dxa"/>
          </w:tcPr>
          <w:p w14:paraId="6E49E870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6543" w:type="dxa"/>
          </w:tcPr>
          <w:p w14:paraId="2466FA7D" w14:textId="77777777" w:rsidR="00AF06FE" w:rsidRPr="00E02D14" w:rsidRDefault="00AF06FE" w:rsidP="00B335B7">
            <w:pPr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0,CC</w:t>
            </w:r>
            <w:r w:rsidRPr="00E02D14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pl-PL"/>
              </w:rPr>
              <w:t>W</w:t>
            </w: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Dee K-(stężone) </w:t>
            </w:r>
          </w:p>
        </w:tc>
        <w:tc>
          <w:tcPr>
            <w:tcW w:w="871" w:type="dxa"/>
          </w:tcPr>
          <w:p w14:paraId="1DA4532C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zestaw</w:t>
            </w:r>
          </w:p>
        </w:tc>
        <w:tc>
          <w:tcPr>
            <w:tcW w:w="1538" w:type="dxa"/>
          </w:tcPr>
          <w:p w14:paraId="44177695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24 zestawy (zestaw=3x4ml)</w:t>
            </w:r>
          </w:p>
        </w:tc>
      </w:tr>
      <w:tr w:rsidR="00AF06FE" w:rsidRPr="00E02D14" w14:paraId="51999A69" w14:textId="77777777" w:rsidTr="00B335B7">
        <w:trPr>
          <w:trHeight w:val="412"/>
        </w:trPr>
        <w:tc>
          <w:tcPr>
            <w:tcW w:w="635" w:type="dxa"/>
          </w:tcPr>
          <w:p w14:paraId="00E94983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6543" w:type="dxa"/>
          </w:tcPr>
          <w:p w14:paraId="10B5E30F" w14:textId="77777777" w:rsidR="00AF06FE" w:rsidRPr="00E02D14" w:rsidRDefault="00AF06F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0,ccDEE K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—</w:t>
            </w: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(stężone) </w:t>
            </w: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871" w:type="dxa"/>
          </w:tcPr>
          <w:p w14:paraId="2CD48055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zestaw</w:t>
            </w:r>
          </w:p>
        </w:tc>
        <w:tc>
          <w:tcPr>
            <w:tcW w:w="1538" w:type="dxa"/>
          </w:tcPr>
          <w:p w14:paraId="6F4BFF9A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24 zestawy (zestaw=3x4m)l</w:t>
            </w:r>
          </w:p>
        </w:tc>
      </w:tr>
      <w:tr w:rsidR="00AF06FE" w:rsidRPr="00E02D14" w14:paraId="7B1D9C3F" w14:textId="77777777" w:rsidTr="00B335B7">
        <w:trPr>
          <w:trHeight w:val="412"/>
        </w:trPr>
        <w:tc>
          <w:tcPr>
            <w:tcW w:w="635" w:type="dxa"/>
          </w:tcPr>
          <w:p w14:paraId="0CC5A01D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3.</w:t>
            </w:r>
          </w:p>
        </w:tc>
        <w:tc>
          <w:tcPr>
            <w:tcW w:w="6543" w:type="dxa"/>
          </w:tcPr>
          <w:p w14:paraId="149C3694" w14:textId="77777777" w:rsidR="00AF06FE" w:rsidRPr="00E02D14" w:rsidRDefault="00AF06F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0,ccdee K+</w:t>
            </w: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   </w:t>
            </w: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--(stężone) </w:t>
            </w:r>
            <w:r w:rsidRPr="00E02D14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     </w:t>
            </w:r>
          </w:p>
        </w:tc>
        <w:tc>
          <w:tcPr>
            <w:tcW w:w="871" w:type="dxa"/>
          </w:tcPr>
          <w:p w14:paraId="47E68E87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zestaw</w:t>
            </w:r>
          </w:p>
        </w:tc>
        <w:tc>
          <w:tcPr>
            <w:tcW w:w="1538" w:type="dxa"/>
          </w:tcPr>
          <w:p w14:paraId="72F6A4CF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24 zestawy (zestaw=3x4ml)</w:t>
            </w:r>
          </w:p>
        </w:tc>
      </w:tr>
      <w:tr w:rsidR="00AF06FE" w:rsidRPr="00E02D14" w14:paraId="2FA2A189" w14:textId="77777777" w:rsidTr="00B335B7">
        <w:trPr>
          <w:trHeight w:val="236"/>
        </w:trPr>
        <w:tc>
          <w:tcPr>
            <w:tcW w:w="9587" w:type="dxa"/>
            <w:gridSpan w:val="4"/>
          </w:tcPr>
          <w:p w14:paraId="3A001140" w14:textId="77777777" w:rsidR="00AF06FE" w:rsidRPr="00E02D14" w:rsidRDefault="00AF06FE" w:rsidP="00B335B7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II.</w:t>
            </w:r>
          </w:p>
        </w:tc>
      </w:tr>
      <w:tr w:rsidR="00AF06FE" w:rsidRPr="00E02D14" w14:paraId="30035100" w14:textId="77777777" w:rsidTr="00B335B7">
        <w:trPr>
          <w:trHeight w:val="236"/>
        </w:trPr>
        <w:tc>
          <w:tcPr>
            <w:tcW w:w="635" w:type="dxa"/>
          </w:tcPr>
          <w:p w14:paraId="0D1BE415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02D14">
              <w:rPr>
                <w:rFonts w:ascii="Arial" w:eastAsia="Times New Roman" w:hAnsi="Arial" w:cs="Arial"/>
                <w:sz w:val="20"/>
                <w:lang w:val="en-US"/>
              </w:rPr>
              <w:t>4.</w:t>
            </w:r>
          </w:p>
        </w:tc>
        <w:tc>
          <w:tcPr>
            <w:tcW w:w="6543" w:type="dxa"/>
            <w:vAlign w:val="center"/>
          </w:tcPr>
          <w:p w14:paraId="0209AEE8" w14:textId="77777777" w:rsidR="00AF06FE" w:rsidRPr="00E02D14" w:rsidRDefault="00AF06F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Standaryzowane krwinki 0 Rh dodatnie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opłaszczone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przeciwciałami anty-D gotowe do użycia </w:t>
            </w:r>
          </w:p>
        </w:tc>
        <w:tc>
          <w:tcPr>
            <w:tcW w:w="871" w:type="dxa"/>
            <w:vAlign w:val="center"/>
          </w:tcPr>
          <w:p w14:paraId="4887B360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zestaw</w:t>
            </w:r>
          </w:p>
        </w:tc>
        <w:tc>
          <w:tcPr>
            <w:tcW w:w="1538" w:type="dxa"/>
          </w:tcPr>
          <w:p w14:paraId="18F95374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24 zestawy (zestaw=2x2ml)</w:t>
            </w:r>
          </w:p>
        </w:tc>
      </w:tr>
      <w:tr w:rsidR="00AF06FE" w:rsidRPr="00E02D14" w14:paraId="66D24D30" w14:textId="77777777" w:rsidTr="00B335B7">
        <w:trPr>
          <w:trHeight w:val="236"/>
        </w:trPr>
        <w:tc>
          <w:tcPr>
            <w:tcW w:w="9587" w:type="dxa"/>
            <w:gridSpan w:val="4"/>
          </w:tcPr>
          <w:p w14:paraId="0A4727E6" w14:textId="77777777" w:rsidR="00AF06FE" w:rsidRPr="00E02D14" w:rsidRDefault="00AF06FE" w:rsidP="00B335B7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III.</w:t>
            </w:r>
          </w:p>
        </w:tc>
      </w:tr>
      <w:tr w:rsidR="00AF06FE" w:rsidRPr="00E02D14" w14:paraId="2790A387" w14:textId="77777777" w:rsidTr="00B335B7">
        <w:trPr>
          <w:trHeight w:val="236"/>
        </w:trPr>
        <w:tc>
          <w:tcPr>
            <w:tcW w:w="635" w:type="dxa"/>
          </w:tcPr>
          <w:p w14:paraId="2CE811D7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5.</w:t>
            </w:r>
          </w:p>
        </w:tc>
        <w:tc>
          <w:tcPr>
            <w:tcW w:w="6543" w:type="dxa"/>
            <w:vAlign w:val="center"/>
          </w:tcPr>
          <w:p w14:paraId="5E01320E" w14:textId="77777777" w:rsidR="00AF06FE" w:rsidRPr="00E02D14" w:rsidRDefault="00AF06F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Krwinki wzorcowe do układu AB0 gotowe do użycia do metody </w:t>
            </w:r>
            <w:proofErr w:type="spellStart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szkiełkowej</w:t>
            </w:r>
            <w:proofErr w:type="spellEnd"/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871" w:type="dxa"/>
            <w:vAlign w:val="center"/>
          </w:tcPr>
          <w:p w14:paraId="6EEA31D4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zestaw</w:t>
            </w:r>
          </w:p>
        </w:tc>
        <w:tc>
          <w:tcPr>
            <w:tcW w:w="1538" w:type="dxa"/>
          </w:tcPr>
          <w:p w14:paraId="29867DB0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24 zestawy (zestaw=3x4ml)</w:t>
            </w:r>
          </w:p>
        </w:tc>
      </w:tr>
      <w:tr w:rsidR="00AF06FE" w:rsidRPr="00E02D14" w14:paraId="52CA6907" w14:textId="77777777" w:rsidTr="00B335B7">
        <w:trPr>
          <w:trHeight w:val="260"/>
        </w:trPr>
        <w:tc>
          <w:tcPr>
            <w:tcW w:w="9587" w:type="dxa"/>
            <w:gridSpan w:val="4"/>
          </w:tcPr>
          <w:p w14:paraId="72DE3CAB" w14:textId="77777777" w:rsidR="00AF06FE" w:rsidRPr="00E02D14" w:rsidRDefault="00AF06FE" w:rsidP="00B335B7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IV.</w:t>
            </w:r>
          </w:p>
        </w:tc>
      </w:tr>
      <w:tr w:rsidR="00AF06FE" w:rsidRPr="00E02D14" w14:paraId="458F4876" w14:textId="77777777" w:rsidTr="00B335B7">
        <w:trPr>
          <w:trHeight w:val="771"/>
        </w:trPr>
        <w:tc>
          <w:tcPr>
            <w:tcW w:w="635" w:type="dxa"/>
          </w:tcPr>
          <w:p w14:paraId="3A2C0397" w14:textId="77777777" w:rsidR="00AF06FE" w:rsidRPr="00E02D14" w:rsidRDefault="00AF06FE" w:rsidP="00B335B7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6.</w:t>
            </w:r>
          </w:p>
        </w:tc>
        <w:tc>
          <w:tcPr>
            <w:tcW w:w="6543" w:type="dxa"/>
            <w:vAlign w:val="center"/>
          </w:tcPr>
          <w:p w14:paraId="45928DB9" w14:textId="321C7B19" w:rsidR="00AF06FE" w:rsidRPr="00E02D14" w:rsidRDefault="00AF06FE" w:rsidP="00B335B7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Zestaw krwi pełnej kontrolnej (krwinki plus osocze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871" w:type="dxa"/>
            <w:vAlign w:val="center"/>
          </w:tcPr>
          <w:p w14:paraId="2253D231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E02D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zestaw</w:t>
            </w:r>
          </w:p>
        </w:tc>
        <w:tc>
          <w:tcPr>
            <w:tcW w:w="1538" w:type="dxa"/>
          </w:tcPr>
          <w:p w14:paraId="04B36F6E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72C68954" w14:textId="77777777" w:rsidR="00AF06FE" w:rsidRPr="00E02D14" w:rsidRDefault="00AF06FE" w:rsidP="00B335B7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E02D14">
              <w:rPr>
                <w:rFonts w:ascii="Arial" w:eastAsia="Times New Roman" w:hAnsi="Arial" w:cs="Arial"/>
                <w:sz w:val="20"/>
              </w:rPr>
              <w:t>24 zestawy (zestaw=2 amp.x5ml)</w:t>
            </w:r>
          </w:p>
        </w:tc>
      </w:tr>
    </w:tbl>
    <w:p w14:paraId="24DBB4E7" w14:textId="77777777" w:rsidR="00AF06FE" w:rsidRPr="00E02D14" w:rsidRDefault="00AF06FE" w:rsidP="00AF06FE">
      <w:pPr>
        <w:numPr>
          <w:ilvl w:val="0"/>
          <w:numId w:val="31"/>
        </w:numPr>
        <w:suppressAutoHyphens/>
        <w:spacing w:after="0" w:line="240" w:lineRule="auto"/>
        <w:rPr>
          <w:rFonts w:ascii="Arial" w:eastAsia="Times New Roman" w:hAnsi="Arial" w:cs="Arial"/>
          <w:sz w:val="20"/>
        </w:rPr>
      </w:pPr>
      <w:r w:rsidRPr="00E02D14">
        <w:rPr>
          <w:rFonts w:ascii="Arial" w:eastAsia="Times New Roman" w:hAnsi="Arial" w:cs="Arial"/>
          <w:color w:val="000000"/>
          <w:sz w:val="20"/>
          <w:lang w:eastAsia="ar-SA"/>
        </w:rPr>
        <w:t>Zamawiając</w:t>
      </w:r>
      <w:r>
        <w:rPr>
          <w:rFonts w:ascii="Arial" w:eastAsia="Times New Roman" w:hAnsi="Arial" w:cs="Arial"/>
          <w:color w:val="000000"/>
          <w:sz w:val="20"/>
          <w:lang w:eastAsia="ar-SA"/>
        </w:rPr>
        <w:t>y</w:t>
      </w:r>
      <w:r w:rsidRPr="00E02D14">
        <w:rPr>
          <w:rFonts w:ascii="Arial" w:eastAsia="Times New Roman" w:hAnsi="Arial" w:cs="Arial"/>
          <w:color w:val="000000"/>
          <w:sz w:val="20"/>
          <w:lang w:eastAsia="ar-SA"/>
        </w:rPr>
        <w:t xml:space="preserve"> dopuszcza inne konfekcjonowanie odczynników w przeliczeniu na wymaganą ilość przez Zamawiającego.</w:t>
      </w:r>
    </w:p>
    <w:p w14:paraId="1BB7DA30" w14:textId="77777777" w:rsidR="00AF06FE" w:rsidRPr="00791232" w:rsidRDefault="00AF06FE" w:rsidP="00AF06FE">
      <w:pPr>
        <w:numPr>
          <w:ilvl w:val="0"/>
          <w:numId w:val="31"/>
        </w:numPr>
        <w:suppressAutoHyphens/>
        <w:spacing w:after="0" w:line="240" w:lineRule="auto"/>
        <w:rPr>
          <w:rFonts w:ascii="Arial" w:eastAsia="Times New Roman" w:hAnsi="Arial" w:cs="Arial"/>
          <w:sz w:val="20"/>
        </w:rPr>
      </w:pPr>
      <w:r w:rsidRPr="00E02D14">
        <w:rPr>
          <w:rFonts w:ascii="Arial" w:eastAsia="Times New Roman" w:hAnsi="Arial" w:cs="Arial"/>
          <w:color w:val="000000"/>
          <w:sz w:val="20"/>
          <w:lang w:eastAsia="ar-SA"/>
        </w:rPr>
        <w:lastRenderedPageBreak/>
        <w:t>Krwinki dostarczone będą zgodnie z załączonym przez Wykonawcę harmonogramem dostaw.</w:t>
      </w:r>
    </w:p>
    <w:p w14:paraId="021E5BBE" w14:textId="45994B47" w:rsidR="00791232" w:rsidRPr="00791232" w:rsidRDefault="00791232" w:rsidP="00AF06FE">
      <w:pPr>
        <w:numPr>
          <w:ilvl w:val="0"/>
          <w:numId w:val="31"/>
        </w:numPr>
        <w:suppressAutoHyphens/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lang w:eastAsia="ar-SA"/>
        </w:rPr>
        <w:t>Zamawiający dopuszcza inne konfekcjonowanie odczynników.</w:t>
      </w:r>
    </w:p>
    <w:p w14:paraId="02FF8E33" w14:textId="77777777" w:rsidR="00791232" w:rsidRPr="00E02D14" w:rsidRDefault="00791232" w:rsidP="00791232">
      <w:pPr>
        <w:suppressAutoHyphens/>
        <w:spacing w:after="0" w:line="240" w:lineRule="auto"/>
        <w:rPr>
          <w:rFonts w:ascii="Arial" w:eastAsia="Times New Roman" w:hAnsi="Arial" w:cs="Arial"/>
          <w:sz w:val="20"/>
        </w:rPr>
      </w:pPr>
    </w:p>
    <w:p w14:paraId="20FEF99F" w14:textId="08FAE4C7" w:rsidR="00791232" w:rsidRPr="00E02D14" w:rsidRDefault="00791232" w:rsidP="00791232">
      <w:pPr>
        <w:tabs>
          <w:tab w:val="left" w:pos="0"/>
        </w:tabs>
        <w:spacing w:line="240" w:lineRule="atLeast"/>
        <w:jc w:val="both"/>
        <w:rPr>
          <w:rFonts w:ascii="Arial" w:eastAsia="Times New Roman" w:hAnsi="Arial" w:cs="Courier New"/>
          <w:b/>
          <w:sz w:val="18"/>
          <w:u w:val="single"/>
          <w:lang w:eastAsia="ar-SA"/>
        </w:rPr>
      </w:pPr>
      <w:r>
        <w:rPr>
          <w:rFonts w:ascii="Arial" w:eastAsia="Times New Roman" w:hAnsi="Arial" w:cs="Courier New"/>
          <w:b/>
          <w:sz w:val="18"/>
          <w:u w:val="single"/>
          <w:lang w:eastAsia="ar-SA"/>
        </w:rPr>
        <w:t xml:space="preserve">3.4 </w:t>
      </w:r>
      <w:r w:rsidRPr="00E02D14">
        <w:rPr>
          <w:rFonts w:ascii="Arial" w:eastAsia="Times New Roman" w:hAnsi="Arial" w:cs="Courier New"/>
          <w:b/>
          <w:sz w:val="18"/>
          <w:u w:val="single"/>
          <w:lang w:eastAsia="ar-SA"/>
        </w:rPr>
        <w:t>Szczegółowy opis zamówienia:  Dla zakres</w:t>
      </w:r>
      <w:r>
        <w:rPr>
          <w:rFonts w:ascii="Arial" w:eastAsia="Times New Roman" w:hAnsi="Arial" w:cs="Courier New"/>
          <w:b/>
          <w:sz w:val="18"/>
          <w:u w:val="single"/>
          <w:lang w:eastAsia="ar-SA"/>
        </w:rPr>
        <w:t>u</w:t>
      </w:r>
      <w:r w:rsidRPr="00E02D14">
        <w:rPr>
          <w:rFonts w:ascii="Arial" w:eastAsia="Times New Roman" w:hAnsi="Arial" w:cs="Courier New"/>
          <w:b/>
          <w:sz w:val="18"/>
          <w:u w:val="single"/>
          <w:lang w:eastAsia="ar-SA"/>
        </w:rPr>
        <w:t xml:space="preserve"> nr 4 </w:t>
      </w:r>
      <w:r w:rsidRPr="00E02D14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ar-SA"/>
        </w:rPr>
        <w:t xml:space="preserve">- SYSTEM </w:t>
      </w:r>
      <w:r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ar-SA"/>
        </w:rPr>
        <w:t xml:space="preserve">DO MIKROMETODY KOLUMNOWEJ </w:t>
      </w:r>
      <w:r w:rsidRPr="00E02D14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ar-SA"/>
        </w:rPr>
        <w:t>WRAZ Z DZIERŻAWĄ SPRZĘTU</w:t>
      </w:r>
    </w:p>
    <w:p w14:paraId="773A15DC" w14:textId="47BE3A62" w:rsidR="00AF06FE" w:rsidRPr="00791232" w:rsidRDefault="00791232" w:rsidP="00791232">
      <w:pPr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02D14">
        <w:rPr>
          <w:rFonts w:ascii="Arial" w:eastAsia="Times New Roman" w:hAnsi="Arial" w:cs="Arial"/>
          <w:sz w:val="19"/>
          <w:szCs w:val="19"/>
          <w:lang w:eastAsia="pl-PL"/>
        </w:rPr>
        <w:t xml:space="preserve">Szczegółowy opis przedmiotu zamówienia zawiera </w:t>
      </w:r>
      <w:r w:rsidRPr="00E02D14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1A i 1B i 1C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02D14">
        <w:rPr>
          <w:rFonts w:ascii="Arial" w:eastAsia="Times New Roman" w:hAnsi="Arial" w:cs="Arial"/>
          <w:sz w:val="19"/>
          <w:szCs w:val="19"/>
          <w:lang w:eastAsia="pl-PL"/>
        </w:rPr>
        <w:t>do specyfikacji (dla zakresu nr 4). Opis ten należy odczytywać wraz z ewentualnymi zmianami treści specyfikacji, będącymi np. wynikiem udzielonych odpowiedzi na zapytania wykonawców. Podane ilości są szacunkowym zapotrzebowaniem na okres: na 2 lata i służą do obliczenia ceny oferty (tj. ustalenia maksymalnego wynagrodzenia wykonawcy). Zamawiający zastrzega sobie prawo rezygnacji z zakupu części asortymentu wynikającej z braku zapotrzebowania.</w:t>
      </w:r>
    </w:p>
    <w:p w14:paraId="4B19589A" w14:textId="66258077" w:rsidR="00791232" w:rsidRPr="00294472" w:rsidRDefault="00791232" w:rsidP="00791232">
      <w:pPr>
        <w:autoSpaceDE w:val="0"/>
        <w:spacing w:after="0"/>
        <w:jc w:val="both"/>
        <w:rPr>
          <w:rFonts w:ascii="Arial" w:eastAsia="Arial" w:hAnsi="Arial" w:cs="Arial"/>
          <w:bCs/>
          <w:sz w:val="19"/>
          <w:szCs w:val="19"/>
          <w:u w:val="single"/>
        </w:rPr>
      </w:pPr>
      <w:r w:rsidRPr="00294472">
        <w:rPr>
          <w:rFonts w:ascii="Arial" w:hAnsi="Arial" w:cs="Arial"/>
          <w:bCs/>
          <w:sz w:val="19"/>
          <w:szCs w:val="19"/>
        </w:rPr>
        <w:t>3.</w:t>
      </w:r>
      <w:r>
        <w:rPr>
          <w:rFonts w:ascii="Arial" w:hAnsi="Arial" w:cs="Arial"/>
          <w:bCs/>
          <w:sz w:val="19"/>
          <w:szCs w:val="19"/>
        </w:rPr>
        <w:t xml:space="preserve">5 </w:t>
      </w:r>
      <w:r w:rsidRPr="00294472">
        <w:rPr>
          <w:rFonts w:ascii="Arial" w:hAnsi="Arial" w:cs="Arial"/>
          <w:bCs/>
          <w:sz w:val="19"/>
          <w:szCs w:val="19"/>
        </w:rPr>
        <w:t xml:space="preserve"> Miejsce dostawy/odbioru i sposób/rodzaj transportu:</w:t>
      </w:r>
    </w:p>
    <w:p w14:paraId="340BB718" w14:textId="4B4A840D" w:rsidR="004C490E" w:rsidRPr="00791232" w:rsidRDefault="00791232" w:rsidP="00791232">
      <w:pPr>
        <w:autoSpaceDE w:val="0"/>
        <w:spacing w:after="0"/>
        <w:jc w:val="both"/>
        <w:rPr>
          <w:rFonts w:ascii="Arial" w:eastAsia="Arial" w:hAnsi="Arial" w:cs="Arial"/>
          <w:bCs/>
          <w:sz w:val="19"/>
          <w:szCs w:val="19"/>
          <w:u w:val="single"/>
        </w:rPr>
      </w:pPr>
      <w:r w:rsidRPr="00294472">
        <w:rPr>
          <w:rFonts w:ascii="Arial" w:eastAsia="Arial" w:hAnsi="Arial" w:cs="Arial"/>
          <w:bCs/>
          <w:sz w:val="19"/>
          <w:szCs w:val="19"/>
          <w:u w:val="single"/>
        </w:rPr>
        <w:t xml:space="preserve">Zakres nr </w:t>
      </w:r>
      <w:r>
        <w:rPr>
          <w:rFonts w:ascii="Arial" w:eastAsia="Arial" w:hAnsi="Arial" w:cs="Arial"/>
          <w:bCs/>
          <w:sz w:val="19"/>
          <w:szCs w:val="19"/>
          <w:u w:val="single"/>
        </w:rPr>
        <w:t>1</w:t>
      </w:r>
      <w:r w:rsidRPr="00294472">
        <w:rPr>
          <w:rFonts w:ascii="Arial" w:eastAsia="Arial" w:hAnsi="Arial" w:cs="Arial"/>
          <w:bCs/>
          <w:sz w:val="19"/>
          <w:szCs w:val="19"/>
          <w:u w:val="single"/>
        </w:rPr>
        <w:t xml:space="preserve"> </w:t>
      </w:r>
      <w:r>
        <w:rPr>
          <w:rFonts w:ascii="Arial" w:eastAsia="Arial" w:hAnsi="Arial" w:cs="Arial"/>
          <w:bCs/>
          <w:sz w:val="19"/>
          <w:szCs w:val="19"/>
          <w:u w:val="single"/>
        </w:rPr>
        <w:t xml:space="preserve">-4 </w:t>
      </w:r>
      <w:r w:rsidRPr="00294472">
        <w:rPr>
          <w:rFonts w:ascii="Arial" w:eastAsia="Arial" w:hAnsi="Arial" w:cs="Arial"/>
          <w:bCs/>
          <w:sz w:val="19"/>
          <w:szCs w:val="19"/>
          <w:u w:val="single"/>
        </w:rPr>
        <w:t xml:space="preserve">- Miejscem dostawy jest Magazyn Ogólny Szpitala Wojewódzkiego </w:t>
      </w:r>
      <w:proofErr w:type="spellStart"/>
      <w:r w:rsidRPr="00294472">
        <w:rPr>
          <w:rFonts w:ascii="Arial" w:eastAsia="Arial" w:hAnsi="Arial" w:cs="Arial"/>
          <w:bCs/>
          <w:sz w:val="19"/>
          <w:szCs w:val="19"/>
          <w:u w:val="single"/>
        </w:rPr>
        <w:t>im.Św.Łukasza</w:t>
      </w:r>
      <w:proofErr w:type="spellEnd"/>
      <w:r w:rsidRPr="00294472">
        <w:rPr>
          <w:rFonts w:ascii="Arial" w:eastAsia="Arial" w:hAnsi="Arial" w:cs="Arial"/>
          <w:bCs/>
          <w:sz w:val="19"/>
          <w:szCs w:val="19"/>
          <w:u w:val="single"/>
        </w:rPr>
        <w:t xml:space="preserve"> SP ZOZ w Tarnowie, znajdujący się, przy ul. Lwowskiej 178A. Wykonawca dostarczy zamówiony asortyment  do Zamawiającego na własny koszt i własne ryzyko. Wykonawca dokona również rozładunku zamówionego towaru do magazynu ogólnego.</w:t>
      </w:r>
    </w:p>
    <w:p w14:paraId="69840497" w14:textId="77777777" w:rsidR="004C490E" w:rsidRPr="009D4DD4" w:rsidRDefault="004C490E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21FFE8" w14:textId="19796437" w:rsidR="00AF7924" w:rsidRPr="00791232" w:rsidRDefault="00791232" w:rsidP="007912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>
        <w:rPr>
          <w:rFonts w:ascii="Arial" w:eastAsia="Times New Roman" w:hAnsi="Arial" w:cs="Arial"/>
          <w:sz w:val="19"/>
          <w:szCs w:val="19"/>
          <w:lang w:eastAsia="ar-SA"/>
        </w:rPr>
        <w:t xml:space="preserve">3.6 </w:t>
      </w:r>
      <w:r w:rsidR="00AF7924" w:rsidRPr="00791232">
        <w:rPr>
          <w:rFonts w:ascii="Arial" w:eastAsia="Times New Roman" w:hAnsi="Arial" w:cs="Arial"/>
          <w:sz w:val="19"/>
          <w:szCs w:val="19"/>
          <w:lang w:eastAsia="ar-SA"/>
        </w:rPr>
        <w:t xml:space="preserve">W związku z tym, że Zamawiający dopuszcza składanie ofert częściowych – Wykonawców prosimy o składanie ofert na wybrane przez nich zakresy - bez przedrukowywania specyfikacji z nadrukiem „NIE DOTYCZY”. </w:t>
      </w:r>
    </w:p>
    <w:p w14:paraId="60C661A6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313C00">
        <w:rPr>
          <w:rFonts w:ascii="Arial" w:eastAsia="Times New Roman" w:hAnsi="Arial" w:cs="Arial"/>
          <w:bCs/>
          <w:iCs/>
          <w:sz w:val="19"/>
          <w:szCs w:val="19"/>
          <w:lang w:eastAsia="pl-PL"/>
        </w:rPr>
        <w:t xml:space="preserve"> Wymagany termin płatności wynosi </w:t>
      </w:r>
      <w:r w:rsidRPr="00313C00">
        <w:rPr>
          <w:rFonts w:ascii="Arial" w:hAnsi="Arial" w:cs="Arial"/>
          <w:b/>
          <w:color w:val="0000FF"/>
          <w:sz w:val="19"/>
          <w:szCs w:val="19"/>
          <w:lang w:eastAsia="ar-SA"/>
        </w:rPr>
        <w:t xml:space="preserve"> 30 dni.</w:t>
      </w:r>
    </w:p>
    <w:p w14:paraId="175154AA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dopuszcza składanie ofert częściowych. Ofertę można złożyć w odniesieniu do   wszystkich zakresów. </w:t>
      </w:r>
      <w:r w:rsidRPr="00791232">
        <w:rPr>
          <w:rFonts w:ascii="Arial" w:eastAsia="Times New Roman" w:hAnsi="Arial" w:cs="Arial"/>
          <w:sz w:val="19"/>
          <w:szCs w:val="19"/>
          <w:lang w:eastAsia="ar-SA"/>
        </w:rPr>
        <w:t>Pod pojęciem oferty częściowej rozumie się pojedyncze zakresy</w:t>
      </w:r>
      <w:r w:rsidRPr="00791232">
        <w:rPr>
          <w:rFonts w:ascii="Arial" w:eastAsia="Times New Roman" w:hAnsi="Arial" w:cs="Arial"/>
          <w:b/>
          <w:bCs/>
          <w:sz w:val="19"/>
          <w:szCs w:val="19"/>
          <w:lang w:eastAsia="ar-SA"/>
        </w:rPr>
        <w:t xml:space="preserve"> (</w:t>
      </w:r>
      <w:r w:rsidRPr="00791232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1- </w:t>
      </w:r>
      <w:r w:rsidR="00791232" w:rsidRPr="00791232">
        <w:rPr>
          <w:rFonts w:ascii="Arial" w:eastAsia="Times New Roman" w:hAnsi="Arial" w:cs="Arial"/>
          <w:b/>
          <w:sz w:val="19"/>
          <w:szCs w:val="19"/>
          <w:lang w:eastAsia="ar-SA"/>
        </w:rPr>
        <w:t>4</w:t>
      </w:r>
      <w:r w:rsidRPr="00791232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). </w:t>
      </w:r>
    </w:p>
    <w:p w14:paraId="0DCEE1A1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dopuszcza składania ofert wariantowych.</w:t>
      </w:r>
    </w:p>
    <w:p w14:paraId="60456357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przewiduje udzielenia zamówień, o których mowa w art. </w:t>
      </w:r>
      <w:r w:rsidR="00441B44"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214 </w:t>
      </w: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>ust. 1 pkt 7 ustawy (zamówienie dodatkowe).</w:t>
      </w:r>
    </w:p>
    <w:p w14:paraId="79A0FCC4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zastrzega obowiązku osobistego wykonania przez wykonawcę kluczowych części zamówienia. Zamawiający wymaga wskazania przez wykonawcę części zamówienia, których wykonanie zamierza powierzyć podwykonawcom, i podania firm podwykonawców (patrz </w:t>
      </w:r>
      <w:r w:rsidRPr="00791232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załącznik nr 1 </w:t>
      </w: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>do specyfikacji).</w:t>
      </w:r>
    </w:p>
    <w:p w14:paraId="65CAEA14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wymagań, o których mowa w art. 29 ust. 3a ustawy (zatrudnienie na podstawie umowy o pracę).</w:t>
      </w:r>
    </w:p>
    <w:p w14:paraId="229C9B95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zawarcia umowy ramowej.</w:t>
      </w:r>
    </w:p>
    <w:p w14:paraId="12A7216D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rozliczenia w walutach obcych.</w:t>
      </w:r>
    </w:p>
    <w:p w14:paraId="10C96F1B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przewiduje przeprowadzenia aukcji elektronicznej. </w:t>
      </w:r>
    </w:p>
    <w:p w14:paraId="74740323" w14:textId="77777777" w:rsidR="00791232" w:rsidRPr="00791232" w:rsidRDefault="00AF792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zwrotu kosztów udziału w postępowaniu.</w:t>
      </w:r>
    </w:p>
    <w:p w14:paraId="1F6C3560" w14:textId="050A3A87" w:rsidR="004574BA" w:rsidRPr="00791232" w:rsidRDefault="00441B44" w:rsidP="00791232">
      <w:pPr>
        <w:pStyle w:val="Akapitzlist"/>
        <w:numPr>
          <w:ilvl w:val="1"/>
          <w:numId w:val="3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791232">
        <w:rPr>
          <w:rFonts w:ascii="Arial" w:hAnsi="Arial" w:cs="Arial"/>
          <w:sz w:val="19"/>
          <w:szCs w:val="19"/>
        </w:rPr>
        <w:t xml:space="preserve">W przypadku użycia w SWZ oraz jego załącznikach, Opisie przedmiotu zamówienia znaków towarowych, patentów lub pochodzenia, źródła lub szczególnego procesu, który charakteryzuje produkty lub usługi dostarczane przez konkretnego wykonawcę zamawiający dopuszcza rozwiązania równoważne zgodnie z art. 99 ust. 5 Ustawy </w:t>
      </w:r>
      <w:proofErr w:type="spellStart"/>
      <w:r w:rsidRPr="00791232">
        <w:rPr>
          <w:rFonts w:ascii="Arial" w:hAnsi="Arial" w:cs="Arial"/>
          <w:sz w:val="19"/>
          <w:szCs w:val="19"/>
        </w:rPr>
        <w:t>Pzp</w:t>
      </w:r>
      <w:proofErr w:type="spellEnd"/>
      <w:r w:rsidRPr="00791232">
        <w:rPr>
          <w:rFonts w:ascii="Arial" w:hAnsi="Arial" w:cs="Arial"/>
          <w:sz w:val="19"/>
          <w:szCs w:val="19"/>
        </w:rPr>
        <w:t>.</w:t>
      </w:r>
    </w:p>
    <w:p w14:paraId="6E614805" w14:textId="77777777" w:rsidR="00FB5E24" w:rsidRPr="009D4DD4" w:rsidRDefault="00FB5E24" w:rsidP="00FB5E24">
      <w:pPr>
        <w:pStyle w:val="Akapitzlist"/>
        <w:tabs>
          <w:tab w:val="left" w:pos="142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7926A08B" w:rsidR="00E20C14" w:rsidRPr="009D4DD4" w:rsidRDefault="00B23F7C" w:rsidP="00B23F7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/>
          <w:sz w:val="19"/>
          <w:szCs w:val="19"/>
        </w:rPr>
        <w:t>3.1</w:t>
      </w:r>
      <w:r w:rsidR="00791232">
        <w:rPr>
          <w:rFonts w:ascii="Arial" w:eastAsia="Times New Roman" w:hAnsi="Arial" w:cs="Arial"/>
          <w:b/>
          <w:sz w:val="19"/>
          <w:szCs w:val="19"/>
        </w:rPr>
        <w:t>8</w:t>
      </w:r>
      <w:r w:rsidRPr="009D4DD4">
        <w:rPr>
          <w:rFonts w:ascii="Arial" w:eastAsia="Times New Roman" w:hAnsi="Arial" w:cs="Arial"/>
          <w:b/>
          <w:sz w:val="19"/>
          <w:szCs w:val="19"/>
        </w:rPr>
        <w:t>.</w:t>
      </w:r>
      <w:r w:rsidR="00E20C14" w:rsidRPr="009D4DD4">
        <w:rPr>
          <w:rFonts w:ascii="Arial" w:eastAsia="Times New Roman" w:hAnsi="Arial" w:cs="Arial"/>
          <w:b/>
          <w:sz w:val="19"/>
          <w:szCs w:val="19"/>
        </w:rPr>
        <w:t xml:space="preserve">Rozdział – Ochrona danych osobowych </w:t>
      </w:r>
    </w:p>
    <w:p w14:paraId="54B3FA1D" w14:textId="033380C6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  <w:lang w:eastAsia="pl-PL"/>
        </w:rPr>
      </w:pPr>
      <w:r w:rsidRPr="009D4DD4">
        <w:rPr>
          <w:rFonts w:ascii="Arial" w:hAnsi="Arial" w:cs="Arial"/>
          <w:color w:val="000000"/>
          <w:sz w:val="19"/>
          <w:szCs w:val="19"/>
        </w:rPr>
        <w:t xml:space="preserve">1. Zamawiający informuje, że administratorem danych osobowych wykonawcy jest Szpital Wojewódzki im. św. Łukasza w Tarnowie, ul. Lwowska 178 a, 33-100 Tarnów, tel. 14 63 15 000, fax. 14 621 25 81, e mail; </w:t>
      </w:r>
      <w:hyperlink r:id="rId13" w:history="1">
        <w:r w:rsidR="00124F28" w:rsidRPr="001C61D4">
          <w:rPr>
            <w:rStyle w:val="Hipercze"/>
            <w:rFonts w:ascii="Arial" w:hAnsi="Arial" w:cs="Arial"/>
            <w:sz w:val="19"/>
            <w:szCs w:val="19"/>
          </w:rPr>
          <w:t>hospital@lukasz.med.pl</w:t>
        </w:r>
      </w:hyperlink>
      <w:r w:rsidR="00124F28">
        <w:rPr>
          <w:rFonts w:ascii="Arial" w:hAnsi="Arial" w:cs="Arial"/>
          <w:color w:val="0563C1"/>
          <w:sz w:val="19"/>
          <w:szCs w:val="19"/>
        </w:rPr>
        <w:t xml:space="preserve"> </w:t>
      </w:r>
    </w:p>
    <w:p w14:paraId="178F02E1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124F28">
        <w:rPr>
          <w:rStyle w:val="Hipercze"/>
          <w:rFonts w:ascii="Arial" w:eastAsia="Arial" w:hAnsi="Arial" w:cs="Arial"/>
          <w:color w:val="000000"/>
          <w:sz w:val="19"/>
          <w:szCs w:val="19"/>
          <w:u w:val="none"/>
        </w:rPr>
        <w:t>2.</w:t>
      </w:r>
      <w:r w:rsidRPr="009D4DD4">
        <w:rPr>
          <w:rStyle w:val="Hipercze"/>
          <w:rFonts w:ascii="Arial" w:eastAsia="Arial" w:hAnsi="Arial" w:cs="Arial"/>
          <w:color w:val="000000"/>
          <w:sz w:val="19"/>
          <w:szCs w:val="19"/>
        </w:rPr>
        <w:t xml:space="preserve">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W sprawach związanych z przetwarzaniem danych osobowych można kontaktować się z inspektorem ochrony danych osobowych powołanym przez Szpital za pośrednictwem adresu mailowego: </w:t>
      </w:r>
      <w:r w:rsidRPr="009D4DD4">
        <w:rPr>
          <w:rFonts w:ascii="Arial" w:hAnsi="Arial" w:cs="Arial"/>
          <w:color w:val="0563C1"/>
          <w:sz w:val="19"/>
          <w:szCs w:val="19"/>
        </w:rPr>
        <w:t>iod@lukasz.med.pl</w:t>
      </w:r>
    </w:p>
    <w:p w14:paraId="646E2B22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3.     </w:t>
      </w:r>
      <w:r w:rsidRPr="009D4DD4">
        <w:rPr>
          <w:rStyle w:val="Hipercze"/>
          <w:rFonts w:ascii="Arial" w:hAnsi="Arial" w:cs="Arial"/>
          <w:sz w:val="19"/>
          <w:szCs w:val="19"/>
        </w:rPr>
        <w:t xml:space="preserve">Odbiorcami danych osobowych będą osoby lub podmioty, którym udostępniona zostanie dokumentacja postępowania w oparciu o art. 18 oraz art. 71 ustawy </w:t>
      </w:r>
      <w:proofErr w:type="spellStart"/>
      <w:r w:rsidRPr="009D4DD4">
        <w:rPr>
          <w:rStyle w:val="Hipercze"/>
          <w:rFonts w:ascii="Arial" w:hAnsi="Arial" w:cs="Arial"/>
          <w:sz w:val="19"/>
          <w:szCs w:val="19"/>
        </w:rPr>
        <w:t>Pzp</w:t>
      </w:r>
      <w:proofErr w:type="spellEnd"/>
      <w:r w:rsidRPr="009D4DD4">
        <w:rPr>
          <w:rStyle w:val="Hipercze"/>
          <w:rFonts w:ascii="Arial" w:hAnsi="Arial" w:cs="Arial"/>
          <w:sz w:val="19"/>
          <w:szCs w:val="19"/>
        </w:rPr>
        <w:t xml:space="preserve"> oraz Open </w:t>
      </w:r>
      <w:proofErr w:type="spellStart"/>
      <w:r w:rsidRPr="009D4DD4">
        <w:rPr>
          <w:rStyle w:val="Hipercze"/>
          <w:rFonts w:ascii="Arial" w:hAnsi="Arial" w:cs="Arial"/>
          <w:sz w:val="19"/>
          <w:szCs w:val="19"/>
        </w:rPr>
        <w:t>Nexus</w:t>
      </w:r>
      <w:proofErr w:type="spellEnd"/>
      <w:r w:rsidRPr="009D4DD4">
        <w:rPr>
          <w:rStyle w:val="Hipercze"/>
          <w:rFonts w:ascii="Arial" w:hAnsi="Arial" w:cs="Arial"/>
          <w:sz w:val="19"/>
          <w:szCs w:val="19"/>
        </w:rPr>
        <w:t xml:space="preserve"> Sp. z o.o. ul. 28 Czerwca 1956 Roku 406, 61-441 Poznań.</w:t>
      </w:r>
    </w:p>
    <w:p w14:paraId="7179966F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4.     </w:t>
      </w:r>
      <w:r w:rsidRPr="009D4DD4">
        <w:rPr>
          <w:rFonts w:ascii="Arial" w:hAnsi="Arial" w:cs="Arial"/>
          <w:color w:val="000000"/>
          <w:sz w:val="19"/>
          <w:szCs w:val="19"/>
        </w:rPr>
        <w:t>Dane osobowe przetwarzane będą na podstawie art. 6 ust. 1 lit. c</w:t>
      </w:r>
      <w:r w:rsidRPr="009D4DD4">
        <w:rPr>
          <w:rFonts w:ascii="Arial" w:hAnsi="Arial" w:cs="Arial"/>
          <w:i/>
          <w:color w:val="000000"/>
          <w:sz w:val="19"/>
          <w:szCs w:val="19"/>
        </w:rPr>
        <w:t xml:space="preserve">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RODO w celu związanym z postępowaniem o udzielenie zamówienia publicznego w celu podatkowym, rachunkowym, realizacji umowy i archiwizacji. </w:t>
      </w:r>
    </w:p>
    <w:p w14:paraId="608D0D6B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5.    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 w:rsidRPr="009D4DD4">
        <w:rPr>
          <w:rFonts w:ascii="Arial" w:hAnsi="Arial" w:cs="Arial"/>
          <w:b/>
          <w:i/>
          <w:color w:val="000000"/>
          <w:sz w:val="19"/>
          <w:szCs w:val="19"/>
        </w:rPr>
        <w:t>„RODO”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,  </w:t>
      </w:r>
    </w:p>
    <w:p w14:paraId="1E48ADB2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6.    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Dane osobowe będą ujawniane wykonawcom oraz wszystkim zainteresowanym. </w:t>
      </w:r>
    </w:p>
    <w:p w14:paraId="653C47C0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lastRenderedPageBreak/>
        <w:t xml:space="preserve">7.    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Dane osobowe będą przechowywane, zgodnie z art. 97 ust. 1 ustawy </w:t>
      </w:r>
      <w:proofErr w:type="spellStart"/>
      <w:r w:rsidRPr="009D4DD4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9D4DD4">
        <w:rPr>
          <w:rFonts w:ascii="Arial" w:hAnsi="Arial" w:cs="Arial"/>
          <w:color w:val="000000"/>
          <w:sz w:val="19"/>
          <w:szCs w:val="19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54997288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8.    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D4DD4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9D4DD4">
        <w:rPr>
          <w:rFonts w:ascii="Arial" w:hAnsi="Arial" w:cs="Arial"/>
          <w:color w:val="000000"/>
          <w:sz w:val="19"/>
          <w:szCs w:val="19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D4DD4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9D4DD4">
        <w:rPr>
          <w:rFonts w:ascii="Arial" w:hAnsi="Arial" w:cs="Arial"/>
          <w:color w:val="000000"/>
          <w:sz w:val="19"/>
          <w:szCs w:val="19"/>
        </w:rPr>
        <w:t xml:space="preserve">;  </w:t>
      </w:r>
    </w:p>
    <w:p w14:paraId="1DCBA6D2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9.     </w:t>
      </w:r>
      <w:r w:rsidRPr="009D4DD4">
        <w:rPr>
          <w:rFonts w:ascii="Arial" w:hAnsi="Arial" w:cs="Arial"/>
          <w:color w:val="000000"/>
          <w:sz w:val="19"/>
          <w:szCs w:val="19"/>
        </w:rPr>
        <w:t>W odniesieniu do Pani/Pana danych osobowych decyzje nie będą podejmowane w sposób zautomatyzowany, stosowanie do art. 22 RODO;</w:t>
      </w:r>
    </w:p>
    <w:p w14:paraId="28CB90D8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10. 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Osobie, której dane dotyczą przysługuje: </w:t>
      </w:r>
    </w:p>
    <w:p w14:paraId="24807E0B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a)     </w:t>
      </w:r>
      <w:r w:rsidRPr="009D4DD4">
        <w:rPr>
          <w:rFonts w:ascii="Arial" w:hAnsi="Arial" w:cs="Arial"/>
          <w:color w:val="000000"/>
          <w:sz w:val="19"/>
          <w:szCs w:val="19"/>
        </w:rPr>
        <w:t>na podstawie art. 15 RODO prawo dostępu do danych osobowych Pani/Pana dotyczących;</w:t>
      </w:r>
    </w:p>
    <w:p w14:paraId="70704216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b)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4D3DCF4E" w14:textId="77777777" w:rsidR="005829F4" w:rsidRPr="009D4DD4" w:rsidRDefault="005829F4" w:rsidP="005829F4">
      <w:pPr>
        <w:spacing w:after="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     c)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na podstawie art. 18 RODO prawo żądania od administratora ograniczenia przetwarzania danych   </w:t>
      </w:r>
    </w:p>
    <w:p w14:paraId="1DA43AE2" w14:textId="58B77F31" w:rsidR="005829F4" w:rsidRPr="009D4DD4" w:rsidRDefault="005829F4" w:rsidP="005829F4">
      <w:pPr>
        <w:spacing w:after="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hAnsi="Arial" w:cs="Arial"/>
          <w:color w:val="000000"/>
          <w:sz w:val="19"/>
          <w:szCs w:val="19"/>
        </w:rPr>
        <w:t xml:space="preserve">     osobowych z zastrzeżeniem przypadków, o których mowa w art. 18 ust. 2 RODO,</w:t>
      </w:r>
    </w:p>
    <w:p w14:paraId="4073B15D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d)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31681EA5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11.  </w:t>
      </w:r>
      <w:r w:rsidRPr="009D4DD4">
        <w:rPr>
          <w:rFonts w:ascii="Arial" w:hAnsi="Arial" w:cs="Arial"/>
          <w:color w:val="000000"/>
          <w:sz w:val="19"/>
          <w:szCs w:val="19"/>
        </w:rPr>
        <w:t>Osobie, której dane osobowe dotyczą nie przysługuje:</w:t>
      </w:r>
    </w:p>
    <w:p w14:paraId="026C5BF7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hAnsi="Arial" w:cs="Arial"/>
          <w:color w:val="000000"/>
          <w:sz w:val="19"/>
          <w:szCs w:val="19"/>
        </w:rPr>
        <w:t>−      w związku z art. 17 ust. 3 lit. b, d lub e RODO prawo do usunięcia danych osobowych;</w:t>
      </w:r>
    </w:p>
    <w:p w14:paraId="1210B2CE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hAnsi="Arial" w:cs="Arial"/>
          <w:color w:val="000000"/>
          <w:sz w:val="19"/>
          <w:szCs w:val="19"/>
        </w:rPr>
        <w:t>−      prawo do przenoszenia danych osobowych, o którym mowa w art. 20 RODO;</w:t>
      </w:r>
    </w:p>
    <w:p w14:paraId="25A8326D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hAnsi="Arial" w:cs="Arial"/>
          <w:color w:val="000000"/>
          <w:sz w:val="19"/>
          <w:szCs w:val="19"/>
        </w:rPr>
        <w:t xml:space="preserve">−      na podstawie art. 21 RODO prawo sprzeciwu, wobec przetwarzania danych osobowych, gdyż podstawą prawną przetwarzania Pani/Pana danych osobowych jest art. 6 ust. 1 lit. c RODO. </w:t>
      </w:r>
    </w:p>
    <w:p w14:paraId="40A342CF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12.  </w:t>
      </w:r>
      <w:r w:rsidRPr="009D4DD4">
        <w:rPr>
          <w:rFonts w:ascii="Arial" w:hAnsi="Arial" w:cs="Arial"/>
          <w:bCs/>
          <w:color w:val="000000"/>
          <w:sz w:val="19"/>
          <w:szCs w:val="19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5246D66A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13.  </w:t>
      </w:r>
      <w:r w:rsidRPr="009D4DD4">
        <w:rPr>
          <w:rFonts w:ascii="Arial" w:hAnsi="Arial" w:cs="Arial"/>
          <w:bCs/>
          <w:color w:val="000000"/>
          <w:sz w:val="19"/>
          <w:szCs w:val="19"/>
        </w:rPr>
        <w:t xml:space="preserve"> Wystąpienie z żądaniem, o którym mowa w art. 18 ust. 1 rozporządzenia 2016/679, nie ogranicza przetwarzania danych osobowych do czasu zakończenia postępowania o udzielenie zamówienia publicznego lub konkursu.</w:t>
      </w:r>
    </w:p>
    <w:p w14:paraId="030FC374" w14:textId="77777777" w:rsidR="009A651C" w:rsidRPr="009D4DD4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D4DD4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4F965EC5" w14:textId="7C41BBBD" w:rsidR="00E20C14" w:rsidRDefault="00907E6E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Wymagany termin wykonania Zamówienia: Zamówienie realizowane będzie w częściowych dostawach, od dnia </w:t>
      </w:r>
      <w:r w:rsidR="00124F28">
        <w:rPr>
          <w:rFonts w:ascii="Arial" w:hAnsi="Arial" w:cs="Arial"/>
          <w:sz w:val="19"/>
          <w:szCs w:val="19"/>
          <w:lang w:eastAsia="pl-PL"/>
        </w:rPr>
        <w:t>zawarcia umowy</w:t>
      </w:r>
      <w:r w:rsidR="00313C00">
        <w:rPr>
          <w:rFonts w:ascii="Arial" w:hAnsi="Arial" w:cs="Arial"/>
          <w:sz w:val="19"/>
          <w:szCs w:val="19"/>
          <w:lang w:eastAsia="pl-PL"/>
        </w:rPr>
        <w:t xml:space="preserve"> przez okres </w:t>
      </w:r>
      <w:r w:rsidR="00E92B80">
        <w:rPr>
          <w:rFonts w:ascii="Arial" w:hAnsi="Arial" w:cs="Arial"/>
          <w:sz w:val="19"/>
          <w:szCs w:val="19"/>
          <w:lang w:eastAsia="pl-PL"/>
        </w:rPr>
        <w:t>24</w:t>
      </w:r>
      <w:r w:rsidR="00313C00">
        <w:rPr>
          <w:rFonts w:ascii="Arial" w:hAnsi="Arial" w:cs="Arial"/>
          <w:sz w:val="19"/>
          <w:szCs w:val="19"/>
          <w:lang w:eastAsia="pl-PL"/>
        </w:rPr>
        <w:t xml:space="preserve"> miesięcy</w:t>
      </w:r>
      <w:r w:rsidR="00321390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15AB684" w14:textId="77777777" w:rsidR="00E92B80" w:rsidRDefault="00E92B80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4E35F85" w14:textId="77777777" w:rsidR="00E92B80" w:rsidRPr="00993FA5" w:rsidRDefault="00E92B80" w:rsidP="00E92B80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31D448C2" w14:textId="77777777" w:rsidR="00E92B80" w:rsidRPr="009367A3" w:rsidRDefault="00E92B80" w:rsidP="00E92B80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37F81358" w14:textId="77777777" w:rsidR="00E92B80" w:rsidRPr="00993FA5" w:rsidRDefault="00E92B80" w:rsidP="00E92B80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30ADAC7" w14:textId="77777777" w:rsidR="00E92B80" w:rsidRPr="00254EC1" w:rsidRDefault="00E92B80" w:rsidP="00E92B80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1277ECE5" w14:textId="77777777" w:rsidR="00E92B80" w:rsidRDefault="00E92B80" w:rsidP="00E92B80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Pr="007F7556">
        <w:rPr>
          <w:rFonts w:ascii="Arial" w:hAnsi="Arial" w:cs="Arial"/>
          <w:sz w:val="19"/>
          <w:szCs w:val="19"/>
          <w:lang w:eastAsia="pl-PL"/>
        </w:rPr>
        <w:t>zdolnoś</w:t>
      </w:r>
      <w:r>
        <w:rPr>
          <w:rFonts w:ascii="Arial" w:hAnsi="Arial" w:cs="Arial"/>
          <w:sz w:val="19"/>
          <w:szCs w:val="19"/>
          <w:lang w:eastAsia="pl-PL"/>
        </w:rPr>
        <w:t xml:space="preserve">ć </w:t>
      </w:r>
      <w:r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1DC7D68C" w14:textId="77777777" w:rsidR="00E92B80" w:rsidRPr="00993FA5" w:rsidRDefault="00E92B80" w:rsidP="00E92B80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167E8C08" w14:textId="77777777" w:rsidR="00E92B80" w:rsidRDefault="00E92B80" w:rsidP="00E92B80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FCEDA36" w14:textId="77777777" w:rsidR="00E92B80" w:rsidRPr="002C428A" w:rsidRDefault="00E92B80" w:rsidP="00E92B80">
      <w:pPr>
        <w:spacing w:after="0" w:line="240" w:lineRule="auto"/>
        <w:ind w:left="1418" w:hanging="718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2C428A">
        <w:rPr>
          <w:rFonts w:ascii="Arial" w:hAnsi="Arial" w:cs="Arial"/>
          <w:sz w:val="19"/>
          <w:szCs w:val="19"/>
          <w:lang w:eastAsia="pl-PL"/>
        </w:rPr>
        <w:t xml:space="preserve">5.2.2. uprawnienia do prowadzenia określonej działalności gospodarczej lub zawodowej, o ile </w:t>
      </w:r>
      <w:r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2C428A">
        <w:rPr>
          <w:rFonts w:ascii="Arial" w:hAnsi="Arial" w:cs="Arial"/>
          <w:sz w:val="19"/>
          <w:szCs w:val="19"/>
          <w:lang w:eastAsia="pl-PL"/>
        </w:rPr>
        <w:t>wynika to z odrębnych przepisów.</w:t>
      </w:r>
    </w:p>
    <w:p w14:paraId="0D961227" w14:textId="77777777" w:rsidR="00E92B80" w:rsidRPr="00F15749" w:rsidRDefault="00E92B80" w:rsidP="00E92B80">
      <w:pPr>
        <w:spacing w:after="0" w:line="240" w:lineRule="auto"/>
        <w:ind w:left="993"/>
        <w:jc w:val="both"/>
        <w:rPr>
          <w:rFonts w:ascii="Arial" w:hAnsi="Arial" w:cs="Arial"/>
          <w:sz w:val="19"/>
          <w:szCs w:val="19"/>
          <w:lang w:eastAsia="pl-PL"/>
        </w:rPr>
      </w:pPr>
      <w:r w:rsidRPr="00E702E7">
        <w:rPr>
          <w:rFonts w:ascii="Arial" w:hAnsi="Arial" w:cs="Arial"/>
          <w:color w:val="FF0000"/>
          <w:sz w:val="19"/>
          <w:szCs w:val="19"/>
          <w:lang w:eastAsia="pl-PL"/>
        </w:rPr>
        <w:t xml:space="preserve">        </w:t>
      </w: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51430F0D" w14:textId="77777777" w:rsidR="00E92B80" w:rsidRDefault="00E92B80" w:rsidP="00E92B80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4A537FF" w14:textId="77777777" w:rsidR="00E92B80" w:rsidRDefault="00E92B80" w:rsidP="00E92B80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>
        <w:rPr>
          <w:rFonts w:ascii="Arial" w:hAnsi="Arial" w:cs="Arial"/>
          <w:sz w:val="19"/>
          <w:szCs w:val="19"/>
          <w:lang w:eastAsia="pl-PL"/>
        </w:rPr>
        <w:t>a</w:t>
      </w:r>
    </w:p>
    <w:p w14:paraId="2161F60C" w14:textId="77777777" w:rsidR="00E92B80" w:rsidRPr="00993FA5" w:rsidRDefault="00E92B80" w:rsidP="00E92B80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628FDFB" w14:textId="77777777" w:rsidR="00E92B80" w:rsidRDefault="00E92B80" w:rsidP="00E92B80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DA454EF" w14:textId="77777777" w:rsidR="00E92B80" w:rsidRDefault="00E92B80" w:rsidP="00E92B80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07409D68" w14:textId="00CC36C7" w:rsidR="00E92B80" w:rsidRDefault="00E92B80" w:rsidP="00E92B80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77051472" w14:textId="77777777" w:rsidR="00E92B80" w:rsidRPr="00E92B80" w:rsidRDefault="00E92B80" w:rsidP="00E92B80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D2E6DE3" w14:textId="18EE444D" w:rsidR="00907E6E" w:rsidRPr="00E92B80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 w:rsidRPr="009D4DD4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2F785CB0" w14:textId="20DDB6D8" w:rsidR="002C0006" w:rsidRPr="009D4DD4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9D4DD4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9D4DD4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194880B" w14:textId="057862BC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o którym mowa w </w:t>
      </w:r>
      <w:hyperlink r:id="rId14" w:anchor="/document/16798683?unitId=art(228)&amp;cm=DOCUMENT" w:history="1">
        <w:r w:rsidR="00FB04C7" w:rsidRPr="003E35D2">
          <w:rPr>
            <w:rFonts w:ascii="Arial" w:hAnsi="Arial" w:cs="Arial"/>
            <w:color w:val="FF0000"/>
            <w:sz w:val="19"/>
            <w:szCs w:val="19"/>
            <w:u w:val="single"/>
          </w:rPr>
          <w:t>art. 228-230a</w:t>
        </w:r>
      </w:hyperlink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, </w:t>
      </w:r>
      <w:hyperlink r:id="rId15" w:anchor="/document/17631344?unitId=art(250(a))&amp;cm=DOCUMENT" w:history="1">
        <w:r w:rsidR="00FB04C7" w:rsidRPr="003E35D2">
          <w:rPr>
            <w:rFonts w:ascii="Arial" w:hAnsi="Arial" w:cs="Arial"/>
            <w:color w:val="FF0000"/>
            <w:sz w:val="19"/>
            <w:szCs w:val="19"/>
            <w:u w:val="single"/>
          </w:rPr>
          <w:t>art. 250a</w:t>
        </w:r>
      </w:hyperlink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 Kodeksu karnego, w </w:t>
      </w:r>
      <w:hyperlink r:id="rId16" w:anchor="/document/17631344?unitId=art(46)&amp;cm=DOCUMENT" w:history="1">
        <w:r w:rsidR="00FB04C7" w:rsidRPr="003E35D2">
          <w:rPr>
            <w:rFonts w:ascii="Arial" w:hAnsi="Arial" w:cs="Arial"/>
            <w:color w:val="FF0000"/>
            <w:sz w:val="19"/>
            <w:szCs w:val="19"/>
            <w:u w:val="single"/>
          </w:rPr>
          <w:t>art. 46-48</w:t>
        </w:r>
      </w:hyperlink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 ustawy z dnia 25 czerwca 2010 r. o sporcie (Dz. U. z 2023 r. poz. 2048 oraz z 2024 r. poz. 1166) lub w </w:t>
      </w:r>
      <w:hyperlink r:id="rId17" w:anchor="/document/17712396?unitId=art(54)ust(1)&amp;cm=DOCUMENT" w:history="1">
        <w:r w:rsidR="00FB04C7" w:rsidRPr="003E35D2">
          <w:rPr>
            <w:rFonts w:ascii="Arial" w:hAnsi="Arial" w:cs="Arial"/>
            <w:color w:val="FF0000"/>
            <w:sz w:val="19"/>
            <w:szCs w:val="19"/>
            <w:u w:val="single"/>
          </w:rPr>
          <w:t>art. 54 ust. 1-4</w:t>
        </w:r>
      </w:hyperlink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 ustawy z dnia 12 maja 2011 r. o refundacji leków, środków spożywczych specjalnego przeznaczenia żywieniowego oraz wyrobów medycznych (Dz. U. z 2024 r. poz. 930)</w:t>
      </w:r>
      <w:r w:rsidR="00FB04C7" w:rsidRPr="003E35D2">
        <w:rPr>
          <w:rFonts w:ascii="Arial" w:hAnsi="Arial" w:cs="Arial"/>
          <w:color w:val="FF0000"/>
          <w:sz w:val="19"/>
          <w:szCs w:val="19"/>
          <w:lang w:eastAsia="pl-PL"/>
        </w:rPr>
        <w:t>,</w:t>
      </w:r>
    </w:p>
    <w:p w14:paraId="54322FD6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3821924C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D4DD4">
        <w:rPr>
          <w:rFonts w:ascii="Arial" w:eastAsia="Times New Roman" w:hAnsi="Arial" w:cs="Arial"/>
          <w:sz w:val="19"/>
          <w:szCs w:val="19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BF48F1"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 (Dz. U. 2021 poz. 1745</w:t>
      </w: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), </w:t>
      </w:r>
    </w:p>
    <w:p w14:paraId="7C10CDCE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DF998CA" w14:textId="2F7E5460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886C07D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>3) wobec którego wydano prawomocny wyrok sądu lub ostateczną decyzję administracyjną o zaleganiu z uiszczeniem podatków, opłat lub składek na ubezpieczenie społeczne lub zdrowotne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47936AB0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</w:t>
      </w:r>
      <w:r w:rsidR="0067126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671264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(Dz. U. z </w:t>
      </w:r>
      <w:r w:rsidR="00671264" w:rsidRPr="00873E62">
        <w:rPr>
          <w:rFonts w:ascii="Arial" w:eastAsia="Times New Roman" w:hAnsi="Arial" w:cs="Arial"/>
          <w:sz w:val="19"/>
          <w:szCs w:val="19"/>
          <w:lang w:eastAsia="pl-PL"/>
        </w:rPr>
        <w:t>202</w:t>
      </w:r>
      <w:r w:rsidR="003B10B9">
        <w:rPr>
          <w:rFonts w:ascii="Arial" w:eastAsia="Times New Roman" w:hAnsi="Arial" w:cs="Arial"/>
          <w:sz w:val="19"/>
          <w:szCs w:val="19"/>
          <w:lang w:eastAsia="pl-PL"/>
        </w:rPr>
        <w:t>4</w:t>
      </w:r>
      <w:r w:rsidR="00671264" w:rsidRPr="00873E62">
        <w:rPr>
          <w:rFonts w:ascii="Arial" w:eastAsia="Times New Roman" w:hAnsi="Arial" w:cs="Arial"/>
          <w:sz w:val="19"/>
          <w:szCs w:val="19"/>
          <w:lang w:eastAsia="pl-PL"/>
        </w:rPr>
        <w:t xml:space="preserve"> r. poz.</w:t>
      </w:r>
      <w:r w:rsidR="003B10B9">
        <w:rPr>
          <w:rFonts w:ascii="Arial" w:eastAsia="Times New Roman" w:hAnsi="Arial" w:cs="Arial"/>
          <w:sz w:val="19"/>
          <w:szCs w:val="19"/>
          <w:lang w:eastAsia="pl-PL"/>
        </w:rPr>
        <w:t xml:space="preserve"> 594</w:t>
      </w:r>
      <w:r w:rsidR="00671264" w:rsidRPr="00133C89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, złożyli odrębne oferty, oferty częściowe lub wnioski o dopuszczenie do udziału w postępowaniu, chyba że wykażą, że przygotowali te oferty lub wnioski niezależnie od siebie; </w:t>
      </w:r>
    </w:p>
    <w:p w14:paraId="0529B64E" w14:textId="484C538F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2862EF03" w14:textId="77777777" w:rsidR="002C0006" w:rsidRPr="002C0006" w:rsidRDefault="002C0006" w:rsidP="00E702E7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Pr="00115F22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lastRenderedPageBreak/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F509296" w14:textId="77777777" w:rsidR="00DD4F69" w:rsidRDefault="00DD4F69" w:rsidP="00DD4F6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</w:p>
    <w:p w14:paraId="27A4560D" w14:textId="4AB2FAE9" w:rsidR="00DD4F69" w:rsidRPr="005666F9" w:rsidRDefault="00DD4F69" w:rsidP="00DD4F6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666F9">
        <w:rPr>
          <w:rFonts w:ascii="Arial" w:hAnsi="Arial" w:cs="Arial"/>
          <w:sz w:val="19"/>
          <w:szCs w:val="19"/>
        </w:rPr>
        <w:t>Ponadto z postępowania o zamówienie Zamawiający wykluczy Wykonawcę, który podlega wykluczeniu z postępowania na podstawie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="Arial" w:hAnsi="Arial" w:cs="Arial"/>
          <w:sz w:val="19"/>
          <w:szCs w:val="19"/>
        </w:rPr>
        <w:t>.</w:t>
      </w:r>
    </w:p>
    <w:p w14:paraId="4B70067D" w14:textId="77777777" w:rsidR="00E72DB4" w:rsidRPr="005506FB" w:rsidRDefault="00E72DB4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1CE93E1E" w:rsidR="00021700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3B00D991" w14:textId="77777777" w:rsidR="00254E70" w:rsidRPr="005506FB" w:rsidRDefault="00254E7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0752BFBB" w14:textId="15EF5DB4" w:rsidR="00254E70" w:rsidRPr="00BE665E" w:rsidRDefault="00254E70" w:rsidP="00BE665E">
      <w:pPr>
        <w:pStyle w:val="NormalnyWeb"/>
        <w:spacing w:line="276" w:lineRule="auto"/>
        <w:rPr>
          <w:rFonts w:ascii="Arial" w:hAnsi="Arial" w:cs="Arial"/>
          <w:color w:val="FF0000"/>
          <w:sz w:val="20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227F4EBF" w14:textId="77777777" w:rsidR="00DD4F69" w:rsidRDefault="00DD4F69" w:rsidP="00DD4F69">
      <w:pPr>
        <w:jc w:val="both"/>
        <w:rPr>
          <w:rFonts w:ascii="Arial" w:hAnsi="Arial" w:cs="Arial"/>
          <w:sz w:val="19"/>
          <w:szCs w:val="19"/>
          <w:lang w:eastAsia="pl-PL"/>
        </w:rPr>
      </w:pPr>
      <w:r w:rsidRPr="00425DE8">
        <w:rPr>
          <w:rFonts w:ascii="Arial" w:hAnsi="Arial" w:cs="Arial"/>
          <w:sz w:val="19"/>
          <w:szCs w:val="19"/>
        </w:rPr>
        <w:t>Zamawiający nie przewiduje podstaw wykluczenia, o których mowa w art. 109 ust. 1.</w:t>
      </w:r>
    </w:p>
    <w:p w14:paraId="35528B27" w14:textId="77777777" w:rsidR="00DC14D8" w:rsidRDefault="00DC14D8" w:rsidP="00DC14D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14:paraId="7037D47C" w14:textId="3EAAB0EF" w:rsidR="00DC14D8" w:rsidRPr="00DC14D8" w:rsidRDefault="00DC14D8" w:rsidP="00DC14D8">
      <w:pPr>
        <w:widowControl w:val="0"/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5.5.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14:paraId="28DF9A86" w14:textId="77777777" w:rsidR="00DC14D8" w:rsidRPr="00DC14D8" w:rsidRDefault="00DC14D8" w:rsidP="00DC14D8">
      <w:pPr>
        <w:widowControl w:val="0"/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2537DBBA" w14:textId="77777777" w:rsidR="00DC14D8" w:rsidRPr="00DC14D8" w:rsidRDefault="00DC14D8" w:rsidP="00DC14D8">
      <w:pPr>
        <w:spacing w:after="0" w:line="240" w:lineRule="auto"/>
        <w:ind w:left="644" w:hanging="36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Korzystanie przez Wykonawcę  z Platformy jest bezpłatne.</w:t>
      </w:r>
    </w:p>
    <w:p w14:paraId="6AF52843" w14:textId="68225193" w:rsidR="00DC14D8" w:rsidRPr="00DC14D8" w:rsidRDefault="00DC14D8" w:rsidP="00DC14D8">
      <w:pPr>
        <w:spacing w:after="0" w:line="240" w:lineRule="auto"/>
        <w:ind w:left="644" w:hanging="36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przypadku awarii technicznych skutkujących brakiem prawidłowego działania Pl</w:t>
      </w:r>
      <w:r w:rsidR="00DC61E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tformy Zamawiający będzie komunikował się z Wykonawcami za pomocą poczty elektronicznej, email </w:t>
      </w:r>
      <w:hyperlink r:id="rId18" w:history="1">
        <w:r w:rsidR="003373EB" w:rsidRPr="00FF32B6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kasia23@lukasz.med.pl</w:t>
        </w:r>
      </w:hyperlink>
      <w:r w:rsidR="003373EB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FF0000"/>
          <w:sz w:val="19"/>
          <w:szCs w:val="19"/>
          <w:lang w:eastAsia="pl-PL"/>
        </w:rPr>
        <w:t xml:space="preserve"> </w:t>
      </w:r>
      <w:r w:rsidR="003373EB">
        <w:rPr>
          <w:rFonts w:ascii="Arial" w:eastAsia="Times New Roman" w:hAnsi="Arial" w:cs="Arial"/>
          <w:color w:val="FF0000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1F497D"/>
          <w:sz w:val="19"/>
          <w:szCs w:val="19"/>
          <w:lang w:eastAsia="pl-PL"/>
        </w:rPr>
        <w:t xml:space="preserve">  </w:t>
      </w:r>
    </w:p>
    <w:p w14:paraId="5A168D4C" w14:textId="47F5F2B1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wyznacza następujące osoby do kontaktu z Wykonawcami: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Pani </w:t>
      </w:r>
      <w:r w:rsidR="00EA6307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Ka</w:t>
      </w:r>
      <w:r w:rsidR="004975B3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tarzyna Krikiel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tel. 14 6315 </w:t>
      </w:r>
      <w:r w:rsidR="004975B3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167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, e-mail: </w:t>
      </w:r>
      <w:hyperlink r:id="rId19" w:history="1">
        <w:r w:rsidR="00321390" w:rsidRPr="001C61D4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kasia23@lukasz.med.pl</w:t>
        </w:r>
      </w:hyperlink>
      <w:r w:rsidR="00321390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 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 </w:t>
      </w:r>
    </w:p>
    <w:p w14:paraId="2E37794C" w14:textId="5F0A0117" w:rsidR="00DC14D8" w:rsidRPr="00295C1A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FF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korespondencji związanej z niniejszym postępowaniem Wykonawcy winni posługiwać się numerem referencyjnym  niniejszego postępowania </w:t>
      </w:r>
      <w:r w:rsidR="00112651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8</w:t>
      </w:r>
      <w:r w:rsidR="00E92B80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9</w:t>
      </w:r>
      <w:r w:rsidRPr="00321390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/202</w:t>
      </w:r>
      <w:r w:rsidR="00E019CE" w:rsidRPr="00321390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4</w:t>
      </w:r>
      <w:r w:rsidRPr="00321390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.</w:t>
      </w:r>
    </w:p>
    <w:p w14:paraId="21352689" w14:textId="2B7E32C8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Postępowanie prowadzone jest w języku polskim za pośrednictwem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platformazakupowa.pl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 adresem: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https://platformazakupowa.pl/pn/lukasz_med</w:t>
      </w:r>
      <w:r w:rsidRPr="00DC14D8"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  <w:t xml:space="preserve"> (dalej: Platforma).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Postępowanie prowadzone jest na Platformie w zakładce „POSTĘPOWANIA” pod „nazwą” zgodną z nazwą niniejszego pos</w:t>
      </w:r>
      <w:r w:rsidR="002D188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ępowania przetargowego.</w:t>
      </w:r>
    </w:p>
    <w:p w14:paraId="0F142C04" w14:textId="77777777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skrócenia czasu udzielenia odpowiedzi na pytania komunikacja między zamawiającym a wykonawcami w zakresie:</w:t>
      </w:r>
    </w:p>
    <w:p w14:paraId="13E94B8E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Zamawiającemu pytań do treści SWZ;</w:t>
      </w:r>
    </w:p>
    <w:p w14:paraId="78043F9A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podmiotowych środków dowodowych;</w:t>
      </w:r>
    </w:p>
    <w:p w14:paraId="5608FFEA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324E8F59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lastRenderedPageBreak/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ADE0CEC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wyjaśnień dot. treści przedmiotowych środków dowodowych;</w:t>
      </w:r>
    </w:p>
    <w:p w14:paraId="03A26712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przesłania odpowiedzi na inne wezwania Zamawiającego wynikające z ustawy - Prawo zamówień publicznych;</w:t>
      </w:r>
    </w:p>
    <w:p w14:paraId="0858CCE6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przesyłania wniosków, informacji, oświadczeń Wykonawcy;</w:t>
      </w:r>
    </w:p>
    <w:p w14:paraId="51B93F3D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przesyłania odwołania/inne</w:t>
      </w:r>
    </w:p>
    <w:p w14:paraId="4ABBDD07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odbywa się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i formularza „Wyślij wiadomość do zamawiającego”. </w:t>
      </w:r>
    </w:p>
    <w:p w14:paraId="241B3587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 datę przekazania (wpływu) oświadczeń, wniosków, zawiadomień oraz informacji przyjmuje się datę ich przesłania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42E149AB" w14:textId="77777777" w:rsidR="00DC14D8" w:rsidRPr="00DC14D8" w:rsidRDefault="00DC14D8" w:rsidP="00DC14D8">
      <w:pPr>
        <w:spacing w:after="0" w:line="240" w:lineRule="auto"/>
        <w:ind w:left="644" w:hanging="36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będzie przekazywał wykonawcom informacje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 konkretnego wykonawcy.</w:t>
      </w:r>
    </w:p>
    <w:p w14:paraId="57D405DA" w14:textId="77777777" w:rsidR="00DC14D8" w:rsidRPr="00DC14D8" w:rsidRDefault="00DC14D8" w:rsidP="00DC14D8">
      <w:pPr>
        <w:spacing w:after="0" w:line="240" w:lineRule="auto"/>
        <w:ind w:left="644" w:hanging="36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75B67F6" w14:textId="1AEA920B" w:rsidR="00DC14D8" w:rsidRPr="00DC14D8" w:rsidRDefault="00DC14D8" w:rsidP="00BE665E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 </w:t>
      </w:r>
    </w:p>
    <w:p w14:paraId="6B8CB56D" w14:textId="5E7430AA" w:rsidR="00DC14D8" w:rsidRPr="00DC14D8" w:rsidRDefault="00DC14D8" w:rsidP="00DC14D8">
      <w:pPr>
        <w:spacing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pl-PL"/>
        </w:rPr>
        <w:t>Minimalne wymagania techniczne umożliwiające pracę na Platformie:</w:t>
      </w:r>
    </w:p>
    <w:p w14:paraId="1018FBE7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Zamawiający, zgodnie z Rozporządzeniem </w:t>
      </w:r>
      <w:r w:rsidRPr="00DC14D8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określa niezbędne wymagania sprzętowo - aplikacyjne umożliwiające pracę na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tj.:</w:t>
      </w:r>
    </w:p>
    <w:p w14:paraId="29849693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stały dostęp do sieci Internet o gwarantowanej przepustowości nie mniejszej niż 512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kb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/s,</w:t>
      </w:r>
    </w:p>
    <w:p w14:paraId="5E914E15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76D5CD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zainstalowana dowolna przeglądarka internetowa, w przypadku Internet Explorer minimalnie wersja 10.0,</w:t>
      </w:r>
    </w:p>
    <w:p w14:paraId="098E6198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włączona obsługa JavaScript,</w:t>
      </w:r>
    </w:p>
    <w:p w14:paraId="3642C96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zainstalowany program Adobe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Acrobat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Reader lub inny obsługujący format plików .pdf,</w:t>
      </w:r>
    </w:p>
    <w:p w14:paraId="3B345AD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Szyfrowanie na platformazakupowa.pl  odbywa się za pomocą protokołu TLS 1.3.</w:t>
      </w:r>
    </w:p>
    <w:p w14:paraId="628CCFD4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Oznaczenie czasu odbioru danych przez platformę zakupową stanowi datę oraz dokładny czas (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hh:mm:ss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generowany wg. czasu lokalnego serwera synchronizowanego z zegarem Głównego Urzędu Miar.</w:t>
      </w:r>
    </w:p>
    <w:p w14:paraId="4F0DD1EE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Wykonawca, przystępując do niniejszego postępowania o udzielenie zamówienia publicznego:</w:t>
      </w:r>
    </w:p>
    <w:p w14:paraId="603B7019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akceptuje warunki korzystania z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określone w Regulaminie zamieszczonym na stronie internetowej pod linkiem  w zakładce „Regulamin" oraz uznaje go za wiążący,</w:t>
      </w:r>
    </w:p>
    <w:p w14:paraId="63486AB6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zapoznał i stosuje się do Instrukcji składania ofert/wniosków dostępnej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pod linkiem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6C32BD14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Zamawiający nie ponosi odpowiedzialności za złożenie oferty w sposób niezgodny z Instrukcją korzystania z </w:t>
      </w:r>
      <w:r w:rsidRPr="00DC14D8">
        <w:rPr>
          <w:rFonts w:ascii="Arial" w:eastAsia="Times New Roman" w:hAnsi="Arial" w:cs="Arial"/>
          <w:b/>
          <w:bCs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718C96DB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98453A8" w14:textId="493802BC" w:rsid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1155CC"/>
          <w:sz w:val="19"/>
          <w:szCs w:val="19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informuje, że instrukcje korzystania z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znajdują się w zakładce „Instrukcje dla Wykonawców" na stronie internetowej pod adresem: </w:t>
      </w:r>
      <w:hyperlink r:id="rId20" w:history="1">
        <w:r w:rsidR="00572B08" w:rsidRPr="00D057FC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https://platformazakupowa.pl/strona/45-instrukcje</w:t>
        </w:r>
      </w:hyperlink>
    </w:p>
    <w:p w14:paraId="12B0F74A" w14:textId="77777777" w:rsidR="00572B08" w:rsidRDefault="00572B0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1155CC"/>
          <w:sz w:val="19"/>
          <w:szCs w:val="19"/>
          <w:lang w:eastAsia="pl-PL"/>
        </w:rPr>
      </w:pPr>
    </w:p>
    <w:p w14:paraId="25FB0124" w14:textId="77777777" w:rsidR="00572B08" w:rsidRPr="00DC14D8" w:rsidRDefault="00572B0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42E8A1BB" w14:textId="77777777" w:rsidR="00DC14D8" w:rsidRPr="00DC14D8" w:rsidRDefault="00DC14D8" w:rsidP="00DC14D8">
      <w:pPr>
        <w:spacing w:before="400" w:after="120" w:line="240" w:lineRule="auto"/>
        <w:outlineLvl w:val="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lastRenderedPageBreak/>
        <w:t>Zalecenia</w:t>
      </w:r>
    </w:p>
    <w:p w14:paraId="71915DF8" w14:textId="77777777" w:rsidR="00DC14D8" w:rsidRPr="00DC14D8" w:rsidRDefault="00DC14D8" w:rsidP="00DC14D8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0CEE788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4C9530BC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127B7E8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26B1DFE7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.zip </w:t>
      </w:r>
    </w:p>
    <w:p w14:paraId="10E7791D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1B1DF8FF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67E60F99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7FF14CED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14:paraId="672112F6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AE152BC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313001A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19BCAAE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9.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5F53914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10.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Podczas podpisywania plików zaleca się stosowanie algorytmu skrótu SHA2 zamiast SHA1.  </w:t>
      </w:r>
    </w:p>
    <w:p w14:paraId="5B9BBA50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Jeśli wykonawca pakuje dokumenty np. w plik ZIP zalecamy wcześniejsze podpisanie każdego ze skompresowanych plików. </w:t>
      </w:r>
    </w:p>
    <w:p w14:paraId="00476742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4E50FA6F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 w:rsidRPr="00DC14D8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2A9DB8B6" w14:textId="2A7BE431" w:rsidR="00C80258" w:rsidRPr="008E1156" w:rsidRDefault="00DC14D8" w:rsidP="008E1156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3DFED6F2" w14:textId="77777777" w:rsidR="008B0067" w:rsidRDefault="00C80258">
      <w:pPr>
        <w:pStyle w:val="Akapitzlist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3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3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5EF7592A" w14:textId="77777777" w:rsidR="00704B97" w:rsidRPr="002E2FFD" w:rsidRDefault="00704B97" w:rsidP="002E2FFD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Pr="008B0067" w:rsidRDefault="00704B9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6052475C" w14:textId="4DE72027" w:rsidR="00B07337" w:rsidRDefault="00B0733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 w:rsidR="00DC61EB">
        <w:rPr>
          <w:rFonts w:ascii="Arial" w:hAnsi="Arial" w:cs="Arial"/>
          <w:color w:val="000000"/>
          <w:sz w:val="19"/>
          <w:szCs w:val="19"/>
          <w:u w:val="single"/>
        </w:rPr>
        <w:t>F</w:t>
      </w:r>
      <w:r>
        <w:rPr>
          <w:rFonts w:ascii="Arial" w:hAnsi="Arial" w:cs="Arial"/>
          <w:color w:val="000000"/>
          <w:sz w:val="19"/>
          <w:szCs w:val="19"/>
          <w:u w:val="single"/>
        </w:rPr>
        <w:t>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</w:t>
      </w:r>
      <w:r w:rsidRPr="00321390">
        <w:rPr>
          <w:rFonts w:ascii="Arial" w:hAnsi="Arial" w:cs="Arial"/>
          <w:sz w:val="19"/>
          <w:szCs w:val="19"/>
        </w:rPr>
        <w:t xml:space="preserve">stanowiącego </w:t>
      </w:r>
      <w:r w:rsidRPr="00321390">
        <w:rPr>
          <w:rFonts w:ascii="Arial" w:hAnsi="Arial" w:cs="Arial"/>
          <w:b/>
          <w:bCs/>
          <w:sz w:val="19"/>
          <w:szCs w:val="19"/>
        </w:rPr>
        <w:t>załącznik nr 1</w:t>
      </w:r>
      <w:r w:rsidRPr="0032139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4F887AC6" w14:textId="79F0A42E" w:rsidR="00707F6A" w:rsidRDefault="00B0733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07F6A">
        <w:rPr>
          <w:rFonts w:ascii="Arial" w:hAnsi="Arial" w:cs="Arial"/>
          <w:color w:val="000000"/>
          <w:sz w:val="19"/>
          <w:szCs w:val="19"/>
        </w:rPr>
        <w:t xml:space="preserve">Wypełniony i podpisany przez osoby </w:t>
      </w:r>
      <w:r w:rsidRPr="00321390">
        <w:rPr>
          <w:rFonts w:ascii="Arial" w:hAnsi="Arial" w:cs="Arial"/>
          <w:sz w:val="19"/>
          <w:szCs w:val="19"/>
        </w:rPr>
        <w:t xml:space="preserve">upoważnione do reprezentowania wykonawcy </w:t>
      </w:r>
      <w:r w:rsidRPr="00321390">
        <w:rPr>
          <w:rFonts w:ascii="Arial" w:hAnsi="Arial" w:cs="Arial"/>
          <w:sz w:val="19"/>
          <w:szCs w:val="19"/>
          <w:u w:val="single"/>
        </w:rPr>
        <w:t>Arkusz cenowy</w:t>
      </w:r>
      <w:r w:rsidRPr="00321390">
        <w:rPr>
          <w:rFonts w:ascii="Arial" w:hAnsi="Arial" w:cs="Arial"/>
          <w:sz w:val="19"/>
          <w:szCs w:val="19"/>
        </w:rPr>
        <w:t xml:space="preserve">, sporządzony według wzoru stanowiącego </w:t>
      </w:r>
      <w:r w:rsidRPr="00321390">
        <w:rPr>
          <w:rFonts w:ascii="Arial" w:hAnsi="Arial" w:cs="Arial"/>
          <w:b/>
          <w:bCs/>
          <w:sz w:val="19"/>
          <w:szCs w:val="19"/>
        </w:rPr>
        <w:t>załącznik nr 1A</w:t>
      </w:r>
      <w:r w:rsidR="00C20116">
        <w:rPr>
          <w:rFonts w:ascii="Arial" w:hAnsi="Arial" w:cs="Arial"/>
          <w:b/>
          <w:bCs/>
          <w:sz w:val="19"/>
          <w:szCs w:val="19"/>
        </w:rPr>
        <w:t>(zakres 1-4) załącznik nr 1B i C (zakres nr 4)</w:t>
      </w:r>
      <w:r w:rsidRPr="00321390">
        <w:rPr>
          <w:rFonts w:ascii="Arial" w:hAnsi="Arial" w:cs="Arial"/>
          <w:sz w:val="19"/>
          <w:szCs w:val="19"/>
        </w:rPr>
        <w:t xml:space="preserve"> do specyfikacji</w:t>
      </w:r>
      <w:r w:rsidR="00112651">
        <w:rPr>
          <w:rFonts w:ascii="Arial" w:hAnsi="Arial" w:cs="Arial"/>
          <w:sz w:val="19"/>
          <w:szCs w:val="19"/>
        </w:rPr>
        <w:t xml:space="preserve"> warunków zamówienia</w:t>
      </w:r>
      <w:r w:rsidRPr="00321390">
        <w:rPr>
          <w:rFonts w:ascii="Arial" w:hAnsi="Arial" w:cs="Arial"/>
          <w:sz w:val="19"/>
          <w:szCs w:val="19"/>
        </w:rPr>
        <w:t xml:space="preserve">. (Arkusz winien zawierać wszystkie ewentualne zmiany wprowadzone w czasie trwania </w:t>
      </w:r>
      <w:r w:rsidRPr="00707F6A">
        <w:rPr>
          <w:rFonts w:ascii="Arial" w:hAnsi="Arial" w:cs="Arial"/>
          <w:sz w:val="19"/>
          <w:szCs w:val="19"/>
        </w:rPr>
        <w:t>postępowania</w:t>
      </w:r>
      <w:r w:rsidR="0066154C">
        <w:rPr>
          <w:rFonts w:ascii="Arial" w:hAnsi="Arial" w:cs="Arial"/>
          <w:sz w:val="19"/>
          <w:szCs w:val="19"/>
        </w:rPr>
        <w:t xml:space="preserve">. </w:t>
      </w:r>
    </w:p>
    <w:p w14:paraId="0446AA39" w14:textId="7AF20D3A" w:rsidR="00B07337" w:rsidRDefault="00B0733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77777777" w:rsidR="00B07337" w:rsidRDefault="00B07337">
      <w:pPr>
        <w:numPr>
          <w:ilvl w:val="2"/>
          <w:numId w:val="5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</w:t>
      </w:r>
      <w:r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podstaw wykluczenia, w którym każdy z wykonawców wykazuje spełnienie warunków udziału w postępowaniu, brak podstaw wykluczenia. </w:t>
      </w:r>
    </w:p>
    <w:p w14:paraId="77DFC704" w14:textId="77777777" w:rsidR="00B07337" w:rsidRDefault="00B07337">
      <w:pPr>
        <w:numPr>
          <w:ilvl w:val="2"/>
          <w:numId w:val="5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55B86CFB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321390"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odrębnym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7F3FB299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21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SIWZ należy pobrać plik w formacie XML o nazwie „JEDZ”</w:t>
      </w:r>
    </w:p>
    <w:p w14:paraId="587EAA3E" w14:textId="77777777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hyperlink r:id="rId22" w:history="1">
        <w:r w:rsidR="005C460E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Default="00441751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23" w:history="1">
        <w:r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77777777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JEDZ sporządza się, pod rygorem nieważności, w postaci elektronicznej, i opatruje się kwalifikowanym podpisem elektronicznym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592EDDCA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>Informacje dotyczące kwestii wypełnienia formularza jednolitego dokumentu znajdują się w wyjaśnieniach dostępnych na stronie Urzędu Zamów</w:t>
      </w:r>
      <w:r w:rsidR="008E1156">
        <w:rPr>
          <w:rFonts w:ascii="Arial" w:eastAsia="Times New Roman" w:hAnsi="Arial" w:cs="Arial"/>
          <w:sz w:val="19"/>
          <w:szCs w:val="19"/>
          <w:lang w:eastAsia="pl-PL"/>
        </w:rPr>
        <w:t>i</w:t>
      </w: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eń Publicznych </w:t>
      </w:r>
      <w:hyperlink r:id="rId24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79E76D09" w14:textId="77777777" w:rsidR="009A1E04" w:rsidRPr="001A748D" w:rsidRDefault="009A1E04" w:rsidP="009A1E04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</w:rPr>
        <w:t>D</w:t>
      </w:r>
      <w:r w:rsidRPr="002E0E0F">
        <w:rPr>
          <w:rFonts w:ascii="Arial" w:eastAsia="Times New Roman" w:hAnsi="Arial" w:cs="Arial"/>
          <w:sz w:val="19"/>
          <w:szCs w:val="19"/>
        </w:rPr>
        <w:t>okumenty, z których wynika prawo do podpisania oferty; tj. odpis lub informacja z Krajowego Rejestru Sądowego, Centralnej Ewidencji i Informacji o Działalności Gospodarczej, odpowiednie pełnomocnictwa (jeżeli dotyczy).</w:t>
      </w:r>
    </w:p>
    <w:p w14:paraId="3E4EE5F6" w14:textId="77777777" w:rsidR="009A1E04" w:rsidRPr="001A748D" w:rsidRDefault="009A1E04" w:rsidP="009A1E04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3D8D339" w14:textId="77777777" w:rsidR="009A1E04" w:rsidRPr="001A748D" w:rsidRDefault="009A1E04" w:rsidP="009A1E04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1A748D">
        <w:rPr>
          <w:rFonts w:ascii="Arial" w:hAnsi="Arial" w:cs="Arial"/>
          <w:sz w:val="19"/>
          <w:szCs w:val="19"/>
          <w:lang w:eastAsia="pl-PL"/>
        </w:rPr>
        <w:t xml:space="preserve">Dodatkowo oświadczenie, o którym mowa w art. 117 ust. 4 ustawy </w:t>
      </w:r>
      <w:proofErr w:type="spellStart"/>
      <w:r w:rsidRPr="001A748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1A748D">
        <w:rPr>
          <w:rFonts w:ascii="Arial" w:hAnsi="Arial" w:cs="Arial"/>
          <w:sz w:val="19"/>
          <w:szCs w:val="19"/>
          <w:lang w:eastAsia="pl-PL"/>
        </w:rPr>
        <w:t xml:space="preserve"> , jeżeli zachodzi przypadek,</w:t>
      </w:r>
    </w:p>
    <w:p w14:paraId="6F98586B" w14:textId="1F9EF89B" w:rsidR="00576F43" w:rsidRDefault="009A1E04" w:rsidP="009A1E04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  <w:r w:rsidRPr="001A748D">
        <w:rPr>
          <w:rFonts w:ascii="Arial" w:hAnsi="Arial" w:cs="Arial"/>
          <w:sz w:val="19"/>
          <w:szCs w:val="19"/>
          <w:lang w:eastAsia="pl-PL"/>
        </w:rPr>
        <w:t xml:space="preserve"> o którym mowa w art. 117 ust. 2 ustawy.</w:t>
      </w:r>
    </w:p>
    <w:p w14:paraId="4BFC8183" w14:textId="77777777" w:rsidR="00536751" w:rsidRDefault="00536751" w:rsidP="009A1E04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B28EB74" w14:textId="77777777" w:rsidR="00536751" w:rsidRDefault="00536751" w:rsidP="009A1E04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BDD942A" w14:textId="025E9B6A" w:rsidR="00536751" w:rsidRDefault="004E70F2" w:rsidP="00536751">
      <w:pPr>
        <w:pStyle w:val="Akapitzlist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7.2 </w:t>
      </w:r>
      <w:r w:rsidR="00536751"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Wraz z ofertą Wykonawca składa następujące przedmiotowe środki dowodowe:</w:t>
      </w:r>
    </w:p>
    <w:p w14:paraId="4B94ACC4" w14:textId="77777777" w:rsidR="00536751" w:rsidRPr="006F2E9B" w:rsidRDefault="00536751" w:rsidP="006F2E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14:paraId="21B4B425" w14:textId="688C8631" w:rsidR="00536751" w:rsidRDefault="00536751" w:rsidP="00536751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Cs/>
          <w:color w:val="00B0F0"/>
          <w:sz w:val="19"/>
          <w:szCs w:val="19"/>
        </w:rPr>
      </w:pPr>
      <w:bookmarkStart w:id="4" w:name="_Hlk69816134"/>
      <w:r w:rsidRPr="00FA25DE">
        <w:rPr>
          <w:rFonts w:ascii="Arial" w:eastAsia="Arial" w:hAnsi="Arial" w:cs="Courier New"/>
          <w:sz w:val="19"/>
          <w:lang w:eastAsia="ar-SA"/>
        </w:rPr>
        <w:t>F</w:t>
      </w:r>
      <w:r w:rsidRPr="00FA25DE">
        <w:rPr>
          <w:rFonts w:ascii="Arial" w:hAnsi="Arial" w:cs="Courier New"/>
          <w:sz w:val="19"/>
          <w:lang w:eastAsia="ar-SA"/>
        </w:rPr>
        <w:t>older</w:t>
      </w:r>
      <w:r>
        <w:rPr>
          <w:rFonts w:ascii="Arial" w:hAnsi="Arial" w:cs="Courier New"/>
          <w:sz w:val="19"/>
          <w:lang w:eastAsia="ar-SA"/>
        </w:rPr>
        <w:t xml:space="preserve">y, </w:t>
      </w:r>
      <w:r w:rsidRPr="00FA25DE">
        <w:rPr>
          <w:rFonts w:ascii="Arial" w:hAnsi="Arial" w:cs="Courier New"/>
          <w:sz w:val="19"/>
          <w:lang w:eastAsia="ar-SA"/>
        </w:rPr>
        <w:t>ulotki informacyjne w języku polskim</w:t>
      </w:r>
      <w:r>
        <w:rPr>
          <w:rFonts w:ascii="Arial" w:hAnsi="Arial" w:cs="Courier New"/>
          <w:sz w:val="19"/>
          <w:lang w:eastAsia="ar-SA"/>
        </w:rPr>
        <w:t xml:space="preserve">, instrukcja obsługi aparatu lub </w:t>
      </w:r>
      <w:r w:rsidRPr="00FA25DE">
        <w:rPr>
          <w:rFonts w:ascii="Arial" w:hAnsi="Arial" w:cs="Courier New"/>
          <w:sz w:val="19"/>
          <w:lang w:eastAsia="ar-SA"/>
        </w:rPr>
        <w:t xml:space="preserve">inne materiały </w:t>
      </w:r>
      <w:r>
        <w:rPr>
          <w:rFonts w:ascii="Arial" w:hAnsi="Arial" w:cs="Courier New"/>
          <w:sz w:val="19"/>
          <w:lang w:eastAsia="ar-SA"/>
        </w:rPr>
        <w:t>merytoryczne</w:t>
      </w:r>
      <w:r w:rsidRPr="00FA25DE">
        <w:rPr>
          <w:rFonts w:ascii="Arial" w:hAnsi="Arial" w:cs="Courier New"/>
          <w:sz w:val="19"/>
          <w:lang w:eastAsia="ar-SA"/>
        </w:rPr>
        <w:t xml:space="preserve">, potwierdzające  wymagane parametry </w:t>
      </w:r>
      <w:r>
        <w:rPr>
          <w:rFonts w:ascii="Arial" w:hAnsi="Arial" w:cs="Courier New"/>
          <w:sz w:val="19"/>
          <w:lang w:eastAsia="ar-SA"/>
        </w:rPr>
        <w:t xml:space="preserve">oceniane </w:t>
      </w:r>
      <w:r w:rsidRPr="00FA25DE">
        <w:rPr>
          <w:rFonts w:ascii="Arial" w:hAnsi="Arial" w:cs="Courier New"/>
          <w:sz w:val="19"/>
          <w:lang w:eastAsia="ar-SA"/>
        </w:rPr>
        <w:t>z zaznaczeniem i podaniem strony (ZAŁACZNIK NR 1</w:t>
      </w:r>
      <w:r>
        <w:rPr>
          <w:rFonts w:ascii="Arial" w:hAnsi="Arial" w:cs="Courier New"/>
          <w:sz w:val="19"/>
          <w:lang w:eastAsia="ar-SA"/>
        </w:rPr>
        <w:t>C</w:t>
      </w:r>
      <w:r w:rsidRPr="00FA25DE">
        <w:rPr>
          <w:rFonts w:ascii="Arial" w:hAnsi="Arial" w:cs="Courier New"/>
          <w:sz w:val="19"/>
          <w:lang w:eastAsia="ar-SA"/>
        </w:rPr>
        <w:t xml:space="preserve"> – Parametry </w:t>
      </w:r>
      <w:r>
        <w:rPr>
          <w:rFonts w:ascii="Arial" w:hAnsi="Arial" w:cs="Courier New"/>
          <w:sz w:val="19"/>
          <w:lang w:eastAsia="ar-SA"/>
        </w:rPr>
        <w:t>oceniane</w:t>
      </w:r>
      <w:r w:rsidRPr="00FA25DE">
        <w:rPr>
          <w:rFonts w:ascii="Arial" w:hAnsi="Arial" w:cs="Courier New"/>
          <w:sz w:val="19"/>
          <w:lang w:eastAsia="ar-SA"/>
        </w:rPr>
        <w:t xml:space="preserve">)  </w:t>
      </w:r>
      <w:r w:rsidRPr="00BE338A">
        <w:rPr>
          <w:rFonts w:ascii="Arial" w:hAnsi="Arial" w:cs="Arial"/>
          <w:bCs/>
          <w:color w:val="00B0F0"/>
          <w:sz w:val="19"/>
          <w:szCs w:val="19"/>
        </w:rPr>
        <w:t xml:space="preserve">- dotyczy Zakresu nr  </w:t>
      </w:r>
      <w:r>
        <w:rPr>
          <w:rFonts w:ascii="Arial" w:hAnsi="Arial" w:cs="Arial"/>
          <w:bCs/>
          <w:color w:val="00B0F0"/>
          <w:sz w:val="19"/>
          <w:szCs w:val="19"/>
        </w:rPr>
        <w:t>4.</w:t>
      </w:r>
    </w:p>
    <w:p w14:paraId="2C6FBA39" w14:textId="77777777" w:rsidR="00536751" w:rsidRDefault="00536751" w:rsidP="00536751">
      <w:pPr>
        <w:pStyle w:val="Akapitzlist"/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hAnsi="Arial" w:cs="Arial"/>
          <w:color w:val="FF0000"/>
          <w:sz w:val="19"/>
          <w:szCs w:val="19"/>
          <w:lang w:eastAsia="pl-PL"/>
        </w:rPr>
        <w:t>UWAGA: Zamawiający pod tabelą parametrów ocenianych dla w/w zakresu zamieścił informację do których pozycji wymaga złożenia przedmiotowych środków dowodowych w postaci materiałów merytorycznych.</w:t>
      </w:r>
      <w:bookmarkEnd w:id="4"/>
    </w:p>
    <w:p w14:paraId="5547DAD2" w14:textId="77777777" w:rsidR="00536751" w:rsidRDefault="00536751" w:rsidP="0053675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hAnsi="Arial" w:cs="Arial"/>
          <w:color w:val="FF0000"/>
          <w:sz w:val="19"/>
          <w:szCs w:val="19"/>
          <w:lang w:eastAsia="pl-PL"/>
        </w:rPr>
        <w:t>Powyższe</w:t>
      </w:r>
      <w:r w:rsidRPr="00576F43">
        <w:rPr>
          <w:rFonts w:ascii="Arial" w:hAnsi="Arial" w:cs="Arial"/>
          <w:color w:val="FF0000"/>
          <w:sz w:val="19"/>
          <w:szCs w:val="19"/>
          <w:lang w:eastAsia="pl-PL"/>
        </w:rPr>
        <w:t xml:space="preserve"> przedmiotow</w:t>
      </w:r>
      <w:r>
        <w:rPr>
          <w:rFonts w:ascii="Arial" w:hAnsi="Arial" w:cs="Arial"/>
          <w:color w:val="FF0000"/>
          <w:sz w:val="19"/>
          <w:szCs w:val="19"/>
          <w:lang w:eastAsia="pl-PL"/>
        </w:rPr>
        <w:t>e</w:t>
      </w:r>
      <w:r w:rsidRPr="00576F43">
        <w:rPr>
          <w:rFonts w:ascii="Arial" w:hAnsi="Arial" w:cs="Arial"/>
          <w:color w:val="FF0000"/>
          <w:sz w:val="19"/>
          <w:szCs w:val="19"/>
          <w:lang w:eastAsia="pl-PL"/>
        </w:rPr>
        <w:t xml:space="preserve"> śro</w:t>
      </w:r>
      <w:r>
        <w:rPr>
          <w:rFonts w:ascii="Arial" w:hAnsi="Arial" w:cs="Arial"/>
          <w:color w:val="FF0000"/>
          <w:sz w:val="19"/>
          <w:szCs w:val="19"/>
          <w:lang w:eastAsia="pl-PL"/>
        </w:rPr>
        <w:t>dki</w:t>
      </w:r>
      <w:r w:rsidRPr="00576F43">
        <w:rPr>
          <w:rFonts w:ascii="Arial" w:hAnsi="Arial" w:cs="Arial"/>
          <w:color w:val="FF0000"/>
          <w:sz w:val="19"/>
          <w:szCs w:val="19"/>
          <w:lang w:eastAsia="pl-PL"/>
        </w:rPr>
        <w:t xml:space="preserve"> dowodow</w:t>
      </w:r>
      <w:r>
        <w:rPr>
          <w:rFonts w:ascii="Arial" w:hAnsi="Arial" w:cs="Arial"/>
          <w:color w:val="FF0000"/>
          <w:sz w:val="19"/>
          <w:szCs w:val="19"/>
          <w:lang w:eastAsia="pl-PL"/>
        </w:rPr>
        <w:t>e</w:t>
      </w:r>
      <w:r w:rsidRPr="00576F43">
        <w:rPr>
          <w:rFonts w:ascii="Arial" w:hAnsi="Arial" w:cs="Arial"/>
          <w:color w:val="FF0000"/>
          <w:sz w:val="19"/>
          <w:szCs w:val="19"/>
          <w:lang w:eastAsia="pl-PL"/>
        </w:rPr>
        <w:t xml:space="preserve"> służ</w:t>
      </w:r>
      <w:r>
        <w:rPr>
          <w:rFonts w:ascii="Arial" w:hAnsi="Arial" w:cs="Arial"/>
          <w:color w:val="FF0000"/>
          <w:sz w:val="19"/>
          <w:szCs w:val="19"/>
          <w:lang w:eastAsia="pl-PL"/>
        </w:rPr>
        <w:t>ą</w:t>
      </w:r>
      <w:r w:rsidRPr="00576F43">
        <w:rPr>
          <w:rFonts w:ascii="Arial" w:hAnsi="Arial" w:cs="Arial"/>
          <w:color w:val="FF0000"/>
          <w:sz w:val="19"/>
          <w:szCs w:val="19"/>
          <w:lang w:eastAsia="pl-PL"/>
        </w:rPr>
        <w:t xml:space="preserve"> potwierdzeniu zgodności</w:t>
      </w:r>
      <w:r>
        <w:rPr>
          <w:rFonts w:ascii="Arial" w:hAnsi="Arial" w:cs="Arial"/>
          <w:color w:val="FF0000"/>
          <w:sz w:val="19"/>
          <w:szCs w:val="19"/>
          <w:lang w:eastAsia="pl-PL"/>
        </w:rPr>
        <w:t xml:space="preserve"> oferty</w:t>
      </w:r>
      <w:r w:rsidRPr="00576F43">
        <w:rPr>
          <w:rFonts w:ascii="Arial" w:hAnsi="Arial" w:cs="Arial"/>
          <w:color w:val="FF0000"/>
          <w:sz w:val="19"/>
          <w:szCs w:val="19"/>
          <w:lang w:eastAsia="pl-PL"/>
        </w:rPr>
        <w:t xml:space="preserve"> z kryteriami określonymi w opisie kryteriów oceny ofert</w:t>
      </w:r>
      <w:r>
        <w:rPr>
          <w:rFonts w:ascii="Arial" w:hAnsi="Arial" w:cs="Arial"/>
          <w:color w:val="FF0000"/>
          <w:sz w:val="19"/>
          <w:szCs w:val="19"/>
          <w:lang w:eastAsia="pl-PL"/>
        </w:rPr>
        <w:t xml:space="preserve">. Wobec powyższego Zamawiający nie przewiduje ich uzupełnienia w przypadku, jeżeli przedmiotowe środki dowodowe nie zostaną złożone wraz z ofertą. </w:t>
      </w:r>
    </w:p>
    <w:p w14:paraId="40A29A62" w14:textId="77777777" w:rsidR="00536751" w:rsidRDefault="00536751" w:rsidP="0053675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hAnsi="Arial" w:cs="Arial"/>
          <w:color w:val="FF0000"/>
          <w:sz w:val="19"/>
          <w:szCs w:val="19"/>
          <w:lang w:eastAsia="pl-PL"/>
        </w:rPr>
        <w:t>Jeżeli Wykonawca nie złoży przedmiotowego środka dowodowego na potwierdzenie parametrów ocenianych, oferta Wykonawcy otrzyma 0 punktów za dany parametr oceniany.</w:t>
      </w:r>
    </w:p>
    <w:p w14:paraId="39097140" w14:textId="77777777" w:rsidR="00536751" w:rsidRDefault="00536751" w:rsidP="00536751">
      <w:pPr>
        <w:pStyle w:val="Akapitzlist"/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A4A8150" w14:textId="75CFFF22" w:rsidR="00536751" w:rsidRPr="004F381A" w:rsidRDefault="00536751" w:rsidP="0053675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Courier New"/>
          <w:sz w:val="19"/>
          <w:lang w:eastAsia="ar-SA"/>
        </w:rPr>
      </w:pPr>
      <w:r w:rsidRPr="00E11E41">
        <w:rPr>
          <w:rFonts w:ascii="Arial" w:hAnsi="Arial" w:cs="Arial"/>
          <w:sz w:val="19"/>
          <w:szCs w:val="19"/>
          <w:lang w:eastAsia="ar-SA"/>
        </w:rPr>
        <w:lastRenderedPageBreak/>
        <w:t xml:space="preserve">Oświadczenie Wykonawcy, że jest w posiadaniu dokumentów obowiązujących zgodnie z ustawą o wyrobach medycznych z dn. </w:t>
      </w:r>
      <w:r>
        <w:rPr>
          <w:rFonts w:ascii="Arial" w:hAnsi="Arial" w:cs="Arial"/>
          <w:sz w:val="19"/>
          <w:szCs w:val="19"/>
          <w:lang w:eastAsia="ar-SA"/>
        </w:rPr>
        <w:t>07 kwietnia</w:t>
      </w:r>
      <w:r w:rsidRPr="00E11E41">
        <w:rPr>
          <w:rFonts w:ascii="Arial" w:hAnsi="Arial" w:cs="Arial"/>
          <w:sz w:val="19"/>
          <w:szCs w:val="19"/>
          <w:lang w:eastAsia="ar-SA"/>
        </w:rPr>
        <w:t xml:space="preserve"> 20</w:t>
      </w:r>
      <w:r>
        <w:rPr>
          <w:rFonts w:ascii="Arial" w:hAnsi="Arial" w:cs="Arial"/>
          <w:sz w:val="19"/>
          <w:szCs w:val="19"/>
          <w:lang w:eastAsia="ar-SA"/>
        </w:rPr>
        <w:t>22</w:t>
      </w:r>
      <w:r w:rsidRPr="00E11E41">
        <w:rPr>
          <w:rFonts w:ascii="Arial" w:hAnsi="Arial" w:cs="Arial"/>
          <w:sz w:val="19"/>
          <w:szCs w:val="19"/>
          <w:lang w:eastAsia="ar-SA"/>
        </w:rPr>
        <w:t>r. o wyrobach medycznych (Dz. U. z 202</w:t>
      </w:r>
      <w:r>
        <w:rPr>
          <w:rFonts w:ascii="Arial" w:hAnsi="Arial" w:cs="Arial"/>
          <w:sz w:val="19"/>
          <w:szCs w:val="19"/>
          <w:lang w:eastAsia="ar-SA"/>
        </w:rPr>
        <w:t>2</w:t>
      </w:r>
      <w:r w:rsidRPr="00E11E41">
        <w:rPr>
          <w:rFonts w:ascii="Arial" w:hAnsi="Arial" w:cs="Arial"/>
          <w:sz w:val="19"/>
          <w:szCs w:val="19"/>
          <w:lang w:eastAsia="ar-SA"/>
        </w:rPr>
        <w:t>r.poz.</w:t>
      </w:r>
      <w:r>
        <w:rPr>
          <w:rFonts w:ascii="Arial" w:hAnsi="Arial" w:cs="Arial"/>
          <w:sz w:val="19"/>
          <w:szCs w:val="19"/>
          <w:lang w:eastAsia="ar-SA"/>
        </w:rPr>
        <w:t xml:space="preserve">974 </w:t>
      </w:r>
      <w:r w:rsidRPr="00E11E41">
        <w:rPr>
          <w:rFonts w:ascii="Arial" w:hAnsi="Arial" w:cs="Arial"/>
          <w:sz w:val="19"/>
          <w:szCs w:val="19"/>
          <w:lang w:eastAsia="ar-SA"/>
        </w:rPr>
        <w:t>)</w:t>
      </w:r>
      <w:r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E11E41">
        <w:rPr>
          <w:rFonts w:ascii="Arial" w:hAnsi="Arial" w:cs="Arial"/>
          <w:sz w:val="19"/>
          <w:szCs w:val="19"/>
          <w:lang w:eastAsia="ar-SA"/>
        </w:rPr>
        <w:t>uprawniających do wprowadzenia, obrotu i do używania na terenie RP odczynników</w:t>
      </w:r>
      <w:r w:rsidRPr="00E11E41">
        <w:rPr>
          <w:rFonts w:ascii="Arial" w:hAnsi="Arial" w:cs="Arial"/>
          <w:b/>
          <w:sz w:val="19"/>
          <w:szCs w:val="19"/>
          <w:lang w:eastAsia="ar-SA"/>
        </w:rPr>
        <w:t xml:space="preserve"> </w:t>
      </w:r>
      <w:r w:rsidRPr="00E11E41">
        <w:rPr>
          <w:rFonts w:ascii="Arial" w:hAnsi="Arial" w:cs="Arial"/>
          <w:sz w:val="19"/>
          <w:szCs w:val="19"/>
          <w:lang w:eastAsia="ar-SA"/>
        </w:rPr>
        <w:t>będących przedmiotem umowy</w:t>
      </w:r>
      <w:r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3E1831">
        <w:rPr>
          <w:rFonts w:ascii="Arial" w:hAnsi="Arial" w:cs="Arial"/>
          <w:bCs/>
          <w:color w:val="000000"/>
          <w:spacing w:val="-1"/>
          <w:sz w:val="18"/>
          <w:szCs w:val="18"/>
        </w:rPr>
        <w:t xml:space="preserve">- zał. Nr 4. </w:t>
      </w:r>
      <w:r w:rsidRPr="004E73D7"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>w zakresie nr 1</w:t>
      </w:r>
      <w:r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>-</w:t>
      </w:r>
      <w:r w:rsidR="006F2E9B"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>3</w:t>
      </w:r>
      <w:r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 xml:space="preserve"> dla wszystkich pozycji (wypełnić jeżeli dotyczy).</w:t>
      </w:r>
    </w:p>
    <w:p w14:paraId="574FA477" w14:textId="41193905" w:rsidR="00536751" w:rsidRPr="006F2E9B" w:rsidRDefault="00536751" w:rsidP="00536751">
      <w:pPr>
        <w:widowControl w:val="0"/>
        <w:numPr>
          <w:ilvl w:val="0"/>
          <w:numId w:val="9"/>
        </w:numPr>
        <w:tabs>
          <w:tab w:val="num" w:pos="150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b/>
          <w:bCs/>
          <w:sz w:val="20"/>
          <w:u w:val="single"/>
          <w:lang w:eastAsia="ar-SA"/>
        </w:rPr>
      </w:pPr>
      <w:r>
        <w:rPr>
          <w:rFonts w:ascii="Arial" w:eastAsia="TimesNewRoman" w:hAnsi="Arial" w:cs="Courier New"/>
          <w:sz w:val="19"/>
          <w:lang w:eastAsia="ar-SA"/>
        </w:rPr>
        <w:t xml:space="preserve">Certyfikat jednostki notyfikowanej potwierdzający jakość produktu– </w:t>
      </w:r>
      <w:r w:rsidRPr="004E73D7"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 xml:space="preserve">dotyczy zakres nr 1 z wyłączeniem poz. Nr 6 oraz poz. </w:t>
      </w:r>
      <w:r w:rsidR="007B292E"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>11,12,13</w:t>
      </w:r>
      <w:r w:rsidRPr="004E73D7"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 xml:space="preserve"> </w:t>
      </w:r>
      <w:r w:rsidR="003B10B9"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 xml:space="preserve">oraz dla </w:t>
      </w:r>
      <w:r w:rsidRPr="004E70F2"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>zakres</w:t>
      </w:r>
      <w:r w:rsidR="003B10B9"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>u</w:t>
      </w:r>
      <w:r w:rsidRPr="004E70F2">
        <w:rPr>
          <w:rFonts w:ascii="Arial" w:eastAsia="TimesNewRoman" w:hAnsi="Arial" w:cs="Courier New"/>
          <w:b/>
          <w:bCs/>
          <w:sz w:val="19"/>
          <w:u w:val="single"/>
          <w:lang w:eastAsia="ar-SA"/>
        </w:rPr>
        <w:t xml:space="preserve"> nr 3.</w:t>
      </w:r>
    </w:p>
    <w:p w14:paraId="5908251C" w14:textId="36449839" w:rsidR="006F2E9B" w:rsidRDefault="006F2E9B" w:rsidP="006F2E9B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eastAsia="Times New Roman" w:hAnsi="Arial" w:cs="Courier New"/>
          <w:sz w:val="19"/>
          <w:szCs w:val="19"/>
          <w:lang w:eastAsia="ar-SA"/>
        </w:rPr>
      </w:pPr>
      <w:r w:rsidRPr="00C915F7">
        <w:rPr>
          <w:rFonts w:ascii="Arial" w:eastAsia="Times New Roman" w:hAnsi="Arial" w:cs="Courier New"/>
          <w:sz w:val="19"/>
          <w:szCs w:val="19"/>
          <w:lang w:eastAsia="ar-SA"/>
        </w:rPr>
        <w:t>Deklaracja zgodności CE</w:t>
      </w:r>
      <w:r>
        <w:rPr>
          <w:rFonts w:ascii="Arial" w:eastAsia="Times New Roman" w:hAnsi="Arial" w:cs="Courier New"/>
          <w:sz w:val="19"/>
          <w:szCs w:val="19"/>
          <w:lang w:eastAsia="ar-SA"/>
        </w:rPr>
        <w:t xml:space="preserve"> dla sprzętu (dotyczy zakresu nr 4).</w:t>
      </w:r>
    </w:p>
    <w:p w14:paraId="28849165" w14:textId="41378529" w:rsidR="006F2E9B" w:rsidRPr="00C915F7" w:rsidRDefault="006F2E9B" w:rsidP="006F2E9B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eastAsia="Times New Roman" w:hAnsi="Arial" w:cs="Courier New"/>
          <w:sz w:val="19"/>
          <w:szCs w:val="19"/>
          <w:lang w:eastAsia="ar-SA"/>
        </w:rPr>
      </w:pPr>
      <w:r w:rsidRPr="00C915F7">
        <w:rPr>
          <w:rFonts w:ascii="Arial" w:eastAsia="Arial" w:hAnsi="Arial" w:cs="Arial"/>
          <w:sz w:val="19"/>
          <w:szCs w:val="19"/>
          <w:lang w:eastAsia="ar-SA"/>
        </w:rPr>
        <w:t>Katalogi/F</w:t>
      </w:r>
      <w:r w:rsidRPr="00C915F7">
        <w:rPr>
          <w:rFonts w:ascii="Arial" w:eastAsia="Times New Roman" w:hAnsi="Arial" w:cs="Arial"/>
          <w:sz w:val="19"/>
          <w:szCs w:val="19"/>
          <w:lang w:eastAsia="ar-SA"/>
        </w:rPr>
        <w:t xml:space="preserve">oldery lub ulotki informacyjne w języku polskim lub inne materiały informacyjne, potwierdzające  wymagane parametry dla </w:t>
      </w:r>
      <w:r>
        <w:rPr>
          <w:rFonts w:ascii="Arial" w:eastAsia="Times New Roman" w:hAnsi="Arial" w:cs="Arial"/>
          <w:sz w:val="19"/>
          <w:szCs w:val="19"/>
          <w:lang w:eastAsia="ar-SA"/>
        </w:rPr>
        <w:t xml:space="preserve">Zakresu nr 4 zał. Nr 1B </w:t>
      </w:r>
      <w:r w:rsidRPr="00C915F7">
        <w:rPr>
          <w:rFonts w:ascii="Arial" w:eastAsia="Times New Roman" w:hAnsi="Arial" w:cs="Arial"/>
          <w:sz w:val="19"/>
          <w:szCs w:val="19"/>
          <w:lang w:eastAsia="ar-SA"/>
        </w:rPr>
        <w:t xml:space="preserve">poz. 1-7, 8-19, 20-33 z </w:t>
      </w:r>
      <w:r w:rsidRPr="00C915F7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>zaznaczeniem i podaniem strony</w:t>
      </w:r>
      <w:r w:rsidRPr="00C915F7">
        <w:rPr>
          <w:rFonts w:ascii="Arial" w:eastAsia="Times New Roman" w:hAnsi="Arial" w:cs="Arial"/>
          <w:b/>
          <w:sz w:val="19"/>
          <w:szCs w:val="19"/>
          <w:lang w:eastAsia="ar-SA"/>
        </w:rPr>
        <w:t>.</w:t>
      </w:r>
    </w:p>
    <w:p w14:paraId="4344AD58" w14:textId="1F433393" w:rsidR="00536751" w:rsidRPr="004E70F2" w:rsidRDefault="006F2E9B" w:rsidP="004E70F2">
      <w:pPr>
        <w:ind w:left="72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 w:rsidRPr="00E11E41">
        <w:rPr>
          <w:rFonts w:ascii="Arial" w:hAnsi="Arial" w:cs="Arial"/>
          <w:color w:val="FF0000"/>
          <w:sz w:val="19"/>
          <w:szCs w:val="19"/>
          <w:lang w:eastAsia="pl-PL"/>
        </w:rPr>
        <w:t>UWAGA: Zamawiający pod tabelą parametrów granicznych dla w/w zakresów zamieścił informację do których pozycji wymaga złożenia przedmiotowych środków dowodowych w postaci materiałów merytorycznych.</w:t>
      </w:r>
    </w:p>
    <w:p w14:paraId="321C451F" w14:textId="77777777" w:rsidR="003B10B9" w:rsidRDefault="00536751" w:rsidP="003B10B9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</w:rPr>
      </w:pP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Jeżeli wykonawca nie złożył przedmiotowych środków dowodowych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, o których mowa w pkt. 7.2. lit</w:t>
      </w:r>
      <w:r w:rsidR="004E70F2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b) do -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</w:t>
      </w:r>
      <w:r w:rsidR="004E70F2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e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) do   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lub złożone przedmiotowe środki dowodowe są niekompletne, 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amawiający w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ezwie Wykonawcę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do ich złożenia lub uzupełnienia w wyznaczonym terminie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. </w:t>
      </w:r>
      <w:r w:rsidRPr="004E70F2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Zamawiający może żądać od wykonawców wyjaśnień dotyczących treści przedmiotowych środków dowodowych.</w:t>
      </w:r>
      <w:r w:rsidR="004E70F2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</w:t>
      </w:r>
      <w:r w:rsidRPr="004E70F2">
        <w:rPr>
          <w:rFonts w:ascii="Arial" w:hAnsi="Arial" w:cs="Arial"/>
          <w:sz w:val="19"/>
          <w:szCs w:val="19"/>
        </w:rPr>
        <w:t>Zamawiający akceptuje równoważne przedmiotowe środki dowodowe, jeśli potwierdzają, że oferowane dostawy spełniają określone przez zamawiającego wymagania, cechy lub kryteria</w:t>
      </w:r>
      <w:r w:rsidR="003B10B9">
        <w:rPr>
          <w:rFonts w:ascii="Arial" w:hAnsi="Arial" w:cs="Arial"/>
          <w:sz w:val="19"/>
          <w:szCs w:val="19"/>
        </w:rPr>
        <w:t>.</w:t>
      </w:r>
    </w:p>
    <w:p w14:paraId="006804A1" w14:textId="092A2D66" w:rsidR="003B10B9" w:rsidRPr="00FB7B12" w:rsidRDefault="003B10B9" w:rsidP="003B10B9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</w:rPr>
      </w:pPr>
      <w:r w:rsidRPr="00FB7B12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Zamawiający może żądać od wykonawców wyjaśnień dotyczących treści przedmiotowych środków dowodowych.</w:t>
      </w:r>
      <w:r w:rsidRPr="00FB7B12">
        <w:rPr>
          <w:rFonts w:ascii="Arial" w:hAnsi="Arial" w:cs="Arial"/>
          <w:sz w:val="19"/>
          <w:szCs w:val="19"/>
        </w:rPr>
        <w:t xml:space="preserve"> Zamawiający akceptuje równoważne przedmiotowe środki dowodowe, jeśli potwierdzają, że oferowane dostawy spełniają określone przez zamawiającego wymagania, cechy lub kryteria.</w:t>
      </w:r>
    </w:p>
    <w:p w14:paraId="50CDD4F4" w14:textId="77777777" w:rsidR="003B10B9" w:rsidRPr="004E70F2" w:rsidRDefault="003B10B9" w:rsidP="004E70F2">
      <w:pPr>
        <w:pStyle w:val="Akapitzlist"/>
        <w:suppressAutoHyphens/>
        <w:spacing w:after="0" w:line="240" w:lineRule="auto"/>
        <w:ind w:left="397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</w:p>
    <w:p w14:paraId="755652E9" w14:textId="77777777" w:rsidR="00DC14D8" w:rsidRPr="00DC14D8" w:rsidRDefault="00DC14D8" w:rsidP="00DC14D8">
      <w:pPr>
        <w:spacing w:before="400" w:after="120" w:line="240" w:lineRule="auto"/>
        <w:outlineLvl w:val="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0BB7B6E0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Oferta oraz przedmiotowe środki dowodowe (jeżeli były wymagane) składane elektronicznie muszą zostać podpisane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elektronicznym kwalifikowanym podpisem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W procesie składania oferty w tym przedmiotowych środków dowodowych na platformie,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kwalifikowany podpis elektroniczny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Wykonawca składa bezpośrednio na dokumencie, który następnie przesyła do systemu.</w:t>
      </w:r>
    </w:p>
    <w:p w14:paraId="21EF572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75EFAB0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06819519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34419A4D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53C95AFB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</w:p>
    <w:p w14:paraId="6EB4354F" w14:textId="77777777" w:rsidR="00DC14D8" w:rsidRPr="00DC14D8" w:rsidRDefault="00DC14D8" w:rsidP="00DC14D8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126E07A5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222806C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7499D9B6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D4202E4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 </w:t>
      </w:r>
      <w:r w:rsidRPr="00DC14D8">
        <w:rPr>
          <w:rFonts w:ascii="Arial" w:eastAsia="Times New Roman" w:hAnsi="Arial" w:cs="Arial"/>
          <w:color w:val="0563C1"/>
          <w:sz w:val="19"/>
          <w:szCs w:val="19"/>
          <w:lang w:eastAsia="pl-PL"/>
        </w:rPr>
        <w:t>https://platformazakupowa.pl/strona/45-instrukcje</w:t>
      </w:r>
    </w:p>
    <w:p w14:paraId="7875D4B1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odrzucenie oferty.</w:t>
      </w:r>
    </w:p>
    <w:p w14:paraId="5B6D91C5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lastRenderedPageBreak/>
        <w:t>9.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157E1BF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10.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2204A88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7C31BCA" w14:textId="77777777" w:rsidR="00DC14D8" w:rsidRDefault="00DC14D8" w:rsidP="00DC14D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5926BA4" w14:textId="5792A665" w:rsidR="00F22015" w:rsidRPr="001D5EE1" w:rsidRDefault="00F22015" w:rsidP="001D5EE1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D3845C0" w14:textId="0D63E5E3" w:rsidR="00F22015" w:rsidRPr="00283068" w:rsidRDefault="00F22015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  <w:r w:rsidRPr="00283068">
        <w:rPr>
          <w:rFonts w:ascii="Arial" w:hAnsi="Arial" w:cs="Arial"/>
          <w:b/>
          <w:sz w:val="19"/>
          <w:szCs w:val="19"/>
          <w:u w:val="single"/>
        </w:rPr>
        <w:t xml:space="preserve">Złożenie oferty </w:t>
      </w:r>
      <w:r w:rsidRPr="00283068">
        <w:rPr>
          <w:rFonts w:ascii="Arial" w:eastAsiaTheme="minorHAnsi" w:hAnsi="Arial" w:cs="Arial"/>
          <w:sz w:val="19"/>
          <w:szCs w:val="19"/>
          <w:u w:val="single"/>
        </w:rPr>
        <w:t xml:space="preserve"> </w:t>
      </w:r>
      <w:r w:rsidRPr="00283068">
        <w:rPr>
          <w:rFonts w:ascii="Arial" w:hAnsi="Arial" w:cs="Arial"/>
          <w:b/>
          <w:sz w:val="19"/>
          <w:szCs w:val="19"/>
          <w:u w:val="single"/>
        </w:rPr>
        <w:t>w postępowaniu:</w:t>
      </w:r>
    </w:p>
    <w:p w14:paraId="02D8A20F" w14:textId="77777777" w:rsidR="00695148" w:rsidRPr="00283068" w:rsidRDefault="00695148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4BCDBB9E" w14:textId="3F7DEE0E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</w:t>
      </w:r>
      <w:r w:rsidR="00204CF5">
        <w:rPr>
          <w:rFonts w:ascii="Arial" w:hAnsi="Arial" w:cs="Arial"/>
          <w:bCs/>
          <w:sz w:val="19"/>
          <w:szCs w:val="19"/>
        </w:rPr>
        <w:t>oraz oświadczenie, o którym mowa w art. 125 ust. 1 składa</w:t>
      </w:r>
      <w:r w:rsidRPr="00283068">
        <w:rPr>
          <w:rFonts w:ascii="Arial" w:hAnsi="Arial" w:cs="Arial"/>
          <w:bCs/>
          <w:sz w:val="19"/>
          <w:szCs w:val="19"/>
        </w:rPr>
        <w:t xml:space="preserve"> się, pod rygorem nieważności, </w:t>
      </w:r>
      <w:r w:rsidRPr="00204CF5">
        <w:rPr>
          <w:rFonts w:ascii="Arial" w:hAnsi="Arial" w:cs="Arial"/>
          <w:bCs/>
          <w:sz w:val="19"/>
          <w:szCs w:val="19"/>
        </w:rPr>
        <w:t xml:space="preserve">w </w:t>
      </w:r>
      <w:r w:rsidR="008A68F8" w:rsidRPr="00204CF5">
        <w:rPr>
          <w:rFonts w:ascii="Arial" w:hAnsi="Arial" w:cs="Arial"/>
          <w:bCs/>
          <w:sz w:val="19"/>
          <w:szCs w:val="19"/>
        </w:rPr>
        <w:t>formie</w:t>
      </w:r>
      <w:r w:rsidRPr="00204CF5">
        <w:rPr>
          <w:rFonts w:ascii="Arial" w:hAnsi="Arial" w:cs="Arial"/>
          <w:bCs/>
          <w:sz w:val="19"/>
          <w:szCs w:val="19"/>
        </w:rPr>
        <w:t xml:space="preserve"> elektronicznej </w:t>
      </w:r>
      <w:r w:rsidR="00232065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="00232065">
        <w:rPr>
          <w:rFonts w:ascii="Arial" w:hAnsi="Arial" w:cs="Arial"/>
          <w:bCs/>
          <w:sz w:val="19"/>
          <w:szCs w:val="19"/>
        </w:rPr>
        <w:t>Pzp</w:t>
      </w:r>
      <w:proofErr w:type="spellEnd"/>
      <w:r w:rsidR="00232065">
        <w:rPr>
          <w:rFonts w:ascii="Arial" w:hAnsi="Arial" w:cs="Arial"/>
          <w:bCs/>
          <w:sz w:val="19"/>
          <w:szCs w:val="19"/>
        </w:rPr>
        <w:t xml:space="preserve">. </w:t>
      </w:r>
      <w:r w:rsidR="00204CF5">
        <w:rPr>
          <w:rFonts w:ascii="Arial" w:hAnsi="Arial" w:cs="Arial"/>
          <w:bCs/>
          <w:sz w:val="19"/>
          <w:szCs w:val="19"/>
        </w:rPr>
        <w:t>o</w:t>
      </w:r>
      <w:r w:rsidRPr="00283068">
        <w:rPr>
          <w:rFonts w:ascii="Arial" w:hAnsi="Arial" w:cs="Arial"/>
          <w:bCs/>
          <w:sz w:val="19"/>
          <w:szCs w:val="19"/>
        </w:rPr>
        <w:t xml:space="preserve">raz w języku polskim. </w:t>
      </w:r>
    </w:p>
    <w:p w14:paraId="2EA36FA6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 - Ofertę należy złożyć za pośrednictwem Platformy. Szczegółowa instrukcja dla Wykonawców dotycząca złożenia oferty znajduje się na stronie internetowej pod adresami:  </w:t>
      </w:r>
      <w:hyperlink r:id="rId25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https://platformazakupowa.pl/strona/1-regulamin</w:t>
        </w:r>
      </w:hyperlink>
      <w:r w:rsidRPr="00283068">
        <w:rPr>
          <w:rFonts w:ascii="Arial" w:hAnsi="Arial" w:cs="Arial"/>
          <w:bCs/>
          <w:sz w:val="19"/>
          <w:szCs w:val="19"/>
        </w:rPr>
        <w:t xml:space="preserve">  oraz </w:t>
      </w:r>
      <w:hyperlink r:id="rId26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4EFEF637" w14:textId="5ADB04B9" w:rsidR="00695148" w:rsidRPr="004E5DAA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4E5DAA">
        <w:rPr>
          <w:rFonts w:ascii="Arial" w:hAnsi="Arial" w:cs="Arial"/>
          <w:bCs/>
          <w:sz w:val="19"/>
          <w:szCs w:val="19"/>
        </w:rPr>
        <w:t xml:space="preserve"> - Ofertę należy złożyć według wzoru Formularza Ofertowego oraz wymaganych załączników dołączonych do SWZ, które winny być wypełnione i podpisane przez osobę (-y) uprawnioną (-e) do składania ofert</w:t>
      </w:r>
      <w:r w:rsidR="00AA35AE" w:rsidRPr="004E5DAA">
        <w:rPr>
          <w:rFonts w:ascii="Arial" w:hAnsi="Arial" w:cs="Arial"/>
          <w:bCs/>
          <w:sz w:val="19"/>
          <w:szCs w:val="19"/>
        </w:rPr>
        <w:t>y</w:t>
      </w:r>
      <w:r w:rsidRPr="004E5DAA">
        <w:rPr>
          <w:rFonts w:ascii="Arial" w:hAnsi="Arial" w:cs="Arial"/>
          <w:bCs/>
          <w:sz w:val="19"/>
          <w:szCs w:val="19"/>
        </w:rPr>
        <w:t xml:space="preserve">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</w:t>
      </w:r>
      <w:r w:rsidR="00AA35AE" w:rsidRPr="004E5DAA">
        <w:rPr>
          <w:rFonts w:ascii="Arial" w:hAnsi="Arial" w:cs="Arial"/>
          <w:bCs/>
          <w:sz w:val="19"/>
          <w:szCs w:val="19"/>
        </w:rPr>
        <w:t>formie</w:t>
      </w:r>
      <w:r w:rsidRPr="004E5DAA">
        <w:rPr>
          <w:rFonts w:ascii="Arial" w:hAnsi="Arial" w:cs="Arial"/>
          <w:bCs/>
          <w:sz w:val="19"/>
          <w:szCs w:val="19"/>
        </w:rPr>
        <w:t xml:space="preserve"> elektronicznej. Pełnomocnictwo winno być złożone wraz z ofertą za pośrednictwem Platformy.  </w:t>
      </w:r>
    </w:p>
    <w:p w14:paraId="26387DB0" w14:textId="3294B8C3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należy złożyć w oryginale. </w:t>
      </w:r>
    </w:p>
    <w:p w14:paraId="603A9D61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>-  Wszelkie informacje stanowiące tajemnic</w:t>
      </w:r>
      <w:r w:rsidR="00025A26" w:rsidRPr="00283068">
        <w:rPr>
          <w:rFonts w:ascii="Arial" w:hAnsi="Arial" w:cs="Arial"/>
          <w:bCs/>
          <w:sz w:val="19"/>
          <w:szCs w:val="19"/>
        </w:rPr>
        <w:t>ę</w:t>
      </w:r>
      <w:r w:rsidRPr="00283068">
        <w:rPr>
          <w:rFonts w:ascii="Arial" w:hAnsi="Arial" w:cs="Arial"/>
          <w:bCs/>
          <w:sz w:val="19"/>
          <w:szCs w:val="19"/>
        </w:rPr>
        <w:t xml:space="preserve"> przedsiębiorstwa w rozumieniu ustawy o zwalczaniu nieuczciwej konkurencji, które Wykonawca chce zastrzec jako tajemnic</w:t>
      </w:r>
      <w:r w:rsidR="00025A26" w:rsidRPr="00283068">
        <w:rPr>
          <w:rFonts w:ascii="Arial" w:hAnsi="Arial" w:cs="Arial"/>
          <w:bCs/>
          <w:sz w:val="19"/>
          <w:szCs w:val="19"/>
        </w:rPr>
        <w:t>ę</w:t>
      </w:r>
      <w:r w:rsidRPr="00283068">
        <w:rPr>
          <w:rFonts w:ascii="Arial" w:hAnsi="Arial" w:cs="Arial"/>
          <w:bCs/>
          <w:sz w:val="19"/>
          <w:szCs w:val="19"/>
        </w:rPr>
        <w:t xml:space="preserve"> przedsiębiorstwa, winny być załączone w odrębnym pliku na Platformie za pośrednictwem „Formularza składania oferty” w osobnym miejscu przeznaczonym na zamieszczenie „Tajemnicy przedsiębiorstwa”. </w:t>
      </w:r>
    </w:p>
    <w:p w14:paraId="43B48747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</w:t>
      </w:r>
      <w:hyperlink r:id="rId27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170C52E4" w14:textId="6F97BBF7" w:rsidR="00F22015" w:rsidRDefault="00695148" w:rsidP="00174FD3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1A9B0D6A" w14:textId="77777777" w:rsidR="004E5DAA" w:rsidRDefault="004E5DAA" w:rsidP="00174FD3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</w:p>
    <w:p w14:paraId="4ED4B198" w14:textId="4B07212F" w:rsidR="00907E6E" w:rsidRPr="00D5298A" w:rsidRDefault="009A6B9B" w:rsidP="00D5298A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9A6B9B">
        <w:rPr>
          <w:rFonts w:ascii="Arial" w:hAnsi="Arial" w:cs="Arial"/>
          <w:bCs/>
          <w:sz w:val="19"/>
          <w:szCs w:val="19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</w:t>
      </w:r>
      <w:r>
        <w:rPr>
          <w:rFonts w:ascii="Arial" w:hAnsi="Arial" w:cs="Arial"/>
          <w:bCs/>
          <w:sz w:val="19"/>
          <w:szCs w:val="19"/>
        </w:rPr>
        <w:t>.</w:t>
      </w:r>
    </w:p>
    <w:p w14:paraId="24AC04AF" w14:textId="77777777" w:rsidR="002C428A" w:rsidRPr="00993FA5" w:rsidRDefault="002C428A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0FB74E6" w14:textId="4D5777AA" w:rsidR="004E70F2" w:rsidRPr="00993FA5" w:rsidRDefault="004E70F2" w:rsidP="004E70F2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19C04B83" w14:textId="77777777" w:rsidR="004E70F2" w:rsidRDefault="004E70F2" w:rsidP="004E70F2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0C424052" w14:textId="42075485" w:rsidR="009A1E04" w:rsidRPr="004E70F2" w:rsidRDefault="004E70F2" w:rsidP="004E70F2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E70F2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4E70F2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4E70F2">
        <w:rPr>
          <w:rFonts w:ascii="Arial" w:hAnsi="Arial" w:cs="Arial"/>
          <w:sz w:val="19"/>
          <w:szCs w:val="19"/>
          <w:lang w:eastAsia="pl-PL"/>
        </w:rPr>
        <w:t xml:space="preserve">, terminie aktualnych na dzień złożenia oświadczeń lub dokumentów które potwierdzają okoliczność spełniania warunków udziału w postępowaniu oraz braku podstaw do wykluczenia tj. </w:t>
      </w:r>
    </w:p>
    <w:p w14:paraId="4DCBDD9A" w14:textId="77777777" w:rsidR="002C428A" w:rsidRPr="002C428A" w:rsidRDefault="002C428A" w:rsidP="002C428A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zh-CN"/>
        </w:rPr>
      </w:pPr>
    </w:p>
    <w:p w14:paraId="72D3341E" w14:textId="762F2587" w:rsidR="00907E6E" w:rsidRPr="004E70F2" w:rsidRDefault="004E70F2" w:rsidP="004E70F2">
      <w:pPr>
        <w:pStyle w:val="Akapitzlist"/>
        <w:numPr>
          <w:ilvl w:val="1"/>
          <w:numId w:val="3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 xml:space="preserve">  </w:t>
      </w:r>
      <w:r w:rsidR="00907E6E" w:rsidRPr="004E70F2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="00907E6E" w:rsidRPr="004E70F2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5B571C68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Zamawiający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65189584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oświadczenia wykonawcy, w zakresie art. 108 ust. 1 pkt 5 ustawy, o braku przynależności do tej samej grupy kapitałowej w rozumieniu ustawy z dnia 16 lutego 2007 r. o ochronie konkurencji i konsumentów </w:t>
      </w:r>
      <w:r w:rsidR="004E5DAA" w:rsidRPr="00133C89">
        <w:rPr>
          <w:rFonts w:ascii="Arial" w:eastAsia="Times New Roman" w:hAnsi="Arial" w:cs="Arial"/>
          <w:sz w:val="19"/>
          <w:szCs w:val="19"/>
          <w:lang w:eastAsia="pl-PL"/>
        </w:rPr>
        <w:t>(</w:t>
      </w:r>
      <w:r w:rsidR="00783DBF" w:rsidRPr="00D75E31">
        <w:rPr>
          <w:rFonts w:ascii="Arial" w:hAnsi="Arial" w:cs="Arial"/>
          <w:b/>
          <w:sz w:val="19"/>
          <w:szCs w:val="19"/>
        </w:rPr>
        <w:t>Dz. U. z 2024 r. poz. 594</w:t>
      </w:r>
      <w:r w:rsidR="00783DBF" w:rsidRPr="006563FA">
        <w:rPr>
          <w:rFonts w:ascii="Arial" w:hAnsi="Arial" w:cs="Arial"/>
          <w:b/>
          <w:sz w:val="19"/>
          <w:szCs w:val="19"/>
        </w:rPr>
        <w:t xml:space="preserve">), </w:t>
      </w:r>
      <w:r w:rsidR="004E5DAA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)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4E5DAA">
        <w:rPr>
          <w:rFonts w:ascii="Arial" w:eastAsia="Times New Roman" w:hAnsi="Arial" w:cs="Arial"/>
          <w:sz w:val="19"/>
          <w:szCs w:val="19"/>
          <w:lang w:eastAsia="pl-PL"/>
        </w:rPr>
        <w:t xml:space="preserve"> - – </w:t>
      </w:r>
      <w:r w:rsidR="004E5DAA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3508FF20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d) art. 108 ust. 1 pkt 6 ustawy</w:t>
      </w:r>
      <w:r w:rsidR="004E5DA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4E5DAA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4E5DAA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4F269115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1BD877E2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0734898D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61FFE2A8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, podmiotowych środków dowodowych, innych dokumentów lub oświadczeń składanych w postępowaniu lub są one niekompletne lub 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>zawierają błędy, zamawiający w</w:t>
      </w:r>
      <w:r w:rsidR="004E5DA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ezwie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wykonawcę odpowiednio do ich złożenia, poprawienia lub uzupełnienia w wyznaczonym terminie, chyba że: </w:t>
      </w:r>
    </w:p>
    <w:p w14:paraId="643BE851" w14:textId="0D0BDB11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oferta wykonawcy podlega odrzuceniu bez względu na </w:t>
      </w:r>
      <w:r w:rsidR="00215072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77777777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3789D2E4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F912C7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4DAC3108" w14:textId="7A30A930" w:rsidR="00233468" w:rsidRPr="00233468" w:rsidRDefault="00233468" w:rsidP="0023346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3D5BA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391585">
        <w:rPr>
          <w:rFonts w:ascii="Arial" w:hAnsi="Arial" w:cs="Arial"/>
          <w:sz w:val="19"/>
          <w:szCs w:val="19"/>
          <w:lang w:eastAsia="pl-PL"/>
        </w:rPr>
        <w:t xml:space="preserve"> oraz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9"/>
          <w:szCs w:val="19"/>
          <w:lang w:eastAsia="pl-PL"/>
        </w:rPr>
        <w:t xml:space="preserve">, </w:t>
      </w:r>
      <w:r w:rsidRPr="00DD1EB8">
        <w:rPr>
          <w:rFonts w:ascii="Arial" w:hAnsi="Arial" w:cs="Arial"/>
          <w:sz w:val="19"/>
          <w:szCs w:val="19"/>
          <w:lang w:eastAsia="pl-PL"/>
        </w:rPr>
        <w:t xml:space="preserve">natomiast spełnianie warunków udziału w postępowaniu Wykonawcy wykazują zgodnie z </w:t>
      </w:r>
      <w:r w:rsidRPr="00DD1EB8">
        <w:rPr>
          <w:rFonts w:ascii="Arial" w:hAnsi="Arial" w:cs="Arial"/>
          <w:b/>
          <w:bCs/>
          <w:sz w:val="19"/>
          <w:szCs w:val="19"/>
          <w:lang w:eastAsia="pl-PL"/>
        </w:rPr>
        <w:t>pkt 5.2.2.</w:t>
      </w:r>
    </w:p>
    <w:p w14:paraId="230B60EF" w14:textId="77777777" w:rsidR="00233468" w:rsidRDefault="00233468" w:rsidP="002334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545E9">
        <w:rPr>
          <w:rFonts w:ascii="Arial" w:hAnsi="Arial" w:cs="Arial"/>
          <w:sz w:val="19"/>
          <w:szCs w:val="19"/>
          <w:lang w:eastAsia="pl-PL"/>
        </w:rPr>
        <w:t xml:space="preserve">W przypadku wspólnego ubiegania się o zamówienie przez Wykonawców, </w:t>
      </w:r>
      <w:r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>świadczeni</w:t>
      </w:r>
      <w:r>
        <w:rPr>
          <w:rFonts w:ascii="Arial" w:hAnsi="Arial" w:cs="Arial"/>
          <w:sz w:val="19"/>
          <w:szCs w:val="19"/>
          <w:lang w:eastAsia="pl-PL"/>
        </w:rPr>
        <w:t>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, o którym mowa w 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pkt.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>.1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składa każdy z Wykonawców wspólnie ubiegających się o zamówienie. </w:t>
      </w:r>
      <w:r>
        <w:rPr>
          <w:rFonts w:ascii="Arial" w:hAnsi="Arial" w:cs="Arial"/>
          <w:sz w:val="19"/>
          <w:szCs w:val="19"/>
          <w:lang w:eastAsia="pl-PL"/>
        </w:rPr>
        <w:t>Oświadczenie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t</w:t>
      </w:r>
      <w:r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41FBDFDE" w14:textId="77777777" w:rsidR="0058600B" w:rsidRPr="00233468" w:rsidRDefault="0058600B" w:rsidP="00233468">
      <w:p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7AD526EF" w:rsidR="00907E6E" w:rsidRPr="00C6797E" w:rsidRDefault="00907E6E" w:rsidP="004E70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6797E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097C19FE" w:rsidR="00A14E99" w:rsidRPr="00C6797E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C6797E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  <w:r w:rsidR="0058600B" w:rsidRPr="00C6797E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01949068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</w:t>
      </w:r>
      <w:r w:rsidR="006F76C6" w:rsidRPr="004E5DAA">
        <w:rPr>
          <w:rFonts w:ascii="Arial" w:hAnsi="Arial" w:cs="Arial"/>
          <w:sz w:val="19"/>
          <w:szCs w:val="19"/>
          <w:lang w:eastAsia="pl-PL"/>
        </w:rPr>
        <w:t xml:space="preserve">. </w:t>
      </w:r>
      <w:r w:rsidR="006F76C6" w:rsidRPr="00100D36">
        <w:rPr>
          <w:rFonts w:ascii="Arial" w:hAnsi="Arial" w:cs="Arial"/>
          <w:b/>
          <w:bCs/>
          <w:sz w:val="19"/>
          <w:szCs w:val="19"/>
          <w:lang w:eastAsia="pl-PL"/>
        </w:rPr>
        <w:t>do dnia</w:t>
      </w:r>
      <w:r w:rsidR="00634673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="0007191D">
        <w:rPr>
          <w:rFonts w:ascii="Arial" w:hAnsi="Arial" w:cs="Arial"/>
          <w:b/>
          <w:bCs/>
          <w:sz w:val="19"/>
          <w:szCs w:val="19"/>
          <w:lang w:eastAsia="pl-PL"/>
        </w:rPr>
        <w:t>03 marca</w:t>
      </w:r>
      <w:r w:rsidR="00634673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="006648D7" w:rsidRPr="00100D36">
        <w:rPr>
          <w:rFonts w:ascii="Arial" w:hAnsi="Arial" w:cs="Arial"/>
          <w:b/>
          <w:bCs/>
          <w:sz w:val="19"/>
          <w:szCs w:val="19"/>
          <w:lang w:eastAsia="pl-PL"/>
        </w:rPr>
        <w:t>202</w:t>
      </w:r>
      <w:r w:rsidR="00FB7B12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="006648D7" w:rsidRPr="00100D36">
        <w:rPr>
          <w:rFonts w:ascii="Arial" w:hAnsi="Arial" w:cs="Arial"/>
          <w:b/>
          <w:bCs/>
          <w:sz w:val="19"/>
          <w:szCs w:val="19"/>
          <w:lang w:eastAsia="pl-PL"/>
        </w:rPr>
        <w:t xml:space="preserve"> r</w:t>
      </w:r>
      <w:r w:rsidR="006648D7" w:rsidRPr="00100D3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100D36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100D3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4A424CE4" w14:textId="77777777" w:rsidR="00DC14D8" w:rsidRPr="00DC14D8" w:rsidRDefault="00DC14D8" w:rsidP="00DC14D8">
      <w:pPr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11. Termin oraz miejsce składania i otwarcia ofert.</w:t>
      </w:r>
    </w:p>
    <w:p w14:paraId="6C8CAFF3" w14:textId="59AA14B6" w:rsidR="00DC14D8" w:rsidRPr="004E5DAA" w:rsidRDefault="00DC14D8" w:rsidP="004E5DAA">
      <w:pPr>
        <w:spacing w:after="0" w:line="240" w:lineRule="auto"/>
        <w:ind w:left="502" w:hanging="218"/>
        <w:rPr>
          <w:rFonts w:ascii="Arial" w:eastAsia="Times New Roman" w:hAnsi="Arial" w:cs="Arial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Termin składania ofert Zamawiaj</w:t>
      </w:r>
      <w:r w:rsidR="008E1156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ą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cy wyznacza do 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dnia </w:t>
      </w:r>
      <w:r w:rsidR="00B951FB"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="0007191D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03 grudnia 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>202</w:t>
      </w:r>
      <w:r w:rsidR="00E019CE"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>4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>r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do godziny 09:00. </w:t>
      </w:r>
    </w:p>
    <w:p w14:paraId="6C46F768" w14:textId="4C3B0C5B" w:rsidR="00DC14D8" w:rsidRPr="004E5DAA" w:rsidRDefault="00DC14D8" w:rsidP="004E5DAA">
      <w:pPr>
        <w:spacing w:after="0" w:line="240" w:lineRule="auto"/>
        <w:ind w:left="502" w:hanging="218"/>
        <w:rPr>
          <w:rFonts w:ascii="Arial" w:eastAsia="Times New Roman" w:hAnsi="Arial" w:cs="Arial"/>
          <w:sz w:val="24"/>
          <w:szCs w:val="24"/>
          <w:lang w:eastAsia="pl-PL"/>
        </w:rPr>
      </w:pPr>
      <w:r w:rsidRPr="004E5DAA">
        <w:rPr>
          <w:rFonts w:ascii="Arial" w:eastAsia="Arial" w:hAnsi="Arial" w:cs="Arial"/>
          <w:bCs/>
          <w:sz w:val="19"/>
          <w:szCs w:val="19"/>
          <w:lang w:eastAsia="pl-PL"/>
        </w:rPr>
        <w:t>2.</w:t>
      </w:r>
      <w:r w:rsidRPr="004E5DAA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>Otwarcie ofert nastąpi w dniu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 </w:t>
      </w:r>
      <w:r w:rsidR="0007191D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03 grudnia 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>202</w:t>
      </w:r>
      <w:r w:rsidR="00E019CE"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>4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r 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>o godz. 9:30.</w:t>
      </w:r>
    </w:p>
    <w:p w14:paraId="798E53FA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6438A01E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6B639A4E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Theme="minorHAnsi" w:hAnsi="Arial" w:cs="Arial"/>
          <w:color w:val="000000"/>
          <w:sz w:val="19"/>
          <w:szCs w:val="19"/>
          <w:lang w:eastAsia="pl-PL"/>
        </w:rPr>
        <w:t>Otwarcie ofert na Platformie jest jawne poprzez odszyfrowanie ofert i ich otwarcie.</w:t>
      </w:r>
    </w:p>
    <w:p w14:paraId="426656A3" w14:textId="08D18DAA" w:rsidR="00DC14D8" w:rsidRPr="00DC14D8" w:rsidRDefault="00B23F7C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6</w:t>
      </w:r>
      <w:r w:rsidR="00DC14D8"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.</w:t>
      </w:r>
      <w:r w:rsidR="00DC14D8"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="00DC14D8"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6B168B45" w14:textId="746D273D" w:rsidR="00DC14D8" w:rsidRPr="00DC14D8" w:rsidRDefault="00B23F7C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7</w:t>
      </w:r>
      <w:r w:rsidR="00DC14D8"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.</w:t>
      </w:r>
      <w:r w:rsidR="00DC14D8"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="00DC14D8" w:rsidRPr="00DC14D8">
        <w:rPr>
          <w:rFonts w:ascii="Arial" w:eastAsiaTheme="minorHAnsi" w:hAnsi="Arial" w:cs="Arial"/>
          <w:color w:val="000000"/>
          <w:sz w:val="19"/>
          <w:szCs w:val="19"/>
          <w:lang w:eastAsia="pl-PL"/>
        </w:rPr>
        <w:t>Niezwłocznie po otwarciu ofert Zamawiający zamieści na Platformie w zakładce „Komunikaty” informację z otwarcia ofert.</w:t>
      </w:r>
    </w:p>
    <w:p w14:paraId="5AE9D106" w14:textId="251A50DB" w:rsidR="00DC14D8" w:rsidRPr="00DC14D8" w:rsidRDefault="00B23F7C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8</w:t>
      </w:r>
      <w:r w:rsidR="00DC14D8"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.</w:t>
      </w:r>
      <w:r w:rsidR="00DC14D8"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="00DC14D8"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5704AFDD" w14:textId="77777777" w:rsidR="00DC14D8" w:rsidRPr="00DC14D8" w:rsidRDefault="00DC14D8" w:rsidP="00DC14D8">
      <w:pPr>
        <w:spacing w:after="0" w:line="240" w:lineRule="auto"/>
        <w:ind w:left="502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69DBA592" w14:textId="77777777" w:rsidR="00DC14D8" w:rsidRPr="00DC14D8" w:rsidRDefault="00DC14D8" w:rsidP="00DC14D8">
      <w:pPr>
        <w:spacing w:after="0" w:line="240" w:lineRule="auto"/>
        <w:ind w:left="502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2) cenach lub kosztach zawartych w ofertach.</w:t>
      </w:r>
    </w:p>
    <w:p w14:paraId="2A6BCEA5" w14:textId="77777777" w:rsidR="00DC14D8" w:rsidRPr="00DC14D8" w:rsidRDefault="00DC14D8" w:rsidP="00DC14D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04E36C68" w14:textId="77777777" w:rsidR="00DC14D8" w:rsidRPr="00DC14D8" w:rsidRDefault="00DC14D8" w:rsidP="00DC14D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Informacja zostanie opublikowana na stronie postępowania na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 xml:space="preserve"> 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sekcji ,,Komunikaty” </w:t>
      </w:r>
    </w:p>
    <w:p w14:paraId="02A729CF" w14:textId="77777777" w:rsidR="00AC5143" w:rsidRDefault="00AC5143" w:rsidP="00FB7B1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085005CE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lastRenderedPageBreak/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</w:t>
      </w:r>
      <w:r w:rsidR="004D2C8F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44D3601E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</w:t>
      </w:r>
      <w:r w:rsidR="004D2C8F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0688D093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5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5"/>
    </w:p>
    <w:p w14:paraId="49B64F39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C22F9E5" w14:textId="34D96E6E" w:rsidR="00100D36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0E9769F" w14:textId="77777777" w:rsidR="007D1345" w:rsidRPr="00993FA5" w:rsidRDefault="007D1345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A280230" w14:textId="3FC3BA30" w:rsidR="002F3ACF" w:rsidRPr="0007191D" w:rsidRDefault="00AC51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100D36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  <w:r w:rsidR="002D1881" w:rsidRPr="00100D36">
        <w:rPr>
          <w:rFonts w:ascii="Arial" w:eastAsia="Arial" w:hAnsi="Arial" w:cs="Arial"/>
          <w:b/>
          <w:bCs/>
          <w:iCs/>
          <w:color w:val="800000"/>
          <w:sz w:val="19"/>
          <w:szCs w:val="19"/>
        </w:rPr>
        <w:t xml:space="preserve">     </w:t>
      </w:r>
    </w:p>
    <w:p w14:paraId="1441FACF" w14:textId="77777777" w:rsidR="0007191D" w:rsidRDefault="0007191D" w:rsidP="0007191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9CD331" w14:textId="05E6AE88" w:rsidR="0007191D" w:rsidRPr="0007191D" w:rsidRDefault="0007191D" w:rsidP="0007191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Pr="0007191D">
        <w:rPr>
          <w:rFonts w:ascii="Arial" w:hAnsi="Arial" w:cs="Arial"/>
          <w:b/>
          <w:sz w:val="19"/>
          <w:szCs w:val="19"/>
          <w:lang w:eastAsia="pl-PL"/>
        </w:rPr>
        <w:t>W zakres</w:t>
      </w:r>
      <w:r>
        <w:rPr>
          <w:rFonts w:ascii="Arial" w:hAnsi="Arial" w:cs="Arial"/>
          <w:b/>
          <w:sz w:val="19"/>
          <w:szCs w:val="19"/>
          <w:lang w:eastAsia="pl-PL"/>
        </w:rPr>
        <w:t>ie</w:t>
      </w:r>
      <w:r w:rsidRPr="0007191D">
        <w:rPr>
          <w:rFonts w:ascii="Arial" w:hAnsi="Arial" w:cs="Arial"/>
          <w:b/>
          <w:sz w:val="19"/>
          <w:szCs w:val="19"/>
          <w:lang w:eastAsia="pl-PL"/>
        </w:rPr>
        <w:t xml:space="preserve"> nr  </w:t>
      </w:r>
      <w:r>
        <w:rPr>
          <w:rFonts w:ascii="Arial" w:hAnsi="Arial" w:cs="Arial"/>
          <w:b/>
          <w:sz w:val="19"/>
          <w:szCs w:val="19"/>
          <w:lang w:eastAsia="pl-PL"/>
        </w:rPr>
        <w:t>4</w:t>
      </w:r>
      <w:r w:rsidRPr="0007191D">
        <w:rPr>
          <w:rFonts w:ascii="Arial" w:hAnsi="Arial" w:cs="Arial"/>
          <w:b/>
          <w:sz w:val="19"/>
          <w:szCs w:val="19"/>
          <w:lang w:eastAsia="pl-PL"/>
        </w:rPr>
        <w:t xml:space="preserve">  </w:t>
      </w:r>
      <w:r w:rsidRPr="0007191D">
        <w:rPr>
          <w:rFonts w:ascii="Arial" w:hAnsi="Arial" w:cs="Arial"/>
          <w:sz w:val="19"/>
          <w:szCs w:val="19"/>
          <w:lang w:eastAsia="pl-PL"/>
        </w:rPr>
        <w:t>oferty będą oceniane według następujących kryteriów:</w:t>
      </w:r>
    </w:p>
    <w:p w14:paraId="445EC78E" w14:textId="77777777" w:rsidR="0007191D" w:rsidRDefault="0007191D" w:rsidP="0007191D">
      <w:pPr>
        <w:pStyle w:val="Akapitzlist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850"/>
        <w:gridCol w:w="5103"/>
      </w:tblGrid>
      <w:tr w:rsidR="0007191D" w:rsidRPr="00787C74" w14:paraId="3C19D676" w14:textId="77777777" w:rsidTr="00B335B7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A7ABE" w14:textId="77777777" w:rsidR="0007191D" w:rsidRPr="00787C74" w:rsidRDefault="0007191D" w:rsidP="00B335B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87C74">
              <w:rPr>
                <w:rFonts w:ascii="Arial" w:hAnsi="Arial" w:cs="Arial"/>
                <w:b/>
                <w:i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36A92" w14:textId="77777777" w:rsidR="0007191D" w:rsidRPr="00787C74" w:rsidRDefault="0007191D" w:rsidP="00B335B7">
            <w:pPr>
              <w:keepNext/>
              <w:spacing w:before="240" w:after="283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787C74">
              <w:rPr>
                <w:rFonts w:ascii="Arial" w:hAnsi="Arial" w:cs="Arial"/>
                <w:b/>
                <w:bCs/>
                <w:sz w:val="20"/>
              </w:rPr>
              <w:t>KRYTERIUM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7C2894" w14:textId="77777777" w:rsidR="0007191D" w:rsidRPr="00787C74" w:rsidRDefault="0007191D" w:rsidP="00B335B7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87C74">
              <w:rPr>
                <w:rFonts w:ascii="Arial" w:hAnsi="Arial" w:cs="Arial"/>
                <w:b/>
                <w:bCs/>
                <w:sz w:val="20"/>
              </w:rPr>
              <w:t>Rc</w:t>
            </w:r>
            <w:proofErr w:type="spellEnd"/>
            <w:r w:rsidRPr="00787C74">
              <w:rPr>
                <w:rFonts w:ascii="Arial" w:hAnsi="Arial" w:cs="Arial"/>
                <w:b/>
                <w:bCs/>
                <w:sz w:val="20"/>
              </w:rPr>
              <w:t xml:space="preserve">     Max ilość pkt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D6F75" w14:textId="77777777" w:rsidR="0007191D" w:rsidRPr="00787C74" w:rsidRDefault="0007191D" w:rsidP="00B335B7">
            <w:pPr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787C74">
              <w:rPr>
                <w:rFonts w:ascii="Arial" w:hAnsi="Arial" w:cs="Arial"/>
                <w:b/>
                <w:bCs/>
                <w:sz w:val="20"/>
              </w:rPr>
              <w:t>WAGA KRYTERIUM</w:t>
            </w:r>
          </w:p>
        </w:tc>
      </w:tr>
      <w:tr w:rsidR="0007191D" w:rsidRPr="00787C74" w14:paraId="0358B35D" w14:textId="77777777" w:rsidTr="00B335B7">
        <w:trPr>
          <w:trHeight w:val="3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5498E" w14:textId="77777777" w:rsidR="0007191D" w:rsidRPr="00787C74" w:rsidRDefault="0007191D" w:rsidP="00B335B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87C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239A82" w14:textId="77777777" w:rsidR="0007191D" w:rsidRPr="00787C74" w:rsidRDefault="0007191D" w:rsidP="00B335B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87C74">
              <w:rPr>
                <w:rFonts w:ascii="Arial" w:hAnsi="Arial" w:cs="Arial"/>
                <w:sz w:val="20"/>
              </w:rPr>
              <w:t xml:space="preserve">Cena </w:t>
            </w:r>
            <w:r>
              <w:rPr>
                <w:rFonts w:ascii="Arial" w:hAnsi="Arial" w:cs="Arial"/>
                <w:sz w:val="20"/>
              </w:rPr>
              <w:t>– 60</w:t>
            </w:r>
            <w:r w:rsidRPr="00787C7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EB69D5" w14:textId="77777777" w:rsidR="0007191D" w:rsidRPr="00787C74" w:rsidRDefault="0007191D" w:rsidP="00B335B7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7ECEB" w14:textId="77777777" w:rsidR="0007191D" w:rsidRPr="00787C74" w:rsidRDefault="0007191D" w:rsidP="00B335B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87C74">
              <w:rPr>
                <w:rFonts w:ascii="Arial" w:hAnsi="Arial" w:cs="Arial"/>
                <w:sz w:val="20"/>
              </w:rPr>
              <w:t>Ilość punktów badanej oferty otrzymujemy biorąc najniższą cenę ze wszystkich ofert i mnożymy razy ilość punktów przyznanych za cenę, a następnie dzielimy przez cenę badanej oferty.</w:t>
            </w:r>
          </w:p>
        </w:tc>
      </w:tr>
      <w:tr w:rsidR="0007191D" w:rsidRPr="00787C74" w14:paraId="4C296D47" w14:textId="77777777" w:rsidTr="00B335B7">
        <w:trPr>
          <w:trHeight w:val="9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E5AEE7" w14:textId="77777777" w:rsidR="0007191D" w:rsidRPr="00787C74" w:rsidRDefault="0007191D" w:rsidP="00B335B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87C74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73D5FF" w14:textId="77777777" w:rsidR="0007191D" w:rsidRPr="00787C74" w:rsidRDefault="0007191D" w:rsidP="00B335B7">
            <w:pPr>
              <w:spacing w:before="2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Jakość – 40%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57B4" w14:textId="77777777" w:rsidR="0007191D" w:rsidRPr="00787C74" w:rsidRDefault="0007191D" w:rsidP="00B335B7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2537A" w14:textId="77777777" w:rsidR="0007191D" w:rsidRPr="00347753" w:rsidRDefault="0007191D" w:rsidP="00B335B7">
            <w:pPr>
              <w:spacing w:line="256" w:lineRule="auto"/>
              <w:rPr>
                <w:rFonts w:ascii="Arial" w:hAnsi="Arial" w:cs="Arial"/>
                <w:sz w:val="20"/>
              </w:rPr>
            </w:pPr>
            <w:r w:rsidRPr="00787C74">
              <w:rPr>
                <w:rFonts w:ascii="Arial" w:hAnsi="Arial" w:cs="Arial"/>
                <w:sz w:val="20"/>
              </w:rPr>
              <w:t>Wykonawca, który przedstawi naj</w:t>
            </w:r>
            <w:r>
              <w:rPr>
                <w:rFonts w:ascii="Arial" w:hAnsi="Arial" w:cs="Arial"/>
                <w:sz w:val="20"/>
              </w:rPr>
              <w:t>korzystniejszą jakość otrzyma 40</w:t>
            </w:r>
            <w:r w:rsidRPr="00787C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pkt., na podstawie Załącznika 1C parametry</w:t>
            </w:r>
            <w:r w:rsidRPr="00787C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oceniane. </w:t>
            </w:r>
            <w:r w:rsidRPr="00787C74">
              <w:rPr>
                <w:rFonts w:ascii="Arial" w:hAnsi="Arial" w:cs="Arial"/>
                <w:sz w:val="20"/>
              </w:rPr>
              <w:t xml:space="preserve">Inni </w:t>
            </w:r>
            <w:r>
              <w:rPr>
                <w:rFonts w:ascii="Arial" w:hAnsi="Arial" w:cs="Arial"/>
                <w:sz w:val="20"/>
              </w:rPr>
              <w:t>Wykonawcy</w:t>
            </w:r>
            <w:r w:rsidRPr="00787C74">
              <w:rPr>
                <w:rFonts w:ascii="Arial" w:hAnsi="Arial" w:cs="Arial"/>
                <w:sz w:val="20"/>
              </w:rPr>
              <w:t xml:space="preserve"> odpow</w:t>
            </w:r>
            <w:r>
              <w:rPr>
                <w:rFonts w:ascii="Arial" w:hAnsi="Arial" w:cs="Arial"/>
                <w:sz w:val="20"/>
              </w:rPr>
              <w:t>iednio mniej.</w:t>
            </w:r>
          </w:p>
        </w:tc>
      </w:tr>
    </w:tbl>
    <w:p w14:paraId="6C5208D8" w14:textId="77777777" w:rsidR="0007191D" w:rsidRPr="00787C74" w:rsidRDefault="0007191D" w:rsidP="0007191D">
      <w:pPr>
        <w:keepNext/>
        <w:outlineLvl w:val="0"/>
        <w:rPr>
          <w:rFonts w:ascii="Arial" w:hAnsi="Arial" w:cs="Arial"/>
          <w:b/>
          <w:bCs/>
          <w:sz w:val="20"/>
        </w:rPr>
      </w:pPr>
      <w:r w:rsidRPr="00787C74">
        <w:rPr>
          <w:rFonts w:ascii="Arial" w:hAnsi="Arial" w:cs="Arial"/>
          <w:b/>
          <w:bCs/>
          <w:sz w:val="20"/>
        </w:rPr>
        <w:t>Sposób oceny ofert</w:t>
      </w:r>
    </w:p>
    <w:p w14:paraId="222A2E52" w14:textId="77777777" w:rsidR="0007191D" w:rsidRPr="00787C74" w:rsidRDefault="0007191D" w:rsidP="0007191D">
      <w:pPr>
        <w:spacing w:line="100" w:lineRule="atLeast"/>
        <w:ind w:right="21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>Zamawiający wybierze ofertę najkorzystniejszą na podstawie kryteriów oceny ofert określonych w SWZ. Za najkorzystniejszą uznana zostanie tą z ocenianych ofert, która uzyska maksymalną ocenę punktową (</w:t>
      </w:r>
      <w:proofErr w:type="spellStart"/>
      <w:r w:rsidRPr="00787C74">
        <w:rPr>
          <w:rFonts w:ascii="Arial" w:hAnsi="Arial" w:cs="Arial"/>
          <w:sz w:val="20"/>
        </w:rPr>
        <w:t>W</w:t>
      </w:r>
      <w:r w:rsidRPr="00787C74">
        <w:rPr>
          <w:rFonts w:ascii="Arial" w:hAnsi="Arial" w:cs="Arial"/>
          <w:sz w:val="20"/>
          <w:vertAlign w:val="subscript"/>
        </w:rPr>
        <w:t>max</w:t>
      </w:r>
      <w:proofErr w:type="spellEnd"/>
      <w:r w:rsidRPr="00787C74">
        <w:rPr>
          <w:rFonts w:ascii="Arial" w:hAnsi="Arial" w:cs="Arial"/>
          <w:sz w:val="20"/>
        </w:rPr>
        <w:t>) wg poniższego wzoru.</w:t>
      </w:r>
    </w:p>
    <w:p w14:paraId="473FD056" w14:textId="77777777" w:rsidR="0007191D" w:rsidRDefault="0007191D" w:rsidP="0007191D">
      <w:pPr>
        <w:spacing w:line="100" w:lineRule="atLeast"/>
        <w:ind w:right="21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 xml:space="preserve">Dla powyższego kryterium oceny ofert, Zamawiający będzie obliczał wartość punktową oferty (zaokrągloną do </w:t>
      </w:r>
      <w:r w:rsidRPr="00787C74">
        <w:rPr>
          <w:rFonts w:ascii="Arial" w:hAnsi="Arial" w:cs="Arial"/>
          <w:b/>
          <w:sz w:val="20"/>
        </w:rPr>
        <w:t>dwóch miejsc</w:t>
      </w:r>
      <w:r w:rsidRPr="00787C74">
        <w:rPr>
          <w:rFonts w:ascii="Arial" w:hAnsi="Arial" w:cs="Arial"/>
          <w:sz w:val="20"/>
        </w:rPr>
        <w:t xml:space="preserve"> po przecinku) w oparciu o następujący wzór:</w:t>
      </w:r>
    </w:p>
    <w:p w14:paraId="76285732" w14:textId="77777777" w:rsidR="0007191D" w:rsidRPr="001B74C2" w:rsidRDefault="0007191D" w:rsidP="0007191D">
      <w:pPr>
        <w:keepNext/>
        <w:outlineLvl w:val="3"/>
        <w:rPr>
          <w:rFonts w:ascii="Arial" w:hAnsi="Arial" w:cs="Arial"/>
          <w:b/>
          <w:bCs/>
          <w:sz w:val="20"/>
        </w:rPr>
      </w:pPr>
      <w:r w:rsidRPr="001B74C2">
        <w:rPr>
          <w:rFonts w:ascii="Arial" w:hAnsi="Arial" w:cs="Arial"/>
          <w:b/>
          <w:sz w:val="20"/>
        </w:rPr>
        <w:t>(</w:t>
      </w:r>
      <w:proofErr w:type="spellStart"/>
      <w:r w:rsidRPr="001B74C2">
        <w:rPr>
          <w:rFonts w:ascii="Arial" w:hAnsi="Arial" w:cs="Arial"/>
          <w:b/>
          <w:sz w:val="20"/>
        </w:rPr>
        <w:t>W</w:t>
      </w:r>
      <w:r w:rsidRPr="001B74C2">
        <w:rPr>
          <w:rFonts w:ascii="Arial" w:hAnsi="Arial" w:cs="Arial"/>
          <w:b/>
          <w:sz w:val="20"/>
          <w:vertAlign w:val="subscript"/>
        </w:rPr>
        <w:t>max</w:t>
      </w:r>
      <w:proofErr w:type="spellEnd"/>
      <w:r w:rsidRPr="001B74C2">
        <w:rPr>
          <w:rFonts w:ascii="Arial" w:hAnsi="Arial" w:cs="Arial"/>
          <w:b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 xml:space="preserve"> = C +J</w:t>
      </w:r>
    </w:p>
    <w:p w14:paraId="04A5FED9" w14:textId="77777777" w:rsidR="0007191D" w:rsidRPr="00787C74" w:rsidRDefault="0007191D" w:rsidP="0007191D">
      <w:pPr>
        <w:rPr>
          <w:rFonts w:ascii="Arial" w:hAnsi="Arial" w:cs="Arial"/>
          <w:sz w:val="20"/>
        </w:rPr>
      </w:pPr>
      <w:r w:rsidRPr="00787C74">
        <w:rPr>
          <w:rFonts w:ascii="Arial" w:hAnsi="Arial" w:cs="Arial"/>
          <w:b/>
          <w:bCs/>
          <w:sz w:val="20"/>
        </w:rPr>
        <w:t>1</w:t>
      </w:r>
      <w:r w:rsidRPr="00787C74">
        <w:rPr>
          <w:rFonts w:ascii="Arial" w:hAnsi="Arial" w:cs="Arial"/>
          <w:b/>
          <w:bCs/>
          <w:sz w:val="20"/>
          <w:u w:val="single"/>
        </w:rPr>
        <w:t xml:space="preserve">) kryterium nr 1 „ cena” </w:t>
      </w:r>
    </w:p>
    <w:p w14:paraId="6F2E6AAD" w14:textId="77777777" w:rsidR="0007191D" w:rsidRPr="00787C74" w:rsidRDefault="0007191D" w:rsidP="0007191D">
      <w:pPr>
        <w:spacing w:line="100" w:lineRule="atLeast"/>
        <w:ind w:right="21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 xml:space="preserve">Dla powyższego kryterium oceny ofert, Zamawiający będzie obliczał wartość punktową oferty (zaokrągloną do </w:t>
      </w:r>
      <w:r w:rsidRPr="00787C74">
        <w:rPr>
          <w:rFonts w:ascii="Arial" w:hAnsi="Arial" w:cs="Arial"/>
          <w:b/>
          <w:sz w:val="20"/>
        </w:rPr>
        <w:t>dwóch miejsc</w:t>
      </w:r>
      <w:r w:rsidRPr="00787C74">
        <w:rPr>
          <w:rFonts w:ascii="Arial" w:hAnsi="Arial" w:cs="Arial"/>
          <w:sz w:val="20"/>
        </w:rPr>
        <w:t xml:space="preserve"> po przecinku) w oparciu o następujący wzór: </w:t>
      </w:r>
    </w:p>
    <w:p w14:paraId="62BF5041" w14:textId="77777777" w:rsidR="0007191D" w:rsidRPr="00787C74" w:rsidRDefault="0007191D" w:rsidP="0007191D">
      <w:pPr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 xml:space="preserve">W – wartość punktowa oferty łącznie </w:t>
      </w:r>
    </w:p>
    <w:p w14:paraId="6076AC8C" w14:textId="77777777" w:rsidR="0007191D" w:rsidRPr="00787C74" w:rsidRDefault="0007191D" w:rsidP="0007191D">
      <w:pPr>
        <w:ind w:left="142" w:hanging="142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 xml:space="preserve">C – wartość punktowa parametru cena </w:t>
      </w:r>
    </w:p>
    <w:p w14:paraId="43C65605" w14:textId="77777777" w:rsidR="0007191D" w:rsidRPr="00787C74" w:rsidRDefault="0007191D" w:rsidP="0007191D">
      <w:pPr>
        <w:jc w:val="both"/>
        <w:rPr>
          <w:rFonts w:ascii="Arial" w:hAnsi="Arial" w:cs="Arial"/>
          <w:sz w:val="20"/>
        </w:rPr>
      </w:pPr>
      <w:proofErr w:type="spellStart"/>
      <w:r w:rsidRPr="00787C74">
        <w:rPr>
          <w:rFonts w:ascii="Arial" w:hAnsi="Arial" w:cs="Arial"/>
          <w:sz w:val="20"/>
        </w:rPr>
        <w:t>R</w:t>
      </w:r>
      <w:r w:rsidRPr="00787C74">
        <w:rPr>
          <w:rFonts w:ascii="Arial" w:hAnsi="Arial" w:cs="Arial"/>
          <w:sz w:val="20"/>
          <w:vertAlign w:val="subscript"/>
        </w:rPr>
        <w:t>c</w:t>
      </w:r>
      <w:proofErr w:type="spellEnd"/>
      <w:r w:rsidRPr="00787C74">
        <w:rPr>
          <w:rFonts w:ascii="Arial" w:hAnsi="Arial" w:cs="Arial"/>
          <w:sz w:val="20"/>
        </w:rPr>
        <w:t xml:space="preserve"> – ranga kryterium cena </w:t>
      </w:r>
    </w:p>
    <w:p w14:paraId="2ADECB85" w14:textId="77777777" w:rsidR="0007191D" w:rsidRPr="00787C74" w:rsidRDefault="0007191D" w:rsidP="0007191D">
      <w:pPr>
        <w:jc w:val="both"/>
        <w:rPr>
          <w:rFonts w:ascii="Arial" w:hAnsi="Arial" w:cs="Arial"/>
          <w:b/>
          <w:sz w:val="20"/>
        </w:rPr>
      </w:pPr>
      <w:r w:rsidRPr="00787C74">
        <w:rPr>
          <w:rFonts w:ascii="Arial" w:hAnsi="Arial" w:cs="Arial"/>
          <w:sz w:val="20"/>
        </w:rPr>
        <w:t>gdzie:</w:t>
      </w:r>
    </w:p>
    <w:p w14:paraId="40326EA7" w14:textId="77777777" w:rsidR="0007191D" w:rsidRPr="00787C74" w:rsidRDefault="0007191D" w:rsidP="0007191D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vertAlign w:val="subscript"/>
        </w:rPr>
      </w:pPr>
      <w:r w:rsidRPr="00787C74">
        <w:rPr>
          <w:rFonts w:ascii="Arial" w:hAnsi="Arial" w:cs="Arial"/>
          <w:b/>
          <w:sz w:val="20"/>
        </w:rPr>
        <w:t xml:space="preserve">kryterium – cena C = C </w:t>
      </w:r>
      <w:r w:rsidRPr="00787C74">
        <w:rPr>
          <w:rFonts w:ascii="Arial" w:hAnsi="Arial" w:cs="Arial"/>
          <w:b/>
          <w:sz w:val="20"/>
          <w:vertAlign w:val="subscript"/>
        </w:rPr>
        <w:t>min</w:t>
      </w:r>
      <w:r w:rsidRPr="00787C74">
        <w:rPr>
          <w:rFonts w:ascii="Arial" w:hAnsi="Arial" w:cs="Arial"/>
          <w:b/>
          <w:sz w:val="20"/>
        </w:rPr>
        <w:t>/C</w:t>
      </w:r>
      <w:r w:rsidRPr="00787C74">
        <w:rPr>
          <w:rFonts w:ascii="Arial" w:hAnsi="Arial" w:cs="Arial"/>
          <w:b/>
          <w:sz w:val="20"/>
          <w:vertAlign w:val="subscript"/>
        </w:rPr>
        <w:t>o</w:t>
      </w:r>
      <w:r w:rsidRPr="00787C74">
        <w:rPr>
          <w:rFonts w:ascii="Arial" w:hAnsi="Arial" w:cs="Arial"/>
          <w:b/>
          <w:sz w:val="20"/>
        </w:rPr>
        <w:t xml:space="preserve"> x </w:t>
      </w:r>
      <w:proofErr w:type="spellStart"/>
      <w:r w:rsidRPr="00787C74">
        <w:rPr>
          <w:rFonts w:ascii="Arial" w:hAnsi="Arial" w:cs="Arial"/>
          <w:b/>
          <w:sz w:val="20"/>
        </w:rPr>
        <w:t>Rc</w:t>
      </w:r>
      <w:proofErr w:type="spellEnd"/>
      <w:r w:rsidRPr="00787C74">
        <w:rPr>
          <w:rFonts w:ascii="Arial" w:hAnsi="Arial" w:cs="Arial"/>
          <w:b/>
          <w:sz w:val="20"/>
          <w:vertAlign w:val="subscript"/>
        </w:rPr>
        <w:t xml:space="preserve"> </w:t>
      </w:r>
    </w:p>
    <w:p w14:paraId="69CBE57E" w14:textId="77777777" w:rsidR="0007191D" w:rsidRPr="00787C74" w:rsidRDefault="0007191D" w:rsidP="0007191D">
      <w:pPr>
        <w:tabs>
          <w:tab w:val="left" w:pos="1134"/>
          <w:tab w:val="left" w:pos="1418"/>
        </w:tabs>
        <w:ind w:left="1418" w:hanging="992"/>
        <w:jc w:val="both"/>
        <w:rPr>
          <w:rFonts w:ascii="Arial" w:hAnsi="Arial" w:cs="Arial"/>
          <w:sz w:val="20"/>
        </w:rPr>
      </w:pPr>
      <w:proofErr w:type="spellStart"/>
      <w:r w:rsidRPr="00787C74">
        <w:rPr>
          <w:rFonts w:ascii="Arial" w:hAnsi="Arial" w:cs="Arial"/>
          <w:sz w:val="20"/>
        </w:rPr>
        <w:t>C</w:t>
      </w:r>
      <w:r w:rsidRPr="00787C74">
        <w:rPr>
          <w:rFonts w:ascii="Arial" w:hAnsi="Arial" w:cs="Arial"/>
          <w:sz w:val="20"/>
          <w:vertAlign w:val="subscript"/>
        </w:rPr>
        <w:t>min</w:t>
      </w:r>
      <w:proofErr w:type="spellEnd"/>
      <w:r w:rsidRPr="00787C74">
        <w:rPr>
          <w:rFonts w:ascii="Arial" w:hAnsi="Arial" w:cs="Arial"/>
          <w:sz w:val="20"/>
          <w:vertAlign w:val="subscript"/>
        </w:rPr>
        <w:t xml:space="preserve"> </w:t>
      </w:r>
      <w:r w:rsidRPr="00787C74">
        <w:rPr>
          <w:rFonts w:ascii="Arial" w:hAnsi="Arial" w:cs="Arial"/>
          <w:sz w:val="20"/>
          <w:vertAlign w:val="subscript"/>
        </w:rPr>
        <w:tab/>
      </w:r>
      <w:r w:rsidRPr="00787C74">
        <w:rPr>
          <w:rFonts w:ascii="Arial" w:hAnsi="Arial" w:cs="Arial"/>
          <w:sz w:val="20"/>
        </w:rPr>
        <w:t xml:space="preserve">– </w:t>
      </w:r>
      <w:r w:rsidRPr="00787C74">
        <w:rPr>
          <w:rFonts w:ascii="Arial" w:hAnsi="Arial" w:cs="Arial"/>
          <w:sz w:val="20"/>
        </w:rPr>
        <w:tab/>
        <w:t xml:space="preserve">cena oferty najtańszej </w:t>
      </w:r>
    </w:p>
    <w:p w14:paraId="4E2FF108" w14:textId="77777777" w:rsidR="0007191D" w:rsidRPr="00787C74" w:rsidRDefault="0007191D" w:rsidP="0007191D">
      <w:pPr>
        <w:tabs>
          <w:tab w:val="left" w:pos="1134"/>
          <w:tab w:val="left" w:pos="1418"/>
        </w:tabs>
        <w:ind w:left="1418" w:hanging="992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lastRenderedPageBreak/>
        <w:t>C</w:t>
      </w:r>
      <w:r w:rsidRPr="00787C74">
        <w:rPr>
          <w:rFonts w:ascii="Arial" w:hAnsi="Arial" w:cs="Arial"/>
          <w:sz w:val="20"/>
          <w:vertAlign w:val="subscript"/>
        </w:rPr>
        <w:t>o</w:t>
      </w:r>
      <w:r w:rsidRPr="00787C74">
        <w:rPr>
          <w:rFonts w:ascii="Arial" w:hAnsi="Arial" w:cs="Arial"/>
          <w:sz w:val="20"/>
        </w:rPr>
        <w:tab/>
        <w:t xml:space="preserve">– </w:t>
      </w:r>
      <w:r w:rsidRPr="00787C74">
        <w:rPr>
          <w:rFonts w:ascii="Arial" w:hAnsi="Arial" w:cs="Arial"/>
          <w:sz w:val="20"/>
        </w:rPr>
        <w:tab/>
        <w:t>cena oferty badanej</w:t>
      </w:r>
    </w:p>
    <w:p w14:paraId="1F82A4B2" w14:textId="0D546F29" w:rsidR="0007191D" w:rsidRPr="00787C74" w:rsidRDefault="0007191D" w:rsidP="0007191D">
      <w:pPr>
        <w:tabs>
          <w:tab w:val="left" w:pos="1134"/>
          <w:tab w:val="left" w:pos="1418"/>
        </w:tabs>
        <w:ind w:left="1418" w:hanging="992"/>
        <w:jc w:val="both"/>
        <w:rPr>
          <w:rFonts w:ascii="Arial" w:hAnsi="Arial" w:cs="Arial"/>
          <w:b/>
          <w:sz w:val="20"/>
        </w:rPr>
      </w:pPr>
      <w:proofErr w:type="spellStart"/>
      <w:r w:rsidRPr="00787C74">
        <w:rPr>
          <w:rFonts w:ascii="Arial" w:hAnsi="Arial" w:cs="Arial"/>
          <w:sz w:val="20"/>
        </w:rPr>
        <w:t>R</w:t>
      </w:r>
      <w:r w:rsidRPr="00787C74">
        <w:rPr>
          <w:rFonts w:ascii="Arial" w:hAnsi="Arial" w:cs="Arial"/>
          <w:sz w:val="20"/>
          <w:vertAlign w:val="subscript"/>
        </w:rPr>
        <w:t>c</w:t>
      </w:r>
      <w:proofErr w:type="spellEnd"/>
      <w:r w:rsidRPr="00787C74">
        <w:rPr>
          <w:rFonts w:ascii="Arial" w:hAnsi="Arial" w:cs="Arial"/>
          <w:sz w:val="20"/>
        </w:rPr>
        <w:tab/>
        <w:t xml:space="preserve">– </w:t>
      </w:r>
      <w:r w:rsidRPr="00787C74">
        <w:rPr>
          <w:rFonts w:ascii="Arial" w:hAnsi="Arial" w:cs="Arial"/>
          <w:sz w:val="20"/>
        </w:rPr>
        <w:tab/>
        <w:t xml:space="preserve">ranga kryterium </w:t>
      </w:r>
      <w:r w:rsidRPr="00787C74">
        <w:rPr>
          <w:rFonts w:ascii="Arial" w:hAnsi="Arial" w:cs="Arial"/>
          <w:b/>
          <w:sz w:val="20"/>
        </w:rPr>
        <w:t>cena</w:t>
      </w:r>
    </w:p>
    <w:p w14:paraId="71F4FEA1" w14:textId="77777777" w:rsidR="0007191D" w:rsidRDefault="0007191D" w:rsidP="0007191D">
      <w:pPr>
        <w:spacing w:line="256" w:lineRule="auto"/>
        <w:rPr>
          <w:rFonts w:ascii="Arial" w:hAnsi="Arial" w:cs="Arial"/>
          <w:sz w:val="20"/>
        </w:rPr>
      </w:pPr>
      <w:r w:rsidRPr="00AB1FC8">
        <w:rPr>
          <w:rFonts w:ascii="Arial" w:hAnsi="Arial" w:cs="Arial"/>
          <w:b/>
          <w:sz w:val="20"/>
        </w:rPr>
        <w:t>2). KRYTERIUM</w:t>
      </w:r>
      <w:r>
        <w:rPr>
          <w:rFonts w:ascii="Arial" w:hAnsi="Arial" w:cs="Arial"/>
          <w:b/>
          <w:sz w:val="20"/>
        </w:rPr>
        <w:t xml:space="preserve"> nr 2  JAKOŚĆ </w:t>
      </w:r>
      <w:r w:rsidRPr="00490A5B">
        <w:rPr>
          <w:rFonts w:ascii="Arial" w:hAnsi="Arial" w:cs="Arial"/>
          <w:b/>
          <w:sz w:val="20"/>
        </w:rPr>
        <w:t>"</w:t>
      </w:r>
      <w:r>
        <w:rPr>
          <w:rFonts w:ascii="Arial" w:hAnsi="Arial" w:cs="Arial"/>
          <w:sz w:val="20"/>
        </w:rPr>
        <w:t xml:space="preserve"> </w:t>
      </w:r>
    </w:p>
    <w:p w14:paraId="5ED948A5" w14:textId="77777777" w:rsidR="0007191D" w:rsidRPr="008720AB" w:rsidRDefault="0007191D" w:rsidP="0007191D">
      <w:pPr>
        <w:spacing w:line="256" w:lineRule="auto"/>
        <w:rPr>
          <w:rFonts w:ascii="Arial" w:hAnsi="Arial" w:cs="Arial"/>
          <w:sz w:val="20"/>
        </w:rPr>
      </w:pPr>
      <w:r w:rsidRPr="008720AB">
        <w:rPr>
          <w:rFonts w:ascii="Verdana" w:hAnsi="Verdana" w:cs="Arial"/>
          <w:b/>
          <w:bCs/>
          <w:sz w:val="20"/>
          <w:u w:val="single"/>
        </w:rPr>
        <w:t>kryterium nr 2 „ Jakość techniczna”</w:t>
      </w:r>
      <w:r w:rsidRPr="008720AB">
        <w:rPr>
          <w:rFonts w:ascii="Verdana" w:hAnsi="Verdana" w:cs="Arial"/>
          <w:b/>
          <w:bCs/>
          <w:sz w:val="20"/>
        </w:rPr>
        <w:t xml:space="preserve"> </w:t>
      </w:r>
    </w:p>
    <w:p w14:paraId="50C4B9FB" w14:textId="77777777" w:rsidR="0007191D" w:rsidRPr="008720AB" w:rsidRDefault="0007191D" w:rsidP="0007191D">
      <w:pPr>
        <w:rPr>
          <w:rFonts w:ascii="Arial" w:hAnsi="Arial" w:cs="Arial"/>
          <w:sz w:val="20"/>
        </w:rPr>
      </w:pPr>
      <w:r w:rsidRPr="008720AB">
        <w:rPr>
          <w:rFonts w:ascii="Arial" w:hAnsi="Arial" w:cs="Arial"/>
          <w:sz w:val="20"/>
        </w:rPr>
        <w:t xml:space="preserve">Wartość punktowa kryterium „ Jakoś techniczna” - Ranga </w:t>
      </w:r>
      <w:r w:rsidRPr="006C5024">
        <w:rPr>
          <w:rFonts w:ascii="Arial" w:hAnsi="Arial" w:cs="Arial"/>
          <w:sz w:val="20"/>
        </w:rPr>
        <w:t>40</w:t>
      </w:r>
      <w:r w:rsidRPr="008720AB">
        <w:rPr>
          <w:rFonts w:ascii="Arial" w:hAnsi="Arial" w:cs="Arial"/>
          <w:sz w:val="20"/>
        </w:rPr>
        <w:t xml:space="preserve">  :</w:t>
      </w:r>
    </w:p>
    <w:p w14:paraId="261FBC6F" w14:textId="77777777" w:rsidR="0007191D" w:rsidRPr="008720AB" w:rsidRDefault="0007191D" w:rsidP="0007191D">
      <w:pPr>
        <w:rPr>
          <w:rFonts w:ascii="Arial" w:hAnsi="Arial" w:cs="Arial"/>
          <w:sz w:val="20"/>
        </w:rPr>
      </w:pPr>
      <w:r w:rsidRPr="008720AB">
        <w:rPr>
          <w:rFonts w:ascii="Arial" w:hAnsi="Arial" w:cs="Arial"/>
          <w:sz w:val="20"/>
        </w:rPr>
        <w:t xml:space="preserve">Kryterium "2" Wykonawca, który przedstawi najkorzystniejszą jakość otrzyma </w:t>
      </w:r>
      <w:r w:rsidRPr="006C5024">
        <w:rPr>
          <w:rFonts w:ascii="Arial" w:hAnsi="Arial" w:cs="Arial"/>
          <w:sz w:val="20"/>
        </w:rPr>
        <w:t>4</w:t>
      </w:r>
      <w:r w:rsidRPr="008720AB">
        <w:rPr>
          <w:rFonts w:ascii="Arial" w:hAnsi="Arial" w:cs="Arial"/>
          <w:sz w:val="20"/>
        </w:rPr>
        <w:t>0 pkt., na podstawie Załącznika 1</w:t>
      </w:r>
      <w:r w:rsidRPr="006C5024">
        <w:rPr>
          <w:rFonts w:ascii="Arial" w:hAnsi="Arial" w:cs="Arial"/>
          <w:sz w:val="20"/>
        </w:rPr>
        <w:t>C</w:t>
      </w:r>
      <w:r w:rsidRPr="008720AB">
        <w:rPr>
          <w:rFonts w:ascii="Arial" w:hAnsi="Arial" w:cs="Arial"/>
          <w:sz w:val="20"/>
        </w:rPr>
        <w:t xml:space="preserve"> parametr</w:t>
      </w:r>
      <w:r w:rsidRPr="006C5024">
        <w:rPr>
          <w:rFonts w:ascii="Arial" w:hAnsi="Arial" w:cs="Arial"/>
          <w:sz w:val="20"/>
        </w:rPr>
        <w:t xml:space="preserve">y </w:t>
      </w:r>
      <w:r w:rsidRPr="008720AB">
        <w:rPr>
          <w:rFonts w:ascii="Arial" w:hAnsi="Arial" w:cs="Arial"/>
          <w:sz w:val="20"/>
        </w:rPr>
        <w:t>ocenian</w:t>
      </w:r>
      <w:r w:rsidRPr="006C5024">
        <w:rPr>
          <w:rFonts w:ascii="Arial" w:hAnsi="Arial" w:cs="Arial"/>
          <w:sz w:val="20"/>
        </w:rPr>
        <w:t>e</w:t>
      </w:r>
      <w:r w:rsidRPr="008720AB">
        <w:rPr>
          <w:rFonts w:ascii="Arial" w:hAnsi="Arial" w:cs="Arial"/>
          <w:sz w:val="20"/>
        </w:rPr>
        <w:t xml:space="preserve"> przez Zamawiającego </w:t>
      </w:r>
      <w:r>
        <w:rPr>
          <w:rFonts w:ascii="Arial" w:hAnsi="Arial" w:cs="Arial"/>
          <w:sz w:val="20"/>
        </w:rPr>
        <w:t xml:space="preserve">. </w:t>
      </w:r>
      <w:r w:rsidRPr="008720AB">
        <w:rPr>
          <w:rFonts w:ascii="Arial" w:hAnsi="Arial" w:cs="Arial"/>
          <w:sz w:val="20"/>
        </w:rPr>
        <w:t xml:space="preserve">Inni </w:t>
      </w:r>
      <w:r>
        <w:rPr>
          <w:rFonts w:ascii="Arial" w:hAnsi="Arial" w:cs="Arial"/>
          <w:sz w:val="20"/>
        </w:rPr>
        <w:t>Wykonawcy</w:t>
      </w:r>
      <w:r w:rsidRPr="008720AB">
        <w:rPr>
          <w:rFonts w:ascii="Arial" w:hAnsi="Arial" w:cs="Arial"/>
          <w:sz w:val="20"/>
        </w:rPr>
        <w:t xml:space="preserve"> odpowiednio mniej,.</w:t>
      </w:r>
    </w:p>
    <w:p w14:paraId="2A8CB788" w14:textId="77777777" w:rsidR="0007191D" w:rsidRDefault="0007191D" w:rsidP="0007191D">
      <w:pPr>
        <w:rPr>
          <w:rFonts w:ascii="Arial" w:hAnsi="Arial" w:cs="Arial"/>
          <w:sz w:val="20"/>
        </w:rPr>
      </w:pPr>
      <w:r w:rsidRPr="008720AB">
        <w:rPr>
          <w:rFonts w:ascii="Arial" w:hAnsi="Arial" w:cs="Arial"/>
          <w:sz w:val="20"/>
        </w:rPr>
        <w:t xml:space="preserve">Wartość punktowa kryterium "Jakość techniczna" wynosi od 0 do </w:t>
      </w:r>
      <w:r w:rsidRPr="006C5024">
        <w:rPr>
          <w:rFonts w:ascii="Arial" w:hAnsi="Arial" w:cs="Arial"/>
          <w:sz w:val="20"/>
        </w:rPr>
        <w:t>4</w:t>
      </w:r>
      <w:r w:rsidRPr="008720AB">
        <w:rPr>
          <w:rFonts w:ascii="Arial" w:hAnsi="Arial" w:cs="Arial"/>
          <w:sz w:val="20"/>
        </w:rPr>
        <w:t>0 pkt. zgodnie z zasadami oceny  zał.1</w:t>
      </w:r>
      <w:r w:rsidRPr="006C5024">
        <w:rPr>
          <w:rFonts w:ascii="Arial" w:hAnsi="Arial" w:cs="Arial"/>
          <w:sz w:val="20"/>
        </w:rPr>
        <w:t>C</w:t>
      </w:r>
    </w:p>
    <w:p w14:paraId="7369A1A3" w14:textId="77777777" w:rsidR="0007191D" w:rsidRPr="00264504" w:rsidRDefault="0007191D" w:rsidP="0007191D">
      <w:pPr>
        <w:autoSpaceDE w:val="0"/>
        <w:jc w:val="both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3)</w:t>
      </w:r>
      <w:r>
        <w:rPr>
          <w:rFonts w:ascii="Arial" w:hAnsi="Arial" w:cs="Arial"/>
          <w:sz w:val="20"/>
        </w:rPr>
        <w:t xml:space="preserve"> Ocena końcowa oferty: </w:t>
      </w:r>
      <w:r>
        <w:rPr>
          <w:rFonts w:ascii="Arial" w:hAnsi="Arial" w:cs="Arial"/>
          <w:b/>
          <w:bCs/>
          <w:sz w:val="20"/>
        </w:rPr>
        <w:t>Są to punkty uzyskane za kryterium wymienione w punkcie 1,2 Maksymalnie Wykonawca może otrzymać 100 pkt.</w:t>
      </w:r>
    </w:p>
    <w:p w14:paraId="366AE420" w14:textId="77777777" w:rsidR="0007191D" w:rsidRDefault="0007191D" w:rsidP="0007191D">
      <w:pPr>
        <w:pStyle w:val="Akapitzlist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DBE677B" w14:textId="4ED7EC03" w:rsidR="0007191D" w:rsidRPr="0007191D" w:rsidRDefault="0007191D" w:rsidP="0007191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Pr="0007191D">
        <w:rPr>
          <w:rFonts w:ascii="Arial" w:hAnsi="Arial" w:cs="Arial"/>
          <w:b/>
          <w:sz w:val="19"/>
          <w:szCs w:val="19"/>
          <w:lang w:eastAsia="pl-PL"/>
        </w:rPr>
        <w:t xml:space="preserve">W zakresie nr  </w:t>
      </w:r>
      <w:r>
        <w:rPr>
          <w:rFonts w:ascii="Arial" w:hAnsi="Arial" w:cs="Arial"/>
          <w:b/>
          <w:sz w:val="19"/>
          <w:szCs w:val="19"/>
          <w:lang w:eastAsia="pl-PL"/>
        </w:rPr>
        <w:t xml:space="preserve">1-3 </w:t>
      </w:r>
      <w:r w:rsidRPr="0007191D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Pr="0007191D">
        <w:rPr>
          <w:rFonts w:ascii="Arial" w:hAnsi="Arial" w:cs="Arial"/>
          <w:sz w:val="19"/>
          <w:szCs w:val="19"/>
          <w:lang w:eastAsia="pl-PL"/>
        </w:rPr>
        <w:t>oferty będą oceniane według następujących kryteriów: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2340"/>
        <w:gridCol w:w="900"/>
        <w:gridCol w:w="5082"/>
      </w:tblGrid>
      <w:tr w:rsidR="0007191D" w14:paraId="0339FBC1" w14:textId="77777777" w:rsidTr="00B335B7">
        <w:trPr>
          <w:trHeight w:val="369"/>
        </w:trPr>
        <w:tc>
          <w:tcPr>
            <w:tcW w:w="970" w:type="dxa"/>
            <w:vAlign w:val="center"/>
            <w:hideMark/>
          </w:tcPr>
          <w:p w14:paraId="4C94BAF1" w14:textId="77777777" w:rsidR="0007191D" w:rsidRDefault="0007191D" w:rsidP="0007191D">
            <w:pPr>
              <w:pStyle w:val="Nagwek1"/>
              <w:keepLines w:val="0"/>
              <w:widowControl w:val="0"/>
              <w:numPr>
                <w:ilvl w:val="0"/>
                <w:numId w:val="15"/>
              </w:numPr>
              <w:suppressAutoHyphens/>
              <w:spacing w:after="283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340" w:type="dxa"/>
            <w:vAlign w:val="center"/>
            <w:hideMark/>
          </w:tcPr>
          <w:p w14:paraId="00D4808D" w14:textId="77777777" w:rsidR="0007191D" w:rsidRDefault="0007191D" w:rsidP="0007191D">
            <w:pPr>
              <w:pStyle w:val="Nagwek1"/>
              <w:keepLines w:val="0"/>
              <w:widowControl w:val="0"/>
              <w:numPr>
                <w:ilvl w:val="0"/>
                <w:numId w:val="15"/>
              </w:numPr>
              <w:suppressAutoHyphens/>
              <w:spacing w:after="283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KRYTERIUM-</w:t>
            </w:r>
          </w:p>
          <w:p w14:paraId="73546242" w14:textId="77777777" w:rsidR="0007191D" w:rsidRDefault="0007191D" w:rsidP="0007191D">
            <w:pPr>
              <w:pStyle w:val="Nagwek1"/>
              <w:keepLines w:val="0"/>
              <w:widowControl w:val="0"/>
              <w:numPr>
                <w:ilvl w:val="0"/>
                <w:numId w:val="15"/>
              </w:numPr>
              <w:suppressAutoHyphens/>
              <w:spacing w:after="283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 kryteriów</w:t>
            </w:r>
          </w:p>
        </w:tc>
        <w:tc>
          <w:tcPr>
            <w:tcW w:w="900" w:type="dxa"/>
            <w:vAlign w:val="center"/>
            <w:hideMark/>
          </w:tcPr>
          <w:p w14:paraId="074A714C" w14:textId="77777777" w:rsidR="0007191D" w:rsidRDefault="0007191D" w:rsidP="00B335B7">
            <w:pPr>
              <w:autoSpaceDE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Pkt.</w:t>
            </w:r>
          </w:p>
        </w:tc>
        <w:tc>
          <w:tcPr>
            <w:tcW w:w="5082" w:type="dxa"/>
            <w:vAlign w:val="center"/>
            <w:hideMark/>
          </w:tcPr>
          <w:p w14:paraId="4DE91E3D" w14:textId="77777777" w:rsidR="0007191D" w:rsidRDefault="0007191D" w:rsidP="00B335B7">
            <w:pPr>
              <w:autoSpaceDE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OBLICZANIA - pkt</w:t>
            </w:r>
          </w:p>
        </w:tc>
      </w:tr>
      <w:tr w:rsidR="0007191D" w14:paraId="3A75DEC8" w14:textId="77777777" w:rsidTr="00B335B7">
        <w:tc>
          <w:tcPr>
            <w:tcW w:w="970" w:type="dxa"/>
            <w:vAlign w:val="center"/>
            <w:hideMark/>
          </w:tcPr>
          <w:p w14:paraId="627BDCAC" w14:textId="77777777" w:rsidR="0007191D" w:rsidRDefault="0007191D" w:rsidP="00B335B7">
            <w:pPr>
              <w:autoSpaceDE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340" w:type="dxa"/>
            <w:vAlign w:val="center"/>
            <w:hideMark/>
          </w:tcPr>
          <w:p w14:paraId="44CDB037" w14:textId="77777777" w:rsidR="0007191D" w:rsidRDefault="0007191D" w:rsidP="00B335B7">
            <w:pPr>
              <w:autoSpaceDE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Cena – 100 %</w:t>
            </w:r>
          </w:p>
        </w:tc>
        <w:tc>
          <w:tcPr>
            <w:tcW w:w="900" w:type="dxa"/>
            <w:vAlign w:val="center"/>
            <w:hideMark/>
          </w:tcPr>
          <w:p w14:paraId="21EE16E2" w14:textId="77777777" w:rsidR="0007191D" w:rsidRDefault="0007191D" w:rsidP="00B335B7">
            <w:pPr>
              <w:autoSpaceDE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5082" w:type="dxa"/>
            <w:vAlign w:val="center"/>
            <w:hideMark/>
          </w:tcPr>
          <w:p w14:paraId="45F09AF7" w14:textId="77777777" w:rsidR="0007191D" w:rsidRDefault="0007191D" w:rsidP="00B335B7">
            <w:pPr>
              <w:autoSpaceDE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Ilość punktów badanej oferty otrzymujemy biorąc najniższą cenę ze wszystkich ofert i mnożymy razy ilość punktów przyznanych za cenę, a następnie dzielimy przez cenę badanej oferty.</w:t>
            </w:r>
          </w:p>
        </w:tc>
      </w:tr>
    </w:tbl>
    <w:p w14:paraId="6057484F" w14:textId="77777777" w:rsidR="0007191D" w:rsidRPr="005834F9" w:rsidRDefault="0007191D" w:rsidP="0007191D">
      <w:pPr>
        <w:rPr>
          <w:rFonts w:ascii="Arial" w:hAnsi="Arial" w:cs="Arial"/>
          <w:sz w:val="19"/>
          <w:szCs w:val="19"/>
          <w:lang w:eastAsia="pl-PL"/>
        </w:rPr>
      </w:pPr>
      <w:r w:rsidRPr="005834F9">
        <w:rPr>
          <w:rFonts w:ascii="Arial" w:hAnsi="Arial" w:cs="Arial"/>
          <w:sz w:val="19"/>
          <w:szCs w:val="19"/>
        </w:rPr>
        <w:t>Zamawiający wybierze ofertę najkorzystniejszą na podstawie kryterium oceny ofert określonych w SWZ. Za najkorzystniejszą uznana zostanie t</w:t>
      </w:r>
      <w:r>
        <w:rPr>
          <w:rFonts w:ascii="Arial" w:hAnsi="Arial" w:cs="Arial"/>
          <w:sz w:val="19"/>
          <w:szCs w:val="19"/>
        </w:rPr>
        <w:t>a</w:t>
      </w:r>
      <w:r w:rsidRPr="005834F9">
        <w:rPr>
          <w:rFonts w:ascii="Arial" w:hAnsi="Arial" w:cs="Arial"/>
          <w:sz w:val="19"/>
          <w:szCs w:val="19"/>
        </w:rPr>
        <w:t xml:space="preserve"> z ocenianych ofert, która uzyska maksymalną ocenę punktową.</w:t>
      </w:r>
    </w:p>
    <w:p w14:paraId="0F7DF29E" w14:textId="77777777" w:rsidR="0007191D" w:rsidRDefault="0007191D" w:rsidP="0007191D">
      <w:pPr>
        <w:rPr>
          <w:rFonts w:ascii="Arial" w:hAnsi="Arial" w:cs="Arial"/>
          <w:sz w:val="19"/>
          <w:szCs w:val="19"/>
        </w:rPr>
      </w:pPr>
      <w:r w:rsidRPr="005834F9">
        <w:rPr>
          <w:rFonts w:ascii="Arial" w:hAnsi="Arial" w:cs="Arial"/>
          <w:sz w:val="19"/>
          <w:szCs w:val="19"/>
        </w:rPr>
        <w:t>Są to punkty uzyskane za kryterium wymienione w punkcie 1. Maksymalnie Wykonawca może uzyskać 100 pkt.</w:t>
      </w:r>
    </w:p>
    <w:p w14:paraId="112F652E" w14:textId="4C86216E" w:rsidR="0007191D" w:rsidRPr="0007191D" w:rsidRDefault="0007191D" w:rsidP="0007191D">
      <w:pPr>
        <w:rPr>
          <w:rFonts w:ascii="Arial" w:hAnsi="Arial" w:cs="Arial"/>
          <w:sz w:val="19"/>
          <w:szCs w:val="19"/>
        </w:rPr>
      </w:pPr>
      <w:r w:rsidRPr="005834F9">
        <w:rPr>
          <w:rFonts w:ascii="Arial" w:hAnsi="Arial" w:cs="Arial"/>
          <w:sz w:val="19"/>
          <w:szCs w:val="19"/>
        </w:rPr>
        <w:t>Dla powyższego kryterium oceny ofert, Zamawiający będzie obliczał wartość punktową oferty (zaokrągloną do dwóch miejsc po przecinku) w oparciu o następujący wzór:</w:t>
      </w:r>
    </w:p>
    <w:p w14:paraId="311941A5" w14:textId="50BD683B" w:rsidR="0007191D" w:rsidRPr="005834F9" w:rsidRDefault="0007191D" w:rsidP="0007191D">
      <w:pPr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</w:pPr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1/ kryterium nr 1 – cena C = C </w:t>
      </w:r>
      <w:r w:rsidRPr="005834F9"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  <w:t>min</w:t>
      </w:r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>/C</w:t>
      </w:r>
      <w:r w:rsidRPr="005834F9"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  <w:t>o</w:t>
      </w:r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 x </w:t>
      </w:r>
      <w:proofErr w:type="spellStart"/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>R</w:t>
      </w:r>
      <w:r w:rsidRPr="005834F9"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  <w:t>c</w:t>
      </w:r>
      <w:proofErr w:type="spellEnd"/>
      <w:r w:rsidRPr="005834F9"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  <w:t xml:space="preserve"> X100</w:t>
      </w:r>
    </w:p>
    <w:p w14:paraId="30F82219" w14:textId="77777777" w:rsidR="0007191D" w:rsidRPr="005834F9" w:rsidRDefault="0007191D" w:rsidP="0007191D">
      <w:pPr>
        <w:tabs>
          <w:tab w:val="left" w:pos="1134"/>
          <w:tab w:val="left" w:pos="1418"/>
        </w:tabs>
        <w:ind w:left="1418" w:hanging="992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proofErr w:type="spellStart"/>
      <w:r w:rsidRPr="005834F9">
        <w:rPr>
          <w:rFonts w:ascii="Arial" w:eastAsia="Times New Roman" w:hAnsi="Arial" w:cs="Arial"/>
          <w:sz w:val="19"/>
          <w:szCs w:val="19"/>
          <w:lang w:eastAsia="ar-SA"/>
        </w:rPr>
        <w:t>C</w:t>
      </w:r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>min</w:t>
      </w:r>
      <w:proofErr w:type="spellEnd"/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 xml:space="preserve"> </w:t>
      </w:r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ab/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 xml:space="preserve">– </w:t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 xml:space="preserve">cena oferty najtańszej </w:t>
      </w:r>
    </w:p>
    <w:p w14:paraId="3A40D3AD" w14:textId="77777777" w:rsidR="0007191D" w:rsidRPr="005834F9" w:rsidRDefault="0007191D" w:rsidP="0007191D">
      <w:pPr>
        <w:tabs>
          <w:tab w:val="left" w:pos="1134"/>
          <w:tab w:val="left" w:pos="1418"/>
        </w:tabs>
        <w:ind w:left="1418" w:hanging="992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5834F9">
        <w:rPr>
          <w:rFonts w:ascii="Arial" w:eastAsia="Times New Roman" w:hAnsi="Arial" w:cs="Arial"/>
          <w:sz w:val="19"/>
          <w:szCs w:val="19"/>
          <w:lang w:eastAsia="ar-SA"/>
        </w:rPr>
        <w:t>C</w:t>
      </w:r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>o</w:t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 xml:space="preserve">– </w:t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>cena oferty badanej</w:t>
      </w:r>
    </w:p>
    <w:p w14:paraId="3F8D07C4" w14:textId="3B74869A" w:rsidR="0007191D" w:rsidRPr="00167E7C" w:rsidRDefault="0007191D" w:rsidP="003B10B9">
      <w:pPr>
        <w:tabs>
          <w:tab w:val="left" w:pos="1134"/>
          <w:tab w:val="left" w:pos="1418"/>
        </w:tabs>
        <w:ind w:left="1418" w:hanging="992"/>
        <w:jc w:val="both"/>
        <w:rPr>
          <w:rFonts w:ascii="Arial" w:eastAsia="Times New Roman" w:hAnsi="Arial" w:cs="Arial"/>
          <w:b/>
          <w:sz w:val="19"/>
          <w:szCs w:val="19"/>
          <w:lang w:eastAsia="ar-SA"/>
        </w:rPr>
      </w:pPr>
      <w:proofErr w:type="spellStart"/>
      <w:r w:rsidRPr="005834F9">
        <w:rPr>
          <w:rFonts w:ascii="Arial" w:eastAsia="Times New Roman" w:hAnsi="Arial" w:cs="Arial"/>
          <w:sz w:val="19"/>
          <w:szCs w:val="19"/>
          <w:lang w:eastAsia="ar-SA"/>
        </w:rPr>
        <w:t>R</w:t>
      </w:r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>c</w:t>
      </w:r>
      <w:proofErr w:type="spellEnd"/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 xml:space="preserve">– </w:t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 xml:space="preserve">znaczenie kryterium </w:t>
      </w:r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>cena (100%)</w:t>
      </w:r>
    </w:p>
    <w:p w14:paraId="3087146F" w14:textId="5B6C70DC" w:rsidR="0007191D" w:rsidRPr="003D3A1E" w:rsidRDefault="0007191D" w:rsidP="0007191D">
      <w:pPr>
        <w:autoSpaceDE w:val="0"/>
        <w:jc w:val="both"/>
        <w:rPr>
          <w:rFonts w:ascii="Arial" w:hAnsi="Arial" w:cs="Arial"/>
          <w:sz w:val="19"/>
          <w:szCs w:val="19"/>
        </w:rPr>
      </w:pPr>
      <w:r w:rsidRPr="00167E7C">
        <w:rPr>
          <w:rFonts w:ascii="Arial" w:eastAsia="Times New Roman" w:hAnsi="Arial" w:cs="Arial"/>
          <w:bCs/>
          <w:sz w:val="19"/>
          <w:szCs w:val="19"/>
          <w:lang w:eastAsia="ar-SA"/>
        </w:rPr>
        <w:t xml:space="preserve">Zamawiający zastosował </w:t>
      </w:r>
      <w:r>
        <w:rPr>
          <w:rFonts w:ascii="Arial" w:eastAsia="Times New Roman" w:hAnsi="Arial" w:cs="Arial"/>
          <w:bCs/>
          <w:sz w:val="19"/>
          <w:szCs w:val="19"/>
          <w:lang w:eastAsia="ar-SA"/>
        </w:rPr>
        <w:t xml:space="preserve">w zakresie 1,2,3  </w:t>
      </w:r>
      <w:r w:rsidRPr="00167E7C">
        <w:rPr>
          <w:rFonts w:ascii="Arial" w:eastAsia="Times New Roman" w:hAnsi="Arial" w:cs="Arial"/>
          <w:bCs/>
          <w:sz w:val="19"/>
          <w:szCs w:val="19"/>
          <w:lang w:eastAsia="ar-SA"/>
        </w:rPr>
        <w:t xml:space="preserve">kryterium ceny jako kryterium o wadze przekraczającej 60%, gdyż określił w opisie przedmiotu zamówienia standardy jakościowe odnoszące się do wszystkich istotnych cech przedmiotu zamówienia.  </w:t>
      </w:r>
      <w:r w:rsidRPr="00167E7C">
        <w:rPr>
          <w:rFonts w:ascii="Arial" w:hAnsi="Arial" w:cs="Arial"/>
          <w:sz w:val="19"/>
          <w:szCs w:val="19"/>
        </w:rPr>
        <w:t xml:space="preserve">Został wskazany standard jakości, który chcemy otrzymać w następstwie realizacji zamówienia. </w:t>
      </w:r>
      <w:r>
        <w:rPr>
          <w:rFonts w:ascii="Arial" w:hAnsi="Arial" w:cs="Arial"/>
          <w:sz w:val="19"/>
          <w:szCs w:val="19"/>
        </w:rPr>
        <w:t xml:space="preserve">Odczynniki, krwinki wzorcowe, surowica  </w:t>
      </w:r>
      <w:r w:rsidRPr="00167E7C">
        <w:rPr>
          <w:rFonts w:ascii="Arial" w:hAnsi="Arial" w:cs="Arial"/>
          <w:sz w:val="19"/>
          <w:szCs w:val="19"/>
        </w:rPr>
        <w:t>pochodzące od różnych producentów są wyrobami</w:t>
      </w:r>
      <w:r>
        <w:rPr>
          <w:rFonts w:ascii="Arial" w:hAnsi="Arial" w:cs="Arial"/>
          <w:sz w:val="19"/>
          <w:szCs w:val="19"/>
        </w:rPr>
        <w:t xml:space="preserve"> medycznymi </w:t>
      </w:r>
      <w:r w:rsidRPr="00167E7C">
        <w:rPr>
          <w:rFonts w:ascii="Arial" w:hAnsi="Arial" w:cs="Arial"/>
          <w:sz w:val="19"/>
          <w:szCs w:val="19"/>
        </w:rPr>
        <w:t xml:space="preserve"> tego samego rodzaju odpowiadającymi ogólnym wymaganiom szpitala oraz posiadają podstawowe i powtarzające się parametry  opisu przedmiotu zamówienia, wynikające z przyjętych dla nich norm ustalonych przepisami obowiązującego prawa jak i wymagań przyjętych przez inne normy oraz są uznawane za równoważne, a więc posiadają ustalone standardy jakościowe.  Szczegółowe standardy jakościowe zostały uwzględnione w opisie przedmiotu zamówienia poprzez podanie:</w:t>
      </w:r>
      <w:r>
        <w:rPr>
          <w:rFonts w:ascii="Arial" w:hAnsi="Arial" w:cs="Arial"/>
          <w:sz w:val="19"/>
          <w:szCs w:val="19"/>
        </w:rPr>
        <w:t xml:space="preserve"> </w:t>
      </w:r>
      <w:r w:rsidRPr="00167E7C">
        <w:rPr>
          <w:rFonts w:ascii="Arial" w:hAnsi="Arial" w:cs="Arial"/>
          <w:sz w:val="19"/>
          <w:szCs w:val="19"/>
        </w:rPr>
        <w:t>postaci, przeznaczenia</w:t>
      </w:r>
      <w:r>
        <w:rPr>
          <w:rFonts w:ascii="Arial" w:hAnsi="Arial" w:cs="Arial"/>
          <w:sz w:val="19"/>
          <w:szCs w:val="19"/>
        </w:rPr>
        <w:t>, stężenia, sposobu użycia i rodzaju</w:t>
      </w:r>
      <w:r w:rsidRPr="00167E7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 w:rsidRPr="00167E7C">
        <w:rPr>
          <w:rFonts w:ascii="Arial" w:hAnsi="Arial" w:cs="Arial"/>
          <w:sz w:val="19"/>
          <w:szCs w:val="19"/>
        </w:rPr>
        <w:t>pisane przez Zamawiającego parametry przedmiotu zamówienia stanowią standardowe wymagania jakościowe</w:t>
      </w:r>
      <w:r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/>
          <w:sz w:val="20"/>
        </w:rPr>
        <w:t xml:space="preserve">Opis przedmiotu zamówienia został przygotowany w oparciu o najważniejsze, obiektywnie sprawdzalne, jego cechy. </w:t>
      </w:r>
    </w:p>
    <w:p w14:paraId="77DE5F5C" w14:textId="77777777" w:rsidR="00FB7B12" w:rsidRDefault="00FB7B12" w:rsidP="00FB04C7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p w14:paraId="51DAFA79" w14:textId="2621C7FC" w:rsidR="00FB04C7" w:rsidRPr="00FB04C7" w:rsidRDefault="00AF3F3D" w:rsidP="00FB04C7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lastRenderedPageBreak/>
        <w:t>13.</w:t>
      </w:r>
      <w:r w:rsidR="0007191D">
        <w:rPr>
          <w:rFonts w:ascii="Arial" w:hAnsi="Arial" w:cs="Arial"/>
          <w:b/>
          <w:sz w:val="19"/>
          <w:szCs w:val="19"/>
          <w:lang w:eastAsia="pl-PL"/>
        </w:rPr>
        <w:t>3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FB04C7" w:rsidRPr="003E35D2">
        <w:rPr>
          <w:rFonts w:ascii="Arial" w:eastAsia="Times New Roman" w:hAnsi="Arial" w:cs="Arial"/>
          <w:sz w:val="19"/>
          <w:szCs w:val="19"/>
        </w:rPr>
        <w:t xml:space="preserve">Jeżeli została złożona oferta, której wybór prowadziłby do powstania u zamawiającego obowiązku podatkowego zgodnie z </w:t>
      </w:r>
      <w:hyperlink r:id="rId28" w:anchor="/document/17086198?cm=DOCUMENT" w:history="1">
        <w:r w:rsidR="00FB04C7" w:rsidRPr="003E35D2">
          <w:rPr>
            <w:rFonts w:ascii="Arial" w:eastAsia="Times New Roman" w:hAnsi="Arial" w:cs="Arial"/>
            <w:color w:val="0000FF"/>
            <w:sz w:val="19"/>
            <w:szCs w:val="19"/>
            <w:u w:val="single"/>
          </w:rPr>
          <w:t>ustawą</w:t>
        </w:r>
      </w:hyperlink>
      <w:r w:rsidR="00FB04C7" w:rsidRPr="003E35D2">
        <w:rPr>
          <w:rFonts w:ascii="Arial" w:eastAsia="Times New Roman" w:hAnsi="Arial" w:cs="Arial"/>
          <w:sz w:val="19"/>
          <w:szCs w:val="19"/>
        </w:rPr>
        <w:t xml:space="preserve"> z dnia 11 marca 2004 r. o podatku od towarów i usług (Dz. U. z 2024 r. poz. 361 i 852), dla celów zastosowania kryterium ceny lub kosztu zamawiający dolicza do przedstawionej w tej ofercie ceny kwotę podatku od towarów i usług, którą miałby obowiązek rozliczyć</w:t>
      </w:r>
      <w:r w:rsidR="00FB04C7" w:rsidRPr="003E35D2">
        <w:rPr>
          <w:rFonts w:ascii="Arial" w:eastAsia="Times New Roman" w:hAnsi="Arial" w:cs="Arial"/>
          <w:sz w:val="19"/>
          <w:szCs w:val="19"/>
          <w:lang w:eastAsia="pl-PL"/>
        </w:rPr>
        <w:t xml:space="preserve">. </w:t>
      </w:r>
    </w:p>
    <w:p w14:paraId="0C6FEA9C" w14:textId="58C7E027" w:rsidR="00FB04C7" w:rsidRDefault="00FB04C7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2CA9E2D6" w:rsidR="009951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2A9ED1EB" w:rsid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29E7F96B" w14:textId="77777777" w:rsidR="002E2FFD" w:rsidRPr="00AF3F3D" w:rsidRDefault="002E2FF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77777777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lastRenderedPageBreak/>
        <w:t xml:space="preserve">pozostałych w postępowaniu wykonawców oraz wybrać najkorzystniejszą ofertę albo unieważnić postępowanie. </w:t>
      </w: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CF554A">
        <w:rPr>
          <w:rFonts w:ascii="Arial" w:hAnsi="Arial" w:cs="Arial"/>
          <w:b/>
          <w:bCs/>
          <w:sz w:val="19"/>
          <w:szCs w:val="19"/>
          <w:lang w:eastAsia="pl-PL"/>
        </w:rPr>
        <w:t>nr 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009C52B9" w:rsidR="00907E6E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>Rozdział</w:t>
      </w:r>
    </w:p>
    <w:p w14:paraId="5E9880EB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1D03401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4D2DEF24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3C1CC7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5C9EF6" w14:textId="748381D6" w:rsidR="00A2225B" w:rsidRPr="002252B5" w:rsidRDefault="00B446A3" w:rsidP="002252B5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Arkusz cenowy – załącznik nr 1A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50BDE290" w14:textId="09205E78" w:rsidR="00233468" w:rsidRPr="00233468" w:rsidRDefault="00AC5143" w:rsidP="00233468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58E96BE4" w14:textId="057BF871" w:rsidR="00CC18F8" w:rsidRPr="00AB5D92" w:rsidRDefault="00921D89" w:rsidP="00AB5D92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7. </w:t>
      </w:r>
      <w:r w:rsidR="001A677D">
        <w:rPr>
          <w:rFonts w:ascii="Arial" w:hAnsi="Arial" w:cs="Arial"/>
          <w:sz w:val="19"/>
          <w:szCs w:val="19"/>
          <w:lang w:eastAsia="pl-PL"/>
        </w:rPr>
        <w:t xml:space="preserve">   </w:t>
      </w:r>
      <w:r>
        <w:rPr>
          <w:rFonts w:ascii="Arial" w:hAnsi="Arial" w:cs="Arial"/>
          <w:sz w:val="19"/>
          <w:szCs w:val="19"/>
          <w:lang w:eastAsia="pl-PL"/>
        </w:rPr>
        <w:t>Oświadczeni</w:t>
      </w:r>
      <w:r w:rsidR="005313EC">
        <w:rPr>
          <w:rFonts w:ascii="Arial" w:hAnsi="Arial" w:cs="Arial"/>
          <w:sz w:val="19"/>
          <w:szCs w:val="19"/>
          <w:lang w:eastAsia="pl-PL"/>
        </w:rPr>
        <w:t>a</w:t>
      </w:r>
      <w:r>
        <w:rPr>
          <w:rFonts w:ascii="Arial" w:hAnsi="Arial" w:cs="Arial"/>
          <w:sz w:val="19"/>
          <w:szCs w:val="19"/>
          <w:lang w:eastAsia="pl-PL"/>
        </w:rPr>
        <w:t>– załącznik nr 5</w:t>
      </w:r>
      <w:r w:rsidR="001A677D">
        <w:rPr>
          <w:rFonts w:ascii="Arial" w:hAnsi="Arial" w:cs="Arial"/>
          <w:sz w:val="19"/>
          <w:szCs w:val="19"/>
          <w:lang w:eastAsia="pl-PL"/>
        </w:rPr>
        <w:t>, 6</w:t>
      </w:r>
    </w:p>
    <w:p w14:paraId="6D7BAFC6" w14:textId="4A9B36E7" w:rsidR="00CC18F8" w:rsidRDefault="00CC18F8" w:rsidP="00A86C69">
      <w:pPr>
        <w:tabs>
          <w:tab w:val="left" w:pos="855"/>
        </w:tabs>
        <w:rPr>
          <w:b/>
          <w:i/>
          <w:color w:val="FF0000"/>
        </w:rPr>
      </w:pPr>
    </w:p>
    <w:p w14:paraId="3F96250B" w14:textId="7E17EAC3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76963DE3" w14:textId="7CD121D3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7E0B9F4C" w14:textId="1EEB2C5C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7947A861" w14:textId="77777777" w:rsidR="003B10B9" w:rsidRDefault="003B10B9" w:rsidP="00A86C69">
      <w:pPr>
        <w:tabs>
          <w:tab w:val="left" w:pos="855"/>
        </w:tabs>
        <w:rPr>
          <w:b/>
          <w:i/>
          <w:color w:val="FF0000"/>
        </w:rPr>
      </w:pPr>
    </w:p>
    <w:p w14:paraId="0312D85D" w14:textId="77777777" w:rsidR="003B10B9" w:rsidRDefault="003B10B9" w:rsidP="00A86C69">
      <w:pPr>
        <w:tabs>
          <w:tab w:val="left" w:pos="855"/>
        </w:tabs>
        <w:rPr>
          <w:b/>
          <w:i/>
          <w:color w:val="FF0000"/>
        </w:rPr>
      </w:pPr>
    </w:p>
    <w:p w14:paraId="61C6DBB2" w14:textId="77777777" w:rsidR="003B10B9" w:rsidRDefault="003B10B9" w:rsidP="00A86C69">
      <w:pPr>
        <w:tabs>
          <w:tab w:val="left" w:pos="855"/>
        </w:tabs>
        <w:rPr>
          <w:b/>
          <w:i/>
          <w:color w:val="FF0000"/>
        </w:rPr>
      </w:pPr>
    </w:p>
    <w:p w14:paraId="52BFCE09" w14:textId="77777777" w:rsidR="003B10B9" w:rsidRDefault="003B10B9" w:rsidP="00A86C69">
      <w:pPr>
        <w:tabs>
          <w:tab w:val="left" w:pos="855"/>
        </w:tabs>
        <w:rPr>
          <w:b/>
          <w:i/>
          <w:color w:val="FF0000"/>
        </w:rPr>
      </w:pPr>
    </w:p>
    <w:p w14:paraId="5303EB9D" w14:textId="77777777" w:rsidR="003B10B9" w:rsidRDefault="003B10B9" w:rsidP="00A86C69">
      <w:pPr>
        <w:tabs>
          <w:tab w:val="left" w:pos="855"/>
        </w:tabs>
        <w:rPr>
          <w:b/>
          <w:i/>
          <w:color w:val="FF0000"/>
        </w:rPr>
      </w:pPr>
    </w:p>
    <w:p w14:paraId="494E16F9" w14:textId="77777777" w:rsidR="003B10B9" w:rsidRDefault="003B10B9" w:rsidP="00A86C69">
      <w:pPr>
        <w:tabs>
          <w:tab w:val="left" w:pos="855"/>
        </w:tabs>
        <w:rPr>
          <w:b/>
          <w:i/>
          <w:color w:val="FF0000"/>
        </w:rPr>
      </w:pPr>
    </w:p>
    <w:p w14:paraId="0C7404C9" w14:textId="77777777" w:rsidR="003B10B9" w:rsidRDefault="003B10B9" w:rsidP="00A86C69">
      <w:pPr>
        <w:tabs>
          <w:tab w:val="left" w:pos="855"/>
        </w:tabs>
        <w:rPr>
          <w:b/>
          <w:i/>
          <w:color w:val="FF0000"/>
        </w:rPr>
      </w:pPr>
    </w:p>
    <w:p w14:paraId="40273953" w14:textId="77777777" w:rsidR="003B10B9" w:rsidRDefault="003B10B9" w:rsidP="00A86C69">
      <w:pPr>
        <w:tabs>
          <w:tab w:val="left" w:pos="855"/>
        </w:tabs>
        <w:rPr>
          <w:b/>
          <w:i/>
          <w:color w:val="FF0000"/>
        </w:rPr>
      </w:pPr>
    </w:p>
    <w:p w14:paraId="0ED9EACB" w14:textId="77777777" w:rsidR="003B10B9" w:rsidRDefault="003B10B9" w:rsidP="00A86C69">
      <w:pPr>
        <w:tabs>
          <w:tab w:val="left" w:pos="855"/>
        </w:tabs>
        <w:rPr>
          <w:b/>
          <w:i/>
          <w:color w:val="FF0000"/>
        </w:rPr>
      </w:pPr>
    </w:p>
    <w:p w14:paraId="3F1181BD" w14:textId="1DAB11F8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2E77B829" w14:textId="77777777" w:rsidR="00435AC9" w:rsidRPr="00993FA5" w:rsidRDefault="00435AC9" w:rsidP="00435AC9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>Załącznik Nr  1</w:t>
      </w:r>
    </w:p>
    <w:p w14:paraId="41E0C49A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</w:p>
    <w:p w14:paraId="66E31B43" w14:textId="77777777" w:rsidR="00435AC9" w:rsidRPr="00993FA5" w:rsidRDefault="00435AC9" w:rsidP="00435AC9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>FORMULARZ OFERTY</w:t>
      </w: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 xml:space="preserve"> - 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Specyfikacja asortymentowo – ilo</w:t>
      </w:r>
      <w:r w:rsidRPr="00993FA5">
        <w:rPr>
          <w:rFonts w:ascii="Arial" w:eastAsia="TimesNewRoman" w:hAnsi="Arial" w:cs="Arial"/>
          <w:b/>
          <w:bCs/>
          <w:sz w:val="18"/>
          <w:szCs w:val="18"/>
          <w:u w:val="single"/>
          <w:lang w:eastAsia="ar-SA"/>
        </w:rPr>
        <w:t>ś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ciowo – cenowa</w:t>
      </w:r>
    </w:p>
    <w:p w14:paraId="3199D8F2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76247C33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70BDAAE2" w14:textId="77777777" w:rsidR="00435AC9" w:rsidRPr="00993FA5" w:rsidRDefault="00435AC9" w:rsidP="00435AC9">
      <w:pPr>
        <w:suppressAutoHyphens/>
        <w:spacing w:after="0" w:line="240" w:lineRule="auto"/>
        <w:jc w:val="center"/>
        <w:rPr>
          <w:rFonts w:ascii="Arial" w:hAnsi="Arial" w:cs="Arial"/>
          <w:sz w:val="14"/>
          <w:szCs w:val="14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pełna nazwa Wykonawcy:</w:t>
      </w:r>
    </w:p>
    <w:p w14:paraId="375191C5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4F51FB2C" w14:textId="77777777" w:rsidR="00435AC9" w:rsidRPr="00993FA5" w:rsidRDefault="00435AC9" w:rsidP="00435AC9">
      <w:pPr>
        <w:suppressAutoHyphens/>
        <w:spacing w:after="0" w:line="240" w:lineRule="auto"/>
        <w:jc w:val="center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adres Wykonawcy</w:t>
      </w:r>
      <w:r w:rsidRPr="00993FA5">
        <w:rPr>
          <w:rFonts w:ascii="Arial" w:hAnsi="Arial" w:cs="Arial"/>
          <w:sz w:val="19"/>
          <w:szCs w:val="19"/>
          <w:lang w:eastAsia="ar-SA"/>
        </w:rPr>
        <w:t>:</w:t>
      </w:r>
    </w:p>
    <w:p w14:paraId="171DA133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66BDEFAD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tel.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 xml:space="preserve">(0 – …….)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……………………………….</w:t>
      </w:r>
    </w:p>
    <w:p w14:paraId="1FA0AAFF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fax.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 xml:space="preserve">(0 – …….)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……………………………….</w:t>
      </w:r>
    </w:p>
    <w:p w14:paraId="71CCC8BB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</w:p>
    <w:p w14:paraId="583DB4CE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REGON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......................................................</w:t>
      </w:r>
    </w:p>
    <w:p w14:paraId="524E1AE0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NIP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.......................................................</w:t>
      </w:r>
    </w:p>
    <w:p w14:paraId="1969EDA0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>KRS                                  ………………………………………..</w:t>
      </w:r>
    </w:p>
    <w:p w14:paraId="0FCDDC55" w14:textId="77777777" w:rsidR="00435AC9" w:rsidRPr="00E04C67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E04C67">
        <w:rPr>
          <w:rFonts w:ascii="Arial" w:hAnsi="Arial" w:cs="Arial"/>
          <w:sz w:val="18"/>
          <w:szCs w:val="18"/>
          <w:lang w:eastAsia="ar-SA"/>
        </w:rPr>
        <w:t>www: http://..........................................................................................................................</w:t>
      </w:r>
    </w:p>
    <w:p w14:paraId="678A6E1C" w14:textId="77777777" w:rsidR="00435AC9" w:rsidRPr="00E04C67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E04C67">
        <w:rPr>
          <w:rFonts w:ascii="Arial" w:hAnsi="Arial" w:cs="Arial"/>
          <w:sz w:val="18"/>
          <w:szCs w:val="18"/>
          <w:lang w:eastAsia="ar-SA"/>
        </w:rPr>
        <w:t>email: ….........................@…............................</w:t>
      </w:r>
    </w:p>
    <w:p w14:paraId="44AF2215" w14:textId="77777777" w:rsidR="00435AC9" w:rsidRPr="00E04C67" w:rsidRDefault="00435AC9" w:rsidP="00435AC9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18AE614D" w14:textId="77777777" w:rsidR="0007191D" w:rsidRPr="004C490E" w:rsidRDefault="00435AC9" w:rsidP="0007191D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33E2D">
        <w:rPr>
          <w:rFonts w:ascii="Arial" w:hAnsi="Arial" w:cs="Arial"/>
          <w:sz w:val="19"/>
          <w:szCs w:val="19"/>
          <w:lang w:eastAsia="ar-SA"/>
        </w:rPr>
        <w:t xml:space="preserve">W odpowiedzi na ogłoszenie o zamówieniu na </w:t>
      </w:r>
      <w:r w:rsidR="0007191D" w:rsidRPr="004C490E">
        <w:rPr>
          <w:rFonts w:ascii="Arial" w:hAnsi="Arial" w:cs="Arial"/>
          <w:b/>
          <w:sz w:val="19"/>
          <w:szCs w:val="19"/>
          <w:lang w:eastAsia="ar-SA"/>
        </w:rPr>
        <w:t>zakup i dostawa:  odczynników, krwinek oraz dzierżawa systemu do mikrometody kolumnowej  wraz z odczynnikami dla Pracowni Serologii z Bankiem Krwi</w:t>
      </w:r>
    </w:p>
    <w:p w14:paraId="0DBB476A" w14:textId="74D773ED" w:rsidR="00435AC9" w:rsidRPr="00E30283" w:rsidRDefault="00435AC9" w:rsidP="00435AC9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zgodnie z wymaganiami określonymi w specyfikacji warunków zamówienia dla tego postępowania składamy niniejszą ofertę.</w:t>
      </w:r>
    </w:p>
    <w:p w14:paraId="64AF616E" w14:textId="77777777" w:rsidR="00435AC9" w:rsidRDefault="00435AC9" w:rsidP="00435AC9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3739B472" w14:textId="77777777" w:rsidR="00435AC9" w:rsidRPr="00E80BE3" w:rsidRDefault="00435AC9" w:rsidP="00435AC9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737330">
        <w:rPr>
          <w:rFonts w:ascii="Arial" w:hAnsi="Arial" w:cs="Arial"/>
          <w:color w:val="000000" w:themeColor="text1"/>
          <w:sz w:val="19"/>
          <w:szCs w:val="19"/>
          <w:lang w:eastAsia="pl-PL"/>
        </w:rPr>
        <w:t>1.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Oferuję wykonanie dostaw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y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będących przedmiotem niniejszego zamówienia za cenę całkowitą w niżej wymienionych zakresach:</w:t>
      </w:r>
    </w:p>
    <w:p w14:paraId="3BCC3A14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24DCE1BE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 xml:space="preserve">Zakres Nr ......... * (wpisać, powielić w zależności na ile zakresów Wykonawca składa ofertę) </w:t>
      </w:r>
    </w:p>
    <w:p w14:paraId="48CCECA5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tbl>
      <w:tblPr>
        <w:tblW w:w="86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472"/>
      </w:tblGrid>
      <w:tr w:rsidR="00435AC9" w:rsidRPr="001E51FB" w14:paraId="579EF3B1" w14:textId="77777777" w:rsidTr="00357C66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9F5FBD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28C1C9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(słownie:..................................... ........................................................................... zł)</w:t>
            </w:r>
          </w:p>
        </w:tc>
      </w:tr>
      <w:tr w:rsidR="00435AC9" w:rsidRPr="001E51FB" w14:paraId="26010B0C" w14:textId="77777777" w:rsidTr="00357C66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F7A592" w14:textId="77777777" w:rsidR="00435AC9" w:rsidRPr="00993FA5" w:rsidRDefault="00435AC9" w:rsidP="00357C66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VAT</w:t>
            </w:r>
          </w:p>
          <w:p w14:paraId="42978477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C1AC6F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  <w:tr w:rsidR="00435AC9" w:rsidRPr="001E51FB" w14:paraId="1B8BCFFA" w14:textId="77777777" w:rsidTr="00357C66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119458" w14:textId="77777777" w:rsidR="00435AC9" w:rsidRPr="00993FA5" w:rsidRDefault="00435AC9" w:rsidP="00357C66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CENA NETTO </w:t>
            </w:r>
          </w:p>
          <w:p w14:paraId="6A74A44C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CFD785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</w:tbl>
    <w:p w14:paraId="5DB6684F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</w:p>
    <w:p w14:paraId="39CC8B45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jak wyżej nale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y wymieni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ć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kolejno wszystkie pozycje, na które Wykonawca składa ofert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ę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wg powy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szego wzoru</w:t>
      </w:r>
    </w:p>
    <w:p w14:paraId="7707B778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7E167BE3" w14:textId="77777777" w:rsidR="00435AC9" w:rsidRPr="004C1994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iCs/>
          <w:sz w:val="19"/>
          <w:szCs w:val="19"/>
          <w:lang w:eastAsia="ar-SA"/>
        </w:rPr>
        <w:t>Oświadczam, że cena brutto podana w pkt 1 niniejszego formularza zawiera wszystkie koszty wykonania zamówienia, jakie ponosi Zamawiający w przypadku wyboru niniejszej oferty.</w:t>
      </w:r>
    </w:p>
    <w:p w14:paraId="3F9BB910" w14:textId="77777777" w:rsidR="00435AC9" w:rsidRPr="00B94918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 xml:space="preserve">Oświadczam, że zapoznaliśmy się ze specyfikacją warunków zamówienia (w tym z wzorem </w:t>
      </w:r>
      <w:r w:rsidRPr="00B94918">
        <w:rPr>
          <w:rFonts w:ascii="Arial" w:hAnsi="Arial" w:cs="Arial"/>
          <w:sz w:val="19"/>
          <w:szCs w:val="19"/>
          <w:lang w:eastAsia="ar-SA"/>
        </w:rPr>
        <w:t>umowy) i nie wnosimy do niej zastrzeżeń oraz przyjmujemy warunki w niej zawarte.</w:t>
      </w:r>
    </w:p>
    <w:p w14:paraId="54176F8E" w14:textId="5B312B7F" w:rsidR="00435AC9" w:rsidRPr="00B94918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Oświadczam, że oferowane wyroby są dopuszczone do obrotu zgodnie z obowiązującymi przepisami i posiadają </w:t>
      </w:r>
      <w:r w:rsidR="007C7EF4" w:rsidRPr="00B50C1F">
        <w:rPr>
          <w:rFonts w:ascii="Arial" w:hAnsi="Arial" w:cs="Arial"/>
          <w:sz w:val="19"/>
          <w:szCs w:val="19"/>
        </w:rPr>
        <w:t xml:space="preserve">niezbędne dokumenty dopuszczające oferowany </w:t>
      </w:r>
      <w:r w:rsidR="007C7EF4" w:rsidRPr="00B50C1F">
        <w:rPr>
          <w:rFonts w:ascii="Arial" w:hAnsi="Arial" w:cs="Arial"/>
          <w:color w:val="000000"/>
          <w:sz w:val="19"/>
          <w:szCs w:val="19"/>
        </w:rPr>
        <w:t>asortyment</w:t>
      </w:r>
      <w:r w:rsidR="007C7EF4" w:rsidRPr="00B50C1F">
        <w:rPr>
          <w:rFonts w:ascii="Arial" w:hAnsi="Arial" w:cs="Arial"/>
          <w:sz w:val="19"/>
          <w:szCs w:val="19"/>
        </w:rPr>
        <w:t xml:space="preserve"> do obrotu i używania na terenie RP</w:t>
      </w:r>
      <w:r w:rsidR="007C7EF4">
        <w:rPr>
          <w:rFonts w:ascii="Arial" w:hAnsi="Arial" w:cs="Arial"/>
          <w:sz w:val="19"/>
          <w:szCs w:val="19"/>
        </w:rPr>
        <w:t>.</w:t>
      </w:r>
    </w:p>
    <w:p w14:paraId="221F8523" w14:textId="77777777" w:rsidR="00435AC9" w:rsidRPr="00783DBF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bCs/>
          <w:sz w:val="19"/>
          <w:szCs w:val="19"/>
          <w:lang w:eastAsia="ar-SA"/>
        </w:rPr>
      </w:pPr>
      <w:r w:rsidRPr="00B94918">
        <w:rPr>
          <w:rFonts w:ascii="Arial" w:hAnsi="Arial" w:cs="Arial"/>
          <w:sz w:val="19"/>
          <w:szCs w:val="19"/>
          <w:lang w:eastAsia="ar-SA"/>
        </w:rPr>
        <w:t xml:space="preserve">W przypadku udzielenia zamówienia, zobowiązuję się </w:t>
      </w:r>
      <w:r w:rsidRPr="004C1994">
        <w:rPr>
          <w:rFonts w:ascii="Arial" w:hAnsi="Arial" w:cs="Arial"/>
          <w:sz w:val="19"/>
          <w:szCs w:val="19"/>
          <w:lang w:eastAsia="ar-SA"/>
        </w:rPr>
        <w:t xml:space="preserve">do zawarcia umowy w miejscu i terminie wskazanym przez Zamawiającego oraz na warunkach określonych we wzorze umowy stanowiącym </w:t>
      </w:r>
      <w:r w:rsidRPr="00783DBF">
        <w:rPr>
          <w:rFonts w:ascii="Arial" w:hAnsi="Arial" w:cs="Arial"/>
          <w:sz w:val="19"/>
          <w:szCs w:val="19"/>
          <w:lang w:eastAsia="ar-SA"/>
        </w:rPr>
        <w:t xml:space="preserve">załącznik </w:t>
      </w:r>
      <w:r w:rsidRPr="00783DBF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nr 3 </w:t>
      </w:r>
      <w:r w:rsidRPr="00783DBF">
        <w:rPr>
          <w:rFonts w:ascii="Arial" w:hAnsi="Arial" w:cs="Arial"/>
          <w:sz w:val="19"/>
          <w:szCs w:val="19"/>
          <w:lang w:eastAsia="ar-SA"/>
        </w:rPr>
        <w:t>do niniejszej SWZ.</w:t>
      </w:r>
    </w:p>
    <w:p w14:paraId="588103EA" w14:textId="05141093" w:rsidR="00435AC9" w:rsidRPr="00783DBF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783DBF">
        <w:rPr>
          <w:rFonts w:ascii="Arial" w:hAnsi="Arial" w:cs="Arial"/>
          <w:sz w:val="19"/>
          <w:szCs w:val="19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5B78680E" w14:textId="77777777" w:rsidR="00807210" w:rsidRDefault="00783DBF" w:rsidP="00807210">
      <w:pPr>
        <w:pStyle w:val="Tekstblokowy"/>
        <w:numPr>
          <w:ilvl w:val="0"/>
          <w:numId w:val="25"/>
        </w:numPr>
        <w:autoSpaceDE w:val="0"/>
        <w:rPr>
          <w:rFonts w:ascii="Arial" w:hAnsi="Arial" w:cs="Arial"/>
        </w:rPr>
      </w:pPr>
      <w:r w:rsidRPr="00783DBF">
        <w:rPr>
          <w:rFonts w:ascii="Arial" w:hAnsi="Arial" w:cs="Arial"/>
        </w:rPr>
        <w:t>Dodatkowo zadanie należy zrealizować z uwzględnieniem obowiązków wynikających z ustawy z dnia 19.07.2019 r. o zapewnieniu dostępności osobom ze szczególnymi potrzebami – określającej wymogi w zakresie dostępności architektonicznej, cyfrowej oraz informacyjno-komunikacyjnej, z uwzględnieniem  co najmniej wymagań minimalnych, o których mowa w art. 6 ustawy, o której mowa powyżej.</w:t>
      </w:r>
    </w:p>
    <w:p w14:paraId="36AA6AC2" w14:textId="78D2C5A0" w:rsidR="00807210" w:rsidRPr="00807210" w:rsidRDefault="00807210" w:rsidP="00807210">
      <w:pPr>
        <w:pStyle w:val="Tekstblokowy"/>
        <w:numPr>
          <w:ilvl w:val="0"/>
          <w:numId w:val="25"/>
        </w:numPr>
        <w:autoSpaceDE w:val="0"/>
        <w:rPr>
          <w:rFonts w:ascii="Arial" w:hAnsi="Arial" w:cs="Arial"/>
        </w:rPr>
      </w:pPr>
      <w:r w:rsidRPr="00807210">
        <w:rPr>
          <w:rFonts w:ascii="Arial" w:hAnsi="Arial" w:cs="Arial"/>
          <w:b/>
          <w:color w:val="000000"/>
          <w:sz w:val="19"/>
          <w:szCs w:val="19"/>
          <w:lang w:eastAsia="ar-SA"/>
        </w:rPr>
        <w:t>Oświadczam</w:t>
      </w:r>
      <w:r w:rsidRPr="00807210">
        <w:rPr>
          <w:rFonts w:ascii="Arial" w:hAnsi="Arial" w:cs="Arial"/>
          <w:b/>
          <w:sz w:val="19"/>
          <w:szCs w:val="19"/>
          <w:lang w:eastAsia="ar-SA"/>
        </w:rPr>
        <w:t xml:space="preserve">, </w:t>
      </w:r>
      <w:r w:rsidRPr="00807210">
        <w:rPr>
          <w:rFonts w:ascii="Arial" w:hAnsi="Arial" w:cs="Arial"/>
          <w:sz w:val="19"/>
          <w:szCs w:val="19"/>
          <w:lang w:eastAsia="ar-SA"/>
        </w:rPr>
        <w:t>iż towar dostarczany będzie na koszt Wykonawcy:</w:t>
      </w:r>
    </w:p>
    <w:p w14:paraId="42CE73CA" w14:textId="77777777" w:rsidR="00807210" w:rsidRDefault="00807210" w:rsidP="00807210">
      <w:pPr>
        <w:spacing w:line="360" w:lineRule="auto"/>
        <w:ind w:firstLine="360"/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</w:pPr>
      <w:bookmarkStart w:id="6" w:name="_Hlk92965757"/>
      <w:r>
        <w:rPr>
          <w:rFonts w:ascii="Arial" w:eastAsia="Times New Roman" w:hAnsi="Arial" w:cs="Arial"/>
          <w:b/>
          <w:sz w:val="19"/>
          <w:szCs w:val="19"/>
          <w:lang w:eastAsia="ar-SA"/>
        </w:rPr>
        <w:lastRenderedPageBreak/>
        <w:t xml:space="preserve">- </w:t>
      </w:r>
      <w:proofErr w:type="spellStart"/>
      <w:r w:rsidRPr="001B2920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>loco</w:t>
      </w:r>
      <w:proofErr w:type="spellEnd"/>
      <w:r w:rsidRPr="001B2920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 xml:space="preserve"> Magazyn</w:t>
      </w:r>
      <w:r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 xml:space="preserve"> Szpitala </w:t>
      </w:r>
      <w:r w:rsidRPr="001B2920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 xml:space="preserve">– </w:t>
      </w:r>
    </w:p>
    <w:p w14:paraId="053CD8AA" w14:textId="4A48B91F" w:rsidR="00807210" w:rsidRPr="001B2920" w:rsidRDefault="00807210" w:rsidP="00807210">
      <w:pPr>
        <w:numPr>
          <w:ilvl w:val="0"/>
          <w:numId w:val="37"/>
        </w:numPr>
        <w:suppressAutoHyphens/>
        <w:spacing w:after="0" w:line="360" w:lineRule="auto"/>
        <w:rPr>
          <w:rFonts w:ascii="Arial" w:eastAsia="Times New Roman" w:hAnsi="Arial" w:cs="Arial"/>
          <w:b/>
          <w:sz w:val="19"/>
          <w:szCs w:val="19"/>
          <w:lang w:eastAsia="ar-SA"/>
        </w:rPr>
      </w:pPr>
      <w:r w:rsidRPr="001B2920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>dla zakresu nr 1</w:t>
      </w:r>
      <w:r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>, 2,4</w:t>
      </w:r>
    </w:p>
    <w:bookmarkEnd w:id="6"/>
    <w:p w14:paraId="0A50A1CA" w14:textId="77777777" w:rsidR="00807210" w:rsidRDefault="00807210" w:rsidP="00807210">
      <w:pPr>
        <w:numPr>
          <w:ilvl w:val="0"/>
          <w:numId w:val="36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Termin dostawy asortymentu-odczynników : ……………………………..(</w:t>
      </w:r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max 7 dni roboczych)</w:t>
      </w:r>
    </w:p>
    <w:p w14:paraId="525B866B" w14:textId="77777777" w:rsidR="00807210" w:rsidRPr="00A967C1" w:rsidRDefault="00807210" w:rsidP="00807210">
      <w:pPr>
        <w:numPr>
          <w:ilvl w:val="0"/>
          <w:numId w:val="37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sz w:val="19"/>
          <w:szCs w:val="19"/>
          <w:lang w:eastAsia="ar-SA"/>
        </w:rPr>
      </w:pPr>
      <w:r w:rsidRPr="00A967C1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 xml:space="preserve">dla zakresu nr </w:t>
      </w:r>
      <w:r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>3</w:t>
      </w:r>
    </w:p>
    <w:p w14:paraId="2489DEF5" w14:textId="58D63D40" w:rsidR="00807210" w:rsidRDefault="00807210" w:rsidP="00807210">
      <w:pPr>
        <w:numPr>
          <w:ilvl w:val="0"/>
          <w:numId w:val="36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Termin dostawy asortymentu-krwinek wzorcowych : zgodnie z harmonogramem dostaw (załączony do Umowy)</w:t>
      </w:r>
    </w:p>
    <w:p w14:paraId="3689A707" w14:textId="77777777" w:rsidR="00807210" w:rsidRPr="00807210" w:rsidRDefault="00807210" w:rsidP="00807210">
      <w:pPr>
        <w:suppressAutoHyphens/>
        <w:spacing w:after="0" w:line="360" w:lineRule="auto"/>
        <w:ind w:left="284"/>
        <w:rPr>
          <w:rFonts w:ascii="Arial" w:eastAsia="Times New Roman" w:hAnsi="Arial" w:cs="Arial"/>
          <w:bCs/>
          <w:i/>
          <w:sz w:val="19"/>
          <w:szCs w:val="19"/>
          <w:u w:val="single"/>
          <w:lang w:eastAsia="ar-SA"/>
        </w:rPr>
      </w:pPr>
    </w:p>
    <w:tbl>
      <w:tblPr>
        <w:tblW w:w="10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668"/>
        <w:gridCol w:w="70"/>
        <w:gridCol w:w="470"/>
        <w:gridCol w:w="70"/>
        <w:gridCol w:w="927"/>
        <w:gridCol w:w="70"/>
        <w:gridCol w:w="927"/>
        <w:gridCol w:w="70"/>
        <w:gridCol w:w="928"/>
        <w:gridCol w:w="70"/>
        <w:gridCol w:w="890"/>
        <w:gridCol w:w="70"/>
        <w:gridCol w:w="1010"/>
        <w:gridCol w:w="70"/>
        <w:gridCol w:w="370"/>
        <w:gridCol w:w="70"/>
        <w:gridCol w:w="76"/>
      </w:tblGrid>
      <w:tr w:rsidR="00807210" w:rsidRPr="00807210" w14:paraId="0A629031" w14:textId="77777777" w:rsidTr="00807210">
        <w:trPr>
          <w:gridBefore w:val="1"/>
          <w:gridAfter w:val="1"/>
          <w:wBefore w:w="70" w:type="dxa"/>
          <w:wAfter w:w="76" w:type="dxa"/>
          <w:trHeight w:val="255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A5B6" w14:textId="26731E04" w:rsidR="00807210" w:rsidRPr="00807210" w:rsidRDefault="00807210" w:rsidP="0080721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</w:pPr>
            <w:r w:rsidRPr="00807210"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  <w:t>Dzierżawa sprzętu w zakresie nr 4: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F7EF" w14:textId="77777777" w:rsidR="00807210" w:rsidRPr="00807210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43DF" w14:textId="77777777" w:rsidR="00807210" w:rsidRPr="00807210" w:rsidRDefault="00807210" w:rsidP="00807210">
            <w:pPr>
              <w:spacing w:after="0"/>
              <w:rPr>
                <w:rFonts w:eastAsia="Times New Roman"/>
                <w:sz w:val="20"/>
                <w:u w:val="single"/>
                <w:lang w:eastAsia="pl-P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96C2" w14:textId="77777777" w:rsidR="00807210" w:rsidRPr="00807210" w:rsidRDefault="00807210" w:rsidP="00807210">
            <w:pPr>
              <w:spacing w:after="0"/>
              <w:jc w:val="center"/>
              <w:rPr>
                <w:rFonts w:eastAsia="Times New Roman"/>
                <w:sz w:val="20"/>
                <w:u w:val="single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54A9" w14:textId="77777777" w:rsidR="00807210" w:rsidRPr="00807210" w:rsidRDefault="00807210" w:rsidP="00807210">
            <w:pPr>
              <w:spacing w:after="0"/>
              <w:jc w:val="center"/>
              <w:rPr>
                <w:rFonts w:eastAsia="Times New Roman"/>
                <w:sz w:val="20"/>
                <w:u w:val="single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BC7A" w14:textId="77777777" w:rsidR="00807210" w:rsidRPr="00807210" w:rsidRDefault="00807210" w:rsidP="00807210">
            <w:pPr>
              <w:spacing w:after="0"/>
              <w:rPr>
                <w:rFonts w:eastAsia="Times New Roman"/>
                <w:sz w:val="20"/>
                <w:u w:val="single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4911" w14:textId="77777777" w:rsidR="00807210" w:rsidRPr="00807210" w:rsidRDefault="00807210" w:rsidP="00807210">
            <w:pPr>
              <w:spacing w:after="0"/>
              <w:rPr>
                <w:rFonts w:eastAsia="Times New Roman"/>
                <w:sz w:val="20"/>
                <w:u w:val="single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0C96" w14:textId="77777777" w:rsidR="00807210" w:rsidRPr="00807210" w:rsidRDefault="00807210" w:rsidP="00807210">
            <w:pPr>
              <w:spacing w:after="0"/>
              <w:rPr>
                <w:rFonts w:eastAsia="Times New Roman"/>
                <w:sz w:val="20"/>
                <w:u w:val="single"/>
                <w:lang w:eastAsia="pl-PL"/>
              </w:rPr>
            </w:pPr>
          </w:p>
        </w:tc>
      </w:tr>
      <w:tr w:rsidR="00807210" w:rsidRPr="00F87A14" w14:paraId="0774820C" w14:textId="77777777" w:rsidTr="00807210">
        <w:trPr>
          <w:gridAfter w:val="2"/>
          <w:wAfter w:w="146" w:type="dxa"/>
          <w:trHeight w:val="255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BBCB" w14:textId="6764E03C" w:rsidR="00807210" w:rsidRPr="00F87A14" w:rsidRDefault="00807210" w:rsidP="00807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3902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C888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FC32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EE7F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9ED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375A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5416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174FDC25" w14:textId="77777777" w:rsidTr="00807210">
        <w:trPr>
          <w:gridAfter w:val="2"/>
          <w:wAfter w:w="146" w:type="dxa"/>
          <w:trHeight w:val="255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C6BA" w14:textId="77777777" w:rsidR="00807210" w:rsidRPr="00807210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</w:pPr>
            <w:r w:rsidRPr="00807210"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  <w:t>System do mikrometody kolumnowej żelowej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822B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9917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EFBC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B3BF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5EC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8EA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7C1A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3E906552" w14:textId="77777777" w:rsidTr="00807210">
        <w:trPr>
          <w:trHeight w:val="255"/>
        </w:trPr>
        <w:tc>
          <w:tcPr>
            <w:tcW w:w="9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4417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Sprzęt: ........................firmy.................typu.......................rok produkcji..............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</w:t>
            </w: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F98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9CD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AE0F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1A4EF134" w14:textId="77777777" w:rsidTr="00807210">
        <w:trPr>
          <w:trHeight w:val="255"/>
        </w:trPr>
        <w:tc>
          <w:tcPr>
            <w:tcW w:w="9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C126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</w:t>
            </w: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7C9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D0B7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B606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3B46CE25" w14:textId="77777777" w:rsidTr="00807210">
        <w:trPr>
          <w:trHeight w:val="255"/>
        </w:trPr>
        <w:tc>
          <w:tcPr>
            <w:tcW w:w="8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1661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</w:t>
            </w: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73CF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AD9A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F23E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3C2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2D011251" w14:textId="77777777" w:rsidTr="00807210">
        <w:trPr>
          <w:trHeight w:val="255"/>
        </w:trPr>
        <w:tc>
          <w:tcPr>
            <w:tcW w:w="6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4506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Wartość brutto sprzętu:............................................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BA04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0630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5E5D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0A72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B080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E65A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6E57F9F2" w14:textId="77777777" w:rsidTr="00807210">
        <w:trPr>
          <w:trHeight w:val="255"/>
        </w:trPr>
        <w:tc>
          <w:tcPr>
            <w:tcW w:w="107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7E93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Termin dostawy sprzętu........................................max (14 dni) od dnia zawarcia umowy na własny koszt i ryzyko wraz z wyładunkiem i podłączeniem w miejscu wskazanym przez Zamawiającego.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58C9C61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239C6BF9" w14:textId="77777777" w:rsidTr="00807210">
        <w:trPr>
          <w:trHeight w:val="255"/>
        </w:trPr>
        <w:tc>
          <w:tcPr>
            <w:tcW w:w="10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A868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Serwis gwarancyjny wykonuje firma...........................................................fax..........................tel........................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58269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518CDD1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5FA758EF" w14:textId="77777777" w:rsidTr="00807210">
        <w:trPr>
          <w:trHeight w:val="255"/>
        </w:trPr>
        <w:tc>
          <w:tcPr>
            <w:tcW w:w="6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E6E7" w14:textId="77777777" w:rsidR="00807210" w:rsidRPr="00807210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</w:pPr>
            <w:proofErr w:type="spellStart"/>
            <w:r w:rsidRPr="00807210"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  <w:t>Urzadzenie</w:t>
            </w:r>
            <w:proofErr w:type="spellEnd"/>
            <w:r w:rsidRPr="00807210"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  <w:t xml:space="preserve"> do suchego rozmrażania osocza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15A5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19BC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3FD03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5360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16A4F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23829C6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259645A7" w14:textId="77777777" w:rsidTr="00807210">
        <w:trPr>
          <w:trHeight w:val="255"/>
        </w:trPr>
        <w:tc>
          <w:tcPr>
            <w:tcW w:w="9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B805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Sprzęt: ........................firmy.................typu.......................rok produkcji...................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6093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A931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82B6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48E2552D" w14:textId="77777777" w:rsidTr="00807210">
        <w:trPr>
          <w:trHeight w:val="255"/>
        </w:trPr>
        <w:tc>
          <w:tcPr>
            <w:tcW w:w="9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E0BA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F6DF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7E70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5B7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557737B1" w14:textId="77777777" w:rsidTr="00807210">
        <w:trPr>
          <w:trHeight w:val="255"/>
        </w:trPr>
        <w:tc>
          <w:tcPr>
            <w:tcW w:w="8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7764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..............................................................................................................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B37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3631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94AC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E09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5B6EC3F0" w14:textId="77777777" w:rsidTr="00807210">
        <w:trPr>
          <w:trHeight w:val="255"/>
        </w:trPr>
        <w:tc>
          <w:tcPr>
            <w:tcW w:w="6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5286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Wartość brutto sprzętu:............................................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B49F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1EB7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1C23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3366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8AE1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7D67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17A0A0A3" w14:textId="77777777" w:rsidTr="00807210">
        <w:trPr>
          <w:trHeight w:val="255"/>
        </w:trPr>
        <w:tc>
          <w:tcPr>
            <w:tcW w:w="107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C134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Termin dostawy sprzętu........................................max (14 dni) od dnia zawarcia umowy na własny koszt i ryzyko wraz z wyładunkiem i podłączeniem w miejscu wskazanym przez Zamawiającego.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B83BAC3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638F54FA" w14:textId="77777777" w:rsidTr="00807210">
        <w:trPr>
          <w:trHeight w:val="255"/>
        </w:trPr>
        <w:tc>
          <w:tcPr>
            <w:tcW w:w="10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F3FDF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Serwis gwarancyjny wykonuje firma...........................................................fax..........................tel........................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1F964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E49780C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6DBD39B3" w14:textId="77777777" w:rsidTr="00807210">
        <w:trPr>
          <w:trHeight w:val="255"/>
        </w:trPr>
        <w:tc>
          <w:tcPr>
            <w:tcW w:w="6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D4F6" w14:textId="77777777" w:rsidR="00807210" w:rsidRPr="00807210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</w:pPr>
            <w:bookmarkStart w:id="7" w:name="_Hlk141272443"/>
            <w:r w:rsidRPr="00807210"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  <w:t>Urządzenie chłodnicze do osocza do  - 30 st. C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A88D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F221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ABB7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4925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2FD17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B141D85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4CADF986" w14:textId="77777777" w:rsidTr="00807210">
        <w:trPr>
          <w:trHeight w:val="255"/>
        </w:trPr>
        <w:tc>
          <w:tcPr>
            <w:tcW w:w="9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85AF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Sprzęt: ........................firmy.................typu.......................rok produkcji...................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594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1CA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FC0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05A79F46" w14:textId="77777777" w:rsidTr="00807210">
        <w:trPr>
          <w:trHeight w:val="255"/>
        </w:trPr>
        <w:tc>
          <w:tcPr>
            <w:tcW w:w="9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5C2D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03AA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5803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6153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2716C919" w14:textId="77777777" w:rsidTr="00807210">
        <w:trPr>
          <w:trHeight w:val="255"/>
        </w:trPr>
        <w:tc>
          <w:tcPr>
            <w:tcW w:w="8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E60C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..............................................................................................................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4E1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D042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499F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23D8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6167EC50" w14:textId="77777777" w:rsidTr="00807210">
        <w:trPr>
          <w:trHeight w:val="255"/>
        </w:trPr>
        <w:tc>
          <w:tcPr>
            <w:tcW w:w="6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7D54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Wartość brutto sprzętu:............................................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DC2A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14E1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E730" w14:textId="77777777" w:rsidR="00807210" w:rsidRPr="00F87A14" w:rsidRDefault="00807210" w:rsidP="00807210">
            <w:pPr>
              <w:spacing w:after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E20C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B661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A725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262F6BC1" w14:textId="77777777" w:rsidTr="00807210">
        <w:trPr>
          <w:trHeight w:val="255"/>
        </w:trPr>
        <w:tc>
          <w:tcPr>
            <w:tcW w:w="107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A9E7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Termin dostawy sprzętu........................................max (14 dni) od dnia zawarcia umowy na własny koszt i ryzyko wraz z wyładunkiem i podłączeniem w miejscu wskazanym przez Zamawiającego.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E3FF1E2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807210" w:rsidRPr="00F87A14" w14:paraId="6D08A7DE" w14:textId="77777777" w:rsidTr="00807210">
        <w:trPr>
          <w:trHeight w:val="255"/>
        </w:trPr>
        <w:tc>
          <w:tcPr>
            <w:tcW w:w="10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A050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Serwis gwarancyjny wykonuje firma...........................................................fax..........................tel........................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3BE54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C498F3B" w14:textId="77777777" w:rsidR="00807210" w:rsidRPr="00F87A14" w:rsidRDefault="00807210" w:rsidP="00807210">
            <w:pPr>
              <w:spacing w:after="0"/>
              <w:rPr>
                <w:rFonts w:eastAsia="Times New Roman"/>
                <w:sz w:val="20"/>
                <w:lang w:eastAsia="pl-PL"/>
              </w:rPr>
            </w:pPr>
          </w:p>
        </w:tc>
      </w:tr>
      <w:bookmarkEnd w:id="7"/>
      <w:tr w:rsidR="00807210" w:rsidRPr="00F87A14" w14:paraId="03B5EA72" w14:textId="77777777" w:rsidTr="00807210">
        <w:trPr>
          <w:gridAfter w:val="12"/>
          <w:wAfter w:w="4621" w:type="dxa"/>
          <w:trHeight w:val="255"/>
        </w:trPr>
        <w:tc>
          <w:tcPr>
            <w:tcW w:w="6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DCE6" w14:textId="77777777" w:rsidR="00807210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6E5310BC" w14:textId="77777777" w:rsidR="00807210" w:rsidRPr="00807210" w:rsidRDefault="00807210" w:rsidP="0080721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</w:pPr>
            <w:r w:rsidRPr="00807210"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  <w:t>Urządzenie do przechowywania krwi</w:t>
            </w:r>
          </w:p>
        </w:tc>
      </w:tr>
      <w:tr w:rsidR="00807210" w:rsidRPr="00F87A14" w14:paraId="308084E5" w14:textId="77777777" w:rsidTr="00807210">
        <w:trPr>
          <w:gridAfter w:val="6"/>
          <w:wAfter w:w="1666" w:type="dxa"/>
          <w:trHeight w:val="255"/>
        </w:trPr>
        <w:tc>
          <w:tcPr>
            <w:tcW w:w="9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D9B9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Sprzęt: ........................firmy.................typu.......................rok produkcji...................</w:t>
            </w:r>
          </w:p>
        </w:tc>
      </w:tr>
      <w:tr w:rsidR="00807210" w:rsidRPr="00F87A14" w14:paraId="6C505A33" w14:textId="77777777" w:rsidTr="00807210">
        <w:trPr>
          <w:gridAfter w:val="6"/>
          <w:wAfter w:w="1666" w:type="dxa"/>
          <w:trHeight w:val="255"/>
        </w:trPr>
        <w:tc>
          <w:tcPr>
            <w:tcW w:w="9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143E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</w:t>
            </w:r>
          </w:p>
        </w:tc>
      </w:tr>
      <w:tr w:rsidR="00807210" w:rsidRPr="00F87A14" w14:paraId="0269F9A3" w14:textId="77777777" w:rsidTr="00807210">
        <w:trPr>
          <w:gridAfter w:val="8"/>
          <w:wAfter w:w="2626" w:type="dxa"/>
          <w:trHeight w:val="255"/>
        </w:trPr>
        <w:tc>
          <w:tcPr>
            <w:tcW w:w="8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41E6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..............................................................................................................</w:t>
            </w:r>
          </w:p>
        </w:tc>
      </w:tr>
      <w:tr w:rsidR="00807210" w:rsidRPr="00F87A14" w14:paraId="639E56C6" w14:textId="77777777" w:rsidTr="00807210">
        <w:trPr>
          <w:gridAfter w:val="12"/>
          <w:wAfter w:w="4621" w:type="dxa"/>
          <w:trHeight w:val="255"/>
        </w:trPr>
        <w:tc>
          <w:tcPr>
            <w:tcW w:w="6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96F7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Wartość brutto sprzętu:............................................</w:t>
            </w:r>
          </w:p>
        </w:tc>
      </w:tr>
      <w:tr w:rsidR="00807210" w:rsidRPr="00F87A14" w14:paraId="148B3BCE" w14:textId="77777777" w:rsidTr="00807210">
        <w:trPr>
          <w:gridAfter w:val="2"/>
          <w:wAfter w:w="146" w:type="dxa"/>
          <w:trHeight w:val="255"/>
        </w:trPr>
        <w:tc>
          <w:tcPr>
            <w:tcW w:w="107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E0FE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Termin dostawy sprzętu........................................max (14 dni) od dnia zawarcia umowy na własny koszt i ryzyko wraz z wyładunkiem i podłączeniem w miejscu wskazanym przez Zamawiającego.</w:t>
            </w:r>
          </w:p>
        </w:tc>
      </w:tr>
      <w:tr w:rsidR="00807210" w:rsidRPr="00F87A14" w14:paraId="63032586" w14:textId="77777777" w:rsidTr="00807210">
        <w:trPr>
          <w:gridAfter w:val="4"/>
          <w:wAfter w:w="586" w:type="dxa"/>
          <w:trHeight w:val="255"/>
        </w:trPr>
        <w:tc>
          <w:tcPr>
            <w:tcW w:w="10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04E9" w14:textId="77777777" w:rsidR="00807210" w:rsidRPr="00F87A14" w:rsidRDefault="00807210" w:rsidP="0080721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87A1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Serwis gwarancyjny wykonuje firma...........................................................fax..........................tel........................</w:t>
            </w:r>
          </w:p>
        </w:tc>
      </w:tr>
    </w:tbl>
    <w:p w14:paraId="0342D9CE" w14:textId="77777777" w:rsidR="00807210" w:rsidRDefault="00807210" w:rsidP="00807210">
      <w:pPr>
        <w:pStyle w:val="Tekstblokowy"/>
        <w:autoSpaceDE w:val="0"/>
        <w:ind w:left="0" w:firstLine="0"/>
        <w:rPr>
          <w:rFonts w:ascii="Arial" w:hAnsi="Arial" w:cs="Arial"/>
        </w:rPr>
      </w:pPr>
    </w:p>
    <w:p w14:paraId="1C826E7E" w14:textId="6A95D2F9" w:rsidR="007C7EF4" w:rsidRPr="00783DBF" w:rsidRDefault="007C7EF4" w:rsidP="00783DBF">
      <w:pPr>
        <w:pStyle w:val="Tekstblokowy"/>
        <w:numPr>
          <w:ilvl w:val="0"/>
          <w:numId w:val="25"/>
        </w:numPr>
        <w:autoSpaceDE w:val="0"/>
        <w:rPr>
          <w:rFonts w:ascii="Arial" w:hAnsi="Arial" w:cs="Arial"/>
        </w:rPr>
      </w:pPr>
      <w:r w:rsidRPr="00783DBF">
        <w:rPr>
          <w:rFonts w:ascii="Arial" w:hAnsi="Arial" w:cs="Arial"/>
          <w:color w:val="000000"/>
          <w:sz w:val="19"/>
          <w:szCs w:val="19"/>
          <w:lang w:eastAsia="ar-SA"/>
        </w:rPr>
        <w:t>Oświadczamy, że zamierzamy powierzyć następujące części zamówienia podwykonawcom i jednocześnie podajemy nazwy (firmy) podwykonawców*:</w:t>
      </w:r>
      <w:r w:rsidRPr="00783DBF">
        <w:rPr>
          <w:rFonts w:ascii="Arial" w:hAnsi="Arial" w:cs="Arial"/>
          <w:color w:val="000000"/>
          <w:sz w:val="19"/>
          <w:szCs w:val="19"/>
          <w:lang w:eastAsia="pl-PL"/>
        </w:rPr>
        <w:t>(Proszę podać % Podwykonawstwa za którego realizację będzie odpowiadać Podwykonawca):</w:t>
      </w:r>
    </w:p>
    <w:p w14:paraId="52D5A22D" w14:textId="77777777" w:rsidR="007C7EF4" w:rsidRDefault="007C7EF4" w:rsidP="007C7EF4">
      <w:pPr>
        <w:autoSpaceDE w:val="0"/>
        <w:spacing w:line="360" w:lineRule="auto"/>
        <w:ind w:left="426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ar-SA"/>
        </w:rPr>
        <w:t>1.</w:t>
      </w:r>
      <w:r w:rsidRPr="00F33004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Część zamówienia: ..............................................................................................................</w:t>
      </w:r>
    </w:p>
    <w:p w14:paraId="68BB8059" w14:textId="77777777" w:rsidR="007C7EF4" w:rsidRPr="00F8667F" w:rsidRDefault="007C7EF4" w:rsidP="00807210">
      <w:pPr>
        <w:suppressAutoHyphens/>
        <w:autoSpaceDE w:val="0"/>
        <w:spacing w:after="0" w:line="360" w:lineRule="auto"/>
        <w:ind w:firstLine="426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  <w:r w:rsidRPr="00F33004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Nazwa (firma) podwykonawcy.........................................................................................................</w:t>
      </w:r>
    </w:p>
    <w:p w14:paraId="7C37B4AA" w14:textId="77777777" w:rsidR="007C7EF4" w:rsidRPr="00FF4F8C" w:rsidRDefault="007C7EF4" w:rsidP="007C7EF4">
      <w:pPr>
        <w:spacing w:line="360" w:lineRule="auto"/>
        <w:ind w:left="340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</w:pPr>
      <w:r w:rsidRPr="00F8667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  <w:t>*Jeżeli wykonawca nie poda tych informacji to Zamawiający przyjmie, że wykonawca nie zamierza powierzać żadnej części zamówienia podwykonawcy</w:t>
      </w:r>
    </w:p>
    <w:p w14:paraId="001AD1E7" w14:textId="5F5934E0" w:rsidR="007C7EF4" w:rsidRPr="00BC0B7F" w:rsidRDefault="00807210" w:rsidP="007C7EF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10</w:t>
      </w:r>
      <w:r w:rsidR="007C7EF4" w:rsidRPr="00BC0B7F">
        <w:rPr>
          <w:rFonts w:ascii="Arial" w:hAnsi="Arial" w:cs="Arial"/>
          <w:color w:val="000000"/>
          <w:sz w:val="19"/>
          <w:szCs w:val="19"/>
        </w:rPr>
        <w:t xml:space="preserve">. </w:t>
      </w:r>
      <w:r w:rsidR="007C7EF4" w:rsidRPr="00BC0B7F">
        <w:rPr>
          <w:rFonts w:ascii="Arial" w:hAnsi="Arial" w:cs="Arial"/>
          <w:b/>
          <w:color w:val="000000"/>
          <w:sz w:val="19"/>
          <w:szCs w:val="19"/>
        </w:rPr>
        <w:t>Oświadczam, jako Wykonawca, że jestem</w:t>
      </w:r>
      <w:r w:rsidR="007C7EF4" w:rsidRPr="00BC0B7F">
        <w:rPr>
          <w:rFonts w:ascii="Arial" w:hAnsi="Arial" w:cs="Arial"/>
          <w:color w:val="000000"/>
          <w:sz w:val="19"/>
          <w:szCs w:val="19"/>
        </w:rPr>
        <w:t xml:space="preserve"> :</w:t>
      </w:r>
    </w:p>
    <w:p w14:paraId="1FF32D03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lastRenderedPageBreak/>
        <w:t>- małym przedsiębiorstwem*</w:t>
      </w:r>
    </w:p>
    <w:p w14:paraId="4F12985E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średnim przedsiębiorstwem*</w:t>
      </w:r>
    </w:p>
    <w:p w14:paraId="176C32EE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prowadzę jednoosobową działalność gospodarczą*</w:t>
      </w:r>
    </w:p>
    <w:p w14:paraId="2CEA93B4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osobą fizyczną nieprowadzącą działalności gospodarczej *</w:t>
      </w:r>
    </w:p>
    <w:p w14:paraId="3E311F8E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inny rodzaj *</w:t>
      </w:r>
    </w:p>
    <w:p w14:paraId="7D946924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Wykonawcą będącym z państwa będącego członkiem Unii Europejskiej*</w:t>
      </w:r>
    </w:p>
    <w:p w14:paraId="4192931F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Wykonawcą z państwa niebędącego członkiem Unii Europejskiej *</w:t>
      </w:r>
    </w:p>
    <w:p w14:paraId="2F22EEA5" w14:textId="77777777" w:rsidR="007C7EF4" w:rsidRPr="00BC0B7F" w:rsidRDefault="007C7EF4" w:rsidP="007C7EF4">
      <w:pPr>
        <w:rPr>
          <w:rFonts w:ascii="Arial" w:hAnsi="Arial" w:cs="Arial"/>
          <w:color w:val="FF0000"/>
          <w:sz w:val="19"/>
          <w:szCs w:val="19"/>
        </w:rPr>
      </w:pPr>
      <w:r w:rsidRPr="00BC0B7F">
        <w:rPr>
          <w:rFonts w:ascii="Arial" w:hAnsi="Arial" w:cs="Arial"/>
          <w:color w:val="FF0000"/>
          <w:sz w:val="19"/>
          <w:szCs w:val="19"/>
        </w:rPr>
        <w:t>*niepotrzebne skreślić</w:t>
      </w:r>
    </w:p>
    <w:p w14:paraId="68800AE9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14EB06E8" w14:textId="77777777" w:rsidR="00435AC9" w:rsidRPr="004C1994" w:rsidRDefault="00435AC9" w:rsidP="00435AC9">
      <w:pPr>
        <w:pStyle w:val="NormalnyWeb"/>
        <w:jc w:val="both"/>
        <w:rPr>
          <w:rFonts w:ascii="Arial" w:hAnsi="Arial" w:cs="Arial"/>
          <w:iCs/>
          <w:color w:val="000000"/>
          <w:sz w:val="19"/>
          <w:szCs w:val="19"/>
        </w:rPr>
      </w:pPr>
    </w:p>
    <w:p w14:paraId="1774A383" w14:textId="65CB656C" w:rsidR="00435AC9" w:rsidRDefault="00435AC9" w:rsidP="00435AC9">
      <w:pPr>
        <w:pStyle w:val="Normalny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Cs/>
          <w:color w:val="000000"/>
          <w:sz w:val="19"/>
          <w:szCs w:val="19"/>
        </w:rPr>
        <w:t>1</w:t>
      </w:r>
      <w:r w:rsidR="00807210">
        <w:rPr>
          <w:rFonts w:ascii="Arial" w:hAnsi="Arial" w:cs="Arial"/>
          <w:iCs/>
          <w:color w:val="000000"/>
          <w:sz w:val="19"/>
          <w:szCs w:val="19"/>
        </w:rPr>
        <w:t>1</w:t>
      </w:r>
      <w:r w:rsidRPr="004C1994">
        <w:rPr>
          <w:rFonts w:ascii="Arial" w:hAnsi="Arial" w:cs="Arial"/>
          <w:i/>
          <w:iCs/>
          <w:color w:val="000000"/>
          <w:sz w:val="19"/>
          <w:szCs w:val="19"/>
        </w:rPr>
        <w:t xml:space="preserve">. </w:t>
      </w:r>
      <w:r w:rsidRPr="004C1994">
        <w:rPr>
          <w:rFonts w:ascii="Arial" w:hAnsi="Arial" w:cs="Arial"/>
          <w:color w:val="000000"/>
          <w:sz w:val="19"/>
          <w:szCs w:val="19"/>
        </w:rPr>
        <w:t>Oświadczam, że wypełniłem obowiązki informacyjne przewidziane w art. 13 lub art. 14 RODO</w:t>
      </w:r>
      <w:r w:rsidRPr="004C1994">
        <w:rPr>
          <w:rFonts w:ascii="Arial" w:hAnsi="Arial" w:cs="Arial"/>
          <w:color w:val="000000"/>
          <w:sz w:val="19"/>
          <w:szCs w:val="19"/>
          <w:vertAlign w:val="superscript"/>
        </w:rPr>
        <w:t>1)</w:t>
      </w:r>
      <w:r w:rsidRPr="004C1994">
        <w:rPr>
          <w:rFonts w:ascii="Arial" w:hAnsi="Arial" w:cs="Arial"/>
          <w:color w:val="000000"/>
          <w:sz w:val="19"/>
          <w:szCs w:val="19"/>
        </w:rPr>
        <w:t xml:space="preserve"> wobec osób </w:t>
      </w:r>
      <w:r w:rsidRPr="004C1994">
        <w:rPr>
          <w:rFonts w:ascii="Arial" w:hAnsi="Arial" w:cs="Arial"/>
          <w:sz w:val="19"/>
          <w:szCs w:val="19"/>
        </w:rPr>
        <w:t>fizycznych, od których dane osobowe bezpośrednio lub pośrednio pozyskałem w celu ubiegania się o udzielenie zamówienia publicznego w niniejszym postępowaniu.**</w:t>
      </w:r>
    </w:p>
    <w:p w14:paraId="70B19907" w14:textId="77777777" w:rsidR="00435AC9" w:rsidRPr="004C1994" w:rsidRDefault="00435AC9" w:rsidP="00435AC9">
      <w:pPr>
        <w:pStyle w:val="NormalnyWeb"/>
        <w:jc w:val="both"/>
        <w:rPr>
          <w:rFonts w:ascii="Arial" w:hAnsi="Arial" w:cs="Arial"/>
          <w:sz w:val="19"/>
          <w:szCs w:val="19"/>
        </w:rPr>
      </w:pPr>
    </w:p>
    <w:p w14:paraId="68488379" w14:textId="77777777" w:rsidR="00435AC9" w:rsidRPr="001477CD" w:rsidRDefault="00435AC9" w:rsidP="00435AC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477CD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E8A262" w14:textId="77777777" w:rsidR="00435AC9" w:rsidRDefault="00435AC9" w:rsidP="00435AC9">
      <w:pPr>
        <w:rPr>
          <w:rFonts w:ascii="Times New Roman" w:hAnsi="Times New Roman" w:cs="Times New Roman"/>
          <w:color w:val="FF0000"/>
        </w:rPr>
      </w:pPr>
    </w:p>
    <w:p w14:paraId="37AA52E2" w14:textId="394B8D80" w:rsidR="00435AC9" w:rsidRPr="008D728F" w:rsidRDefault="00435AC9" w:rsidP="00435AC9">
      <w:pPr>
        <w:spacing w:before="12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</w:t>
      </w:r>
      <w:r w:rsidR="00807210">
        <w:rPr>
          <w:rFonts w:ascii="Arial" w:hAnsi="Arial" w:cs="Arial"/>
          <w:sz w:val="19"/>
          <w:szCs w:val="19"/>
          <w:lang w:eastAsia="pl-PL"/>
        </w:rPr>
        <w:t>2</w:t>
      </w:r>
      <w:r>
        <w:rPr>
          <w:rFonts w:ascii="Arial" w:hAnsi="Arial" w:cs="Arial"/>
          <w:sz w:val="19"/>
          <w:szCs w:val="19"/>
          <w:lang w:eastAsia="pl-PL"/>
        </w:rPr>
        <w:t xml:space="preserve">. </w:t>
      </w:r>
      <w:r w:rsidRPr="008D728F">
        <w:rPr>
          <w:rFonts w:ascii="Arial" w:hAnsi="Arial" w:cs="Arial"/>
          <w:sz w:val="19"/>
          <w:szCs w:val="19"/>
          <w:lang w:eastAsia="pl-PL"/>
        </w:rPr>
        <w:t>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1C3A744E" w14:textId="2CB0BFC8" w:rsidR="00435AC9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20"/>
          <w:szCs w:val="20"/>
        </w:rPr>
        <w:t>1</w:t>
      </w:r>
      <w:r w:rsidR="0080721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18"/>
          <w:szCs w:val="18"/>
        </w:rPr>
        <w:t>Oświadczam, że wybór mojej oferty będzie prowadził * / nie będzie prowadził *</w:t>
      </w:r>
      <w:r w:rsidRPr="0099513D">
        <w:rPr>
          <w:rFonts w:ascii="Arial" w:hAnsi="Arial" w:cs="Arial"/>
          <w:sz w:val="19"/>
          <w:szCs w:val="19"/>
          <w:lang w:eastAsia="pl-PL"/>
        </w:rPr>
        <w:t xml:space="preserve"> do powstania u zamawiającego obowiązku podatkowego zgodnie z ustawą z dnia 11 marca 2004 r. o podatku od towarów i usług</w:t>
      </w:r>
      <w:r w:rsidRPr="00A97AAB">
        <w:rPr>
          <w:rFonts w:ascii="Arial" w:hAnsi="Arial" w:cs="Arial"/>
          <w:sz w:val="19"/>
          <w:szCs w:val="19"/>
        </w:rPr>
        <w:t xml:space="preserve"> (Dz. U. z 2024 r. poz. 361 i 852</w:t>
      </w:r>
      <w:r>
        <w:rPr>
          <w:rFonts w:ascii="Arial" w:hAnsi="Arial" w:cs="Arial"/>
          <w:sz w:val="19"/>
          <w:szCs w:val="19"/>
          <w:lang w:eastAsia="pl-PL"/>
        </w:rPr>
        <w:t>)</w:t>
      </w:r>
      <w:r w:rsidRPr="0099513D">
        <w:rPr>
          <w:rFonts w:ascii="Arial" w:hAnsi="Arial" w:cs="Arial"/>
          <w:sz w:val="19"/>
          <w:szCs w:val="19"/>
          <w:lang w:eastAsia="pl-PL"/>
        </w:rPr>
        <w:t>,</w:t>
      </w:r>
    </w:p>
    <w:p w14:paraId="098CA3C3" w14:textId="77777777" w:rsidR="00435AC9" w:rsidRPr="003E4654" w:rsidRDefault="00435AC9" w:rsidP="00435AC9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37337FE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26380868" w14:textId="77777777" w:rsidR="00435AC9" w:rsidRPr="009F7AD1" w:rsidRDefault="00435AC9" w:rsidP="00435AC9">
      <w:p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</w:p>
    <w:p w14:paraId="4EA73E72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01136BE4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611EC073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73C9E593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23792FFD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7B32D2DA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67CFDC25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C3D6776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AB6E28C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51DF60A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974CE06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110A7B4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6FE70F8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A40A5FF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D2D018D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2A156DD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28E318E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40FE330" w14:textId="77777777" w:rsidR="00435AC9" w:rsidRPr="001B55AB" w:rsidRDefault="00435AC9" w:rsidP="00435AC9">
      <w:pPr>
        <w:pStyle w:val="Tekstpodstawowy21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69ADE190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65254E89" w14:textId="77777777" w:rsidR="00807210" w:rsidRDefault="00807210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</w:p>
    <w:p w14:paraId="170B2DFA" w14:textId="77777777" w:rsidR="00807210" w:rsidRDefault="00807210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</w:p>
    <w:p w14:paraId="5B923500" w14:textId="77777777" w:rsidR="00807210" w:rsidRDefault="00807210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</w:p>
    <w:p w14:paraId="3CBA9095" w14:textId="77777777" w:rsidR="00807210" w:rsidRDefault="00807210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</w:p>
    <w:p w14:paraId="0B135D87" w14:textId="77777777" w:rsidR="00807210" w:rsidRDefault="00807210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</w:p>
    <w:p w14:paraId="3A1FFCCD" w14:textId="77777777" w:rsidR="00807210" w:rsidRDefault="00807210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</w:p>
    <w:p w14:paraId="32D661D3" w14:textId="77777777" w:rsidR="00807210" w:rsidRDefault="00807210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</w:p>
    <w:p w14:paraId="2DFCA0ED" w14:textId="78320AD4" w:rsidR="00111096" w:rsidRPr="001B55AB" w:rsidRDefault="00111096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t xml:space="preserve">ZAŁĄCZNIK NR </w:t>
      </w:r>
      <w:r>
        <w:rPr>
          <w:rFonts w:cs="Arial"/>
          <w:b/>
          <w:i/>
          <w:sz w:val="19"/>
          <w:szCs w:val="19"/>
        </w:rPr>
        <w:t>4</w:t>
      </w:r>
    </w:p>
    <w:p w14:paraId="6CD0CE78" w14:textId="77777777" w:rsidR="00295C1A" w:rsidRPr="001B55AB" w:rsidRDefault="00295C1A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4583B5B6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68DEE8AC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4A90FB5B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o przynależności albo braku przynależności </w:t>
      </w:r>
    </w:p>
    <w:p w14:paraId="3707A8FA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do tej samej grupy kapitałowej</w:t>
      </w:r>
    </w:p>
    <w:p w14:paraId="3BEA4D45" w14:textId="77777777" w:rsidR="00111096" w:rsidRPr="001761FD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</w:p>
    <w:p w14:paraId="26A330BA" w14:textId="1ABE4AD2" w:rsidR="00111096" w:rsidRPr="0007191D" w:rsidRDefault="00111096" w:rsidP="0007191D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61FD">
        <w:rPr>
          <w:rFonts w:ascii="Arial" w:hAnsi="Arial" w:cs="Arial"/>
          <w:sz w:val="19"/>
          <w:szCs w:val="19"/>
        </w:rPr>
        <w:t xml:space="preserve">Na potrzeby postępowania o udzielenie zamówienia </w:t>
      </w:r>
      <w:r w:rsidRPr="00015E70">
        <w:rPr>
          <w:rFonts w:ascii="Arial" w:hAnsi="Arial" w:cs="Arial"/>
          <w:sz w:val="19"/>
          <w:szCs w:val="19"/>
        </w:rPr>
        <w:t xml:space="preserve">publicznego </w:t>
      </w:r>
      <w:proofErr w:type="spellStart"/>
      <w:r w:rsidRPr="00015E70">
        <w:rPr>
          <w:rFonts w:ascii="Arial" w:hAnsi="Arial" w:cs="Arial"/>
          <w:sz w:val="19"/>
          <w:szCs w:val="19"/>
        </w:rPr>
        <w:t>pn</w:t>
      </w:r>
      <w:proofErr w:type="spellEnd"/>
      <w:r w:rsidR="00175A75" w:rsidRPr="00175A75">
        <w:rPr>
          <w:rFonts w:ascii="Arial" w:hAnsi="Arial" w:cs="Arial"/>
          <w:bCs/>
          <w:i/>
          <w:iCs/>
          <w:color w:val="0000FF"/>
          <w:sz w:val="19"/>
          <w:szCs w:val="19"/>
        </w:rPr>
        <w:t>: „</w:t>
      </w:r>
      <w:r w:rsidR="0007191D">
        <w:rPr>
          <w:rFonts w:ascii="Arial" w:hAnsi="Arial" w:cs="Arial"/>
          <w:bCs/>
          <w:i/>
          <w:iCs/>
          <w:color w:val="0000FF"/>
          <w:sz w:val="19"/>
          <w:szCs w:val="19"/>
        </w:rPr>
        <w:t xml:space="preserve"> </w:t>
      </w:r>
      <w:r w:rsidR="0007191D" w:rsidRPr="004C490E">
        <w:rPr>
          <w:rFonts w:ascii="Arial" w:hAnsi="Arial" w:cs="Arial"/>
          <w:b/>
          <w:sz w:val="19"/>
          <w:szCs w:val="19"/>
          <w:lang w:eastAsia="ar-SA"/>
        </w:rPr>
        <w:t>zakup i dostawa:</w:t>
      </w:r>
      <w:r w:rsidR="0007191D">
        <w:rPr>
          <w:rFonts w:ascii="Arial" w:hAnsi="Arial" w:cs="Arial"/>
          <w:b/>
          <w:sz w:val="19"/>
          <w:szCs w:val="19"/>
          <w:lang w:eastAsia="ar-SA"/>
        </w:rPr>
        <w:t xml:space="preserve"> </w:t>
      </w:r>
      <w:r w:rsidR="0007191D" w:rsidRPr="004C490E">
        <w:rPr>
          <w:rFonts w:ascii="Arial" w:hAnsi="Arial" w:cs="Arial"/>
          <w:b/>
          <w:sz w:val="19"/>
          <w:szCs w:val="19"/>
          <w:lang w:eastAsia="ar-SA"/>
        </w:rPr>
        <w:t>odczynników, krwinek oraz dzierżawa systemu do mikrometody kolumnowej  wraz z odczynnikami dla Pracowni Serologii z Bankiem Krwi</w:t>
      </w:r>
      <w:r w:rsidR="00175A75" w:rsidRPr="00175A75">
        <w:rPr>
          <w:rFonts w:ascii="Arial" w:hAnsi="Arial" w:cs="Arial"/>
          <w:bCs/>
          <w:i/>
          <w:iCs/>
          <w:color w:val="0000FF"/>
          <w:sz w:val="19"/>
          <w:szCs w:val="19"/>
          <w:lang w:eastAsia="ar-SA"/>
        </w:rPr>
        <w:t>”</w:t>
      </w:r>
      <w:r w:rsidRPr="00015E70">
        <w:rPr>
          <w:rFonts w:ascii="Arial" w:hAnsi="Arial" w:cs="Arial"/>
          <w:i/>
          <w:sz w:val="19"/>
          <w:szCs w:val="19"/>
        </w:rPr>
        <w:t xml:space="preserve">– sprawa nr </w:t>
      </w:r>
      <w:r w:rsidR="0007191D">
        <w:rPr>
          <w:rFonts w:ascii="Arial" w:hAnsi="Arial" w:cs="Arial"/>
          <w:i/>
          <w:sz w:val="19"/>
          <w:szCs w:val="19"/>
        </w:rPr>
        <w:t>89</w:t>
      </w:r>
      <w:r w:rsidR="00175A75" w:rsidRPr="00175A75">
        <w:rPr>
          <w:rFonts w:ascii="Arial" w:hAnsi="Arial" w:cs="Arial"/>
          <w:i/>
          <w:sz w:val="19"/>
          <w:szCs w:val="19"/>
        </w:rPr>
        <w:t>/2024</w:t>
      </w:r>
      <w:r w:rsidRPr="00175A75">
        <w:rPr>
          <w:rFonts w:ascii="Arial" w:hAnsi="Arial" w:cs="Arial"/>
          <w:sz w:val="19"/>
          <w:szCs w:val="19"/>
        </w:rPr>
        <w:t xml:space="preserve"> </w:t>
      </w:r>
      <w:r w:rsidRPr="00015E70">
        <w:rPr>
          <w:rFonts w:ascii="Arial" w:hAnsi="Arial" w:cs="Arial"/>
          <w:i/>
          <w:sz w:val="19"/>
          <w:szCs w:val="19"/>
        </w:rPr>
        <w:t>–</w:t>
      </w:r>
      <w:r w:rsidRPr="00015E70">
        <w:rPr>
          <w:rFonts w:ascii="Arial" w:hAnsi="Arial" w:cs="Arial"/>
          <w:sz w:val="19"/>
          <w:szCs w:val="19"/>
        </w:rPr>
        <w:t xml:space="preserve"> prowadzonego przez </w:t>
      </w:r>
      <w:r w:rsidRPr="00015E70">
        <w:rPr>
          <w:rFonts w:ascii="Arial" w:hAnsi="Arial" w:cs="Arial"/>
          <w:i/>
          <w:sz w:val="19"/>
          <w:szCs w:val="19"/>
        </w:rPr>
        <w:t>Szpital Wojewódzki im Św. Łukasza SP ZOZ w Tarnowie</w:t>
      </w:r>
      <w:r w:rsidRPr="001761FD">
        <w:rPr>
          <w:rFonts w:ascii="Arial" w:hAnsi="Arial" w:cs="Arial"/>
          <w:i/>
          <w:sz w:val="19"/>
          <w:szCs w:val="19"/>
        </w:rPr>
        <w:t xml:space="preserve">, </w:t>
      </w:r>
    </w:p>
    <w:p w14:paraId="5D910F2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21006015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2672CF96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1D926BAF" w14:textId="77777777" w:rsidR="00111096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1539E946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69B6EDF5" w14:textId="77777777" w:rsidR="00111096" w:rsidRPr="001B55AB" w:rsidRDefault="00111096" w:rsidP="00111096">
      <w:pPr>
        <w:pStyle w:val="Tekstpodstawowy24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29D3AD71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38B18EE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0EC53A39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7BC10E82" w14:textId="77777777" w:rsidR="00783DBF" w:rsidRDefault="00783DBF" w:rsidP="00783DBF">
      <w:pPr>
        <w:pStyle w:val="Tekstpodstawowy26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oświadcza, że należy / nie należy* do tej samej grupy kapitałowej, w rozumieniu ustawy z dnia 16 lutego 2007 r. o ochronie konkurencji i konsumentów </w:t>
      </w:r>
      <w:r w:rsidRPr="006563FA">
        <w:rPr>
          <w:rFonts w:ascii="Arial" w:hAnsi="Arial" w:cs="Arial"/>
          <w:b w:val="0"/>
          <w:sz w:val="19"/>
          <w:szCs w:val="19"/>
        </w:rPr>
        <w:t>(</w:t>
      </w:r>
      <w:bookmarkStart w:id="8" w:name="_Hlk173142593"/>
      <w:r w:rsidRPr="00D75E31">
        <w:rPr>
          <w:rFonts w:ascii="Arial" w:eastAsia="Calibri" w:hAnsi="Arial" w:cs="Arial"/>
          <w:b w:val="0"/>
          <w:sz w:val="19"/>
          <w:szCs w:val="19"/>
        </w:rPr>
        <w:t xml:space="preserve">Dz. U. z </w:t>
      </w:r>
      <w:bookmarkEnd w:id="8"/>
      <w:r w:rsidRPr="00D75E31">
        <w:rPr>
          <w:rFonts w:ascii="Arial" w:eastAsia="Calibri" w:hAnsi="Arial" w:cs="Arial"/>
          <w:b w:val="0"/>
          <w:sz w:val="19"/>
          <w:szCs w:val="19"/>
          <w:lang w:eastAsia="en-US"/>
        </w:rPr>
        <w:t>2024 r. poz. 594</w:t>
      </w:r>
      <w:r w:rsidRPr="006563FA">
        <w:rPr>
          <w:rFonts w:ascii="Arial" w:hAnsi="Arial" w:cs="Arial"/>
          <w:b w:val="0"/>
          <w:sz w:val="19"/>
          <w:szCs w:val="19"/>
        </w:rPr>
        <w:t xml:space="preserve">), </w:t>
      </w:r>
      <w:r w:rsidRPr="001B55AB">
        <w:rPr>
          <w:rFonts w:ascii="Arial" w:hAnsi="Arial" w:cs="Arial"/>
          <w:b w:val="0"/>
          <w:sz w:val="19"/>
          <w:szCs w:val="19"/>
        </w:rPr>
        <w:t xml:space="preserve">o której mowa w art. </w:t>
      </w:r>
      <w:r>
        <w:rPr>
          <w:rFonts w:ascii="Arial" w:hAnsi="Arial" w:cs="Arial"/>
          <w:b w:val="0"/>
          <w:sz w:val="19"/>
          <w:szCs w:val="19"/>
        </w:rPr>
        <w:t>85</w:t>
      </w:r>
      <w:r w:rsidRPr="001B55AB">
        <w:rPr>
          <w:rFonts w:ascii="Arial" w:hAnsi="Arial" w:cs="Arial"/>
          <w:b w:val="0"/>
          <w:sz w:val="19"/>
          <w:szCs w:val="19"/>
        </w:rPr>
        <w:t xml:space="preserve"> ust. 1 ustawy </w:t>
      </w:r>
      <w:proofErr w:type="spellStart"/>
      <w:r w:rsidRPr="001B55AB">
        <w:rPr>
          <w:rFonts w:ascii="Arial" w:hAnsi="Arial" w:cs="Arial"/>
          <w:b w:val="0"/>
          <w:sz w:val="19"/>
          <w:szCs w:val="19"/>
        </w:rPr>
        <w:t>Pzp</w:t>
      </w:r>
      <w:proofErr w:type="spellEnd"/>
      <w:r w:rsidRPr="001B55AB">
        <w:rPr>
          <w:rFonts w:ascii="Arial" w:hAnsi="Arial" w:cs="Arial"/>
          <w:b w:val="0"/>
          <w:sz w:val="19"/>
          <w:szCs w:val="19"/>
        </w:rPr>
        <w:t>.</w:t>
      </w:r>
    </w:p>
    <w:p w14:paraId="385679D4" w14:textId="77777777" w:rsidR="00783DBF" w:rsidRPr="001B55AB" w:rsidRDefault="00783DBF" w:rsidP="00783DBF">
      <w:pPr>
        <w:pStyle w:val="Tekstpodstawowy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Oświadczenie potwierdza brak podstaw wykluczenia w związku z art. 108 ust. 1 pkt. 5.</w:t>
      </w:r>
    </w:p>
    <w:p w14:paraId="3F57568D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63075D7B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2C9A25C1" w14:textId="77777777" w:rsidR="00111096" w:rsidRPr="001B55AB" w:rsidRDefault="00111096" w:rsidP="00111096">
      <w:pPr>
        <w:pStyle w:val="Tekstpodstawowy24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* niepotrzebne skreślić</w:t>
      </w:r>
    </w:p>
    <w:p w14:paraId="30A7306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18F9EB91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46CED9F7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088CACBB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17CB26CD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679C4808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718458A2" w14:textId="77777777" w:rsidR="00111096" w:rsidRPr="001B55AB" w:rsidRDefault="00111096" w:rsidP="00111096">
      <w:pPr>
        <w:pStyle w:val="Tekstpodstawowy24"/>
        <w:tabs>
          <w:tab w:val="left" w:pos="4962"/>
        </w:tabs>
        <w:ind w:left="3540"/>
        <w:jc w:val="right"/>
        <w:rPr>
          <w:rFonts w:ascii="Arial" w:hAnsi="Arial" w:cs="Arial"/>
          <w:b w:val="0"/>
          <w:sz w:val="19"/>
          <w:szCs w:val="19"/>
        </w:rPr>
      </w:pPr>
    </w:p>
    <w:p w14:paraId="7D49371C" w14:textId="77777777" w:rsidR="00111096" w:rsidRPr="001B55AB" w:rsidRDefault="00111096" w:rsidP="00111096">
      <w:pPr>
        <w:pStyle w:val="Tekstpodstawowy24"/>
        <w:tabs>
          <w:tab w:val="left" w:pos="4962"/>
        </w:tabs>
        <w:ind w:left="3540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      </w:t>
      </w:r>
    </w:p>
    <w:p w14:paraId="7CD41B8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70316C66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</w:t>
      </w:r>
    </w:p>
    <w:p w14:paraId="33187B3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4D3BD80D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0BDC5A3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1F7DD49D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39523C57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  <w:r w:rsidRPr="001B55AB">
        <w:rPr>
          <w:rFonts w:ascii="Arial" w:hAnsi="Arial" w:cs="Arial"/>
          <w:b w:val="0"/>
          <w:i/>
          <w:sz w:val="19"/>
          <w:szCs w:val="19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22E19D04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445159E6" w14:textId="1D47A6F3" w:rsidR="00111096" w:rsidRDefault="00111096" w:rsidP="00111096">
      <w:pPr>
        <w:tabs>
          <w:tab w:val="left" w:pos="855"/>
        </w:tabs>
        <w:rPr>
          <w:b/>
          <w:i/>
          <w:color w:val="FF0000"/>
        </w:rPr>
      </w:pPr>
    </w:p>
    <w:p w14:paraId="60DC7425" w14:textId="04608E4E" w:rsidR="00111096" w:rsidRDefault="00111096" w:rsidP="00111096">
      <w:pPr>
        <w:tabs>
          <w:tab w:val="left" w:pos="855"/>
        </w:tabs>
        <w:rPr>
          <w:b/>
          <w:i/>
          <w:color w:val="FF0000"/>
        </w:rPr>
      </w:pPr>
    </w:p>
    <w:p w14:paraId="1194A2CB" w14:textId="77777777" w:rsidR="00192ECC" w:rsidRDefault="00192ECC" w:rsidP="00111096">
      <w:pPr>
        <w:tabs>
          <w:tab w:val="left" w:pos="855"/>
        </w:tabs>
        <w:rPr>
          <w:b/>
          <w:i/>
          <w:color w:val="FF0000"/>
        </w:rPr>
      </w:pPr>
    </w:p>
    <w:p w14:paraId="1E91D449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4C7182A0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3FBE25BD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1D057703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007BA947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6D92A624" w14:textId="77777777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33AC7DD1" w14:textId="7EF55236" w:rsidR="00111096" w:rsidRPr="004A2CF0" w:rsidRDefault="00111096" w:rsidP="004A2CF0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t xml:space="preserve">ZAŁĄCZNIK NR </w:t>
      </w:r>
      <w:r>
        <w:rPr>
          <w:rFonts w:cs="Arial"/>
          <w:b/>
          <w:i/>
          <w:sz w:val="19"/>
          <w:szCs w:val="19"/>
        </w:rPr>
        <w:t>5</w:t>
      </w:r>
    </w:p>
    <w:p w14:paraId="7B637883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321345A2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28631E10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7D8506DA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</w:t>
      </w:r>
      <w:r w:rsidRPr="00133C89">
        <w:rPr>
          <w:rFonts w:ascii="Arial" w:hAnsi="Arial" w:cs="Arial"/>
          <w:sz w:val="19"/>
          <w:szCs w:val="19"/>
        </w:rPr>
        <w:t>o aktualności informacji zawartych w oświadczeniu, o którym mowa w art. 125 ust. 1 ustawy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Pzp</w:t>
      </w:r>
      <w:proofErr w:type="spellEnd"/>
    </w:p>
    <w:p w14:paraId="7364DE7D" w14:textId="77777777" w:rsidR="00111096" w:rsidRPr="001761FD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</w:p>
    <w:p w14:paraId="7FB86701" w14:textId="6C586042" w:rsidR="00111096" w:rsidRPr="00807210" w:rsidRDefault="00111096" w:rsidP="00807210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61FD">
        <w:rPr>
          <w:rFonts w:ascii="Arial" w:hAnsi="Arial" w:cs="Arial"/>
          <w:sz w:val="19"/>
          <w:szCs w:val="19"/>
        </w:rPr>
        <w:t xml:space="preserve">Na potrzeby postępowania o udzielenie zamówienia </w:t>
      </w:r>
      <w:r w:rsidRPr="00015E70">
        <w:rPr>
          <w:rFonts w:ascii="Arial" w:hAnsi="Arial" w:cs="Arial"/>
          <w:sz w:val="19"/>
          <w:szCs w:val="19"/>
        </w:rPr>
        <w:t xml:space="preserve">publicznego </w:t>
      </w:r>
      <w:proofErr w:type="spellStart"/>
      <w:r w:rsidRPr="00015E70">
        <w:rPr>
          <w:rFonts w:ascii="Arial" w:hAnsi="Arial" w:cs="Arial"/>
          <w:sz w:val="19"/>
          <w:szCs w:val="19"/>
        </w:rPr>
        <w:t>pn</w:t>
      </w:r>
      <w:proofErr w:type="spellEnd"/>
      <w:r w:rsidR="00175A75">
        <w:rPr>
          <w:rFonts w:ascii="Arial" w:hAnsi="Arial" w:cs="Arial"/>
          <w:sz w:val="19"/>
          <w:szCs w:val="19"/>
        </w:rPr>
        <w:t xml:space="preserve">: </w:t>
      </w:r>
      <w:r w:rsidR="00175A75" w:rsidRPr="00175A75">
        <w:rPr>
          <w:rFonts w:ascii="Arial" w:hAnsi="Arial" w:cs="Arial"/>
          <w:bCs/>
          <w:i/>
          <w:iCs/>
          <w:color w:val="0000FF"/>
          <w:sz w:val="19"/>
          <w:szCs w:val="19"/>
        </w:rPr>
        <w:t>„</w:t>
      </w:r>
      <w:r w:rsidR="00807210" w:rsidRPr="004C490E">
        <w:rPr>
          <w:rFonts w:ascii="Arial" w:hAnsi="Arial" w:cs="Arial"/>
          <w:b/>
          <w:sz w:val="19"/>
          <w:szCs w:val="19"/>
          <w:lang w:eastAsia="ar-SA"/>
        </w:rPr>
        <w:t>zakup i dostawa: odczynników, krwinek oraz dzierżawa systemu do mikrometody kolumnowej  wraz z odczynnikami dla Pracowni Serologii z Bankiem Krwi</w:t>
      </w:r>
      <w:r w:rsidR="00175A75" w:rsidRPr="00015E70">
        <w:rPr>
          <w:rFonts w:ascii="Arial" w:hAnsi="Arial" w:cs="Arial"/>
          <w:i/>
          <w:sz w:val="19"/>
          <w:szCs w:val="19"/>
        </w:rPr>
        <w:t xml:space="preserve">– sprawa nr </w:t>
      </w:r>
      <w:r w:rsidR="009A5BE3">
        <w:rPr>
          <w:rFonts w:ascii="Arial" w:hAnsi="Arial" w:cs="Arial"/>
          <w:i/>
          <w:sz w:val="19"/>
          <w:szCs w:val="19"/>
        </w:rPr>
        <w:t>8</w:t>
      </w:r>
      <w:r w:rsidR="00807210">
        <w:rPr>
          <w:rFonts w:ascii="Arial" w:hAnsi="Arial" w:cs="Arial"/>
          <w:i/>
          <w:sz w:val="19"/>
          <w:szCs w:val="19"/>
        </w:rPr>
        <w:t>9</w:t>
      </w:r>
      <w:r w:rsidR="00175A75" w:rsidRPr="00175A75">
        <w:rPr>
          <w:rFonts w:ascii="Arial" w:hAnsi="Arial" w:cs="Arial"/>
          <w:i/>
          <w:sz w:val="19"/>
          <w:szCs w:val="19"/>
        </w:rPr>
        <w:t>/2024</w:t>
      </w:r>
      <w:r w:rsidR="00175A75" w:rsidRPr="00175A75">
        <w:rPr>
          <w:rFonts w:ascii="Arial" w:hAnsi="Arial" w:cs="Arial"/>
          <w:sz w:val="19"/>
          <w:szCs w:val="19"/>
        </w:rPr>
        <w:t xml:space="preserve"> </w:t>
      </w:r>
      <w:r w:rsidR="00175A75" w:rsidRPr="00015E70">
        <w:rPr>
          <w:rFonts w:ascii="Arial" w:hAnsi="Arial" w:cs="Arial"/>
          <w:i/>
          <w:sz w:val="19"/>
          <w:szCs w:val="19"/>
        </w:rPr>
        <w:t>–</w:t>
      </w:r>
      <w:r w:rsidR="00175A75" w:rsidRPr="00015E70">
        <w:rPr>
          <w:rFonts w:ascii="Arial" w:hAnsi="Arial" w:cs="Arial"/>
          <w:sz w:val="19"/>
          <w:szCs w:val="19"/>
        </w:rPr>
        <w:t xml:space="preserve"> </w:t>
      </w:r>
      <w:r w:rsidRPr="00015E70">
        <w:rPr>
          <w:rFonts w:ascii="Arial" w:hAnsi="Arial" w:cs="Arial"/>
          <w:sz w:val="19"/>
          <w:szCs w:val="19"/>
        </w:rPr>
        <w:t xml:space="preserve">prowadzonego przez </w:t>
      </w:r>
      <w:r w:rsidRPr="00015E70">
        <w:rPr>
          <w:rFonts w:ascii="Arial" w:hAnsi="Arial" w:cs="Arial"/>
          <w:i/>
          <w:sz w:val="19"/>
          <w:szCs w:val="19"/>
        </w:rPr>
        <w:t>Szpital Wojewódzki im Św. Łukasza SP ZOZ w Tarnowie</w:t>
      </w:r>
      <w:r w:rsidRPr="001761FD">
        <w:rPr>
          <w:rFonts w:ascii="Arial" w:hAnsi="Arial" w:cs="Arial"/>
          <w:i/>
          <w:sz w:val="19"/>
          <w:szCs w:val="19"/>
        </w:rPr>
        <w:t xml:space="preserve">, </w:t>
      </w:r>
    </w:p>
    <w:p w14:paraId="60548C78" w14:textId="77777777" w:rsidR="00111096" w:rsidRPr="001761FD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269DC23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0D30A40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1E11778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1F239831" w14:textId="77777777" w:rsidR="00111096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339245F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0D9347D0" w14:textId="77777777" w:rsidR="00111096" w:rsidRPr="001B55AB" w:rsidRDefault="00111096" w:rsidP="00111096">
      <w:pPr>
        <w:pStyle w:val="Tekstpodstawowy24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6636AEA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5AD84B49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36CD15F3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74CFCA5D" w14:textId="77777777" w:rsidR="00111096" w:rsidRPr="007634EE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62934FBD" w14:textId="77777777" w:rsidR="00111096" w:rsidRPr="007634EE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4866EC89" w14:textId="77777777" w:rsidR="00111096" w:rsidRPr="007634EE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634EE">
        <w:rPr>
          <w:rFonts w:ascii="Arial" w:hAnsi="Arial" w:cs="Arial"/>
          <w:sz w:val="19"/>
          <w:szCs w:val="19"/>
        </w:rPr>
        <w:t>składa niniejsze oświadczenie o aktualności informacji zawartych w oświadczeniu, o którym mowa w art. 125 ust. 1 ustawy, w zakresie podstaw wykluczenia z postępowania wskazanych przez zamawiającego, o których mowa w:</w:t>
      </w:r>
    </w:p>
    <w:p w14:paraId="2F8D2CAC" w14:textId="77777777" w:rsidR="00111096" w:rsidRPr="007634EE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634EE">
        <w:rPr>
          <w:rFonts w:ascii="Arial" w:hAnsi="Arial" w:cs="Arial"/>
          <w:sz w:val="19"/>
          <w:szCs w:val="19"/>
        </w:rPr>
        <w:t xml:space="preserve"> a) art. 108 ust. 1 pkt 3 ustawy,</w:t>
      </w:r>
    </w:p>
    <w:p w14:paraId="55F78159" w14:textId="77777777" w:rsidR="00111096" w:rsidRPr="007634EE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634EE">
        <w:rPr>
          <w:rFonts w:ascii="Arial" w:hAnsi="Arial" w:cs="Arial"/>
          <w:sz w:val="19"/>
          <w:szCs w:val="19"/>
        </w:rPr>
        <w:t xml:space="preserve"> b) art. 108 ust. 1 pkt 4 ustawy, dotyczących orzeczenia zakazu ubiegania się o zamówienie publiczne tytułem środka zapobiegawczego, </w:t>
      </w:r>
    </w:p>
    <w:p w14:paraId="132A1C62" w14:textId="77777777" w:rsidR="00111096" w:rsidRPr="007634EE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634EE">
        <w:rPr>
          <w:rFonts w:ascii="Arial" w:hAnsi="Arial" w:cs="Arial"/>
          <w:sz w:val="19"/>
          <w:szCs w:val="19"/>
        </w:rPr>
        <w:t xml:space="preserve">c) art. 108 ust. 1 pkt 5 ustawy, dotyczących zawarcia z innymi wykonawcami porozumienia mającego na celu zakłócenie konkurencji, </w:t>
      </w:r>
    </w:p>
    <w:p w14:paraId="518FA867" w14:textId="77777777" w:rsidR="00111096" w:rsidRPr="007634EE" w:rsidRDefault="00111096" w:rsidP="00111096">
      <w:pPr>
        <w:pStyle w:val="Tekstpodstawowy24"/>
        <w:rPr>
          <w:rFonts w:ascii="Arial" w:hAnsi="Arial" w:cs="Arial"/>
          <w:b w:val="0"/>
          <w:bCs/>
          <w:sz w:val="19"/>
          <w:szCs w:val="19"/>
        </w:rPr>
      </w:pPr>
      <w:r w:rsidRPr="007634EE">
        <w:rPr>
          <w:rFonts w:ascii="Arial" w:hAnsi="Arial" w:cs="Arial"/>
          <w:b w:val="0"/>
          <w:bCs/>
          <w:sz w:val="19"/>
          <w:szCs w:val="19"/>
        </w:rPr>
        <w:t>d) art. 108 ust. 1 pkt 6 ustawy</w:t>
      </w:r>
    </w:p>
    <w:p w14:paraId="0F3C583B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191176A0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4E008B86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05F584C0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36F270E6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0DE1F569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3090660F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2EA807AB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7F3B0A20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36B8D00F" w14:textId="6B129727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433DACDA" w14:textId="5378B833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156E0E30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6BF229D0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28CB4348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04E275AC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01028D84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43A4DBB8" w14:textId="77777777" w:rsidR="00634673" w:rsidRDefault="00634673" w:rsidP="00A86C69">
      <w:pPr>
        <w:tabs>
          <w:tab w:val="left" w:pos="855"/>
        </w:tabs>
        <w:rPr>
          <w:b/>
          <w:i/>
          <w:color w:val="FF0000"/>
        </w:rPr>
      </w:pPr>
    </w:p>
    <w:p w14:paraId="2F0BC51C" w14:textId="77777777" w:rsidR="00634673" w:rsidRDefault="00634673" w:rsidP="00A86C69">
      <w:pPr>
        <w:tabs>
          <w:tab w:val="left" w:pos="855"/>
        </w:tabs>
        <w:rPr>
          <w:b/>
          <w:i/>
          <w:color w:val="FF0000"/>
        </w:rPr>
      </w:pPr>
    </w:p>
    <w:p w14:paraId="21565D4F" w14:textId="77777777" w:rsidR="00233468" w:rsidRPr="00F97331" w:rsidRDefault="00233468" w:rsidP="00233468">
      <w:pPr>
        <w:rPr>
          <w:rFonts w:ascii="Arial" w:hAnsi="Arial" w:cs="Arial"/>
          <w:b/>
          <w:bCs/>
          <w:sz w:val="20"/>
        </w:rPr>
      </w:pPr>
      <w:r w:rsidRPr="00F97331">
        <w:rPr>
          <w:rFonts w:ascii="Arial" w:eastAsia="Times New Roman" w:hAnsi="Arial" w:cs="Arial"/>
          <w:sz w:val="20"/>
        </w:rPr>
        <w:t xml:space="preserve">                       </w:t>
      </w:r>
    </w:p>
    <w:p w14:paraId="52598A76" w14:textId="6187A456" w:rsidR="00807210" w:rsidRDefault="00807210" w:rsidP="00807210">
      <w:pPr>
        <w:jc w:val="right"/>
        <w:rPr>
          <w:rFonts w:ascii="Arial" w:hAnsi="Arial" w:cs="Arial"/>
          <w:b/>
          <w:bCs/>
          <w:szCs w:val="24"/>
        </w:rPr>
      </w:pPr>
      <w:r w:rsidRPr="004339E1"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 w:cs="Arial"/>
          <w:b/>
          <w:bCs/>
          <w:szCs w:val="24"/>
        </w:rPr>
        <w:t>6 – dotyczy zakresu nr 1, 2, 3.</w:t>
      </w:r>
    </w:p>
    <w:p w14:paraId="5021BEDC" w14:textId="77777777" w:rsidR="00807210" w:rsidRPr="004339E1" w:rsidRDefault="00807210" w:rsidP="00807210">
      <w:pPr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(wypełnić jeżeli dotyczy)</w:t>
      </w:r>
    </w:p>
    <w:p w14:paraId="39A3F0A3" w14:textId="77777777" w:rsidR="00807210" w:rsidRDefault="00807210" w:rsidP="00807210">
      <w:pPr>
        <w:jc w:val="both"/>
        <w:rPr>
          <w:rFonts w:ascii="Arial" w:hAnsi="Arial" w:cs="Arial"/>
          <w:sz w:val="19"/>
          <w:szCs w:val="19"/>
        </w:rPr>
      </w:pPr>
    </w:p>
    <w:p w14:paraId="37A1CDBA" w14:textId="77777777" w:rsidR="00807210" w:rsidRPr="00F33004" w:rsidRDefault="00807210" w:rsidP="00807210">
      <w:pPr>
        <w:jc w:val="both"/>
        <w:rPr>
          <w:rFonts w:ascii="Arial" w:hAnsi="Arial" w:cs="Arial"/>
          <w:sz w:val="19"/>
          <w:szCs w:val="19"/>
        </w:rPr>
      </w:pPr>
    </w:p>
    <w:p w14:paraId="555E3867" w14:textId="77777777" w:rsidR="00807210" w:rsidRPr="00F33004" w:rsidRDefault="00807210" w:rsidP="00807210">
      <w:pPr>
        <w:jc w:val="both"/>
        <w:rPr>
          <w:rFonts w:ascii="Arial" w:hAnsi="Arial" w:cs="Arial"/>
          <w:sz w:val="19"/>
          <w:szCs w:val="19"/>
        </w:rPr>
      </w:pPr>
    </w:p>
    <w:p w14:paraId="1AA6AD79" w14:textId="77777777" w:rsidR="00807210" w:rsidRPr="009F19D2" w:rsidRDefault="00807210" w:rsidP="00807210">
      <w:pPr>
        <w:jc w:val="center"/>
        <w:rPr>
          <w:rFonts w:ascii="Verdana" w:eastAsia="Times New Roman" w:hAnsi="Verdana"/>
          <w:b/>
          <w:sz w:val="18"/>
          <w:szCs w:val="18"/>
        </w:rPr>
      </w:pPr>
      <w:r w:rsidRPr="009F19D2">
        <w:rPr>
          <w:rFonts w:ascii="Verdana" w:eastAsia="Times New Roman" w:hAnsi="Verdana"/>
          <w:b/>
          <w:color w:val="0000FF"/>
          <w:sz w:val="18"/>
          <w:szCs w:val="18"/>
        </w:rPr>
        <w:t>OŚWIADCZENIE</w:t>
      </w:r>
    </w:p>
    <w:p w14:paraId="0759BD92" w14:textId="77777777" w:rsidR="00807210" w:rsidRPr="009F19D2" w:rsidRDefault="00807210" w:rsidP="00807210">
      <w:pPr>
        <w:autoSpaceDE w:val="0"/>
        <w:autoSpaceDN w:val="0"/>
        <w:adjustRightInd w:val="0"/>
        <w:jc w:val="both"/>
        <w:rPr>
          <w:rFonts w:ascii="Arial" w:eastAsia="Times New Roman" w:hAnsi="Arial" w:cs="Courier New"/>
          <w:sz w:val="19"/>
          <w:lang w:eastAsia="ar-SA"/>
        </w:rPr>
      </w:pPr>
      <w:r w:rsidRPr="009F19D2">
        <w:rPr>
          <w:rFonts w:ascii="Arial" w:eastAsia="Times New Roman" w:hAnsi="Arial" w:cs="Courier New"/>
          <w:sz w:val="20"/>
          <w:lang w:eastAsia="ar-SA"/>
        </w:rPr>
        <w:t xml:space="preserve">Oświadczenie Wykonawcy, że jest w posiadaniu dokumentów obowiązujących zgodnie z ustawą o wyrobach medycznych </w:t>
      </w:r>
      <w:r w:rsidRPr="009F19D2">
        <w:rPr>
          <w:rFonts w:ascii="Arial" w:eastAsia="Times New Roman" w:hAnsi="Arial" w:cs="Courier New"/>
          <w:sz w:val="18"/>
          <w:szCs w:val="18"/>
          <w:lang w:eastAsia="ar-SA"/>
        </w:rPr>
        <w:t xml:space="preserve">z dn. </w:t>
      </w:r>
      <w:r>
        <w:rPr>
          <w:rFonts w:ascii="Arial" w:eastAsia="Times New Roman" w:hAnsi="Arial" w:cs="Courier New"/>
          <w:sz w:val="18"/>
          <w:szCs w:val="18"/>
          <w:lang w:eastAsia="ar-SA"/>
        </w:rPr>
        <w:t>07 kwietnia</w:t>
      </w:r>
      <w:r w:rsidRPr="009F19D2">
        <w:rPr>
          <w:rFonts w:ascii="Arial" w:eastAsia="Times New Roman" w:hAnsi="Arial" w:cs="Courier New"/>
          <w:sz w:val="18"/>
          <w:szCs w:val="18"/>
          <w:lang w:eastAsia="ar-SA"/>
        </w:rPr>
        <w:t xml:space="preserve"> 20</w:t>
      </w:r>
      <w:r>
        <w:rPr>
          <w:rFonts w:ascii="Arial" w:eastAsia="Times New Roman" w:hAnsi="Arial" w:cs="Courier New"/>
          <w:sz w:val="18"/>
          <w:szCs w:val="18"/>
          <w:lang w:eastAsia="ar-SA"/>
        </w:rPr>
        <w:t>22</w:t>
      </w:r>
      <w:r w:rsidRPr="009F19D2">
        <w:rPr>
          <w:rFonts w:ascii="Arial" w:eastAsia="Times New Roman" w:hAnsi="Arial" w:cs="Courier New"/>
          <w:sz w:val="18"/>
          <w:szCs w:val="18"/>
          <w:lang w:eastAsia="ar-SA"/>
        </w:rPr>
        <w:t>r. o wyrobach medycznych (Dz. U.  z 202</w:t>
      </w:r>
      <w:r>
        <w:rPr>
          <w:rFonts w:ascii="Arial" w:eastAsia="Times New Roman" w:hAnsi="Arial" w:cs="Courier New"/>
          <w:sz w:val="18"/>
          <w:szCs w:val="18"/>
          <w:lang w:eastAsia="ar-SA"/>
        </w:rPr>
        <w:t>2</w:t>
      </w:r>
      <w:r w:rsidRPr="009F19D2">
        <w:rPr>
          <w:rFonts w:ascii="Arial" w:eastAsia="Times New Roman" w:hAnsi="Arial" w:cs="Courier New"/>
          <w:sz w:val="18"/>
          <w:szCs w:val="18"/>
          <w:lang w:eastAsia="ar-SA"/>
        </w:rPr>
        <w:t xml:space="preserve"> r. poz. </w:t>
      </w:r>
      <w:r>
        <w:rPr>
          <w:rFonts w:ascii="Arial" w:eastAsia="Times New Roman" w:hAnsi="Arial" w:cs="Courier New"/>
          <w:sz w:val="18"/>
          <w:szCs w:val="18"/>
          <w:lang w:eastAsia="ar-SA"/>
        </w:rPr>
        <w:t>974</w:t>
      </w:r>
      <w:r w:rsidRPr="009F19D2">
        <w:rPr>
          <w:rFonts w:ascii="Arial" w:eastAsia="Times New Roman" w:hAnsi="Arial" w:cs="Courier New"/>
          <w:sz w:val="18"/>
          <w:szCs w:val="18"/>
          <w:lang w:eastAsia="ar-SA"/>
        </w:rPr>
        <w:t xml:space="preserve"> z póz. Zmianami )</w:t>
      </w:r>
      <w:r w:rsidRPr="009F19D2">
        <w:rPr>
          <w:rFonts w:ascii="Arial" w:eastAsia="Times New Roman" w:hAnsi="Arial" w:cs="Courier New"/>
          <w:sz w:val="20"/>
          <w:lang w:eastAsia="ar-SA"/>
        </w:rPr>
        <w:t>uprawniających do wprowadzenia, obrotu i do używania na terenie RP asortymentu będącego przedmiotem umowy.</w:t>
      </w:r>
    </w:p>
    <w:p w14:paraId="18CA4FE0" w14:textId="77777777" w:rsidR="00807210" w:rsidRPr="009F19D2" w:rsidRDefault="00807210" w:rsidP="00807210">
      <w:pPr>
        <w:pBdr>
          <w:bottom w:val="single" w:sz="8" w:space="2" w:color="000000"/>
        </w:pBdr>
        <w:rPr>
          <w:rFonts w:ascii="Verdana" w:eastAsia="Times New Roman" w:hAnsi="Verdana" w:cs="Arial"/>
          <w:b/>
          <w:sz w:val="18"/>
          <w:szCs w:val="18"/>
        </w:rPr>
      </w:pPr>
    </w:p>
    <w:p w14:paraId="246702F1" w14:textId="77777777" w:rsidR="00807210" w:rsidRPr="009F19D2" w:rsidRDefault="00807210" w:rsidP="00807210">
      <w:pPr>
        <w:pBdr>
          <w:bottom w:val="single" w:sz="8" w:space="2" w:color="000000"/>
        </w:pBdr>
        <w:rPr>
          <w:rFonts w:ascii="Verdana" w:eastAsia="Times New Roman" w:hAnsi="Verdana" w:cs="Arial"/>
          <w:b/>
          <w:sz w:val="18"/>
          <w:szCs w:val="18"/>
        </w:rPr>
      </w:pPr>
    </w:p>
    <w:p w14:paraId="1EE8A4BB" w14:textId="77777777" w:rsidR="00807210" w:rsidRPr="009F19D2" w:rsidRDefault="00807210" w:rsidP="00807210">
      <w:pPr>
        <w:pBdr>
          <w:bottom w:val="single" w:sz="8" w:space="2" w:color="000000"/>
        </w:pBdr>
        <w:rPr>
          <w:rFonts w:ascii="Verdana" w:eastAsia="Times New Roman" w:hAnsi="Verdana" w:cs="Arial"/>
          <w:b/>
          <w:sz w:val="18"/>
          <w:szCs w:val="18"/>
        </w:rPr>
      </w:pPr>
      <w:r w:rsidRPr="009F19D2">
        <w:rPr>
          <w:rFonts w:ascii="Verdana" w:eastAsia="Times New Roman" w:hAnsi="Verdana" w:cs="Arial"/>
          <w:b/>
          <w:sz w:val="18"/>
          <w:szCs w:val="18"/>
        </w:rPr>
        <w:t xml:space="preserve">Dotyczy : </w:t>
      </w:r>
    </w:p>
    <w:p w14:paraId="5E0450DB" w14:textId="77777777" w:rsidR="00807210" w:rsidRPr="009F19D2" w:rsidRDefault="00807210" w:rsidP="00807210">
      <w:pPr>
        <w:pBdr>
          <w:bottom w:val="single" w:sz="8" w:space="2" w:color="000000"/>
        </w:pBdr>
        <w:rPr>
          <w:rFonts w:ascii="Verdana" w:eastAsia="Times New Roman" w:hAnsi="Verdana" w:cs="Arial"/>
          <w:b/>
          <w:sz w:val="18"/>
          <w:szCs w:val="18"/>
        </w:rPr>
      </w:pPr>
      <w:r w:rsidRPr="009F19D2">
        <w:rPr>
          <w:rFonts w:ascii="Verdana" w:eastAsia="Times New Roman" w:hAnsi="Verdana" w:cs="Arial"/>
          <w:b/>
          <w:sz w:val="18"/>
          <w:szCs w:val="18"/>
        </w:rPr>
        <w:t xml:space="preserve">Zakresu Nr </w:t>
      </w:r>
      <w:r>
        <w:rPr>
          <w:rFonts w:ascii="Verdana" w:eastAsia="Times New Roman" w:hAnsi="Verdana" w:cs="Arial"/>
          <w:b/>
          <w:sz w:val="18"/>
          <w:szCs w:val="18"/>
        </w:rPr>
        <w:t>……</w:t>
      </w:r>
      <w:r w:rsidRPr="009F19D2">
        <w:rPr>
          <w:rFonts w:ascii="Verdana" w:eastAsia="Times New Roman" w:hAnsi="Verdana" w:cs="Arial"/>
          <w:b/>
          <w:sz w:val="18"/>
          <w:szCs w:val="18"/>
        </w:rPr>
        <w:t>:  poz. ........</w:t>
      </w:r>
      <w:r w:rsidRPr="009F19D2">
        <w:rPr>
          <w:rFonts w:ascii="Arial" w:eastAsia="Times New Roman" w:hAnsi="Arial" w:cs="Arial"/>
          <w:color w:val="000000"/>
          <w:sz w:val="18"/>
          <w:szCs w:val="19"/>
          <w:lang w:eastAsia="ar-SA"/>
        </w:rPr>
        <w:t xml:space="preserve"> * (</w:t>
      </w:r>
      <w:r>
        <w:rPr>
          <w:rFonts w:ascii="Arial" w:eastAsia="Times New Roman" w:hAnsi="Arial" w:cs="Arial"/>
          <w:color w:val="000000"/>
          <w:sz w:val="18"/>
          <w:szCs w:val="19"/>
          <w:lang w:eastAsia="ar-SA"/>
        </w:rPr>
        <w:t xml:space="preserve">wpisać </w:t>
      </w:r>
      <w:r>
        <w:rPr>
          <w:rFonts w:ascii="Arial" w:eastAsia="Times New Roman" w:hAnsi="Arial" w:cs="Arial"/>
          <w:color w:val="FF0000"/>
          <w:sz w:val="18"/>
          <w:szCs w:val="19"/>
          <w:lang w:eastAsia="ar-SA"/>
        </w:rPr>
        <w:t>jeżeli dotyczy</w:t>
      </w:r>
      <w:r w:rsidRPr="009F19D2">
        <w:rPr>
          <w:rFonts w:ascii="Arial" w:eastAsia="Times New Roman" w:hAnsi="Arial" w:cs="Arial"/>
          <w:color w:val="FF0000"/>
          <w:sz w:val="18"/>
          <w:szCs w:val="19"/>
          <w:lang w:eastAsia="ar-SA"/>
        </w:rPr>
        <w:t xml:space="preserve">, powielić w </w:t>
      </w:r>
      <w:r>
        <w:rPr>
          <w:rFonts w:ascii="Arial" w:eastAsia="Times New Roman" w:hAnsi="Arial" w:cs="Arial"/>
          <w:color w:val="FF0000"/>
          <w:sz w:val="18"/>
          <w:szCs w:val="19"/>
          <w:lang w:eastAsia="ar-SA"/>
        </w:rPr>
        <w:t>przypadku wyrobów sklasyfikowanych jako wyroby medyczne</w:t>
      </w:r>
      <w:r w:rsidRPr="009F19D2">
        <w:rPr>
          <w:rFonts w:ascii="Arial" w:eastAsia="Times New Roman" w:hAnsi="Arial" w:cs="Arial"/>
          <w:color w:val="FF0000"/>
          <w:sz w:val="18"/>
          <w:szCs w:val="19"/>
          <w:lang w:eastAsia="ar-SA"/>
        </w:rPr>
        <w:t>)</w:t>
      </w:r>
    </w:p>
    <w:p w14:paraId="669EC0DE" w14:textId="77777777" w:rsidR="00807210" w:rsidRPr="009F19D2" w:rsidRDefault="00807210" w:rsidP="00807210">
      <w:pPr>
        <w:pBdr>
          <w:bottom w:val="single" w:sz="8" w:space="2" w:color="000000"/>
        </w:pBdr>
        <w:rPr>
          <w:rFonts w:ascii="Verdana" w:eastAsia="Times New Roman" w:hAnsi="Verdana" w:cs="Arial"/>
          <w:b/>
          <w:sz w:val="18"/>
          <w:szCs w:val="18"/>
        </w:rPr>
      </w:pPr>
    </w:p>
    <w:p w14:paraId="7359E048" w14:textId="77777777" w:rsidR="00807210" w:rsidRPr="009F19D2" w:rsidRDefault="00807210" w:rsidP="00807210">
      <w:pPr>
        <w:spacing w:after="120"/>
        <w:rPr>
          <w:rFonts w:ascii="Verdana" w:eastAsia="Times New Roman" w:hAnsi="Verdana" w:cs="Arial"/>
          <w:sz w:val="18"/>
          <w:szCs w:val="18"/>
        </w:rPr>
      </w:pPr>
      <w:r w:rsidRPr="009F19D2">
        <w:rPr>
          <w:rFonts w:ascii="Verdana" w:eastAsia="Times New Roman" w:hAnsi="Verdana" w:cs="Arial"/>
          <w:b/>
          <w:color w:val="FF0000"/>
          <w:sz w:val="18"/>
          <w:szCs w:val="18"/>
        </w:rPr>
        <w:t xml:space="preserve">Wykonawca zobowiązuje się na pisemne wezwanie Zamawiającego, przedłożyć stosowne dokumenty w nieprzekraczalnym 3 dniowym terminie od dnia wezwania. W przypadku dokumentów sporządzonych w języku obcym, przedłożymy je wraz z tłumaczeniem na język polski potwierdzając za zgodność z oryginałem przez osobę upoważnioną. </w:t>
      </w:r>
    </w:p>
    <w:p w14:paraId="59FE2FFA" w14:textId="77777777" w:rsidR="00807210" w:rsidRPr="009F19D2" w:rsidRDefault="00807210" w:rsidP="00807210">
      <w:pPr>
        <w:rPr>
          <w:rFonts w:ascii="Verdana" w:eastAsia="Times New Roman" w:hAnsi="Verdana" w:cs="Arial"/>
          <w:sz w:val="18"/>
          <w:szCs w:val="18"/>
        </w:rPr>
      </w:pPr>
    </w:p>
    <w:p w14:paraId="0783738C" w14:textId="77777777" w:rsidR="00807210" w:rsidRDefault="00807210" w:rsidP="00807210">
      <w:pPr>
        <w:rPr>
          <w:rFonts w:ascii="Verdana" w:eastAsia="Times New Roman" w:hAnsi="Verdana"/>
          <w:sz w:val="18"/>
          <w:szCs w:val="18"/>
        </w:rPr>
      </w:pPr>
      <w:r w:rsidRPr="009F19D2">
        <w:rPr>
          <w:rFonts w:ascii="Verdana" w:eastAsia="Times New Roman" w:hAnsi="Verdana"/>
          <w:sz w:val="18"/>
          <w:szCs w:val="18"/>
        </w:rPr>
        <w:tab/>
      </w:r>
      <w:r w:rsidRPr="009F19D2">
        <w:rPr>
          <w:rFonts w:ascii="Verdana" w:eastAsia="Times New Roman" w:hAnsi="Verdana"/>
          <w:sz w:val="18"/>
          <w:szCs w:val="18"/>
        </w:rPr>
        <w:tab/>
      </w:r>
      <w:r w:rsidRPr="009F19D2">
        <w:rPr>
          <w:rFonts w:ascii="Verdana" w:eastAsia="Times New Roman" w:hAnsi="Verdana"/>
          <w:sz w:val="18"/>
          <w:szCs w:val="18"/>
        </w:rPr>
        <w:tab/>
      </w:r>
      <w:r w:rsidRPr="009F19D2">
        <w:rPr>
          <w:rFonts w:ascii="Verdana" w:eastAsia="Times New Roman" w:hAnsi="Verdana"/>
          <w:sz w:val="18"/>
          <w:szCs w:val="18"/>
        </w:rPr>
        <w:tab/>
      </w:r>
      <w:r w:rsidRPr="009F19D2">
        <w:rPr>
          <w:rFonts w:ascii="Verdana" w:eastAsia="Times New Roman" w:hAnsi="Verdana"/>
          <w:sz w:val="18"/>
          <w:szCs w:val="18"/>
        </w:rPr>
        <w:tab/>
      </w:r>
      <w:r w:rsidRPr="009F19D2">
        <w:rPr>
          <w:rFonts w:ascii="Verdana" w:eastAsia="Times New Roman" w:hAnsi="Verdana"/>
          <w:sz w:val="18"/>
          <w:szCs w:val="18"/>
        </w:rPr>
        <w:tab/>
      </w:r>
      <w:r w:rsidRPr="009F19D2">
        <w:rPr>
          <w:rFonts w:ascii="Verdana" w:eastAsia="Times New Roman" w:hAnsi="Verdana"/>
          <w:sz w:val="18"/>
          <w:szCs w:val="18"/>
        </w:rPr>
        <w:tab/>
      </w:r>
    </w:p>
    <w:p w14:paraId="58F480A6" w14:textId="77777777" w:rsidR="00807210" w:rsidRDefault="00807210" w:rsidP="00807210">
      <w:pPr>
        <w:rPr>
          <w:rFonts w:ascii="Verdana" w:eastAsia="Times New Roman" w:hAnsi="Verdana"/>
          <w:sz w:val="18"/>
          <w:szCs w:val="18"/>
        </w:rPr>
      </w:pPr>
    </w:p>
    <w:p w14:paraId="36F84263" w14:textId="77777777" w:rsidR="00807210" w:rsidRPr="009F19D2" w:rsidRDefault="00807210" w:rsidP="00807210">
      <w:pPr>
        <w:rPr>
          <w:rFonts w:ascii="Verdana" w:eastAsia="Times New Roman" w:hAnsi="Verdana"/>
          <w:b/>
          <w:sz w:val="18"/>
          <w:szCs w:val="18"/>
        </w:rPr>
      </w:pPr>
    </w:p>
    <w:p w14:paraId="6D17A0E3" w14:textId="77777777" w:rsidR="00807210" w:rsidRPr="009F19D2" w:rsidRDefault="00807210" w:rsidP="00807210">
      <w:pPr>
        <w:rPr>
          <w:rFonts w:ascii="Verdana" w:eastAsia="Times New Roman" w:hAnsi="Verdana"/>
          <w:b/>
          <w:sz w:val="18"/>
          <w:szCs w:val="18"/>
        </w:rPr>
      </w:pPr>
    </w:p>
    <w:p w14:paraId="3E8404E6" w14:textId="77777777" w:rsidR="00807210" w:rsidRPr="009F19D2" w:rsidRDefault="00807210" w:rsidP="00807210">
      <w:pPr>
        <w:rPr>
          <w:rFonts w:ascii="Verdana" w:eastAsia="Times New Roman" w:hAnsi="Verdana"/>
          <w:b/>
          <w:sz w:val="18"/>
          <w:szCs w:val="18"/>
        </w:rPr>
      </w:pPr>
    </w:p>
    <w:p w14:paraId="69BCBCB3" w14:textId="77777777" w:rsidR="00807210" w:rsidRPr="00F33004" w:rsidRDefault="00807210" w:rsidP="00807210">
      <w:pPr>
        <w:spacing w:line="276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08A0145E" w14:textId="77777777" w:rsidR="00807210" w:rsidRPr="00F33004" w:rsidRDefault="00807210" w:rsidP="00807210">
      <w:pPr>
        <w:spacing w:line="276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F33004">
        <w:rPr>
          <w:rFonts w:ascii="Arial" w:eastAsia="Times New Roman" w:hAnsi="Arial" w:cs="Arial"/>
          <w:bCs/>
          <w:sz w:val="19"/>
          <w:szCs w:val="19"/>
          <w:lang w:eastAsia="pl-PL"/>
        </w:rPr>
        <w:t>............................., dnia:...............................</w:t>
      </w:r>
    </w:p>
    <w:p w14:paraId="003A1EDD" w14:textId="77777777" w:rsidR="00807210" w:rsidRPr="009F19D2" w:rsidRDefault="00807210" w:rsidP="00807210">
      <w:pPr>
        <w:rPr>
          <w:rFonts w:ascii="Verdana" w:eastAsia="Times New Roman" w:hAnsi="Verdana"/>
          <w:b/>
          <w:sz w:val="18"/>
          <w:szCs w:val="18"/>
        </w:rPr>
      </w:pPr>
    </w:p>
    <w:p w14:paraId="50BEA70D" w14:textId="77777777" w:rsidR="00807210" w:rsidRPr="009F19D2" w:rsidRDefault="00807210" w:rsidP="00807210">
      <w:pPr>
        <w:rPr>
          <w:rFonts w:ascii="Verdana" w:eastAsia="Times New Roman" w:hAnsi="Verdana"/>
          <w:b/>
          <w:sz w:val="18"/>
          <w:szCs w:val="18"/>
        </w:rPr>
      </w:pPr>
    </w:p>
    <w:p w14:paraId="3D1B825A" w14:textId="77777777" w:rsidR="00807210" w:rsidRPr="009F19D2" w:rsidRDefault="00807210" w:rsidP="00807210">
      <w:pPr>
        <w:rPr>
          <w:rFonts w:ascii="Verdana" w:eastAsia="Times New Roman" w:hAnsi="Verdana"/>
          <w:b/>
          <w:sz w:val="18"/>
          <w:szCs w:val="18"/>
        </w:rPr>
      </w:pPr>
    </w:p>
    <w:p w14:paraId="63649CBF" w14:textId="77777777" w:rsidR="00807210" w:rsidRPr="009F19D2" w:rsidRDefault="00807210" w:rsidP="00807210">
      <w:pPr>
        <w:rPr>
          <w:rFonts w:eastAsia="Times New Roman"/>
          <w:b/>
          <w:sz w:val="18"/>
          <w:szCs w:val="18"/>
        </w:rPr>
      </w:pPr>
    </w:p>
    <w:p w14:paraId="25DE345D" w14:textId="77777777" w:rsidR="00807210" w:rsidRPr="009F19D2" w:rsidRDefault="00807210" w:rsidP="00807210">
      <w:pPr>
        <w:rPr>
          <w:rFonts w:eastAsia="Times New Roman"/>
          <w:b/>
          <w:sz w:val="18"/>
          <w:szCs w:val="18"/>
        </w:rPr>
      </w:pPr>
    </w:p>
    <w:p w14:paraId="138C8C39" w14:textId="77777777" w:rsidR="00233468" w:rsidRPr="00627E41" w:rsidRDefault="00233468" w:rsidP="00233468">
      <w:pPr>
        <w:rPr>
          <w:rFonts w:eastAsia="Times New Roman"/>
        </w:rPr>
      </w:pPr>
    </w:p>
    <w:p w14:paraId="11EC2BA5" w14:textId="77777777" w:rsidR="00233468" w:rsidRDefault="00233468" w:rsidP="00233468">
      <w:pPr>
        <w:jc w:val="both"/>
        <w:rPr>
          <w:rFonts w:ascii="Arial" w:hAnsi="Arial" w:cs="Arial"/>
          <w:sz w:val="19"/>
          <w:szCs w:val="19"/>
        </w:rPr>
      </w:pPr>
    </w:p>
    <w:p w14:paraId="2C53109D" w14:textId="07F89F6C" w:rsidR="00233468" w:rsidRDefault="00233468" w:rsidP="00233468">
      <w:pPr>
        <w:jc w:val="both"/>
        <w:rPr>
          <w:rFonts w:ascii="Arial" w:hAnsi="Arial" w:cs="Arial"/>
          <w:sz w:val="19"/>
          <w:szCs w:val="19"/>
        </w:rPr>
      </w:pPr>
    </w:p>
    <w:p w14:paraId="289BAC2B" w14:textId="77777777" w:rsidR="00111096" w:rsidRDefault="00111096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00514979" w14:textId="77777777" w:rsidR="00437062" w:rsidRDefault="00437062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449A4F7F" w14:textId="77777777" w:rsidR="00437062" w:rsidRDefault="00437062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69C52237" w14:textId="77777777" w:rsidR="00437062" w:rsidRDefault="00437062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1855BA05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1CDB5B52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2B839773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63FFE5F6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284FCAAB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719BCD0A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177E3094" w14:textId="18247B75" w:rsidR="00437062" w:rsidRPr="00B52FB4" w:rsidRDefault="00437062" w:rsidP="00634673">
      <w:pPr>
        <w:keepNext/>
        <w:tabs>
          <w:tab w:val="num" w:pos="0"/>
        </w:tabs>
        <w:jc w:val="both"/>
        <w:outlineLvl w:val="5"/>
        <w:rPr>
          <w:rFonts w:ascii="Arial" w:hAnsi="Arial" w:cs="Arial"/>
          <w:sz w:val="19"/>
          <w:szCs w:val="19"/>
        </w:rPr>
      </w:pPr>
      <w:r w:rsidRPr="002A6189">
        <w:rPr>
          <w:rFonts w:ascii="Arial" w:hAnsi="Arial" w:cs="Arial"/>
          <w:sz w:val="19"/>
          <w:szCs w:val="19"/>
        </w:rPr>
        <w:t xml:space="preserve"> </w:t>
      </w:r>
    </w:p>
    <w:sectPr w:rsidR="00437062" w:rsidRPr="00B52FB4" w:rsidSect="00CA7A73">
      <w:headerReference w:type="default" r:id="rId29"/>
      <w:footerReference w:type="default" r:id="rId30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93A6" w14:textId="77777777" w:rsidR="00F61AF5" w:rsidRDefault="00F61AF5" w:rsidP="00993FA5">
      <w:pPr>
        <w:spacing w:after="0" w:line="240" w:lineRule="auto"/>
      </w:pPr>
      <w:r>
        <w:separator/>
      </w:r>
    </w:p>
  </w:endnote>
  <w:endnote w:type="continuationSeparator" w:id="0">
    <w:p w14:paraId="097368A8" w14:textId="77777777" w:rsidR="00F61AF5" w:rsidRDefault="00F61AF5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StarSymbol">
    <w:altName w:val="MS Mincho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FA21" w14:textId="77777777" w:rsidR="005829F4" w:rsidRDefault="005829F4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5829F4" w:rsidRDefault="005829F4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5829F4" w:rsidRDefault="005829F4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16</w:t>
    </w:r>
    <w:r>
      <w:rPr>
        <w:rStyle w:val="Numerstrony"/>
        <w:sz w:val="20"/>
        <w:szCs w:val="20"/>
      </w:rPr>
      <w:fldChar w:fldCharType="end"/>
    </w:r>
  </w:p>
  <w:p w14:paraId="4055BE8C" w14:textId="77777777" w:rsidR="005829F4" w:rsidRDefault="005829F4">
    <w:pPr>
      <w:pStyle w:val="Stopka"/>
      <w:rPr>
        <w:sz w:val="20"/>
        <w:szCs w:val="20"/>
      </w:rPr>
    </w:pPr>
  </w:p>
  <w:p w14:paraId="347BD95A" w14:textId="77777777" w:rsidR="005829F4" w:rsidRDefault="005829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2841" w14:textId="77777777" w:rsidR="00F61AF5" w:rsidRDefault="00F61AF5" w:rsidP="00993FA5">
      <w:pPr>
        <w:spacing w:after="0" w:line="240" w:lineRule="auto"/>
      </w:pPr>
      <w:r>
        <w:separator/>
      </w:r>
    </w:p>
  </w:footnote>
  <w:footnote w:type="continuationSeparator" w:id="0">
    <w:p w14:paraId="29E1FB87" w14:textId="77777777" w:rsidR="00F61AF5" w:rsidRDefault="00F61AF5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B125" w14:textId="7B28F262" w:rsidR="005829F4" w:rsidRPr="0043233A" w:rsidRDefault="005829F4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>
      <w:rPr>
        <w:rFonts w:ascii="Garamond" w:hAnsi="Garamond" w:cs="Garamond"/>
        <w:b/>
        <w:color w:val="000000" w:themeColor="text1"/>
        <w:sz w:val="20"/>
        <w:szCs w:val="20"/>
      </w:rPr>
      <w:t xml:space="preserve"> </w:t>
    </w:r>
    <w:r w:rsidR="00E17F60">
      <w:rPr>
        <w:rFonts w:ascii="Garamond" w:hAnsi="Garamond" w:cs="Garamond"/>
        <w:b/>
        <w:color w:val="000000" w:themeColor="text1"/>
      </w:rPr>
      <w:t>8</w:t>
    </w:r>
    <w:r w:rsidR="004C490E">
      <w:rPr>
        <w:rFonts w:ascii="Garamond" w:hAnsi="Garamond" w:cs="Garamond"/>
        <w:b/>
        <w:color w:val="000000" w:themeColor="text1"/>
      </w:rPr>
      <w:t>9</w:t>
    </w:r>
    <w:r>
      <w:rPr>
        <w:rFonts w:ascii="Garamond" w:hAnsi="Garamond" w:cs="Garamond"/>
        <w:b/>
        <w:color w:val="000000" w:themeColor="text1"/>
        <w:sz w:val="20"/>
        <w:szCs w:val="20"/>
      </w:rPr>
      <w:t>/202</w:t>
    </w:r>
    <w:r w:rsidR="00E019CE">
      <w:rPr>
        <w:rFonts w:ascii="Garamond" w:hAnsi="Garamond" w:cs="Garamond"/>
        <w:b/>
        <w:color w:val="000000" w:themeColor="text1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color w:val="FF0000"/>
        <w:sz w:val="20"/>
        <w:szCs w:val="19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position w:val="0"/>
        <w:sz w:val="22"/>
        <w:szCs w:val="22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6" w15:restartNumberingAfterBreak="0">
    <w:nsid w:val="00000008"/>
    <w:multiLevelType w:val="singleLevel"/>
    <w:tmpl w:val="6090D23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color w:val="FF0000"/>
        <w:sz w:val="28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u w:val="none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TimesNewRoman"/>
        <w:b/>
        <w:bCs/>
        <w:i w:val="0"/>
        <w:iCs w:val="0"/>
        <w:color w:val="0000FF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i w:val="0"/>
        <w:iCs w:val="0"/>
        <w:color w:val="auto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5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6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7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3381D09"/>
    <w:multiLevelType w:val="multilevel"/>
    <w:tmpl w:val="A7947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9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4F7665"/>
    <w:multiLevelType w:val="hybridMultilevel"/>
    <w:tmpl w:val="C436FBC0"/>
    <w:lvl w:ilvl="0" w:tplc="28B0472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0F9758E0"/>
    <w:multiLevelType w:val="hybridMultilevel"/>
    <w:tmpl w:val="25DA731E"/>
    <w:lvl w:ilvl="0" w:tplc="A518357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vertAlign w:val="baseline"/>
      </w:rPr>
    </w:lvl>
    <w:lvl w:ilvl="1" w:tplc="DABE47C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vertAlign w:val="baseline"/>
      </w:rPr>
    </w:lvl>
    <w:lvl w:ilvl="2" w:tplc="D2883F7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0217A1E"/>
    <w:multiLevelType w:val="hybridMultilevel"/>
    <w:tmpl w:val="DE5AB78A"/>
    <w:lvl w:ilvl="0" w:tplc="C10201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5" w15:restartNumberingAfterBreak="0">
    <w:nsid w:val="13071C74"/>
    <w:multiLevelType w:val="hybridMultilevel"/>
    <w:tmpl w:val="FADEBB98"/>
    <w:lvl w:ilvl="0" w:tplc="8E2A541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680A58"/>
    <w:multiLevelType w:val="multilevel"/>
    <w:tmpl w:val="1AA8E0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  <w:sz w:val="19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trike w:val="0"/>
        <w:color w:val="auto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</w:abstractNum>
  <w:abstractNum w:abstractNumId="27" w15:restartNumberingAfterBreak="0">
    <w:nsid w:val="199F3152"/>
    <w:multiLevelType w:val="multilevel"/>
    <w:tmpl w:val="124A04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9547E2"/>
    <w:multiLevelType w:val="hybridMultilevel"/>
    <w:tmpl w:val="C1C65F7C"/>
    <w:lvl w:ilvl="0" w:tplc="90F21496">
      <w:start w:val="14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32B03FB4"/>
    <w:multiLevelType w:val="singleLevel"/>
    <w:tmpl w:val="5296C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</w:abstractNum>
  <w:abstractNum w:abstractNumId="32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33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FE6ACB"/>
    <w:multiLevelType w:val="hybridMultilevel"/>
    <w:tmpl w:val="32C419B6"/>
    <w:lvl w:ilvl="0" w:tplc="86A872A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76056C"/>
    <w:multiLevelType w:val="multilevel"/>
    <w:tmpl w:val="809C564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  <w:color w:val="auto"/>
      </w:rPr>
    </w:lvl>
  </w:abstractNum>
  <w:abstractNum w:abstractNumId="39" w15:restartNumberingAfterBreak="0">
    <w:nsid w:val="69F23671"/>
    <w:multiLevelType w:val="hybridMultilevel"/>
    <w:tmpl w:val="9D7C2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42B0E"/>
    <w:multiLevelType w:val="multilevel"/>
    <w:tmpl w:val="2A16D5E8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9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7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8" w:hanging="1440"/>
      </w:pPr>
      <w:rPr>
        <w:rFonts w:hint="default"/>
        <w:b/>
      </w:rPr>
    </w:lvl>
  </w:abstractNum>
  <w:abstractNum w:abstractNumId="42" w15:restartNumberingAfterBreak="0">
    <w:nsid w:val="70732F2C"/>
    <w:multiLevelType w:val="hybridMultilevel"/>
    <w:tmpl w:val="F9EEB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E7EDF"/>
    <w:multiLevelType w:val="hybridMultilevel"/>
    <w:tmpl w:val="5B22AE94"/>
    <w:lvl w:ilvl="0" w:tplc="63AC1D24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B37D8"/>
    <w:multiLevelType w:val="hybridMultilevel"/>
    <w:tmpl w:val="32C419B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000000"/>
      </w:rPr>
    </w:lvl>
    <w:lvl w:ilvl="1" w:tplc="FFFFFFFF">
      <w:start w:val="1"/>
      <w:numFmt w:val="lowerLetter"/>
      <w:lvlText w:val="%2."/>
      <w:lvlJc w:val="left"/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B454992"/>
    <w:multiLevelType w:val="multilevel"/>
    <w:tmpl w:val="31F4B0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B5B2EF6"/>
    <w:multiLevelType w:val="multilevel"/>
    <w:tmpl w:val="A92C76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76" w:hanging="1440"/>
      </w:pPr>
      <w:rPr>
        <w:rFonts w:hint="default"/>
      </w:rPr>
    </w:lvl>
  </w:abstractNum>
  <w:abstractNum w:abstractNumId="47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91C83"/>
    <w:multiLevelType w:val="multilevel"/>
    <w:tmpl w:val="0A98DE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ED75A84"/>
    <w:multiLevelType w:val="multilevel"/>
    <w:tmpl w:val="41E66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 w:val="0"/>
        <w:color w:val="auto"/>
      </w:rPr>
    </w:lvl>
  </w:abstractNum>
  <w:num w:numId="1" w16cid:durableId="277688111">
    <w:abstractNumId w:val="33"/>
  </w:num>
  <w:num w:numId="2" w16cid:durableId="1663193069">
    <w:abstractNumId w:val="34"/>
  </w:num>
  <w:num w:numId="3" w16cid:durableId="666594303">
    <w:abstractNumId w:val="32"/>
  </w:num>
  <w:num w:numId="4" w16cid:durableId="285043322">
    <w:abstractNumId w:val="21"/>
  </w:num>
  <w:num w:numId="5" w16cid:durableId="268201324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4419941">
    <w:abstractNumId w:val="47"/>
  </w:num>
  <w:num w:numId="7" w16cid:durableId="1059019100">
    <w:abstractNumId w:val="18"/>
  </w:num>
  <w:num w:numId="8" w16cid:durableId="326835105">
    <w:abstractNumId w:val="26"/>
  </w:num>
  <w:num w:numId="9" w16cid:durableId="2013021544">
    <w:abstractNumId w:val="23"/>
  </w:num>
  <w:num w:numId="10" w16cid:durableId="1228496581">
    <w:abstractNumId w:val="27"/>
  </w:num>
  <w:num w:numId="11" w16cid:durableId="7226061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791646">
    <w:abstractNumId w:val="41"/>
  </w:num>
  <w:num w:numId="13" w16cid:durableId="130483947">
    <w:abstractNumId w:val="6"/>
  </w:num>
  <w:num w:numId="14" w16cid:durableId="474184074">
    <w:abstractNumId w:val="7"/>
  </w:num>
  <w:num w:numId="15" w16cid:durableId="9563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58145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40871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32569">
    <w:abstractNumId w:val="35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0558300">
    <w:abstractNumId w:val="20"/>
  </w:num>
  <w:num w:numId="20" w16cid:durableId="981229703">
    <w:abstractNumId w:val="4"/>
  </w:num>
  <w:num w:numId="21" w16cid:durableId="1799227002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6353023">
    <w:abstractNumId w:val="1"/>
    <w:lvlOverride w:ilvl="0">
      <w:startOverride w:val="1"/>
    </w:lvlOverride>
  </w:num>
  <w:num w:numId="23" w16cid:durableId="877202961">
    <w:abstractNumId w:val="38"/>
  </w:num>
  <w:num w:numId="24" w16cid:durableId="2118714040">
    <w:abstractNumId w:val="43"/>
  </w:num>
  <w:num w:numId="25" w16cid:durableId="139619498">
    <w:abstractNumId w:val="35"/>
  </w:num>
  <w:num w:numId="26" w16cid:durableId="1558392754">
    <w:abstractNumId w:val="24"/>
  </w:num>
  <w:num w:numId="27" w16cid:durableId="11492384">
    <w:abstractNumId w:val="31"/>
  </w:num>
  <w:num w:numId="28" w16cid:durableId="1005981581">
    <w:abstractNumId w:val="22"/>
  </w:num>
  <w:num w:numId="29" w16cid:durableId="834496271">
    <w:abstractNumId w:val="42"/>
  </w:num>
  <w:num w:numId="30" w16cid:durableId="2002586926">
    <w:abstractNumId w:val="0"/>
  </w:num>
  <w:num w:numId="31" w16cid:durableId="2044744341">
    <w:abstractNumId w:val="49"/>
  </w:num>
  <w:num w:numId="32" w16cid:durableId="1344942022">
    <w:abstractNumId w:val="46"/>
  </w:num>
  <w:num w:numId="33" w16cid:durableId="846363440">
    <w:abstractNumId w:val="30"/>
  </w:num>
  <w:num w:numId="34" w16cid:durableId="58598543">
    <w:abstractNumId w:val="48"/>
  </w:num>
  <w:num w:numId="35" w16cid:durableId="829753413">
    <w:abstractNumId w:val="45"/>
  </w:num>
  <w:num w:numId="36" w16cid:durableId="918245785">
    <w:abstractNumId w:val="36"/>
  </w:num>
  <w:num w:numId="37" w16cid:durableId="671641107">
    <w:abstractNumId w:val="39"/>
  </w:num>
  <w:num w:numId="38" w16cid:durableId="598220611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2539"/>
    <w:rsid w:val="000046B7"/>
    <w:rsid w:val="00007119"/>
    <w:rsid w:val="00013000"/>
    <w:rsid w:val="00013CEB"/>
    <w:rsid w:val="0001793F"/>
    <w:rsid w:val="00021700"/>
    <w:rsid w:val="00021DDA"/>
    <w:rsid w:val="00021E59"/>
    <w:rsid w:val="00023C80"/>
    <w:rsid w:val="00024EC8"/>
    <w:rsid w:val="00025A26"/>
    <w:rsid w:val="000304CF"/>
    <w:rsid w:val="00037FDE"/>
    <w:rsid w:val="0004129C"/>
    <w:rsid w:val="0004463C"/>
    <w:rsid w:val="00045055"/>
    <w:rsid w:val="00045E57"/>
    <w:rsid w:val="0004699E"/>
    <w:rsid w:val="00046DB2"/>
    <w:rsid w:val="00052EA2"/>
    <w:rsid w:val="00053FC8"/>
    <w:rsid w:val="0005529C"/>
    <w:rsid w:val="0005786C"/>
    <w:rsid w:val="000643F1"/>
    <w:rsid w:val="000711F6"/>
    <w:rsid w:val="00071394"/>
    <w:rsid w:val="0007191D"/>
    <w:rsid w:val="000719E5"/>
    <w:rsid w:val="00071EF4"/>
    <w:rsid w:val="00073F0D"/>
    <w:rsid w:val="00081BB6"/>
    <w:rsid w:val="00085F49"/>
    <w:rsid w:val="0009508C"/>
    <w:rsid w:val="00096C9A"/>
    <w:rsid w:val="00097F6C"/>
    <w:rsid w:val="000A0012"/>
    <w:rsid w:val="000A15DD"/>
    <w:rsid w:val="000A2ADE"/>
    <w:rsid w:val="000A6A38"/>
    <w:rsid w:val="000B27D9"/>
    <w:rsid w:val="000B2F4D"/>
    <w:rsid w:val="000B4418"/>
    <w:rsid w:val="000C4A18"/>
    <w:rsid w:val="000C6470"/>
    <w:rsid w:val="000D1248"/>
    <w:rsid w:val="000D198C"/>
    <w:rsid w:val="000D3ABB"/>
    <w:rsid w:val="000D615A"/>
    <w:rsid w:val="000E0B9B"/>
    <w:rsid w:val="000E44AB"/>
    <w:rsid w:val="000E6E34"/>
    <w:rsid w:val="000E77F8"/>
    <w:rsid w:val="000F300A"/>
    <w:rsid w:val="000F4474"/>
    <w:rsid w:val="000F5190"/>
    <w:rsid w:val="000F57D1"/>
    <w:rsid w:val="001005DE"/>
    <w:rsid w:val="00100D36"/>
    <w:rsid w:val="00102FA1"/>
    <w:rsid w:val="001100CA"/>
    <w:rsid w:val="00111096"/>
    <w:rsid w:val="00112651"/>
    <w:rsid w:val="001126CB"/>
    <w:rsid w:val="00115F22"/>
    <w:rsid w:val="001210DF"/>
    <w:rsid w:val="001212B1"/>
    <w:rsid w:val="001216CD"/>
    <w:rsid w:val="0012247C"/>
    <w:rsid w:val="001227F5"/>
    <w:rsid w:val="00124F28"/>
    <w:rsid w:val="00125431"/>
    <w:rsid w:val="0013041E"/>
    <w:rsid w:val="00132971"/>
    <w:rsid w:val="00133C89"/>
    <w:rsid w:val="00133E2D"/>
    <w:rsid w:val="00135A4E"/>
    <w:rsid w:val="001464B8"/>
    <w:rsid w:val="00146BB9"/>
    <w:rsid w:val="00147153"/>
    <w:rsid w:val="001477CD"/>
    <w:rsid w:val="00147F06"/>
    <w:rsid w:val="001501D3"/>
    <w:rsid w:val="00160A6B"/>
    <w:rsid w:val="00160DF8"/>
    <w:rsid w:val="00164D38"/>
    <w:rsid w:val="0016573F"/>
    <w:rsid w:val="00167C6D"/>
    <w:rsid w:val="00174FD3"/>
    <w:rsid w:val="00175A75"/>
    <w:rsid w:val="001763A7"/>
    <w:rsid w:val="00180598"/>
    <w:rsid w:val="00181DA3"/>
    <w:rsid w:val="00182A3F"/>
    <w:rsid w:val="001837ED"/>
    <w:rsid w:val="0018777C"/>
    <w:rsid w:val="00187B89"/>
    <w:rsid w:val="00192ECC"/>
    <w:rsid w:val="0019641F"/>
    <w:rsid w:val="0019667B"/>
    <w:rsid w:val="001A5B30"/>
    <w:rsid w:val="001A677D"/>
    <w:rsid w:val="001A77D3"/>
    <w:rsid w:val="001B6DA3"/>
    <w:rsid w:val="001C3FD5"/>
    <w:rsid w:val="001C460E"/>
    <w:rsid w:val="001C5E23"/>
    <w:rsid w:val="001C6B76"/>
    <w:rsid w:val="001D0FD8"/>
    <w:rsid w:val="001D5EE1"/>
    <w:rsid w:val="001E51FB"/>
    <w:rsid w:val="001E6AEA"/>
    <w:rsid w:val="001F0B43"/>
    <w:rsid w:val="001F39BE"/>
    <w:rsid w:val="001F553D"/>
    <w:rsid w:val="001F6787"/>
    <w:rsid w:val="00203AA4"/>
    <w:rsid w:val="00204CF5"/>
    <w:rsid w:val="00205164"/>
    <w:rsid w:val="002074A9"/>
    <w:rsid w:val="00210F66"/>
    <w:rsid w:val="00213BF9"/>
    <w:rsid w:val="00214B54"/>
    <w:rsid w:val="00215072"/>
    <w:rsid w:val="002167D0"/>
    <w:rsid w:val="00221930"/>
    <w:rsid w:val="002252B5"/>
    <w:rsid w:val="00226F37"/>
    <w:rsid w:val="002273F9"/>
    <w:rsid w:val="00227C18"/>
    <w:rsid w:val="00232065"/>
    <w:rsid w:val="00232368"/>
    <w:rsid w:val="00233468"/>
    <w:rsid w:val="0023444C"/>
    <w:rsid w:val="00235E67"/>
    <w:rsid w:val="00241509"/>
    <w:rsid w:val="002417AD"/>
    <w:rsid w:val="0024193E"/>
    <w:rsid w:val="00244D7C"/>
    <w:rsid w:val="00254E70"/>
    <w:rsid w:val="00254EC1"/>
    <w:rsid w:val="00256324"/>
    <w:rsid w:val="0025741C"/>
    <w:rsid w:val="002603C9"/>
    <w:rsid w:val="00262F2F"/>
    <w:rsid w:val="00263722"/>
    <w:rsid w:val="002652BA"/>
    <w:rsid w:val="00273E2E"/>
    <w:rsid w:val="00280E21"/>
    <w:rsid w:val="00282477"/>
    <w:rsid w:val="00283068"/>
    <w:rsid w:val="002916CB"/>
    <w:rsid w:val="002931D2"/>
    <w:rsid w:val="00293FB4"/>
    <w:rsid w:val="00295C1A"/>
    <w:rsid w:val="002A3AF4"/>
    <w:rsid w:val="002A6189"/>
    <w:rsid w:val="002B66F4"/>
    <w:rsid w:val="002C0006"/>
    <w:rsid w:val="002C2146"/>
    <w:rsid w:val="002C31F7"/>
    <w:rsid w:val="002C428A"/>
    <w:rsid w:val="002C647D"/>
    <w:rsid w:val="002C7400"/>
    <w:rsid w:val="002D0575"/>
    <w:rsid w:val="002D1881"/>
    <w:rsid w:val="002D1A69"/>
    <w:rsid w:val="002D76A3"/>
    <w:rsid w:val="002E0D20"/>
    <w:rsid w:val="002E2FFD"/>
    <w:rsid w:val="002E5C1C"/>
    <w:rsid w:val="002F0F38"/>
    <w:rsid w:val="002F3ACF"/>
    <w:rsid w:val="002F742F"/>
    <w:rsid w:val="002F74C2"/>
    <w:rsid w:val="00301165"/>
    <w:rsid w:val="0030731E"/>
    <w:rsid w:val="00311B7F"/>
    <w:rsid w:val="00313244"/>
    <w:rsid w:val="00313C00"/>
    <w:rsid w:val="00314634"/>
    <w:rsid w:val="00314D11"/>
    <w:rsid w:val="00321390"/>
    <w:rsid w:val="00330294"/>
    <w:rsid w:val="00330D89"/>
    <w:rsid w:val="00331202"/>
    <w:rsid w:val="00332E2B"/>
    <w:rsid w:val="003341CD"/>
    <w:rsid w:val="00335FF1"/>
    <w:rsid w:val="003373EB"/>
    <w:rsid w:val="003421C3"/>
    <w:rsid w:val="0034471D"/>
    <w:rsid w:val="00344B4C"/>
    <w:rsid w:val="00344E62"/>
    <w:rsid w:val="00347876"/>
    <w:rsid w:val="0035182D"/>
    <w:rsid w:val="003548DC"/>
    <w:rsid w:val="0035678E"/>
    <w:rsid w:val="00357519"/>
    <w:rsid w:val="00360D50"/>
    <w:rsid w:val="00383074"/>
    <w:rsid w:val="0038430B"/>
    <w:rsid w:val="00387122"/>
    <w:rsid w:val="0039262B"/>
    <w:rsid w:val="003A1769"/>
    <w:rsid w:val="003A554D"/>
    <w:rsid w:val="003A60A0"/>
    <w:rsid w:val="003B10B9"/>
    <w:rsid w:val="003B3996"/>
    <w:rsid w:val="003B4C0D"/>
    <w:rsid w:val="003B585F"/>
    <w:rsid w:val="003C0EDD"/>
    <w:rsid w:val="003C3F5B"/>
    <w:rsid w:val="003D06C6"/>
    <w:rsid w:val="003D0E25"/>
    <w:rsid w:val="003D4F60"/>
    <w:rsid w:val="003E4FD2"/>
    <w:rsid w:val="003E55AA"/>
    <w:rsid w:val="003F0309"/>
    <w:rsid w:val="003F1C87"/>
    <w:rsid w:val="003F3ED4"/>
    <w:rsid w:val="003F626C"/>
    <w:rsid w:val="004061B5"/>
    <w:rsid w:val="0040686D"/>
    <w:rsid w:val="00407A73"/>
    <w:rsid w:val="00413A8E"/>
    <w:rsid w:val="00423D97"/>
    <w:rsid w:val="00425579"/>
    <w:rsid w:val="0043233A"/>
    <w:rsid w:val="004336D1"/>
    <w:rsid w:val="00435AC9"/>
    <w:rsid w:val="00435C40"/>
    <w:rsid w:val="00437062"/>
    <w:rsid w:val="00441751"/>
    <w:rsid w:val="00441B44"/>
    <w:rsid w:val="004457D8"/>
    <w:rsid w:val="00447E87"/>
    <w:rsid w:val="00452656"/>
    <w:rsid w:val="004529FF"/>
    <w:rsid w:val="00453DF3"/>
    <w:rsid w:val="0045427B"/>
    <w:rsid w:val="00455CE2"/>
    <w:rsid w:val="00455F5B"/>
    <w:rsid w:val="004574BA"/>
    <w:rsid w:val="004603B1"/>
    <w:rsid w:val="004658AA"/>
    <w:rsid w:val="00465D65"/>
    <w:rsid w:val="00474248"/>
    <w:rsid w:val="00481E49"/>
    <w:rsid w:val="00484C33"/>
    <w:rsid w:val="004867A6"/>
    <w:rsid w:val="004869E5"/>
    <w:rsid w:val="004917B1"/>
    <w:rsid w:val="004918A2"/>
    <w:rsid w:val="0049614D"/>
    <w:rsid w:val="00497181"/>
    <w:rsid w:val="004975B3"/>
    <w:rsid w:val="00497BE2"/>
    <w:rsid w:val="004A0849"/>
    <w:rsid w:val="004A0F1E"/>
    <w:rsid w:val="004A13B4"/>
    <w:rsid w:val="004A1FED"/>
    <w:rsid w:val="004A2CF0"/>
    <w:rsid w:val="004A3604"/>
    <w:rsid w:val="004A4732"/>
    <w:rsid w:val="004B2FFD"/>
    <w:rsid w:val="004B6BE4"/>
    <w:rsid w:val="004B7E8D"/>
    <w:rsid w:val="004C162F"/>
    <w:rsid w:val="004C1994"/>
    <w:rsid w:val="004C490E"/>
    <w:rsid w:val="004C7042"/>
    <w:rsid w:val="004C7AC8"/>
    <w:rsid w:val="004D0BCE"/>
    <w:rsid w:val="004D2C8F"/>
    <w:rsid w:val="004D4A02"/>
    <w:rsid w:val="004D55BD"/>
    <w:rsid w:val="004D6720"/>
    <w:rsid w:val="004D6CFE"/>
    <w:rsid w:val="004D6D31"/>
    <w:rsid w:val="004D7767"/>
    <w:rsid w:val="004D799C"/>
    <w:rsid w:val="004D7A7D"/>
    <w:rsid w:val="004E5DAA"/>
    <w:rsid w:val="004E70F2"/>
    <w:rsid w:val="004E7BDA"/>
    <w:rsid w:val="004F2833"/>
    <w:rsid w:val="004F2E65"/>
    <w:rsid w:val="004F5723"/>
    <w:rsid w:val="00504B02"/>
    <w:rsid w:val="00512DAE"/>
    <w:rsid w:val="0051326A"/>
    <w:rsid w:val="00513A5C"/>
    <w:rsid w:val="005150EB"/>
    <w:rsid w:val="00523B9A"/>
    <w:rsid w:val="005269C2"/>
    <w:rsid w:val="005274D1"/>
    <w:rsid w:val="005313EC"/>
    <w:rsid w:val="0053151F"/>
    <w:rsid w:val="005347A1"/>
    <w:rsid w:val="00536751"/>
    <w:rsid w:val="00536BC0"/>
    <w:rsid w:val="00537BAC"/>
    <w:rsid w:val="00546955"/>
    <w:rsid w:val="005506FB"/>
    <w:rsid w:val="00554BA7"/>
    <w:rsid w:val="0055557B"/>
    <w:rsid w:val="00564135"/>
    <w:rsid w:val="00567C8E"/>
    <w:rsid w:val="00572B08"/>
    <w:rsid w:val="005750EA"/>
    <w:rsid w:val="005754E1"/>
    <w:rsid w:val="00576F43"/>
    <w:rsid w:val="005829F4"/>
    <w:rsid w:val="0058600B"/>
    <w:rsid w:val="0059014C"/>
    <w:rsid w:val="005A2A9A"/>
    <w:rsid w:val="005A318D"/>
    <w:rsid w:val="005A5C6D"/>
    <w:rsid w:val="005B0553"/>
    <w:rsid w:val="005B2003"/>
    <w:rsid w:val="005B28B2"/>
    <w:rsid w:val="005C3769"/>
    <w:rsid w:val="005C3894"/>
    <w:rsid w:val="005C460E"/>
    <w:rsid w:val="005D1BF7"/>
    <w:rsid w:val="005D394B"/>
    <w:rsid w:val="005D4DB9"/>
    <w:rsid w:val="005D5C42"/>
    <w:rsid w:val="005E08F8"/>
    <w:rsid w:val="005E09E9"/>
    <w:rsid w:val="005F1E47"/>
    <w:rsid w:val="005F3F4C"/>
    <w:rsid w:val="00603045"/>
    <w:rsid w:val="00605040"/>
    <w:rsid w:val="00605222"/>
    <w:rsid w:val="00605780"/>
    <w:rsid w:val="0060761A"/>
    <w:rsid w:val="006101D0"/>
    <w:rsid w:val="00614926"/>
    <w:rsid w:val="00620EC2"/>
    <w:rsid w:val="006220BA"/>
    <w:rsid w:val="006221EF"/>
    <w:rsid w:val="00627E1C"/>
    <w:rsid w:val="00631FBA"/>
    <w:rsid w:val="00634673"/>
    <w:rsid w:val="00634921"/>
    <w:rsid w:val="00634FB0"/>
    <w:rsid w:val="0063583F"/>
    <w:rsid w:val="006363D9"/>
    <w:rsid w:val="00636F82"/>
    <w:rsid w:val="00637D04"/>
    <w:rsid w:val="00640040"/>
    <w:rsid w:val="00644E9A"/>
    <w:rsid w:val="00645D7C"/>
    <w:rsid w:val="0065094F"/>
    <w:rsid w:val="006520F1"/>
    <w:rsid w:val="00656E1D"/>
    <w:rsid w:val="00657212"/>
    <w:rsid w:val="006572F5"/>
    <w:rsid w:val="0066154C"/>
    <w:rsid w:val="006622CA"/>
    <w:rsid w:val="006626AB"/>
    <w:rsid w:val="006648D7"/>
    <w:rsid w:val="00665D57"/>
    <w:rsid w:val="00670870"/>
    <w:rsid w:val="00671264"/>
    <w:rsid w:val="006730AF"/>
    <w:rsid w:val="00675241"/>
    <w:rsid w:val="00682114"/>
    <w:rsid w:val="0068693A"/>
    <w:rsid w:val="00687292"/>
    <w:rsid w:val="00692A25"/>
    <w:rsid w:val="00695148"/>
    <w:rsid w:val="006A2B6A"/>
    <w:rsid w:val="006A5A8F"/>
    <w:rsid w:val="006B19A2"/>
    <w:rsid w:val="006B2F88"/>
    <w:rsid w:val="006B3423"/>
    <w:rsid w:val="006B4DBE"/>
    <w:rsid w:val="006B4EA9"/>
    <w:rsid w:val="006B53B6"/>
    <w:rsid w:val="006B6B3C"/>
    <w:rsid w:val="006C0947"/>
    <w:rsid w:val="006C344B"/>
    <w:rsid w:val="006D055D"/>
    <w:rsid w:val="006D5E10"/>
    <w:rsid w:val="006D7353"/>
    <w:rsid w:val="006E1AE5"/>
    <w:rsid w:val="006E1FBE"/>
    <w:rsid w:val="006E314C"/>
    <w:rsid w:val="006E6469"/>
    <w:rsid w:val="006E75B4"/>
    <w:rsid w:val="006F0903"/>
    <w:rsid w:val="006F141B"/>
    <w:rsid w:val="006F2E9B"/>
    <w:rsid w:val="006F3A5F"/>
    <w:rsid w:val="006F47D0"/>
    <w:rsid w:val="006F6724"/>
    <w:rsid w:val="006F76C6"/>
    <w:rsid w:val="00704B97"/>
    <w:rsid w:val="0070694B"/>
    <w:rsid w:val="00707E7D"/>
    <w:rsid w:val="00707F6A"/>
    <w:rsid w:val="00710F6F"/>
    <w:rsid w:val="00713401"/>
    <w:rsid w:val="007151E7"/>
    <w:rsid w:val="007201AE"/>
    <w:rsid w:val="007245E0"/>
    <w:rsid w:val="00724B08"/>
    <w:rsid w:val="00730355"/>
    <w:rsid w:val="00732D67"/>
    <w:rsid w:val="007348F9"/>
    <w:rsid w:val="00737330"/>
    <w:rsid w:val="00742E33"/>
    <w:rsid w:val="007446BE"/>
    <w:rsid w:val="00745EA0"/>
    <w:rsid w:val="00745F30"/>
    <w:rsid w:val="007479D8"/>
    <w:rsid w:val="00750AE5"/>
    <w:rsid w:val="00752E3F"/>
    <w:rsid w:val="00753028"/>
    <w:rsid w:val="00754A39"/>
    <w:rsid w:val="00754E3E"/>
    <w:rsid w:val="007634EE"/>
    <w:rsid w:val="00776CEA"/>
    <w:rsid w:val="007807D4"/>
    <w:rsid w:val="00783DBF"/>
    <w:rsid w:val="00786108"/>
    <w:rsid w:val="007873F3"/>
    <w:rsid w:val="00791232"/>
    <w:rsid w:val="00791C5D"/>
    <w:rsid w:val="00791D11"/>
    <w:rsid w:val="00793092"/>
    <w:rsid w:val="007962AE"/>
    <w:rsid w:val="00796C19"/>
    <w:rsid w:val="00796CA7"/>
    <w:rsid w:val="00796ECD"/>
    <w:rsid w:val="00797A0F"/>
    <w:rsid w:val="007A2E16"/>
    <w:rsid w:val="007A4402"/>
    <w:rsid w:val="007A4D48"/>
    <w:rsid w:val="007A6CA6"/>
    <w:rsid w:val="007B0644"/>
    <w:rsid w:val="007B28B5"/>
    <w:rsid w:val="007B292E"/>
    <w:rsid w:val="007B4C90"/>
    <w:rsid w:val="007C46D5"/>
    <w:rsid w:val="007C69C1"/>
    <w:rsid w:val="007C7EF4"/>
    <w:rsid w:val="007D1345"/>
    <w:rsid w:val="007D2411"/>
    <w:rsid w:val="007D4D4B"/>
    <w:rsid w:val="007D52C2"/>
    <w:rsid w:val="007D677D"/>
    <w:rsid w:val="007F1808"/>
    <w:rsid w:val="007F31E9"/>
    <w:rsid w:val="007F3F00"/>
    <w:rsid w:val="007F4C56"/>
    <w:rsid w:val="007F59BE"/>
    <w:rsid w:val="007F7556"/>
    <w:rsid w:val="00801A91"/>
    <w:rsid w:val="00802EAD"/>
    <w:rsid w:val="00804582"/>
    <w:rsid w:val="00807210"/>
    <w:rsid w:val="00807CC4"/>
    <w:rsid w:val="00811CD9"/>
    <w:rsid w:val="00813843"/>
    <w:rsid w:val="00814C1B"/>
    <w:rsid w:val="008165D8"/>
    <w:rsid w:val="008221D0"/>
    <w:rsid w:val="00824F78"/>
    <w:rsid w:val="00825583"/>
    <w:rsid w:val="00830049"/>
    <w:rsid w:val="008317C1"/>
    <w:rsid w:val="0084266B"/>
    <w:rsid w:val="00846285"/>
    <w:rsid w:val="00850B67"/>
    <w:rsid w:val="0085558C"/>
    <w:rsid w:val="0085799C"/>
    <w:rsid w:val="00877B52"/>
    <w:rsid w:val="008840B9"/>
    <w:rsid w:val="00886BFC"/>
    <w:rsid w:val="00886F84"/>
    <w:rsid w:val="00894405"/>
    <w:rsid w:val="00894F69"/>
    <w:rsid w:val="008964BC"/>
    <w:rsid w:val="008966E8"/>
    <w:rsid w:val="008A0B5B"/>
    <w:rsid w:val="008A0F58"/>
    <w:rsid w:val="008A68F8"/>
    <w:rsid w:val="008A6B44"/>
    <w:rsid w:val="008A7332"/>
    <w:rsid w:val="008B0067"/>
    <w:rsid w:val="008C1AB8"/>
    <w:rsid w:val="008C4DFF"/>
    <w:rsid w:val="008D4B43"/>
    <w:rsid w:val="008D6523"/>
    <w:rsid w:val="008E0F0A"/>
    <w:rsid w:val="008E1156"/>
    <w:rsid w:val="008E4E15"/>
    <w:rsid w:val="008E6B43"/>
    <w:rsid w:val="008F4A42"/>
    <w:rsid w:val="008F6DE4"/>
    <w:rsid w:val="008F75B8"/>
    <w:rsid w:val="009017E0"/>
    <w:rsid w:val="00902904"/>
    <w:rsid w:val="0090472A"/>
    <w:rsid w:val="00905FC1"/>
    <w:rsid w:val="00907092"/>
    <w:rsid w:val="00907E6E"/>
    <w:rsid w:val="0091321A"/>
    <w:rsid w:val="00913650"/>
    <w:rsid w:val="009138FD"/>
    <w:rsid w:val="00917E1C"/>
    <w:rsid w:val="0092071B"/>
    <w:rsid w:val="009207D7"/>
    <w:rsid w:val="00921238"/>
    <w:rsid w:val="00921D89"/>
    <w:rsid w:val="0092356A"/>
    <w:rsid w:val="00925C7D"/>
    <w:rsid w:val="00930ED0"/>
    <w:rsid w:val="00933A99"/>
    <w:rsid w:val="009367A3"/>
    <w:rsid w:val="00937525"/>
    <w:rsid w:val="00940BDB"/>
    <w:rsid w:val="00941FCE"/>
    <w:rsid w:val="0094429B"/>
    <w:rsid w:val="009601B8"/>
    <w:rsid w:val="009607BE"/>
    <w:rsid w:val="0096248D"/>
    <w:rsid w:val="00964329"/>
    <w:rsid w:val="00965DA9"/>
    <w:rsid w:val="00970E45"/>
    <w:rsid w:val="00971921"/>
    <w:rsid w:val="00980B31"/>
    <w:rsid w:val="00980CCB"/>
    <w:rsid w:val="009812D7"/>
    <w:rsid w:val="00983A77"/>
    <w:rsid w:val="00983C54"/>
    <w:rsid w:val="0098574C"/>
    <w:rsid w:val="00985AC0"/>
    <w:rsid w:val="00986D3C"/>
    <w:rsid w:val="00993FA5"/>
    <w:rsid w:val="0099513D"/>
    <w:rsid w:val="00995FDA"/>
    <w:rsid w:val="009A1E04"/>
    <w:rsid w:val="009A2FDA"/>
    <w:rsid w:val="009A4D09"/>
    <w:rsid w:val="009A5BE3"/>
    <w:rsid w:val="009A651C"/>
    <w:rsid w:val="009A6B9B"/>
    <w:rsid w:val="009B0565"/>
    <w:rsid w:val="009B43F3"/>
    <w:rsid w:val="009B53D3"/>
    <w:rsid w:val="009B5714"/>
    <w:rsid w:val="009C6021"/>
    <w:rsid w:val="009C6E16"/>
    <w:rsid w:val="009C79D9"/>
    <w:rsid w:val="009D07DE"/>
    <w:rsid w:val="009D33E4"/>
    <w:rsid w:val="009D4DD4"/>
    <w:rsid w:val="009D560F"/>
    <w:rsid w:val="009D62A9"/>
    <w:rsid w:val="009D6406"/>
    <w:rsid w:val="009E26D6"/>
    <w:rsid w:val="009E5998"/>
    <w:rsid w:val="009E6E9E"/>
    <w:rsid w:val="009F74AC"/>
    <w:rsid w:val="009F79AD"/>
    <w:rsid w:val="00A05828"/>
    <w:rsid w:val="00A078A6"/>
    <w:rsid w:val="00A10C4F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FA7"/>
    <w:rsid w:val="00A35CDF"/>
    <w:rsid w:val="00A4152A"/>
    <w:rsid w:val="00A42993"/>
    <w:rsid w:val="00A43B80"/>
    <w:rsid w:val="00A45D67"/>
    <w:rsid w:val="00A47020"/>
    <w:rsid w:val="00A57FA8"/>
    <w:rsid w:val="00A60D72"/>
    <w:rsid w:val="00A639F1"/>
    <w:rsid w:val="00A70A16"/>
    <w:rsid w:val="00A71A50"/>
    <w:rsid w:val="00A76EE6"/>
    <w:rsid w:val="00A84119"/>
    <w:rsid w:val="00A842E4"/>
    <w:rsid w:val="00A848E1"/>
    <w:rsid w:val="00A86C69"/>
    <w:rsid w:val="00A8793A"/>
    <w:rsid w:val="00A925E3"/>
    <w:rsid w:val="00AA35AE"/>
    <w:rsid w:val="00AB33D1"/>
    <w:rsid w:val="00AB480D"/>
    <w:rsid w:val="00AB5D92"/>
    <w:rsid w:val="00AB669A"/>
    <w:rsid w:val="00AB7D0A"/>
    <w:rsid w:val="00AC333E"/>
    <w:rsid w:val="00AC5143"/>
    <w:rsid w:val="00AC60D1"/>
    <w:rsid w:val="00AD0448"/>
    <w:rsid w:val="00AD2841"/>
    <w:rsid w:val="00AD442E"/>
    <w:rsid w:val="00AD50FC"/>
    <w:rsid w:val="00AE216E"/>
    <w:rsid w:val="00AE2A1F"/>
    <w:rsid w:val="00AE2E09"/>
    <w:rsid w:val="00AE6EF6"/>
    <w:rsid w:val="00AF06FE"/>
    <w:rsid w:val="00AF381F"/>
    <w:rsid w:val="00AF3F3D"/>
    <w:rsid w:val="00AF77B0"/>
    <w:rsid w:val="00AF7924"/>
    <w:rsid w:val="00B01449"/>
    <w:rsid w:val="00B05A85"/>
    <w:rsid w:val="00B063D7"/>
    <w:rsid w:val="00B066C5"/>
    <w:rsid w:val="00B07337"/>
    <w:rsid w:val="00B07BBD"/>
    <w:rsid w:val="00B15D36"/>
    <w:rsid w:val="00B23F7C"/>
    <w:rsid w:val="00B24B58"/>
    <w:rsid w:val="00B25C99"/>
    <w:rsid w:val="00B31D8B"/>
    <w:rsid w:val="00B33435"/>
    <w:rsid w:val="00B33D16"/>
    <w:rsid w:val="00B34436"/>
    <w:rsid w:val="00B347F0"/>
    <w:rsid w:val="00B415B1"/>
    <w:rsid w:val="00B42C33"/>
    <w:rsid w:val="00B446A3"/>
    <w:rsid w:val="00B44959"/>
    <w:rsid w:val="00B45270"/>
    <w:rsid w:val="00B5024C"/>
    <w:rsid w:val="00B52FB4"/>
    <w:rsid w:val="00B537E4"/>
    <w:rsid w:val="00B545E9"/>
    <w:rsid w:val="00B56315"/>
    <w:rsid w:val="00B66927"/>
    <w:rsid w:val="00B66F99"/>
    <w:rsid w:val="00B744E4"/>
    <w:rsid w:val="00B74B11"/>
    <w:rsid w:val="00B76107"/>
    <w:rsid w:val="00B86785"/>
    <w:rsid w:val="00B9052F"/>
    <w:rsid w:val="00B914EB"/>
    <w:rsid w:val="00B94918"/>
    <w:rsid w:val="00B951FB"/>
    <w:rsid w:val="00B971F3"/>
    <w:rsid w:val="00BA2CDC"/>
    <w:rsid w:val="00BA4F88"/>
    <w:rsid w:val="00BA7369"/>
    <w:rsid w:val="00BB06C1"/>
    <w:rsid w:val="00BB5AB3"/>
    <w:rsid w:val="00BB6219"/>
    <w:rsid w:val="00BB67B0"/>
    <w:rsid w:val="00BC0EE0"/>
    <w:rsid w:val="00BC6B74"/>
    <w:rsid w:val="00BD2703"/>
    <w:rsid w:val="00BD2AFE"/>
    <w:rsid w:val="00BD3CE6"/>
    <w:rsid w:val="00BD41A3"/>
    <w:rsid w:val="00BD76E7"/>
    <w:rsid w:val="00BD7F60"/>
    <w:rsid w:val="00BE338A"/>
    <w:rsid w:val="00BE4C40"/>
    <w:rsid w:val="00BE665A"/>
    <w:rsid w:val="00BE665E"/>
    <w:rsid w:val="00BF4177"/>
    <w:rsid w:val="00BF48F1"/>
    <w:rsid w:val="00C03C41"/>
    <w:rsid w:val="00C05B55"/>
    <w:rsid w:val="00C05EE1"/>
    <w:rsid w:val="00C16F59"/>
    <w:rsid w:val="00C17B5E"/>
    <w:rsid w:val="00C20116"/>
    <w:rsid w:val="00C2138C"/>
    <w:rsid w:val="00C23175"/>
    <w:rsid w:val="00C2766F"/>
    <w:rsid w:val="00C27D18"/>
    <w:rsid w:val="00C27EFC"/>
    <w:rsid w:val="00C32BB8"/>
    <w:rsid w:val="00C32E45"/>
    <w:rsid w:val="00C3455C"/>
    <w:rsid w:val="00C35654"/>
    <w:rsid w:val="00C36101"/>
    <w:rsid w:val="00C441F6"/>
    <w:rsid w:val="00C44A1B"/>
    <w:rsid w:val="00C52947"/>
    <w:rsid w:val="00C56C3B"/>
    <w:rsid w:val="00C601DD"/>
    <w:rsid w:val="00C623A0"/>
    <w:rsid w:val="00C65549"/>
    <w:rsid w:val="00C66176"/>
    <w:rsid w:val="00C6797E"/>
    <w:rsid w:val="00C72069"/>
    <w:rsid w:val="00C74965"/>
    <w:rsid w:val="00C80258"/>
    <w:rsid w:val="00C83862"/>
    <w:rsid w:val="00C8442C"/>
    <w:rsid w:val="00C844BF"/>
    <w:rsid w:val="00C85568"/>
    <w:rsid w:val="00C864D6"/>
    <w:rsid w:val="00C875FE"/>
    <w:rsid w:val="00C925D5"/>
    <w:rsid w:val="00CA174B"/>
    <w:rsid w:val="00CA2953"/>
    <w:rsid w:val="00CA2F25"/>
    <w:rsid w:val="00CA7A73"/>
    <w:rsid w:val="00CB2FF2"/>
    <w:rsid w:val="00CB4168"/>
    <w:rsid w:val="00CB4A4D"/>
    <w:rsid w:val="00CC18F8"/>
    <w:rsid w:val="00CC51C9"/>
    <w:rsid w:val="00CD2C44"/>
    <w:rsid w:val="00CD6002"/>
    <w:rsid w:val="00CD76CD"/>
    <w:rsid w:val="00CE0EE3"/>
    <w:rsid w:val="00CE1553"/>
    <w:rsid w:val="00CE163D"/>
    <w:rsid w:val="00CE32DA"/>
    <w:rsid w:val="00CF05C3"/>
    <w:rsid w:val="00CF1076"/>
    <w:rsid w:val="00CF21F9"/>
    <w:rsid w:val="00CF406E"/>
    <w:rsid w:val="00CF554A"/>
    <w:rsid w:val="00D00E11"/>
    <w:rsid w:val="00D01A9A"/>
    <w:rsid w:val="00D05F80"/>
    <w:rsid w:val="00D13497"/>
    <w:rsid w:val="00D152B6"/>
    <w:rsid w:val="00D16AF5"/>
    <w:rsid w:val="00D30031"/>
    <w:rsid w:val="00D301A0"/>
    <w:rsid w:val="00D30345"/>
    <w:rsid w:val="00D31BD8"/>
    <w:rsid w:val="00D35E5C"/>
    <w:rsid w:val="00D45DC6"/>
    <w:rsid w:val="00D4749F"/>
    <w:rsid w:val="00D50FB6"/>
    <w:rsid w:val="00D5298A"/>
    <w:rsid w:val="00D5438A"/>
    <w:rsid w:val="00D556B7"/>
    <w:rsid w:val="00D56074"/>
    <w:rsid w:val="00D56445"/>
    <w:rsid w:val="00D60DFD"/>
    <w:rsid w:val="00D657C8"/>
    <w:rsid w:val="00D65ACD"/>
    <w:rsid w:val="00D65DCC"/>
    <w:rsid w:val="00D66BDF"/>
    <w:rsid w:val="00D82641"/>
    <w:rsid w:val="00D8668A"/>
    <w:rsid w:val="00D92B7B"/>
    <w:rsid w:val="00DA18DC"/>
    <w:rsid w:val="00DB3FB7"/>
    <w:rsid w:val="00DB4791"/>
    <w:rsid w:val="00DB5B73"/>
    <w:rsid w:val="00DB6A55"/>
    <w:rsid w:val="00DC096A"/>
    <w:rsid w:val="00DC14D8"/>
    <w:rsid w:val="00DC2A4A"/>
    <w:rsid w:val="00DC477A"/>
    <w:rsid w:val="00DC528A"/>
    <w:rsid w:val="00DC61EB"/>
    <w:rsid w:val="00DD4F69"/>
    <w:rsid w:val="00DE4E27"/>
    <w:rsid w:val="00DE70B3"/>
    <w:rsid w:val="00DF347E"/>
    <w:rsid w:val="00E008D9"/>
    <w:rsid w:val="00E0149A"/>
    <w:rsid w:val="00E019CE"/>
    <w:rsid w:val="00E05F75"/>
    <w:rsid w:val="00E07F11"/>
    <w:rsid w:val="00E108E0"/>
    <w:rsid w:val="00E11497"/>
    <w:rsid w:val="00E12772"/>
    <w:rsid w:val="00E156FC"/>
    <w:rsid w:val="00E17F60"/>
    <w:rsid w:val="00E202E5"/>
    <w:rsid w:val="00E20C14"/>
    <w:rsid w:val="00E2277B"/>
    <w:rsid w:val="00E36A13"/>
    <w:rsid w:val="00E412B5"/>
    <w:rsid w:val="00E42232"/>
    <w:rsid w:val="00E42D8E"/>
    <w:rsid w:val="00E53A3D"/>
    <w:rsid w:val="00E53D91"/>
    <w:rsid w:val="00E55D48"/>
    <w:rsid w:val="00E6139E"/>
    <w:rsid w:val="00E66128"/>
    <w:rsid w:val="00E702E7"/>
    <w:rsid w:val="00E72DB4"/>
    <w:rsid w:val="00E74D62"/>
    <w:rsid w:val="00E80BE3"/>
    <w:rsid w:val="00E8143F"/>
    <w:rsid w:val="00E8410B"/>
    <w:rsid w:val="00E86AEC"/>
    <w:rsid w:val="00E87666"/>
    <w:rsid w:val="00E913DD"/>
    <w:rsid w:val="00E92B80"/>
    <w:rsid w:val="00E943D8"/>
    <w:rsid w:val="00E94601"/>
    <w:rsid w:val="00E94E64"/>
    <w:rsid w:val="00E95740"/>
    <w:rsid w:val="00EA57D2"/>
    <w:rsid w:val="00EA596A"/>
    <w:rsid w:val="00EA6307"/>
    <w:rsid w:val="00EA6403"/>
    <w:rsid w:val="00EB30F5"/>
    <w:rsid w:val="00EB7232"/>
    <w:rsid w:val="00EC2BE5"/>
    <w:rsid w:val="00EC77F5"/>
    <w:rsid w:val="00ED2A0B"/>
    <w:rsid w:val="00ED3643"/>
    <w:rsid w:val="00ED39A1"/>
    <w:rsid w:val="00ED6EC1"/>
    <w:rsid w:val="00EE237C"/>
    <w:rsid w:val="00EE4D9B"/>
    <w:rsid w:val="00EF52C1"/>
    <w:rsid w:val="00EF72B2"/>
    <w:rsid w:val="00EF79E2"/>
    <w:rsid w:val="00F0421F"/>
    <w:rsid w:val="00F065AC"/>
    <w:rsid w:val="00F13A88"/>
    <w:rsid w:val="00F156A0"/>
    <w:rsid w:val="00F15749"/>
    <w:rsid w:val="00F202BD"/>
    <w:rsid w:val="00F203AD"/>
    <w:rsid w:val="00F22015"/>
    <w:rsid w:val="00F278F0"/>
    <w:rsid w:val="00F3069D"/>
    <w:rsid w:val="00F327C0"/>
    <w:rsid w:val="00F35076"/>
    <w:rsid w:val="00F41F8B"/>
    <w:rsid w:val="00F439A0"/>
    <w:rsid w:val="00F47DC5"/>
    <w:rsid w:val="00F53C6C"/>
    <w:rsid w:val="00F54157"/>
    <w:rsid w:val="00F54C4A"/>
    <w:rsid w:val="00F54F24"/>
    <w:rsid w:val="00F57D6B"/>
    <w:rsid w:val="00F60855"/>
    <w:rsid w:val="00F61AF5"/>
    <w:rsid w:val="00F61CE1"/>
    <w:rsid w:val="00F6351D"/>
    <w:rsid w:val="00F63CD7"/>
    <w:rsid w:val="00F6418B"/>
    <w:rsid w:val="00F75491"/>
    <w:rsid w:val="00F7582B"/>
    <w:rsid w:val="00F87594"/>
    <w:rsid w:val="00F8777A"/>
    <w:rsid w:val="00F87BCB"/>
    <w:rsid w:val="00F91033"/>
    <w:rsid w:val="00F912C7"/>
    <w:rsid w:val="00FA1E41"/>
    <w:rsid w:val="00FA4C97"/>
    <w:rsid w:val="00FA6F4B"/>
    <w:rsid w:val="00FB04C7"/>
    <w:rsid w:val="00FB0F82"/>
    <w:rsid w:val="00FB1898"/>
    <w:rsid w:val="00FB5E24"/>
    <w:rsid w:val="00FB7B12"/>
    <w:rsid w:val="00FC2073"/>
    <w:rsid w:val="00FC4663"/>
    <w:rsid w:val="00FC7852"/>
    <w:rsid w:val="00FD3A16"/>
    <w:rsid w:val="00FD56B7"/>
    <w:rsid w:val="00FD6424"/>
    <w:rsid w:val="00FD672D"/>
    <w:rsid w:val="00FE4D2D"/>
    <w:rsid w:val="00FE5DE9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46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43706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kern w:val="1"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6955"/>
    <w:pPr>
      <w:keepNext/>
      <w:suppressAutoHyphens/>
      <w:spacing w:after="0" w:line="240" w:lineRule="atLeast"/>
      <w:outlineLvl w:val="2"/>
    </w:pPr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,sw tekst,L1,Numerowanie,Podsis rysunku,Akapit z listą5,Akapit normalny,Odstavec,Akapit z listą BS,Kolorowa lista — akcent 11,Bulleted list,lp1,Preambuła,Colorful Shading - Accent 31,Light List - Accent 51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,sw tekst Znak,L1 Znak,Numerowanie Znak,Podsis rysunku Znak,Akapit z listą5 Znak,Akapit normalny Znak,Odstavec Znak,Akapit z listą BS Znak,Kolorowa lista — akcent 11 Znak,Bulleted list Znak,lp1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46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46955"/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paragraph" w:customStyle="1" w:styleId="Tekstpodstawowy22">
    <w:name w:val="Tekst podstawowy 22"/>
    <w:basedOn w:val="Normalny"/>
    <w:rsid w:val="00546955"/>
    <w:pPr>
      <w:widowControl w:val="0"/>
      <w:suppressAutoHyphens/>
      <w:spacing w:after="0" w:line="340" w:lineRule="exact"/>
      <w:ind w:right="-851"/>
    </w:pPr>
    <w:rPr>
      <w:rFonts w:ascii="Times New Roman" w:eastAsia="Lucida Sans Unicode" w:hAnsi="Times New Roman" w:cs="Times New Roman"/>
      <w:kern w:val="1"/>
      <w:sz w:val="28"/>
      <w:szCs w:val="20"/>
    </w:rPr>
  </w:style>
  <w:style w:type="paragraph" w:customStyle="1" w:styleId="Tekstpodstawowy23">
    <w:name w:val="Tekst podstawowy 23"/>
    <w:basedOn w:val="Normalny"/>
    <w:rsid w:val="00546955"/>
    <w:pPr>
      <w:suppressAutoHyphens/>
      <w:spacing w:after="0" w:line="340" w:lineRule="exact"/>
      <w:ind w:right="-851"/>
    </w:pPr>
    <w:rPr>
      <w:rFonts w:ascii="Times New Roman" w:eastAsia="Times New Roman" w:hAnsi="Times New Roman" w:cs="TimesNewRoman"/>
      <w:kern w:val="1"/>
      <w:sz w:val="28"/>
      <w:szCs w:val="20"/>
      <w:lang w:eastAsia="ar-SA"/>
    </w:rPr>
  </w:style>
  <w:style w:type="paragraph" w:customStyle="1" w:styleId="Styl">
    <w:name w:val="Styl"/>
    <w:rsid w:val="001110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4">
    <w:name w:val="Tekst podstawowy 24"/>
    <w:basedOn w:val="Normalny"/>
    <w:rsid w:val="001110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C14D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437062"/>
    <w:rPr>
      <w:rFonts w:ascii="Times New Roman" w:eastAsia="Times New Roman" w:hAnsi="Times New Roman"/>
      <w:b/>
      <w:kern w:val="1"/>
      <w:lang w:eastAsia="en-US"/>
    </w:rPr>
  </w:style>
  <w:style w:type="character" w:customStyle="1" w:styleId="WW8Num1z0">
    <w:name w:val="WW8Num1z0"/>
    <w:rsid w:val="00437062"/>
    <w:rPr>
      <w:rFonts w:ascii="Wingdings" w:hAnsi="Wingdings" w:cs="Wingdings"/>
    </w:rPr>
  </w:style>
  <w:style w:type="character" w:customStyle="1" w:styleId="WW8Num1z1">
    <w:name w:val="WW8Num1z1"/>
    <w:rsid w:val="00437062"/>
  </w:style>
  <w:style w:type="character" w:customStyle="1" w:styleId="WW8Num1z2">
    <w:name w:val="WW8Num1z2"/>
    <w:rsid w:val="00437062"/>
  </w:style>
  <w:style w:type="character" w:customStyle="1" w:styleId="WW8Num1z3">
    <w:name w:val="WW8Num1z3"/>
    <w:rsid w:val="00437062"/>
  </w:style>
  <w:style w:type="character" w:customStyle="1" w:styleId="WW8Num1z4">
    <w:name w:val="WW8Num1z4"/>
    <w:rsid w:val="00437062"/>
  </w:style>
  <w:style w:type="character" w:customStyle="1" w:styleId="WW8Num1z5">
    <w:name w:val="WW8Num1z5"/>
    <w:rsid w:val="00437062"/>
  </w:style>
  <w:style w:type="character" w:customStyle="1" w:styleId="WW8Num1z6">
    <w:name w:val="WW8Num1z6"/>
    <w:rsid w:val="00437062"/>
  </w:style>
  <w:style w:type="character" w:customStyle="1" w:styleId="WW8Num1z7">
    <w:name w:val="WW8Num1z7"/>
    <w:rsid w:val="00437062"/>
  </w:style>
  <w:style w:type="character" w:customStyle="1" w:styleId="WW8Num1z8">
    <w:name w:val="WW8Num1z8"/>
    <w:rsid w:val="00437062"/>
  </w:style>
  <w:style w:type="character" w:customStyle="1" w:styleId="WW8Num2z0">
    <w:name w:val="WW8Num2z0"/>
    <w:rsid w:val="00437062"/>
    <w:rPr>
      <w:rFonts w:ascii="Arial" w:hAnsi="Arial" w:cs="Arial"/>
      <w:b w:val="0"/>
      <w:color w:val="FF0000"/>
      <w:sz w:val="20"/>
      <w:szCs w:val="19"/>
      <w:u w:val="none"/>
      <w:lang w:val="pl-PL"/>
    </w:rPr>
  </w:style>
  <w:style w:type="character" w:customStyle="1" w:styleId="WW8Num2z1">
    <w:name w:val="WW8Num2z1"/>
    <w:rsid w:val="00437062"/>
  </w:style>
  <w:style w:type="character" w:customStyle="1" w:styleId="WW8Num2z2">
    <w:name w:val="WW8Num2z2"/>
    <w:rsid w:val="00437062"/>
  </w:style>
  <w:style w:type="character" w:customStyle="1" w:styleId="WW8Num2z3">
    <w:name w:val="WW8Num2z3"/>
    <w:rsid w:val="00437062"/>
  </w:style>
  <w:style w:type="character" w:customStyle="1" w:styleId="WW8Num2z4">
    <w:name w:val="WW8Num2z4"/>
    <w:rsid w:val="00437062"/>
  </w:style>
  <w:style w:type="character" w:customStyle="1" w:styleId="WW8Num2z5">
    <w:name w:val="WW8Num2z5"/>
    <w:rsid w:val="00437062"/>
  </w:style>
  <w:style w:type="character" w:customStyle="1" w:styleId="WW8Num2z6">
    <w:name w:val="WW8Num2z6"/>
    <w:rsid w:val="00437062"/>
  </w:style>
  <w:style w:type="character" w:customStyle="1" w:styleId="WW8Num2z7">
    <w:name w:val="WW8Num2z7"/>
    <w:rsid w:val="00437062"/>
  </w:style>
  <w:style w:type="character" w:customStyle="1" w:styleId="WW8Num2z8">
    <w:name w:val="WW8Num2z8"/>
    <w:rsid w:val="00437062"/>
  </w:style>
  <w:style w:type="character" w:customStyle="1" w:styleId="WW8Num3z0">
    <w:name w:val="WW8Num3z0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WW8Num3z1">
    <w:name w:val="WW8Num3z1"/>
    <w:rsid w:val="00437062"/>
    <w:rPr>
      <w:rFonts w:ascii="Arial" w:hAnsi="Arial" w:cs="Arial"/>
      <w:sz w:val="22"/>
      <w:szCs w:val="18"/>
    </w:rPr>
  </w:style>
  <w:style w:type="character" w:customStyle="1" w:styleId="WW8Num3z3">
    <w:name w:val="WW8Num3z3"/>
    <w:rsid w:val="00437062"/>
  </w:style>
  <w:style w:type="character" w:customStyle="1" w:styleId="WW8Num3z4">
    <w:name w:val="WW8Num3z4"/>
    <w:rsid w:val="00437062"/>
  </w:style>
  <w:style w:type="character" w:customStyle="1" w:styleId="WW8Num3z5">
    <w:name w:val="WW8Num3z5"/>
    <w:rsid w:val="00437062"/>
  </w:style>
  <w:style w:type="character" w:customStyle="1" w:styleId="WW8Num3z6">
    <w:name w:val="WW8Num3z6"/>
    <w:rsid w:val="00437062"/>
  </w:style>
  <w:style w:type="character" w:customStyle="1" w:styleId="WW8Num3z7">
    <w:name w:val="WW8Num3z7"/>
    <w:rsid w:val="00437062"/>
  </w:style>
  <w:style w:type="character" w:customStyle="1" w:styleId="WW8Num3z8">
    <w:name w:val="WW8Num3z8"/>
    <w:rsid w:val="00437062"/>
  </w:style>
  <w:style w:type="character" w:customStyle="1" w:styleId="WW8Num4z0">
    <w:name w:val="WW8Num4z0"/>
    <w:rsid w:val="00437062"/>
    <w:rPr>
      <w:b w:val="0"/>
      <w:u w:val="none"/>
    </w:rPr>
  </w:style>
  <w:style w:type="character" w:customStyle="1" w:styleId="WW8Num4z1">
    <w:name w:val="WW8Num4z1"/>
    <w:rsid w:val="00437062"/>
    <w:rPr>
      <w:rFonts w:ascii="Arial" w:hAnsi="Arial" w:cs="Arial"/>
      <w:sz w:val="22"/>
      <w:szCs w:val="18"/>
      <w:lang w:val="pl-PL"/>
    </w:rPr>
  </w:style>
  <w:style w:type="character" w:customStyle="1" w:styleId="WW8Num4z3">
    <w:name w:val="WW8Num4z3"/>
    <w:rsid w:val="00437062"/>
  </w:style>
  <w:style w:type="character" w:customStyle="1" w:styleId="WW8Num4z4">
    <w:name w:val="WW8Num4z4"/>
    <w:rsid w:val="00437062"/>
  </w:style>
  <w:style w:type="character" w:customStyle="1" w:styleId="WW8Num4z5">
    <w:name w:val="WW8Num4z5"/>
    <w:rsid w:val="00437062"/>
  </w:style>
  <w:style w:type="character" w:customStyle="1" w:styleId="WW8Num4z6">
    <w:name w:val="WW8Num4z6"/>
    <w:rsid w:val="00437062"/>
  </w:style>
  <w:style w:type="character" w:customStyle="1" w:styleId="WW8Num4z7">
    <w:name w:val="WW8Num4z7"/>
    <w:rsid w:val="00437062"/>
  </w:style>
  <w:style w:type="character" w:customStyle="1" w:styleId="WW8Num4z8">
    <w:name w:val="WW8Num4z8"/>
    <w:rsid w:val="00437062"/>
  </w:style>
  <w:style w:type="character" w:customStyle="1" w:styleId="WW8Num5z0">
    <w:name w:val="WW8Num5z0"/>
    <w:rsid w:val="00437062"/>
    <w:rPr>
      <w:b/>
    </w:rPr>
  </w:style>
  <w:style w:type="character" w:customStyle="1" w:styleId="WW8Num5z1">
    <w:name w:val="WW8Num5z1"/>
    <w:rsid w:val="00437062"/>
  </w:style>
  <w:style w:type="character" w:customStyle="1" w:styleId="WW8Num5z2">
    <w:name w:val="WW8Num5z2"/>
    <w:rsid w:val="00437062"/>
  </w:style>
  <w:style w:type="character" w:customStyle="1" w:styleId="WW8Num5z3">
    <w:name w:val="WW8Num5z3"/>
    <w:rsid w:val="00437062"/>
  </w:style>
  <w:style w:type="character" w:customStyle="1" w:styleId="WW8Num5z4">
    <w:name w:val="WW8Num5z4"/>
    <w:rsid w:val="00437062"/>
  </w:style>
  <w:style w:type="character" w:customStyle="1" w:styleId="WW8Num5z5">
    <w:name w:val="WW8Num5z5"/>
    <w:rsid w:val="00437062"/>
  </w:style>
  <w:style w:type="character" w:customStyle="1" w:styleId="WW8Num5z6">
    <w:name w:val="WW8Num5z6"/>
    <w:rsid w:val="00437062"/>
  </w:style>
  <w:style w:type="character" w:customStyle="1" w:styleId="WW8Num5z7">
    <w:name w:val="WW8Num5z7"/>
    <w:rsid w:val="00437062"/>
  </w:style>
  <w:style w:type="character" w:customStyle="1" w:styleId="WW8Num5z8">
    <w:name w:val="WW8Num5z8"/>
    <w:rsid w:val="00437062"/>
  </w:style>
  <w:style w:type="character" w:customStyle="1" w:styleId="WW8Num6z0">
    <w:name w:val="WW8Num6z0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WW8Num6z1">
    <w:name w:val="WW8Num6z1"/>
    <w:rsid w:val="00437062"/>
  </w:style>
  <w:style w:type="character" w:customStyle="1" w:styleId="WW8Num6z2">
    <w:name w:val="WW8Num6z2"/>
    <w:rsid w:val="00437062"/>
  </w:style>
  <w:style w:type="character" w:customStyle="1" w:styleId="WW8Num6z3">
    <w:name w:val="WW8Num6z3"/>
    <w:rsid w:val="00437062"/>
  </w:style>
  <w:style w:type="character" w:customStyle="1" w:styleId="WW8Num6z4">
    <w:name w:val="WW8Num6z4"/>
    <w:rsid w:val="00437062"/>
  </w:style>
  <w:style w:type="character" w:customStyle="1" w:styleId="WW8Num6z5">
    <w:name w:val="WW8Num6z5"/>
    <w:rsid w:val="00437062"/>
  </w:style>
  <w:style w:type="character" w:customStyle="1" w:styleId="WW8Num6z6">
    <w:name w:val="WW8Num6z6"/>
    <w:rsid w:val="00437062"/>
  </w:style>
  <w:style w:type="character" w:customStyle="1" w:styleId="WW8Num6z7">
    <w:name w:val="WW8Num6z7"/>
    <w:rsid w:val="00437062"/>
  </w:style>
  <w:style w:type="character" w:customStyle="1" w:styleId="WW8Num6z8">
    <w:name w:val="WW8Num6z8"/>
    <w:rsid w:val="00437062"/>
  </w:style>
  <w:style w:type="character" w:customStyle="1" w:styleId="WW8Num7z0">
    <w:name w:val="WW8Num7z0"/>
    <w:rsid w:val="00437062"/>
    <w:rPr>
      <w:sz w:val="28"/>
    </w:rPr>
  </w:style>
  <w:style w:type="character" w:customStyle="1" w:styleId="WW8Num7z1">
    <w:name w:val="WW8Num7z1"/>
    <w:rsid w:val="00437062"/>
  </w:style>
  <w:style w:type="character" w:customStyle="1" w:styleId="WW8Num7z2">
    <w:name w:val="WW8Num7z2"/>
    <w:rsid w:val="00437062"/>
  </w:style>
  <w:style w:type="character" w:customStyle="1" w:styleId="WW8Num7z3">
    <w:name w:val="WW8Num7z3"/>
    <w:rsid w:val="00437062"/>
  </w:style>
  <w:style w:type="character" w:customStyle="1" w:styleId="WW8Num7z4">
    <w:name w:val="WW8Num7z4"/>
    <w:rsid w:val="00437062"/>
  </w:style>
  <w:style w:type="character" w:customStyle="1" w:styleId="WW8Num7z5">
    <w:name w:val="WW8Num7z5"/>
    <w:rsid w:val="00437062"/>
  </w:style>
  <w:style w:type="character" w:customStyle="1" w:styleId="WW8Num7z6">
    <w:name w:val="WW8Num7z6"/>
    <w:rsid w:val="00437062"/>
  </w:style>
  <w:style w:type="character" w:customStyle="1" w:styleId="WW8Num7z7">
    <w:name w:val="WW8Num7z7"/>
    <w:rsid w:val="00437062"/>
  </w:style>
  <w:style w:type="character" w:customStyle="1" w:styleId="WW8Num7z8">
    <w:name w:val="WW8Num7z8"/>
    <w:rsid w:val="00437062"/>
  </w:style>
  <w:style w:type="character" w:customStyle="1" w:styleId="WW8Num8z0">
    <w:name w:val="WW8Num8z0"/>
    <w:rsid w:val="00437062"/>
    <w:rPr>
      <w:rFonts w:ascii="Arial" w:hAnsi="Arial" w:cs="Arial"/>
      <w:b/>
      <w:bCs/>
      <w:color w:val="FF0000"/>
      <w:sz w:val="28"/>
      <w:szCs w:val="20"/>
    </w:rPr>
  </w:style>
  <w:style w:type="character" w:customStyle="1" w:styleId="WW8Num9z0">
    <w:name w:val="WW8Num9z0"/>
    <w:rsid w:val="00437062"/>
    <w:rPr>
      <w:rFonts w:ascii="Arial" w:hAnsi="Arial" w:cs="Arial"/>
      <w:b w:val="0"/>
      <w:u w:val="none"/>
    </w:rPr>
  </w:style>
  <w:style w:type="character" w:customStyle="1" w:styleId="WW8Num3z2">
    <w:name w:val="WW8Num3z2"/>
    <w:rsid w:val="00437062"/>
    <w:rPr>
      <w:rFonts w:ascii="Arial" w:hAnsi="Arial" w:cs="Arial"/>
      <w:sz w:val="22"/>
      <w:szCs w:val="18"/>
    </w:rPr>
  </w:style>
  <w:style w:type="character" w:customStyle="1" w:styleId="WW8Num4z2">
    <w:name w:val="WW8Num4z2"/>
    <w:rsid w:val="00437062"/>
    <w:rPr>
      <w:rFonts w:ascii="Arial" w:hAnsi="Arial" w:cs="Arial"/>
      <w:sz w:val="22"/>
      <w:szCs w:val="18"/>
    </w:rPr>
  </w:style>
  <w:style w:type="character" w:customStyle="1" w:styleId="Absatz-Standardschriftart">
    <w:name w:val="Absatz-Standardschriftart"/>
    <w:rsid w:val="00437062"/>
  </w:style>
  <w:style w:type="character" w:customStyle="1" w:styleId="WW-Absatz-Standardschriftart">
    <w:name w:val="WW-Absatz-Standardschriftart"/>
    <w:rsid w:val="00437062"/>
  </w:style>
  <w:style w:type="character" w:customStyle="1" w:styleId="WW-Absatz-Standardschriftart1">
    <w:name w:val="WW-Absatz-Standardschriftart1"/>
    <w:rsid w:val="00437062"/>
  </w:style>
  <w:style w:type="character" w:customStyle="1" w:styleId="WW-Absatz-Standardschriftart11">
    <w:name w:val="WW-Absatz-Standardschriftart11"/>
    <w:rsid w:val="00437062"/>
  </w:style>
  <w:style w:type="character" w:customStyle="1" w:styleId="WW-Absatz-Standardschriftart111">
    <w:name w:val="WW-Absatz-Standardschriftart111"/>
    <w:rsid w:val="00437062"/>
  </w:style>
  <w:style w:type="character" w:customStyle="1" w:styleId="WW-Absatz-Standardschriftart1111">
    <w:name w:val="WW-Absatz-Standardschriftart1111"/>
    <w:rsid w:val="00437062"/>
  </w:style>
  <w:style w:type="character" w:customStyle="1" w:styleId="WW-Absatz-Standardschriftart11111">
    <w:name w:val="WW-Absatz-Standardschriftart11111"/>
    <w:rsid w:val="00437062"/>
  </w:style>
  <w:style w:type="character" w:customStyle="1" w:styleId="WW-Absatz-Standardschriftart111111">
    <w:name w:val="WW-Absatz-Standardschriftart111111"/>
    <w:rsid w:val="00437062"/>
  </w:style>
  <w:style w:type="character" w:customStyle="1" w:styleId="WW-Absatz-Standardschriftart1111111">
    <w:name w:val="WW-Absatz-Standardschriftart1111111"/>
    <w:rsid w:val="00437062"/>
  </w:style>
  <w:style w:type="character" w:customStyle="1" w:styleId="WW-Absatz-Standardschriftart11111111">
    <w:name w:val="WW-Absatz-Standardschriftart11111111"/>
    <w:rsid w:val="00437062"/>
  </w:style>
  <w:style w:type="character" w:customStyle="1" w:styleId="WW-Absatz-Standardschriftart111111111">
    <w:name w:val="WW-Absatz-Standardschriftart111111111"/>
    <w:rsid w:val="00437062"/>
  </w:style>
  <w:style w:type="character" w:customStyle="1" w:styleId="WW-Absatz-Standardschriftart1111111111">
    <w:name w:val="WW-Absatz-Standardschriftart1111111111"/>
    <w:rsid w:val="00437062"/>
  </w:style>
  <w:style w:type="character" w:customStyle="1" w:styleId="WW-Absatz-Standardschriftart11111111111">
    <w:name w:val="WW-Absatz-Standardschriftart11111111111"/>
    <w:rsid w:val="00437062"/>
  </w:style>
  <w:style w:type="character" w:customStyle="1" w:styleId="WW-Absatz-Standardschriftart111111111111">
    <w:name w:val="WW-Absatz-Standardschriftart111111111111"/>
    <w:rsid w:val="00437062"/>
  </w:style>
  <w:style w:type="character" w:customStyle="1" w:styleId="WW-Absatz-Standardschriftart1111111111111">
    <w:name w:val="WW-Absatz-Standardschriftart1111111111111"/>
    <w:rsid w:val="00437062"/>
  </w:style>
  <w:style w:type="character" w:customStyle="1" w:styleId="WW-Absatz-Standardschriftart11111111111111">
    <w:name w:val="WW-Absatz-Standardschriftart11111111111111"/>
    <w:rsid w:val="00437062"/>
  </w:style>
  <w:style w:type="character" w:customStyle="1" w:styleId="WW-Absatz-Standardschriftart111111111111111">
    <w:name w:val="WW-Absatz-Standardschriftart111111111111111"/>
    <w:rsid w:val="00437062"/>
  </w:style>
  <w:style w:type="character" w:customStyle="1" w:styleId="WW-Absatz-Standardschriftart1111111111111111">
    <w:name w:val="WW-Absatz-Standardschriftart1111111111111111"/>
    <w:rsid w:val="00437062"/>
  </w:style>
  <w:style w:type="character" w:customStyle="1" w:styleId="WW-Absatz-Standardschriftart11111111111111111">
    <w:name w:val="WW-Absatz-Standardschriftart11111111111111111"/>
    <w:rsid w:val="00437062"/>
  </w:style>
  <w:style w:type="character" w:customStyle="1" w:styleId="WW-Absatz-Standardschriftart111111111111111111">
    <w:name w:val="WW-Absatz-Standardschriftart111111111111111111"/>
    <w:rsid w:val="00437062"/>
  </w:style>
  <w:style w:type="character" w:customStyle="1" w:styleId="WW-Absatz-Standardschriftart1111111111111111111">
    <w:name w:val="WW-Absatz-Standardschriftart1111111111111111111"/>
    <w:rsid w:val="00437062"/>
  </w:style>
  <w:style w:type="character" w:customStyle="1" w:styleId="WW-Absatz-Standardschriftart11111111111111111111">
    <w:name w:val="WW-Absatz-Standardschriftart11111111111111111111"/>
    <w:rsid w:val="00437062"/>
  </w:style>
  <w:style w:type="character" w:customStyle="1" w:styleId="WW-Absatz-Standardschriftart111111111111111111111">
    <w:name w:val="WW-Absatz-Standardschriftart111111111111111111111"/>
    <w:rsid w:val="00437062"/>
  </w:style>
  <w:style w:type="character" w:customStyle="1" w:styleId="WW-Absatz-Standardschriftart1111111111111111111111">
    <w:name w:val="WW-Absatz-Standardschriftart1111111111111111111111"/>
    <w:rsid w:val="00437062"/>
  </w:style>
  <w:style w:type="character" w:customStyle="1" w:styleId="WW-Absatz-Standardschriftart11111111111111111111111">
    <w:name w:val="WW-Absatz-Standardschriftart11111111111111111111111"/>
    <w:rsid w:val="00437062"/>
  </w:style>
  <w:style w:type="character" w:customStyle="1" w:styleId="WW-Absatz-Standardschriftart111111111111111111111111">
    <w:name w:val="WW-Absatz-Standardschriftart111111111111111111111111"/>
    <w:rsid w:val="00437062"/>
  </w:style>
  <w:style w:type="character" w:customStyle="1" w:styleId="WW-Absatz-Standardschriftart1111111111111111111111111">
    <w:name w:val="WW-Absatz-Standardschriftart1111111111111111111111111"/>
    <w:rsid w:val="00437062"/>
  </w:style>
  <w:style w:type="character" w:customStyle="1" w:styleId="WW-Absatz-Standardschriftart11111111111111111111111111">
    <w:name w:val="WW-Absatz-Standardschriftart11111111111111111111111111"/>
    <w:rsid w:val="00437062"/>
  </w:style>
  <w:style w:type="character" w:customStyle="1" w:styleId="WW-Absatz-Standardschriftart111111111111111111111111111">
    <w:name w:val="WW-Absatz-Standardschriftart111111111111111111111111111"/>
    <w:rsid w:val="00437062"/>
  </w:style>
  <w:style w:type="character" w:customStyle="1" w:styleId="WW-Absatz-Standardschriftart1111111111111111111111111111">
    <w:name w:val="WW-Absatz-Standardschriftart1111111111111111111111111111"/>
    <w:rsid w:val="00437062"/>
  </w:style>
  <w:style w:type="character" w:customStyle="1" w:styleId="WW-Absatz-Standardschriftart11111111111111111111111111111">
    <w:name w:val="WW-Absatz-Standardschriftart11111111111111111111111111111"/>
    <w:rsid w:val="00437062"/>
  </w:style>
  <w:style w:type="character" w:customStyle="1" w:styleId="WW-Absatz-Standardschriftart111111111111111111111111111111">
    <w:name w:val="WW-Absatz-Standardschriftart111111111111111111111111111111"/>
    <w:rsid w:val="00437062"/>
  </w:style>
  <w:style w:type="character" w:customStyle="1" w:styleId="WW-Absatz-Standardschriftart1111111111111111111111111111111">
    <w:name w:val="WW-Absatz-Standardschriftart1111111111111111111111111111111"/>
    <w:rsid w:val="00437062"/>
  </w:style>
  <w:style w:type="character" w:customStyle="1" w:styleId="WW-Absatz-Standardschriftart11111111111111111111111111111111">
    <w:name w:val="WW-Absatz-Standardschriftart11111111111111111111111111111111"/>
    <w:rsid w:val="00437062"/>
  </w:style>
  <w:style w:type="character" w:customStyle="1" w:styleId="WW-Absatz-Standardschriftart111111111111111111111111111111111">
    <w:name w:val="WW-Absatz-Standardschriftart111111111111111111111111111111111"/>
    <w:rsid w:val="00437062"/>
  </w:style>
  <w:style w:type="character" w:customStyle="1" w:styleId="WW-Absatz-Standardschriftart1111111111111111111111111111111111">
    <w:name w:val="WW-Absatz-Standardschriftart1111111111111111111111111111111111"/>
    <w:rsid w:val="00437062"/>
  </w:style>
  <w:style w:type="character" w:customStyle="1" w:styleId="WW-Absatz-Standardschriftart11111111111111111111111111111111111">
    <w:name w:val="WW-Absatz-Standardschriftart11111111111111111111111111111111111"/>
    <w:rsid w:val="00437062"/>
  </w:style>
  <w:style w:type="character" w:customStyle="1" w:styleId="WW-Absatz-Standardschriftart111111111111111111111111111111111111">
    <w:name w:val="WW-Absatz-Standardschriftart111111111111111111111111111111111111"/>
    <w:rsid w:val="00437062"/>
  </w:style>
  <w:style w:type="character" w:customStyle="1" w:styleId="WW-Absatz-Standardschriftart1111111111111111111111111111111111111">
    <w:name w:val="WW-Absatz-Standardschriftart1111111111111111111111111111111111111"/>
    <w:rsid w:val="00437062"/>
  </w:style>
  <w:style w:type="character" w:customStyle="1" w:styleId="WW-Absatz-Standardschriftart11111111111111111111111111111111111111">
    <w:name w:val="WW-Absatz-Standardschriftart11111111111111111111111111111111111111"/>
    <w:rsid w:val="00437062"/>
  </w:style>
  <w:style w:type="character" w:customStyle="1" w:styleId="WW-Absatz-Standardschriftart111111111111111111111111111111111111111">
    <w:name w:val="WW-Absatz-Standardschriftart111111111111111111111111111111111111111"/>
    <w:rsid w:val="00437062"/>
  </w:style>
  <w:style w:type="character" w:customStyle="1" w:styleId="WW-Absatz-Standardschriftart1111111111111111111111111111111111111111">
    <w:name w:val="WW-Absatz-Standardschriftart1111111111111111111111111111111111111111"/>
    <w:rsid w:val="00437062"/>
  </w:style>
  <w:style w:type="character" w:customStyle="1" w:styleId="WW-Absatz-Standardschriftart11111111111111111111111111111111111111111">
    <w:name w:val="WW-Absatz-Standardschriftart11111111111111111111111111111111111111111"/>
    <w:rsid w:val="00437062"/>
  </w:style>
  <w:style w:type="character" w:customStyle="1" w:styleId="WW-Absatz-Standardschriftart111111111111111111111111111111111111111111">
    <w:name w:val="WW-Absatz-Standardschriftart111111111111111111111111111111111111111111"/>
    <w:rsid w:val="00437062"/>
  </w:style>
  <w:style w:type="character" w:customStyle="1" w:styleId="WW-Absatz-Standardschriftart1111111111111111111111111111111111111111111">
    <w:name w:val="WW-Absatz-Standardschriftart1111111111111111111111111111111111111111111"/>
    <w:rsid w:val="00437062"/>
  </w:style>
  <w:style w:type="character" w:customStyle="1" w:styleId="WW-Absatz-Standardschriftart11111111111111111111111111111111111111111111">
    <w:name w:val="WW-Absatz-Standardschriftart11111111111111111111111111111111111111111111"/>
    <w:rsid w:val="00437062"/>
  </w:style>
  <w:style w:type="character" w:customStyle="1" w:styleId="WW-Absatz-Standardschriftart111111111111111111111111111111111111111111111">
    <w:name w:val="WW-Absatz-Standardschriftart111111111111111111111111111111111111111111111"/>
    <w:rsid w:val="00437062"/>
  </w:style>
  <w:style w:type="character" w:customStyle="1" w:styleId="WW-Absatz-Standardschriftart1111111111111111111111111111111111111111111111">
    <w:name w:val="WW-Absatz-Standardschriftart1111111111111111111111111111111111111111111111"/>
    <w:rsid w:val="00437062"/>
  </w:style>
  <w:style w:type="character" w:customStyle="1" w:styleId="WW-Absatz-Standardschriftart11111111111111111111111111111111111111111111111">
    <w:name w:val="WW-Absatz-Standardschriftart11111111111111111111111111111111111111111111111"/>
    <w:rsid w:val="00437062"/>
  </w:style>
  <w:style w:type="character" w:customStyle="1" w:styleId="WW-Absatz-Standardschriftart111111111111111111111111111111111111111111111111">
    <w:name w:val="WW-Absatz-Standardschriftart111111111111111111111111111111111111111111111111"/>
    <w:rsid w:val="00437062"/>
  </w:style>
  <w:style w:type="character" w:customStyle="1" w:styleId="WW-Absatz-Standardschriftart1111111111111111111111111111111111111111111111111">
    <w:name w:val="WW-Absatz-Standardschriftart1111111111111111111111111111111111111111111111111"/>
    <w:rsid w:val="004370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370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370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3706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370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3706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3706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3706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3706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3706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3706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3706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3706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3706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3706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3706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3706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3706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3706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3706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3706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3706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3706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37062"/>
  </w:style>
  <w:style w:type="character" w:customStyle="1" w:styleId="WW8Num10z0">
    <w:name w:val="WW8Num10z0"/>
    <w:rsid w:val="00437062"/>
    <w:rPr>
      <w:sz w:val="28"/>
    </w:rPr>
  </w:style>
  <w:style w:type="character" w:customStyle="1" w:styleId="WW8Num14z0">
    <w:name w:val="WW8Num14z0"/>
    <w:rsid w:val="00437062"/>
    <w:rPr>
      <w:sz w:val="28"/>
    </w:rPr>
  </w:style>
  <w:style w:type="character" w:customStyle="1" w:styleId="WW8Num15z0">
    <w:name w:val="WW8Num15z0"/>
    <w:rsid w:val="00437062"/>
    <w:rPr>
      <w:sz w:val="28"/>
    </w:rPr>
  </w:style>
  <w:style w:type="character" w:customStyle="1" w:styleId="WW8Num16z0">
    <w:name w:val="WW8Num16z0"/>
    <w:rsid w:val="00437062"/>
    <w:rPr>
      <w:sz w:val="2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37062"/>
  </w:style>
  <w:style w:type="character" w:customStyle="1" w:styleId="WW8Num11z0">
    <w:name w:val="WW8Num11z0"/>
    <w:rsid w:val="00437062"/>
    <w:rPr>
      <w:sz w:val="28"/>
    </w:rPr>
  </w:style>
  <w:style w:type="character" w:customStyle="1" w:styleId="WW8Num17z0">
    <w:name w:val="WW8Num17z0"/>
    <w:rsid w:val="00437062"/>
    <w:rPr>
      <w:b w:val="0"/>
      <w:u w:val="none"/>
    </w:rPr>
  </w:style>
  <w:style w:type="character" w:customStyle="1" w:styleId="Domylnaczcionkaakapitu1">
    <w:name w:val="Domyślna czcionka akapitu1"/>
    <w:rsid w:val="0043706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37062"/>
  </w:style>
  <w:style w:type="character" w:customStyle="1" w:styleId="WW8Num12z0">
    <w:name w:val="WW8Num12z0"/>
    <w:rsid w:val="00437062"/>
    <w:rPr>
      <w:b w:val="0"/>
      <w:u w:val="none"/>
    </w:rPr>
  </w:style>
  <w:style w:type="character" w:customStyle="1" w:styleId="WW8Num21z0">
    <w:name w:val="WW8Num21z0"/>
    <w:rsid w:val="00437062"/>
    <w:rPr>
      <w:b w:val="0"/>
      <w:u w:val="none"/>
    </w:rPr>
  </w:style>
  <w:style w:type="character" w:customStyle="1" w:styleId="WW-Domylnaczcionkaakapitu">
    <w:name w:val="WW-Domyślna czcionka akapitu"/>
    <w:rsid w:val="00437062"/>
  </w:style>
  <w:style w:type="character" w:customStyle="1" w:styleId="Znakinumeracji">
    <w:name w:val="Znaki numeracji"/>
    <w:rsid w:val="00437062"/>
  </w:style>
  <w:style w:type="character" w:customStyle="1" w:styleId="RTFNum21">
    <w:name w:val="RTF_Num 2 1"/>
    <w:rsid w:val="00437062"/>
  </w:style>
  <w:style w:type="character" w:customStyle="1" w:styleId="RTFNum22">
    <w:name w:val="RTF_Num 2 2"/>
    <w:rsid w:val="00437062"/>
  </w:style>
  <w:style w:type="character" w:customStyle="1" w:styleId="RTFNum23">
    <w:name w:val="RTF_Num 2 3"/>
    <w:rsid w:val="00437062"/>
  </w:style>
  <w:style w:type="character" w:customStyle="1" w:styleId="RTFNum24">
    <w:name w:val="RTF_Num 2 4"/>
    <w:rsid w:val="00437062"/>
  </w:style>
  <w:style w:type="character" w:customStyle="1" w:styleId="RTFNum25">
    <w:name w:val="RTF_Num 2 5"/>
    <w:rsid w:val="00437062"/>
  </w:style>
  <w:style w:type="character" w:customStyle="1" w:styleId="RTFNum26">
    <w:name w:val="RTF_Num 2 6"/>
    <w:rsid w:val="00437062"/>
  </w:style>
  <w:style w:type="character" w:customStyle="1" w:styleId="RTFNum27">
    <w:name w:val="RTF_Num 2 7"/>
    <w:rsid w:val="00437062"/>
  </w:style>
  <w:style w:type="character" w:customStyle="1" w:styleId="RTFNum28">
    <w:name w:val="RTF_Num 2 8"/>
    <w:rsid w:val="00437062"/>
  </w:style>
  <w:style w:type="character" w:customStyle="1" w:styleId="RTFNum29">
    <w:name w:val="RTF_Num 2 9"/>
    <w:rsid w:val="00437062"/>
  </w:style>
  <w:style w:type="character" w:customStyle="1" w:styleId="RTFNum31">
    <w:name w:val="RTF_Num 3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32">
    <w:name w:val="RTF_Num 3 2"/>
    <w:rsid w:val="00437062"/>
  </w:style>
  <w:style w:type="character" w:customStyle="1" w:styleId="RTFNum33">
    <w:name w:val="RTF_Num 3 3"/>
    <w:rsid w:val="00437062"/>
  </w:style>
  <w:style w:type="character" w:customStyle="1" w:styleId="RTFNum34">
    <w:name w:val="RTF_Num 3 4"/>
    <w:rsid w:val="00437062"/>
  </w:style>
  <w:style w:type="character" w:customStyle="1" w:styleId="RTFNum35">
    <w:name w:val="RTF_Num 3 5"/>
    <w:rsid w:val="00437062"/>
  </w:style>
  <w:style w:type="character" w:customStyle="1" w:styleId="RTFNum36">
    <w:name w:val="RTF_Num 3 6"/>
    <w:rsid w:val="00437062"/>
  </w:style>
  <w:style w:type="character" w:customStyle="1" w:styleId="RTFNum37">
    <w:name w:val="RTF_Num 3 7"/>
    <w:rsid w:val="00437062"/>
  </w:style>
  <w:style w:type="character" w:customStyle="1" w:styleId="RTFNum38">
    <w:name w:val="RTF_Num 3 8"/>
    <w:rsid w:val="00437062"/>
  </w:style>
  <w:style w:type="character" w:customStyle="1" w:styleId="RTFNum39">
    <w:name w:val="RTF_Num 3 9"/>
    <w:rsid w:val="00437062"/>
  </w:style>
  <w:style w:type="character" w:customStyle="1" w:styleId="RTFNum41">
    <w:name w:val="RTF_Num 4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42">
    <w:name w:val="RTF_Num 4 2"/>
    <w:rsid w:val="00437062"/>
  </w:style>
  <w:style w:type="character" w:customStyle="1" w:styleId="RTFNum43">
    <w:name w:val="RTF_Num 4 3"/>
    <w:rsid w:val="00437062"/>
  </w:style>
  <w:style w:type="character" w:customStyle="1" w:styleId="RTFNum44">
    <w:name w:val="RTF_Num 4 4"/>
    <w:rsid w:val="00437062"/>
  </w:style>
  <w:style w:type="character" w:customStyle="1" w:styleId="RTFNum45">
    <w:name w:val="RTF_Num 4 5"/>
    <w:rsid w:val="00437062"/>
  </w:style>
  <w:style w:type="character" w:customStyle="1" w:styleId="RTFNum46">
    <w:name w:val="RTF_Num 4 6"/>
    <w:rsid w:val="00437062"/>
  </w:style>
  <w:style w:type="character" w:customStyle="1" w:styleId="RTFNum47">
    <w:name w:val="RTF_Num 4 7"/>
    <w:rsid w:val="00437062"/>
  </w:style>
  <w:style w:type="character" w:customStyle="1" w:styleId="RTFNum48">
    <w:name w:val="RTF_Num 4 8"/>
    <w:rsid w:val="00437062"/>
  </w:style>
  <w:style w:type="character" w:customStyle="1" w:styleId="RTFNum49">
    <w:name w:val="RTF_Num 4 9"/>
    <w:rsid w:val="00437062"/>
  </w:style>
  <w:style w:type="character" w:customStyle="1" w:styleId="RTFNum51">
    <w:name w:val="RTF_Num 5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52">
    <w:name w:val="RTF_Num 5 2"/>
    <w:rsid w:val="00437062"/>
  </w:style>
  <w:style w:type="character" w:customStyle="1" w:styleId="RTFNum53">
    <w:name w:val="RTF_Num 5 3"/>
    <w:rsid w:val="00437062"/>
  </w:style>
  <w:style w:type="character" w:customStyle="1" w:styleId="RTFNum54">
    <w:name w:val="RTF_Num 5 4"/>
    <w:rsid w:val="00437062"/>
  </w:style>
  <w:style w:type="character" w:customStyle="1" w:styleId="RTFNum55">
    <w:name w:val="RTF_Num 5 5"/>
    <w:rsid w:val="00437062"/>
  </w:style>
  <w:style w:type="character" w:customStyle="1" w:styleId="RTFNum56">
    <w:name w:val="RTF_Num 5 6"/>
    <w:rsid w:val="00437062"/>
  </w:style>
  <w:style w:type="character" w:customStyle="1" w:styleId="RTFNum57">
    <w:name w:val="RTF_Num 5 7"/>
    <w:rsid w:val="00437062"/>
  </w:style>
  <w:style w:type="character" w:customStyle="1" w:styleId="RTFNum58">
    <w:name w:val="RTF_Num 5 8"/>
    <w:rsid w:val="00437062"/>
  </w:style>
  <w:style w:type="character" w:customStyle="1" w:styleId="RTFNum59">
    <w:name w:val="RTF_Num 5 9"/>
    <w:rsid w:val="00437062"/>
  </w:style>
  <w:style w:type="character" w:customStyle="1" w:styleId="RTFNum61">
    <w:name w:val="RTF_Num 6 1"/>
    <w:rsid w:val="00437062"/>
  </w:style>
  <w:style w:type="character" w:customStyle="1" w:styleId="RTFNum62">
    <w:name w:val="RTF_Num 6 2"/>
    <w:rsid w:val="00437062"/>
  </w:style>
  <w:style w:type="character" w:customStyle="1" w:styleId="RTFNum63">
    <w:name w:val="RTF_Num 6 3"/>
    <w:rsid w:val="00437062"/>
  </w:style>
  <w:style w:type="character" w:customStyle="1" w:styleId="RTFNum64">
    <w:name w:val="RTF_Num 6 4"/>
    <w:rsid w:val="00437062"/>
  </w:style>
  <w:style w:type="character" w:customStyle="1" w:styleId="RTFNum65">
    <w:name w:val="RTF_Num 6 5"/>
    <w:rsid w:val="00437062"/>
  </w:style>
  <w:style w:type="character" w:customStyle="1" w:styleId="RTFNum66">
    <w:name w:val="RTF_Num 6 6"/>
    <w:rsid w:val="00437062"/>
  </w:style>
  <w:style w:type="character" w:customStyle="1" w:styleId="RTFNum67">
    <w:name w:val="RTF_Num 6 7"/>
    <w:rsid w:val="00437062"/>
  </w:style>
  <w:style w:type="character" w:customStyle="1" w:styleId="RTFNum68">
    <w:name w:val="RTF_Num 6 8"/>
    <w:rsid w:val="00437062"/>
  </w:style>
  <w:style w:type="character" w:customStyle="1" w:styleId="RTFNum69">
    <w:name w:val="RTF_Num 6 9"/>
    <w:rsid w:val="00437062"/>
  </w:style>
  <w:style w:type="character" w:customStyle="1" w:styleId="RTFNum71">
    <w:name w:val="RTF_Num 7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72">
    <w:name w:val="RTF_Num 7 2"/>
    <w:rsid w:val="00437062"/>
  </w:style>
  <w:style w:type="character" w:customStyle="1" w:styleId="RTFNum73">
    <w:name w:val="RTF_Num 7 3"/>
    <w:rsid w:val="00437062"/>
  </w:style>
  <w:style w:type="character" w:customStyle="1" w:styleId="RTFNum74">
    <w:name w:val="RTF_Num 7 4"/>
    <w:rsid w:val="00437062"/>
  </w:style>
  <w:style w:type="character" w:customStyle="1" w:styleId="RTFNum75">
    <w:name w:val="RTF_Num 7 5"/>
    <w:rsid w:val="00437062"/>
  </w:style>
  <w:style w:type="character" w:customStyle="1" w:styleId="RTFNum76">
    <w:name w:val="RTF_Num 7 6"/>
    <w:rsid w:val="00437062"/>
  </w:style>
  <w:style w:type="character" w:customStyle="1" w:styleId="RTFNum77">
    <w:name w:val="RTF_Num 7 7"/>
    <w:rsid w:val="00437062"/>
  </w:style>
  <w:style w:type="character" w:customStyle="1" w:styleId="RTFNum78">
    <w:name w:val="RTF_Num 7 8"/>
    <w:rsid w:val="00437062"/>
  </w:style>
  <w:style w:type="character" w:customStyle="1" w:styleId="RTFNum79">
    <w:name w:val="RTF_Num 7 9"/>
    <w:rsid w:val="00437062"/>
  </w:style>
  <w:style w:type="character" w:customStyle="1" w:styleId="RTFNum81">
    <w:name w:val="RTF_Num 8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82">
    <w:name w:val="RTF_Num 8 2"/>
    <w:rsid w:val="00437062"/>
  </w:style>
  <w:style w:type="character" w:customStyle="1" w:styleId="RTFNum83">
    <w:name w:val="RTF_Num 8 3"/>
    <w:rsid w:val="00437062"/>
  </w:style>
  <w:style w:type="character" w:customStyle="1" w:styleId="RTFNum84">
    <w:name w:val="RTF_Num 8 4"/>
    <w:rsid w:val="00437062"/>
  </w:style>
  <w:style w:type="character" w:customStyle="1" w:styleId="RTFNum85">
    <w:name w:val="RTF_Num 8 5"/>
    <w:rsid w:val="00437062"/>
  </w:style>
  <w:style w:type="character" w:customStyle="1" w:styleId="RTFNum86">
    <w:name w:val="RTF_Num 8 6"/>
    <w:rsid w:val="00437062"/>
  </w:style>
  <w:style w:type="character" w:customStyle="1" w:styleId="RTFNum87">
    <w:name w:val="RTF_Num 8 7"/>
    <w:rsid w:val="00437062"/>
  </w:style>
  <w:style w:type="character" w:customStyle="1" w:styleId="RTFNum88">
    <w:name w:val="RTF_Num 8 8"/>
    <w:rsid w:val="00437062"/>
  </w:style>
  <w:style w:type="character" w:customStyle="1" w:styleId="RTFNum89">
    <w:name w:val="RTF_Num 8 9"/>
    <w:rsid w:val="00437062"/>
  </w:style>
  <w:style w:type="character" w:customStyle="1" w:styleId="RTFNum91">
    <w:name w:val="RTF_Num 9 1"/>
    <w:rsid w:val="00437062"/>
  </w:style>
  <w:style w:type="character" w:customStyle="1" w:styleId="RTFNum92">
    <w:name w:val="RTF_Num 9 2"/>
    <w:rsid w:val="00437062"/>
  </w:style>
  <w:style w:type="character" w:customStyle="1" w:styleId="RTFNum93">
    <w:name w:val="RTF_Num 9 3"/>
    <w:rsid w:val="00437062"/>
  </w:style>
  <w:style w:type="character" w:customStyle="1" w:styleId="RTFNum94">
    <w:name w:val="RTF_Num 9 4"/>
    <w:rsid w:val="00437062"/>
  </w:style>
  <w:style w:type="character" w:customStyle="1" w:styleId="RTFNum95">
    <w:name w:val="RTF_Num 9 5"/>
    <w:rsid w:val="00437062"/>
  </w:style>
  <w:style w:type="character" w:customStyle="1" w:styleId="RTFNum96">
    <w:name w:val="RTF_Num 9 6"/>
    <w:rsid w:val="00437062"/>
  </w:style>
  <w:style w:type="character" w:customStyle="1" w:styleId="RTFNum97">
    <w:name w:val="RTF_Num 9 7"/>
    <w:rsid w:val="00437062"/>
  </w:style>
  <w:style w:type="character" w:customStyle="1" w:styleId="RTFNum98">
    <w:name w:val="RTF_Num 9 8"/>
    <w:rsid w:val="00437062"/>
  </w:style>
  <w:style w:type="character" w:customStyle="1" w:styleId="RTFNum99">
    <w:name w:val="RTF_Num 9 9"/>
    <w:rsid w:val="00437062"/>
  </w:style>
  <w:style w:type="character" w:customStyle="1" w:styleId="RTFNum101">
    <w:name w:val="RTF_Num 10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02">
    <w:name w:val="RTF_Num 10 2"/>
    <w:rsid w:val="00437062"/>
  </w:style>
  <w:style w:type="character" w:customStyle="1" w:styleId="RTFNum103">
    <w:name w:val="RTF_Num 10 3"/>
    <w:rsid w:val="00437062"/>
  </w:style>
  <w:style w:type="character" w:customStyle="1" w:styleId="RTFNum104">
    <w:name w:val="RTF_Num 10 4"/>
    <w:rsid w:val="00437062"/>
  </w:style>
  <w:style w:type="character" w:customStyle="1" w:styleId="RTFNum105">
    <w:name w:val="RTF_Num 10 5"/>
    <w:rsid w:val="00437062"/>
  </w:style>
  <w:style w:type="character" w:customStyle="1" w:styleId="RTFNum106">
    <w:name w:val="RTF_Num 10 6"/>
    <w:rsid w:val="00437062"/>
  </w:style>
  <w:style w:type="character" w:customStyle="1" w:styleId="RTFNum107">
    <w:name w:val="RTF_Num 10 7"/>
    <w:rsid w:val="00437062"/>
  </w:style>
  <w:style w:type="character" w:customStyle="1" w:styleId="RTFNum108">
    <w:name w:val="RTF_Num 10 8"/>
    <w:rsid w:val="00437062"/>
  </w:style>
  <w:style w:type="character" w:customStyle="1" w:styleId="RTFNum109">
    <w:name w:val="RTF_Num 10 9"/>
    <w:rsid w:val="00437062"/>
  </w:style>
  <w:style w:type="character" w:customStyle="1" w:styleId="RTFNum111">
    <w:name w:val="RTF_Num 11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12">
    <w:name w:val="RTF_Num 11 2"/>
    <w:rsid w:val="00437062"/>
  </w:style>
  <w:style w:type="character" w:customStyle="1" w:styleId="RTFNum113">
    <w:name w:val="RTF_Num 11 3"/>
    <w:rsid w:val="00437062"/>
  </w:style>
  <w:style w:type="character" w:customStyle="1" w:styleId="RTFNum114">
    <w:name w:val="RTF_Num 11 4"/>
    <w:rsid w:val="00437062"/>
  </w:style>
  <w:style w:type="character" w:customStyle="1" w:styleId="RTFNum115">
    <w:name w:val="RTF_Num 11 5"/>
    <w:rsid w:val="00437062"/>
  </w:style>
  <w:style w:type="character" w:customStyle="1" w:styleId="RTFNum116">
    <w:name w:val="RTF_Num 11 6"/>
    <w:rsid w:val="00437062"/>
  </w:style>
  <w:style w:type="character" w:customStyle="1" w:styleId="RTFNum117">
    <w:name w:val="RTF_Num 11 7"/>
    <w:rsid w:val="00437062"/>
  </w:style>
  <w:style w:type="character" w:customStyle="1" w:styleId="RTFNum118">
    <w:name w:val="RTF_Num 11 8"/>
    <w:rsid w:val="00437062"/>
  </w:style>
  <w:style w:type="character" w:customStyle="1" w:styleId="RTFNum119">
    <w:name w:val="RTF_Num 11 9"/>
    <w:rsid w:val="00437062"/>
  </w:style>
  <w:style w:type="character" w:customStyle="1" w:styleId="RTFNum121">
    <w:name w:val="RTF_Num 12 1"/>
    <w:rsid w:val="00437062"/>
  </w:style>
  <w:style w:type="character" w:customStyle="1" w:styleId="RTFNum122">
    <w:name w:val="RTF_Num 12 2"/>
    <w:rsid w:val="00437062"/>
  </w:style>
  <w:style w:type="character" w:customStyle="1" w:styleId="RTFNum123">
    <w:name w:val="RTF_Num 12 3"/>
    <w:rsid w:val="00437062"/>
  </w:style>
  <w:style w:type="character" w:customStyle="1" w:styleId="RTFNum124">
    <w:name w:val="RTF_Num 12 4"/>
    <w:rsid w:val="00437062"/>
  </w:style>
  <w:style w:type="character" w:customStyle="1" w:styleId="RTFNum125">
    <w:name w:val="RTF_Num 12 5"/>
    <w:rsid w:val="00437062"/>
  </w:style>
  <w:style w:type="character" w:customStyle="1" w:styleId="RTFNum126">
    <w:name w:val="RTF_Num 12 6"/>
    <w:rsid w:val="00437062"/>
  </w:style>
  <w:style w:type="character" w:customStyle="1" w:styleId="RTFNum127">
    <w:name w:val="RTF_Num 12 7"/>
    <w:rsid w:val="00437062"/>
  </w:style>
  <w:style w:type="character" w:customStyle="1" w:styleId="RTFNum128">
    <w:name w:val="RTF_Num 12 8"/>
    <w:rsid w:val="00437062"/>
  </w:style>
  <w:style w:type="character" w:customStyle="1" w:styleId="RTFNum129">
    <w:name w:val="RTF_Num 12 9"/>
    <w:rsid w:val="00437062"/>
  </w:style>
  <w:style w:type="character" w:customStyle="1" w:styleId="RTFNum131">
    <w:name w:val="RTF_Num 13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32">
    <w:name w:val="RTF_Num 13 2"/>
    <w:rsid w:val="00437062"/>
  </w:style>
  <w:style w:type="character" w:customStyle="1" w:styleId="RTFNum133">
    <w:name w:val="RTF_Num 13 3"/>
    <w:rsid w:val="00437062"/>
  </w:style>
  <w:style w:type="character" w:customStyle="1" w:styleId="RTFNum134">
    <w:name w:val="RTF_Num 13 4"/>
    <w:rsid w:val="00437062"/>
  </w:style>
  <w:style w:type="character" w:customStyle="1" w:styleId="RTFNum135">
    <w:name w:val="RTF_Num 13 5"/>
    <w:rsid w:val="00437062"/>
  </w:style>
  <w:style w:type="character" w:customStyle="1" w:styleId="RTFNum136">
    <w:name w:val="RTF_Num 13 6"/>
    <w:rsid w:val="00437062"/>
  </w:style>
  <w:style w:type="character" w:customStyle="1" w:styleId="RTFNum137">
    <w:name w:val="RTF_Num 13 7"/>
    <w:rsid w:val="00437062"/>
  </w:style>
  <w:style w:type="character" w:customStyle="1" w:styleId="RTFNum138">
    <w:name w:val="RTF_Num 13 8"/>
    <w:rsid w:val="00437062"/>
  </w:style>
  <w:style w:type="character" w:customStyle="1" w:styleId="RTFNum139">
    <w:name w:val="RTF_Num 13 9"/>
    <w:rsid w:val="00437062"/>
  </w:style>
  <w:style w:type="character" w:customStyle="1" w:styleId="RTFNum141">
    <w:name w:val="RTF_Num 14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42">
    <w:name w:val="RTF_Num 14 2"/>
    <w:rsid w:val="00437062"/>
  </w:style>
  <w:style w:type="character" w:customStyle="1" w:styleId="RTFNum143">
    <w:name w:val="RTF_Num 14 3"/>
    <w:rsid w:val="00437062"/>
  </w:style>
  <w:style w:type="character" w:customStyle="1" w:styleId="RTFNum144">
    <w:name w:val="RTF_Num 14 4"/>
    <w:rsid w:val="00437062"/>
  </w:style>
  <w:style w:type="character" w:customStyle="1" w:styleId="RTFNum145">
    <w:name w:val="RTF_Num 14 5"/>
    <w:rsid w:val="00437062"/>
  </w:style>
  <w:style w:type="character" w:customStyle="1" w:styleId="RTFNum146">
    <w:name w:val="RTF_Num 14 6"/>
    <w:rsid w:val="00437062"/>
  </w:style>
  <w:style w:type="character" w:customStyle="1" w:styleId="RTFNum147">
    <w:name w:val="RTF_Num 14 7"/>
    <w:rsid w:val="00437062"/>
  </w:style>
  <w:style w:type="character" w:customStyle="1" w:styleId="RTFNum148">
    <w:name w:val="RTF_Num 14 8"/>
    <w:rsid w:val="00437062"/>
  </w:style>
  <w:style w:type="character" w:customStyle="1" w:styleId="RTFNum149">
    <w:name w:val="RTF_Num 14 9"/>
    <w:rsid w:val="00437062"/>
  </w:style>
  <w:style w:type="character" w:customStyle="1" w:styleId="RTFNum151">
    <w:name w:val="RTF_Num 15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52">
    <w:name w:val="RTF_Num 15 2"/>
    <w:rsid w:val="00437062"/>
  </w:style>
  <w:style w:type="character" w:customStyle="1" w:styleId="RTFNum153">
    <w:name w:val="RTF_Num 15 3"/>
    <w:rsid w:val="00437062"/>
  </w:style>
  <w:style w:type="character" w:customStyle="1" w:styleId="RTFNum154">
    <w:name w:val="RTF_Num 15 4"/>
    <w:rsid w:val="00437062"/>
  </w:style>
  <w:style w:type="character" w:customStyle="1" w:styleId="RTFNum155">
    <w:name w:val="RTF_Num 15 5"/>
    <w:rsid w:val="00437062"/>
  </w:style>
  <w:style w:type="character" w:customStyle="1" w:styleId="RTFNum156">
    <w:name w:val="RTF_Num 15 6"/>
    <w:rsid w:val="00437062"/>
  </w:style>
  <w:style w:type="character" w:customStyle="1" w:styleId="RTFNum157">
    <w:name w:val="RTF_Num 15 7"/>
    <w:rsid w:val="00437062"/>
  </w:style>
  <w:style w:type="character" w:customStyle="1" w:styleId="RTFNum158">
    <w:name w:val="RTF_Num 15 8"/>
    <w:rsid w:val="00437062"/>
  </w:style>
  <w:style w:type="character" w:customStyle="1" w:styleId="RTFNum159">
    <w:name w:val="RTF_Num 15 9"/>
    <w:rsid w:val="00437062"/>
  </w:style>
  <w:style w:type="character" w:customStyle="1" w:styleId="RTFNum161">
    <w:name w:val="RTF_Num 16 1"/>
    <w:rsid w:val="00437062"/>
  </w:style>
  <w:style w:type="character" w:customStyle="1" w:styleId="RTFNum162">
    <w:name w:val="RTF_Num 16 2"/>
    <w:rsid w:val="00437062"/>
  </w:style>
  <w:style w:type="character" w:customStyle="1" w:styleId="RTFNum163">
    <w:name w:val="RTF_Num 16 3"/>
    <w:rsid w:val="00437062"/>
  </w:style>
  <w:style w:type="character" w:customStyle="1" w:styleId="RTFNum164">
    <w:name w:val="RTF_Num 16 4"/>
    <w:rsid w:val="00437062"/>
  </w:style>
  <w:style w:type="character" w:customStyle="1" w:styleId="RTFNum165">
    <w:name w:val="RTF_Num 16 5"/>
    <w:rsid w:val="00437062"/>
  </w:style>
  <w:style w:type="character" w:customStyle="1" w:styleId="RTFNum166">
    <w:name w:val="RTF_Num 16 6"/>
    <w:rsid w:val="00437062"/>
  </w:style>
  <w:style w:type="character" w:customStyle="1" w:styleId="RTFNum167">
    <w:name w:val="RTF_Num 16 7"/>
    <w:rsid w:val="00437062"/>
  </w:style>
  <w:style w:type="character" w:customStyle="1" w:styleId="RTFNum168">
    <w:name w:val="RTF_Num 16 8"/>
    <w:rsid w:val="00437062"/>
  </w:style>
  <w:style w:type="character" w:customStyle="1" w:styleId="RTFNum169">
    <w:name w:val="RTF_Num 16 9"/>
    <w:rsid w:val="00437062"/>
  </w:style>
  <w:style w:type="character" w:customStyle="1" w:styleId="RTFNum171">
    <w:name w:val="RTF_Num 17 1"/>
    <w:rsid w:val="00437062"/>
  </w:style>
  <w:style w:type="character" w:customStyle="1" w:styleId="RTFNum172">
    <w:name w:val="RTF_Num 17 2"/>
    <w:rsid w:val="00437062"/>
  </w:style>
  <w:style w:type="character" w:customStyle="1" w:styleId="RTFNum173">
    <w:name w:val="RTF_Num 17 3"/>
    <w:rsid w:val="00437062"/>
  </w:style>
  <w:style w:type="character" w:customStyle="1" w:styleId="RTFNum174">
    <w:name w:val="RTF_Num 17 4"/>
    <w:rsid w:val="00437062"/>
  </w:style>
  <w:style w:type="character" w:customStyle="1" w:styleId="RTFNum175">
    <w:name w:val="RTF_Num 17 5"/>
    <w:rsid w:val="00437062"/>
  </w:style>
  <w:style w:type="character" w:customStyle="1" w:styleId="RTFNum176">
    <w:name w:val="RTF_Num 17 6"/>
    <w:rsid w:val="00437062"/>
  </w:style>
  <w:style w:type="character" w:customStyle="1" w:styleId="RTFNum177">
    <w:name w:val="RTF_Num 17 7"/>
    <w:rsid w:val="00437062"/>
  </w:style>
  <w:style w:type="character" w:customStyle="1" w:styleId="RTFNum178">
    <w:name w:val="RTF_Num 17 8"/>
    <w:rsid w:val="00437062"/>
  </w:style>
  <w:style w:type="character" w:customStyle="1" w:styleId="RTFNum179">
    <w:name w:val="RTF_Num 17 9"/>
    <w:rsid w:val="00437062"/>
  </w:style>
  <w:style w:type="character" w:customStyle="1" w:styleId="RTFNum181">
    <w:name w:val="RTF_Num 18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82">
    <w:name w:val="RTF_Num 18 2"/>
    <w:rsid w:val="00437062"/>
  </w:style>
  <w:style w:type="character" w:customStyle="1" w:styleId="RTFNum183">
    <w:name w:val="RTF_Num 18 3"/>
    <w:rsid w:val="00437062"/>
  </w:style>
  <w:style w:type="character" w:customStyle="1" w:styleId="RTFNum184">
    <w:name w:val="RTF_Num 18 4"/>
    <w:rsid w:val="00437062"/>
  </w:style>
  <w:style w:type="character" w:customStyle="1" w:styleId="RTFNum185">
    <w:name w:val="RTF_Num 18 5"/>
    <w:rsid w:val="00437062"/>
  </w:style>
  <w:style w:type="character" w:customStyle="1" w:styleId="RTFNum186">
    <w:name w:val="RTF_Num 18 6"/>
    <w:rsid w:val="00437062"/>
  </w:style>
  <w:style w:type="character" w:customStyle="1" w:styleId="RTFNum187">
    <w:name w:val="RTF_Num 18 7"/>
    <w:rsid w:val="00437062"/>
  </w:style>
  <w:style w:type="character" w:customStyle="1" w:styleId="RTFNum188">
    <w:name w:val="RTF_Num 18 8"/>
    <w:rsid w:val="00437062"/>
  </w:style>
  <w:style w:type="character" w:customStyle="1" w:styleId="RTFNum189">
    <w:name w:val="RTF_Num 18 9"/>
    <w:rsid w:val="00437062"/>
  </w:style>
  <w:style w:type="character" w:customStyle="1" w:styleId="RTFNum191">
    <w:name w:val="RTF_Num 19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92">
    <w:name w:val="RTF_Num 19 2"/>
    <w:rsid w:val="00437062"/>
  </w:style>
  <w:style w:type="character" w:customStyle="1" w:styleId="RTFNum193">
    <w:name w:val="RTF_Num 19 3"/>
    <w:rsid w:val="00437062"/>
  </w:style>
  <w:style w:type="character" w:customStyle="1" w:styleId="RTFNum194">
    <w:name w:val="RTF_Num 19 4"/>
    <w:rsid w:val="00437062"/>
  </w:style>
  <w:style w:type="character" w:customStyle="1" w:styleId="RTFNum195">
    <w:name w:val="RTF_Num 19 5"/>
    <w:rsid w:val="00437062"/>
  </w:style>
  <w:style w:type="character" w:customStyle="1" w:styleId="RTFNum196">
    <w:name w:val="RTF_Num 19 6"/>
    <w:rsid w:val="00437062"/>
  </w:style>
  <w:style w:type="character" w:customStyle="1" w:styleId="RTFNum197">
    <w:name w:val="RTF_Num 19 7"/>
    <w:rsid w:val="00437062"/>
  </w:style>
  <w:style w:type="character" w:customStyle="1" w:styleId="RTFNum198">
    <w:name w:val="RTF_Num 19 8"/>
    <w:rsid w:val="00437062"/>
  </w:style>
  <w:style w:type="character" w:customStyle="1" w:styleId="RTFNum199">
    <w:name w:val="RTF_Num 19 9"/>
    <w:rsid w:val="00437062"/>
  </w:style>
  <w:style w:type="character" w:customStyle="1" w:styleId="RTFNum201">
    <w:name w:val="RTF_Num 20 1"/>
    <w:rsid w:val="00437062"/>
  </w:style>
  <w:style w:type="character" w:customStyle="1" w:styleId="RTFNum202">
    <w:name w:val="RTF_Num 20 2"/>
    <w:rsid w:val="00437062"/>
  </w:style>
  <w:style w:type="character" w:customStyle="1" w:styleId="RTFNum203">
    <w:name w:val="RTF_Num 20 3"/>
    <w:rsid w:val="00437062"/>
  </w:style>
  <w:style w:type="character" w:customStyle="1" w:styleId="RTFNum204">
    <w:name w:val="RTF_Num 20 4"/>
    <w:rsid w:val="00437062"/>
  </w:style>
  <w:style w:type="character" w:customStyle="1" w:styleId="RTFNum205">
    <w:name w:val="RTF_Num 20 5"/>
    <w:rsid w:val="00437062"/>
  </w:style>
  <w:style w:type="character" w:customStyle="1" w:styleId="RTFNum206">
    <w:name w:val="RTF_Num 20 6"/>
    <w:rsid w:val="00437062"/>
  </w:style>
  <w:style w:type="character" w:customStyle="1" w:styleId="RTFNum207">
    <w:name w:val="RTF_Num 20 7"/>
    <w:rsid w:val="00437062"/>
  </w:style>
  <w:style w:type="character" w:customStyle="1" w:styleId="RTFNum208">
    <w:name w:val="RTF_Num 20 8"/>
    <w:rsid w:val="00437062"/>
  </w:style>
  <w:style w:type="character" w:customStyle="1" w:styleId="RTFNum209">
    <w:name w:val="RTF_Num 20 9"/>
    <w:rsid w:val="00437062"/>
  </w:style>
  <w:style w:type="character" w:customStyle="1" w:styleId="RTFNum211">
    <w:name w:val="RTF_Num 21 1"/>
    <w:rsid w:val="00437062"/>
  </w:style>
  <w:style w:type="character" w:customStyle="1" w:styleId="RTFNum212">
    <w:name w:val="RTF_Num 21 2"/>
    <w:rsid w:val="00437062"/>
  </w:style>
  <w:style w:type="character" w:customStyle="1" w:styleId="RTFNum213">
    <w:name w:val="RTF_Num 21 3"/>
    <w:rsid w:val="00437062"/>
  </w:style>
  <w:style w:type="character" w:customStyle="1" w:styleId="RTFNum214">
    <w:name w:val="RTF_Num 21 4"/>
    <w:rsid w:val="00437062"/>
  </w:style>
  <w:style w:type="character" w:customStyle="1" w:styleId="RTFNum215">
    <w:name w:val="RTF_Num 21 5"/>
    <w:rsid w:val="00437062"/>
  </w:style>
  <w:style w:type="character" w:customStyle="1" w:styleId="RTFNum216">
    <w:name w:val="RTF_Num 21 6"/>
    <w:rsid w:val="00437062"/>
  </w:style>
  <w:style w:type="character" w:customStyle="1" w:styleId="RTFNum217">
    <w:name w:val="RTF_Num 21 7"/>
    <w:rsid w:val="00437062"/>
  </w:style>
  <w:style w:type="character" w:customStyle="1" w:styleId="RTFNum218">
    <w:name w:val="RTF_Num 21 8"/>
    <w:rsid w:val="00437062"/>
  </w:style>
  <w:style w:type="character" w:customStyle="1" w:styleId="RTFNum219">
    <w:name w:val="RTF_Num 21 9"/>
    <w:rsid w:val="00437062"/>
  </w:style>
  <w:style w:type="character" w:customStyle="1" w:styleId="RTFNum221">
    <w:name w:val="RTF_Num 22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22">
    <w:name w:val="RTF_Num 22 2"/>
    <w:rsid w:val="00437062"/>
  </w:style>
  <w:style w:type="character" w:customStyle="1" w:styleId="RTFNum223">
    <w:name w:val="RTF_Num 22 3"/>
    <w:rsid w:val="00437062"/>
  </w:style>
  <w:style w:type="character" w:customStyle="1" w:styleId="RTFNum224">
    <w:name w:val="RTF_Num 22 4"/>
    <w:rsid w:val="00437062"/>
  </w:style>
  <w:style w:type="character" w:customStyle="1" w:styleId="RTFNum225">
    <w:name w:val="RTF_Num 22 5"/>
    <w:rsid w:val="00437062"/>
  </w:style>
  <w:style w:type="character" w:customStyle="1" w:styleId="RTFNum226">
    <w:name w:val="RTF_Num 22 6"/>
    <w:rsid w:val="00437062"/>
  </w:style>
  <w:style w:type="character" w:customStyle="1" w:styleId="RTFNum227">
    <w:name w:val="RTF_Num 22 7"/>
    <w:rsid w:val="00437062"/>
  </w:style>
  <w:style w:type="character" w:customStyle="1" w:styleId="RTFNum228">
    <w:name w:val="RTF_Num 22 8"/>
    <w:rsid w:val="00437062"/>
  </w:style>
  <w:style w:type="character" w:customStyle="1" w:styleId="RTFNum229">
    <w:name w:val="RTF_Num 22 9"/>
    <w:rsid w:val="00437062"/>
  </w:style>
  <w:style w:type="character" w:customStyle="1" w:styleId="RTFNum231">
    <w:name w:val="RTF_Num 23 1"/>
    <w:rsid w:val="00437062"/>
  </w:style>
  <w:style w:type="character" w:customStyle="1" w:styleId="RTFNum232">
    <w:name w:val="RTF_Num 23 2"/>
    <w:rsid w:val="00437062"/>
  </w:style>
  <w:style w:type="character" w:customStyle="1" w:styleId="RTFNum233">
    <w:name w:val="RTF_Num 23 3"/>
    <w:rsid w:val="00437062"/>
  </w:style>
  <w:style w:type="character" w:customStyle="1" w:styleId="RTFNum234">
    <w:name w:val="RTF_Num 23 4"/>
    <w:rsid w:val="00437062"/>
  </w:style>
  <w:style w:type="character" w:customStyle="1" w:styleId="RTFNum235">
    <w:name w:val="RTF_Num 23 5"/>
    <w:rsid w:val="00437062"/>
  </w:style>
  <w:style w:type="character" w:customStyle="1" w:styleId="RTFNum236">
    <w:name w:val="RTF_Num 23 6"/>
    <w:rsid w:val="00437062"/>
  </w:style>
  <w:style w:type="character" w:customStyle="1" w:styleId="RTFNum237">
    <w:name w:val="RTF_Num 23 7"/>
    <w:rsid w:val="00437062"/>
  </w:style>
  <w:style w:type="character" w:customStyle="1" w:styleId="RTFNum238">
    <w:name w:val="RTF_Num 23 8"/>
    <w:rsid w:val="00437062"/>
  </w:style>
  <w:style w:type="character" w:customStyle="1" w:styleId="RTFNum239">
    <w:name w:val="RTF_Num 23 9"/>
    <w:rsid w:val="00437062"/>
  </w:style>
  <w:style w:type="character" w:customStyle="1" w:styleId="RTFNum241">
    <w:name w:val="RTF_Num 24 1"/>
    <w:rsid w:val="00437062"/>
    <w:rPr>
      <w:b/>
      <w:bCs/>
      <w:i w:val="0"/>
      <w:iCs w:val="0"/>
      <w:sz w:val="24"/>
      <w:szCs w:val="24"/>
    </w:rPr>
  </w:style>
  <w:style w:type="character" w:customStyle="1" w:styleId="RTFNum251">
    <w:name w:val="RTF_Num 25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52">
    <w:name w:val="RTF_Num 25 2"/>
    <w:rsid w:val="00437062"/>
  </w:style>
  <w:style w:type="character" w:customStyle="1" w:styleId="RTFNum253">
    <w:name w:val="RTF_Num 25 3"/>
    <w:rsid w:val="00437062"/>
  </w:style>
  <w:style w:type="character" w:customStyle="1" w:styleId="RTFNum254">
    <w:name w:val="RTF_Num 25 4"/>
    <w:rsid w:val="00437062"/>
  </w:style>
  <w:style w:type="character" w:customStyle="1" w:styleId="RTFNum255">
    <w:name w:val="RTF_Num 25 5"/>
    <w:rsid w:val="00437062"/>
  </w:style>
  <w:style w:type="character" w:customStyle="1" w:styleId="RTFNum256">
    <w:name w:val="RTF_Num 25 6"/>
    <w:rsid w:val="00437062"/>
  </w:style>
  <w:style w:type="character" w:customStyle="1" w:styleId="RTFNum257">
    <w:name w:val="RTF_Num 25 7"/>
    <w:rsid w:val="00437062"/>
  </w:style>
  <w:style w:type="character" w:customStyle="1" w:styleId="RTFNum258">
    <w:name w:val="RTF_Num 25 8"/>
    <w:rsid w:val="00437062"/>
  </w:style>
  <w:style w:type="character" w:customStyle="1" w:styleId="RTFNum259">
    <w:name w:val="RTF_Num 25 9"/>
    <w:rsid w:val="00437062"/>
  </w:style>
  <w:style w:type="character" w:customStyle="1" w:styleId="RTFNum261">
    <w:name w:val="RTF_Num 26 1"/>
    <w:rsid w:val="00437062"/>
    <w:rPr>
      <w:b/>
      <w:bCs/>
      <w:i w:val="0"/>
      <w:iCs w:val="0"/>
      <w:sz w:val="24"/>
      <w:szCs w:val="24"/>
    </w:rPr>
  </w:style>
  <w:style w:type="character" w:customStyle="1" w:styleId="RTFNum271">
    <w:name w:val="RTF_Num 27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72">
    <w:name w:val="RTF_Num 27 2"/>
    <w:rsid w:val="00437062"/>
  </w:style>
  <w:style w:type="character" w:customStyle="1" w:styleId="RTFNum273">
    <w:name w:val="RTF_Num 27 3"/>
    <w:rsid w:val="00437062"/>
  </w:style>
  <w:style w:type="character" w:customStyle="1" w:styleId="RTFNum274">
    <w:name w:val="RTF_Num 27 4"/>
    <w:rsid w:val="00437062"/>
  </w:style>
  <w:style w:type="character" w:customStyle="1" w:styleId="RTFNum275">
    <w:name w:val="RTF_Num 27 5"/>
    <w:rsid w:val="00437062"/>
  </w:style>
  <w:style w:type="character" w:customStyle="1" w:styleId="RTFNum276">
    <w:name w:val="RTF_Num 27 6"/>
    <w:rsid w:val="00437062"/>
  </w:style>
  <w:style w:type="character" w:customStyle="1" w:styleId="RTFNum277">
    <w:name w:val="RTF_Num 27 7"/>
    <w:rsid w:val="00437062"/>
  </w:style>
  <w:style w:type="character" w:customStyle="1" w:styleId="RTFNum278">
    <w:name w:val="RTF_Num 27 8"/>
    <w:rsid w:val="00437062"/>
  </w:style>
  <w:style w:type="character" w:customStyle="1" w:styleId="RTFNum279">
    <w:name w:val="RTF_Num 27 9"/>
    <w:rsid w:val="00437062"/>
  </w:style>
  <w:style w:type="character" w:customStyle="1" w:styleId="RTFNum281">
    <w:name w:val="RTF_Num 28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82">
    <w:name w:val="RTF_Num 28 2"/>
    <w:rsid w:val="00437062"/>
  </w:style>
  <w:style w:type="character" w:customStyle="1" w:styleId="RTFNum283">
    <w:name w:val="RTF_Num 28 3"/>
    <w:rsid w:val="00437062"/>
  </w:style>
  <w:style w:type="character" w:customStyle="1" w:styleId="RTFNum284">
    <w:name w:val="RTF_Num 28 4"/>
    <w:rsid w:val="00437062"/>
  </w:style>
  <w:style w:type="character" w:customStyle="1" w:styleId="RTFNum285">
    <w:name w:val="RTF_Num 28 5"/>
    <w:rsid w:val="00437062"/>
  </w:style>
  <w:style w:type="character" w:customStyle="1" w:styleId="RTFNum286">
    <w:name w:val="RTF_Num 28 6"/>
    <w:rsid w:val="00437062"/>
  </w:style>
  <w:style w:type="character" w:customStyle="1" w:styleId="RTFNum287">
    <w:name w:val="RTF_Num 28 7"/>
    <w:rsid w:val="00437062"/>
  </w:style>
  <w:style w:type="character" w:customStyle="1" w:styleId="RTFNum288">
    <w:name w:val="RTF_Num 28 8"/>
    <w:rsid w:val="00437062"/>
  </w:style>
  <w:style w:type="character" w:customStyle="1" w:styleId="RTFNum289">
    <w:name w:val="RTF_Num 28 9"/>
    <w:rsid w:val="00437062"/>
  </w:style>
  <w:style w:type="character" w:customStyle="1" w:styleId="Domylnaczcionkaakapitu2">
    <w:name w:val="Domyślna czcionka akapitu2"/>
    <w:rsid w:val="00437062"/>
  </w:style>
  <w:style w:type="character" w:customStyle="1" w:styleId="Numerstrony1">
    <w:name w:val="Numer strony1"/>
    <w:basedOn w:val="Domylnaczcionkaakapitu2"/>
    <w:rsid w:val="00437062"/>
  </w:style>
  <w:style w:type="character" w:customStyle="1" w:styleId="WW-RTFNum21">
    <w:name w:val="WW-RTF_Num 2 1"/>
    <w:rsid w:val="00437062"/>
  </w:style>
  <w:style w:type="character" w:customStyle="1" w:styleId="WW-RTFNum31">
    <w:name w:val="WW-RTF_Num 3 1"/>
    <w:rsid w:val="00437062"/>
    <w:rPr>
      <w:b w:val="0"/>
      <w:bCs w:val="0"/>
    </w:rPr>
  </w:style>
  <w:style w:type="character" w:customStyle="1" w:styleId="WW-RTFNum41">
    <w:name w:val="WW-RTF_Num 4 1"/>
    <w:rsid w:val="00437062"/>
  </w:style>
  <w:style w:type="character" w:customStyle="1" w:styleId="WW-RTFNum42">
    <w:name w:val="WW-RTF_Num 4 2"/>
    <w:rsid w:val="00437062"/>
  </w:style>
  <w:style w:type="character" w:customStyle="1" w:styleId="WW-RTFNum43">
    <w:name w:val="WW-RTF_Num 4 3"/>
    <w:rsid w:val="00437062"/>
  </w:style>
  <w:style w:type="character" w:customStyle="1" w:styleId="WW-RTFNum44">
    <w:name w:val="WW-RTF_Num 4 4"/>
    <w:rsid w:val="00437062"/>
  </w:style>
  <w:style w:type="character" w:customStyle="1" w:styleId="WW-RTFNum45">
    <w:name w:val="WW-RTF_Num 4 5"/>
    <w:rsid w:val="00437062"/>
  </w:style>
  <w:style w:type="character" w:customStyle="1" w:styleId="WW-RTFNum46">
    <w:name w:val="WW-RTF_Num 4 6"/>
    <w:rsid w:val="00437062"/>
  </w:style>
  <w:style w:type="character" w:customStyle="1" w:styleId="WW-RTFNum47">
    <w:name w:val="WW-RTF_Num 4 7"/>
    <w:rsid w:val="00437062"/>
  </w:style>
  <w:style w:type="character" w:customStyle="1" w:styleId="WW-RTFNum48">
    <w:name w:val="WW-RTF_Num 4 8"/>
    <w:rsid w:val="00437062"/>
  </w:style>
  <w:style w:type="character" w:customStyle="1" w:styleId="WW-RTFNum49">
    <w:name w:val="WW-RTF_Num 4 9"/>
    <w:rsid w:val="00437062"/>
  </w:style>
  <w:style w:type="character" w:customStyle="1" w:styleId="WW-RTFNum51">
    <w:name w:val="WW-RTF_Num 5 1"/>
    <w:rsid w:val="00437062"/>
  </w:style>
  <w:style w:type="paragraph" w:customStyle="1" w:styleId="Nagwek10">
    <w:name w:val="Nagłówek1"/>
    <w:basedOn w:val="Normalny"/>
    <w:next w:val="Tekstpodstawowy"/>
    <w:rsid w:val="00437062"/>
    <w:pPr>
      <w:keepNext/>
      <w:suppressAutoHyphens/>
      <w:spacing w:before="240" w:after="120" w:line="240" w:lineRule="auto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Podpis1">
    <w:name w:val="Podpis1"/>
    <w:basedOn w:val="Normalny"/>
    <w:rsid w:val="004370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0"/>
      <w:szCs w:val="20"/>
    </w:rPr>
  </w:style>
  <w:style w:type="paragraph" w:customStyle="1" w:styleId="Indeks">
    <w:name w:val="Indeks"/>
    <w:basedOn w:val="Normalny"/>
    <w:rsid w:val="004370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Stopka1">
    <w:name w:val="Stopka1"/>
    <w:basedOn w:val="Normalny"/>
    <w:rsid w:val="004370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kstpodstawowy25">
    <w:name w:val="Tekst podstawowy 25"/>
    <w:basedOn w:val="Normalny"/>
    <w:rsid w:val="00437062"/>
    <w:pPr>
      <w:suppressAutoHyphens/>
      <w:spacing w:after="0" w:line="276" w:lineRule="auto"/>
    </w:pPr>
    <w:rPr>
      <w:rFonts w:ascii="Arial" w:eastAsia="Arial" w:hAnsi="Arial" w:cs="Arial"/>
      <w:i/>
      <w:iCs/>
      <w:kern w:val="1"/>
      <w:sz w:val="20"/>
      <w:szCs w:val="20"/>
    </w:rPr>
  </w:style>
  <w:style w:type="paragraph" w:customStyle="1" w:styleId="Tekstpodstawowywcity31">
    <w:name w:val="Tekst podstawowy wcięty 31"/>
    <w:basedOn w:val="Normalny"/>
    <w:rsid w:val="0043706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Zawartotabeli">
    <w:name w:val="Zawartość tabeli"/>
    <w:basedOn w:val="Normalny"/>
    <w:uiPriority w:val="99"/>
    <w:semiHidden/>
    <w:rsid w:val="004370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semiHidden/>
    <w:rsid w:val="00437062"/>
    <w:pPr>
      <w:jc w:val="center"/>
    </w:pPr>
    <w:rPr>
      <w:b/>
      <w:bCs/>
      <w:i/>
      <w:iCs/>
    </w:rPr>
  </w:style>
  <w:style w:type="paragraph" w:customStyle="1" w:styleId="Tekstpodstawowy26">
    <w:name w:val="Tekst podstawowy 26"/>
    <w:basedOn w:val="Normalny"/>
    <w:rsid w:val="00783DB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783DBF"/>
    <w:pPr>
      <w:widowControl w:val="0"/>
      <w:suppressAutoHyphens/>
      <w:autoSpaceDN w:val="0"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ukasz.med.pl" TargetMode="External"/><Relationship Id="rId13" Type="http://schemas.openxmlformats.org/officeDocument/2006/relationships/hyperlink" Target="mailto:hospital@lukasz.med.pl" TargetMode="External"/><Relationship Id="rId18" Type="http://schemas.openxmlformats.org/officeDocument/2006/relationships/hyperlink" Target="mailto:kasia23@lukasz.med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pd.uzp.gov.pl/__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zetargi.egospodarka.pl/Odczynniki-do-badania-krwi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1-regulam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23@lukasz.med.pl" TargetMode="External"/><Relationship Id="rId24" Type="http://schemas.openxmlformats.org/officeDocument/2006/relationships/hyperlink" Target="http://www.uzp.gov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www.espd.uzp.gov.pl/__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mailto:kasia23@lukasz.med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www.espd.uzp.gov.pl/__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CA53-4880-4E60-970C-3DD789AD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25</Pages>
  <Words>10963</Words>
  <Characters>65781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76591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7</cp:revision>
  <cp:lastPrinted>2024-10-14T07:51:00Z</cp:lastPrinted>
  <dcterms:created xsi:type="dcterms:W3CDTF">2024-10-24T08:10:00Z</dcterms:created>
  <dcterms:modified xsi:type="dcterms:W3CDTF">2024-10-28T07:31:00Z</dcterms:modified>
</cp:coreProperties>
</file>