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Tabela-Siatka"/>
        <w:tblW w:w="0" w:type="auto"/>
        <w:tblInd w:w="26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AE0D4F" w:rsidRPr="00B2070D" w:rsidTr="00BE6220">
        <w:trPr>
          <w:trHeight w:val="7066"/>
        </w:trPr>
        <w:tc>
          <w:tcPr>
            <w:tcW w:w="9630" w:type="dxa"/>
          </w:tcPr>
          <w:p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</w:rPr>
              <w:t>Załącznik nr 1 do SWZ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B2070D">
              <w:rPr>
                <w:rFonts w:ascii="Arial" w:hAnsi="Arial" w:cs="Arial"/>
              </w:rPr>
              <w:t>...................................., dnia ......................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B2070D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2070D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B2070D">
              <w:rPr>
                <w:rFonts w:ascii="Arial" w:hAnsi="Arial" w:cs="Arial"/>
                <w:b/>
                <w:sz w:val="24"/>
              </w:rPr>
              <w:t xml:space="preserve">I. </w:t>
            </w:r>
            <w:r w:rsidRPr="00B2070D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:rsidR="00AE0D4F" w:rsidRPr="00B2070D" w:rsidRDefault="00AE0D4F" w:rsidP="00734D01">
            <w:pPr>
              <w:pStyle w:val="Akapitzlist"/>
              <w:numPr>
                <w:ilvl w:val="0"/>
                <w:numId w:val="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1A1A10">
            <w:pPr>
              <w:tabs>
                <w:tab w:val="left" w:pos="372"/>
                <w:tab w:val="left" w:pos="534"/>
              </w:tabs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1A1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>Adres: ……………………………………………………………………...…………………………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734D01">
            <w:pPr>
              <w:pStyle w:val="Akapitzlist"/>
              <w:numPr>
                <w:ilvl w:val="0"/>
                <w:numId w:val="5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1A1A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734D01">
            <w:pPr>
              <w:pStyle w:val="Akapitzlist"/>
              <w:numPr>
                <w:ilvl w:val="0"/>
                <w:numId w:val="4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734D01">
            <w:pPr>
              <w:pStyle w:val="Akapitzlist"/>
              <w:numPr>
                <w:ilvl w:val="0"/>
                <w:numId w:val="4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B2070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734D01">
            <w:pPr>
              <w:pStyle w:val="Akapitzlist"/>
              <w:numPr>
                <w:ilvl w:val="0"/>
                <w:numId w:val="4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734D01">
            <w:pPr>
              <w:pStyle w:val="Akapitzlist"/>
              <w:numPr>
                <w:ilvl w:val="0"/>
                <w:numId w:val="4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:rsidR="00AE0D4F" w:rsidRDefault="00AE0D4F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:rsidR="00BE6220" w:rsidRDefault="00BE6220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E6220" w:rsidRDefault="00BE6220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E6220" w:rsidRDefault="00BE6220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E6220" w:rsidRDefault="00BE6220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D86" w:rsidRDefault="00155D86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D86" w:rsidRDefault="00155D86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87352" w:rsidRDefault="00087352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E6220" w:rsidRDefault="00BE6220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E6220" w:rsidRPr="00B2070D" w:rsidRDefault="00BE6220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B2070D" w:rsidTr="00BE6220">
        <w:trPr>
          <w:trHeight w:val="40"/>
        </w:trPr>
        <w:tc>
          <w:tcPr>
            <w:tcW w:w="9630" w:type="dxa"/>
          </w:tcPr>
          <w:p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B2070D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2070D">
              <w:rPr>
                <w:rFonts w:ascii="Arial" w:hAnsi="Arial"/>
                <w:b/>
                <w:sz w:val="24"/>
                <w:szCs w:val="24"/>
              </w:rPr>
              <w:lastRenderedPageBreak/>
              <w:t xml:space="preserve">II. </w:t>
            </w:r>
            <w:r w:rsidRPr="00B2070D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:rsidR="00AE0D4F" w:rsidRPr="00B2070D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:rsidR="00AE0D4F" w:rsidRPr="00B2070D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:rsidR="00BE6220" w:rsidRPr="00BE6220" w:rsidRDefault="00BE6220" w:rsidP="00BE6220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color w:val="000000"/>
              </w:rPr>
            </w:pPr>
            <w:r w:rsidRPr="00BE6220">
              <w:rPr>
                <w:rFonts w:ascii="Arial" w:hAnsi="Arial" w:cs="Arial"/>
                <w:b/>
              </w:rPr>
              <w:t>Oferta złożona</w:t>
            </w:r>
            <w:r w:rsidRPr="00BE6220">
              <w:rPr>
                <w:rFonts w:ascii="Arial" w:hAnsi="Arial" w:cs="Arial"/>
              </w:rPr>
              <w:t xml:space="preserve"> </w:t>
            </w:r>
            <w:r w:rsidRPr="00BE6220">
              <w:rPr>
                <w:rFonts w:ascii="Arial" w:hAnsi="Arial" w:cs="Arial"/>
                <w:b/>
                <w:bCs/>
              </w:rPr>
              <w:t xml:space="preserve"> </w:t>
            </w:r>
            <w:r w:rsidRPr="00BE6220">
              <w:rPr>
                <w:rFonts w:ascii="Arial" w:hAnsi="Arial" w:cs="Arial"/>
                <w:b/>
                <w:color w:val="000000"/>
              </w:rPr>
              <w:t xml:space="preserve">w postępowaniu o udzielenie zamówienia publicznego, </w:t>
            </w:r>
          </w:p>
          <w:p w:rsidR="00BE6220" w:rsidRPr="00BE6220" w:rsidRDefault="00BE6220" w:rsidP="00BE6220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color w:val="000000"/>
              </w:rPr>
            </w:pPr>
            <w:r w:rsidRPr="00BE6220">
              <w:rPr>
                <w:rFonts w:ascii="Arial" w:hAnsi="Arial" w:cs="Arial"/>
                <w:b/>
                <w:color w:val="000000"/>
              </w:rPr>
              <w:t xml:space="preserve">ogłoszonym </w:t>
            </w:r>
            <w:r w:rsidRPr="008108DC">
              <w:rPr>
                <w:rFonts w:ascii="Arial" w:hAnsi="Arial" w:cs="Arial"/>
                <w:b/>
                <w:color w:val="000000"/>
              </w:rPr>
              <w:t xml:space="preserve">przez </w:t>
            </w:r>
            <w:r w:rsidR="008108DC" w:rsidRPr="008108DC">
              <w:rPr>
                <w:rFonts w:ascii="Arial" w:hAnsi="Arial" w:cs="Arial"/>
                <w:b/>
                <w:spacing w:val="20"/>
              </w:rPr>
              <w:t>Samodzielny Publiczny Zakład Opieki Zdrowotnej „MEDITRANS OSTROŁEKA” Stacja Pogotowia Ratunkowego i Transportu Sanitarnego w Ostrołęce</w:t>
            </w:r>
            <w:r w:rsidR="008108DC" w:rsidRPr="00BE6220" w:rsidDel="008108DC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301BDF" w:rsidRPr="00B2070D" w:rsidRDefault="00BE6220" w:rsidP="00301BD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301BDF">
              <w:rPr>
                <w:rFonts w:cs="Arial"/>
                <w:b/>
                <w:color w:val="000000"/>
                <w:sz w:val="20"/>
              </w:rPr>
              <w:t xml:space="preserve">prowadzonym </w:t>
            </w:r>
            <w:r w:rsidR="00301BDF" w:rsidRPr="00B2070D">
              <w:rPr>
                <w:rFonts w:cs="Arial"/>
                <w:b/>
                <w:color w:val="000000"/>
                <w:sz w:val="20"/>
                <w:szCs w:val="20"/>
              </w:rPr>
              <w:t>w trybie podstawowym bez negocjacji</w:t>
            </w:r>
          </w:p>
          <w:p w:rsidR="00301BDF" w:rsidRPr="00B2070D" w:rsidRDefault="00301BDF" w:rsidP="00301BD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sz w:val="20"/>
                <w:szCs w:val="20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>o wartości zamówienia poniżej progów unijnych</w:t>
            </w:r>
          </w:p>
          <w:p w:rsidR="00301BDF" w:rsidRPr="00B2070D" w:rsidRDefault="00301BDF" w:rsidP="00301BD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>o jakich stanowi art. 3 ustawy z 11 września 2019 r. - Prawo zamówień publicznych</w:t>
            </w:r>
          </w:p>
          <w:p w:rsidR="00AE0D4F" w:rsidRPr="00B2070D" w:rsidRDefault="00BE6220" w:rsidP="00BE6220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BE6220">
              <w:rPr>
                <w:rFonts w:ascii="Arial" w:hAnsi="Arial" w:cs="Arial"/>
                <w:b/>
              </w:rPr>
              <w:t>na realizację zadania pod nazwą:</w:t>
            </w:r>
          </w:p>
          <w:p w:rsidR="00AE0D4F" w:rsidRPr="00B2070D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Default="00AE0D4F" w:rsidP="00B2070D">
            <w:pPr>
              <w:tabs>
                <w:tab w:val="left" w:pos="2797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E6220" w:rsidRPr="00B2070D" w:rsidRDefault="00BE6220" w:rsidP="00B2070D">
            <w:pPr>
              <w:tabs>
                <w:tab w:val="left" w:pos="2797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65341E" w:rsidRPr="0065341E" w:rsidRDefault="0065341E" w:rsidP="0065341E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341E"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ZAKUP 2 SAMOCHODÓW OSOBOWYCH</w:t>
            </w:r>
            <w:r w:rsidR="00002741"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TYPU MINIVAN</w:t>
            </w:r>
            <w:r w:rsidRPr="0065341E"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NA POTRZEBY SPZOZ „MEDITRANS OSTROŁĘKA”</w:t>
            </w:r>
          </w:p>
          <w:p w:rsidR="00AE0D4F" w:rsidRPr="00B2070D" w:rsidRDefault="0065341E" w:rsidP="0065341E">
            <w:pPr>
              <w:tabs>
                <w:tab w:val="left" w:pos="1910"/>
                <w:tab w:val="left" w:pos="205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65341E"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SPRiTS</w:t>
            </w:r>
            <w:proofErr w:type="spellEnd"/>
            <w:r w:rsidRPr="0065341E"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W OSTROŁĘCE</w:t>
            </w:r>
          </w:p>
          <w:p w:rsid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E6220" w:rsidRDefault="00BE6220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E6220" w:rsidRPr="00B2070D" w:rsidRDefault="00BE6220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E0D4F" w:rsidRPr="00B2070D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1147A0">
              <w:rPr>
                <w:rStyle w:val="Pogrubienie"/>
                <w:rFonts w:ascii="Arial" w:hAnsi="Arial" w:cs="Arial"/>
                <w:sz w:val="24"/>
                <w:szCs w:val="24"/>
              </w:rPr>
              <w:t>SPRiTS.T.262.</w:t>
            </w:r>
            <w:r w:rsidR="00343BF0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="00BE6220">
              <w:rPr>
                <w:rStyle w:val="Pogrubienie"/>
                <w:rFonts w:ascii="Arial" w:hAnsi="Arial" w:cs="Arial"/>
                <w:sz w:val="24"/>
                <w:szCs w:val="24"/>
              </w:rPr>
              <w:t>.</w:t>
            </w:r>
            <w:r w:rsidR="001D61E6">
              <w:rPr>
                <w:rStyle w:val="Pogrubienie"/>
                <w:rFonts w:ascii="Arial" w:hAnsi="Arial" w:cs="Arial"/>
                <w:sz w:val="24"/>
                <w:szCs w:val="24"/>
              </w:rPr>
              <w:t>1.</w:t>
            </w: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2</w:t>
            </w:r>
            <w:r w:rsidR="00B2070D"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5770CC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:rsidR="00AE0D4F" w:rsidRDefault="00AE0D4F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:rsidR="00BE6220" w:rsidRDefault="00BE6220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:rsidR="00B2070D" w:rsidRPr="00B2070D" w:rsidRDefault="00B2070D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:rsidR="00AE0D4F" w:rsidRDefault="00AE0D4F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:rsidR="006D6DC0" w:rsidRDefault="006D6DC0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:rsidR="006D6DC0" w:rsidRDefault="006D6DC0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:rsidR="006D6DC0" w:rsidRPr="00B2070D" w:rsidRDefault="006D6DC0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:rsidR="00B57FF0" w:rsidRPr="00CC7418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CC7418">
        <w:rPr>
          <w:rFonts w:ascii="Arial" w:hAnsi="Arial"/>
          <w:b/>
          <w:color w:val="000000"/>
          <w:sz w:val="24"/>
          <w:szCs w:val="24"/>
        </w:rPr>
        <w:t xml:space="preserve">III. </w:t>
      </w:r>
      <w:r w:rsidR="00B57FF0" w:rsidRPr="00CC7418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:rsidR="00AA28AA" w:rsidRPr="00CC7418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:rsidR="00283BC2" w:rsidRPr="00CC7418" w:rsidRDefault="00283BC2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:rsidR="00B57FF0" w:rsidRPr="00CC7418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CC7418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CC7418">
        <w:rPr>
          <w:rFonts w:ascii="Arial" w:hAnsi="Arial"/>
          <w:color w:val="000000"/>
          <w:sz w:val="21"/>
          <w:szCs w:val="21"/>
        </w:rPr>
        <w:t>,</w:t>
      </w:r>
      <w:r w:rsidRPr="00CC7418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CC7418">
        <w:rPr>
          <w:rFonts w:ascii="Arial" w:hAnsi="Arial"/>
          <w:color w:val="000000"/>
          <w:sz w:val="21"/>
          <w:szCs w:val="21"/>
        </w:rPr>
        <w:t>S</w:t>
      </w:r>
      <w:r w:rsidRPr="00CC7418">
        <w:rPr>
          <w:rFonts w:ascii="Arial" w:hAnsi="Arial"/>
          <w:color w:val="000000"/>
          <w:sz w:val="21"/>
          <w:szCs w:val="21"/>
        </w:rPr>
        <w:t>WZ</w:t>
      </w:r>
      <w:r w:rsidR="00CC7418" w:rsidRPr="00CC7418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:rsidR="00AA28AA" w:rsidRPr="00CC7418" w:rsidRDefault="00AA28AA" w:rsidP="001A76C7">
      <w:pPr>
        <w:ind w:left="142" w:right="-286"/>
        <w:jc w:val="center"/>
        <w:rPr>
          <w:rFonts w:ascii="Arial" w:hAnsi="Arial"/>
          <w:color w:val="000000"/>
          <w:sz w:val="8"/>
          <w:szCs w:val="8"/>
        </w:rPr>
      </w:pPr>
    </w:p>
    <w:p w:rsidR="006E2B55" w:rsidRPr="0073136E" w:rsidRDefault="006E2B55" w:rsidP="001A76C7">
      <w:pPr>
        <w:ind w:left="142" w:right="-286"/>
        <w:rPr>
          <w:sz w:val="16"/>
          <w:szCs w:val="16"/>
        </w:rPr>
      </w:pPr>
    </w:p>
    <w:tbl>
      <w:tblPr>
        <w:tblW w:w="12547" w:type="dxa"/>
        <w:tblInd w:w="2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2098"/>
        <w:gridCol w:w="2623"/>
        <w:gridCol w:w="4341"/>
      </w:tblGrid>
      <w:tr w:rsidR="00F33DF7" w:rsidRPr="00A4290F" w:rsidTr="00D65767">
        <w:trPr>
          <w:trHeight w:val="571"/>
        </w:trPr>
        <w:tc>
          <w:tcPr>
            <w:tcW w:w="1254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33DF7" w:rsidRDefault="00F33DF7" w:rsidP="004E4681">
            <w:pPr>
              <w:ind w:right="-286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ZAKUP </w:t>
            </w:r>
            <w:r w:rsidR="004E4681">
              <w:rPr>
                <w:rFonts w:ascii="Arial" w:hAnsi="Arial"/>
                <w:b/>
                <w:bCs/>
              </w:rPr>
              <w:t xml:space="preserve">2 </w:t>
            </w:r>
            <w:r>
              <w:rPr>
                <w:rFonts w:ascii="Arial" w:hAnsi="Arial"/>
                <w:b/>
                <w:bCs/>
              </w:rPr>
              <w:t>SAMOCHODÓW OSOBOWYCH</w:t>
            </w:r>
          </w:p>
        </w:tc>
      </w:tr>
      <w:tr w:rsidR="00413020" w:rsidRPr="00A4290F" w:rsidTr="00413020">
        <w:trPr>
          <w:trHeight w:val="571"/>
        </w:trPr>
        <w:tc>
          <w:tcPr>
            <w:tcW w:w="3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20" w:rsidRPr="00A4290F" w:rsidRDefault="00413020" w:rsidP="00413020">
            <w:pPr>
              <w:ind w:left="-130" w:right="-28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bCs/>
              </w:rPr>
              <w:t xml:space="preserve">Cena netto </w:t>
            </w:r>
            <w:r>
              <w:rPr>
                <w:rFonts w:ascii="Arial" w:hAnsi="Arial"/>
                <w:b/>
                <w:bCs/>
              </w:rPr>
              <w:br/>
              <w:t>za 2 auta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20" w:rsidRPr="00A4290F" w:rsidRDefault="00413020" w:rsidP="00413020">
            <w:pPr>
              <w:ind w:left="-130" w:right="-28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</w:rPr>
              <w:t xml:space="preserve">Stawka </w:t>
            </w:r>
            <w:r>
              <w:rPr>
                <w:rFonts w:ascii="Arial" w:hAnsi="Arial"/>
                <w:b/>
                <w:bCs/>
              </w:rPr>
              <w:br/>
              <w:t>VAT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20" w:rsidRPr="00A4290F" w:rsidRDefault="00413020" w:rsidP="00413020">
            <w:pPr>
              <w:ind w:left="-130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bCs/>
              </w:rPr>
              <w:t xml:space="preserve">Wartość </w:t>
            </w:r>
            <w:r>
              <w:rPr>
                <w:rFonts w:ascii="Arial" w:hAnsi="Arial"/>
                <w:b/>
                <w:bCs/>
              </w:rPr>
              <w:br/>
              <w:t>VAT</w:t>
            </w:r>
            <w:r w:rsidR="004E4681">
              <w:rPr>
                <w:rFonts w:ascii="Arial" w:hAnsi="Arial"/>
                <w:b/>
                <w:bCs/>
              </w:rPr>
              <w:t xml:space="preserve"> za</w:t>
            </w:r>
            <w:r>
              <w:rPr>
                <w:rFonts w:ascii="Arial" w:hAnsi="Arial"/>
                <w:b/>
                <w:bCs/>
              </w:rPr>
              <w:t xml:space="preserve"> 2 auta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20" w:rsidRPr="00A4290F" w:rsidRDefault="00413020" w:rsidP="00413020">
            <w:pPr>
              <w:ind w:left="-130" w:right="-28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bCs/>
              </w:rPr>
              <w:t>Cena brutto za 2 auto</w:t>
            </w:r>
          </w:p>
        </w:tc>
      </w:tr>
      <w:tr w:rsidR="00413020" w:rsidRPr="00A4290F" w:rsidTr="00413020">
        <w:trPr>
          <w:trHeight w:val="571"/>
        </w:trPr>
        <w:tc>
          <w:tcPr>
            <w:tcW w:w="3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20" w:rsidRPr="00A4290F" w:rsidRDefault="00413020" w:rsidP="00413020">
            <w:pPr>
              <w:ind w:left="-130" w:right="-286"/>
              <w:jc w:val="center"/>
              <w:rPr>
                <w:rFonts w:ascii="Arial" w:hAnsi="Arial" w:cs="Arial"/>
                <w:b/>
              </w:rPr>
            </w:pPr>
            <w:r w:rsidRPr="00A4290F">
              <w:rPr>
                <w:rFonts w:ascii="Arial" w:hAnsi="Arial" w:cs="Arial"/>
                <w:b/>
              </w:rPr>
              <w:t>….…</w:t>
            </w:r>
            <w:r>
              <w:rPr>
                <w:rFonts w:ascii="Arial" w:hAnsi="Arial" w:cs="Arial"/>
                <w:b/>
              </w:rPr>
              <w:t>…</w:t>
            </w:r>
            <w:r w:rsidRPr="00A4290F">
              <w:rPr>
                <w:rFonts w:ascii="Arial" w:hAnsi="Arial" w:cs="Arial"/>
                <w:b/>
              </w:rPr>
              <w:t>… PLN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20" w:rsidRPr="00A4290F" w:rsidRDefault="00413020" w:rsidP="00413020">
            <w:pPr>
              <w:ind w:left="-130" w:right="-286"/>
              <w:jc w:val="center"/>
              <w:rPr>
                <w:rFonts w:ascii="Arial" w:hAnsi="Arial"/>
                <w:b/>
              </w:rPr>
            </w:pPr>
            <w:r w:rsidRPr="00A4290F">
              <w:rPr>
                <w:rFonts w:ascii="Arial" w:hAnsi="Arial"/>
                <w:b/>
              </w:rPr>
              <w:t>…</w:t>
            </w:r>
            <w:r>
              <w:rPr>
                <w:rFonts w:ascii="Arial" w:hAnsi="Arial"/>
                <w:b/>
              </w:rPr>
              <w:t xml:space="preserve"> %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20" w:rsidRPr="00A4290F" w:rsidRDefault="00413020" w:rsidP="00413020">
            <w:pPr>
              <w:ind w:left="-130" w:right="-108"/>
              <w:jc w:val="center"/>
              <w:rPr>
                <w:rFonts w:ascii="Arial" w:hAnsi="Arial" w:cs="Arial"/>
                <w:b/>
              </w:rPr>
            </w:pPr>
            <w:r w:rsidRPr="00A4290F">
              <w:rPr>
                <w:rFonts w:ascii="Arial" w:hAnsi="Arial" w:cs="Arial"/>
                <w:b/>
              </w:rPr>
              <w:t>….…… PLN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20" w:rsidRPr="00A4290F" w:rsidRDefault="00413020" w:rsidP="00413020">
            <w:pPr>
              <w:ind w:left="-130" w:right="-286"/>
              <w:jc w:val="center"/>
              <w:rPr>
                <w:rFonts w:ascii="Arial" w:hAnsi="Arial" w:cs="Arial"/>
                <w:b/>
              </w:rPr>
            </w:pPr>
            <w:r w:rsidRPr="00A4290F">
              <w:rPr>
                <w:rFonts w:ascii="Arial" w:hAnsi="Arial" w:cs="Arial"/>
                <w:b/>
              </w:rPr>
              <w:t>…………….…… PLN</w:t>
            </w:r>
          </w:p>
        </w:tc>
      </w:tr>
      <w:tr w:rsidR="00F57773" w:rsidRPr="00A4290F" w:rsidTr="00CA7A05">
        <w:trPr>
          <w:trHeight w:val="571"/>
        </w:trPr>
        <w:tc>
          <w:tcPr>
            <w:tcW w:w="1254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57773" w:rsidRPr="00A4290F" w:rsidRDefault="00F57773" w:rsidP="00116ECE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</w:t>
            </w:r>
          </w:p>
        </w:tc>
      </w:tr>
      <w:tr w:rsidR="00F57773" w:rsidRPr="00A4290F" w:rsidTr="003C0111">
        <w:trPr>
          <w:trHeight w:val="571"/>
        </w:trPr>
        <w:tc>
          <w:tcPr>
            <w:tcW w:w="1254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57773" w:rsidRPr="00A4290F" w:rsidRDefault="00F57773" w:rsidP="00116ECE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…………….……… dni</w:t>
            </w:r>
          </w:p>
        </w:tc>
      </w:tr>
    </w:tbl>
    <w:p w:rsidR="006D6DC0" w:rsidRDefault="006D6DC0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</w:rPr>
      </w:pPr>
    </w:p>
    <w:p w:rsidR="006E2B55" w:rsidRPr="0073136E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73136E">
        <w:rPr>
          <w:b/>
          <w:color w:val="000000"/>
        </w:rPr>
        <w:t>I</w:t>
      </w:r>
      <w:r w:rsidR="001D2AB6" w:rsidRPr="0073136E">
        <w:rPr>
          <w:b/>
          <w:color w:val="000000"/>
        </w:rPr>
        <w:t>V</w:t>
      </w:r>
      <w:r w:rsidRPr="0073136E">
        <w:rPr>
          <w:b/>
          <w:color w:val="000000"/>
        </w:rPr>
        <w:t xml:space="preserve">. </w:t>
      </w:r>
      <w:r w:rsidRPr="0073136E">
        <w:rPr>
          <w:b/>
          <w:color w:val="000000"/>
          <w:u w:val="single"/>
        </w:rPr>
        <w:t>Oświadczenia</w:t>
      </w:r>
    </w:p>
    <w:p w:rsidR="00BA6578" w:rsidRPr="0073136E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C972C0" w:rsidRPr="0021283D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21283D">
        <w:rPr>
          <w:color w:val="000000"/>
          <w:sz w:val="22"/>
          <w:szCs w:val="22"/>
        </w:rPr>
        <w:t>Wykonawca składając ofertę oświadcza, że:</w:t>
      </w:r>
    </w:p>
    <w:p w:rsidR="00B94876" w:rsidRPr="00BE6220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0"/>
          <w:szCs w:val="16"/>
        </w:rPr>
      </w:pPr>
    </w:p>
    <w:p w:rsidR="000957CC" w:rsidRPr="0021283D" w:rsidRDefault="009943FB" w:rsidP="00734D01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21283D">
        <w:rPr>
          <w:sz w:val="20"/>
          <w:szCs w:val="20"/>
        </w:rPr>
        <w:t>Z</w:t>
      </w:r>
      <w:r w:rsidR="00B94876" w:rsidRPr="0021283D">
        <w:rPr>
          <w:sz w:val="20"/>
          <w:szCs w:val="20"/>
        </w:rPr>
        <w:t>amówienie zostanie zrealizow</w:t>
      </w:r>
      <w:r w:rsidR="0073136E" w:rsidRPr="0021283D">
        <w:rPr>
          <w:sz w:val="20"/>
          <w:szCs w:val="20"/>
        </w:rPr>
        <w:t>ane w terminach określonych w S</w:t>
      </w:r>
      <w:r w:rsidR="00B94876" w:rsidRPr="0021283D">
        <w:rPr>
          <w:sz w:val="20"/>
          <w:szCs w:val="20"/>
        </w:rPr>
        <w:t xml:space="preserve">WZ oraz </w:t>
      </w:r>
      <w:r w:rsidRPr="0021283D">
        <w:rPr>
          <w:sz w:val="20"/>
          <w:szCs w:val="20"/>
        </w:rPr>
        <w:t>w</w:t>
      </w:r>
      <w:r w:rsidR="00B94876" w:rsidRPr="0021283D">
        <w:rPr>
          <w:sz w:val="20"/>
          <w:szCs w:val="20"/>
        </w:rPr>
        <w:t>e wzorze umowy</w:t>
      </w:r>
      <w:r w:rsidRPr="0021283D">
        <w:rPr>
          <w:sz w:val="20"/>
          <w:szCs w:val="20"/>
        </w:rPr>
        <w:t>.</w:t>
      </w:r>
    </w:p>
    <w:p w:rsidR="000957CC" w:rsidRPr="0021283D" w:rsidRDefault="0073136E" w:rsidP="00734D01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:rsidR="00000488" w:rsidRPr="0021283D" w:rsidRDefault="0073136E" w:rsidP="00734D01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21283D">
        <w:rPr>
          <w:sz w:val="20"/>
          <w:szCs w:val="20"/>
        </w:rPr>
        <w:t>.</w:t>
      </w:r>
      <w:r w:rsidRPr="0021283D">
        <w:rPr>
          <w:sz w:val="20"/>
          <w:szCs w:val="20"/>
        </w:rPr>
        <w:t xml:space="preserve"> </w:t>
      </w:r>
      <w:r w:rsidRPr="0021283D">
        <w:rPr>
          <w:sz w:val="20"/>
          <w:szCs w:val="20"/>
          <w:lang w:eastAsia="pl-PL"/>
        </w:rPr>
        <w:t>Dane zawarte w ofercie, dokumentach i oświadczeniach są zgodne ze stanem faktycznym.</w:t>
      </w:r>
    </w:p>
    <w:p w:rsidR="0073136E" w:rsidRPr="0021283D" w:rsidRDefault="0073136E" w:rsidP="00734D01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napToGrid w:val="0"/>
          <w:sz w:val="20"/>
          <w:szCs w:val="20"/>
        </w:rPr>
        <w:t>Zapoznał się z projektowanymi postanowieniami umowy załączonymi do dokumentacji postępowania i akceptuje je bez zastrzeżeń oraz zobowiązuje się, w przypadku wyboru jego Ofe</w:t>
      </w:r>
      <w:r w:rsidR="00B81DE0">
        <w:rPr>
          <w:snapToGrid w:val="0"/>
          <w:sz w:val="20"/>
          <w:szCs w:val="20"/>
        </w:rPr>
        <w:t xml:space="preserve">rty, do zawarcia umowy wg załączonego wzoru </w:t>
      </w:r>
      <w:r w:rsidRPr="0021283D">
        <w:rPr>
          <w:snapToGrid w:val="0"/>
          <w:sz w:val="20"/>
          <w:szCs w:val="20"/>
        </w:rPr>
        <w:t>umowy, w miejscu i terminie wyznaczonym przez Zamawiającego.</w:t>
      </w:r>
    </w:p>
    <w:p w:rsidR="0073136E" w:rsidRPr="0021283D" w:rsidRDefault="0073136E" w:rsidP="00734D01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Uważa</w:t>
      </w:r>
      <w:r w:rsidR="00CF1C83" w:rsidRPr="0021283D">
        <w:rPr>
          <w:sz w:val="20"/>
          <w:szCs w:val="20"/>
        </w:rPr>
        <w:t>my</w:t>
      </w:r>
      <w:r w:rsidRPr="0021283D">
        <w:rPr>
          <w:sz w:val="20"/>
          <w:szCs w:val="20"/>
        </w:rPr>
        <w:t xml:space="preserve"> się za związanych niniejszą ofertą przez czas wskazany w </w:t>
      </w:r>
      <w:r w:rsidR="00CF1C83" w:rsidRPr="0021283D">
        <w:rPr>
          <w:sz w:val="20"/>
          <w:szCs w:val="20"/>
        </w:rPr>
        <w:t xml:space="preserve">Rozdziale VII </w:t>
      </w:r>
      <w:r w:rsidR="00155D86" w:rsidRPr="0021283D">
        <w:rPr>
          <w:sz w:val="20"/>
          <w:szCs w:val="20"/>
        </w:rPr>
        <w:t>SW</w:t>
      </w:r>
      <w:r w:rsidR="00155D86">
        <w:rPr>
          <w:sz w:val="20"/>
          <w:szCs w:val="20"/>
        </w:rPr>
        <w:t>Z</w:t>
      </w:r>
      <w:r w:rsidRPr="0021283D">
        <w:rPr>
          <w:sz w:val="20"/>
          <w:szCs w:val="20"/>
        </w:rPr>
        <w:t>.</w:t>
      </w:r>
    </w:p>
    <w:p w:rsidR="00447610" w:rsidRPr="0021283D" w:rsidRDefault="00447610" w:rsidP="00734D01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Firma, którą reprezentuję, </w:t>
      </w:r>
      <w:r w:rsidRPr="0021283D">
        <w:rPr>
          <w:sz w:val="20"/>
          <w:szCs w:val="20"/>
        </w:rPr>
        <w:t>w rozumieniu przepisów art. 7 ustawy z dnia 6 marca 2018 r. Prawo prz</w:t>
      </w:r>
      <w:r w:rsidR="00CB5DD5">
        <w:rPr>
          <w:sz w:val="20"/>
          <w:szCs w:val="20"/>
        </w:rPr>
        <w:t>edsiębiorców (t.j. Dz. U. z 2023 r. poz. 221</w:t>
      </w:r>
      <w:r w:rsidRPr="0021283D">
        <w:rPr>
          <w:sz w:val="20"/>
          <w:szCs w:val="20"/>
        </w:rPr>
        <w:t>) jest:</w:t>
      </w:r>
    </w:p>
    <w:p w:rsidR="00447610" w:rsidRPr="0021283D" w:rsidRDefault="00447610" w:rsidP="00734D01">
      <w:pPr>
        <w:numPr>
          <w:ilvl w:val="0"/>
          <w:numId w:val="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mikroprzedsiębiorstwem (przedsiębiorstwo, które zatrudnia mniej niż 10 osób i którego roczny obrót lub roczna suma bilansowa nie przekracza 2 milionów EUR),</w:t>
      </w:r>
    </w:p>
    <w:p w:rsidR="00447610" w:rsidRPr="0021283D" w:rsidRDefault="00447610" w:rsidP="00734D01">
      <w:pPr>
        <w:numPr>
          <w:ilvl w:val="0"/>
          <w:numId w:val="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małym przedsiębiorstwem (przedsiębiorstwo, które zatrudnia mniej niż 50 osób i którego roczny obrót lub roczna suma bilansowa nie przekracza 10 milionów EUR),</w:t>
      </w:r>
    </w:p>
    <w:p w:rsidR="00447610" w:rsidRPr="0021283D" w:rsidRDefault="00447610" w:rsidP="00734D01">
      <w:pPr>
        <w:numPr>
          <w:ilvl w:val="0"/>
          <w:numId w:val="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lastRenderedPageBreak/>
        <w:t>średnim przedsiębiorstwem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:rsidR="00447610" w:rsidRPr="0021283D" w:rsidRDefault="00447610" w:rsidP="00734D01">
      <w:pPr>
        <w:numPr>
          <w:ilvl w:val="0"/>
          <w:numId w:val="6"/>
        </w:numPr>
        <w:tabs>
          <w:tab w:val="clear" w:pos="1440"/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żadne z powyższych.</w:t>
      </w:r>
    </w:p>
    <w:p w:rsidR="00447610" w:rsidRPr="0021283D" w:rsidRDefault="00447610" w:rsidP="0021283D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8"/>
          <w:szCs w:val="8"/>
        </w:rPr>
      </w:pPr>
    </w:p>
    <w:p w:rsidR="009943FB" w:rsidRPr="0021283D" w:rsidRDefault="00447610" w:rsidP="0021283D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2"/>
          <w:szCs w:val="22"/>
        </w:rPr>
      </w:pPr>
      <w:r w:rsidRPr="0021283D">
        <w:rPr>
          <w:b/>
          <w:i/>
          <w:sz w:val="22"/>
          <w:szCs w:val="22"/>
          <w:vertAlign w:val="superscript"/>
        </w:rPr>
        <w:t>należy postawić „X” przy właściwym kwadracie</w:t>
      </w:r>
    </w:p>
    <w:p w:rsidR="00BE6220" w:rsidRPr="0021283D" w:rsidRDefault="00BE6220" w:rsidP="0021283D">
      <w:pPr>
        <w:spacing w:line="271" w:lineRule="auto"/>
        <w:ind w:right="-286"/>
        <w:jc w:val="both"/>
        <w:rPr>
          <w:rFonts w:ascii="Arial" w:hAnsi="Arial" w:cs="Arial"/>
          <w:bCs/>
          <w:sz w:val="8"/>
          <w:szCs w:val="8"/>
        </w:rPr>
      </w:pPr>
    </w:p>
    <w:p w:rsidR="00447610" w:rsidRPr="0021283D" w:rsidRDefault="00447610" w:rsidP="00734D01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Oświadczamy, że niniejsze zamówienie powierzymy</w:t>
      </w:r>
      <w:r w:rsidRPr="0021283D">
        <w:rPr>
          <w:b/>
          <w:sz w:val="20"/>
          <w:szCs w:val="20"/>
          <w:lang w:val="pl"/>
        </w:rPr>
        <w:t xml:space="preserve"> </w:t>
      </w:r>
      <w:r w:rsidRPr="0021283D">
        <w:rPr>
          <w:sz w:val="20"/>
          <w:szCs w:val="20"/>
          <w:lang w:val="pl"/>
        </w:rPr>
        <w:t xml:space="preserve">podwykonawcom / nie powierzymy podwykonawcom </w:t>
      </w:r>
      <w:r w:rsidRPr="0021283D">
        <w:rPr>
          <w:sz w:val="16"/>
          <w:szCs w:val="16"/>
          <w:lang w:val="pl"/>
        </w:rPr>
        <w:t>(niepotrzebne skreślić)</w:t>
      </w:r>
    </w:p>
    <w:p w:rsidR="00447610" w:rsidRPr="0021283D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 xml:space="preserve">Powierzymy następujący zakres prac........ podwykonawcom </w:t>
      </w:r>
      <w:r w:rsidRPr="0021283D">
        <w:rPr>
          <w:sz w:val="16"/>
          <w:szCs w:val="16"/>
          <w:lang w:val="pl"/>
        </w:rPr>
        <w:t>(podać pełną nazwę/firmę, adres, a także w zależności od podmiotu: NIP/PESEL, KRS/</w:t>
      </w:r>
      <w:proofErr w:type="spellStart"/>
      <w:r w:rsidRPr="0021283D">
        <w:rPr>
          <w:sz w:val="16"/>
          <w:szCs w:val="16"/>
          <w:lang w:val="pl"/>
        </w:rPr>
        <w:t>CEiDG</w:t>
      </w:r>
      <w:proofErr w:type="spellEnd"/>
      <w:r w:rsidRPr="0021283D">
        <w:rPr>
          <w:sz w:val="16"/>
          <w:szCs w:val="16"/>
          <w:lang w:val="pl"/>
        </w:rPr>
        <w:t xml:space="preserve"> i zakres)</w:t>
      </w:r>
      <w:r w:rsidRPr="0021283D">
        <w:rPr>
          <w:sz w:val="20"/>
          <w:szCs w:val="20"/>
          <w:lang w:val="pl"/>
        </w:rPr>
        <w:t>:</w:t>
      </w:r>
    </w:p>
    <w:p w:rsidR="00447610" w:rsidRPr="0021283D" w:rsidRDefault="00447610" w:rsidP="00734D01">
      <w:pPr>
        <w:pStyle w:val="Styl1"/>
        <w:numPr>
          <w:ilvl w:val="0"/>
          <w:numId w:val="7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:rsidR="007E5662" w:rsidRPr="0021283D" w:rsidRDefault="007E5662" w:rsidP="00734D01">
      <w:pPr>
        <w:pStyle w:val="Styl1"/>
        <w:numPr>
          <w:ilvl w:val="0"/>
          <w:numId w:val="7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:rsidR="00E63E40" w:rsidRPr="0021283D" w:rsidRDefault="00E63E40" w:rsidP="0021283D">
      <w:pPr>
        <w:spacing w:line="271" w:lineRule="auto"/>
        <w:ind w:right="-286"/>
        <w:rPr>
          <w:rFonts w:ascii="Arial" w:hAnsi="Arial" w:cs="Arial"/>
          <w:bCs/>
          <w:sz w:val="12"/>
          <w:szCs w:val="12"/>
          <w:highlight w:val="green"/>
        </w:rPr>
      </w:pPr>
    </w:p>
    <w:p w:rsidR="007E5662" w:rsidRPr="0021283D" w:rsidRDefault="007E5662" w:rsidP="00734D01">
      <w:pPr>
        <w:pStyle w:val="Styl1"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</w:t>
      </w:r>
      <w:r w:rsidR="00C93322">
        <w:rPr>
          <w:bCs/>
          <w:sz w:val="20"/>
          <w:szCs w:val="20"/>
        </w:rPr>
        <w:t xml:space="preserve"> konkurencji (t.j. Dz. U. z 2022 r. poz. 1233 </w:t>
      </w:r>
      <w:r w:rsidRPr="0021283D">
        <w:rPr>
          <w:bCs/>
          <w:sz w:val="20"/>
          <w:szCs w:val="20"/>
        </w:rPr>
        <w:t>). Informacje te zawarte są i zabezpieczone stosownie do opisu znajdującego się w SWZ. Poniżej przedstawiam stosowne uzasadnienie zastrzeżenia informacji stanowiących tajemnicę przedsiębiorstwa:</w:t>
      </w:r>
    </w:p>
    <w:p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stanowią one: </w:t>
      </w:r>
    </w:p>
    <w:p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21283D">
        <w:rPr>
          <w:bCs/>
          <w:sz w:val="20"/>
          <w:szCs w:val="20"/>
        </w:rPr>
        <w:t>………….</w:t>
      </w:r>
      <w:r w:rsidRPr="0021283D">
        <w:rPr>
          <w:bCs/>
          <w:sz w:val="20"/>
          <w:szCs w:val="20"/>
        </w:rPr>
        <w:t xml:space="preserve">…………………….. </w:t>
      </w:r>
    </w:p>
    <w:p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technologiczne przedsiębiorstwa i w stosunku do nich podjęto następujące niezbędne działania w celu zachowania ich poufności: ……</w:t>
      </w:r>
      <w:r w:rsidR="00AA40D5">
        <w:rPr>
          <w:bCs/>
          <w:sz w:val="20"/>
          <w:szCs w:val="20"/>
        </w:rPr>
        <w:t>………………………………………</w:t>
      </w:r>
      <w:r w:rsidR="00F941EE" w:rsidRPr="0021283D">
        <w:rPr>
          <w:bCs/>
          <w:sz w:val="20"/>
          <w:szCs w:val="20"/>
        </w:rPr>
        <w:t>…..………</w:t>
      </w:r>
      <w:r w:rsidRPr="0021283D">
        <w:rPr>
          <w:bCs/>
          <w:sz w:val="20"/>
          <w:szCs w:val="20"/>
        </w:rPr>
        <w:t>...........................………</w:t>
      </w:r>
      <w:r w:rsidR="00F941EE" w:rsidRPr="0021283D">
        <w:rPr>
          <w:bCs/>
          <w:sz w:val="20"/>
          <w:szCs w:val="20"/>
        </w:rPr>
        <w:t>.</w:t>
      </w:r>
      <w:r w:rsidRPr="0021283D">
        <w:rPr>
          <w:bCs/>
          <w:sz w:val="20"/>
          <w:szCs w:val="20"/>
        </w:rPr>
        <w:t>…..</w:t>
      </w:r>
    </w:p>
    <w:p w:rsidR="00F941EE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organizacyjne przedsiębiorstwa i w stosunku do nich podjęto następujące niezbędne działania w celu zachowania ich poufności: ……………………</w:t>
      </w:r>
      <w:r w:rsidR="00511626">
        <w:rPr>
          <w:bCs/>
          <w:sz w:val="20"/>
          <w:szCs w:val="20"/>
        </w:rPr>
        <w:t>………………………………</w:t>
      </w:r>
      <w:r w:rsidR="00F941EE" w:rsidRPr="0021283D">
        <w:rPr>
          <w:bCs/>
          <w:sz w:val="20"/>
          <w:szCs w:val="20"/>
        </w:rPr>
        <w:t>……………………...</w:t>
      </w:r>
      <w:r w:rsidRPr="0021283D">
        <w:rPr>
          <w:bCs/>
          <w:sz w:val="20"/>
          <w:szCs w:val="20"/>
        </w:rPr>
        <w:t xml:space="preserve">......……….. </w:t>
      </w:r>
    </w:p>
    <w:p w:rsidR="00F941EE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- inne informacje posiadające wartość gospodarczą i w stosunku do nich podjęto </w:t>
      </w:r>
      <w:r w:rsidR="00511626">
        <w:rPr>
          <w:bCs/>
          <w:sz w:val="20"/>
          <w:szCs w:val="20"/>
        </w:rPr>
        <w:t xml:space="preserve">następujące niezbędne działania </w:t>
      </w:r>
      <w:r w:rsidRPr="0021283D">
        <w:rPr>
          <w:bCs/>
          <w:sz w:val="20"/>
          <w:szCs w:val="20"/>
        </w:rPr>
        <w:t>w celu zachowania ich poufności: ………</w:t>
      </w:r>
      <w:r w:rsidR="00F941EE" w:rsidRPr="0021283D">
        <w:rPr>
          <w:bCs/>
          <w:sz w:val="20"/>
          <w:szCs w:val="20"/>
        </w:rPr>
        <w:t>……………………………………………………….</w:t>
      </w:r>
      <w:r w:rsidR="00511626">
        <w:rPr>
          <w:bCs/>
          <w:sz w:val="20"/>
          <w:szCs w:val="20"/>
        </w:rPr>
        <w:t>….......</w:t>
      </w:r>
      <w:r w:rsidRPr="0021283D">
        <w:rPr>
          <w:bCs/>
          <w:sz w:val="20"/>
          <w:szCs w:val="20"/>
        </w:rPr>
        <w:t xml:space="preserve">….. </w:t>
      </w:r>
    </w:p>
    <w:p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 xml:space="preserve">Jednocześnie o oświadczam(y), </w:t>
      </w:r>
      <w:r w:rsidR="00F941EE" w:rsidRPr="0021283D">
        <w:rPr>
          <w:bCs/>
          <w:sz w:val="20"/>
          <w:szCs w:val="20"/>
        </w:rPr>
        <w:t>że</w:t>
      </w:r>
      <w:r w:rsidRPr="0021283D">
        <w:rPr>
          <w:bCs/>
          <w:sz w:val="20"/>
          <w:szCs w:val="20"/>
        </w:rPr>
        <w:t xml:space="preserve"> ww. informacje</w:t>
      </w:r>
      <w:r w:rsidRPr="0021283D">
        <w:rPr>
          <w:bCs/>
          <w:sz w:val="21"/>
          <w:szCs w:val="21"/>
        </w:rPr>
        <w:t xml:space="preserve"> nie zostały ujawnione do wiadomości publicznej.</w:t>
      </w:r>
    </w:p>
    <w:p w:rsidR="00F941EE" w:rsidRPr="0021283D" w:rsidRDefault="00F941EE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6"/>
          <w:szCs w:val="16"/>
        </w:rPr>
      </w:pPr>
    </w:p>
    <w:p w:rsidR="00E63E40" w:rsidRPr="0021283D" w:rsidRDefault="00447610" w:rsidP="00734D01">
      <w:pPr>
        <w:pStyle w:val="Styl1"/>
        <w:numPr>
          <w:ilvl w:val="0"/>
          <w:numId w:val="1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>Oświadczam/my, że wypełniłem obowiązki informacyjne przewidziane w art. 13 lub art. 14 RODO</w:t>
      </w:r>
      <w:r w:rsidRPr="0021283D">
        <w:rPr>
          <w:bCs/>
          <w:sz w:val="20"/>
          <w:szCs w:val="20"/>
          <w:vertAlign w:val="superscript"/>
        </w:rPr>
        <w:t>1</w:t>
      </w:r>
      <w:r w:rsidRPr="0021283D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E63E40" w:rsidRPr="0021283D">
        <w:rPr>
          <w:bCs/>
          <w:sz w:val="21"/>
          <w:szCs w:val="21"/>
        </w:rPr>
        <w:t>.</w:t>
      </w:r>
    </w:p>
    <w:p w:rsidR="00E63E40" w:rsidRPr="0021283D" w:rsidRDefault="00E63E40" w:rsidP="0021283D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:rsidR="00E63E40" w:rsidRPr="0021283D" w:rsidRDefault="00E63E4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21283D">
        <w:rPr>
          <w:bCs/>
          <w:sz w:val="21"/>
          <w:szCs w:val="21"/>
        </w:rPr>
        <w:t xml:space="preserve">¹ </w:t>
      </w:r>
      <w:r w:rsidR="00447610" w:rsidRPr="0021283D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="00447610" w:rsidRPr="0021283D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:rsidR="00447610" w:rsidRPr="0021283D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1"/>
          <w:szCs w:val="21"/>
        </w:rPr>
      </w:pPr>
      <w:r w:rsidRPr="0021283D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21283D">
        <w:rPr>
          <w:sz w:val="18"/>
          <w:szCs w:val="18"/>
        </w:rPr>
        <w:t xml:space="preserve"> treści oświadczenia np. przez jego wykreślenie).</w:t>
      </w:r>
    </w:p>
    <w:p w:rsidR="006D6DC0" w:rsidRDefault="006D6DC0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F3488" w:rsidRDefault="000F3488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F3488" w:rsidRDefault="000F3488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B1D0B" w:rsidRDefault="002B1D0B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B1D0B" w:rsidRDefault="002B1D0B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516A2" w:rsidRPr="0021283D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21283D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21283D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:rsidR="004516A2" w:rsidRPr="0021283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4516A2" w:rsidRPr="0021283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610949" w:rsidRPr="0021283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21283D">
        <w:rPr>
          <w:rFonts w:ascii="Arial" w:hAnsi="Arial" w:cs="Arial"/>
          <w:sz w:val="22"/>
          <w:szCs w:val="22"/>
        </w:rPr>
        <w:lastRenderedPageBreak/>
        <w:t>Integralną część oferty stanowią następujące dokumenty:</w:t>
      </w:r>
    </w:p>
    <w:p w:rsidR="00610949" w:rsidRPr="0021283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:rsidR="00610949" w:rsidRPr="0021283D" w:rsidRDefault="00610949" w:rsidP="00734D01">
      <w:pPr>
        <w:numPr>
          <w:ilvl w:val="0"/>
          <w:numId w:val="2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21283D" w:rsidRDefault="00610949" w:rsidP="00734D01">
      <w:pPr>
        <w:numPr>
          <w:ilvl w:val="0"/>
          <w:numId w:val="2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21283D" w:rsidRDefault="00610949" w:rsidP="00734D01">
      <w:pPr>
        <w:numPr>
          <w:ilvl w:val="0"/>
          <w:numId w:val="2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F941EE" w:rsidRPr="0021283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:rsidR="00F941EE" w:rsidRPr="0021283D" w:rsidRDefault="00F941EE" w:rsidP="0021283D">
      <w:pPr>
        <w:pStyle w:val="Standard"/>
        <w:spacing w:line="271" w:lineRule="auto"/>
        <w:ind w:left="142"/>
        <w:jc w:val="both"/>
        <w:rPr>
          <w:rFonts w:ascii="Arial" w:hAnsi="Arial" w:cs="Arial"/>
          <w:bCs/>
          <w:iCs/>
          <w:sz w:val="20"/>
          <w:szCs w:val="20"/>
        </w:rPr>
      </w:pPr>
      <w:r w:rsidRPr="0021283D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21283D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kwalifikowanym podpisem elektronicznym lub podpisem zaufanym lub podpisem osobistym i przekazany Zamawiającemu wraz z innymi dokumentami</w:t>
      </w:r>
      <w:r w:rsidR="0021283D" w:rsidRPr="0021283D">
        <w:rPr>
          <w:rFonts w:ascii="Arial" w:hAnsi="Arial" w:cs="Arial"/>
          <w:bCs/>
          <w:iCs/>
          <w:sz w:val="20"/>
          <w:szCs w:val="20"/>
        </w:rPr>
        <w:t xml:space="preserve"> określonymi w SWZ</w:t>
      </w:r>
      <w:r w:rsidRPr="0021283D">
        <w:rPr>
          <w:rFonts w:ascii="Arial" w:hAnsi="Arial" w:cs="Arial"/>
          <w:bCs/>
          <w:iCs/>
          <w:sz w:val="20"/>
          <w:szCs w:val="20"/>
        </w:rPr>
        <w:t>.</w:t>
      </w:r>
    </w:p>
    <w:p w:rsidR="00F941EE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bCs/>
          <w:iCs/>
        </w:rPr>
      </w:pPr>
      <w:r w:rsidRPr="0021283D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21283D">
        <w:rPr>
          <w:rFonts w:ascii="Arial" w:hAnsi="Arial" w:cs="Arial"/>
          <w:bCs/>
          <w:iCs/>
          <w:u w:val="single"/>
        </w:rPr>
        <w:t>dokumencie PDF</w:t>
      </w:r>
      <w:r w:rsidR="0021283D" w:rsidRPr="0021283D">
        <w:rPr>
          <w:rFonts w:ascii="Arial" w:hAnsi="Arial" w:cs="Arial"/>
          <w:bCs/>
          <w:iCs/>
        </w:rPr>
        <w:t xml:space="preserve"> (podpis wewnętrzny) – taki </w:t>
      </w:r>
      <w:r w:rsidRPr="0021283D">
        <w:rPr>
          <w:rFonts w:ascii="Arial" w:hAnsi="Arial" w:cs="Arial"/>
          <w:bCs/>
          <w:iCs/>
        </w:rPr>
        <w:t>sposób podpisu umożliwia szybką i prawidłową weryfikac</w:t>
      </w:r>
      <w:r w:rsidRPr="00F941EE">
        <w:rPr>
          <w:rFonts w:ascii="Arial" w:hAnsi="Arial" w:cs="Arial"/>
          <w:bCs/>
          <w:iCs/>
        </w:rPr>
        <w:t>ję.</w:t>
      </w:r>
    </w:p>
    <w:p w:rsidR="00BE6220" w:rsidRDefault="00645B77" w:rsidP="00BE6220">
      <w:pPr>
        <w:rPr>
          <w:b/>
          <w:u w:val="single"/>
          <w:lang w:bidi="fa-IR"/>
        </w:rPr>
      </w:pPr>
      <w:r>
        <w:rPr>
          <w:rFonts w:ascii="Arial" w:hAnsi="Arial" w:cs="Arial"/>
          <w:bCs/>
          <w:iCs/>
        </w:rPr>
        <w:br w:type="page"/>
      </w:r>
    </w:p>
    <w:p w:rsidR="00BE6220" w:rsidRPr="00C63313" w:rsidRDefault="00BD3B24" w:rsidP="00BE6220">
      <w:pPr>
        <w:rPr>
          <w:b/>
          <w:u w:val="single"/>
          <w:lang w:bidi="fa-IR"/>
        </w:rPr>
      </w:pPr>
      <w:r>
        <w:rPr>
          <w:b/>
          <w:u w:val="single"/>
          <w:lang w:bidi="fa-IR"/>
        </w:rPr>
        <w:lastRenderedPageBreak/>
        <w:t>Samochód osobowy</w:t>
      </w:r>
      <w:r w:rsidR="00BE6220" w:rsidRPr="00C63313">
        <w:rPr>
          <w:b/>
          <w:u w:val="single"/>
          <w:lang w:bidi="fa-IR"/>
        </w:rPr>
        <w:t xml:space="preserve">– </w:t>
      </w:r>
      <w:r w:rsidR="00703BFA">
        <w:rPr>
          <w:b/>
          <w:u w:val="single"/>
          <w:lang w:bidi="fa-IR"/>
        </w:rPr>
        <w:t>2</w:t>
      </w:r>
      <w:r w:rsidR="00703BFA" w:rsidRPr="00C63313">
        <w:rPr>
          <w:b/>
          <w:u w:val="single"/>
          <w:lang w:bidi="fa-IR"/>
        </w:rPr>
        <w:t xml:space="preserve"> </w:t>
      </w:r>
      <w:r w:rsidR="00BE6220" w:rsidRPr="00C63313">
        <w:rPr>
          <w:b/>
          <w:u w:val="single"/>
          <w:lang w:bidi="fa-IR"/>
        </w:rPr>
        <w:t>szt.</w:t>
      </w:r>
    </w:p>
    <w:p w:rsidR="00BE6220" w:rsidRDefault="00BD3B24" w:rsidP="00BE6220">
      <w:pPr>
        <w:rPr>
          <w:lang w:bidi="fa-IR"/>
        </w:rPr>
      </w:pPr>
      <w:r>
        <w:rPr>
          <w:lang w:bidi="fa-IR"/>
        </w:rPr>
        <w:t>Pojazd</w:t>
      </w:r>
      <w:r w:rsidR="00BE6220">
        <w:rPr>
          <w:lang w:bidi="fa-IR"/>
        </w:rPr>
        <w:t>, Marka/Typ/Oznaczenie handlowe: ……………………………..</w:t>
      </w:r>
    </w:p>
    <w:p w:rsidR="00BE6220" w:rsidRDefault="00BE6220" w:rsidP="00BE6220">
      <w:pPr>
        <w:rPr>
          <w:lang w:bidi="fa-IR"/>
        </w:rPr>
      </w:pPr>
      <w:r>
        <w:rPr>
          <w:lang w:bidi="fa-IR"/>
        </w:rPr>
        <w:t>Rok produkcji 202</w:t>
      </w:r>
      <w:r w:rsidR="00BB101A">
        <w:rPr>
          <w:lang w:bidi="fa-IR"/>
        </w:rPr>
        <w:t>4</w:t>
      </w:r>
      <w:r>
        <w:rPr>
          <w:lang w:bidi="fa-IR"/>
        </w:rPr>
        <w:t>r. (podać): ………………………..</w:t>
      </w:r>
    </w:p>
    <w:p w:rsidR="00FC6F35" w:rsidRPr="0027508F" w:rsidRDefault="00FC6F35" w:rsidP="00FC6F35">
      <w:pPr>
        <w:jc w:val="both"/>
        <w:rPr>
          <w:kern w:val="2"/>
        </w:rPr>
      </w:pPr>
    </w:p>
    <w:p w:rsidR="00BD3B24" w:rsidRPr="0027508F" w:rsidRDefault="00BD3B24" w:rsidP="00BD3B24">
      <w:pPr>
        <w:jc w:val="both"/>
        <w:rPr>
          <w:kern w:val="2"/>
        </w:rPr>
      </w:pPr>
    </w:p>
    <w:tbl>
      <w:tblPr>
        <w:tblW w:w="1475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6"/>
        <w:gridCol w:w="6248"/>
        <w:gridCol w:w="3185"/>
        <w:gridCol w:w="4753"/>
      </w:tblGrid>
      <w:tr w:rsidR="00BD3B24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3B24" w:rsidRPr="0027508F" w:rsidRDefault="00BD3B24" w:rsidP="00116ECE">
            <w:pPr>
              <w:jc w:val="center"/>
              <w:rPr>
                <w:kern w:val="2"/>
              </w:rPr>
            </w:pPr>
            <w:r w:rsidRPr="0027508F">
              <w:rPr>
                <w:b/>
                <w:bCs/>
                <w:kern w:val="2"/>
                <w:sz w:val="22"/>
                <w:szCs w:val="22"/>
              </w:rPr>
              <w:t>Lp.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3B24" w:rsidRPr="0027508F" w:rsidRDefault="00BD3B24" w:rsidP="00116ECE">
            <w:pPr>
              <w:jc w:val="center"/>
              <w:rPr>
                <w:b/>
                <w:bCs/>
                <w:kern w:val="2"/>
              </w:rPr>
            </w:pPr>
            <w:r w:rsidRPr="0027508F">
              <w:rPr>
                <w:b/>
                <w:kern w:val="2"/>
                <w:sz w:val="22"/>
                <w:szCs w:val="22"/>
              </w:rPr>
              <w:t>Wymagane warunki (parametry)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3B24" w:rsidRPr="0027508F" w:rsidRDefault="00BD3B24" w:rsidP="00116ECE">
            <w:pPr>
              <w:jc w:val="center"/>
              <w:rPr>
                <w:b/>
                <w:bCs/>
                <w:kern w:val="2"/>
              </w:rPr>
            </w:pPr>
            <w:r w:rsidRPr="0027508F">
              <w:rPr>
                <w:b/>
                <w:bCs/>
                <w:kern w:val="2"/>
                <w:sz w:val="22"/>
                <w:szCs w:val="22"/>
              </w:rPr>
              <w:t>warunek graniczny</w:t>
            </w:r>
          </w:p>
          <w:p w:rsidR="00BD3B24" w:rsidRPr="0027508F" w:rsidRDefault="00BD3B24" w:rsidP="00116ECE">
            <w:pPr>
              <w:jc w:val="center"/>
              <w:rPr>
                <w:b/>
                <w:bCs/>
                <w:kern w:val="2"/>
              </w:rPr>
            </w:pPr>
            <w:r w:rsidRPr="0027508F">
              <w:rPr>
                <w:b/>
                <w:bCs/>
                <w:kern w:val="2"/>
                <w:sz w:val="22"/>
                <w:szCs w:val="22"/>
              </w:rPr>
              <w:t>i</w:t>
            </w:r>
          </w:p>
          <w:p w:rsidR="00BD3B24" w:rsidRPr="0027508F" w:rsidRDefault="00BD3B24" w:rsidP="00116ECE">
            <w:pPr>
              <w:jc w:val="center"/>
              <w:rPr>
                <w:kern w:val="2"/>
              </w:rPr>
            </w:pPr>
            <w:r w:rsidRPr="0027508F">
              <w:rPr>
                <w:b/>
                <w:bCs/>
                <w:kern w:val="2"/>
                <w:sz w:val="22"/>
                <w:szCs w:val="22"/>
              </w:rPr>
              <w:t>parametry oceniane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3B24" w:rsidRPr="0027508F" w:rsidRDefault="00BD3B24" w:rsidP="00116ECE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  <w:sz w:val="22"/>
                <w:szCs w:val="22"/>
              </w:rPr>
              <w:t>P</w:t>
            </w:r>
            <w:r w:rsidRPr="0027508F">
              <w:rPr>
                <w:b/>
                <w:kern w:val="2"/>
                <w:sz w:val="22"/>
                <w:szCs w:val="22"/>
              </w:rPr>
              <w:t xml:space="preserve">arametry </w:t>
            </w:r>
            <w:r>
              <w:rPr>
                <w:b/>
                <w:kern w:val="2"/>
                <w:sz w:val="22"/>
                <w:szCs w:val="22"/>
              </w:rPr>
              <w:t>o</w:t>
            </w:r>
            <w:r w:rsidRPr="0027508F">
              <w:rPr>
                <w:b/>
                <w:kern w:val="2"/>
                <w:sz w:val="22"/>
                <w:szCs w:val="22"/>
              </w:rPr>
              <w:t>ferowane przez Wykonawcę.</w:t>
            </w:r>
          </w:p>
          <w:p w:rsidR="00BD3B24" w:rsidRPr="0027508F" w:rsidRDefault="00BD3B24" w:rsidP="00116ECE">
            <w:pPr>
              <w:jc w:val="center"/>
              <w:rPr>
                <w:b/>
                <w:bCs/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 xml:space="preserve">podać, opisać, TAK/NIE </w:t>
            </w:r>
          </w:p>
        </w:tc>
      </w:tr>
      <w:tr w:rsidR="00BD3B24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3B24" w:rsidRPr="0027508F" w:rsidRDefault="00BD3B24" w:rsidP="00116ECE">
            <w:pPr>
              <w:jc w:val="center"/>
              <w:rPr>
                <w:bCs/>
                <w:kern w:val="2"/>
              </w:rPr>
            </w:pPr>
            <w:r w:rsidRPr="0027508F">
              <w:rPr>
                <w:bCs/>
                <w:kern w:val="2"/>
                <w:lang w:val="en-US"/>
              </w:rPr>
              <w:t>1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3B24" w:rsidRPr="0027508F" w:rsidRDefault="00BD3B24" w:rsidP="00116ECE">
            <w:pPr>
              <w:jc w:val="center"/>
              <w:rPr>
                <w:bCs/>
                <w:kern w:val="2"/>
              </w:rPr>
            </w:pPr>
            <w:r w:rsidRPr="0027508F">
              <w:rPr>
                <w:bCs/>
                <w:kern w:val="2"/>
              </w:rPr>
              <w:t>2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3B24" w:rsidRPr="0027508F" w:rsidRDefault="00BD3B24" w:rsidP="00116ECE">
            <w:pPr>
              <w:ind w:left="-10" w:firstLine="10"/>
              <w:jc w:val="center"/>
              <w:rPr>
                <w:kern w:val="2"/>
              </w:rPr>
            </w:pPr>
            <w:r w:rsidRPr="0027508F">
              <w:rPr>
                <w:bCs/>
                <w:kern w:val="2"/>
              </w:rPr>
              <w:t>3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3B24" w:rsidRPr="0027508F" w:rsidRDefault="00BD3B24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</w:rPr>
              <w:t>4</w:t>
            </w:r>
          </w:p>
        </w:tc>
      </w:tr>
      <w:tr w:rsidR="00BD3B24" w:rsidRPr="0027508F" w:rsidTr="00116ECE">
        <w:trPr>
          <w:trHeight w:val="6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3B24" w:rsidRPr="0027508F" w:rsidRDefault="00BD3B24" w:rsidP="00116ECE">
            <w:pPr>
              <w:jc w:val="center"/>
              <w:rPr>
                <w:b/>
                <w:bCs/>
                <w:kern w:val="2"/>
              </w:rPr>
            </w:pPr>
            <w:r w:rsidRPr="0027508F">
              <w:rPr>
                <w:b/>
                <w:bCs/>
                <w:kern w:val="2"/>
                <w:sz w:val="22"/>
                <w:szCs w:val="22"/>
              </w:rPr>
              <w:t>I.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3B24" w:rsidRPr="0027508F" w:rsidRDefault="00BD3B24" w:rsidP="00116ECE">
            <w:pPr>
              <w:jc w:val="center"/>
              <w:rPr>
                <w:b/>
                <w:bCs/>
                <w:kern w:val="2"/>
              </w:rPr>
            </w:pPr>
            <w:r w:rsidRPr="0027508F">
              <w:rPr>
                <w:b/>
                <w:bCs/>
                <w:kern w:val="2"/>
                <w:sz w:val="22"/>
                <w:szCs w:val="22"/>
              </w:rPr>
              <w:t>NADWOZIE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3B24" w:rsidRPr="0027508F" w:rsidRDefault="00BD3B24" w:rsidP="00116ECE">
            <w:pPr>
              <w:jc w:val="center"/>
              <w:rPr>
                <w:kern w:val="2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3B24" w:rsidRPr="0027508F" w:rsidRDefault="00BD3B24" w:rsidP="00116ECE">
            <w:pPr>
              <w:jc w:val="center"/>
              <w:rPr>
                <w:kern w:val="2"/>
              </w:rPr>
            </w:pPr>
          </w:p>
        </w:tc>
      </w:tr>
      <w:tr w:rsidR="00BD3B24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3B24" w:rsidRPr="0027508F" w:rsidRDefault="00BD3B24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3B24" w:rsidRPr="00DB611C" w:rsidRDefault="00BD3B24" w:rsidP="007E0D6D">
            <w:pPr>
              <w:jc w:val="both"/>
              <w:rPr>
                <w:color w:val="000000"/>
                <w:kern w:val="2"/>
                <w:sz w:val="22"/>
              </w:rPr>
            </w:pPr>
            <w:r w:rsidRPr="00DB611C">
              <w:rPr>
                <w:color w:val="000000"/>
                <w:kern w:val="2"/>
                <w:sz w:val="22"/>
              </w:rPr>
              <w:t xml:space="preserve">Nadwozie typu </w:t>
            </w:r>
            <w:r w:rsidR="007E0D6D">
              <w:rPr>
                <w:color w:val="000000"/>
                <w:kern w:val="2"/>
                <w:sz w:val="22"/>
              </w:rPr>
              <w:t>MINIVAN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3B24" w:rsidRPr="0027508F" w:rsidRDefault="00BD3B24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3B24" w:rsidRPr="0027508F" w:rsidRDefault="00BD3B24" w:rsidP="00116ECE">
            <w:pPr>
              <w:rPr>
                <w:kern w:val="2"/>
              </w:rPr>
            </w:pPr>
          </w:p>
        </w:tc>
      </w:tr>
      <w:tr w:rsidR="00B56C98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C98" w:rsidRPr="0027508F" w:rsidRDefault="00B56C98" w:rsidP="00B56C9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C98" w:rsidRPr="00DB611C" w:rsidRDefault="00B56C98" w:rsidP="00B56C98">
            <w:pPr>
              <w:jc w:val="both"/>
              <w:rPr>
                <w:color w:val="000000"/>
                <w:kern w:val="2"/>
                <w:sz w:val="22"/>
              </w:rPr>
            </w:pPr>
            <w:r>
              <w:rPr>
                <w:kern w:val="2"/>
                <w:sz w:val="22"/>
              </w:rPr>
              <w:t xml:space="preserve">Kolor: odcienie szarości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C98" w:rsidRPr="0027508F" w:rsidRDefault="00B56C98" w:rsidP="00B56C9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TAK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C98" w:rsidRPr="0027508F" w:rsidRDefault="00B56C98" w:rsidP="00B56C98">
            <w:pPr>
              <w:rPr>
                <w:kern w:val="2"/>
              </w:rPr>
            </w:pPr>
          </w:p>
        </w:tc>
      </w:tr>
      <w:tr w:rsidR="00BD3B24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3B24" w:rsidRPr="0027508F" w:rsidRDefault="00B56C98" w:rsidP="00116ECE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3</w:t>
            </w:r>
            <w:r w:rsidR="00BD3B24"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3B24" w:rsidRPr="00DB611C" w:rsidRDefault="00BD3B24" w:rsidP="00116ECE">
            <w:pPr>
              <w:ind w:right="141"/>
              <w:jc w:val="both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Przystosowany do przewozu min. 5 osób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3B24" w:rsidRPr="0027508F" w:rsidRDefault="00BD3B24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3B24" w:rsidRPr="0027508F" w:rsidRDefault="00BD3B24" w:rsidP="00116ECE">
            <w:pPr>
              <w:rPr>
                <w:kern w:val="2"/>
              </w:rPr>
            </w:pPr>
          </w:p>
        </w:tc>
      </w:tr>
      <w:tr w:rsidR="00BD3B24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3B24" w:rsidRPr="0027508F" w:rsidRDefault="00B56C98" w:rsidP="00116ECE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4</w:t>
            </w:r>
            <w:r w:rsidR="00BD3B24"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3B24" w:rsidRPr="00DB611C" w:rsidRDefault="00BD3B24" w:rsidP="005B22C9">
            <w:pPr>
              <w:ind w:right="141"/>
              <w:jc w:val="both"/>
              <w:rPr>
                <w:color w:val="000000"/>
                <w:kern w:val="2"/>
                <w:sz w:val="22"/>
              </w:rPr>
            </w:pPr>
            <w:r>
              <w:rPr>
                <w:color w:val="000000"/>
                <w:kern w:val="2"/>
                <w:sz w:val="22"/>
              </w:rPr>
              <w:t xml:space="preserve">Długość całkowita min. </w:t>
            </w:r>
            <w:r w:rsidR="005B22C9">
              <w:rPr>
                <w:color w:val="000000"/>
                <w:kern w:val="2"/>
                <w:sz w:val="22"/>
              </w:rPr>
              <w:t>4403</w:t>
            </w:r>
            <w:r>
              <w:rPr>
                <w:color w:val="000000"/>
                <w:kern w:val="2"/>
                <w:sz w:val="22"/>
              </w:rPr>
              <w:t xml:space="preserve"> mm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3B24" w:rsidRPr="0027508F" w:rsidRDefault="00BD3B24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3B24" w:rsidRPr="0027508F" w:rsidRDefault="00BD3B24" w:rsidP="00116ECE">
            <w:pPr>
              <w:rPr>
                <w:kern w:val="2"/>
              </w:rPr>
            </w:pPr>
          </w:p>
        </w:tc>
      </w:tr>
      <w:tr w:rsidR="00BD3B24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3B24" w:rsidRPr="0027508F" w:rsidRDefault="00B56C98" w:rsidP="00116ECE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5</w:t>
            </w:r>
            <w:r w:rsidR="00BD3B24"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3B24" w:rsidRPr="00DB611C" w:rsidRDefault="00BD3B24" w:rsidP="005B22C9">
            <w:pPr>
              <w:ind w:right="141"/>
              <w:jc w:val="both"/>
              <w:rPr>
                <w:color w:val="000000"/>
                <w:kern w:val="2"/>
                <w:sz w:val="22"/>
              </w:rPr>
            </w:pPr>
            <w:r>
              <w:rPr>
                <w:color w:val="000000"/>
                <w:kern w:val="2"/>
                <w:sz w:val="22"/>
              </w:rPr>
              <w:t xml:space="preserve">Szerokość min. </w:t>
            </w:r>
            <w:r w:rsidR="005B22C9">
              <w:rPr>
                <w:color w:val="000000"/>
                <w:kern w:val="2"/>
                <w:sz w:val="22"/>
              </w:rPr>
              <w:t>2107</w:t>
            </w:r>
            <w:r>
              <w:rPr>
                <w:color w:val="000000"/>
                <w:kern w:val="2"/>
                <w:sz w:val="22"/>
              </w:rPr>
              <w:t xml:space="preserve"> mm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3B24" w:rsidRPr="0027508F" w:rsidRDefault="00BD3B24" w:rsidP="00116ECE">
            <w:pPr>
              <w:jc w:val="center"/>
              <w:rPr>
                <w:kern w:val="2"/>
              </w:rPr>
            </w:pPr>
            <w:r w:rsidRPr="009C1ECA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3B24" w:rsidRPr="0027508F" w:rsidRDefault="00BD3B24" w:rsidP="00116ECE">
            <w:pPr>
              <w:rPr>
                <w:kern w:val="2"/>
              </w:rPr>
            </w:pPr>
          </w:p>
        </w:tc>
      </w:tr>
      <w:tr w:rsidR="00BD3B24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3B24" w:rsidRPr="0027508F" w:rsidRDefault="00B56C98" w:rsidP="00116ECE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6</w:t>
            </w:r>
            <w:r w:rsidR="00BD3B24"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3B24" w:rsidRPr="00DB611C" w:rsidRDefault="00F8745D" w:rsidP="005B22C9">
            <w:pPr>
              <w:ind w:right="141"/>
              <w:jc w:val="both"/>
              <w:rPr>
                <w:color w:val="000000"/>
                <w:kern w:val="2"/>
                <w:sz w:val="22"/>
              </w:rPr>
            </w:pPr>
            <w:r>
              <w:rPr>
                <w:color w:val="000000"/>
                <w:kern w:val="2"/>
                <w:sz w:val="22"/>
              </w:rPr>
              <w:t>Wysokość</w:t>
            </w:r>
            <w:r w:rsidR="00BD3B24">
              <w:rPr>
                <w:color w:val="000000"/>
                <w:kern w:val="2"/>
                <w:sz w:val="22"/>
              </w:rPr>
              <w:t xml:space="preserve"> min. </w:t>
            </w:r>
            <w:r w:rsidR="005B22C9">
              <w:rPr>
                <w:color w:val="000000"/>
                <w:kern w:val="2"/>
                <w:sz w:val="22"/>
              </w:rPr>
              <w:t>1880</w:t>
            </w:r>
            <w:r w:rsidR="00BD3B24">
              <w:rPr>
                <w:color w:val="000000"/>
                <w:kern w:val="2"/>
                <w:sz w:val="22"/>
              </w:rPr>
              <w:t xml:space="preserve"> mm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3B24" w:rsidRPr="0027508F" w:rsidRDefault="00BD3B24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 xml:space="preserve">TAK </w:t>
            </w:r>
            <w:r>
              <w:rPr>
                <w:kern w:val="2"/>
                <w:sz w:val="22"/>
                <w:szCs w:val="22"/>
              </w:rPr>
              <w:t>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3B24" w:rsidRPr="0027508F" w:rsidRDefault="00BD3B24" w:rsidP="00116ECE">
            <w:pPr>
              <w:rPr>
                <w:kern w:val="2"/>
              </w:rPr>
            </w:pPr>
          </w:p>
        </w:tc>
      </w:tr>
      <w:tr w:rsidR="00F8745D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B56C98" w:rsidP="00116ECE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7</w:t>
            </w:r>
            <w:r w:rsidR="00F8745D"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45D" w:rsidRPr="00DB611C" w:rsidRDefault="00F8745D" w:rsidP="005B22C9">
            <w:pPr>
              <w:ind w:right="141"/>
              <w:jc w:val="both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 xml:space="preserve">Rozstaw osi min. </w:t>
            </w:r>
            <w:r w:rsidR="005B22C9">
              <w:rPr>
                <w:kern w:val="2"/>
                <w:sz w:val="22"/>
              </w:rPr>
              <w:t>2785</w:t>
            </w:r>
            <w:r>
              <w:rPr>
                <w:kern w:val="2"/>
                <w:sz w:val="22"/>
              </w:rPr>
              <w:t xml:space="preserve"> mm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rPr>
                <w:kern w:val="2"/>
              </w:rPr>
            </w:pPr>
          </w:p>
        </w:tc>
      </w:tr>
      <w:tr w:rsidR="00F8745D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B56C98" w:rsidP="00116ECE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8</w:t>
            </w:r>
            <w:r w:rsidR="00F8745D"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45D" w:rsidRPr="00DB611C" w:rsidRDefault="00F8745D" w:rsidP="00946940">
            <w:pPr>
              <w:ind w:right="141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 xml:space="preserve">Minimalna przestrzeń bagażowa: min. </w:t>
            </w:r>
            <w:r w:rsidR="00946940">
              <w:rPr>
                <w:kern w:val="2"/>
                <w:sz w:val="22"/>
              </w:rPr>
              <w:t>950</w:t>
            </w:r>
            <w:r>
              <w:rPr>
                <w:kern w:val="2"/>
                <w:sz w:val="22"/>
              </w:rPr>
              <w:t xml:space="preserve"> l</w:t>
            </w:r>
            <w:r w:rsidR="00C82492">
              <w:rPr>
                <w:kern w:val="2"/>
                <w:sz w:val="22"/>
              </w:rPr>
              <w:t xml:space="preserve"> </w:t>
            </w:r>
            <w:r w:rsidR="008469E6">
              <w:rPr>
                <w:kern w:val="2"/>
                <w:sz w:val="22"/>
              </w:rPr>
              <w:t>mierzona</w:t>
            </w:r>
            <w:r w:rsidR="00C82492">
              <w:rPr>
                <w:kern w:val="2"/>
                <w:sz w:val="22"/>
              </w:rPr>
              <w:t xml:space="preserve"> według normy VDA</w:t>
            </w:r>
            <w:r w:rsidR="001D3186">
              <w:rPr>
                <w:kern w:val="2"/>
                <w:sz w:val="22"/>
              </w:rPr>
              <w:t xml:space="preserve"> lub równoważnej.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rPr>
                <w:kern w:val="2"/>
              </w:rPr>
            </w:pPr>
          </w:p>
        </w:tc>
      </w:tr>
      <w:tr w:rsidR="00F8745D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B56C98" w:rsidP="00116ECE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9</w:t>
            </w:r>
            <w:r w:rsidR="00F8745D"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45D" w:rsidRPr="00DB611C" w:rsidRDefault="00F8745D" w:rsidP="001D3186">
            <w:pPr>
              <w:ind w:right="141"/>
              <w:jc w:val="both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 xml:space="preserve">Przestrzeń bagażowa przy złożonych fotelach 2 rzędu: min. </w:t>
            </w:r>
            <w:r w:rsidR="001D3186">
              <w:rPr>
                <w:kern w:val="2"/>
                <w:sz w:val="22"/>
              </w:rPr>
              <w:t>2000</w:t>
            </w:r>
            <w:r>
              <w:rPr>
                <w:kern w:val="2"/>
                <w:sz w:val="22"/>
              </w:rPr>
              <w:t xml:space="preserve"> l</w:t>
            </w:r>
            <w:r w:rsidR="001D3186">
              <w:rPr>
                <w:kern w:val="2"/>
                <w:sz w:val="22"/>
              </w:rPr>
              <w:t xml:space="preserve"> mierzona według normy VDA lub równoważnej.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rPr>
                <w:kern w:val="2"/>
              </w:rPr>
            </w:pPr>
          </w:p>
        </w:tc>
      </w:tr>
      <w:tr w:rsidR="00F8745D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B56C98" w:rsidP="00116EC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  <w:r w:rsidR="00F8745D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45D" w:rsidRDefault="00F8745D" w:rsidP="00703BFA">
            <w:pPr>
              <w:ind w:right="141"/>
              <w:jc w:val="both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Rok produkcji 202</w:t>
            </w:r>
            <w:r w:rsidR="0023162A">
              <w:rPr>
                <w:kern w:val="2"/>
                <w:sz w:val="22"/>
              </w:rPr>
              <w:t>4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TAK (podać)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rPr>
                <w:kern w:val="2"/>
              </w:rPr>
            </w:pPr>
          </w:p>
        </w:tc>
      </w:tr>
      <w:tr w:rsidR="00F8745D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Default="0086087A" w:rsidP="00116EC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  <w:r w:rsidR="00B56C98">
              <w:rPr>
                <w:kern w:val="2"/>
                <w:sz w:val="22"/>
                <w:szCs w:val="22"/>
              </w:rPr>
              <w:t>1</w:t>
            </w:r>
            <w:r w:rsidR="00F8745D">
              <w:rPr>
                <w:kern w:val="2"/>
                <w:sz w:val="22"/>
                <w:szCs w:val="22"/>
              </w:rPr>
              <w:t xml:space="preserve">. </w:t>
            </w:r>
          </w:p>
        </w:tc>
        <w:tc>
          <w:tcPr>
            <w:tcW w:w="6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45D" w:rsidRDefault="00F8745D" w:rsidP="009C61E7">
            <w:pPr>
              <w:ind w:right="141"/>
              <w:jc w:val="both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Zderzaki w kolorze nadwozia.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jc w:val="center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rPr>
                <w:kern w:val="2"/>
              </w:rPr>
            </w:pPr>
          </w:p>
        </w:tc>
      </w:tr>
      <w:tr w:rsidR="00F8745D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Default="0086087A" w:rsidP="00116EC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  <w:r w:rsidR="00B56C98">
              <w:rPr>
                <w:kern w:val="2"/>
                <w:sz w:val="22"/>
                <w:szCs w:val="22"/>
              </w:rPr>
              <w:t>2</w:t>
            </w:r>
            <w:r w:rsidR="00F8745D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45D" w:rsidRDefault="00F8745D" w:rsidP="00F8745D">
            <w:pPr>
              <w:ind w:right="141"/>
              <w:jc w:val="both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Kolorowy wyświetlacz centralny min. 8 cali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jc w:val="center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rPr>
                <w:kern w:val="2"/>
              </w:rPr>
            </w:pPr>
          </w:p>
        </w:tc>
      </w:tr>
      <w:tr w:rsidR="00F8745D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E20CD1" w:rsidRDefault="00F8745D" w:rsidP="00116ECE">
            <w:pPr>
              <w:jc w:val="center"/>
              <w:rPr>
                <w:b/>
                <w:kern w:val="2"/>
              </w:rPr>
            </w:pPr>
            <w:r w:rsidRPr="00E20CD1">
              <w:rPr>
                <w:b/>
                <w:kern w:val="2"/>
                <w:sz w:val="22"/>
                <w:szCs w:val="22"/>
              </w:rPr>
              <w:t>II.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9063BE" w:rsidRDefault="00F8745D" w:rsidP="00116ECE">
            <w:pPr>
              <w:ind w:right="141"/>
              <w:jc w:val="center"/>
              <w:rPr>
                <w:kern w:val="2"/>
              </w:rPr>
            </w:pPr>
            <w:r w:rsidRPr="009063BE">
              <w:rPr>
                <w:b/>
                <w:bCs/>
                <w:kern w:val="2"/>
                <w:sz w:val="22"/>
                <w:szCs w:val="22"/>
              </w:rPr>
              <w:t>SILNIK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jc w:val="center"/>
              <w:rPr>
                <w:kern w:val="2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rPr>
                <w:b/>
                <w:bCs/>
                <w:color w:val="FF0000"/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 xml:space="preserve">         </w:t>
            </w:r>
          </w:p>
        </w:tc>
      </w:tr>
      <w:tr w:rsidR="00F8745D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  <w:sz w:val="22"/>
                <w:szCs w:val="22"/>
              </w:rPr>
              <w:t>1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45D" w:rsidRPr="009063BE" w:rsidRDefault="00F8745D" w:rsidP="009063BE">
            <w:pPr>
              <w:ind w:right="141"/>
              <w:jc w:val="both"/>
              <w:rPr>
                <w:kern w:val="2"/>
              </w:rPr>
            </w:pPr>
            <w:r w:rsidRPr="009063BE">
              <w:rPr>
                <w:kern w:val="2"/>
                <w:sz w:val="22"/>
                <w:szCs w:val="22"/>
              </w:rPr>
              <w:t>Zasilany paliwem diesel.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rPr>
                <w:kern w:val="2"/>
              </w:rPr>
            </w:pPr>
          </w:p>
        </w:tc>
      </w:tr>
      <w:tr w:rsidR="00F8745D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2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45D" w:rsidRPr="0027508F" w:rsidRDefault="00F8745D" w:rsidP="00F448DD">
            <w:pPr>
              <w:jc w:val="both"/>
              <w:rPr>
                <w:kern w:val="2"/>
              </w:rPr>
            </w:pPr>
            <w:r w:rsidRPr="0027508F">
              <w:rPr>
                <w:color w:val="000000"/>
                <w:kern w:val="2"/>
                <w:sz w:val="22"/>
                <w:szCs w:val="22"/>
              </w:rPr>
              <w:t xml:space="preserve">Silnik o pojemności  min. </w:t>
            </w:r>
            <w:r w:rsidR="009063BE">
              <w:rPr>
                <w:color w:val="000000"/>
                <w:kern w:val="2"/>
                <w:sz w:val="22"/>
                <w:szCs w:val="22"/>
              </w:rPr>
              <w:t>14</w:t>
            </w:r>
            <w:r w:rsidR="00F448DD">
              <w:rPr>
                <w:color w:val="000000"/>
                <w:kern w:val="2"/>
                <w:sz w:val="22"/>
                <w:szCs w:val="22"/>
              </w:rPr>
              <w:t>00</w:t>
            </w:r>
            <w:r w:rsidRPr="0027508F">
              <w:rPr>
                <w:color w:val="000000"/>
                <w:kern w:val="2"/>
                <w:sz w:val="22"/>
                <w:szCs w:val="22"/>
              </w:rPr>
              <w:t xml:space="preserve"> cm³.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F8745D" w:rsidRDefault="00F8745D" w:rsidP="00F8745D">
            <w:pPr>
              <w:jc w:val="center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rPr>
                <w:kern w:val="2"/>
              </w:rPr>
            </w:pPr>
          </w:p>
        </w:tc>
      </w:tr>
      <w:tr w:rsidR="00F8745D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3</w:t>
            </w:r>
            <w:r w:rsidRPr="0027508F">
              <w:rPr>
                <w:color w:val="000000"/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45D" w:rsidRPr="0027508F" w:rsidRDefault="00F8745D" w:rsidP="007A6A10">
            <w:pPr>
              <w:ind w:right="141"/>
              <w:jc w:val="both"/>
              <w:rPr>
                <w:kern w:val="2"/>
              </w:rPr>
            </w:pPr>
            <w:r w:rsidRPr="0027508F">
              <w:rPr>
                <w:color w:val="000000"/>
                <w:kern w:val="2"/>
                <w:sz w:val="22"/>
                <w:szCs w:val="22"/>
              </w:rPr>
              <w:t xml:space="preserve">Silnik o mocy </w:t>
            </w:r>
            <w:r w:rsidR="00680585">
              <w:rPr>
                <w:color w:val="000000"/>
                <w:kern w:val="2"/>
                <w:sz w:val="22"/>
                <w:szCs w:val="22"/>
              </w:rPr>
              <w:t>min.</w:t>
            </w:r>
            <w:r w:rsidRPr="0027508F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="007A6A10">
              <w:rPr>
                <w:color w:val="000000"/>
                <w:kern w:val="2"/>
                <w:sz w:val="22"/>
                <w:szCs w:val="22"/>
              </w:rPr>
              <w:t>75</w:t>
            </w:r>
            <w:r w:rsidRPr="00E20CD1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kern w:val="2"/>
                <w:sz w:val="22"/>
                <w:szCs w:val="22"/>
              </w:rPr>
              <w:t>kW</w:t>
            </w:r>
            <w:r w:rsidRPr="0027508F">
              <w:rPr>
                <w:color w:val="000000"/>
                <w:kern w:val="2"/>
                <w:sz w:val="22"/>
                <w:szCs w:val="22"/>
              </w:rPr>
              <w:t>.</w:t>
            </w:r>
            <w:proofErr w:type="spellEnd"/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rPr>
                <w:kern w:val="2"/>
              </w:rPr>
            </w:pPr>
          </w:p>
        </w:tc>
      </w:tr>
      <w:tr w:rsidR="00F8745D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jc w:val="center"/>
              <w:rPr>
                <w:kern w:val="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4</w:t>
            </w:r>
            <w:r w:rsidRPr="0027508F">
              <w:rPr>
                <w:color w:val="000000"/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45D" w:rsidRPr="0027508F" w:rsidRDefault="00F8745D" w:rsidP="00F8745D">
            <w:pPr>
              <w:ind w:right="141"/>
              <w:jc w:val="both"/>
              <w:rPr>
                <w:kern w:val="2"/>
              </w:rPr>
            </w:pPr>
            <w:r w:rsidRPr="0027508F">
              <w:rPr>
                <w:color w:val="000000"/>
                <w:kern w:val="2"/>
                <w:sz w:val="22"/>
                <w:szCs w:val="22"/>
              </w:rPr>
              <w:t xml:space="preserve">Moment obrotowy min. </w:t>
            </w:r>
            <w:r w:rsidR="009063BE">
              <w:rPr>
                <w:color w:val="000000"/>
                <w:kern w:val="2"/>
                <w:sz w:val="22"/>
                <w:szCs w:val="22"/>
              </w:rPr>
              <w:t>25</w:t>
            </w:r>
            <w:r w:rsidRPr="00E20CD1">
              <w:rPr>
                <w:color w:val="000000"/>
                <w:kern w:val="2"/>
                <w:sz w:val="22"/>
                <w:szCs w:val="22"/>
              </w:rPr>
              <w:t xml:space="preserve">0 </w:t>
            </w:r>
            <w:proofErr w:type="spellStart"/>
            <w:r w:rsidRPr="00E20CD1">
              <w:rPr>
                <w:color w:val="000000"/>
                <w:kern w:val="2"/>
                <w:sz w:val="22"/>
                <w:szCs w:val="22"/>
              </w:rPr>
              <w:t>Nm</w:t>
            </w:r>
            <w:proofErr w:type="spellEnd"/>
            <w:r w:rsidRPr="0027508F">
              <w:rPr>
                <w:color w:val="000000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rPr>
                <w:kern w:val="2"/>
              </w:rPr>
            </w:pPr>
          </w:p>
        </w:tc>
      </w:tr>
      <w:tr w:rsidR="00F8745D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5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45D" w:rsidRPr="0027508F" w:rsidRDefault="00F8745D" w:rsidP="00116ECE">
            <w:pPr>
              <w:ind w:right="141"/>
              <w:jc w:val="both"/>
              <w:rPr>
                <w:kern w:val="2"/>
              </w:rPr>
            </w:pPr>
            <w:r w:rsidRPr="0027508F">
              <w:rPr>
                <w:color w:val="000000"/>
                <w:sz w:val="22"/>
                <w:szCs w:val="22"/>
              </w:rPr>
              <w:t>Norma emisji spalin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8745D">
              <w:rPr>
                <w:color w:val="000000"/>
                <w:sz w:val="22"/>
                <w:szCs w:val="22"/>
              </w:rPr>
              <w:t>EURO 6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rPr>
                <w:kern w:val="2"/>
              </w:rPr>
            </w:pPr>
          </w:p>
        </w:tc>
      </w:tr>
      <w:tr w:rsidR="00F8745D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E20CD1" w:rsidRDefault="00F8745D" w:rsidP="00116ECE">
            <w:pPr>
              <w:jc w:val="center"/>
              <w:rPr>
                <w:b/>
                <w:kern w:val="2"/>
              </w:rPr>
            </w:pPr>
            <w:r w:rsidRPr="00E20CD1">
              <w:rPr>
                <w:b/>
                <w:kern w:val="2"/>
                <w:sz w:val="22"/>
                <w:szCs w:val="22"/>
              </w:rPr>
              <w:t>III.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45D" w:rsidRPr="0027508F" w:rsidRDefault="00F8745D" w:rsidP="00116ECE">
            <w:pPr>
              <w:ind w:right="141"/>
              <w:jc w:val="center"/>
              <w:rPr>
                <w:kern w:val="2"/>
              </w:rPr>
            </w:pPr>
            <w:r w:rsidRPr="0027508F">
              <w:rPr>
                <w:b/>
                <w:bCs/>
                <w:kern w:val="2"/>
                <w:sz w:val="22"/>
                <w:szCs w:val="22"/>
              </w:rPr>
              <w:t>ZESPÓŁ PRZENIESIENIA NAPĘDU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jc w:val="center"/>
              <w:rPr>
                <w:kern w:val="2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rPr>
                <w:kern w:val="2"/>
              </w:rPr>
            </w:pPr>
          </w:p>
        </w:tc>
      </w:tr>
      <w:tr w:rsidR="00F8745D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1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45D" w:rsidRPr="0027508F" w:rsidRDefault="00F8745D" w:rsidP="00116ECE">
            <w:pPr>
              <w:ind w:right="141"/>
              <w:jc w:val="both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 xml:space="preserve">Skrzynia biegów </w:t>
            </w:r>
            <w:r>
              <w:rPr>
                <w:kern w:val="2"/>
                <w:sz w:val="22"/>
                <w:szCs w:val="22"/>
              </w:rPr>
              <w:t>manualna lub automatyczna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rPr>
                <w:kern w:val="2"/>
              </w:rPr>
            </w:pPr>
          </w:p>
        </w:tc>
      </w:tr>
      <w:tr w:rsidR="00F8745D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3C7A3F" w:rsidRDefault="00F8745D" w:rsidP="00116ECE">
            <w:pPr>
              <w:jc w:val="center"/>
              <w:rPr>
                <w:kern w:val="2"/>
              </w:rPr>
            </w:pPr>
            <w:r w:rsidRPr="006F36F7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45D" w:rsidRPr="003C7A3F" w:rsidRDefault="00F8745D" w:rsidP="001E77E5">
            <w:pPr>
              <w:ind w:right="141"/>
              <w:jc w:val="both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 xml:space="preserve">Min. </w:t>
            </w:r>
            <w:r w:rsidR="00D13773">
              <w:rPr>
                <w:kern w:val="2"/>
                <w:sz w:val="22"/>
                <w:szCs w:val="22"/>
              </w:rPr>
              <w:t>5</w:t>
            </w:r>
            <w:r w:rsidRPr="0027508F">
              <w:rPr>
                <w:kern w:val="2"/>
                <w:sz w:val="22"/>
                <w:szCs w:val="22"/>
              </w:rPr>
              <w:t>-biegów do przodu i bieg wsteczny.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9C1ECA" w:rsidRDefault="00F8745D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rPr>
                <w:kern w:val="2"/>
              </w:rPr>
            </w:pPr>
          </w:p>
        </w:tc>
      </w:tr>
      <w:tr w:rsidR="00F8745D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3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45D" w:rsidRPr="002D08BD" w:rsidRDefault="00F8745D" w:rsidP="00116ECE">
            <w:pPr>
              <w:ind w:right="141"/>
              <w:jc w:val="both"/>
              <w:rPr>
                <w:color w:val="000000"/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Napęd na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="001E77E5">
              <w:rPr>
                <w:kern w:val="2"/>
                <w:sz w:val="22"/>
                <w:szCs w:val="22"/>
              </w:rPr>
              <w:t xml:space="preserve">oś przednią lub </w:t>
            </w:r>
            <w:r>
              <w:rPr>
                <w:kern w:val="2"/>
                <w:sz w:val="22"/>
                <w:szCs w:val="22"/>
              </w:rPr>
              <w:t>wszystkie koła.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 w:rsidR="001E77E5"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rPr>
                <w:kern w:val="2"/>
              </w:rPr>
            </w:pPr>
          </w:p>
        </w:tc>
      </w:tr>
      <w:tr w:rsidR="00F8745D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E20CD1" w:rsidRDefault="00F8745D" w:rsidP="00116ECE">
            <w:pPr>
              <w:jc w:val="center"/>
              <w:rPr>
                <w:b/>
                <w:kern w:val="2"/>
              </w:rPr>
            </w:pPr>
            <w:r w:rsidRPr="00E20CD1">
              <w:rPr>
                <w:b/>
                <w:kern w:val="2"/>
                <w:sz w:val="22"/>
                <w:szCs w:val="22"/>
              </w:rPr>
              <w:t>IV.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45D" w:rsidRPr="0027508F" w:rsidRDefault="00F8745D" w:rsidP="00116ECE">
            <w:pPr>
              <w:jc w:val="center"/>
              <w:rPr>
                <w:kern w:val="2"/>
              </w:rPr>
            </w:pPr>
            <w:r w:rsidRPr="0027508F">
              <w:rPr>
                <w:b/>
                <w:bCs/>
                <w:kern w:val="2"/>
                <w:sz w:val="22"/>
                <w:szCs w:val="22"/>
              </w:rPr>
              <w:t>BEZPIECZEŃSTW</w:t>
            </w:r>
            <w:r>
              <w:rPr>
                <w:b/>
                <w:bCs/>
                <w:kern w:val="2"/>
                <w:sz w:val="22"/>
                <w:szCs w:val="22"/>
              </w:rPr>
              <w:t>O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jc w:val="center"/>
              <w:rPr>
                <w:kern w:val="2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rPr>
                <w:kern w:val="2"/>
              </w:rPr>
            </w:pPr>
          </w:p>
        </w:tc>
      </w:tr>
      <w:tr w:rsidR="00F8745D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1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45D" w:rsidRPr="0027508F" w:rsidRDefault="00F8745D" w:rsidP="006F36F7">
            <w:pPr>
              <w:jc w:val="both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Poduszki powietrzne</w:t>
            </w:r>
            <w:r w:rsidR="005F3A41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 w:rsidR="005F3A41"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rPr>
                <w:kern w:val="2"/>
              </w:rPr>
            </w:pPr>
          </w:p>
        </w:tc>
      </w:tr>
      <w:tr w:rsidR="00F8745D" w:rsidRPr="0027508F" w:rsidTr="00116ECE">
        <w:trPr>
          <w:trHeight w:val="2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A916F3" w:rsidRDefault="00AC52CD" w:rsidP="00116ECE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sz w:val="22"/>
                <w:szCs w:val="22"/>
              </w:rPr>
              <w:t>2</w:t>
            </w:r>
            <w:r w:rsidR="00F8745D">
              <w:rPr>
                <w:bCs/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45D" w:rsidRPr="0027508F" w:rsidRDefault="00F8745D" w:rsidP="005F3A41">
            <w:pPr>
              <w:rPr>
                <w:b/>
                <w:bCs/>
                <w:kern w:val="2"/>
              </w:rPr>
            </w:pPr>
            <w:r>
              <w:rPr>
                <w:kern w:val="2"/>
                <w:sz w:val="22"/>
                <w:szCs w:val="22"/>
              </w:rPr>
              <w:t xml:space="preserve">System wykrywający </w:t>
            </w:r>
            <w:r w:rsidR="005F3A41" w:rsidRPr="005F3A41">
              <w:rPr>
                <w:kern w:val="2"/>
                <w:sz w:val="22"/>
                <w:szCs w:val="22"/>
              </w:rPr>
              <w:t>zmęczenie kierowcy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jc w:val="both"/>
              <w:rPr>
                <w:kern w:val="2"/>
              </w:rPr>
            </w:pPr>
          </w:p>
        </w:tc>
      </w:tr>
      <w:tr w:rsidR="00F8745D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AC52CD" w:rsidP="00116ECE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3</w:t>
            </w:r>
            <w:r w:rsidR="00F8745D"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45D" w:rsidRPr="0027508F" w:rsidRDefault="00F8745D" w:rsidP="00116ECE">
            <w:pPr>
              <w:jc w:val="both"/>
              <w:rPr>
                <w:color w:val="000000"/>
                <w:kern w:val="2"/>
              </w:rPr>
            </w:pPr>
            <w:r>
              <w:rPr>
                <w:kern w:val="2"/>
                <w:sz w:val="22"/>
                <w:szCs w:val="22"/>
              </w:rPr>
              <w:t>System wspomagający utrzymanie pojazdu w pasie ruchu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rPr>
                <w:kern w:val="2"/>
              </w:rPr>
            </w:pPr>
          </w:p>
        </w:tc>
      </w:tr>
      <w:tr w:rsidR="00EA0363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363" w:rsidRDefault="004F37BA" w:rsidP="00116EC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</w:t>
            </w:r>
            <w:r w:rsidR="003E561A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0363" w:rsidRPr="00EA0363" w:rsidRDefault="00F44685" w:rsidP="00116ECE">
            <w:pPr>
              <w:jc w:val="both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 xml:space="preserve">System </w:t>
            </w:r>
            <w:proofErr w:type="spellStart"/>
            <w:r>
              <w:rPr>
                <w:color w:val="000000"/>
                <w:kern w:val="2"/>
                <w:sz w:val="22"/>
                <w:szCs w:val="22"/>
              </w:rPr>
              <w:t>Stop&amp;Start</w:t>
            </w:r>
            <w:proofErr w:type="spellEnd"/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363" w:rsidRPr="0027508F" w:rsidRDefault="00EA0363" w:rsidP="00116ECE">
            <w:pPr>
              <w:jc w:val="center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363" w:rsidRPr="0027508F" w:rsidRDefault="00EA0363" w:rsidP="00116ECE">
            <w:pPr>
              <w:rPr>
                <w:kern w:val="2"/>
              </w:rPr>
            </w:pPr>
          </w:p>
        </w:tc>
      </w:tr>
      <w:tr w:rsidR="00F8745D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Default="004F37BA" w:rsidP="00116EC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</w:t>
            </w:r>
            <w:r w:rsidR="00F8745D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45D" w:rsidRDefault="00EA0363" w:rsidP="00380EA1">
            <w:pPr>
              <w:jc w:val="both"/>
              <w:rPr>
                <w:color w:val="000000"/>
                <w:kern w:val="2"/>
                <w:sz w:val="22"/>
                <w:szCs w:val="22"/>
              </w:rPr>
            </w:pPr>
            <w:r w:rsidRPr="00EA0363">
              <w:rPr>
                <w:color w:val="000000"/>
                <w:kern w:val="2"/>
                <w:sz w:val="22"/>
                <w:szCs w:val="22"/>
              </w:rPr>
              <w:t xml:space="preserve">Tempomat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jc w:val="center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rPr>
                <w:kern w:val="2"/>
              </w:rPr>
            </w:pPr>
          </w:p>
        </w:tc>
      </w:tr>
      <w:tr w:rsidR="004C4904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4904" w:rsidRDefault="004C4904" w:rsidP="00116EC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6.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904" w:rsidRPr="00EA0363" w:rsidRDefault="004C4904" w:rsidP="00380EA1">
            <w:pPr>
              <w:jc w:val="both"/>
              <w:rPr>
                <w:color w:val="000000"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Czujniki parkowania tył</w:t>
            </w:r>
            <w:r w:rsidRPr="0018608A">
              <w:rPr>
                <w:kern w:val="2"/>
                <w:sz w:val="22"/>
                <w:szCs w:val="22"/>
              </w:rPr>
              <w:t xml:space="preserve"> – </w:t>
            </w:r>
            <w:r w:rsidRPr="002F31A3">
              <w:rPr>
                <w:color w:val="FF0000"/>
                <w:kern w:val="2"/>
                <w:sz w:val="22"/>
                <w:szCs w:val="22"/>
              </w:rPr>
              <w:t>parametr dodatkowo punktowany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4904" w:rsidRPr="002F31A3" w:rsidRDefault="004C4904" w:rsidP="004C4904">
            <w:pPr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2F31A3">
              <w:rPr>
                <w:color w:val="FF0000"/>
                <w:kern w:val="2"/>
                <w:sz w:val="22"/>
                <w:szCs w:val="22"/>
              </w:rPr>
              <w:t>NIE – 0 pkt.</w:t>
            </w:r>
          </w:p>
          <w:p w:rsidR="004C4904" w:rsidRPr="0027508F" w:rsidRDefault="004C4904" w:rsidP="004C4904">
            <w:pPr>
              <w:jc w:val="center"/>
              <w:rPr>
                <w:kern w:val="2"/>
                <w:sz w:val="22"/>
                <w:szCs w:val="22"/>
              </w:rPr>
            </w:pPr>
            <w:r w:rsidRPr="002F31A3">
              <w:rPr>
                <w:color w:val="FF0000"/>
                <w:kern w:val="2"/>
                <w:sz w:val="22"/>
                <w:szCs w:val="22"/>
              </w:rPr>
              <w:t xml:space="preserve">TAK – </w:t>
            </w:r>
            <w:r>
              <w:rPr>
                <w:color w:val="FF0000"/>
                <w:kern w:val="2"/>
                <w:sz w:val="22"/>
                <w:szCs w:val="22"/>
              </w:rPr>
              <w:t>10</w:t>
            </w:r>
            <w:r w:rsidRPr="002F31A3">
              <w:rPr>
                <w:color w:val="FF0000"/>
                <w:kern w:val="2"/>
                <w:sz w:val="22"/>
                <w:szCs w:val="22"/>
              </w:rPr>
              <w:t xml:space="preserve"> pkt.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4904" w:rsidRPr="0027508F" w:rsidRDefault="004C4904" w:rsidP="00116ECE">
            <w:pPr>
              <w:rPr>
                <w:kern w:val="2"/>
              </w:rPr>
            </w:pPr>
          </w:p>
        </w:tc>
      </w:tr>
      <w:tr w:rsidR="00F8745D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V</w:t>
            </w:r>
            <w:r w:rsidRPr="0027508F">
              <w:rPr>
                <w:b/>
                <w:bCs/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45D" w:rsidRPr="0027508F" w:rsidRDefault="00F8745D" w:rsidP="00116ECE">
            <w:pPr>
              <w:jc w:val="center"/>
              <w:rPr>
                <w:kern w:val="2"/>
              </w:rPr>
            </w:pPr>
            <w:r w:rsidRPr="0027508F">
              <w:rPr>
                <w:b/>
                <w:bCs/>
                <w:kern w:val="2"/>
                <w:sz w:val="22"/>
                <w:szCs w:val="22"/>
              </w:rPr>
              <w:t>UKŁAD KIEROWNICZY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jc w:val="center"/>
              <w:rPr>
                <w:kern w:val="2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jc w:val="center"/>
              <w:rPr>
                <w:kern w:val="2"/>
              </w:rPr>
            </w:pPr>
          </w:p>
        </w:tc>
      </w:tr>
      <w:tr w:rsidR="00F8745D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45D" w:rsidRPr="0027508F" w:rsidRDefault="00F8745D" w:rsidP="00116ECE">
            <w:pPr>
              <w:jc w:val="both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Ze wspomaganiem</w:t>
            </w:r>
            <w:r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rPr>
                <w:kern w:val="2"/>
              </w:rPr>
            </w:pPr>
          </w:p>
        </w:tc>
      </w:tr>
      <w:tr w:rsidR="00F8745D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45D" w:rsidRPr="0027508F" w:rsidRDefault="00F8745D" w:rsidP="002F31A3">
            <w:pPr>
              <w:jc w:val="both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Kolumna kierownicy regulowana.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rPr>
                <w:kern w:val="2"/>
              </w:rPr>
            </w:pPr>
          </w:p>
        </w:tc>
      </w:tr>
      <w:tr w:rsidR="00F8745D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1121F" w:rsidRDefault="00F8745D" w:rsidP="00116ECE">
            <w:pPr>
              <w:jc w:val="center"/>
              <w:rPr>
                <w:b/>
                <w:kern w:val="2"/>
              </w:rPr>
            </w:pPr>
            <w:r w:rsidRPr="0021121F">
              <w:rPr>
                <w:b/>
                <w:kern w:val="2"/>
                <w:sz w:val="22"/>
                <w:szCs w:val="22"/>
              </w:rPr>
              <w:t>VI.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jc w:val="center"/>
              <w:rPr>
                <w:kern w:val="2"/>
              </w:rPr>
            </w:pPr>
            <w:r>
              <w:rPr>
                <w:b/>
                <w:bCs/>
                <w:color w:val="000000"/>
                <w:kern w:val="2"/>
                <w:sz w:val="22"/>
                <w:szCs w:val="22"/>
              </w:rPr>
              <w:t>KOMFORT I WYPOSAŻENIE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jc w:val="center"/>
              <w:rPr>
                <w:kern w:val="2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rPr>
                <w:kern w:val="2"/>
              </w:rPr>
            </w:pPr>
          </w:p>
        </w:tc>
      </w:tr>
      <w:tr w:rsidR="00F8745D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6A12A6" w:rsidRDefault="00F8745D" w:rsidP="00116ECE">
            <w:pPr>
              <w:jc w:val="center"/>
              <w:rPr>
                <w:kern w:val="2"/>
                <w:sz w:val="22"/>
                <w:szCs w:val="22"/>
              </w:rPr>
            </w:pPr>
            <w:r w:rsidRPr="006A12A6">
              <w:rPr>
                <w:bCs/>
                <w:kern w:val="2"/>
                <w:sz w:val="22"/>
                <w:szCs w:val="22"/>
              </w:rPr>
              <w:t>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45D" w:rsidRPr="006A12A6" w:rsidRDefault="00F8745D" w:rsidP="002F31A3">
            <w:pPr>
              <w:rPr>
                <w:kern w:val="2"/>
                <w:sz w:val="22"/>
                <w:szCs w:val="22"/>
              </w:rPr>
            </w:pPr>
            <w:r w:rsidRPr="006A12A6">
              <w:rPr>
                <w:kern w:val="2"/>
                <w:sz w:val="22"/>
                <w:szCs w:val="22"/>
              </w:rPr>
              <w:t xml:space="preserve">Siedzenia w tylnym rzędzie </w:t>
            </w:r>
            <w:r w:rsidR="002F31A3">
              <w:rPr>
                <w:kern w:val="2"/>
                <w:sz w:val="22"/>
                <w:szCs w:val="22"/>
              </w:rPr>
              <w:t>składane, zapewniające zwiększenie przestrzeni bagażowej</w:t>
            </w:r>
            <w:r w:rsidR="004C16B5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6A12A6" w:rsidRDefault="00F8745D" w:rsidP="00116ECE">
            <w:pPr>
              <w:jc w:val="center"/>
              <w:rPr>
                <w:kern w:val="2"/>
                <w:sz w:val="22"/>
                <w:szCs w:val="22"/>
              </w:rPr>
            </w:pPr>
            <w:r w:rsidRPr="006A12A6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jc w:val="center"/>
              <w:rPr>
                <w:kern w:val="2"/>
              </w:rPr>
            </w:pPr>
          </w:p>
        </w:tc>
      </w:tr>
      <w:tr w:rsidR="00F8745D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6A12A6" w:rsidRDefault="00745568" w:rsidP="00116EC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</w:t>
            </w:r>
            <w:r w:rsidR="00F8745D" w:rsidRPr="006A12A6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45D" w:rsidRPr="006A12A6" w:rsidRDefault="002F31A3" w:rsidP="002F31A3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Przygotowanie pod </w:t>
            </w:r>
            <w:r w:rsidRPr="006A12A6">
              <w:rPr>
                <w:kern w:val="2"/>
                <w:sz w:val="22"/>
                <w:szCs w:val="22"/>
              </w:rPr>
              <w:t>łączność z urządzeniami mobilnymi</w:t>
            </w:r>
            <w:r w:rsidR="004C16B5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6A12A6" w:rsidRDefault="00F8745D" w:rsidP="002F31A3">
            <w:pPr>
              <w:jc w:val="center"/>
              <w:rPr>
                <w:kern w:val="2"/>
                <w:sz w:val="22"/>
                <w:szCs w:val="22"/>
              </w:rPr>
            </w:pPr>
            <w:r w:rsidRPr="006A12A6">
              <w:rPr>
                <w:kern w:val="2"/>
                <w:sz w:val="22"/>
                <w:szCs w:val="22"/>
              </w:rPr>
              <w:t xml:space="preserve">TAK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rPr>
                <w:kern w:val="2"/>
              </w:rPr>
            </w:pPr>
          </w:p>
        </w:tc>
      </w:tr>
      <w:tr w:rsidR="00F8745D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6A12A6" w:rsidRDefault="00745568" w:rsidP="00116EC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</w:t>
            </w:r>
            <w:r w:rsidR="00F8745D" w:rsidRPr="006A12A6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45D" w:rsidRPr="006A12A6" w:rsidRDefault="00F8745D" w:rsidP="004F26E3">
            <w:pPr>
              <w:tabs>
                <w:tab w:val="left" w:pos="993"/>
              </w:tabs>
              <w:jc w:val="both"/>
              <w:rPr>
                <w:kern w:val="2"/>
                <w:sz w:val="22"/>
                <w:szCs w:val="22"/>
              </w:rPr>
            </w:pPr>
            <w:r w:rsidRPr="006A12A6">
              <w:rPr>
                <w:sz w:val="22"/>
                <w:szCs w:val="22"/>
              </w:rPr>
              <w:t xml:space="preserve">Tapicerka </w:t>
            </w:r>
            <w:r w:rsidR="002F31A3">
              <w:rPr>
                <w:sz w:val="22"/>
                <w:szCs w:val="22"/>
              </w:rPr>
              <w:t>materiałowa</w:t>
            </w:r>
            <w:r w:rsidR="004F26E3">
              <w:rPr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6A12A6" w:rsidRDefault="00F8745D" w:rsidP="00116ECE">
            <w:pPr>
              <w:jc w:val="center"/>
              <w:rPr>
                <w:kern w:val="2"/>
                <w:sz w:val="22"/>
                <w:szCs w:val="22"/>
              </w:rPr>
            </w:pPr>
            <w:r w:rsidRPr="006A12A6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jc w:val="center"/>
              <w:rPr>
                <w:kern w:val="2"/>
              </w:rPr>
            </w:pPr>
          </w:p>
        </w:tc>
      </w:tr>
      <w:tr w:rsidR="00F8745D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6A12A6" w:rsidRDefault="00860578" w:rsidP="00116EC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</w:t>
            </w:r>
            <w:r w:rsidR="00F8745D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45D" w:rsidRPr="006A12A6" w:rsidRDefault="004C16B5" w:rsidP="00116ECE">
            <w:pPr>
              <w:rPr>
                <w:kern w:val="2"/>
                <w:sz w:val="22"/>
                <w:szCs w:val="22"/>
              </w:rPr>
            </w:pPr>
            <w:r w:rsidRPr="004C16B5">
              <w:rPr>
                <w:kern w:val="2"/>
                <w:sz w:val="22"/>
                <w:szCs w:val="22"/>
              </w:rPr>
              <w:t>Podłokietnik centralny z przodu</w:t>
            </w:r>
            <w:r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6A12A6" w:rsidRDefault="00F8745D" w:rsidP="00116ECE">
            <w:pPr>
              <w:jc w:val="center"/>
              <w:rPr>
                <w:kern w:val="2"/>
                <w:sz w:val="22"/>
                <w:szCs w:val="22"/>
              </w:rPr>
            </w:pPr>
            <w:r w:rsidRPr="006A12A6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jc w:val="center"/>
              <w:rPr>
                <w:kern w:val="2"/>
              </w:rPr>
            </w:pPr>
          </w:p>
        </w:tc>
      </w:tr>
      <w:tr w:rsidR="00F8745D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Default="004F37BA" w:rsidP="00116EC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</w:t>
            </w:r>
            <w:r w:rsidR="00F8745D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745D" w:rsidRPr="00D874FA" w:rsidRDefault="004C16B5" w:rsidP="00116ECE">
            <w:pPr>
              <w:ind w:right="131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R</w:t>
            </w:r>
            <w:r w:rsidRPr="004C16B5">
              <w:rPr>
                <w:kern w:val="2"/>
                <w:sz w:val="22"/>
                <w:szCs w:val="22"/>
              </w:rPr>
              <w:t>egulacja odcinka lędźwiowego dla przednich foteli</w:t>
            </w:r>
            <w:r w:rsidR="00CC593C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6A12A6" w:rsidRDefault="00F8745D" w:rsidP="00116ECE">
            <w:pPr>
              <w:jc w:val="center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jc w:val="center"/>
              <w:rPr>
                <w:kern w:val="2"/>
              </w:rPr>
            </w:pPr>
          </w:p>
        </w:tc>
      </w:tr>
      <w:tr w:rsidR="004C16B5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16B5" w:rsidRDefault="004F37BA" w:rsidP="00116EC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</w:t>
            </w:r>
            <w:r w:rsidR="00AD18B8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16B5" w:rsidRDefault="00745568" w:rsidP="00116ECE">
            <w:pPr>
              <w:ind w:right="131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Dwa</w:t>
            </w:r>
            <w:r w:rsidR="004C16B5">
              <w:rPr>
                <w:kern w:val="2"/>
                <w:sz w:val="22"/>
                <w:szCs w:val="22"/>
              </w:rPr>
              <w:t xml:space="preserve"> kluczyki</w:t>
            </w:r>
            <w:r w:rsidR="00CC593C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C16B5" w:rsidRPr="0027508F" w:rsidRDefault="004C16B5" w:rsidP="00116EC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C16B5" w:rsidRPr="0027508F" w:rsidRDefault="004C16B5" w:rsidP="00116ECE">
            <w:pPr>
              <w:jc w:val="center"/>
              <w:rPr>
                <w:kern w:val="2"/>
              </w:rPr>
            </w:pPr>
          </w:p>
        </w:tc>
      </w:tr>
      <w:tr w:rsidR="004C16B5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16B5" w:rsidRDefault="004F37BA" w:rsidP="00116EC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</w:t>
            </w:r>
            <w:r w:rsidR="00AD18B8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16B5" w:rsidRDefault="004C16B5" w:rsidP="00AD18B8">
            <w:pPr>
              <w:ind w:right="131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Instalacja audio składająca się z </w:t>
            </w:r>
            <w:r w:rsidR="00CC593C">
              <w:rPr>
                <w:kern w:val="2"/>
                <w:sz w:val="22"/>
                <w:szCs w:val="22"/>
              </w:rPr>
              <w:t xml:space="preserve">fabrycznego </w:t>
            </w:r>
            <w:r>
              <w:rPr>
                <w:kern w:val="2"/>
                <w:sz w:val="22"/>
                <w:szCs w:val="22"/>
              </w:rPr>
              <w:t>radia</w:t>
            </w:r>
            <w:r w:rsidR="00AD18B8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C16B5" w:rsidRPr="0027508F" w:rsidRDefault="004C16B5" w:rsidP="00116EC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C16B5" w:rsidRPr="0027508F" w:rsidRDefault="004C16B5" w:rsidP="00116ECE">
            <w:pPr>
              <w:jc w:val="center"/>
              <w:rPr>
                <w:kern w:val="2"/>
              </w:rPr>
            </w:pPr>
          </w:p>
        </w:tc>
      </w:tr>
      <w:tr w:rsidR="00F8745D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Default="004F37BA" w:rsidP="00116EC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</w:t>
            </w:r>
            <w:r w:rsidR="00F8745D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745D" w:rsidRDefault="004C16B5" w:rsidP="00116ECE">
            <w:pPr>
              <w:ind w:right="131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M</w:t>
            </w:r>
            <w:r w:rsidRPr="004C16B5">
              <w:rPr>
                <w:kern w:val="2"/>
                <w:sz w:val="22"/>
                <w:szCs w:val="22"/>
              </w:rPr>
              <w:t>ata na podłogę bagażnika</w:t>
            </w:r>
            <w:r w:rsidR="00F8745D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jc w:val="center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jc w:val="center"/>
              <w:rPr>
                <w:kern w:val="2"/>
              </w:rPr>
            </w:pPr>
          </w:p>
        </w:tc>
      </w:tr>
      <w:tr w:rsidR="004C16B5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16B5" w:rsidRDefault="004F37BA" w:rsidP="00116EC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</w:t>
            </w:r>
            <w:r w:rsidR="008A4505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16B5" w:rsidRDefault="004C16B5" w:rsidP="004C16B5">
            <w:pPr>
              <w:ind w:right="131"/>
              <w:jc w:val="both"/>
              <w:rPr>
                <w:kern w:val="2"/>
                <w:sz w:val="22"/>
                <w:szCs w:val="22"/>
              </w:rPr>
            </w:pPr>
            <w:r w:rsidRPr="004C16B5">
              <w:rPr>
                <w:kern w:val="2"/>
                <w:sz w:val="22"/>
                <w:szCs w:val="22"/>
              </w:rPr>
              <w:t>Zestaw siatek oraz elementy mocujące w komorze bagażnika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C16B5" w:rsidRPr="0027508F" w:rsidRDefault="004C16B5" w:rsidP="00116EC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C16B5" w:rsidRPr="0027508F" w:rsidRDefault="004C16B5" w:rsidP="00116ECE">
            <w:pPr>
              <w:jc w:val="center"/>
              <w:rPr>
                <w:kern w:val="2"/>
              </w:rPr>
            </w:pPr>
          </w:p>
        </w:tc>
      </w:tr>
      <w:tr w:rsidR="002F31A3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31A3" w:rsidRDefault="004F37BA" w:rsidP="00116EC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  <w:r w:rsidR="00AB3FB1">
              <w:rPr>
                <w:kern w:val="2"/>
                <w:sz w:val="22"/>
                <w:szCs w:val="22"/>
              </w:rPr>
              <w:t>0</w:t>
            </w:r>
            <w:r w:rsidR="008A4505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31A3" w:rsidRPr="002F31A3" w:rsidRDefault="002F31A3" w:rsidP="00D266B6">
            <w:pPr>
              <w:ind w:right="131"/>
              <w:jc w:val="both"/>
              <w:rPr>
                <w:color w:val="FF0000"/>
                <w:kern w:val="2"/>
                <w:sz w:val="22"/>
                <w:szCs w:val="22"/>
              </w:rPr>
            </w:pPr>
            <w:r w:rsidRPr="0018608A">
              <w:rPr>
                <w:kern w:val="2"/>
                <w:sz w:val="22"/>
                <w:szCs w:val="22"/>
              </w:rPr>
              <w:t xml:space="preserve">Klimatyzacja – </w:t>
            </w:r>
            <w:r w:rsidRPr="002F31A3">
              <w:rPr>
                <w:color w:val="FF0000"/>
                <w:kern w:val="2"/>
                <w:sz w:val="22"/>
                <w:szCs w:val="22"/>
              </w:rPr>
              <w:t>parametr dodatkowo punktowany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F31A3" w:rsidRPr="002F31A3" w:rsidRDefault="002F31A3" w:rsidP="002F31A3">
            <w:pPr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2F31A3">
              <w:rPr>
                <w:color w:val="FF0000"/>
                <w:kern w:val="2"/>
                <w:sz w:val="22"/>
                <w:szCs w:val="22"/>
              </w:rPr>
              <w:t>NIE – 0 pkt.</w:t>
            </w:r>
          </w:p>
          <w:p w:rsidR="002F31A3" w:rsidRPr="002F31A3" w:rsidRDefault="002F31A3" w:rsidP="004C16B5">
            <w:pPr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2F31A3">
              <w:rPr>
                <w:color w:val="FF0000"/>
                <w:kern w:val="2"/>
                <w:sz w:val="22"/>
                <w:szCs w:val="22"/>
              </w:rPr>
              <w:t xml:space="preserve">TAK – </w:t>
            </w:r>
            <w:r w:rsidR="004C16B5">
              <w:rPr>
                <w:color w:val="FF0000"/>
                <w:kern w:val="2"/>
                <w:sz w:val="22"/>
                <w:szCs w:val="22"/>
              </w:rPr>
              <w:t>10</w:t>
            </w:r>
            <w:r w:rsidRPr="002F31A3">
              <w:rPr>
                <w:color w:val="FF0000"/>
                <w:kern w:val="2"/>
                <w:sz w:val="22"/>
                <w:szCs w:val="22"/>
              </w:rPr>
              <w:t xml:space="preserve"> pkt.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F31A3" w:rsidRPr="0027508F" w:rsidRDefault="002F31A3" w:rsidP="00116ECE">
            <w:pPr>
              <w:jc w:val="center"/>
              <w:rPr>
                <w:kern w:val="2"/>
              </w:rPr>
            </w:pPr>
          </w:p>
        </w:tc>
      </w:tr>
      <w:tr w:rsidR="00F8745D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45D" w:rsidRPr="0027508F" w:rsidRDefault="00F8745D" w:rsidP="00116ECE">
            <w:pPr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V</w:t>
            </w:r>
            <w:r w:rsidRPr="0027508F">
              <w:rPr>
                <w:b/>
                <w:bCs/>
                <w:kern w:val="2"/>
                <w:sz w:val="22"/>
                <w:szCs w:val="22"/>
              </w:rPr>
              <w:t>II.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45D" w:rsidRPr="0027508F" w:rsidRDefault="00F8745D" w:rsidP="00974DE7">
            <w:pPr>
              <w:jc w:val="center"/>
              <w:rPr>
                <w:b/>
                <w:bCs/>
                <w:kern w:val="2"/>
              </w:rPr>
            </w:pPr>
            <w:r w:rsidRPr="0027508F">
              <w:rPr>
                <w:b/>
                <w:bCs/>
                <w:kern w:val="2"/>
                <w:sz w:val="22"/>
                <w:szCs w:val="22"/>
              </w:rPr>
              <w:t>GWARANCJA</w:t>
            </w:r>
            <w:r w:rsidR="00A134E3">
              <w:rPr>
                <w:b/>
                <w:bCs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jc w:val="center"/>
              <w:rPr>
                <w:kern w:val="2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 xml:space="preserve">       </w:t>
            </w:r>
          </w:p>
        </w:tc>
      </w:tr>
      <w:tr w:rsidR="00F8745D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45D" w:rsidRPr="0027508F" w:rsidRDefault="00F8745D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45D" w:rsidRPr="0027508F" w:rsidRDefault="00F8745D" w:rsidP="001948D8">
            <w:pPr>
              <w:jc w:val="both"/>
            </w:pPr>
            <w:r w:rsidRPr="00643C06">
              <w:rPr>
                <w:color w:val="000000"/>
                <w:kern w:val="2"/>
                <w:sz w:val="22"/>
                <w:szCs w:val="22"/>
              </w:rPr>
              <w:t>Gwarancja mechaniczna</w:t>
            </w:r>
            <w:r>
              <w:rPr>
                <w:color w:val="000000"/>
                <w:kern w:val="2"/>
                <w:sz w:val="22"/>
                <w:szCs w:val="22"/>
              </w:rPr>
              <w:t xml:space="preserve"> min</w:t>
            </w:r>
            <w:r w:rsidRPr="00643C06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="001948D8">
              <w:rPr>
                <w:color w:val="000000"/>
                <w:kern w:val="2"/>
                <w:sz w:val="22"/>
                <w:szCs w:val="22"/>
              </w:rPr>
              <w:t>30 miesięcy</w:t>
            </w:r>
            <w:r>
              <w:rPr>
                <w:color w:val="000000"/>
                <w:kern w:val="2"/>
                <w:sz w:val="22"/>
                <w:szCs w:val="22"/>
              </w:rPr>
              <w:t>.</w:t>
            </w:r>
            <w:r w:rsidR="00E20891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="00A134E3">
              <w:rPr>
                <w:color w:val="000000"/>
                <w:kern w:val="2"/>
                <w:sz w:val="22"/>
                <w:szCs w:val="22"/>
              </w:rPr>
              <w:t>(min. 50000 km)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D874FA" w:rsidRDefault="00F8745D" w:rsidP="00E20891">
            <w:pPr>
              <w:jc w:val="center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rPr>
                <w:kern w:val="2"/>
              </w:rPr>
            </w:pPr>
          </w:p>
        </w:tc>
      </w:tr>
      <w:tr w:rsidR="005267EE" w:rsidRPr="0027508F" w:rsidTr="00116ECE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7EE" w:rsidRPr="0027508F" w:rsidRDefault="005267EE" w:rsidP="00116EC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7EE" w:rsidRPr="00643C06" w:rsidRDefault="005267EE" w:rsidP="001948D8">
            <w:pPr>
              <w:jc w:val="both"/>
              <w:rPr>
                <w:color w:val="000000"/>
                <w:kern w:val="2"/>
                <w:sz w:val="22"/>
                <w:szCs w:val="22"/>
              </w:rPr>
            </w:pPr>
            <w:r w:rsidRPr="00643C06">
              <w:rPr>
                <w:color w:val="000000"/>
                <w:kern w:val="2"/>
                <w:sz w:val="22"/>
                <w:szCs w:val="22"/>
              </w:rPr>
              <w:t>Gwarancja mechaniczna</w:t>
            </w:r>
            <w:r w:rsidR="001D1763">
              <w:rPr>
                <w:color w:val="000000"/>
                <w:kern w:val="2"/>
                <w:sz w:val="22"/>
                <w:szCs w:val="22"/>
              </w:rPr>
              <w:t xml:space="preserve"> min.</w:t>
            </w:r>
            <w:r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="001948D8">
              <w:rPr>
                <w:color w:val="000000"/>
                <w:kern w:val="2"/>
                <w:sz w:val="22"/>
                <w:szCs w:val="22"/>
              </w:rPr>
              <w:t>36 miesięcy</w:t>
            </w:r>
            <w:r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="00D266B6">
              <w:rPr>
                <w:color w:val="000000"/>
                <w:kern w:val="2"/>
                <w:sz w:val="22"/>
                <w:szCs w:val="22"/>
              </w:rPr>
              <w:t>(min. 50000 km)</w:t>
            </w:r>
            <w:bookmarkStart w:id="0" w:name="_GoBack"/>
            <w:r w:rsidR="00AB3FB1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bookmarkEnd w:id="0"/>
            <w:r w:rsidR="0018608A" w:rsidRPr="002F31A3">
              <w:rPr>
                <w:color w:val="FF0000"/>
                <w:kern w:val="2"/>
                <w:sz w:val="22"/>
                <w:szCs w:val="22"/>
              </w:rPr>
              <w:t>– parametr dodatkowo punktowany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608A" w:rsidRPr="002F31A3" w:rsidRDefault="0018608A" w:rsidP="0018608A">
            <w:pPr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2F31A3">
              <w:rPr>
                <w:color w:val="FF0000"/>
                <w:kern w:val="2"/>
                <w:sz w:val="22"/>
                <w:szCs w:val="22"/>
              </w:rPr>
              <w:t>NIE – 0 pkt.</w:t>
            </w:r>
          </w:p>
          <w:p w:rsidR="005267EE" w:rsidRPr="0027508F" w:rsidRDefault="0018608A" w:rsidP="0018608A">
            <w:pPr>
              <w:jc w:val="center"/>
              <w:rPr>
                <w:kern w:val="2"/>
                <w:sz w:val="22"/>
                <w:szCs w:val="22"/>
              </w:rPr>
            </w:pPr>
            <w:r w:rsidRPr="002F31A3">
              <w:rPr>
                <w:color w:val="FF0000"/>
                <w:kern w:val="2"/>
                <w:sz w:val="22"/>
                <w:szCs w:val="22"/>
              </w:rPr>
              <w:t xml:space="preserve">TAK – </w:t>
            </w:r>
            <w:r w:rsidR="004529FF">
              <w:rPr>
                <w:color w:val="FF0000"/>
                <w:kern w:val="2"/>
                <w:sz w:val="22"/>
                <w:szCs w:val="22"/>
              </w:rPr>
              <w:t>2</w:t>
            </w:r>
            <w:r>
              <w:rPr>
                <w:color w:val="FF0000"/>
                <w:kern w:val="2"/>
                <w:sz w:val="22"/>
                <w:szCs w:val="22"/>
              </w:rPr>
              <w:t>0</w:t>
            </w:r>
            <w:r w:rsidRPr="002F31A3">
              <w:rPr>
                <w:color w:val="FF0000"/>
                <w:kern w:val="2"/>
                <w:sz w:val="22"/>
                <w:szCs w:val="22"/>
              </w:rPr>
              <w:t xml:space="preserve"> pkt.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67EE" w:rsidRPr="0027508F" w:rsidRDefault="005267EE" w:rsidP="00116ECE">
            <w:pPr>
              <w:rPr>
                <w:kern w:val="2"/>
              </w:rPr>
            </w:pPr>
          </w:p>
        </w:tc>
      </w:tr>
      <w:tr w:rsidR="00F8745D" w:rsidRPr="0027508F" w:rsidTr="00116ECE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745D" w:rsidRPr="0027508F" w:rsidRDefault="004529FF" w:rsidP="00116ECE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3</w:t>
            </w:r>
            <w:r w:rsidR="00F8745D"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745D" w:rsidRPr="0027508F" w:rsidRDefault="00F8745D" w:rsidP="003652D1">
            <w:r w:rsidRPr="0027508F">
              <w:rPr>
                <w:kern w:val="2"/>
                <w:sz w:val="22"/>
                <w:szCs w:val="22"/>
              </w:rPr>
              <w:t xml:space="preserve">Gwarancja na powłoki  lakiernicze – </w:t>
            </w:r>
            <w:r>
              <w:rPr>
                <w:kern w:val="2"/>
                <w:sz w:val="22"/>
                <w:szCs w:val="22"/>
              </w:rPr>
              <w:t xml:space="preserve">min. </w:t>
            </w:r>
            <w:r w:rsidR="003652D1">
              <w:rPr>
                <w:kern w:val="2"/>
                <w:sz w:val="22"/>
                <w:szCs w:val="22"/>
              </w:rPr>
              <w:t>3</w:t>
            </w:r>
            <w:r>
              <w:rPr>
                <w:kern w:val="2"/>
                <w:sz w:val="22"/>
                <w:szCs w:val="22"/>
              </w:rPr>
              <w:t xml:space="preserve"> lata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rPr>
                <w:kern w:val="2"/>
              </w:rPr>
            </w:pPr>
          </w:p>
        </w:tc>
      </w:tr>
      <w:tr w:rsidR="00F8745D" w:rsidRPr="0027508F" w:rsidTr="00A134E3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745D" w:rsidRPr="0027508F" w:rsidRDefault="004529FF" w:rsidP="00116EC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</w:t>
            </w:r>
            <w:r w:rsidR="001948D8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745D" w:rsidRPr="0027508F" w:rsidRDefault="00F8745D" w:rsidP="00767C49">
            <w:pPr>
              <w:jc w:val="both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 xml:space="preserve">Gwarancja na perforację – </w:t>
            </w:r>
            <w:r>
              <w:rPr>
                <w:kern w:val="2"/>
                <w:sz w:val="22"/>
                <w:szCs w:val="22"/>
              </w:rPr>
              <w:t xml:space="preserve">min. </w:t>
            </w:r>
            <w:r w:rsidR="00767C49">
              <w:rPr>
                <w:kern w:val="2"/>
                <w:sz w:val="22"/>
                <w:szCs w:val="22"/>
              </w:rPr>
              <w:t xml:space="preserve">6 </w:t>
            </w:r>
            <w:r>
              <w:rPr>
                <w:kern w:val="2"/>
                <w:sz w:val="22"/>
                <w:szCs w:val="22"/>
              </w:rPr>
              <w:t>lat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1A7528" w:rsidRDefault="00F8745D" w:rsidP="00116ECE">
            <w:pPr>
              <w:jc w:val="center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8745D" w:rsidRPr="0027508F" w:rsidRDefault="00F8745D" w:rsidP="00116ECE">
            <w:pPr>
              <w:rPr>
                <w:kern w:val="2"/>
              </w:rPr>
            </w:pPr>
          </w:p>
        </w:tc>
      </w:tr>
    </w:tbl>
    <w:p w:rsidR="00BE6220" w:rsidRPr="00506C68" w:rsidRDefault="00BE6220" w:rsidP="00BE6220">
      <w:pPr>
        <w:rPr>
          <w:lang w:eastAsia="pl-PL" w:bidi="fa-IR"/>
        </w:rPr>
      </w:pPr>
      <w:r w:rsidRPr="00506C68">
        <w:rPr>
          <w:lang w:eastAsia="pl-PL" w:bidi="fa-IR"/>
        </w:rPr>
        <w:t xml:space="preserve">Zamawiający informuje, że ilekroć przedmiot zamówienia określony w specyfikacji warunków zamówienia opisany jest przez wskazanie znaku towarowego, patentu lub pochodzenia dopuszcza się rozwiązania równoważne tzn. posiadające cechy, parametry, zastosowanie nie gorsze niż opisane w przedmiocie zamówienia. </w:t>
      </w:r>
    </w:p>
    <w:p w:rsidR="00116ECE" w:rsidRDefault="00BE6220" w:rsidP="0017621C">
      <w:pPr>
        <w:rPr>
          <w:rFonts w:ascii="Arial" w:hAnsi="Arial" w:cs="Arial"/>
          <w:bCs/>
          <w:iCs/>
        </w:rPr>
      </w:pPr>
      <w:r w:rsidRPr="00506C68">
        <w:t>UWAGA: Niespełnienie wymaganych warunków spowoduje odrzucenie oferty</w:t>
      </w:r>
    </w:p>
    <w:sectPr w:rsidR="00116ECE" w:rsidSect="00087352">
      <w:headerReference w:type="default" r:id="rId8"/>
      <w:footerReference w:type="even" r:id="rId9"/>
      <w:footerReference w:type="default" r:id="rId10"/>
      <w:footnotePr>
        <w:pos w:val="beneathText"/>
      </w:footnotePr>
      <w:pgSz w:w="16837" w:h="11905" w:orient="landscape"/>
      <w:pgMar w:top="811" w:right="960" w:bottom="1273" w:left="993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262" w:rsidRDefault="00096262">
      <w:r>
        <w:separator/>
      </w:r>
    </w:p>
  </w:endnote>
  <w:endnote w:type="continuationSeparator" w:id="0">
    <w:p w:rsidR="00096262" w:rsidRDefault="0009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7FD" w:rsidRDefault="00CD67FD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67FD" w:rsidRDefault="00CD67FD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7FD" w:rsidRDefault="00CD67FD">
    <w:pPr>
      <w:pStyle w:val="Stopka"/>
      <w:ind w:right="360"/>
      <w:rPr>
        <w:sz w:val="4"/>
        <w:szCs w:val="4"/>
      </w:rPr>
    </w:pPr>
  </w:p>
  <w:p w:rsidR="00CD67FD" w:rsidRDefault="00CD67FD">
    <w:pPr>
      <w:pStyle w:val="Stopka"/>
      <w:ind w:right="360"/>
      <w:rPr>
        <w:sz w:val="4"/>
        <w:szCs w:val="4"/>
      </w:rPr>
    </w:pPr>
  </w:p>
  <w:p w:rsidR="00CD67FD" w:rsidRPr="003C461B" w:rsidRDefault="00CD67FD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262" w:rsidRDefault="00096262">
      <w:r>
        <w:separator/>
      </w:r>
    </w:p>
  </w:footnote>
  <w:footnote w:type="continuationSeparator" w:id="0">
    <w:p w:rsidR="00096262" w:rsidRDefault="00096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7FD" w:rsidRDefault="00CD67FD" w:rsidP="00590403">
    <w:pPr>
      <w:pStyle w:val="Nagwek"/>
      <w:spacing w:before="0" w:after="0" w:line="276" w:lineRule="auto"/>
      <w:jc w:val="center"/>
      <w:rPr>
        <w:sz w:val="13"/>
        <w:szCs w:val="13"/>
        <w:lang w:val="pl-PL"/>
      </w:rPr>
    </w:pPr>
  </w:p>
  <w:p w:rsidR="00CD67FD" w:rsidRPr="001147A0" w:rsidRDefault="00CD67FD" w:rsidP="001147A0">
    <w:pPr>
      <w:pStyle w:val="Tekstpodstawowy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7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9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0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7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2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3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5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8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59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3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29113BC"/>
    <w:multiLevelType w:val="hybridMultilevel"/>
    <w:tmpl w:val="804C5124"/>
    <w:lvl w:ilvl="0" w:tplc="15AE251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63D20E12">
      <w:start w:val="3"/>
      <w:numFmt w:val="decimal"/>
      <w:lvlText w:val="%2"/>
      <w:lvlJc w:val="left"/>
      <w:pPr>
        <w:ind w:left="12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80A02158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9" w15:restartNumberingAfterBreak="0">
    <w:nsid w:val="053C0B4C"/>
    <w:multiLevelType w:val="hybridMultilevel"/>
    <w:tmpl w:val="2856F024"/>
    <w:lvl w:ilvl="0" w:tplc="7D9C4352">
      <w:start w:val="16"/>
      <w:numFmt w:val="decimal"/>
      <w:lvlText w:val="%1."/>
      <w:lvlJc w:val="left"/>
      <w:pPr>
        <w:ind w:left="47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C28097E"/>
    <w:multiLevelType w:val="hybridMultilevel"/>
    <w:tmpl w:val="FD36961E"/>
    <w:lvl w:ilvl="0" w:tplc="272410D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FA424678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1" w15:restartNumberingAfterBreak="0">
    <w:nsid w:val="0E697AB2"/>
    <w:multiLevelType w:val="hybridMultilevel"/>
    <w:tmpl w:val="CB66C462"/>
    <w:lvl w:ilvl="0" w:tplc="90DCDDF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FD5C3D3E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3" w15:restartNumberingAfterBreak="0">
    <w:nsid w:val="25E14F4B"/>
    <w:multiLevelType w:val="hybridMultilevel"/>
    <w:tmpl w:val="C6C4E6EE"/>
    <w:lvl w:ilvl="0" w:tplc="C3CAB96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33B89A1C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67A59A8"/>
    <w:multiLevelType w:val="hybridMultilevel"/>
    <w:tmpl w:val="2A067748"/>
    <w:lvl w:ilvl="0" w:tplc="9B128B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EF4E0A52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7" w15:restartNumberingAfterBreak="0">
    <w:nsid w:val="39885BED"/>
    <w:multiLevelType w:val="hybridMultilevel"/>
    <w:tmpl w:val="A39068FA"/>
    <w:lvl w:ilvl="0" w:tplc="6C1CCA6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020EC60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9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E056384"/>
    <w:multiLevelType w:val="hybridMultilevel"/>
    <w:tmpl w:val="15B87ECE"/>
    <w:lvl w:ilvl="0" w:tplc="30EEA37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AE0EC50C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4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5" w15:restartNumberingAfterBreak="0">
    <w:nsid w:val="5B97009C"/>
    <w:multiLevelType w:val="hybridMultilevel"/>
    <w:tmpl w:val="2EB66B70"/>
    <w:lvl w:ilvl="0" w:tplc="6C24F8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BC8DBCC">
      <w:start w:val="1"/>
      <w:numFmt w:val="decimal"/>
      <w:lvlText w:val="%2"/>
      <w:lvlJc w:val="left"/>
      <w:pPr>
        <w:ind w:left="1140" w:hanging="360"/>
      </w:pPr>
      <w:rPr>
        <w:rFonts w:eastAsia="Andale Sans U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6EAAFB4E">
      <w:start w:val="4"/>
      <w:numFmt w:val="decimal"/>
      <w:lvlText w:val="%7."/>
      <w:lvlJc w:val="left"/>
      <w:pPr>
        <w:ind w:left="4740" w:hanging="360"/>
      </w:pPr>
      <w:rPr>
        <w:rFonts w:hint="default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6" w15:restartNumberingAfterBreak="0">
    <w:nsid w:val="636E2D84"/>
    <w:multiLevelType w:val="hybridMultilevel"/>
    <w:tmpl w:val="F51849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8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9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0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num w:numId="1">
    <w:abstractNumId w:val="33"/>
  </w:num>
  <w:num w:numId="2">
    <w:abstractNumId w:val="72"/>
  </w:num>
  <w:num w:numId="3">
    <w:abstractNumId w:val="90"/>
  </w:num>
  <w:num w:numId="4">
    <w:abstractNumId w:val="80"/>
  </w:num>
  <w:num w:numId="5">
    <w:abstractNumId w:val="79"/>
  </w:num>
  <w:num w:numId="6">
    <w:abstractNumId w:val="81"/>
  </w:num>
  <w:num w:numId="7">
    <w:abstractNumId w:val="76"/>
  </w:num>
  <w:num w:numId="8">
    <w:abstractNumId w:val="85"/>
  </w:num>
  <w:num w:numId="9">
    <w:abstractNumId w:val="68"/>
  </w:num>
  <w:num w:numId="10">
    <w:abstractNumId w:val="69"/>
  </w:num>
  <w:num w:numId="11">
    <w:abstractNumId w:val="88"/>
  </w:num>
  <w:num w:numId="12">
    <w:abstractNumId w:val="70"/>
  </w:num>
  <w:num w:numId="13">
    <w:abstractNumId w:val="71"/>
  </w:num>
  <w:num w:numId="14">
    <w:abstractNumId w:val="74"/>
  </w:num>
  <w:num w:numId="15">
    <w:abstractNumId w:val="82"/>
  </w:num>
  <w:num w:numId="16">
    <w:abstractNumId w:val="73"/>
  </w:num>
  <w:num w:numId="17">
    <w:abstractNumId w:val="77"/>
  </w:num>
  <w:num w:numId="18">
    <w:abstractNumId w:val="8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8"/>
    <w:rsid w:val="00000488"/>
    <w:rsid w:val="00001BBC"/>
    <w:rsid w:val="00002741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65FB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23A"/>
    <w:rsid w:val="00044403"/>
    <w:rsid w:val="00044C1E"/>
    <w:rsid w:val="00045169"/>
    <w:rsid w:val="000451C7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61A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86B70"/>
    <w:rsid w:val="0008735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6262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2A99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EAC"/>
    <w:rsid w:val="000D5F12"/>
    <w:rsid w:val="000D7586"/>
    <w:rsid w:val="000D7B1D"/>
    <w:rsid w:val="000E17F5"/>
    <w:rsid w:val="000E1AAA"/>
    <w:rsid w:val="000E2550"/>
    <w:rsid w:val="000E261E"/>
    <w:rsid w:val="000E2660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3488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973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3D3D"/>
    <w:rsid w:val="00114160"/>
    <w:rsid w:val="0011438F"/>
    <w:rsid w:val="00114799"/>
    <w:rsid w:val="001147A0"/>
    <w:rsid w:val="00114CED"/>
    <w:rsid w:val="001155D5"/>
    <w:rsid w:val="00116ECE"/>
    <w:rsid w:val="001172FA"/>
    <w:rsid w:val="001176D3"/>
    <w:rsid w:val="001176F1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5D86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21C"/>
    <w:rsid w:val="00176517"/>
    <w:rsid w:val="00181F30"/>
    <w:rsid w:val="00181F91"/>
    <w:rsid w:val="001825AA"/>
    <w:rsid w:val="00182E90"/>
    <w:rsid w:val="0018314F"/>
    <w:rsid w:val="001835DF"/>
    <w:rsid w:val="00183A28"/>
    <w:rsid w:val="00183B56"/>
    <w:rsid w:val="00185974"/>
    <w:rsid w:val="0018608A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48D8"/>
    <w:rsid w:val="00195D3D"/>
    <w:rsid w:val="00195F97"/>
    <w:rsid w:val="001A1725"/>
    <w:rsid w:val="001A1749"/>
    <w:rsid w:val="001A19AA"/>
    <w:rsid w:val="001A1A10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7B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763"/>
    <w:rsid w:val="001D1DEE"/>
    <w:rsid w:val="001D2AB5"/>
    <w:rsid w:val="001D2AB6"/>
    <w:rsid w:val="001D2F84"/>
    <w:rsid w:val="001D3186"/>
    <w:rsid w:val="001D390C"/>
    <w:rsid w:val="001D4652"/>
    <w:rsid w:val="001D468D"/>
    <w:rsid w:val="001D5AB8"/>
    <w:rsid w:val="001D61E6"/>
    <w:rsid w:val="001D679F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E77E5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A34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A8D"/>
    <w:rsid w:val="00206BA6"/>
    <w:rsid w:val="00206DE4"/>
    <w:rsid w:val="00206E56"/>
    <w:rsid w:val="00207365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2A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488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501E"/>
    <w:rsid w:val="00265038"/>
    <w:rsid w:val="0026532E"/>
    <w:rsid w:val="00266017"/>
    <w:rsid w:val="002661AE"/>
    <w:rsid w:val="00266AEB"/>
    <w:rsid w:val="00266C43"/>
    <w:rsid w:val="00266D10"/>
    <w:rsid w:val="00270A7B"/>
    <w:rsid w:val="00272083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32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E2B"/>
    <w:rsid w:val="00293F91"/>
    <w:rsid w:val="00295C18"/>
    <w:rsid w:val="0029679E"/>
    <w:rsid w:val="00296CE0"/>
    <w:rsid w:val="0029775D"/>
    <w:rsid w:val="002A069C"/>
    <w:rsid w:val="002A1B7E"/>
    <w:rsid w:val="002A1D75"/>
    <w:rsid w:val="002A2EDA"/>
    <w:rsid w:val="002A3591"/>
    <w:rsid w:val="002A4A1C"/>
    <w:rsid w:val="002A57D3"/>
    <w:rsid w:val="002A57D8"/>
    <w:rsid w:val="002A6D20"/>
    <w:rsid w:val="002A732A"/>
    <w:rsid w:val="002A7C6F"/>
    <w:rsid w:val="002A7EE5"/>
    <w:rsid w:val="002B0615"/>
    <w:rsid w:val="002B0CA2"/>
    <w:rsid w:val="002B170C"/>
    <w:rsid w:val="002B1D0B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31A3"/>
    <w:rsid w:val="002F4441"/>
    <w:rsid w:val="002F5EDA"/>
    <w:rsid w:val="002F658E"/>
    <w:rsid w:val="002F6801"/>
    <w:rsid w:val="002F68F8"/>
    <w:rsid w:val="002F6916"/>
    <w:rsid w:val="002F747E"/>
    <w:rsid w:val="002F7AD4"/>
    <w:rsid w:val="00300103"/>
    <w:rsid w:val="003003B6"/>
    <w:rsid w:val="00301BDF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6E82"/>
    <w:rsid w:val="00337301"/>
    <w:rsid w:val="0034160B"/>
    <w:rsid w:val="003419E0"/>
    <w:rsid w:val="00341FE0"/>
    <w:rsid w:val="00342128"/>
    <w:rsid w:val="0034219B"/>
    <w:rsid w:val="003432BA"/>
    <w:rsid w:val="00343BF0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2D1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0EA1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EB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111"/>
    <w:rsid w:val="003C02C1"/>
    <w:rsid w:val="003C1682"/>
    <w:rsid w:val="003C1CA7"/>
    <w:rsid w:val="003C2362"/>
    <w:rsid w:val="003C27EE"/>
    <w:rsid w:val="003C2B57"/>
    <w:rsid w:val="003C2D65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4E2A"/>
    <w:rsid w:val="003E561A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3F78E0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020"/>
    <w:rsid w:val="004137EF"/>
    <w:rsid w:val="0041388A"/>
    <w:rsid w:val="00414068"/>
    <w:rsid w:val="00414776"/>
    <w:rsid w:val="0041506B"/>
    <w:rsid w:val="00416391"/>
    <w:rsid w:val="0041733F"/>
    <w:rsid w:val="00417D76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C3D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29FF"/>
    <w:rsid w:val="004534EE"/>
    <w:rsid w:val="00453D26"/>
    <w:rsid w:val="00454393"/>
    <w:rsid w:val="004544F4"/>
    <w:rsid w:val="00454B01"/>
    <w:rsid w:val="00455532"/>
    <w:rsid w:val="00455B6C"/>
    <w:rsid w:val="00457350"/>
    <w:rsid w:val="004600FE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1D85"/>
    <w:rsid w:val="00482507"/>
    <w:rsid w:val="00482BB4"/>
    <w:rsid w:val="00482EE0"/>
    <w:rsid w:val="004833B9"/>
    <w:rsid w:val="00483D1E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16B5"/>
    <w:rsid w:val="004C235D"/>
    <w:rsid w:val="004C26EB"/>
    <w:rsid w:val="004C362E"/>
    <w:rsid w:val="004C4904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4681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26E3"/>
    <w:rsid w:val="004F37BA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07801"/>
    <w:rsid w:val="00510575"/>
    <w:rsid w:val="00510895"/>
    <w:rsid w:val="00511626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67EE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5F43"/>
    <w:rsid w:val="00536C70"/>
    <w:rsid w:val="00536D60"/>
    <w:rsid w:val="005372EB"/>
    <w:rsid w:val="00540370"/>
    <w:rsid w:val="00540D59"/>
    <w:rsid w:val="00540EEA"/>
    <w:rsid w:val="00543D3A"/>
    <w:rsid w:val="0054448A"/>
    <w:rsid w:val="005453D8"/>
    <w:rsid w:val="00545628"/>
    <w:rsid w:val="0054671C"/>
    <w:rsid w:val="00546ABB"/>
    <w:rsid w:val="005519BF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0CC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2C9"/>
    <w:rsid w:val="005B2359"/>
    <w:rsid w:val="005B3B5C"/>
    <w:rsid w:val="005B3E9A"/>
    <w:rsid w:val="005B48C3"/>
    <w:rsid w:val="005B4E23"/>
    <w:rsid w:val="005B564D"/>
    <w:rsid w:val="005B56C6"/>
    <w:rsid w:val="005B5A02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2C5A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3A41"/>
    <w:rsid w:val="005F4F2A"/>
    <w:rsid w:val="005F5003"/>
    <w:rsid w:val="005F5044"/>
    <w:rsid w:val="005F51F1"/>
    <w:rsid w:val="005F5CE7"/>
    <w:rsid w:val="005F6686"/>
    <w:rsid w:val="005F723E"/>
    <w:rsid w:val="0060013A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5B77"/>
    <w:rsid w:val="00646506"/>
    <w:rsid w:val="006505AE"/>
    <w:rsid w:val="0065069D"/>
    <w:rsid w:val="00650B0D"/>
    <w:rsid w:val="00650B48"/>
    <w:rsid w:val="00650CF5"/>
    <w:rsid w:val="00650F08"/>
    <w:rsid w:val="00652E06"/>
    <w:rsid w:val="0065341E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A3C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585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5A1"/>
    <w:rsid w:val="006938BC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B5F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4D6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6DC0"/>
    <w:rsid w:val="006D74B5"/>
    <w:rsid w:val="006D79A2"/>
    <w:rsid w:val="006D7F6F"/>
    <w:rsid w:val="006E01BC"/>
    <w:rsid w:val="006E0843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36F7"/>
    <w:rsid w:val="006F4CAF"/>
    <w:rsid w:val="006F6641"/>
    <w:rsid w:val="006F68B8"/>
    <w:rsid w:val="006F69FB"/>
    <w:rsid w:val="006F7ECA"/>
    <w:rsid w:val="007009E2"/>
    <w:rsid w:val="00700DA5"/>
    <w:rsid w:val="00700DD2"/>
    <w:rsid w:val="00700F8D"/>
    <w:rsid w:val="007012E7"/>
    <w:rsid w:val="007032CE"/>
    <w:rsid w:val="00703BFA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1795"/>
    <w:rsid w:val="00721AB1"/>
    <w:rsid w:val="00722D33"/>
    <w:rsid w:val="00725D3B"/>
    <w:rsid w:val="00726816"/>
    <w:rsid w:val="0073136E"/>
    <w:rsid w:val="007324A6"/>
    <w:rsid w:val="0073340D"/>
    <w:rsid w:val="00734234"/>
    <w:rsid w:val="0073453A"/>
    <w:rsid w:val="00734D01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5568"/>
    <w:rsid w:val="00746F16"/>
    <w:rsid w:val="007470FC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17"/>
    <w:rsid w:val="00757AE8"/>
    <w:rsid w:val="00760150"/>
    <w:rsid w:val="00760584"/>
    <w:rsid w:val="00760814"/>
    <w:rsid w:val="00760F90"/>
    <w:rsid w:val="007628E7"/>
    <w:rsid w:val="007640F4"/>
    <w:rsid w:val="00764C75"/>
    <w:rsid w:val="00765480"/>
    <w:rsid w:val="00765547"/>
    <w:rsid w:val="00765E40"/>
    <w:rsid w:val="007661B9"/>
    <w:rsid w:val="0076633A"/>
    <w:rsid w:val="0076652C"/>
    <w:rsid w:val="00767729"/>
    <w:rsid w:val="00767C4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3B73"/>
    <w:rsid w:val="00786CE6"/>
    <w:rsid w:val="00786CFA"/>
    <w:rsid w:val="00786EDC"/>
    <w:rsid w:val="0079059A"/>
    <w:rsid w:val="007909DF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979B3"/>
    <w:rsid w:val="007A0560"/>
    <w:rsid w:val="007A093B"/>
    <w:rsid w:val="007A0DCD"/>
    <w:rsid w:val="007A1AF0"/>
    <w:rsid w:val="007A1CBB"/>
    <w:rsid w:val="007A3D6B"/>
    <w:rsid w:val="007A3EC8"/>
    <w:rsid w:val="007A50E5"/>
    <w:rsid w:val="007A6A10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D6D"/>
    <w:rsid w:val="007E0F35"/>
    <w:rsid w:val="007E1B31"/>
    <w:rsid w:val="007E27A4"/>
    <w:rsid w:val="007E2FF7"/>
    <w:rsid w:val="007E320F"/>
    <w:rsid w:val="007E4751"/>
    <w:rsid w:val="007E47AD"/>
    <w:rsid w:val="007E5662"/>
    <w:rsid w:val="007E5AD8"/>
    <w:rsid w:val="007E5DA8"/>
    <w:rsid w:val="007E6F92"/>
    <w:rsid w:val="007E75FF"/>
    <w:rsid w:val="007F08ED"/>
    <w:rsid w:val="007F199C"/>
    <w:rsid w:val="007F1FF5"/>
    <w:rsid w:val="007F204E"/>
    <w:rsid w:val="007F2111"/>
    <w:rsid w:val="007F25F7"/>
    <w:rsid w:val="007F3C8D"/>
    <w:rsid w:val="007F3EFF"/>
    <w:rsid w:val="007F3F82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5E46"/>
    <w:rsid w:val="008062DC"/>
    <w:rsid w:val="00806D91"/>
    <w:rsid w:val="00806E9F"/>
    <w:rsid w:val="00807B33"/>
    <w:rsid w:val="008103AC"/>
    <w:rsid w:val="008108DC"/>
    <w:rsid w:val="00810A34"/>
    <w:rsid w:val="00811DEE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4E0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69E6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38E"/>
    <w:rsid w:val="00860578"/>
    <w:rsid w:val="0086087A"/>
    <w:rsid w:val="008609A7"/>
    <w:rsid w:val="008616C5"/>
    <w:rsid w:val="00863303"/>
    <w:rsid w:val="008643E5"/>
    <w:rsid w:val="00866B41"/>
    <w:rsid w:val="0086730F"/>
    <w:rsid w:val="00871974"/>
    <w:rsid w:val="00871F41"/>
    <w:rsid w:val="00872043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04F7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0031"/>
    <w:rsid w:val="00890091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4505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3BE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347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6940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5FF3"/>
    <w:rsid w:val="00956299"/>
    <w:rsid w:val="009576A1"/>
    <w:rsid w:val="009606F4"/>
    <w:rsid w:val="00960E82"/>
    <w:rsid w:val="009613A6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4DE7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87D8A"/>
    <w:rsid w:val="00992D7B"/>
    <w:rsid w:val="00993150"/>
    <w:rsid w:val="009943FB"/>
    <w:rsid w:val="00994666"/>
    <w:rsid w:val="009948CD"/>
    <w:rsid w:val="00995757"/>
    <w:rsid w:val="009965C4"/>
    <w:rsid w:val="00997828"/>
    <w:rsid w:val="00997AC7"/>
    <w:rsid w:val="00997C4B"/>
    <w:rsid w:val="009A13B8"/>
    <w:rsid w:val="009A25E8"/>
    <w:rsid w:val="009A310D"/>
    <w:rsid w:val="009A3206"/>
    <w:rsid w:val="009A3739"/>
    <w:rsid w:val="009A4329"/>
    <w:rsid w:val="009A4628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4B19"/>
    <w:rsid w:val="009B522A"/>
    <w:rsid w:val="009B59DD"/>
    <w:rsid w:val="009B6753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61E7"/>
    <w:rsid w:val="009C7A6E"/>
    <w:rsid w:val="009C7D3D"/>
    <w:rsid w:val="009C7E02"/>
    <w:rsid w:val="009C7EA4"/>
    <w:rsid w:val="009D0D0E"/>
    <w:rsid w:val="009D15F5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4B2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225"/>
    <w:rsid w:val="00A076DE"/>
    <w:rsid w:val="00A11413"/>
    <w:rsid w:val="00A118AF"/>
    <w:rsid w:val="00A12CBF"/>
    <w:rsid w:val="00A12EAD"/>
    <w:rsid w:val="00A134E3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37639"/>
    <w:rsid w:val="00A402FA"/>
    <w:rsid w:val="00A41071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13AD"/>
    <w:rsid w:val="00A53454"/>
    <w:rsid w:val="00A53576"/>
    <w:rsid w:val="00A53894"/>
    <w:rsid w:val="00A53BC9"/>
    <w:rsid w:val="00A540B2"/>
    <w:rsid w:val="00A5486F"/>
    <w:rsid w:val="00A54CB4"/>
    <w:rsid w:val="00A55E58"/>
    <w:rsid w:val="00A55F75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59CA"/>
    <w:rsid w:val="00A665B8"/>
    <w:rsid w:val="00A66866"/>
    <w:rsid w:val="00A70097"/>
    <w:rsid w:val="00A70658"/>
    <w:rsid w:val="00A7194E"/>
    <w:rsid w:val="00A7280B"/>
    <w:rsid w:val="00A73462"/>
    <w:rsid w:val="00A747D2"/>
    <w:rsid w:val="00A749CC"/>
    <w:rsid w:val="00A75090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499D"/>
    <w:rsid w:val="00A85012"/>
    <w:rsid w:val="00A86849"/>
    <w:rsid w:val="00A87942"/>
    <w:rsid w:val="00A87957"/>
    <w:rsid w:val="00A902C5"/>
    <w:rsid w:val="00A91ECF"/>
    <w:rsid w:val="00A9216D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0D5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124"/>
    <w:rsid w:val="00AB35B2"/>
    <w:rsid w:val="00AB37FB"/>
    <w:rsid w:val="00AB3FB1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496A"/>
    <w:rsid w:val="00AC52CD"/>
    <w:rsid w:val="00AC5387"/>
    <w:rsid w:val="00AC65B3"/>
    <w:rsid w:val="00AC67F8"/>
    <w:rsid w:val="00AC6A7D"/>
    <w:rsid w:val="00AC6B89"/>
    <w:rsid w:val="00AD030E"/>
    <w:rsid w:val="00AD04A9"/>
    <w:rsid w:val="00AD18B8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4B27"/>
    <w:rsid w:val="00AF52E7"/>
    <w:rsid w:val="00AF5DEC"/>
    <w:rsid w:val="00AF68D0"/>
    <w:rsid w:val="00B00FD5"/>
    <w:rsid w:val="00B01F46"/>
    <w:rsid w:val="00B029D4"/>
    <w:rsid w:val="00B03A25"/>
    <w:rsid w:val="00B04A82"/>
    <w:rsid w:val="00B04FD4"/>
    <w:rsid w:val="00B04FEA"/>
    <w:rsid w:val="00B05044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26306"/>
    <w:rsid w:val="00B26E1A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0454"/>
    <w:rsid w:val="00B51325"/>
    <w:rsid w:val="00B51643"/>
    <w:rsid w:val="00B5202E"/>
    <w:rsid w:val="00B5246D"/>
    <w:rsid w:val="00B527D3"/>
    <w:rsid w:val="00B52FF5"/>
    <w:rsid w:val="00B54951"/>
    <w:rsid w:val="00B55273"/>
    <w:rsid w:val="00B55331"/>
    <w:rsid w:val="00B561C5"/>
    <w:rsid w:val="00B56270"/>
    <w:rsid w:val="00B56452"/>
    <w:rsid w:val="00B56C98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1DE0"/>
    <w:rsid w:val="00B82D80"/>
    <w:rsid w:val="00B8348F"/>
    <w:rsid w:val="00B845CB"/>
    <w:rsid w:val="00B84704"/>
    <w:rsid w:val="00B84B98"/>
    <w:rsid w:val="00B84BBC"/>
    <w:rsid w:val="00B84CA6"/>
    <w:rsid w:val="00B878F5"/>
    <w:rsid w:val="00B87AA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08C9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01A"/>
    <w:rsid w:val="00BB1B8D"/>
    <w:rsid w:val="00BB1BDA"/>
    <w:rsid w:val="00BB375A"/>
    <w:rsid w:val="00BB3D9D"/>
    <w:rsid w:val="00BB623C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3B24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1A0A"/>
    <w:rsid w:val="00BE2152"/>
    <w:rsid w:val="00BE225E"/>
    <w:rsid w:val="00BE246E"/>
    <w:rsid w:val="00BE2724"/>
    <w:rsid w:val="00BE2C16"/>
    <w:rsid w:val="00BE39EF"/>
    <w:rsid w:val="00BE4445"/>
    <w:rsid w:val="00BE49C4"/>
    <w:rsid w:val="00BE613F"/>
    <w:rsid w:val="00BE6220"/>
    <w:rsid w:val="00BE67F6"/>
    <w:rsid w:val="00BE6CE9"/>
    <w:rsid w:val="00BE72B5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BD9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5115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007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2492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3322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A7A05"/>
    <w:rsid w:val="00CB019A"/>
    <w:rsid w:val="00CB02BF"/>
    <w:rsid w:val="00CB0882"/>
    <w:rsid w:val="00CB19CA"/>
    <w:rsid w:val="00CB20E4"/>
    <w:rsid w:val="00CB2C9B"/>
    <w:rsid w:val="00CB4567"/>
    <w:rsid w:val="00CB4E17"/>
    <w:rsid w:val="00CB5B05"/>
    <w:rsid w:val="00CB5DD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93C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67FD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017"/>
    <w:rsid w:val="00CF073A"/>
    <w:rsid w:val="00CF1C83"/>
    <w:rsid w:val="00CF356F"/>
    <w:rsid w:val="00CF4CA7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773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64A0"/>
    <w:rsid w:val="00D266B6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5D4C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5767"/>
    <w:rsid w:val="00D662F4"/>
    <w:rsid w:val="00D67236"/>
    <w:rsid w:val="00D67B71"/>
    <w:rsid w:val="00D67C37"/>
    <w:rsid w:val="00D705CF"/>
    <w:rsid w:val="00D70B96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1BA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50D4"/>
    <w:rsid w:val="00DF636C"/>
    <w:rsid w:val="00DF6DE8"/>
    <w:rsid w:val="00E00052"/>
    <w:rsid w:val="00E0084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891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46B5C"/>
    <w:rsid w:val="00E47456"/>
    <w:rsid w:val="00E5001E"/>
    <w:rsid w:val="00E503BF"/>
    <w:rsid w:val="00E50879"/>
    <w:rsid w:val="00E5176B"/>
    <w:rsid w:val="00E51933"/>
    <w:rsid w:val="00E51E34"/>
    <w:rsid w:val="00E520FD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2E34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5E09"/>
    <w:rsid w:val="00E9614B"/>
    <w:rsid w:val="00EA0363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0F42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0D"/>
    <w:rsid w:val="00EF16B0"/>
    <w:rsid w:val="00EF17FD"/>
    <w:rsid w:val="00EF2F84"/>
    <w:rsid w:val="00EF31E6"/>
    <w:rsid w:val="00EF4161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0C2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1E91"/>
    <w:rsid w:val="00F32D07"/>
    <w:rsid w:val="00F33081"/>
    <w:rsid w:val="00F337B8"/>
    <w:rsid w:val="00F33DF7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4685"/>
    <w:rsid w:val="00F448DD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4D5D"/>
    <w:rsid w:val="00F55281"/>
    <w:rsid w:val="00F565EA"/>
    <w:rsid w:val="00F56C63"/>
    <w:rsid w:val="00F57773"/>
    <w:rsid w:val="00F614EE"/>
    <w:rsid w:val="00F61AAF"/>
    <w:rsid w:val="00F620BE"/>
    <w:rsid w:val="00F62455"/>
    <w:rsid w:val="00F625C1"/>
    <w:rsid w:val="00F6279A"/>
    <w:rsid w:val="00F63E9A"/>
    <w:rsid w:val="00F6430D"/>
    <w:rsid w:val="00F64501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3E6A"/>
    <w:rsid w:val="00F84C4D"/>
    <w:rsid w:val="00F84C93"/>
    <w:rsid w:val="00F857D3"/>
    <w:rsid w:val="00F861E6"/>
    <w:rsid w:val="00F8624C"/>
    <w:rsid w:val="00F86649"/>
    <w:rsid w:val="00F87147"/>
    <w:rsid w:val="00F8745D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6F35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3BD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430D1E-9E94-4989-B7A9-66715C61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625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aliases w:val=" Znak11 Znak, Znak11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aliases w:val=" Znak11 Znak Znak, Znak11 Znak1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aliases w:val=" Znak6 Znak Znak Znak, Znak6 Znak Znak, Znak6, Znak6 Znak,(F2)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aliases w:val=" Znak6 Znak Znak Znak Znak, Znak6 Znak Znak Znak1, Znak6 Znak1, Znak6 Znak Znak3,(F2) Znak1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aliases w:val=" Znak Znak Znak Znak Znak, Znak Znak Znak Znak, Znak Znak Znak, Znak Znak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aliases w:val=" Znak Znak Znak Znak Znak Znak, Znak Znak Znak Znak Znak1, Znak Znak Znak Znak1, Znak Znak Znak1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rsid w:val="003C45EB"/>
    <w:rPr>
      <w:color w:val="0000FF"/>
      <w:u w:val="single"/>
    </w:rPr>
  </w:style>
  <w:style w:type="paragraph" w:styleId="Tekstpodstawowy3">
    <w:name w:val="Body Text 3"/>
    <w:aliases w:val=" Znak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aliases w:val=" Znak Znak1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rsid w:val="006B47F2"/>
    <w:rPr>
      <w:lang w:eastAsia="ar-SA"/>
    </w:rPr>
  </w:style>
  <w:style w:type="character" w:styleId="Odwoanieprzypisukocowego">
    <w:name w:val="endnote reference"/>
    <w:uiPriority w:val="99"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  <w:style w:type="paragraph" w:customStyle="1" w:styleId="Tekstpodstawowy23">
    <w:name w:val="Tekst podstawowy 23"/>
    <w:basedOn w:val="Normalny"/>
    <w:rsid w:val="001147A0"/>
    <w:pPr>
      <w:suppressAutoHyphens w:val="0"/>
      <w:autoSpaceDE/>
      <w:jc w:val="both"/>
    </w:pPr>
    <w:rPr>
      <w:rFonts w:cs="Calibri"/>
      <w:sz w:val="24"/>
    </w:rPr>
  </w:style>
  <w:style w:type="paragraph" w:customStyle="1" w:styleId="pkt">
    <w:name w:val="pkt"/>
    <w:basedOn w:val="Normalny"/>
    <w:rsid w:val="00FC6F35"/>
    <w:pPr>
      <w:suppressAutoHyphens w:val="0"/>
      <w:autoSpaceDE/>
      <w:spacing w:before="60" w:after="60"/>
      <w:ind w:left="851" w:hanging="295"/>
      <w:jc w:val="both"/>
    </w:pPr>
    <w:rPr>
      <w:rFonts w:eastAsia="SimSun"/>
      <w:sz w:val="24"/>
      <w:szCs w:val="24"/>
      <w:lang w:eastAsia="pl-PL"/>
    </w:rPr>
  </w:style>
  <w:style w:type="paragraph" w:customStyle="1" w:styleId="pkt1">
    <w:name w:val="pkt1"/>
    <w:basedOn w:val="pkt"/>
    <w:rsid w:val="00FC6F35"/>
    <w:pPr>
      <w:ind w:left="850" w:hanging="425"/>
    </w:pPr>
  </w:style>
  <w:style w:type="paragraph" w:customStyle="1" w:styleId="FR3">
    <w:name w:val="FR3"/>
    <w:rsid w:val="00FC6F35"/>
    <w:pPr>
      <w:widowControl w:val="0"/>
      <w:jc w:val="both"/>
    </w:pPr>
    <w:rPr>
      <w:rFonts w:ascii="Arial" w:eastAsia="SimSun" w:hAnsi="Arial"/>
      <w:snapToGrid w:val="0"/>
      <w:sz w:val="16"/>
    </w:rPr>
  </w:style>
  <w:style w:type="paragraph" w:customStyle="1" w:styleId="FR1">
    <w:name w:val="FR1"/>
    <w:rsid w:val="00FC6F35"/>
    <w:pPr>
      <w:widowControl w:val="0"/>
      <w:spacing w:before="600"/>
    </w:pPr>
    <w:rPr>
      <w:rFonts w:ascii="Arial" w:eastAsia="SimSun" w:hAnsi="Arial"/>
      <w:snapToGrid w:val="0"/>
      <w:sz w:val="22"/>
    </w:rPr>
  </w:style>
  <w:style w:type="paragraph" w:customStyle="1" w:styleId="FR2">
    <w:name w:val="FR2"/>
    <w:rsid w:val="00FC6F35"/>
    <w:pPr>
      <w:widowControl w:val="0"/>
      <w:spacing w:before="60"/>
      <w:ind w:right="4000"/>
    </w:pPr>
    <w:rPr>
      <w:rFonts w:ascii="Arial" w:eastAsia="SimSun" w:hAnsi="Arial"/>
      <w:snapToGrid w:val="0"/>
      <w:sz w:val="16"/>
    </w:rPr>
  </w:style>
  <w:style w:type="paragraph" w:styleId="Spistreci2">
    <w:name w:val="toc 2"/>
    <w:basedOn w:val="Normalny"/>
    <w:next w:val="Normalny"/>
    <w:autoRedefine/>
    <w:semiHidden/>
    <w:rsid w:val="00FC6F35"/>
    <w:pPr>
      <w:suppressAutoHyphens w:val="0"/>
      <w:autoSpaceDE/>
      <w:ind w:left="200"/>
    </w:pPr>
    <w:rPr>
      <w:rFonts w:eastAsia="SimSun"/>
      <w:smallCaps/>
      <w:lang w:eastAsia="pl-PL"/>
    </w:rPr>
  </w:style>
  <w:style w:type="paragraph" w:styleId="Spistreci3">
    <w:name w:val="toc 3"/>
    <w:basedOn w:val="Normalny"/>
    <w:next w:val="Normalny"/>
    <w:autoRedefine/>
    <w:semiHidden/>
    <w:rsid w:val="00FC6F35"/>
    <w:pPr>
      <w:suppressAutoHyphens w:val="0"/>
      <w:autoSpaceDE/>
      <w:ind w:left="400"/>
    </w:pPr>
    <w:rPr>
      <w:rFonts w:eastAsia="SimSun"/>
      <w:i/>
      <w:iCs/>
      <w:lang w:eastAsia="pl-PL"/>
    </w:rPr>
  </w:style>
  <w:style w:type="paragraph" w:styleId="Spistreci4">
    <w:name w:val="toc 4"/>
    <w:basedOn w:val="Normalny"/>
    <w:next w:val="Normalny"/>
    <w:autoRedefine/>
    <w:semiHidden/>
    <w:rsid w:val="00FC6F35"/>
    <w:pPr>
      <w:suppressAutoHyphens w:val="0"/>
      <w:autoSpaceDE/>
      <w:ind w:left="600"/>
    </w:pPr>
    <w:rPr>
      <w:rFonts w:eastAsia="SimSu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semiHidden/>
    <w:rsid w:val="00FC6F35"/>
    <w:pPr>
      <w:suppressAutoHyphens w:val="0"/>
      <w:autoSpaceDE/>
      <w:ind w:left="800"/>
    </w:pPr>
    <w:rPr>
      <w:rFonts w:eastAsia="SimSu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semiHidden/>
    <w:rsid w:val="00FC6F35"/>
    <w:pPr>
      <w:suppressAutoHyphens w:val="0"/>
      <w:autoSpaceDE/>
      <w:ind w:left="1000"/>
    </w:pPr>
    <w:rPr>
      <w:rFonts w:eastAsia="SimSu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semiHidden/>
    <w:rsid w:val="00FC6F35"/>
    <w:pPr>
      <w:suppressAutoHyphens w:val="0"/>
      <w:autoSpaceDE/>
      <w:ind w:left="1200"/>
    </w:pPr>
    <w:rPr>
      <w:rFonts w:eastAsia="SimSu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semiHidden/>
    <w:rsid w:val="00FC6F35"/>
    <w:pPr>
      <w:suppressAutoHyphens w:val="0"/>
      <w:autoSpaceDE/>
      <w:ind w:left="1400"/>
    </w:pPr>
    <w:rPr>
      <w:rFonts w:eastAsia="SimSu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semiHidden/>
    <w:rsid w:val="00FC6F35"/>
    <w:pPr>
      <w:suppressAutoHyphens w:val="0"/>
      <w:autoSpaceDE/>
      <w:ind w:left="1600"/>
    </w:pPr>
    <w:rPr>
      <w:rFonts w:eastAsia="SimSun"/>
      <w:sz w:val="18"/>
      <w:szCs w:val="18"/>
      <w:lang w:eastAsia="pl-PL"/>
    </w:rPr>
  </w:style>
  <w:style w:type="paragraph" w:customStyle="1" w:styleId="ust">
    <w:name w:val="ust"/>
    <w:basedOn w:val="Normalny"/>
    <w:link w:val="ustZnak"/>
    <w:rsid w:val="00FC6F35"/>
    <w:pPr>
      <w:suppressAutoHyphens w:val="0"/>
      <w:autoSpaceDE/>
      <w:spacing w:after="80"/>
      <w:ind w:left="431" w:hanging="255"/>
      <w:jc w:val="both"/>
    </w:pPr>
    <w:rPr>
      <w:rFonts w:eastAsia="SimSun"/>
      <w:sz w:val="24"/>
      <w:lang w:eastAsia="pl-PL"/>
    </w:rPr>
  </w:style>
  <w:style w:type="character" w:customStyle="1" w:styleId="ustZnak">
    <w:name w:val="ust Znak"/>
    <w:link w:val="ust"/>
    <w:rsid w:val="00FC6F35"/>
    <w:rPr>
      <w:rFonts w:eastAsia="SimSun"/>
      <w:sz w:val="24"/>
    </w:rPr>
  </w:style>
  <w:style w:type="character" w:customStyle="1" w:styleId="Znak6ZnakZnakZnak1">
    <w:name w:val="Znak6 Znak Znak Znak1"/>
    <w:aliases w:val=" Znak6 Znak Znak1, Znak6 Znak Znak2,Tekst podstawowy Znak1,(F2) Znak"/>
    <w:rsid w:val="00FC6F35"/>
    <w:rPr>
      <w:rFonts w:ascii="Arial Narrow" w:hAnsi="Arial Narrow"/>
      <w:sz w:val="28"/>
      <w:lang w:val="pl-PL" w:eastAsia="pl-PL" w:bidi="ar-SA"/>
    </w:rPr>
  </w:style>
  <w:style w:type="paragraph" w:customStyle="1" w:styleId="ZnakZnakZnakZnakZnakZnakZnak">
    <w:name w:val="Znak Znak Znak Znak Znak Znak Znak"/>
    <w:basedOn w:val="Normalny"/>
    <w:rsid w:val="00FC6F35"/>
    <w:pPr>
      <w:suppressAutoHyphens w:val="0"/>
      <w:autoSpaceDE/>
    </w:pPr>
    <w:rPr>
      <w:rFonts w:eastAsia="SimSun"/>
      <w:sz w:val="24"/>
      <w:szCs w:val="24"/>
      <w:lang w:eastAsia="pl-PL"/>
    </w:rPr>
  </w:style>
  <w:style w:type="character" w:customStyle="1" w:styleId="Znak11ZnakZnak">
    <w:name w:val="Znak11 Znak Znak"/>
    <w:rsid w:val="00FC6F35"/>
    <w:rPr>
      <w:b/>
      <w:sz w:val="28"/>
      <w:u w:val="single"/>
      <w:lang w:val="pl-PL" w:eastAsia="pl-PL" w:bidi="ar-SA"/>
    </w:rPr>
  </w:style>
  <w:style w:type="character" w:customStyle="1" w:styleId="ZnakZnakZnakZnak">
    <w:name w:val="Znak Znak Znak Znak"/>
    <w:rsid w:val="00FC6F35"/>
    <w:rPr>
      <w:sz w:val="28"/>
      <w:lang w:val="pl-PL" w:eastAsia="pl-PL" w:bidi="ar-SA"/>
    </w:rPr>
  </w:style>
  <w:style w:type="character" w:customStyle="1" w:styleId="Nagwek4Znak1">
    <w:name w:val="Nagłówek 4 Znak1"/>
    <w:rsid w:val="00FC6F35"/>
    <w:rPr>
      <w:b/>
      <w:sz w:val="28"/>
      <w:u w:val="single"/>
      <w:lang w:val="pl-PL" w:eastAsia="pl-PL" w:bidi="ar-SA"/>
    </w:rPr>
  </w:style>
  <w:style w:type="paragraph" w:customStyle="1" w:styleId="ZnakZnakZnakZnakZnakZnakZnak0">
    <w:name w:val="Znak Znak Znak Znak Znak Znak Znak"/>
    <w:basedOn w:val="Normalny"/>
    <w:rsid w:val="00BD3B24"/>
    <w:pPr>
      <w:suppressAutoHyphens w:val="0"/>
      <w:autoSpaceDE/>
    </w:pPr>
    <w:rPr>
      <w:rFonts w:eastAsia="SimSu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CA74B-3765-416A-83D0-4A1085F7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1540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10765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creator>Pawel Zakrzewski</dc:creator>
  <cp:lastModifiedBy>Marta Jakóbczak</cp:lastModifiedBy>
  <cp:revision>24</cp:revision>
  <cp:lastPrinted>2023-10-13T08:55:00Z</cp:lastPrinted>
  <dcterms:created xsi:type="dcterms:W3CDTF">2024-03-01T08:38:00Z</dcterms:created>
  <dcterms:modified xsi:type="dcterms:W3CDTF">2024-03-19T11:17:00Z</dcterms:modified>
</cp:coreProperties>
</file>