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05" w:rsidRDefault="00D40305" w:rsidP="00D40305">
      <w:pPr>
        <w:ind w:right="567"/>
        <w:rPr>
          <w:rFonts w:eastAsia="Calibri" w:cs="Arial"/>
          <w:b/>
          <w:bCs/>
          <w:lang w:eastAsia="en-US"/>
        </w:rPr>
      </w:pPr>
      <w:r w:rsidRPr="007F29BA">
        <w:rPr>
          <w:rFonts w:eastAsia="Calibri" w:cs="Arial"/>
          <w:b/>
          <w:bCs/>
          <w:lang w:eastAsia="en-US"/>
        </w:rPr>
        <w:t>AKCEPTUJĘ</w:t>
      </w:r>
      <w:r w:rsidRPr="007F29BA">
        <w:rPr>
          <w:rFonts w:eastAsia="Calibri" w:cs="Arial"/>
          <w:b/>
          <w:bCs/>
          <w:lang w:eastAsia="en-US"/>
        </w:rPr>
        <w:tab/>
      </w:r>
    </w:p>
    <w:p w:rsidR="00D40305" w:rsidRPr="007F29BA" w:rsidRDefault="00D40305" w:rsidP="00D40305">
      <w:pPr>
        <w:ind w:right="567"/>
        <w:rPr>
          <w:rFonts w:eastAsia="Calibri" w:cs="Arial"/>
          <w:b/>
          <w:bCs/>
          <w:lang w:eastAsia="en-US"/>
        </w:rPr>
      </w:pP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10292C">
        <w:rPr>
          <w:rFonts w:eastAsia="Calibri" w:cs="Arial"/>
          <w:bCs/>
          <w:lang w:eastAsia="en-US"/>
        </w:rPr>
        <w:tab/>
      </w:r>
      <w:r w:rsidRPr="007F29BA">
        <w:rPr>
          <w:rFonts w:eastAsia="Calibri" w:cs="Arial"/>
          <w:b/>
          <w:bCs/>
          <w:lang w:eastAsia="en-US"/>
        </w:rPr>
        <w:tab/>
      </w:r>
      <w:r w:rsidRPr="007F29BA">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F517E5" w:rsidTr="00AB4EA4">
        <w:trPr>
          <w:trHeight w:val="1352"/>
        </w:trPr>
        <w:tc>
          <w:tcPr>
            <w:tcW w:w="5540" w:type="dxa"/>
            <w:shd w:val="clear" w:color="auto" w:fill="auto"/>
          </w:tcPr>
          <w:p w:rsidR="00D40305" w:rsidRPr="00F517E5" w:rsidRDefault="00D40305" w:rsidP="00AB4EA4">
            <w:pPr>
              <w:jc w:val="center"/>
              <w:rPr>
                <w:rFonts w:cs="Arial"/>
                <w:b/>
              </w:rPr>
            </w:pPr>
            <w:r w:rsidRPr="00F517E5">
              <w:rPr>
                <w:rFonts w:cs="Arial"/>
                <w:b/>
                <w:sz w:val="22"/>
              </w:rPr>
              <w:t>SZEF</w:t>
            </w:r>
          </w:p>
          <w:p w:rsidR="00D40305" w:rsidRPr="00F517E5" w:rsidRDefault="00D40305" w:rsidP="00AB4EA4">
            <w:pPr>
              <w:jc w:val="center"/>
              <w:rPr>
                <w:rFonts w:cs="Arial"/>
                <w:b/>
              </w:rPr>
            </w:pPr>
            <w:r w:rsidRPr="00F517E5">
              <w:rPr>
                <w:rFonts w:cs="Arial"/>
                <w:b/>
                <w:sz w:val="22"/>
              </w:rPr>
              <w:t>REJONOWEGO ZARZĄDU INFRASTRUKTURY</w:t>
            </w:r>
          </w:p>
          <w:p w:rsidR="00D40305" w:rsidRPr="00F517E5" w:rsidRDefault="00D40305" w:rsidP="00AB4EA4">
            <w:pPr>
              <w:ind w:right="-63"/>
              <w:jc w:val="center"/>
              <w:rPr>
                <w:rFonts w:cs="Arial"/>
                <w:b/>
              </w:rPr>
            </w:pPr>
            <w:r w:rsidRPr="00F517E5">
              <w:rPr>
                <w:rFonts w:cs="Arial"/>
                <w:b/>
                <w:sz w:val="22"/>
              </w:rPr>
              <w:t>w Krakowie</w:t>
            </w:r>
          </w:p>
          <w:p w:rsidR="00D40305" w:rsidRPr="00F517E5" w:rsidRDefault="00D40305" w:rsidP="00AB4EA4">
            <w:pPr>
              <w:ind w:right="-91"/>
              <w:jc w:val="center"/>
              <w:rPr>
                <w:rFonts w:cs="Arial"/>
                <w:b/>
              </w:rPr>
            </w:pPr>
          </w:p>
          <w:p w:rsidR="00D40305" w:rsidRPr="00F517E5" w:rsidRDefault="00D74367" w:rsidP="00AB4EA4">
            <w:pPr>
              <w:ind w:right="-91"/>
              <w:jc w:val="center"/>
              <w:rPr>
                <w:rFonts w:eastAsia="Calibri" w:cs="Arial"/>
                <w:b/>
                <w:bCs/>
                <w:sz w:val="20"/>
                <w:szCs w:val="20"/>
                <w:lang w:eastAsia="en-US"/>
              </w:rPr>
            </w:pPr>
            <w:r>
              <w:rPr>
                <w:rFonts w:cs="Arial"/>
                <w:b/>
                <w:sz w:val="22"/>
              </w:rPr>
              <w:t xml:space="preserve"> </w:t>
            </w:r>
            <w:r w:rsidR="00D40305" w:rsidRPr="00F517E5">
              <w:rPr>
                <w:rFonts w:cs="Arial"/>
                <w:b/>
                <w:sz w:val="22"/>
              </w:rPr>
              <w:t>płk Dariusz KUŹNIAROWSKI</w:t>
            </w:r>
          </w:p>
        </w:tc>
      </w:tr>
    </w:tbl>
    <w:p w:rsidR="00D40305" w:rsidRDefault="00D40305" w:rsidP="00D40305">
      <w:pPr>
        <w:ind w:right="3685"/>
        <w:jc w:val="left"/>
        <w:rPr>
          <w:rFonts w:eastAsia="Calibri" w:cs="Arial"/>
          <w:b/>
          <w:bCs/>
          <w:sz w:val="20"/>
          <w:szCs w:val="20"/>
          <w:lang w:eastAsia="en-US"/>
        </w:rPr>
      </w:pPr>
    </w:p>
    <w:p w:rsidR="00D40305" w:rsidRPr="00DF4FAF" w:rsidRDefault="00D40305" w:rsidP="00D40305">
      <w:pPr>
        <w:ind w:right="3685"/>
        <w:jc w:val="left"/>
        <w:rPr>
          <w:rFonts w:cs="Arial"/>
          <w:b/>
        </w:rPr>
      </w:pPr>
    </w:p>
    <w:p w:rsidR="00D40305" w:rsidRDefault="00D40305" w:rsidP="00D40305">
      <w:pPr>
        <w:ind w:right="3685"/>
        <w:jc w:val="left"/>
        <w:rPr>
          <w:rFonts w:eastAsia="Calibri" w:cs="Arial"/>
          <w:b/>
          <w:bCs/>
          <w:sz w:val="20"/>
          <w:szCs w:val="20"/>
          <w:lang w:eastAsia="en-US"/>
        </w:rPr>
      </w:pPr>
    </w:p>
    <w:p w:rsidR="00D40305" w:rsidRPr="001A374A" w:rsidRDefault="00D40305" w:rsidP="00D40305">
      <w:pPr>
        <w:suppressAutoHyphens w:val="0"/>
        <w:spacing w:line="360" w:lineRule="auto"/>
        <w:jc w:val="left"/>
        <w:rPr>
          <w:rFonts w:eastAsia="Calibri" w:cs="Arial"/>
          <w:b/>
          <w:lang w:eastAsia="en-US"/>
        </w:rPr>
      </w:pPr>
      <w:r>
        <w:rPr>
          <w:rFonts w:eastAsia="Calibri" w:cs="Arial"/>
          <w:b/>
          <w:lang w:eastAsia="en-US"/>
        </w:rPr>
        <w:t xml:space="preserve">     </w:t>
      </w:r>
    </w:p>
    <w:p w:rsidR="00D40305" w:rsidRDefault="00D40305" w:rsidP="00D40305">
      <w:pPr>
        <w:pStyle w:val="Tytu"/>
        <w:rPr>
          <w:rFonts w:cs="Arial"/>
          <w:b/>
          <w:szCs w:val="28"/>
        </w:rPr>
      </w:pPr>
    </w:p>
    <w:p w:rsidR="00D40305" w:rsidRDefault="00D40305" w:rsidP="00D40305">
      <w:pPr>
        <w:pStyle w:val="Podtytu"/>
      </w:pPr>
    </w:p>
    <w:p w:rsidR="00D40305" w:rsidRPr="0010292C" w:rsidRDefault="00D40305" w:rsidP="00D40305">
      <w:pPr>
        <w:pStyle w:val="Tekstpodstawowy"/>
        <w:jc w:val="center"/>
        <w:rPr>
          <w:sz w:val="32"/>
          <w:szCs w:val="32"/>
        </w:rPr>
      </w:pPr>
      <w:r>
        <w:rPr>
          <w:noProof/>
          <w:sz w:val="32"/>
          <w:szCs w:val="32"/>
          <w:lang w:eastAsia="pl-PL"/>
        </w:rPr>
        <w:drawing>
          <wp:inline distT="0" distB="0" distL="0" distR="0" wp14:anchorId="606027BF" wp14:editId="63E1BD7A">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10292C" w:rsidRDefault="00D40305" w:rsidP="00D40305">
      <w:pPr>
        <w:pStyle w:val="Tytu"/>
        <w:rPr>
          <w:rFonts w:cs="Arial"/>
          <w:b/>
          <w:sz w:val="32"/>
          <w:szCs w:val="32"/>
        </w:rPr>
      </w:pPr>
    </w:p>
    <w:p w:rsidR="00D40305" w:rsidRPr="0010292C" w:rsidRDefault="00D40305" w:rsidP="00D40305">
      <w:pPr>
        <w:pStyle w:val="Tytu"/>
        <w:jc w:val="center"/>
        <w:rPr>
          <w:rFonts w:cs="Arial"/>
          <w:sz w:val="32"/>
          <w:szCs w:val="32"/>
        </w:rPr>
      </w:pPr>
      <w:r w:rsidRPr="0010292C">
        <w:rPr>
          <w:rFonts w:cs="Arial"/>
          <w:b/>
          <w:sz w:val="32"/>
          <w:szCs w:val="32"/>
        </w:rPr>
        <w:t>SPECYFIKACJA WARUNKÓW</w:t>
      </w:r>
    </w:p>
    <w:p w:rsidR="00BA6876" w:rsidRDefault="00D40305" w:rsidP="00BA6876">
      <w:pPr>
        <w:pStyle w:val="Podtytu"/>
        <w:jc w:val="center"/>
        <w:rPr>
          <w:rFonts w:cs="Arial"/>
          <w:sz w:val="32"/>
          <w:szCs w:val="32"/>
        </w:rPr>
      </w:pPr>
      <w:r w:rsidRPr="0010292C">
        <w:rPr>
          <w:rFonts w:cs="Arial"/>
          <w:sz w:val="32"/>
          <w:szCs w:val="32"/>
        </w:rPr>
        <w:t xml:space="preserve">ZAMÓWIENIA </w:t>
      </w:r>
    </w:p>
    <w:p w:rsidR="00BA6876" w:rsidRPr="00BA6876" w:rsidRDefault="00BA6876" w:rsidP="00BA6876">
      <w:pPr>
        <w:pStyle w:val="Podtytu"/>
        <w:jc w:val="center"/>
        <w:rPr>
          <w:rFonts w:cs="Arial"/>
          <w:sz w:val="32"/>
          <w:szCs w:val="32"/>
        </w:rPr>
      </w:pPr>
      <w:r>
        <w:t>(</w:t>
      </w:r>
      <w:r w:rsidRPr="00BA6876">
        <w:t>zwan</w:t>
      </w:r>
      <w:r w:rsidR="004A2255">
        <w:t>a</w:t>
      </w:r>
      <w:r w:rsidRPr="00BA6876">
        <w:t xml:space="preserve"> dalej „SWZ”</w:t>
      </w:r>
      <w:r>
        <w:t>)</w:t>
      </w:r>
    </w:p>
    <w:p w:rsidR="00D40305" w:rsidRDefault="00D40305" w:rsidP="00D40305">
      <w:pPr>
        <w:pStyle w:val="Tekstpodstawowy"/>
      </w:pPr>
    </w:p>
    <w:p w:rsidR="00D40305" w:rsidRDefault="00D40305" w:rsidP="00D40305">
      <w:pPr>
        <w:pStyle w:val="Tekstpodstawowy"/>
      </w:pPr>
    </w:p>
    <w:p w:rsidR="00D40305" w:rsidRPr="006C5A1A" w:rsidRDefault="00D40305" w:rsidP="00D40305">
      <w:pPr>
        <w:pStyle w:val="Tekstpodstawowy"/>
      </w:pPr>
    </w:p>
    <w:p w:rsidR="00D40305" w:rsidRDefault="00D40305" w:rsidP="00D40305">
      <w:pPr>
        <w:pStyle w:val="Podtytu"/>
        <w:jc w:val="center"/>
        <w:rPr>
          <w:rFonts w:cs="Arial"/>
          <w:sz w:val="24"/>
        </w:rPr>
      </w:pPr>
      <w:r w:rsidRPr="00AE53B3">
        <w:rPr>
          <w:rFonts w:cs="Arial"/>
          <w:sz w:val="24"/>
        </w:rPr>
        <w:t>w postępowaniu o udzielenie zamówienia</w:t>
      </w:r>
      <w:r w:rsidR="001C3B8D">
        <w:rPr>
          <w:rFonts w:cs="Arial"/>
          <w:sz w:val="24"/>
          <w:lang w:val="pl-PL"/>
        </w:rPr>
        <w:t xml:space="preserve"> publicznego</w:t>
      </w:r>
      <w:r w:rsidRPr="00AE53B3">
        <w:rPr>
          <w:rFonts w:cs="Arial"/>
          <w:sz w:val="24"/>
        </w:rPr>
        <w:t xml:space="preserve"> pn.</w:t>
      </w:r>
      <w:r>
        <w:rPr>
          <w:rFonts w:cs="Arial"/>
          <w:sz w:val="24"/>
        </w:rPr>
        <w:t xml:space="preserve">: </w:t>
      </w:r>
    </w:p>
    <w:p w:rsidR="00D40305" w:rsidRDefault="00D40305" w:rsidP="00D40305">
      <w:pPr>
        <w:jc w:val="center"/>
        <w:rPr>
          <w:rFonts w:cs="Arial"/>
          <w:b/>
          <w:sz w:val="28"/>
        </w:rPr>
      </w:pPr>
    </w:p>
    <w:p w:rsidR="00D40305" w:rsidRDefault="008F7A9D" w:rsidP="00AD7AD7">
      <w:pPr>
        <w:jc w:val="center"/>
        <w:rPr>
          <w:rFonts w:cs="Arial"/>
          <w:b/>
          <w:sz w:val="28"/>
        </w:rPr>
      </w:pPr>
      <w:r>
        <w:rPr>
          <w:rFonts w:cs="Arial"/>
          <w:b/>
          <w:sz w:val="28"/>
        </w:rPr>
        <w:t>„</w:t>
      </w:r>
      <w:r w:rsidR="004378B8">
        <w:rPr>
          <w:rFonts w:cs="Arial"/>
          <w:b/>
          <w:sz w:val="28"/>
        </w:rPr>
        <w:t>Przebudowa kanalizacji wraz z przebudową drogi wewnętrznej w kompleksie przy ul. Rakowickiej 29 w Krakowie</w:t>
      </w:r>
      <w:r w:rsidR="00AD7AD7" w:rsidRPr="00AD7AD7">
        <w:rPr>
          <w:rFonts w:cs="Arial"/>
          <w:b/>
          <w:sz w:val="28"/>
        </w:rPr>
        <w:t>”</w:t>
      </w:r>
    </w:p>
    <w:p w:rsidR="00D40305" w:rsidRDefault="00D4030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D40305" w:rsidRDefault="00D40305" w:rsidP="00D40305">
      <w:pPr>
        <w:jc w:val="center"/>
        <w:rPr>
          <w:rFonts w:cs="Arial"/>
          <w:b/>
        </w:rPr>
      </w:pPr>
      <w:r>
        <w:rPr>
          <w:rFonts w:cs="Arial"/>
          <w:b/>
          <w:sz w:val="28"/>
        </w:rPr>
        <w:br/>
      </w:r>
      <w:r w:rsidR="004378B8">
        <w:rPr>
          <w:rFonts w:cs="Arial"/>
          <w:b/>
        </w:rPr>
        <w:t>Nr postępowania: 22</w:t>
      </w:r>
      <w:r w:rsidR="00AD7AD7">
        <w:rPr>
          <w:rFonts w:cs="Arial"/>
          <w:b/>
        </w:rPr>
        <w:t>/</w:t>
      </w:r>
      <w:r w:rsidR="00AD7AD7" w:rsidRPr="00205F5F">
        <w:rPr>
          <w:rFonts w:cs="Arial"/>
          <w:b/>
        </w:rPr>
        <w:t>2021/ZP/WIB/</w:t>
      </w:r>
      <w:proofErr w:type="spellStart"/>
      <w:r w:rsidR="00AD7AD7" w:rsidRPr="00205F5F">
        <w:rPr>
          <w:rFonts w:cs="Arial"/>
          <w:b/>
        </w:rPr>
        <w:t>WISiP</w:t>
      </w:r>
      <w:proofErr w:type="spellEnd"/>
    </w:p>
    <w:p w:rsidR="00D40305" w:rsidRDefault="00D40305" w:rsidP="00D40305">
      <w:pPr>
        <w:jc w:val="center"/>
        <w:rPr>
          <w:rFonts w:cs="Arial"/>
          <w:b/>
        </w:rPr>
      </w:pPr>
    </w:p>
    <w:p w:rsidR="00D40305" w:rsidRDefault="00D40305" w:rsidP="00D40305">
      <w:pPr>
        <w:jc w:val="center"/>
        <w:rPr>
          <w:rFonts w:cs="Arial"/>
          <w:b/>
        </w:rPr>
      </w:pPr>
    </w:p>
    <w:p w:rsidR="00D40305" w:rsidRDefault="00D40305" w:rsidP="00D40305">
      <w:pPr>
        <w:jc w:val="center"/>
        <w:rPr>
          <w:rFonts w:cs="Arial"/>
          <w:b/>
        </w:rPr>
      </w:pPr>
    </w:p>
    <w:p w:rsidR="00D40305" w:rsidRPr="006C5A1A" w:rsidRDefault="00D40305" w:rsidP="00D40305">
      <w:pPr>
        <w:rPr>
          <w:rFonts w:eastAsiaTheme="minorHAnsi" w:cs="Arial"/>
          <w:bCs/>
          <w:sz w:val="22"/>
          <w:szCs w:val="22"/>
          <w:lang w:eastAsia="en-US"/>
        </w:rPr>
      </w:pPr>
    </w:p>
    <w:p w:rsidR="00D40305" w:rsidRPr="006C5A1A" w:rsidRDefault="00D40305" w:rsidP="00D40305">
      <w:pPr>
        <w:rPr>
          <w:rFonts w:eastAsiaTheme="minorHAnsi" w:cs="Arial"/>
          <w:bCs/>
          <w:sz w:val="22"/>
          <w:szCs w:val="22"/>
          <w:lang w:eastAsia="en-US"/>
        </w:rPr>
      </w:pPr>
    </w:p>
    <w:p w:rsidR="00D40305" w:rsidRPr="006C5A1A" w:rsidRDefault="00D40305" w:rsidP="00D40305">
      <w:pPr>
        <w:rPr>
          <w:rFonts w:eastAsiaTheme="minorHAnsi" w:cs="Arial"/>
          <w:bCs/>
          <w:sz w:val="22"/>
          <w:szCs w:val="22"/>
          <w:lang w:eastAsia="en-US"/>
        </w:rPr>
      </w:pPr>
    </w:p>
    <w:p w:rsidR="00D40305" w:rsidRPr="006C5A1A" w:rsidRDefault="00D40305" w:rsidP="00D40305">
      <w:pPr>
        <w:rPr>
          <w:rFonts w:eastAsiaTheme="minorHAnsi" w:cs="Arial"/>
          <w:bCs/>
          <w:sz w:val="22"/>
          <w:szCs w:val="22"/>
          <w:lang w:eastAsia="en-US"/>
        </w:rPr>
      </w:pPr>
    </w:p>
    <w:p w:rsidR="00583C34" w:rsidRDefault="00583C34">
      <w:pPr>
        <w:suppressAutoHyphens w:val="0"/>
        <w:spacing w:after="200" w:line="276" w:lineRule="auto"/>
        <w:jc w:val="left"/>
        <w:rPr>
          <w:rFonts w:cs="Arial"/>
        </w:rPr>
      </w:pPr>
      <w:r>
        <w:rPr>
          <w:rFonts w:cs="Arial"/>
          <w:b/>
          <w:bCs/>
        </w:rPr>
        <w:br w:type="page"/>
      </w:r>
    </w:p>
    <w:sdt>
      <w:sdtPr>
        <w:rPr>
          <w:rFonts w:ascii="Arial" w:eastAsia="Times New Roman" w:hAnsi="Arial" w:cs="Arial"/>
          <w:b w:val="0"/>
          <w:bCs w:val="0"/>
          <w:color w:val="auto"/>
          <w:sz w:val="24"/>
          <w:szCs w:val="24"/>
          <w:lang w:eastAsia="ar-SA"/>
        </w:rPr>
        <w:id w:val="1434699534"/>
        <w:docPartObj>
          <w:docPartGallery w:val="Table of Contents"/>
          <w:docPartUnique/>
        </w:docPartObj>
      </w:sdtPr>
      <w:sdtContent>
        <w:p w:rsidR="000633E9" w:rsidRPr="00675973" w:rsidRDefault="000633E9" w:rsidP="005305EF">
          <w:pPr>
            <w:pStyle w:val="Nagwekspisutreci"/>
            <w:ind w:left="284" w:hanging="284"/>
            <w:rPr>
              <w:rFonts w:ascii="Arial" w:hAnsi="Arial" w:cs="Arial"/>
              <w:color w:val="auto"/>
            </w:rPr>
          </w:pPr>
          <w:r w:rsidRPr="00675973">
            <w:rPr>
              <w:rFonts w:ascii="Arial" w:hAnsi="Arial" w:cs="Arial"/>
              <w:color w:val="auto"/>
            </w:rPr>
            <w:t>Spis treści</w:t>
          </w:r>
        </w:p>
        <w:p w:rsidR="002329BD" w:rsidRPr="00675973" w:rsidRDefault="009D083E">
          <w:pPr>
            <w:pStyle w:val="Spistreci1"/>
            <w:rPr>
              <w:rFonts w:asciiTheme="minorHAnsi" w:eastAsiaTheme="minorEastAsia" w:hAnsiTheme="minorHAnsi" w:cstheme="minorBidi"/>
              <w:noProof/>
              <w:sz w:val="28"/>
              <w:szCs w:val="28"/>
              <w:lang w:eastAsia="pl-PL"/>
            </w:rPr>
          </w:pPr>
          <w:r w:rsidRPr="00675973">
            <w:rPr>
              <w:rFonts w:cs="Arial"/>
              <w:sz w:val="28"/>
              <w:szCs w:val="28"/>
            </w:rPr>
            <w:fldChar w:fldCharType="begin"/>
          </w:r>
          <w:r w:rsidR="006C0EA1" w:rsidRPr="00675973">
            <w:rPr>
              <w:rFonts w:cs="Arial"/>
              <w:sz w:val="28"/>
              <w:szCs w:val="28"/>
            </w:rPr>
            <w:instrText xml:space="preserve"> TOC \o "1-1" \h \z \u </w:instrText>
          </w:r>
          <w:r w:rsidRPr="00675973">
            <w:rPr>
              <w:rFonts w:cs="Arial"/>
              <w:sz w:val="28"/>
              <w:szCs w:val="28"/>
            </w:rPr>
            <w:fldChar w:fldCharType="separate"/>
          </w:r>
          <w:hyperlink w:anchor="_Toc65157065" w:history="1">
            <w:r w:rsidR="002329BD" w:rsidRPr="00675973">
              <w:rPr>
                <w:rStyle w:val="Hipercze"/>
                <w:noProof/>
                <w:sz w:val="28"/>
                <w:szCs w:val="28"/>
              </w:rPr>
              <w:t>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Nazwa oraz adres zamawiającego</w:t>
            </w:r>
            <w:r w:rsidR="002329BD" w:rsidRPr="00675973">
              <w:rPr>
                <w:noProof/>
                <w:webHidden/>
                <w:sz w:val="28"/>
                <w:szCs w:val="28"/>
              </w:rPr>
              <w:tab/>
            </w:r>
            <w:r w:rsidRPr="00675973">
              <w:rPr>
                <w:noProof/>
                <w:webHidden/>
                <w:sz w:val="28"/>
                <w:szCs w:val="28"/>
              </w:rPr>
              <w:fldChar w:fldCharType="begin"/>
            </w:r>
            <w:r w:rsidR="002329BD" w:rsidRPr="00675973">
              <w:rPr>
                <w:noProof/>
                <w:webHidden/>
                <w:sz w:val="28"/>
                <w:szCs w:val="28"/>
              </w:rPr>
              <w:instrText xml:space="preserve"> PAGEREF _Toc65157065 \h </w:instrText>
            </w:r>
            <w:r w:rsidRPr="00675973">
              <w:rPr>
                <w:noProof/>
                <w:webHidden/>
                <w:sz w:val="28"/>
                <w:szCs w:val="28"/>
              </w:rPr>
            </w:r>
            <w:r w:rsidRPr="00675973">
              <w:rPr>
                <w:noProof/>
                <w:webHidden/>
                <w:sz w:val="28"/>
                <w:szCs w:val="28"/>
              </w:rPr>
              <w:fldChar w:fldCharType="separate"/>
            </w:r>
            <w:r w:rsidR="00253F49">
              <w:rPr>
                <w:noProof/>
                <w:webHidden/>
                <w:sz w:val="28"/>
                <w:szCs w:val="28"/>
              </w:rPr>
              <w:t>4</w:t>
            </w:r>
            <w:r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66" w:history="1">
            <w:r w:rsidR="002329BD" w:rsidRPr="00675973">
              <w:rPr>
                <w:rStyle w:val="Hipercze"/>
                <w:noProof/>
                <w:sz w:val="28"/>
                <w:szCs w:val="28"/>
              </w:rPr>
              <w:t>II.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Tryb udzielenia zamówienia</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_Toc65157066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4</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67" w:history="1">
            <w:r w:rsidR="002329BD" w:rsidRPr="00675973">
              <w:rPr>
                <w:rStyle w:val="Hipercze"/>
                <w:rFonts w:cs="Arial"/>
                <w:noProof/>
                <w:sz w:val="28"/>
                <w:szCs w:val="28"/>
              </w:rPr>
              <w:t>III.</w:t>
            </w:r>
            <w:r w:rsidR="002329BD" w:rsidRPr="00675973">
              <w:rPr>
                <w:rFonts w:asciiTheme="minorHAnsi" w:eastAsiaTheme="minorEastAsia" w:hAnsiTheme="minorHAnsi" w:cstheme="minorBidi"/>
                <w:noProof/>
                <w:sz w:val="28"/>
                <w:szCs w:val="28"/>
                <w:lang w:eastAsia="pl-PL"/>
              </w:rPr>
              <w:tab/>
            </w:r>
            <w:r w:rsidR="002329BD" w:rsidRPr="00675973">
              <w:rPr>
                <w:rStyle w:val="Hipercze"/>
                <w:rFonts w:cs="Arial"/>
                <w:noProof/>
                <w:sz w:val="28"/>
                <w:szCs w:val="28"/>
              </w:rPr>
              <w:t>Informacja, czy zamawiający przewiduje wybór najkorzystniejszej oferty z możliwością prowadzenia negocjacji;</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_Toc65157067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4</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68" w:history="1">
            <w:r w:rsidR="002329BD" w:rsidRPr="00675973">
              <w:rPr>
                <w:rStyle w:val="Hipercze"/>
                <w:noProof/>
                <w:sz w:val="28"/>
                <w:szCs w:val="28"/>
              </w:rPr>
              <w:t>IV.</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Opis przedmiotu zamówienia</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_Toc65157068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5</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69" w:history="1">
            <w:r w:rsidR="002329BD" w:rsidRPr="00675973">
              <w:rPr>
                <w:rStyle w:val="Hipercze"/>
                <w:noProof/>
                <w:sz w:val="28"/>
                <w:szCs w:val="28"/>
              </w:rPr>
              <w:t>V.</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Termin wykonania zamówienia</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_Toc65157069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7</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70" w:history="1">
            <w:r w:rsidR="002329BD" w:rsidRPr="00675973">
              <w:rPr>
                <w:rStyle w:val="Hipercze"/>
                <w:noProof/>
                <w:sz w:val="28"/>
                <w:szCs w:val="28"/>
              </w:rPr>
              <w:t>VI.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 xml:space="preserve">Informacje o środkach komunikacji elektronicznej, przy użyciu których zamawiający będzie komunikował się z wykonawcami, oraz informacje </w:t>
            </w:r>
            <w:r w:rsidR="002329BD" w:rsidRPr="00675973">
              <w:rPr>
                <w:rStyle w:val="Hipercze"/>
                <w:noProof/>
                <w:sz w:val="28"/>
                <w:szCs w:val="28"/>
              </w:rPr>
              <w:br/>
              <w:t>o wymaganiach technicznych i organizacyjnych sporządzania, wysyłania  i odbierania korespondencji elektronicznej</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_Toc65157070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7</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71" w:history="1">
            <w:r w:rsidR="002329BD" w:rsidRPr="00675973">
              <w:rPr>
                <w:rStyle w:val="Hipercze"/>
                <w:noProof/>
                <w:sz w:val="28"/>
                <w:szCs w:val="28"/>
              </w:rPr>
              <w:t>VII.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Wskazanie osób uprawnionych do komunikowania się  z wykonawcami</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_Toc65157071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9</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72" w:history="1">
            <w:r w:rsidR="002329BD" w:rsidRPr="00675973">
              <w:rPr>
                <w:rStyle w:val="Hipercze"/>
                <w:noProof/>
                <w:sz w:val="28"/>
                <w:szCs w:val="28"/>
              </w:rPr>
              <w:t>VIII.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Warunki udziału w postępowaniu</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_Toc65157072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9</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73" w:history="1">
            <w:r w:rsidR="002329BD" w:rsidRPr="00675973">
              <w:rPr>
                <w:rStyle w:val="Hipercze"/>
                <w:noProof/>
                <w:sz w:val="28"/>
                <w:szCs w:val="28"/>
              </w:rPr>
              <w:t>IX.</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Podstawy wykluczenia z udziału w postępowaniu</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_Toc65157073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11</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74" w:history="1">
            <w:r w:rsidR="002329BD" w:rsidRPr="00675973">
              <w:rPr>
                <w:rStyle w:val="Hipercze"/>
                <w:rFonts w:cs="Arial"/>
                <w:noProof/>
                <w:sz w:val="28"/>
                <w:szCs w:val="28"/>
              </w:rPr>
              <w:t>X.</w:t>
            </w:r>
            <w:r w:rsidR="002329BD" w:rsidRPr="00675973">
              <w:rPr>
                <w:rFonts w:asciiTheme="minorHAnsi" w:eastAsiaTheme="minorEastAsia" w:hAnsiTheme="minorHAnsi" w:cstheme="minorBidi"/>
                <w:noProof/>
                <w:sz w:val="28"/>
                <w:szCs w:val="28"/>
                <w:lang w:eastAsia="pl-PL"/>
              </w:rPr>
              <w:tab/>
            </w:r>
            <w:r w:rsidR="002329BD" w:rsidRPr="00675973">
              <w:rPr>
                <w:rStyle w:val="Hipercze"/>
                <w:rFonts w:cs="Arial"/>
                <w:noProof/>
                <w:sz w:val="28"/>
                <w:szCs w:val="28"/>
              </w:rPr>
              <w:t>Wykaz oświadczeń i/lub dokumentów, w tym podmiotowych środków dodwodwych, potwierdzających spełnianie warunków udziału w postępowaniu oraz brak podstaw do wykluczenia</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_Toc65157074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14</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75" w:history="1">
            <w:r w:rsidR="002329BD" w:rsidRPr="00675973">
              <w:rPr>
                <w:rStyle w:val="Hipercze"/>
                <w:rFonts w:cs="Arial"/>
                <w:noProof/>
                <w:sz w:val="28"/>
                <w:szCs w:val="28"/>
              </w:rPr>
              <w:t>XI.</w:t>
            </w:r>
            <w:r w:rsidR="002329BD" w:rsidRPr="00675973">
              <w:rPr>
                <w:rFonts w:asciiTheme="minorHAnsi" w:eastAsiaTheme="minorEastAsia" w:hAnsiTheme="minorHAnsi" w:cstheme="minorBidi"/>
                <w:noProof/>
                <w:sz w:val="28"/>
                <w:szCs w:val="28"/>
                <w:lang w:eastAsia="pl-PL"/>
              </w:rPr>
              <w:tab/>
            </w:r>
            <w:r w:rsidR="002329BD" w:rsidRPr="00675973">
              <w:rPr>
                <w:rStyle w:val="Hipercze"/>
                <w:rFonts w:cs="Arial"/>
                <w:noProof/>
                <w:sz w:val="28"/>
                <w:szCs w:val="28"/>
              </w:rPr>
              <w:t>Wymagania dotyczące wadium</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_Toc65157075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18</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76" w:history="1">
            <w:r w:rsidR="002329BD" w:rsidRPr="00675973">
              <w:rPr>
                <w:rStyle w:val="Hipercze"/>
                <w:noProof/>
                <w:sz w:val="28"/>
                <w:szCs w:val="28"/>
              </w:rPr>
              <w:t>XII.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Termin związania ofertą</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_Toc65157076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20</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77" w:history="1">
            <w:r w:rsidR="002329BD" w:rsidRPr="00675973">
              <w:rPr>
                <w:rStyle w:val="Hipercze"/>
                <w:noProof/>
                <w:sz w:val="28"/>
                <w:szCs w:val="28"/>
              </w:rPr>
              <w:t>XIII.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 xml:space="preserve">Opis sposobu przygotowania ofert oraz dokumentów wymaganych przez zamawiającego w </w:t>
            </w:r>
            <w:r w:rsidR="002029C1" w:rsidRPr="00675973">
              <w:rPr>
                <w:rStyle w:val="Hipercze"/>
                <w:noProof/>
                <w:sz w:val="28"/>
                <w:szCs w:val="28"/>
              </w:rPr>
              <w:t>SWZ</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_Toc65157077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21</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78" w:history="1">
            <w:r w:rsidR="002329BD" w:rsidRPr="00675973">
              <w:rPr>
                <w:rStyle w:val="Hipercze"/>
                <w:noProof/>
                <w:sz w:val="28"/>
                <w:szCs w:val="28"/>
              </w:rPr>
              <w:t>XIV.</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Sposób oraz termin składania ofert</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_Toc65157078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22</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79" w:history="1">
            <w:r w:rsidR="002329BD" w:rsidRPr="00675973">
              <w:rPr>
                <w:rStyle w:val="Hipercze"/>
                <w:noProof/>
                <w:sz w:val="28"/>
                <w:szCs w:val="28"/>
              </w:rPr>
              <w:t>XV.</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Termin otwarcia ofert</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_Toc65157079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22</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80" w:history="1">
            <w:r w:rsidR="002329BD" w:rsidRPr="00675973">
              <w:rPr>
                <w:rStyle w:val="Hipercze"/>
                <w:noProof/>
                <w:sz w:val="28"/>
                <w:szCs w:val="28"/>
              </w:rPr>
              <w:t>XVI.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Opis sposobu obliczenia ceny</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_Toc65157080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22</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81" w:history="1">
            <w:r w:rsidR="002329BD" w:rsidRPr="00675973">
              <w:rPr>
                <w:rStyle w:val="Hipercze"/>
                <w:noProof/>
                <w:sz w:val="28"/>
                <w:szCs w:val="28"/>
              </w:rPr>
              <w:t>XVII.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Opis kryteriów, wraz z podaniem wag tych kryteriów  i sposobu oceny ofert</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_Toc65157081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23</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82" w:history="1">
            <w:r w:rsidR="002329BD" w:rsidRPr="00675973">
              <w:rPr>
                <w:rStyle w:val="Hipercze"/>
                <w:noProof/>
                <w:sz w:val="28"/>
                <w:szCs w:val="28"/>
              </w:rPr>
              <w:t>XVIII.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Informacje o formalnościach, jakie powinny zostać dopełnione po wyborze oferty w celu zawarcia umowy  w sprawie zamówienia publicznego</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_Toc65157082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24</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83" w:history="1">
            <w:r w:rsidR="002329BD" w:rsidRPr="00675973">
              <w:rPr>
                <w:rStyle w:val="Hipercze"/>
                <w:noProof/>
                <w:sz w:val="28"/>
                <w:szCs w:val="28"/>
              </w:rPr>
              <w:t>XIX.</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Wymagania dotyczące zabezpieczenia należytego wykonania umowy</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_Toc65157083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26</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84" w:history="1">
            <w:r w:rsidR="002329BD" w:rsidRPr="00675973">
              <w:rPr>
                <w:rStyle w:val="Hipercze"/>
                <w:noProof/>
                <w:sz w:val="28"/>
                <w:szCs w:val="28"/>
              </w:rPr>
              <w:t>XX.</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Projektowane postanowienia umowy w sprawie zamówienia publicznego, które zostaną wprowadzone do treści tej umowy</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_Toc65157084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26</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85" w:history="1">
            <w:r w:rsidR="002329BD" w:rsidRPr="00675973">
              <w:rPr>
                <w:rStyle w:val="Hipercze"/>
                <w:noProof/>
                <w:sz w:val="28"/>
                <w:szCs w:val="28"/>
              </w:rPr>
              <w:t>XXI.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Pouczenia o środkach ochrony prawnej przysługujących wykonawcy</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_Toc65157085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26</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86" w:history="1">
            <w:r w:rsidR="002329BD" w:rsidRPr="00675973">
              <w:rPr>
                <w:rStyle w:val="Hipercze"/>
                <w:noProof/>
                <w:sz w:val="28"/>
                <w:szCs w:val="28"/>
              </w:rPr>
              <w:t>XXII.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Inne informacje</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_Toc65157086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26</w:t>
            </w:r>
            <w:r w:rsidR="009D083E" w:rsidRPr="00675973">
              <w:rPr>
                <w:noProof/>
                <w:webHidden/>
                <w:sz w:val="28"/>
                <w:szCs w:val="28"/>
              </w:rPr>
              <w:fldChar w:fldCharType="end"/>
            </w:r>
          </w:hyperlink>
        </w:p>
        <w:p w:rsidR="002329BD" w:rsidRPr="00675973" w:rsidRDefault="00A55ED5">
          <w:pPr>
            <w:pStyle w:val="Spistreci1"/>
            <w:rPr>
              <w:rFonts w:asciiTheme="minorHAnsi" w:eastAsiaTheme="minorEastAsia" w:hAnsiTheme="minorHAnsi" w:cstheme="minorBidi"/>
              <w:noProof/>
              <w:sz w:val="28"/>
              <w:szCs w:val="28"/>
              <w:lang w:eastAsia="pl-PL"/>
            </w:rPr>
          </w:pPr>
          <w:hyperlink w:anchor="_Toc65157087" w:history="1">
            <w:r w:rsidR="002329BD" w:rsidRPr="00675973">
              <w:rPr>
                <w:rStyle w:val="Hipercze"/>
                <w:noProof/>
                <w:sz w:val="28"/>
                <w:szCs w:val="28"/>
              </w:rPr>
              <w:t>XXIII.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 xml:space="preserve">Obowiązek informacyjny wynikający z art. 13 </w:t>
            </w:r>
            <w:r w:rsidR="00812CA0" w:rsidRPr="00675973">
              <w:rPr>
                <w:rStyle w:val="Hipercze"/>
                <w:noProof/>
                <w:sz w:val="28"/>
                <w:szCs w:val="28"/>
              </w:rPr>
              <w:t>RODO</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_Toc65157087 \h </w:instrText>
            </w:r>
            <w:r w:rsidR="009D083E" w:rsidRPr="00675973">
              <w:rPr>
                <w:noProof/>
                <w:webHidden/>
                <w:sz w:val="28"/>
                <w:szCs w:val="28"/>
              </w:rPr>
            </w:r>
            <w:r w:rsidR="009D083E" w:rsidRPr="00675973">
              <w:rPr>
                <w:noProof/>
                <w:webHidden/>
                <w:sz w:val="28"/>
                <w:szCs w:val="28"/>
              </w:rPr>
              <w:fldChar w:fldCharType="separate"/>
            </w:r>
            <w:r w:rsidR="00253F49">
              <w:rPr>
                <w:noProof/>
                <w:webHidden/>
                <w:sz w:val="28"/>
                <w:szCs w:val="28"/>
              </w:rPr>
              <w:t>27</w:t>
            </w:r>
            <w:r w:rsidR="009D083E" w:rsidRPr="00675973">
              <w:rPr>
                <w:noProof/>
                <w:webHidden/>
                <w:sz w:val="28"/>
                <w:szCs w:val="28"/>
              </w:rPr>
              <w:fldChar w:fldCharType="end"/>
            </w:r>
          </w:hyperlink>
        </w:p>
        <w:p w:rsidR="000633E9" w:rsidRPr="000633E9" w:rsidRDefault="009D083E">
          <w:pPr>
            <w:rPr>
              <w:rFonts w:cs="Arial"/>
            </w:rPr>
          </w:pPr>
          <w:r w:rsidRPr="00675973">
            <w:rPr>
              <w:rFonts w:cs="Arial"/>
              <w:sz w:val="28"/>
              <w:szCs w:val="28"/>
            </w:rPr>
            <w:fldChar w:fldCharType="end"/>
          </w:r>
        </w:p>
      </w:sdtContent>
    </w:sdt>
    <w:p w:rsidR="000633E9" w:rsidRDefault="000633E9" w:rsidP="00D16547">
      <w:pPr>
        <w:jc w:val="center"/>
        <w:rPr>
          <w:rFonts w:cs="Arial"/>
          <w:b/>
        </w:rPr>
      </w:pPr>
    </w:p>
    <w:p w:rsidR="00675973" w:rsidRDefault="00675973">
      <w:pPr>
        <w:suppressAutoHyphens w:val="0"/>
        <w:spacing w:after="200" w:line="276" w:lineRule="auto"/>
        <w:jc w:val="left"/>
        <w:rPr>
          <w:rFonts w:cs="Arial"/>
          <w:b/>
        </w:rPr>
      </w:pPr>
      <w:r>
        <w:rPr>
          <w:rFonts w:cs="Arial"/>
          <w:b/>
        </w:rPr>
        <w:br w:type="page"/>
      </w:r>
    </w:p>
    <w:p w:rsidR="00014BFF" w:rsidRDefault="001C23FC" w:rsidP="009235BB">
      <w:pPr>
        <w:pStyle w:val="Nagwek1"/>
        <w:numPr>
          <w:ilvl w:val="0"/>
          <w:numId w:val="2"/>
        </w:numPr>
      </w:pPr>
      <w:bookmarkStart w:id="0" w:name="_Toc65157065"/>
      <w:r>
        <w:lastRenderedPageBreak/>
        <w:t xml:space="preserve">NAZWA </w:t>
      </w:r>
      <w:r w:rsidR="00660B28">
        <w:t xml:space="preserve">ORAZ </w:t>
      </w:r>
      <w:r>
        <w:t>ADRES ZAMAWIAJĄCEGO</w:t>
      </w:r>
      <w:bookmarkEnd w:id="0"/>
    </w:p>
    <w:p w:rsidR="00D16547" w:rsidRPr="00D16547" w:rsidRDefault="00D16547" w:rsidP="00D16547">
      <w:pPr>
        <w:rPr>
          <w:lang w:eastAsia="en-US"/>
        </w:rPr>
      </w:pPr>
    </w:p>
    <w:p w:rsidR="00660B28" w:rsidRDefault="00014BFF" w:rsidP="00BA6876">
      <w:pPr>
        <w:ind w:left="284"/>
      </w:pPr>
      <w:r w:rsidRPr="006C5A1A">
        <w:t>Rejonowy Zarząd Infrastruktury w Krakowie</w:t>
      </w:r>
    </w:p>
    <w:p w:rsidR="00660B28" w:rsidRDefault="00014BFF" w:rsidP="00BA6876">
      <w:pPr>
        <w:ind w:left="284"/>
      </w:pPr>
      <w:r w:rsidRPr="006C5A1A">
        <w:t>ul. Mogilska 85</w:t>
      </w:r>
    </w:p>
    <w:p w:rsidR="00014BFF" w:rsidRPr="006C5A1A" w:rsidRDefault="00014BFF" w:rsidP="00BA6876">
      <w:pPr>
        <w:ind w:left="284"/>
      </w:pPr>
      <w:r w:rsidRPr="006C5A1A">
        <w:t>30-901Kraków</w:t>
      </w:r>
      <w:r w:rsidRPr="006C5A1A">
        <w:br/>
        <w:t>tel. 261-13-09-00, 261-13-08-96, 261-13-08-95.</w:t>
      </w:r>
    </w:p>
    <w:p w:rsidR="001C23FC" w:rsidRPr="006C5A1A" w:rsidRDefault="001C23FC" w:rsidP="00BA6876">
      <w:pPr>
        <w:ind w:left="284"/>
      </w:pPr>
      <w:r w:rsidRPr="006C5A1A">
        <w:t xml:space="preserve">Adres poczty elektronicznej: </w:t>
      </w:r>
      <w:r w:rsidRPr="003C739B">
        <w:t>rzikrakow.zam.publ@ron.mil.pl</w:t>
      </w:r>
    </w:p>
    <w:p w:rsidR="00014BFF" w:rsidRPr="006C5A1A" w:rsidRDefault="00014BFF" w:rsidP="00BA6876">
      <w:pPr>
        <w:ind w:left="284"/>
      </w:pPr>
      <w:r w:rsidRPr="006C5A1A">
        <w:t xml:space="preserve">Adres strony internetowej: </w:t>
      </w:r>
      <w:hyperlink r:id="rId10" w:history="1">
        <w:r w:rsidRPr="006C5A1A">
          <w:rPr>
            <w:rStyle w:val="Hipercze"/>
            <w:color w:val="auto"/>
            <w:u w:val="none"/>
          </w:rPr>
          <w:t>www.rzikrakow.wp.mil.pl</w:t>
        </w:r>
      </w:hyperlink>
    </w:p>
    <w:p w:rsidR="00FF3885" w:rsidRDefault="00660B28" w:rsidP="00FF3885">
      <w:pPr>
        <w:ind w:left="284"/>
      </w:pPr>
      <w:r>
        <w:t>Adres s</w:t>
      </w:r>
      <w:r w:rsidR="009F149E">
        <w:t>tron</w:t>
      </w:r>
      <w:r>
        <w:t>y</w:t>
      </w:r>
      <w:r w:rsidR="009F149E">
        <w:t xml:space="preserve"> internetow</w:t>
      </w:r>
      <w:r>
        <w:t>ej</w:t>
      </w:r>
      <w:r w:rsidR="009F149E">
        <w:t xml:space="preserve"> prowadzonego postępowania</w:t>
      </w:r>
      <w:r w:rsidR="00547007" w:rsidRPr="00547007">
        <w:t xml:space="preserve"> </w:t>
      </w:r>
      <w:r w:rsidR="00547007">
        <w:t>oraz na której udostępniane będą zmiany i wyjaśnienia treści SWZ</w:t>
      </w:r>
      <w:r w:rsidR="00FF3885">
        <w:t>,</w:t>
      </w:r>
      <w:r w:rsidR="00547007">
        <w:t xml:space="preserve"> inne dokumenty zamówienia </w:t>
      </w:r>
      <w:r w:rsidR="00430A95">
        <w:t xml:space="preserve">oraz cała korespondencja </w:t>
      </w:r>
      <w:r w:rsidR="00547007">
        <w:t>bezpośrednio związan</w:t>
      </w:r>
      <w:r w:rsidR="00FF3885">
        <w:t>a</w:t>
      </w:r>
      <w:r w:rsidR="00547007">
        <w:t xml:space="preserve"> </w:t>
      </w:r>
      <w:r w:rsidR="00FF3885">
        <w:br/>
      </w:r>
      <w:r w:rsidR="00547007">
        <w:t>z postępowaniem o udzielenie zamówienia</w:t>
      </w:r>
      <w:r w:rsidR="009F149E">
        <w:t>:</w:t>
      </w:r>
      <w:r w:rsidR="00FF3885">
        <w:t xml:space="preserve"> </w:t>
      </w:r>
    </w:p>
    <w:p w:rsidR="00BA6876" w:rsidRPr="00BA6876" w:rsidRDefault="00FF3885" w:rsidP="00FF3885">
      <w:pPr>
        <w:ind w:left="284"/>
      </w:pPr>
      <w:r w:rsidRPr="003C739B">
        <w:t>www.platformazakupowa.pl/pn/rzikrakow</w:t>
      </w:r>
      <w:r w:rsidR="0089279D">
        <w:rPr>
          <w:rStyle w:val="Hipercze"/>
        </w:rPr>
        <w:br/>
      </w:r>
    </w:p>
    <w:p w:rsidR="00D16547" w:rsidRDefault="00755933" w:rsidP="00547007">
      <w:pPr>
        <w:pStyle w:val="Nagwek1"/>
        <w:numPr>
          <w:ilvl w:val="0"/>
          <w:numId w:val="2"/>
        </w:numPr>
        <w:spacing w:before="240"/>
      </w:pPr>
      <w:bookmarkStart w:id="1" w:name="_Toc65157066"/>
      <w:r>
        <w:t>TRYB UDZIEL</w:t>
      </w:r>
      <w:r w:rsidR="00FF3885">
        <w:t>E</w:t>
      </w:r>
      <w:r>
        <w:t>NIA ZAMÓWIENIA</w:t>
      </w:r>
      <w:bookmarkEnd w:id="1"/>
    </w:p>
    <w:p w:rsidR="00755933" w:rsidRPr="00755933" w:rsidRDefault="00755933" w:rsidP="00755933">
      <w:pPr>
        <w:pStyle w:val="Tekstpodstawowy"/>
        <w:ind w:left="284"/>
        <w:rPr>
          <w:rFonts w:cs="Arial"/>
        </w:rPr>
      </w:pPr>
    </w:p>
    <w:p w:rsidR="00607C97" w:rsidRDefault="00BA6876" w:rsidP="001B6402">
      <w:pPr>
        <w:pStyle w:val="Tekstpodstawowy"/>
        <w:numPr>
          <w:ilvl w:val="0"/>
          <w:numId w:val="11"/>
        </w:numPr>
        <w:rPr>
          <w:rFonts w:cs="Arial"/>
        </w:rPr>
      </w:pPr>
      <w:r w:rsidRPr="00BA6876">
        <w:rPr>
          <w:rFonts w:cs="Arial"/>
        </w:rPr>
        <w:t xml:space="preserve">Postępowanie o udzielenie zamówienia publicznego prowadzone jest </w:t>
      </w:r>
      <w:r>
        <w:rPr>
          <w:rFonts w:cs="Arial"/>
        </w:rPr>
        <w:br/>
      </w:r>
      <w:r w:rsidRPr="00BA6876">
        <w:rPr>
          <w:rFonts w:cs="Arial"/>
        </w:rPr>
        <w:t>w trybie podstawowym, na podstawie</w:t>
      </w:r>
      <w:r w:rsidR="001D5665">
        <w:rPr>
          <w:rFonts w:cs="Arial"/>
        </w:rPr>
        <w:t xml:space="preserve"> </w:t>
      </w:r>
      <w:r w:rsidRPr="00BA6876">
        <w:rPr>
          <w:rFonts w:cs="Arial"/>
        </w:rPr>
        <w:t xml:space="preserve">art. 275 pkt </w:t>
      </w:r>
      <w:r w:rsidR="00533F83">
        <w:rPr>
          <w:rFonts w:cs="Arial"/>
        </w:rPr>
        <w:t>2</w:t>
      </w:r>
      <w:r w:rsidRPr="00BA6876">
        <w:rPr>
          <w:rFonts w:cs="Arial"/>
        </w:rPr>
        <w:t xml:space="preserve"> ustawy z dnia </w:t>
      </w:r>
      <w:r w:rsidR="00FF3885">
        <w:rPr>
          <w:rFonts w:cs="Arial"/>
        </w:rPr>
        <w:br/>
      </w:r>
      <w:r w:rsidRPr="00BA6876">
        <w:rPr>
          <w:rFonts w:cs="Arial"/>
        </w:rPr>
        <w:t>11 września 2019 r. -</w:t>
      </w:r>
      <w:r w:rsidR="00607C97">
        <w:rPr>
          <w:rFonts w:cs="Arial"/>
        </w:rPr>
        <w:t xml:space="preserve"> </w:t>
      </w:r>
      <w:r w:rsidRPr="00BA6876">
        <w:rPr>
          <w:rFonts w:cs="Arial"/>
        </w:rPr>
        <w:t xml:space="preserve">Prawo zamówień publicznych </w:t>
      </w:r>
      <w:r w:rsidR="001C3B8D" w:rsidRPr="00BA6876">
        <w:rPr>
          <w:rFonts w:cs="Arial"/>
        </w:rPr>
        <w:t>(</w:t>
      </w:r>
      <w:proofErr w:type="spellStart"/>
      <w:r w:rsidR="001C3B8D">
        <w:rPr>
          <w:rFonts w:cs="Arial"/>
        </w:rPr>
        <w:t>t.j</w:t>
      </w:r>
      <w:proofErr w:type="spellEnd"/>
      <w:r w:rsidR="001C3B8D">
        <w:rPr>
          <w:rFonts w:cs="Arial"/>
        </w:rPr>
        <w:t xml:space="preserve">. </w:t>
      </w:r>
      <w:r w:rsidR="001C3B8D" w:rsidRPr="00BA6876">
        <w:rPr>
          <w:rFonts w:cs="Arial"/>
        </w:rPr>
        <w:t xml:space="preserve">Dz. U. z </w:t>
      </w:r>
      <w:r w:rsidR="001C3B8D">
        <w:rPr>
          <w:rFonts w:cs="Arial"/>
        </w:rPr>
        <w:t xml:space="preserve">2021 r., </w:t>
      </w:r>
      <w:r w:rsidR="001C3B8D">
        <w:rPr>
          <w:rFonts w:cs="Arial"/>
        </w:rPr>
        <w:br/>
        <w:t xml:space="preserve">poz. 1129 z </w:t>
      </w:r>
      <w:proofErr w:type="spellStart"/>
      <w:r w:rsidR="001C3B8D">
        <w:rPr>
          <w:rFonts w:cs="Arial"/>
        </w:rPr>
        <w:t>późn</w:t>
      </w:r>
      <w:proofErr w:type="spellEnd"/>
      <w:r w:rsidR="001C3B8D">
        <w:rPr>
          <w:rFonts w:cs="Arial"/>
        </w:rPr>
        <w:t>. zm.)</w:t>
      </w:r>
      <w:r w:rsidR="0089279D">
        <w:rPr>
          <w:rFonts w:cs="Arial"/>
        </w:rPr>
        <w:t xml:space="preserve"> </w:t>
      </w:r>
      <w:r w:rsidRPr="00BA6876">
        <w:rPr>
          <w:rFonts w:cs="Arial"/>
        </w:rPr>
        <w:t>zwanej dalej „</w:t>
      </w:r>
      <w:r w:rsidR="00607C97">
        <w:rPr>
          <w:rFonts w:cs="Arial"/>
        </w:rPr>
        <w:t>ustawą</w:t>
      </w:r>
      <w:r w:rsidRPr="00BA6876">
        <w:rPr>
          <w:rFonts w:cs="Arial"/>
        </w:rPr>
        <w:t>”.</w:t>
      </w:r>
    </w:p>
    <w:p w:rsidR="008D2F11" w:rsidRPr="00240D42" w:rsidRDefault="008D2F11" w:rsidP="001B6402">
      <w:pPr>
        <w:pStyle w:val="Tekstpodstawowy"/>
        <w:numPr>
          <w:ilvl w:val="0"/>
          <w:numId w:val="11"/>
        </w:numPr>
        <w:rPr>
          <w:rFonts w:cs="Arial"/>
        </w:rPr>
      </w:pPr>
      <w:r w:rsidRPr="008D2F11">
        <w:rPr>
          <w:rFonts w:cs="Arial"/>
        </w:rPr>
        <w:t xml:space="preserve">Zamawiający przewiduje możliwość unieważnienia postępowania na mocy art. </w:t>
      </w:r>
      <w:r w:rsidR="001D5665">
        <w:rPr>
          <w:rFonts w:cs="Arial"/>
        </w:rPr>
        <w:t>310</w:t>
      </w:r>
      <w:r w:rsidRPr="008D2F11">
        <w:rPr>
          <w:rFonts w:cs="Arial"/>
        </w:rPr>
        <w:t xml:space="preserve"> ustawy tj</w:t>
      </w:r>
      <w:r w:rsidR="00FF3885">
        <w:rPr>
          <w:rFonts w:cs="Arial"/>
        </w:rPr>
        <w:t>.</w:t>
      </w:r>
      <w:r w:rsidRPr="008D2F11">
        <w:rPr>
          <w:rFonts w:cs="Arial"/>
        </w:rPr>
        <w:t xml:space="preserve">: </w:t>
      </w:r>
      <w:r w:rsidR="00240D42" w:rsidRPr="00240D42">
        <w:rPr>
          <w:rFonts w:cs="Arial"/>
        </w:rPr>
        <w:t xml:space="preserve">Zamawiający może unieważnić postępowanie </w:t>
      </w:r>
      <w:r w:rsidR="00240D42">
        <w:rPr>
          <w:rFonts w:cs="Arial"/>
        </w:rPr>
        <w:br/>
      </w:r>
      <w:r w:rsidR="00240D42" w:rsidRPr="00240D42">
        <w:rPr>
          <w:rFonts w:cs="Arial"/>
        </w:rPr>
        <w:t xml:space="preserve">o udzielenie zamówienia, jeżeli środki publiczne, które </w:t>
      </w:r>
      <w:r w:rsidR="00FF3885">
        <w:rPr>
          <w:rFonts w:cs="Arial"/>
        </w:rPr>
        <w:t>Z</w:t>
      </w:r>
      <w:r w:rsidR="00240D42" w:rsidRPr="00240D42">
        <w:rPr>
          <w:rFonts w:cs="Arial"/>
        </w:rPr>
        <w:t>amawiający zamierzał przeznaczyć na sfinansowanie całości lub części zamówienia, nie</w:t>
      </w:r>
      <w:r w:rsidR="00240D42">
        <w:rPr>
          <w:rFonts w:cs="Arial"/>
        </w:rPr>
        <w:t xml:space="preserve"> </w:t>
      </w:r>
      <w:r w:rsidR="00547007">
        <w:rPr>
          <w:rFonts w:cs="Arial"/>
        </w:rPr>
        <w:t>zostały mu przyznane.</w:t>
      </w:r>
    </w:p>
    <w:p w:rsidR="008D2F11" w:rsidRPr="00755933" w:rsidRDefault="008D2F11" w:rsidP="001B6402">
      <w:pPr>
        <w:pStyle w:val="Tekstpodstawowy"/>
        <w:numPr>
          <w:ilvl w:val="0"/>
          <w:numId w:val="11"/>
        </w:numPr>
        <w:rPr>
          <w:rFonts w:cs="Arial"/>
        </w:rPr>
      </w:pPr>
      <w:r w:rsidRPr="00755933">
        <w:rPr>
          <w:rFonts w:cs="Arial"/>
        </w:rPr>
        <w:t xml:space="preserve">W zakresie nieuregulowanym niniejszą </w:t>
      </w:r>
      <w:r>
        <w:rPr>
          <w:rFonts w:cs="Arial"/>
        </w:rPr>
        <w:t>SWZ</w:t>
      </w:r>
      <w:r w:rsidRPr="00755933">
        <w:rPr>
          <w:rFonts w:cs="Arial"/>
        </w:rPr>
        <w:t>, zastosowanie mają przepisy ustawy.</w:t>
      </w:r>
    </w:p>
    <w:p w:rsidR="00607C97" w:rsidRPr="000A3C79" w:rsidRDefault="00607C97" w:rsidP="009235BB">
      <w:pPr>
        <w:pStyle w:val="Nagwek1"/>
        <w:numPr>
          <w:ilvl w:val="0"/>
          <w:numId w:val="2"/>
        </w:numPr>
        <w:rPr>
          <w:rFonts w:cs="Arial"/>
        </w:rPr>
      </w:pPr>
      <w:bookmarkStart w:id="2" w:name="_Toc65157067"/>
      <w:r w:rsidRPr="000A3C79">
        <w:rPr>
          <w:rFonts w:cs="Arial"/>
        </w:rPr>
        <w:t>INFORMACJA, CZY ZAMAWIAJĄCY PRZEWIDUJE WYBÓR NAJKORZYSTNIEJSZEJ OFERTY Z MOŻLIWOŚCIĄ PROWADZENIA NEGOCJACJI;</w:t>
      </w:r>
      <w:bookmarkEnd w:id="2"/>
    </w:p>
    <w:p w:rsidR="00607C97" w:rsidRDefault="00607C97" w:rsidP="00607C97">
      <w:pPr>
        <w:pStyle w:val="Tekstpodstawowy"/>
        <w:ind w:firstLine="284"/>
        <w:rPr>
          <w:rFonts w:cs="Arial"/>
        </w:rPr>
      </w:pPr>
    </w:p>
    <w:p w:rsidR="00BA6876" w:rsidRDefault="00BA6876" w:rsidP="001B6402">
      <w:pPr>
        <w:pStyle w:val="Tekstpodstawowy"/>
        <w:numPr>
          <w:ilvl w:val="0"/>
          <w:numId w:val="14"/>
        </w:numPr>
        <w:rPr>
          <w:rFonts w:cs="Arial"/>
        </w:rPr>
      </w:pPr>
      <w:r w:rsidRPr="00BA6876">
        <w:rPr>
          <w:rFonts w:cs="Arial"/>
        </w:rPr>
        <w:t>Zamawiający przewiduje wyb</w:t>
      </w:r>
      <w:r w:rsidR="00533F83">
        <w:rPr>
          <w:rFonts w:cs="Arial"/>
        </w:rPr>
        <w:t>ór</w:t>
      </w:r>
      <w:r w:rsidRPr="00BA6876">
        <w:rPr>
          <w:rFonts w:cs="Arial"/>
        </w:rPr>
        <w:t xml:space="preserve"> najkorzystniejszej oferty z możliwością prowadzenia negocjacji</w:t>
      </w:r>
      <w:r w:rsidR="00D66C8F">
        <w:rPr>
          <w:rFonts w:cs="Arial"/>
        </w:rPr>
        <w:t>.</w:t>
      </w:r>
    </w:p>
    <w:p w:rsidR="00D66C8F" w:rsidRDefault="00D66C8F" w:rsidP="001B6402">
      <w:pPr>
        <w:pStyle w:val="Tekstpodstawowy"/>
        <w:numPr>
          <w:ilvl w:val="0"/>
          <w:numId w:val="14"/>
        </w:numPr>
        <w:rPr>
          <w:rFonts w:cs="Arial"/>
        </w:rPr>
      </w:pPr>
      <w:r>
        <w:rPr>
          <w:rFonts w:cs="Arial"/>
        </w:rPr>
        <w:t>Zamawiający nie korzysta z uprawnienia, o jakim stanowi art. 288 ust. 1 ustawy</w:t>
      </w:r>
      <w:r w:rsidR="001D5665" w:rsidRPr="001D5665">
        <w:t xml:space="preserve"> </w:t>
      </w:r>
      <w:r w:rsidR="001D5665" w:rsidRPr="001D5665">
        <w:rPr>
          <w:rFonts w:cs="Arial"/>
        </w:rPr>
        <w:t>tj. ograniczenie liczby wykonawców, których zaprosi do negocjacji ofert</w:t>
      </w:r>
      <w:r>
        <w:rPr>
          <w:rFonts w:cs="Arial"/>
        </w:rPr>
        <w:t>.</w:t>
      </w:r>
    </w:p>
    <w:p w:rsidR="00D66C8F" w:rsidRDefault="00D66C8F" w:rsidP="001B6402">
      <w:pPr>
        <w:pStyle w:val="Tekstpodstawowy"/>
        <w:numPr>
          <w:ilvl w:val="0"/>
          <w:numId w:val="14"/>
        </w:numPr>
        <w:rPr>
          <w:rFonts w:cs="Arial"/>
        </w:rPr>
      </w:pPr>
      <w:r>
        <w:rPr>
          <w:rFonts w:cs="Arial"/>
        </w:rPr>
        <w:t>W przypadku podjęcia decyzji o prowa</w:t>
      </w:r>
      <w:r w:rsidR="00547007">
        <w:rPr>
          <w:rFonts w:cs="Arial"/>
        </w:rPr>
        <w:t>dzeniu negocjacji</w:t>
      </w:r>
      <w:r w:rsidR="00FF3885">
        <w:rPr>
          <w:rFonts w:cs="Arial"/>
        </w:rPr>
        <w:t>,</w:t>
      </w:r>
      <w:r w:rsidR="00547007">
        <w:rPr>
          <w:rFonts w:cs="Arial"/>
        </w:rPr>
        <w:t xml:space="preserve"> Zamawiający </w:t>
      </w:r>
      <w:r>
        <w:rPr>
          <w:rFonts w:cs="Arial"/>
        </w:rPr>
        <w:t xml:space="preserve">informuje równocześnie wszystkich wykonawców, którzy </w:t>
      </w:r>
      <w:r w:rsidR="001D5665">
        <w:rPr>
          <w:rFonts w:cs="Arial"/>
        </w:rPr>
        <w:t xml:space="preserve">w odpowiedzi </w:t>
      </w:r>
      <w:r w:rsidR="00FF3885">
        <w:rPr>
          <w:rFonts w:cs="Arial"/>
        </w:rPr>
        <w:br/>
      </w:r>
      <w:r w:rsidR="001D5665">
        <w:rPr>
          <w:rFonts w:cs="Arial"/>
        </w:rPr>
        <w:t xml:space="preserve">na ogłoszenie o zamówieniu </w:t>
      </w:r>
      <w:r>
        <w:rPr>
          <w:rFonts w:cs="Arial"/>
        </w:rPr>
        <w:t>złożyli oferty</w:t>
      </w:r>
      <w:r w:rsidR="001D5665">
        <w:rPr>
          <w:rFonts w:cs="Arial"/>
        </w:rPr>
        <w:t>,</w:t>
      </w:r>
      <w:r>
        <w:rPr>
          <w:rFonts w:cs="Arial"/>
        </w:rPr>
        <w:t xml:space="preserve"> o wykonawcach:</w:t>
      </w:r>
    </w:p>
    <w:p w:rsidR="002404B4" w:rsidRDefault="002404B4" w:rsidP="001B6402">
      <w:pPr>
        <w:pStyle w:val="Tekstpodstawowy"/>
        <w:numPr>
          <w:ilvl w:val="0"/>
          <w:numId w:val="15"/>
        </w:numPr>
        <w:rPr>
          <w:rFonts w:cs="Arial"/>
        </w:rPr>
      </w:pPr>
      <w:r>
        <w:rPr>
          <w:rFonts w:cs="Arial"/>
        </w:rPr>
        <w:t>k</w:t>
      </w:r>
      <w:r w:rsidR="00D66C8F">
        <w:rPr>
          <w:rFonts w:cs="Arial"/>
        </w:rPr>
        <w:t>tórych oferty nie zostały odrz</w:t>
      </w:r>
      <w:r>
        <w:rPr>
          <w:rFonts w:cs="Arial"/>
        </w:rPr>
        <w:t>ucone, oraz punktacji przyznanej</w:t>
      </w:r>
      <w:r w:rsidR="00D66C8F">
        <w:rPr>
          <w:rFonts w:cs="Arial"/>
        </w:rPr>
        <w:t xml:space="preserve"> ofertom w każdym</w:t>
      </w:r>
      <w:r>
        <w:rPr>
          <w:rFonts w:cs="Arial"/>
        </w:rPr>
        <w:t xml:space="preserve"> kryterium oceny ofert i łącznej punktacji,</w:t>
      </w:r>
    </w:p>
    <w:p w:rsidR="001D5665" w:rsidRDefault="002404B4" w:rsidP="001B6402">
      <w:pPr>
        <w:pStyle w:val="Tekstpodstawowy"/>
        <w:numPr>
          <w:ilvl w:val="0"/>
          <w:numId w:val="15"/>
        </w:numPr>
        <w:rPr>
          <w:rFonts w:cs="Arial"/>
        </w:rPr>
      </w:pPr>
      <w:r>
        <w:rPr>
          <w:rFonts w:cs="Arial"/>
        </w:rPr>
        <w:t>których oferty zostały odrzucone</w:t>
      </w:r>
    </w:p>
    <w:p w:rsidR="00D66C8F" w:rsidRDefault="002404B4" w:rsidP="001D5665">
      <w:pPr>
        <w:pStyle w:val="Tekstpodstawowy"/>
        <w:ind w:left="708"/>
        <w:rPr>
          <w:rFonts w:cs="Arial"/>
        </w:rPr>
      </w:pPr>
      <w:r w:rsidRPr="002404B4">
        <w:rPr>
          <w:rFonts w:cs="Arial"/>
        </w:rPr>
        <w:t>podając uzasadnienie faktyczne i prawne</w:t>
      </w:r>
      <w:r w:rsidR="00CA2D0C">
        <w:rPr>
          <w:rFonts w:cs="Arial"/>
        </w:rPr>
        <w:t>.</w:t>
      </w:r>
      <w:r w:rsidR="00D66C8F" w:rsidRPr="002404B4">
        <w:rPr>
          <w:rFonts w:cs="Arial"/>
        </w:rPr>
        <w:t xml:space="preserve"> </w:t>
      </w:r>
    </w:p>
    <w:p w:rsidR="002404B4" w:rsidRDefault="002404B4" w:rsidP="001B6402">
      <w:pPr>
        <w:pStyle w:val="Tekstpodstawowy"/>
        <w:numPr>
          <w:ilvl w:val="0"/>
          <w:numId w:val="14"/>
        </w:numPr>
        <w:rPr>
          <w:rFonts w:cs="Arial"/>
        </w:rPr>
      </w:pPr>
      <w:r>
        <w:rPr>
          <w:rFonts w:cs="Arial"/>
        </w:rPr>
        <w:lastRenderedPageBreak/>
        <w:t xml:space="preserve">Zamawiający w zaproszeniu do negocjacji wskaże miejsce, termin </w:t>
      </w:r>
      <w:r w:rsidR="00CA2D0C">
        <w:rPr>
          <w:rFonts w:cs="Arial"/>
        </w:rPr>
        <w:br/>
      </w:r>
      <w:r>
        <w:rPr>
          <w:rFonts w:cs="Arial"/>
        </w:rPr>
        <w:t>i sposób prowadzenia negocjacji oraz kryteria oceny ofert, w ramach których będą prowadzone negocjacje w celu ulepszenia treści ofert.</w:t>
      </w:r>
    </w:p>
    <w:p w:rsidR="002404B4" w:rsidRPr="002404B4" w:rsidRDefault="002404B4" w:rsidP="001B6402">
      <w:pPr>
        <w:pStyle w:val="Tekstpodstawowy"/>
        <w:numPr>
          <w:ilvl w:val="0"/>
          <w:numId w:val="14"/>
        </w:numPr>
        <w:rPr>
          <w:rFonts w:cs="Arial"/>
        </w:rPr>
      </w:pPr>
      <w:r>
        <w:t>Prowadzone negocjacje mają charakter poufny.</w:t>
      </w:r>
    </w:p>
    <w:p w:rsidR="002404B4" w:rsidRPr="002404B4" w:rsidRDefault="002404B4" w:rsidP="001B6402">
      <w:pPr>
        <w:pStyle w:val="Tekstpodstawowy"/>
        <w:numPr>
          <w:ilvl w:val="0"/>
          <w:numId w:val="14"/>
        </w:numPr>
        <w:rPr>
          <w:rFonts w:cs="Arial"/>
        </w:rPr>
      </w:pPr>
      <w:r>
        <w:t>Żadna ze stron nie może, bez zgody drugiej strony, ujawniać informacji technicznych i handlowych związanych z negocjacjami. Zgoda jest udzielana w odniesieniu do konkretnych informacji i przed ich ujawnieniem.</w:t>
      </w:r>
    </w:p>
    <w:p w:rsidR="001D5665" w:rsidRPr="001D5665" w:rsidRDefault="001D5665" w:rsidP="001B6402">
      <w:pPr>
        <w:pStyle w:val="Tekstpodstawowy"/>
        <w:numPr>
          <w:ilvl w:val="0"/>
          <w:numId w:val="14"/>
        </w:numPr>
        <w:rPr>
          <w:rFonts w:cs="Arial"/>
        </w:rPr>
      </w:pPr>
      <w:r w:rsidRPr="001D5665">
        <w:t>Zamawiający informuje równocześnie wszystkich wykonawców, których oferty złożone w odpowiedzi na ogłoszenie o zamówieniu nie zostały odrzucone, o zakończeniu negocjacji oraz zaprasza ich do składania ofert dodatkowych.</w:t>
      </w:r>
    </w:p>
    <w:p w:rsidR="00607C97" w:rsidRPr="004126DA" w:rsidRDefault="00102030" w:rsidP="001B6402">
      <w:pPr>
        <w:pStyle w:val="Tekstpodstawowy"/>
        <w:numPr>
          <w:ilvl w:val="0"/>
          <w:numId w:val="14"/>
        </w:numPr>
        <w:rPr>
          <w:rFonts w:cs="Arial"/>
        </w:rPr>
      </w:pPr>
      <w:r>
        <w:t>Wykonawca może złożyć ofertę dodatkową, która zawiera nowe propozycje w zakresie treści oferty podlegających ocenie w ramach kryterió</w:t>
      </w:r>
      <w:r w:rsidR="00FF3885">
        <w:t>w oceny ofert wskazanych przez Z</w:t>
      </w:r>
      <w:r>
        <w:t xml:space="preserve">amawiającego w zaproszeniu do negocjacji.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w:t>
      </w:r>
      <w:r w:rsidR="00430A95">
        <w:br/>
      </w:r>
      <w:r>
        <w:t xml:space="preserve">z kryteriów oceny ofert wskazanych w zaproszeniu do negocjacji. Oferta dodatkowa, która jest mniej korzystna w którymkolwiek z kryteriów oceny ofert wskazanych w zaproszeniu do negocjacji niż oferta złożona </w:t>
      </w:r>
      <w:r w:rsidR="00CA2D0C">
        <w:br/>
      </w:r>
      <w:r>
        <w:t>w odpowiedzi na ogłoszenie o zamówieniu, podlega odrzuceniu.</w:t>
      </w:r>
    </w:p>
    <w:p w:rsidR="000633E9" w:rsidRPr="000A3C79" w:rsidRDefault="00755933" w:rsidP="009235BB">
      <w:pPr>
        <w:pStyle w:val="Nagwek1"/>
        <w:numPr>
          <w:ilvl w:val="0"/>
          <w:numId w:val="2"/>
        </w:numPr>
      </w:pPr>
      <w:bookmarkStart w:id="3" w:name="_Toc65157068"/>
      <w:r w:rsidRPr="000A3C79">
        <w:t>OPIS PRZEDMIOTU ZAMÓWIENIA</w:t>
      </w:r>
      <w:bookmarkEnd w:id="3"/>
    </w:p>
    <w:p w:rsidR="00DE5D82" w:rsidRPr="00DE5D82" w:rsidRDefault="00DE5D82" w:rsidP="00DE5D82">
      <w:pPr>
        <w:rPr>
          <w:lang w:eastAsia="en-US"/>
        </w:rPr>
      </w:pPr>
    </w:p>
    <w:p w:rsidR="000F72E1" w:rsidRDefault="00205F5F" w:rsidP="001B6402">
      <w:pPr>
        <w:pStyle w:val="Akapitzlist"/>
        <w:numPr>
          <w:ilvl w:val="0"/>
          <w:numId w:val="12"/>
        </w:numPr>
        <w:rPr>
          <w:bCs/>
          <w:lang w:eastAsia="en-US"/>
        </w:rPr>
      </w:pPr>
      <w:r>
        <w:rPr>
          <w:bCs/>
          <w:lang w:eastAsia="en-US"/>
        </w:rPr>
        <w:t xml:space="preserve">Przedmiotem zamówienia jest </w:t>
      </w:r>
      <w:r w:rsidR="00DA782E">
        <w:rPr>
          <w:bCs/>
          <w:lang w:eastAsia="en-US"/>
        </w:rPr>
        <w:t xml:space="preserve">wykonanie robót budowlanych w ramach zadania inwestycyjnego pn.: </w:t>
      </w:r>
      <w:r w:rsidR="00DA782E" w:rsidRPr="004378B8">
        <w:rPr>
          <w:bCs/>
          <w:lang w:eastAsia="en-US"/>
        </w:rPr>
        <w:t>„</w:t>
      </w:r>
      <w:r w:rsidR="004378B8" w:rsidRPr="004378B8">
        <w:rPr>
          <w:rFonts w:cs="Arial"/>
        </w:rPr>
        <w:t xml:space="preserve">Przebudowa kanalizacji wraz </w:t>
      </w:r>
      <w:r w:rsidR="004378B8">
        <w:rPr>
          <w:rFonts w:cs="Arial"/>
        </w:rPr>
        <w:br/>
      </w:r>
      <w:r w:rsidR="004378B8" w:rsidRPr="004378B8">
        <w:rPr>
          <w:rFonts w:cs="Arial"/>
        </w:rPr>
        <w:t xml:space="preserve">z przebudową drogi wewnętrznej w kompleksie przy ul. Rakowickiej 29 </w:t>
      </w:r>
      <w:r w:rsidR="004378B8">
        <w:rPr>
          <w:rFonts w:cs="Arial"/>
        </w:rPr>
        <w:br/>
      </w:r>
      <w:r w:rsidR="004378B8" w:rsidRPr="004378B8">
        <w:rPr>
          <w:rFonts w:cs="Arial"/>
        </w:rPr>
        <w:t>w Krakowie</w:t>
      </w:r>
      <w:r w:rsidR="00DA782E" w:rsidRPr="004378B8">
        <w:rPr>
          <w:bCs/>
          <w:lang w:eastAsia="en-US"/>
        </w:rPr>
        <w:t>”</w:t>
      </w:r>
      <w:r w:rsidR="00FF3885" w:rsidRPr="004378B8">
        <w:rPr>
          <w:bCs/>
          <w:lang w:eastAsia="en-US"/>
        </w:rPr>
        <w:t>.</w:t>
      </w:r>
    </w:p>
    <w:p w:rsidR="009E127D" w:rsidRDefault="009E127D" w:rsidP="001B6402">
      <w:pPr>
        <w:pStyle w:val="Akapitzlist"/>
        <w:numPr>
          <w:ilvl w:val="0"/>
          <w:numId w:val="12"/>
        </w:numPr>
        <w:rPr>
          <w:bCs/>
          <w:lang w:eastAsia="en-US"/>
        </w:rPr>
      </w:pPr>
      <w:r>
        <w:rPr>
          <w:bCs/>
          <w:lang w:eastAsia="en-US"/>
        </w:rPr>
        <w:t>Wykonawca w ramach wykonania przedmiotu zamówienia zobowiązany jest do:</w:t>
      </w:r>
    </w:p>
    <w:p w:rsidR="009E127D" w:rsidRPr="009E127D" w:rsidRDefault="009E127D" w:rsidP="001B6402">
      <w:pPr>
        <w:pStyle w:val="Akapitzlist"/>
        <w:numPr>
          <w:ilvl w:val="0"/>
          <w:numId w:val="55"/>
        </w:numPr>
        <w:rPr>
          <w:bCs/>
          <w:lang w:eastAsia="en-US"/>
        </w:rPr>
      </w:pPr>
      <w:r w:rsidRPr="009E127D">
        <w:rPr>
          <w:bCs/>
          <w:lang w:eastAsia="en-US"/>
        </w:rPr>
        <w:t xml:space="preserve">uzyskania w imieniu Zamawiającego pozwolenia na użytkowanie obiektu lub skutecznego zawiadomienia właściwego organu </w:t>
      </w:r>
      <w:r w:rsidR="00F170C1">
        <w:rPr>
          <w:bCs/>
          <w:lang w:eastAsia="en-US"/>
        </w:rPr>
        <w:br/>
      </w:r>
      <w:r w:rsidRPr="009E127D">
        <w:rPr>
          <w:bCs/>
          <w:lang w:eastAsia="en-US"/>
        </w:rPr>
        <w:t>o zakończeniu robót budowlanych,</w:t>
      </w:r>
    </w:p>
    <w:p w:rsidR="009E127D" w:rsidRDefault="004378B8" w:rsidP="001B6402">
      <w:pPr>
        <w:pStyle w:val="Akapitzlist"/>
        <w:numPr>
          <w:ilvl w:val="0"/>
          <w:numId w:val="55"/>
        </w:numPr>
        <w:rPr>
          <w:bCs/>
          <w:lang w:eastAsia="en-US"/>
        </w:rPr>
      </w:pPr>
      <w:r>
        <w:rPr>
          <w:bCs/>
          <w:lang w:eastAsia="en-US"/>
        </w:rPr>
        <w:t>wykonania m.in. następujących robót budowlanych</w:t>
      </w:r>
      <w:r w:rsidR="00922FDB">
        <w:rPr>
          <w:bCs/>
          <w:lang w:eastAsia="en-US"/>
        </w:rPr>
        <w:t>:</w:t>
      </w:r>
    </w:p>
    <w:p w:rsidR="00922FDB" w:rsidRDefault="00922FDB" w:rsidP="001B6402">
      <w:pPr>
        <w:pStyle w:val="Akapitzlist"/>
        <w:numPr>
          <w:ilvl w:val="0"/>
          <w:numId w:val="57"/>
        </w:numPr>
        <w:rPr>
          <w:bCs/>
          <w:lang w:eastAsia="en-US"/>
        </w:rPr>
      </w:pPr>
      <w:r>
        <w:rPr>
          <w:bCs/>
          <w:lang w:eastAsia="en-US"/>
        </w:rPr>
        <w:t>roboty rozbiórkowe i demontażowe,</w:t>
      </w:r>
    </w:p>
    <w:p w:rsidR="00922FDB" w:rsidRDefault="00922FDB" w:rsidP="001B6402">
      <w:pPr>
        <w:pStyle w:val="Akapitzlist"/>
        <w:numPr>
          <w:ilvl w:val="0"/>
          <w:numId w:val="57"/>
        </w:numPr>
        <w:rPr>
          <w:bCs/>
          <w:lang w:eastAsia="en-US"/>
        </w:rPr>
      </w:pPr>
      <w:r>
        <w:rPr>
          <w:bCs/>
          <w:lang w:eastAsia="en-US"/>
        </w:rPr>
        <w:t>roboty budowlane w zakresie przebudowy kanalizacji deszczowej,</w:t>
      </w:r>
    </w:p>
    <w:p w:rsidR="00922FDB" w:rsidRDefault="00922FDB" w:rsidP="001B6402">
      <w:pPr>
        <w:pStyle w:val="Akapitzlist"/>
        <w:numPr>
          <w:ilvl w:val="0"/>
          <w:numId w:val="57"/>
        </w:numPr>
        <w:rPr>
          <w:bCs/>
          <w:lang w:eastAsia="en-US"/>
        </w:rPr>
      </w:pPr>
      <w:r>
        <w:rPr>
          <w:bCs/>
          <w:lang w:eastAsia="en-US"/>
        </w:rPr>
        <w:t>roboty budowlane w zakresie przebudowy kanalizacji sanitarnej,</w:t>
      </w:r>
    </w:p>
    <w:p w:rsidR="00922FDB" w:rsidRDefault="00922FDB" w:rsidP="001B6402">
      <w:pPr>
        <w:pStyle w:val="Akapitzlist"/>
        <w:numPr>
          <w:ilvl w:val="0"/>
          <w:numId w:val="57"/>
        </w:numPr>
        <w:rPr>
          <w:bCs/>
          <w:lang w:eastAsia="en-US"/>
        </w:rPr>
      </w:pPr>
      <w:r>
        <w:rPr>
          <w:bCs/>
          <w:lang w:eastAsia="en-US"/>
        </w:rPr>
        <w:t>roboty budowlane w zakresie budowy instalacji oświetleniowej,</w:t>
      </w:r>
    </w:p>
    <w:p w:rsidR="00922FDB" w:rsidRDefault="00922FDB" w:rsidP="001B6402">
      <w:pPr>
        <w:pStyle w:val="Akapitzlist"/>
        <w:numPr>
          <w:ilvl w:val="0"/>
          <w:numId w:val="57"/>
        </w:numPr>
        <w:rPr>
          <w:bCs/>
          <w:lang w:eastAsia="en-US"/>
        </w:rPr>
      </w:pPr>
      <w:r>
        <w:rPr>
          <w:bCs/>
          <w:lang w:eastAsia="en-US"/>
        </w:rPr>
        <w:t>roboty budowlane w zakresie budowy kanalizacji teletechnicznej,</w:t>
      </w:r>
    </w:p>
    <w:p w:rsidR="00922FDB" w:rsidRPr="005A3D7A" w:rsidRDefault="00922FDB" w:rsidP="001B6402">
      <w:pPr>
        <w:pStyle w:val="Akapitzlist"/>
        <w:numPr>
          <w:ilvl w:val="0"/>
          <w:numId w:val="57"/>
        </w:numPr>
        <w:rPr>
          <w:bCs/>
          <w:lang w:eastAsia="en-US"/>
        </w:rPr>
      </w:pPr>
      <w:r>
        <w:rPr>
          <w:bCs/>
          <w:lang w:eastAsia="en-US"/>
        </w:rPr>
        <w:t>roboty budowlane w zakresie przebudowy dróg.</w:t>
      </w:r>
    </w:p>
    <w:p w:rsidR="000F72E1" w:rsidRPr="007F20DF" w:rsidRDefault="000F72E1" w:rsidP="001B6402">
      <w:pPr>
        <w:pStyle w:val="Akapitzlist"/>
        <w:numPr>
          <w:ilvl w:val="0"/>
          <w:numId w:val="12"/>
        </w:numPr>
        <w:rPr>
          <w:bCs/>
          <w:lang w:eastAsia="en-US"/>
        </w:rPr>
      </w:pPr>
      <w:r w:rsidRPr="007F20DF">
        <w:rPr>
          <w:bCs/>
          <w:lang w:eastAsia="en-US"/>
        </w:rPr>
        <w:lastRenderedPageBreak/>
        <w:t xml:space="preserve">Szczegółowy </w:t>
      </w:r>
      <w:r w:rsidR="00607C97">
        <w:rPr>
          <w:bCs/>
          <w:lang w:eastAsia="en-US"/>
        </w:rPr>
        <w:t xml:space="preserve">opis przedmiotu zamówienia oraz </w:t>
      </w:r>
      <w:r w:rsidRPr="007F20DF">
        <w:rPr>
          <w:bCs/>
          <w:lang w:eastAsia="en-US"/>
        </w:rPr>
        <w:t>zakres i warunki realizacji zamówienia przedstawiają:</w:t>
      </w:r>
    </w:p>
    <w:p w:rsidR="000F72E1" w:rsidRPr="000F72E1" w:rsidRDefault="000F72E1" w:rsidP="006E52BE">
      <w:pPr>
        <w:numPr>
          <w:ilvl w:val="0"/>
          <w:numId w:val="1"/>
        </w:numPr>
        <w:rPr>
          <w:bCs/>
          <w:lang w:eastAsia="en-US"/>
        </w:rPr>
      </w:pPr>
      <w:r w:rsidRPr="000F72E1">
        <w:rPr>
          <w:bCs/>
          <w:lang w:eastAsia="en-US"/>
        </w:rPr>
        <w:t>projekt umowy,</w:t>
      </w:r>
    </w:p>
    <w:p w:rsidR="000F72E1" w:rsidRDefault="00F60F9C" w:rsidP="006E52BE">
      <w:pPr>
        <w:numPr>
          <w:ilvl w:val="0"/>
          <w:numId w:val="1"/>
        </w:numPr>
        <w:rPr>
          <w:bCs/>
          <w:lang w:eastAsia="en-US"/>
        </w:rPr>
      </w:pPr>
      <w:r>
        <w:rPr>
          <w:bCs/>
          <w:lang w:eastAsia="en-US"/>
        </w:rPr>
        <w:t>przedmiar</w:t>
      </w:r>
      <w:r w:rsidR="00AD7AD7">
        <w:rPr>
          <w:bCs/>
          <w:lang w:eastAsia="en-US"/>
        </w:rPr>
        <w:t>y</w:t>
      </w:r>
      <w:r w:rsidR="00075B25">
        <w:rPr>
          <w:bCs/>
          <w:lang w:eastAsia="en-US"/>
        </w:rPr>
        <w:t xml:space="preserve"> robót</w:t>
      </w:r>
      <w:r w:rsidR="00205F5F">
        <w:rPr>
          <w:bCs/>
          <w:lang w:eastAsia="en-US"/>
        </w:rPr>
        <w:t xml:space="preserve"> w poszczególnych branżach</w:t>
      </w:r>
      <w:r>
        <w:rPr>
          <w:bCs/>
          <w:lang w:eastAsia="en-US"/>
        </w:rPr>
        <w:t>,</w:t>
      </w:r>
    </w:p>
    <w:p w:rsidR="00000327" w:rsidRDefault="00741CEC" w:rsidP="006E52BE">
      <w:pPr>
        <w:numPr>
          <w:ilvl w:val="0"/>
          <w:numId w:val="1"/>
        </w:numPr>
        <w:rPr>
          <w:bCs/>
          <w:lang w:eastAsia="en-US"/>
        </w:rPr>
      </w:pPr>
      <w:r>
        <w:rPr>
          <w:bCs/>
          <w:lang w:eastAsia="en-US"/>
        </w:rPr>
        <w:t>dokumentacja projektowa:</w:t>
      </w:r>
    </w:p>
    <w:p w:rsidR="00741CEC" w:rsidRDefault="00922FDB" w:rsidP="00741CEC">
      <w:pPr>
        <w:pStyle w:val="Akapitzlist"/>
        <w:numPr>
          <w:ilvl w:val="0"/>
          <w:numId w:val="1"/>
        </w:numPr>
        <w:tabs>
          <w:tab w:val="clear" w:pos="0"/>
          <w:tab w:val="num" w:pos="360"/>
        </w:tabs>
        <w:ind w:left="1080"/>
        <w:rPr>
          <w:bCs/>
          <w:lang w:eastAsia="en-US"/>
        </w:rPr>
      </w:pPr>
      <w:r>
        <w:rPr>
          <w:bCs/>
          <w:lang w:eastAsia="en-US"/>
        </w:rPr>
        <w:t>projekt budowlany dla przebudowy dróg wewnętrznych,</w:t>
      </w:r>
    </w:p>
    <w:p w:rsidR="00741CEC" w:rsidRDefault="00922FDB" w:rsidP="00741CEC">
      <w:pPr>
        <w:pStyle w:val="Akapitzlist"/>
        <w:numPr>
          <w:ilvl w:val="0"/>
          <w:numId w:val="1"/>
        </w:numPr>
        <w:tabs>
          <w:tab w:val="clear" w:pos="0"/>
          <w:tab w:val="num" w:pos="360"/>
        </w:tabs>
        <w:ind w:left="1080"/>
        <w:rPr>
          <w:bCs/>
          <w:lang w:eastAsia="en-US"/>
        </w:rPr>
      </w:pPr>
      <w:r>
        <w:rPr>
          <w:bCs/>
          <w:lang w:eastAsia="en-US"/>
        </w:rPr>
        <w:t>projekt wykonawczy w zakresie kanalizacji sanitarnej i deszczowej,</w:t>
      </w:r>
    </w:p>
    <w:p w:rsidR="00922FDB" w:rsidRDefault="00922FDB" w:rsidP="00741CEC">
      <w:pPr>
        <w:pStyle w:val="Akapitzlist"/>
        <w:numPr>
          <w:ilvl w:val="0"/>
          <w:numId w:val="1"/>
        </w:numPr>
        <w:tabs>
          <w:tab w:val="clear" w:pos="0"/>
          <w:tab w:val="num" w:pos="360"/>
        </w:tabs>
        <w:ind w:left="1080"/>
        <w:rPr>
          <w:bCs/>
          <w:lang w:eastAsia="en-US"/>
        </w:rPr>
      </w:pPr>
      <w:r>
        <w:rPr>
          <w:bCs/>
          <w:lang w:eastAsia="en-US"/>
        </w:rPr>
        <w:t>projekt wykonawczy branży drogowej,</w:t>
      </w:r>
    </w:p>
    <w:p w:rsidR="00922FDB" w:rsidRDefault="00922FDB" w:rsidP="00922FDB">
      <w:pPr>
        <w:pStyle w:val="Akapitzlist"/>
        <w:numPr>
          <w:ilvl w:val="0"/>
          <w:numId w:val="1"/>
        </w:numPr>
        <w:tabs>
          <w:tab w:val="clear" w:pos="0"/>
          <w:tab w:val="num" w:pos="360"/>
        </w:tabs>
        <w:ind w:left="1080"/>
        <w:rPr>
          <w:bCs/>
          <w:lang w:eastAsia="en-US"/>
        </w:rPr>
      </w:pPr>
      <w:r>
        <w:rPr>
          <w:bCs/>
          <w:lang w:eastAsia="en-US"/>
        </w:rPr>
        <w:t>projekt wykonawczy branży elektrycznej,</w:t>
      </w:r>
    </w:p>
    <w:p w:rsidR="00922FDB" w:rsidRPr="00741CEC" w:rsidRDefault="00922FDB" w:rsidP="00922FDB">
      <w:pPr>
        <w:pStyle w:val="Akapitzlist"/>
        <w:numPr>
          <w:ilvl w:val="0"/>
          <w:numId w:val="1"/>
        </w:numPr>
        <w:tabs>
          <w:tab w:val="clear" w:pos="0"/>
          <w:tab w:val="num" w:pos="360"/>
        </w:tabs>
        <w:ind w:left="1080"/>
        <w:rPr>
          <w:bCs/>
          <w:lang w:eastAsia="en-US"/>
        </w:rPr>
      </w:pPr>
      <w:r>
        <w:rPr>
          <w:bCs/>
          <w:lang w:eastAsia="en-US"/>
        </w:rPr>
        <w:t>projekt wykonawczy branży teletechnicznej,</w:t>
      </w:r>
    </w:p>
    <w:p w:rsidR="00922FDB" w:rsidRPr="00741CEC" w:rsidRDefault="00922FDB" w:rsidP="00922FDB">
      <w:pPr>
        <w:pStyle w:val="Akapitzlist"/>
        <w:numPr>
          <w:ilvl w:val="0"/>
          <w:numId w:val="1"/>
        </w:numPr>
        <w:tabs>
          <w:tab w:val="clear" w:pos="0"/>
          <w:tab w:val="num" w:pos="360"/>
        </w:tabs>
        <w:ind w:left="1080"/>
        <w:rPr>
          <w:bCs/>
          <w:lang w:eastAsia="en-US"/>
        </w:rPr>
      </w:pPr>
      <w:r>
        <w:rPr>
          <w:bCs/>
          <w:lang w:eastAsia="en-US"/>
        </w:rPr>
        <w:t>projekt wykonawczy kanalizacji deszczowej odwadniającej przebudowywane drogi,</w:t>
      </w:r>
    </w:p>
    <w:p w:rsidR="00922FDB" w:rsidRDefault="00922FDB" w:rsidP="00741CEC">
      <w:pPr>
        <w:pStyle w:val="Akapitzlist"/>
        <w:numPr>
          <w:ilvl w:val="0"/>
          <w:numId w:val="1"/>
        </w:numPr>
        <w:tabs>
          <w:tab w:val="clear" w:pos="0"/>
          <w:tab w:val="num" w:pos="360"/>
        </w:tabs>
        <w:ind w:left="1080"/>
        <w:rPr>
          <w:bCs/>
          <w:lang w:eastAsia="en-US"/>
        </w:rPr>
      </w:pPr>
      <w:r>
        <w:rPr>
          <w:bCs/>
          <w:lang w:eastAsia="en-US"/>
        </w:rPr>
        <w:t>opinia geotechniczna,</w:t>
      </w:r>
    </w:p>
    <w:p w:rsidR="00922FDB" w:rsidRPr="00741CEC" w:rsidRDefault="00922FDB" w:rsidP="00741CEC">
      <w:pPr>
        <w:pStyle w:val="Akapitzlist"/>
        <w:numPr>
          <w:ilvl w:val="0"/>
          <w:numId w:val="1"/>
        </w:numPr>
        <w:tabs>
          <w:tab w:val="clear" w:pos="0"/>
          <w:tab w:val="num" w:pos="360"/>
        </w:tabs>
        <w:ind w:left="1080"/>
        <w:rPr>
          <w:bCs/>
          <w:lang w:eastAsia="en-US"/>
        </w:rPr>
      </w:pPr>
      <w:r>
        <w:rPr>
          <w:bCs/>
          <w:lang w:eastAsia="en-US"/>
        </w:rPr>
        <w:t xml:space="preserve">dokumentacja koordynacyjna dla przebudowy kanalizacji wraz </w:t>
      </w:r>
      <w:r>
        <w:rPr>
          <w:bCs/>
          <w:lang w:eastAsia="en-US"/>
        </w:rPr>
        <w:br/>
        <w:t>z przebudową drogi wewnętrznej</w:t>
      </w:r>
    </w:p>
    <w:p w:rsidR="000F72E1" w:rsidRDefault="00741CEC" w:rsidP="009A3F10">
      <w:pPr>
        <w:numPr>
          <w:ilvl w:val="0"/>
          <w:numId w:val="1"/>
        </w:numPr>
        <w:rPr>
          <w:bCs/>
          <w:lang w:eastAsia="en-US"/>
        </w:rPr>
      </w:pPr>
      <w:r>
        <w:rPr>
          <w:bCs/>
          <w:lang w:eastAsia="en-US"/>
        </w:rPr>
        <w:t>s</w:t>
      </w:r>
      <w:r w:rsidR="00922FDB">
        <w:rPr>
          <w:bCs/>
          <w:lang w:eastAsia="en-US"/>
        </w:rPr>
        <w:t>pecyfikacja</w:t>
      </w:r>
      <w:r w:rsidR="00205F5F">
        <w:rPr>
          <w:bCs/>
          <w:lang w:eastAsia="en-US"/>
        </w:rPr>
        <w:t xml:space="preserve"> techniczna wykonania i odbioru r</w:t>
      </w:r>
      <w:r w:rsidR="009A3F10" w:rsidRPr="009A3F10">
        <w:rPr>
          <w:bCs/>
          <w:lang w:eastAsia="en-US"/>
        </w:rPr>
        <w:t>obót</w:t>
      </w:r>
      <w:r w:rsidR="009A3F10">
        <w:rPr>
          <w:bCs/>
          <w:lang w:eastAsia="en-US"/>
        </w:rPr>
        <w:t xml:space="preserve"> </w:t>
      </w:r>
      <w:r w:rsidR="00205F5F">
        <w:rPr>
          <w:bCs/>
          <w:lang w:eastAsia="en-US"/>
        </w:rPr>
        <w:t>b</w:t>
      </w:r>
      <w:r w:rsidR="009A3F10" w:rsidRPr="009A3F10">
        <w:rPr>
          <w:bCs/>
          <w:lang w:eastAsia="en-US"/>
        </w:rPr>
        <w:t>udowlanych</w:t>
      </w:r>
      <w:r w:rsidR="00205F5F">
        <w:rPr>
          <w:bCs/>
          <w:lang w:eastAsia="en-US"/>
        </w:rPr>
        <w:t xml:space="preserve"> </w:t>
      </w:r>
      <w:r>
        <w:rPr>
          <w:bCs/>
          <w:lang w:eastAsia="en-US"/>
        </w:rPr>
        <w:br/>
      </w:r>
      <w:r w:rsidR="00205F5F">
        <w:rPr>
          <w:bCs/>
          <w:lang w:eastAsia="en-US"/>
        </w:rPr>
        <w:t>w poszczególnych branż</w:t>
      </w:r>
      <w:r>
        <w:rPr>
          <w:bCs/>
          <w:lang w:eastAsia="en-US"/>
        </w:rPr>
        <w:t>ach</w:t>
      </w:r>
      <w:r w:rsidR="00B560C6">
        <w:rPr>
          <w:bCs/>
          <w:lang w:eastAsia="en-US"/>
        </w:rPr>
        <w:t>,</w:t>
      </w:r>
    </w:p>
    <w:p w:rsidR="00741CEC" w:rsidRDefault="00741CEC" w:rsidP="009A3F10">
      <w:pPr>
        <w:numPr>
          <w:ilvl w:val="0"/>
          <w:numId w:val="1"/>
        </w:numPr>
        <w:rPr>
          <w:bCs/>
          <w:lang w:eastAsia="en-US"/>
        </w:rPr>
      </w:pPr>
      <w:r>
        <w:rPr>
          <w:bCs/>
          <w:lang w:eastAsia="en-US"/>
        </w:rPr>
        <w:t>założenia wyjściowe do kosztorysowania.</w:t>
      </w:r>
    </w:p>
    <w:p w:rsidR="009A3F10" w:rsidRDefault="009A3F10" w:rsidP="005807C5">
      <w:pPr>
        <w:ind w:left="360"/>
        <w:rPr>
          <w:bCs/>
          <w:lang w:eastAsia="en-US"/>
        </w:rPr>
      </w:pPr>
    </w:p>
    <w:p w:rsidR="005807C5" w:rsidRDefault="005807C5" w:rsidP="005807C5">
      <w:pPr>
        <w:ind w:left="360"/>
        <w:rPr>
          <w:bCs/>
          <w:lang w:eastAsia="en-US"/>
        </w:rPr>
      </w:pPr>
      <w:r w:rsidRPr="000F72E1">
        <w:rPr>
          <w:bCs/>
          <w:lang w:eastAsia="en-US"/>
        </w:rPr>
        <w:t>Ww. dok</w:t>
      </w:r>
      <w:r>
        <w:rPr>
          <w:bCs/>
          <w:lang w:eastAsia="en-US"/>
        </w:rPr>
        <w:t xml:space="preserve">umenty stanowią załączniki do </w:t>
      </w:r>
      <w:r w:rsidR="00DE5D82">
        <w:rPr>
          <w:bCs/>
          <w:lang w:eastAsia="en-US"/>
        </w:rPr>
        <w:t>S</w:t>
      </w:r>
      <w:r w:rsidR="00DE5D82" w:rsidRPr="000F72E1">
        <w:rPr>
          <w:bCs/>
          <w:lang w:eastAsia="en-US"/>
        </w:rPr>
        <w:t>WZ</w:t>
      </w:r>
      <w:r w:rsidRPr="000F72E1">
        <w:rPr>
          <w:bCs/>
          <w:lang w:eastAsia="en-US"/>
        </w:rPr>
        <w:t xml:space="preserve"> i są jej integralną częścią.</w:t>
      </w:r>
    </w:p>
    <w:p w:rsidR="005807C5" w:rsidRDefault="005807C5" w:rsidP="005807C5">
      <w:pPr>
        <w:ind w:left="360"/>
        <w:rPr>
          <w:bCs/>
          <w:lang w:eastAsia="en-US"/>
        </w:rPr>
      </w:pPr>
    </w:p>
    <w:p w:rsidR="00DD67CC" w:rsidRDefault="00DD67CC" w:rsidP="005807C5">
      <w:pPr>
        <w:ind w:left="360"/>
        <w:rPr>
          <w:bCs/>
          <w:lang w:eastAsia="en-US"/>
        </w:rPr>
      </w:pPr>
    </w:p>
    <w:p w:rsidR="00682B36" w:rsidRPr="000F72E1" w:rsidRDefault="00682B36" w:rsidP="005807C5">
      <w:pPr>
        <w:ind w:left="360"/>
        <w:rPr>
          <w:bCs/>
          <w:lang w:eastAsia="en-US"/>
        </w:rPr>
      </w:pPr>
    </w:p>
    <w:p w:rsidR="000F50E5" w:rsidRDefault="005807C5" w:rsidP="001B6402">
      <w:pPr>
        <w:pStyle w:val="Akapitzlist"/>
        <w:numPr>
          <w:ilvl w:val="0"/>
          <w:numId w:val="12"/>
        </w:numPr>
        <w:rPr>
          <w:bCs/>
          <w:lang w:eastAsia="en-US"/>
        </w:rPr>
      </w:pPr>
      <w:r w:rsidRPr="00741CEC">
        <w:rPr>
          <w:bCs/>
          <w:lang w:eastAsia="en-US"/>
        </w:rPr>
        <w:t>Główny kod CPV:</w:t>
      </w:r>
      <w:r w:rsidR="000F50E5" w:rsidRPr="000F50E5">
        <w:t xml:space="preserve"> </w:t>
      </w:r>
      <w:r w:rsidR="000F50E5">
        <w:tab/>
      </w:r>
      <w:r w:rsidR="000F50E5">
        <w:tab/>
      </w:r>
      <w:r w:rsidR="00922FDB">
        <w:rPr>
          <w:bCs/>
          <w:lang w:eastAsia="en-US"/>
        </w:rPr>
        <w:t>45.23.21.30-2</w:t>
      </w:r>
      <w:r w:rsidR="00086ACB" w:rsidRPr="00741CEC">
        <w:rPr>
          <w:bCs/>
          <w:lang w:eastAsia="en-US"/>
        </w:rPr>
        <w:tab/>
      </w:r>
      <w:r w:rsidR="00682B36">
        <w:rPr>
          <w:bCs/>
          <w:lang w:eastAsia="en-US"/>
        </w:rPr>
        <w:t xml:space="preserve">roboty </w:t>
      </w:r>
      <w:r w:rsidR="00922FDB">
        <w:rPr>
          <w:bCs/>
          <w:lang w:eastAsia="en-US"/>
        </w:rPr>
        <w:t>montażowe</w:t>
      </w:r>
    </w:p>
    <w:p w:rsidR="00922FDB" w:rsidRDefault="00922FDB" w:rsidP="00922FDB">
      <w:pPr>
        <w:pStyle w:val="Akapitzlist"/>
        <w:ind w:left="2844" w:firstLine="696"/>
        <w:rPr>
          <w:bCs/>
          <w:lang w:eastAsia="en-US"/>
        </w:rPr>
      </w:pPr>
      <w:r>
        <w:rPr>
          <w:bCs/>
          <w:lang w:eastAsia="en-US"/>
        </w:rPr>
        <w:t>45.11.12.00-0</w:t>
      </w:r>
      <w:r w:rsidRPr="00741CEC">
        <w:rPr>
          <w:bCs/>
          <w:lang w:eastAsia="en-US"/>
        </w:rPr>
        <w:tab/>
      </w:r>
      <w:r>
        <w:rPr>
          <w:bCs/>
          <w:lang w:eastAsia="en-US"/>
        </w:rPr>
        <w:t>roboty ziemne</w:t>
      </w:r>
    </w:p>
    <w:p w:rsidR="00922FDB" w:rsidRDefault="00922FDB" w:rsidP="00922FDB">
      <w:pPr>
        <w:pStyle w:val="Akapitzlist"/>
        <w:ind w:left="5664" w:hanging="2124"/>
        <w:rPr>
          <w:bCs/>
          <w:lang w:eastAsia="en-US"/>
        </w:rPr>
      </w:pPr>
      <w:r>
        <w:rPr>
          <w:bCs/>
          <w:lang w:eastAsia="en-US"/>
        </w:rPr>
        <w:t>45.23.30.00-9</w:t>
      </w:r>
      <w:r w:rsidRPr="00741CEC">
        <w:rPr>
          <w:bCs/>
          <w:lang w:eastAsia="en-US"/>
        </w:rPr>
        <w:tab/>
      </w:r>
      <w:r>
        <w:rPr>
          <w:bCs/>
          <w:lang w:eastAsia="en-US"/>
        </w:rPr>
        <w:t>roboty w zakresie konstruowania, fundamentowania oraz wykonania nawierzchni dróg</w:t>
      </w:r>
    </w:p>
    <w:p w:rsidR="00922FDB" w:rsidRPr="00682B36" w:rsidRDefault="00922FDB" w:rsidP="00922FDB">
      <w:pPr>
        <w:pStyle w:val="Akapitzlist"/>
        <w:ind w:left="2844" w:firstLine="696"/>
        <w:rPr>
          <w:bCs/>
          <w:lang w:eastAsia="en-US"/>
        </w:rPr>
      </w:pPr>
    </w:p>
    <w:p w:rsidR="000F50E5" w:rsidRPr="00682FBA" w:rsidRDefault="00682FBA" w:rsidP="00682FBA">
      <w:pPr>
        <w:ind w:left="5670" w:hanging="2130"/>
        <w:rPr>
          <w:bCs/>
          <w:lang w:eastAsia="en-US"/>
        </w:rPr>
      </w:pPr>
      <w:r w:rsidRPr="00682FBA">
        <w:rPr>
          <w:bCs/>
          <w:lang w:eastAsia="en-US"/>
        </w:rPr>
        <w:t>45.23.10.00-5</w:t>
      </w:r>
      <w:r>
        <w:rPr>
          <w:bCs/>
          <w:lang w:eastAsia="en-US"/>
        </w:rPr>
        <w:t xml:space="preserve">    </w:t>
      </w:r>
      <w:r>
        <w:rPr>
          <w:bCs/>
          <w:lang w:eastAsia="en-US"/>
        </w:rPr>
        <w:tab/>
      </w:r>
      <w:r w:rsidRPr="00682FBA">
        <w:rPr>
          <w:bCs/>
          <w:lang w:eastAsia="en-US"/>
        </w:rPr>
        <w:t xml:space="preserve">roboty budowlane w zakresie budowy rurociągów, ciągów komunikacyjnych </w:t>
      </w:r>
      <w:r>
        <w:rPr>
          <w:bCs/>
          <w:lang w:eastAsia="en-US"/>
        </w:rPr>
        <w:br/>
        <w:t xml:space="preserve">i linii </w:t>
      </w:r>
      <w:r w:rsidRPr="00682FBA">
        <w:rPr>
          <w:bCs/>
          <w:lang w:eastAsia="en-US"/>
        </w:rPr>
        <w:t>energetycznych</w:t>
      </w:r>
    </w:p>
    <w:p w:rsidR="005D46A7" w:rsidRDefault="00682FBA" w:rsidP="00067917">
      <w:pPr>
        <w:pStyle w:val="Akapitzlist"/>
        <w:ind w:left="5664" w:hanging="2124"/>
        <w:jc w:val="left"/>
        <w:rPr>
          <w:bCs/>
          <w:lang w:eastAsia="en-US"/>
        </w:rPr>
      </w:pPr>
      <w:r>
        <w:rPr>
          <w:bCs/>
          <w:lang w:eastAsia="en-US"/>
        </w:rPr>
        <w:t>45.23.20.00-2</w:t>
      </w:r>
      <w:r w:rsidR="000F50E5">
        <w:rPr>
          <w:bCs/>
          <w:lang w:eastAsia="en-US"/>
        </w:rPr>
        <w:tab/>
      </w:r>
      <w:r w:rsidR="005D46A7">
        <w:rPr>
          <w:bCs/>
          <w:lang w:eastAsia="en-US"/>
        </w:rPr>
        <w:t>r</w:t>
      </w:r>
      <w:r>
        <w:rPr>
          <w:bCs/>
          <w:lang w:eastAsia="en-US"/>
        </w:rPr>
        <w:t>oboty pomocnicze w zakresie rurociągów i kabli</w:t>
      </w:r>
    </w:p>
    <w:p w:rsidR="006C32F7" w:rsidRDefault="00682FBA" w:rsidP="00067917">
      <w:pPr>
        <w:pStyle w:val="Akapitzlist"/>
        <w:ind w:left="5664" w:hanging="2124"/>
        <w:jc w:val="left"/>
        <w:rPr>
          <w:bCs/>
          <w:lang w:eastAsia="en-US"/>
        </w:rPr>
      </w:pPr>
      <w:r>
        <w:rPr>
          <w:bCs/>
          <w:lang w:eastAsia="en-US"/>
        </w:rPr>
        <w:t>45.31.00.00-3</w:t>
      </w:r>
      <w:r w:rsidR="006C32F7">
        <w:rPr>
          <w:bCs/>
          <w:lang w:eastAsia="en-US"/>
        </w:rPr>
        <w:tab/>
      </w:r>
      <w:r w:rsidR="005D46A7">
        <w:rPr>
          <w:bCs/>
          <w:lang w:eastAsia="en-US"/>
        </w:rPr>
        <w:t>r</w:t>
      </w:r>
      <w:r w:rsidR="005D46A7" w:rsidRPr="005D46A7">
        <w:rPr>
          <w:bCs/>
          <w:lang w:eastAsia="en-US"/>
        </w:rPr>
        <w:t xml:space="preserve">oboty </w:t>
      </w:r>
      <w:r>
        <w:rPr>
          <w:bCs/>
          <w:lang w:eastAsia="en-US"/>
        </w:rPr>
        <w:t>instalacyjne elektryczne</w:t>
      </w:r>
    </w:p>
    <w:p w:rsidR="00682FBA" w:rsidRDefault="00682FBA" w:rsidP="00682FBA">
      <w:pPr>
        <w:pStyle w:val="Akapitzlist"/>
        <w:ind w:left="5664" w:hanging="2124"/>
        <w:jc w:val="left"/>
        <w:rPr>
          <w:bCs/>
          <w:lang w:eastAsia="en-US"/>
        </w:rPr>
      </w:pPr>
      <w:r>
        <w:rPr>
          <w:bCs/>
          <w:lang w:eastAsia="en-US"/>
        </w:rPr>
        <w:t>45.31.61.00-6</w:t>
      </w:r>
      <w:r>
        <w:rPr>
          <w:bCs/>
          <w:lang w:eastAsia="en-US"/>
        </w:rPr>
        <w:tab/>
        <w:t>instalowanie urządzeń oświetlenia zewnętrznego</w:t>
      </w:r>
    </w:p>
    <w:p w:rsidR="000F72E1" w:rsidRDefault="000F72E1" w:rsidP="000F72E1">
      <w:pPr>
        <w:rPr>
          <w:b/>
          <w:bCs/>
          <w:lang w:eastAsia="en-US"/>
        </w:rPr>
      </w:pPr>
    </w:p>
    <w:p w:rsidR="005807C5" w:rsidRDefault="005807C5" w:rsidP="001B6402">
      <w:pPr>
        <w:pStyle w:val="Akapitzlist"/>
        <w:numPr>
          <w:ilvl w:val="0"/>
          <w:numId w:val="12"/>
        </w:numPr>
        <w:rPr>
          <w:bCs/>
          <w:lang w:eastAsia="en-US"/>
        </w:rPr>
      </w:pPr>
      <w:r>
        <w:rPr>
          <w:bCs/>
          <w:lang w:eastAsia="en-US"/>
        </w:rPr>
        <w:t>Informacje dla Wykonawców.</w:t>
      </w:r>
    </w:p>
    <w:p w:rsidR="005D46A7" w:rsidRPr="005D46A7" w:rsidRDefault="000F72E1" w:rsidP="001B6402">
      <w:pPr>
        <w:pStyle w:val="Akapitzlist"/>
        <w:numPr>
          <w:ilvl w:val="0"/>
          <w:numId w:val="13"/>
        </w:numPr>
        <w:rPr>
          <w:bCs/>
          <w:lang w:eastAsia="en-US"/>
        </w:rPr>
      </w:pPr>
      <w:r w:rsidRPr="007F20DF">
        <w:rPr>
          <w:bCs/>
          <w:lang w:eastAsia="en-US"/>
        </w:rPr>
        <w:t>Zamawiający nie dopuszcza możliwo</w:t>
      </w:r>
      <w:r w:rsidR="005D46A7">
        <w:rPr>
          <w:bCs/>
          <w:lang w:eastAsia="en-US"/>
        </w:rPr>
        <w:t>ści składania ofert częściowych:</w:t>
      </w:r>
    </w:p>
    <w:p w:rsidR="005D46A7" w:rsidRPr="005D46A7" w:rsidRDefault="005D46A7" w:rsidP="005D46A7">
      <w:pPr>
        <w:pStyle w:val="Akapitzlist"/>
        <w:ind w:left="1070"/>
        <w:rPr>
          <w:bCs/>
          <w:lang w:eastAsia="en-US"/>
        </w:rPr>
      </w:pPr>
      <w:r w:rsidRPr="005D46A7">
        <w:rPr>
          <w:bCs/>
          <w:lang w:eastAsia="en-US"/>
        </w:rPr>
        <w:t>Wszystkie zakresy robót w poszczególnych branżach dotyczą wspólnego obszaru działań, są ze sobą powiązane technologicznie, przenikają się wzajemnie i nie ma możliwości ich podziału na części.</w:t>
      </w:r>
    </w:p>
    <w:p w:rsidR="005D46A7" w:rsidRDefault="005D46A7" w:rsidP="005D46A7">
      <w:pPr>
        <w:pStyle w:val="Akapitzlist"/>
        <w:ind w:left="1070"/>
        <w:rPr>
          <w:bCs/>
          <w:lang w:eastAsia="en-US"/>
        </w:rPr>
      </w:pPr>
      <w:r w:rsidRPr="005D46A7">
        <w:rPr>
          <w:bCs/>
          <w:lang w:eastAsia="en-US"/>
        </w:rPr>
        <w:lastRenderedPageBreak/>
        <w:t xml:space="preserve">Skala zamówienia dostosowana jest do małych i średnich przedsiębiorstw. Podział zamówienia na części nie wpłynąłby </w:t>
      </w:r>
      <w:r>
        <w:rPr>
          <w:bCs/>
          <w:lang w:eastAsia="en-US"/>
        </w:rPr>
        <w:br/>
      </w:r>
      <w:r w:rsidRPr="005D46A7">
        <w:rPr>
          <w:bCs/>
          <w:lang w:eastAsia="en-US"/>
        </w:rPr>
        <w:t xml:space="preserve">na zwiększenie udziału małych i średnich przedsiębiorstw </w:t>
      </w:r>
      <w:r>
        <w:rPr>
          <w:bCs/>
          <w:lang w:eastAsia="en-US"/>
        </w:rPr>
        <w:br/>
      </w:r>
      <w:r w:rsidRPr="005D46A7">
        <w:rPr>
          <w:bCs/>
          <w:lang w:eastAsia="en-US"/>
        </w:rPr>
        <w:t>w ubieganiu się o udzielenie zamówienia.</w:t>
      </w:r>
    </w:p>
    <w:p w:rsidR="005807C5" w:rsidRDefault="000F72E1" w:rsidP="001B6402">
      <w:pPr>
        <w:pStyle w:val="Akapitzlist"/>
        <w:numPr>
          <w:ilvl w:val="0"/>
          <w:numId w:val="13"/>
        </w:numPr>
        <w:rPr>
          <w:bCs/>
          <w:lang w:eastAsia="en-US"/>
        </w:rPr>
      </w:pPr>
      <w:r w:rsidRPr="005807C5">
        <w:rPr>
          <w:bCs/>
          <w:lang w:eastAsia="en-US"/>
        </w:rPr>
        <w:t>Zamawiający nie dopuszcza możliwości składania ofert wariantowych.</w:t>
      </w:r>
    </w:p>
    <w:p w:rsidR="009A3F10" w:rsidRPr="009A3F10" w:rsidRDefault="007F20DF" w:rsidP="001B6402">
      <w:pPr>
        <w:pStyle w:val="Akapitzlist"/>
        <w:numPr>
          <w:ilvl w:val="0"/>
          <w:numId w:val="13"/>
        </w:numPr>
        <w:rPr>
          <w:bCs/>
          <w:lang w:eastAsia="en-US"/>
        </w:rPr>
      </w:pPr>
      <w:r w:rsidRPr="005807C5">
        <w:rPr>
          <w:bCs/>
          <w:lang w:eastAsia="en-US"/>
        </w:rPr>
        <w:t xml:space="preserve">Stosownie do treści art. 95 ust. 1 </w:t>
      </w:r>
      <w:r w:rsidR="001D5665">
        <w:rPr>
          <w:bCs/>
          <w:lang w:eastAsia="en-US"/>
        </w:rPr>
        <w:t>u</w:t>
      </w:r>
      <w:r w:rsidRPr="005807C5">
        <w:rPr>
          <w:bCs/>
          <w:lang w:eastAsia="en-US"/>
        </w:rPr>
        <w:t>stawy</w:t>
      </w:r>
      <w:r w:rsidR="00FF3885">
        <w:rPr>
          <w:bCs/>
          <w:lang w:eastAsia="en-US"/>
        </w:rPr>
        <w:t>,</w:t>
      </w:r>
      <w:r w:rsidRPr="005807C5">
        <w:rPr>
          <w:bCs/>
          <w:lang w:eastAsia="en-US"/>
        </w:rPr>
        <w:t xml:space="preserve"> Zamawiający wymaga zatrudnienia przez Wykonawcę lub Podwykonawcę na podstawie umowy o pracę w rozumieniu przepisów ustawy z dnia 26 czerwca 1974 r. – Kodeks pracy</w:t>
      </w:r>
      <w:r w:rsidR="000318F9" w:rsidRPr="005807C5">
        <w:rPr>
          <w:bCs/>
          <w:lang w:eastAsia="en-US"/>
        </w:rPr>
        <w:t xml:space="preserve"> </w:t>
      </w:r>
      <w:r w:rsidR="00FF3885">
        <w:rPr>
          <w:bCs/>
          <w:lang w:eastAsia="en-US"/>
        </w:rPr>
        <w:t>(t</w:t>
      </w:r>
      <w:r w:rsidRPr="005807C5">
        <w:rPr>
          <w:bCs/>
          <w:lang w:eastAsia="en-US"/>
        </w:rPr>
        <w:t>j. Dz.U. z 2020</w:t>
      </w:r>
      <w:r w:rsidR="00430A95">
        <w:rPr>
          <w:bCs/>
          <w:lang w:eastAsia="en-US"/>
        </w:rPr>
        <w:t xml:space="preserve"> </w:t>
      </w:r>
      <w:r w:rsidRPr="005807C5">
        <w:rPr>
          <w:bCs/>
          <w:lang w:eastAsia="en-US"/>
        </w:rPr>
        <w:t>r., poz. 1320</w:t>
      </w:r>
      <w:r w:rsidR="000318F9" w:rsidRPr="005807C5">
        <w:rPr>
          <w:bCs/>
          <w:lang w:eastAsia="en-US"/>
        </w:rPr>
        <w:t xml:space="preserve"> </w:t>
      </w:r>
      <w:r w:rsidRPr="005807C5">
        <w:rPr>
          <w:bCs/>
          <w:lang w:eastAsia="en-US"/>
        </w:rPr>
        <w:t xml:space="preserve">z </w:t>
      </w:r>
      <w:proofErr w:type="spellStart"/>
      <w:r w:rsidRPr="005807C5">
        <w:rPr>
          <w:bCs/>
          <w:lang w:eastAsia="en-US"/>
        </w:rPr>
        <w:t>późn</w:t>
      </w:r>
      <w:proofErr w:type="spellEnd"/>
      <w:r w:rsidRPr="005807C5">
        <w:rPr>
          <w:bCs/>
          <w:lang w:eastAsia="en-US"/>
        </w:rPr>
        <w:t xml:space="preserve">. zm.), osób wykonujących </w:t>
      </w:r>
      <w:r w:rsidR="00B34ACD">
        <w:rPr>
          <w:bCs/>
          <w:lang w:eastAsia="en-US"/>
        </w:rPr>
        <w:t xml:space="preserve">wszystkie </w:t>
      </w:r>
      <w:r w:rsidR="00FB0DE4" w:rsidRPr="009A3F10">
        <w:rPr>
          <w:bCs/>
          <w:lang w:eastAsia="en-US"/>
        </w:rPr>
        <w:t>roboty</w:t>
      </w:r>
      <w:r w:rsidR="00B34ACD">
        <w:rPr>
          <w:bCs/>
          <w:lang w:eastAsia="en-US"/>
        </w:rPr>
        <w:t xml:space="preserve"> wyszczególnione </w:t>
      </w:r>
      <w:r w:rsidR="00B34ACD">
        <w:rPr>
          <w:bCs/>
          <w:lang w:eastAsia="en-US"/>
        </w:rPr>
        <w:br/>
        <w:t>w przedmiarze m.in.</w:t>
      </w:r>
      <w:r w:rsidR="009A3F10" w:rsidRPr="009A3F10">
        <w:rPr>
          <w:bCs/>
          <w:lang w:eastAsia="en-US"/>
        </w:rPr>
        <w:t>:</w:t>
      </w:r>
    </w:p>
    <w:p w:rsidR="005D46A7" w:rsidRDefault="005D46A7" w:rsidP="001B6402">
      <w:pPr>
        <w:numPr>
          <w:ilvl w:val="0"/>
          <w:numId w:val="54"/>
        </w:numPr>
        <w:rPr>
          <w:rFonts w:cs="Arial"/>
        </w:rPr>
      </w:pPr>
      <w:r>
        <w:rPr>
          <w:rFonts w:cs="Arial"/>
        </w:rPr>
        <w:t>roboty rozbiórkowe i demontażowe,</w:t>
      </w:r>
    </w:p>
    <w:p w:rsidR="00682FBA" w:rsidRDefault="00682FBA" w:rsidP="001B6402">
      <w:pPr>
        <w:numPr>
          <w:ilvl w:val="0"/>
          <w:numId w:val="54"/>
        </w:numPr>
        <w:rPr>
          <w:rFonts w:cs="Arial"/>
        </w:rPr>
      </w:pPr>
      <w:r>
        <w:rPr>
          <w:rFonts w:cs="Arial"/>
        </w:rPr>
        <w:t>roboty budowlane w zakresie przebudowy kanalizacji deszczowej,</w:t>
      </w:r>
    </w:p>
    <w:p w:rsidR="00682FBA" w:rsidRDefault="00682FBA" w:rsidP="001B6402">
      <w:pPr>
        <w:numPr>
          <w:ilvl w:val="0"/>
          <w:numId w:val="54"/>
        </w:numPr>
        <w:rPr>
          <w:rFonts w:cs="Arial"/>
        </w:rPr>
      </w:pPr>
      <w:r>
        <w:rPr>
          <w:rFonts w:cs="Arial"/>
        </w:rPr>
        <w:t>roboty budowlane w zakresie przebudowy kanalizacji sanitarnej,</w:t>
      </w:r>
    </w:p>
    <w:p w:rsidR="00682FBA" w:rsidRDefault="00682FBA" w:rsidP="001B6402">
      <w:pPr>
        <w:numPr>
          <w:ilvl w:val="0"/>
          <w:numId w:val="54"/>
        </w:numPr>
        <w:rPr>
          <w:rFonts w:cs="Arial"/>
        </w:rPr>
      </w:pPr>
      <w:r>
        <w:rPr>
          <w:rFonts w:cs="Arial"/>
        </w:rPr>
        <w:t>roboty budowlane w zakresie budowy instalacji oświetleniowej,</w:t>
      </w:r>
    </w:p>
    <w:p w:rsidR="00682FBA" w:rsidRDefault="00682FBA" w:rsidP="001B6402">
      <w:pPr>
        <w:numPr>
          <w:ilvl w:val="0"/>
          <w:numId w:val="54"/>
        </w:numPr>
        <w:rPr>
          <w:rFonts w:cs="Arial"/>
        </w:rPr>
      </w:pPr>
      <w:r>
        <w:rPr>
          <w:rFonts w:cs="Arial"/>
        </w:rPr>
        <w:t>roboty budowlane w zakresie</w:t>
      </w:r>
      <w:r w:rsidR="00F70DE6">
        <w:rPr>
          <w:rFonts w:cs="Arial"/>
        </w:rPr>
        <w:t xml:space="preserve"> budowy kanalizacji teletechnicznej,</w:t>
      </w:r>
    </w:p>
    <w:p w:rsidR="00F70DE6" w:rsidRDefault="00F70DE6" w:rsidP="001B6402">
      <w:pPr>
        <w:numPr>
          <w:ilvl w:val="0"/>
          <w:numId w:val="54"/>
        </w:numPr>
        <w:rPr>
          <w:rFonts w:cs="Arial"/>
        </w:rPr>
      </w:pPr>
      <w:r>
        <w:rPr>
          <w:rFonts w:cs="Arial"/>
        </w:rPr>
        <w:t>roboty budowlane w zakresie przebudowy dróg,</w:t>
      </w:r>
    </w:p>
    <w:p w:rsidR="000318F9" w:rsidRDefault="00FB0DE4" w:rsidP="009A3F10">
      <w:pPr>
        <w:pStyle w:val="Akapitzlist"/>
        <w:ind w:left="1070"/>
      </w:pPr>
      <w:r w:rsidRPr="000F50E5">
        <w:rPr>
          <w:bCs/>
          <w:lang w:eastAsia="en-US"/>
        </w:rPr>
        <w:t>chyba</w:t>
      </w:r>
      <w:r w:rsidR="00CA6FBB">
        <w:rPr>
          <w:bCs/>
          <w:lang w:eastAsia="en-US"/>
        </w:rPr>
        <w:t>,</w:t>
      </w:r>
      <w:r w:rsidR="000318F9" w:rsidRPr="000F50E5">
        <w:rPr>
          <w:bCs/>
          <w:lang w:eastAsia="en-US"/>
        </w:rPr>
        <w:t xml:space="preserve"> </w:t>
      </w:r>
      <w:r w:rsidRPr="000F50E5">
        <w:rPr>
          <w:bCs/>
          <w:lang w:eastAsia="en-US"/>
        </w:rPr>
        <w:t>że czynności te będą wykonywać samodzielnie bez zatrudniania innych osób.</w:t>
      </w:r>
      <w:r w:rsidR="007F20DF" w:rsidRPr="007F20DF">
        <w:t xml:space="preserve"> </w:t>
      </w:r>
    </w:p>
    <w:p w:rsidR="005A3D7A" w:rsidRDefault="00B02B16" w:rsidP="00366943">
      <w:pPr>
        <w:pStyle w:val="Akapitzlist"/>
        <w:ind w:left="1070"/>
        <w:rPr>
          <w:bCs/>
          <w:lang w:eastAsia="en-US"/>
        </w:rPr>
      </w:pPr>
      <w:r w:rsidRPr="00B02B16">
        <w:rPr>
          <w:bCs/>
          <w:lang w:eastAsia="en-US"/>
        </w:rPr>
        <w:t xml:space="preserve">Pozostałe informacje, o których mowa w art. 134 ust. 2 pkt 14 ustawy, zawiera </w:t>
      </w:r>
      <w:r w:rsidRPr="009B6FDA">
        <w:rPr>
          <w:bCs/>
          <w:lang w:eastAsia="en-US"/>
        </w:rPr>
        <w:t xml:space="preserve">załącznik </w:t>
      </w:r>
      <w:r w:rsidRPr="001B7B0F">
        <w:rPr>
          <w:bCs/>
          <w:lang w:eastAsia="en-US"/>
        </w:rPr>
        <w:t xml:space="preserve">nr </w:t>
      </w:r>
      <w:r w:rsidR="009B6FDA" w:rsidRPr="001B7B0F">
        <w:rPr>
          <w:bCs/>
          <w:lang w:eastAsia="en-US"/>
        </w:rPr>
        <w:t>7</w:t>
      </w:r>
      <w:r w:rsidR="000F50E5" w:rsidRPr="001B7B0F">
        <w:rPr>
          <w:bCs/>
          <w:lang w:eastAsia="en-US"/>
        </w:rPr>
        <w:t xml:space="preserve"> </w:t>
      </w:r>
      <w:r w:rsidRPr="001B7B0F">
        <w:rPr>
          <w:bCs/>
          <w:lang w:eastAsia="en-US"/>
        </w:rPr>
        <w:t xml:space="preserve">do </w:t>
      </w:r>
      <w:r w:rsidR="000F50E5" w:rsidRPr="001B7B0F">
        <w:rPr>
          <w:bCs/>
          <w:lang w:eastAsia="en-US"/>
        </w:rPr>
        <w:t xml:space="preserve">SWZ </w:t>
      </w:r>
      <w:r w:rsidRPr="001B7B0F">
        <w:rPr>
          <w:bCs/>
          <w:lang w:eastAsia="en-US"/>
        </w:rPr>
        <w:t>– projekt umowy.</w:t>
      </w:r>
      <w:r w:rsidRPr="00B02B16">
        <w:rPr>
          <w:bCs/>
          <w:lang w:eastAsia="en-US"/>
        </w:rPr>
        <w:t xml:space="preserve">  </w:t>
      </w:r>
      <w:bookmarkStart w:id="4" w:name="_Toc65157069"/>
    </w:p>
    <w:p w:rsidR="005305EF" w:rsidRPr="000A3C79" w:rsidRDefault="00B02B16" w:rsidP="009235BB">
      <w:pPr>
        <w:pStyle w:val="Nagwek1"/>
        <w:numPr>
          <w:ilvl w:val="0"/>
          <w:numId w:val="2"/>
        </w:numPr>
        <w:tabs>
          <w:tab w:val="left" w:pos="426"/>
        </w:tabs>
        <w:ind w:left="0" w:firstLine="0"/>
        <w:rPr>
          <w:strike/>
        </w:rPr>
      </w:pPr>
      <w:r w:rsidRPr="000A3C79">
        <w:t>WYKONANIA ZAMÓWIENIA</w:t>
      </w:r>
      <w:bookmarkEnd w:id="4"/>
    </w:p>
    <w:p w:rsidR="001D5030" w:rsidRDefault="001D5030" w:rsidP="001D5030">
      <w:pPr>
        <w:rPr>
          <w:lang w:eastAsia="en-US"/>
        </w:rPr>
      </w:pPr>
    </w:p>
    <w:p w:rsidR="000F50E5" w:rsidRDefault="00E368FF" w:rsidP="005A3D7A">
      <w:pPr>
        <w:ind w:left="426"/>
        <w:rPr>
          <w:lang w:eastAsia="en-US"/>
        </w:rPr>
      </w:pPr>
      <w:r w:rsidRPr="00E368FF">
        <w:rPr>
          <w:lang w:eastAsia="en-US"/>
        </w:rPr>
        <w:t xml:space="preserve">Wykonawca zobowiązany jest zrealizować przedmiot zamówienia </w:t>
      </w:r>
      <w:r>
        <w:rPr>
          <w:lang w:eastAsia="en-US"/>
        </w:rPr>
        <w:br/>
      </w:r>
      <w:r w:rsidRPr="00E368FF">
        <w:rPr>
          <w:lang w:eastAsia="en-US"/>
        </w:rPr>
        <w:t>w terminie</w:t>
      </w:r>
      <w:r w:rsidR="00F70DE6">
        <w:rPr>
          <w:lang w:eastAsia="en-US"/>
        </w:rPr>
        <w:t xml:space="preserve"> do</w:t>
      </w:r>
      <w:r w:rsidR="00086ACB">
        <w:rPr>
          <w:lang w:eastAsia="en-US"/>
        </w:rPr>
        <w:t xml:space="preserve"> </w:t>
      </w:r>
      <w:r w:rsidR="00F70DE6">
        <w:rPr>
          <w:b/>
          <w:lang w:eastAsia="en-US"/>
        </w:rPr>
        <w:t>9</w:t>
      </w:r>
      <w:r w:rsidR="00086ACB" w:rsidRPr="00602D85">
        <w:rPr>
          <w:b/>
          <w:lang w:eastAsia="en-US"/>
        </w:rPr>
        <w:t xml:space="preserve"> </w:t>
      </w:r>
      <w:r w:rsidR="00430A95" w:rsidRPr="00602D85">
        <w:rPr>
          <w:b/>
          <w:lang w:eastAsia="en-US"/>
        </w:rPr>
        <w:t>miesięcy</w:t>
      </w:r>
      <w:r w:rsidR="00430A95">
        <w:rPr>
          <w:lang w:eastAsia="en-US"/>
        </w:rPr>
        <w:t xml:space="preserve"> </w:t>
      </w:r>
      <w:r w:rsidR="00392095">
        <w:rPr>
          <w:lang w:eastAsia="en-US"/>
        </w:rPr>
        <w:t>od dnia podpisania umowy</w:t>
      </w:r>
      <w:r w:rsidR="00923210">
        <w:rPr>
          <w:lang w:eastAsia="en-US"/>
        </w:rPr>
        <w:t>.</w:t>
      </w:r>
      <w:r w:rsidR="000F50E5">
        <w:rPr>
          <w:lang w:eastAsia="en-US"/>
        </w:rPr>
        <w:tab/>
      </w:r>
    </w:p>
    <w:p w:rsidR="003C6C1D" w:rsidRPr="006214F0" w:rsidRDefault="00346F08" w:rsidP="009235BB">
      <w:pPr>
        <w:pStyle w:val="Nagwek1"/>
        <w:numPr>
          <w:ilvl w:val="0"/>
          <w:numId w:val="5"/>
        </w:numPr>
      </w:pPr>
      <w:bookmarkStart w:id="5" w:name="_Toc65157070"/>
      <w:r w:rsidRPr="006214F0">
        <w:t xml:space="preserve">INFORMACJE O ŚRODKACH KOMUNIKACJI ELEKTRONICZNEJ, PRZY UŻYCIU KTÓRYCH ZAMAWIAJĄCY BĘDZIE KOMUNIKOWAŁ SIĘ Z WYKONAWCAMI, ORAZ INFORMACJE O WYMAGANIACH TECHNICZNYCH I ORGANIZACYJNYCH SPORZĄDZANIA, WYSYŁANIA </w:t>
      </w:r>
      <w:r w:rsidRPr="006214F0">
        <w:br/>
        <w:t>I ODBIERANIA KORESPONDENCJI ELEKTRONICZNEJ</w:t>
      </w:r>
      <w:bookmarkEnd w:id="5"/>
      <w:r w:rsidRPr="006214F0">
        <w:t xml:space="preserve"> </w:t>
      </w:r>
    </w:p>
    <w:p w:rsidR="003C6C1D" w:rsidRPr="00346F08" w:rsidRDefault="003C6C1D" w:rsidP="003C6C1D">
      <w:pPr>
        <w:rPr>
          <w:lang w:eastAsia="en-US"/>
        </w:rPr>
      </w:pPr>
    </w:p>
    <w:p w:rsidR="008627C4" w:rsidRDefault="008627C4" w:rsidP="009235BB">
      <w:pPr>
        <w:pStyle w:val="Akapitzlist"/>
        <w:numPr>
          <w:ilvl w:val="1"/>
          <w:numId w:val="5"/>
        </w:numPr>
        <w:rPr>
          <w:lang w:eastAsia="en-US"/>
        </w:rPr>
      </w:pPr>
      <w:r w:rsidRPr="005A48CA">
        <w:rPr>
          <w:lang w:eastAsia="en-US"/>
        </w:rPr>
        <w:t xml:space="preserve">Postępowanie prowadzone jest w języku polskim w formie </w:t>
      </w:r>
      <w:r>
        <w:rPr>
          <w:lang w:eastAsia="en-US"/>
        </w:rPr>
        <w:br/>
      </w:r>
      <w:r w:rsidRPr="005A48CA">
        <w:rPr>
          <w:lang w:eastAsia="en-US"/>
        </w:rPr>
        <w:t>elektronicznej za pośrednictwem pl</w:t>
      </w:r>
      <w:r>
        <w:rPr>
          <w:lang w:eastAsia="en-US"/>
        </w:rPr>
        <w:t>atform</w:t>
      </w:r>
      <w:r w:rsidR="002D2943">
        <w:rPr>
          <w:lang w:eastAsia="en-US"/>
        </w:rPr>
        <w:t xml:space="preserve">y </w:t>
      </w:r>
      <w:r>
        <w:rPr>
          <w:lang w:eastAsia="en-US"/>
        </w:rPr>
        <w:t>zakupow</w:t>
      </w:r>
      <w:r w:rsidR="002D2943">
        <w:rPr>
          <w:lang w:eastAsia="en-US"/>
        </w:rPr>
        <w:t>ej</w:t>
      </w:r>
      <w:r>
        <w:rPr>
          <w:lang w:eastAsia="en-US"/>
        </w:rPr>
        <w:t xml:space="preserve"> pod adresem</w:t>
      </w:r>
      <w:r w:rsidRPr="005A48CA">
        <w:rPr>
          <w:lang w:eastAsia="en-US"/>
        </w:rPr>
        <w:t>:</w:t>
      </w:r>
      <w:r>
        <w:rPr>
          <w:lang w:eastAsia="en-US"/>
        </w:rPr>
        <w:t xml:space="preserve"> </w:t>
      </w:r>
      <w:r w:rsidRPr="003C739B">
        <w:rPr>
          <w:lang w:eastAsia="en-US"/>
        </w:rPr>
        <w:t>www.platformazakupowa.pl/pn/rzikrakow</w:t>
      </w:r>
      <w:r>
        <w:rPr>
          <w:lang w:eastAsia="en-US"/>
        </w:rPr>
        <w:t>.</w:t>
      </w:r>
    </w:p>
    <w:p w:rsidR="00336166" w:rsidRPr="00336166" w:rsidRDefault="001D5665" w:rsidP="009235BB">
      <w:pPr>
        <w:numPr>
          <w:ilvl w:val="1"/>
          <w:numId w:val="5"/>
        </w:numPr>
        <w:rPr>
          <w:rFonts w:cs="Arial"/>
        </w:rPr>
      </w:pPr>
      <w:r>
        <w:rPr>
          <w:rFonts w:cs="Arial"/>
        </w:rPr>
        <w:t>„</w:t>
      </w:r>
      <w:r w:rsidR="00336166" w:rsidRPr="00336166">
        <w:rPr>
          <w:rFonts w:cs="Arial"/>
        </w:rPr>
        <w:t xml:space="preserve">Platforma zakupowa” – należy przez to rozumieć narzędzie umożliwiające realizację procesu związanego z udzielaniem zamówień publicznych </w:t>
      </w:r>
      <w:r w:rsidR="002D2943">
        <w:rPr>
          <w:rFonts w:cs="Arial"/>
        </w:rPr>
        <w:br/>
      </w:r>
      <w:r w:rsidR="00336166" w:rsidRPr="00336166">
        <w:rPr>
          <w:rFonts w:cs="Arial"/>
        </w:rPr>
        <w:t>w formie elektronicznej służące w szczególności do przekazywania ofert oraz podmiotowych środków dowodowych, oświadczeń lub dokumentów oraz innych informacji, zwane dalej „Platformą”.</w:t>
      </w:r>
    </w:p>
    <w:p w:rsidR="00E068E1" w:rsidRDefault="00E068E1" w:rsidP="009235BB">
      <w:pPr>
        <w:pStyle w:val="Akapitzlist"/>
        <w:numPr>
          <w:ilvl w:val="1"/>
          <w:numId w:val="5"/>
        </w:numPr>
        <w:rPr>
          <w:lang w:eastAsia="en-US"/>
        </w:rPr>
      </w:pPr>
      <w:r>
        <w:rPr>
          <w:lang w:eastAsia="en-US"/>
        </w:rPr>
        <w:t xml:space="preserve">Wykonawca może zwrócić się do Zamawiającego z wnioskiem </w:t>
      </w:r>
      <w:r>
        <w:rPr>
          <w:lang w:eastAsia="en-US"/>
        </w:rPr>
        <w:br/>
        <w:t>o wyjaśnienie treści SWZ.</w:t>
      </w:r>
    </w:p>
    <w:p w:rsidR="003C6C1D" w:rsidRDefault="00E068E1" w:rsidP="00E068E1">
      <w:pPr>
        <w:pStyle w:val="Akapitzlist"/>
        <w:ind w:left="567"/>
        <w:rPr>
          <w:lang w:eastAsia="en-US"/>
        </w:rPr>
      </w:pPr>
      <w:r>
        <w:rPr>
          <w:lang w:eastAsia="en-US"/>
        </w:rPr>
        <w:t xml:space="preserve">Zamawiający jest obowiązany udzielić wyjaśnień niezwłocznie, jednak nie później niż na dwa dni przed upływem, terminu składania  </w:t>
      </w:r>
      <w:r w:rsidR="002D2943">
        <w:rPr>
          <w:lang w:eastAsia="en-US"/>
        </w:rPr>
        <w:t xml:space="preserve">ofert </w:t>
      </w:r>
      <w:r w:rsidR="00CA6FBB">
        <w:rPr>
          <w:lang w:eastAsia="en-US"/>
        </w:rPr>
        <w:t>pod warunkiem, ż</w:t>
      </w:r>
      <w:r>
        <w:rPr>
          <w:lang w:eastAsia="en-US"/>
        </w:rPr>
        <w:t xml:space="preserve">e wniosek o wyjaśnienie treści SWZ wpłynął </w:t>
      </w:r>
      <w:r w:rsidR="002D2943">
        <w:rPr>
          <w:lang w:eastAsia="en-US"/>
        </w:rPr>
        <w:br/>
      </w:r>
      <w:r>
        <w:rPr>
          <w:lang w:eastAsia="en-US"/>
        </w:rPr>
        <w:lastRenderedPageBreak/>
        <w:t>do Zamawiającego nie później niż na cztery dni przed upływem terminu składania ofert.</w:t>
      </w:r>
    </w:p>
    <w:p w:rsidR="005A3D7A" w:rsidRDefault="00E068E1" w:rsidP="005A3D7A">
      <w:pPr>
        <w:pStyle w:val="Akapitzlist"/>
        <w:ind w:left="567"/>
        <w:rPr>
          <w:lang w:eastAsia="en-US"/>
        </w:rPr>
      </w:pPr>
      <w:r>
        <w:rPr>
          <w:lang w:eastAsia="en-US"/>
        </w:rPr>
        <w:t xml:space="preserve">Jeżeli Zamawiający nie udzieli wyjaśnień w terminie, o którym mowa </w:t>
      </w:r>
      <w:r w:rsidR="001D5665">
        <w:rPr>
          <w:lang w:eastAsia="en-US"/>
        </w:rPr>
        <w:br/>
      </w:r>
      <w:r>
        <w:rPr>
          <w:lang w:eastAsia="en-US"/>
        </w:rPr>
        <w:t>w niniejszym ustępie</w:t>
      </w:r>
      <w:r w:rsidR="00CA6FBB">
        <w:rPr>
          <w:lang w:eastAsia="en-US"/>
        </w:rPr>
        <w:t>,</w:t>
      </w:r>
      <w:r>
        <w:rPr>
          <w:lang w:eastAsia="en-US"/>
        </w:rPr>
        <w:t xml:space="preserve"> przedłuża termin składania ofert o czas niezbędny </w:t>
      </w:r>
      <w:r w:rsidR="001D5665">
        <w:rPr>
          <w:lang w:eastAsia="en-US"/>
        </w:rPr>
        <w:br/>
      </w:r>
      <w:r>
        <w:rPr>
          <w:lang w:eastAsia="en-US"/>
        </w:rPr>
        <w:t xml:space="preserve">do zapoznania się wszystkich zainteresowanych Wykonawców </w:t>
      </w:r>
      <w:r>
        <w:rPr>
          <w:lang w:eastAsia="en-US"/>
        </w:rPr>
        <w:br/>
        <w:t>z wyjaśnieniami niezbędnymi do należytego przygotowania i złożenia ofert.</w:t>
      </w:r>
      <w:r w:rsidR="005A3D7A">
        <w:rPr>
          <w:lang w:eastAsia="en-US"/>
        </w:rPr>
        <w:t xml:space="preserve"> </w:t>
      </w:r>
    </w:p>
    <w:p w:rsidR="00E068E1" w:rsidRDefault="00E068E1" w:rsidP="005A3D7A">
      <w:pPr>
        <w:pStyle w:val="Akapitzlist"/>
        <w:ind w:left="567"/>
        <w:rPr>
          <w:lang w:eastAsia="en-US"/>
        </w:rPr>
      </w:pPr>
      <w:r>
        <w:rPr>
          <w:lang w:eastAsia="en-US"/>
        </w:rPr>
        <w:t>W przypadku</w:t>
      </w:r>
      <w:r w:rsidR="00CA6FBB">
        <w:rPr>
          <w:lang w:eastAsia="en-US"/>
        </w:rPr>
        <w:t>,</w:t>
      </w:r>
      <w:r>
        <w:rPr>
          <w:lang w:eastAsia="en-US"/>
        </w:rPr>
        <w:t xml:space="preserve"> gdy wniosek o wyjaśnienie treści SWZ nie wpłynął </w:t>
      </w:r>
      <w:r w:rsidR="001D5665">
        <w:rPr>
          <w:lang w:eastAsia="en-US"/>
        </w:rPr>
        <w:br/>
      </w:r>
      <w:r>
        <w:rPr>
          <w:lang w:eastAsia="en-US"/>
        </w:rPr>
        <w:t xml:space="preserve">w terminie, o którym mowa w </w:t>
      </w:r>
      <w:r w:rsidRPr="00CA6FBB">
        <w:rPr>
          <w:lang w:eastAsia="en-US"/>
        </w:rPr>
        <w:t xml:space="preserve">niniejszym </w:t>
      </w:r>
      <w:r w:rsidR="00CA6FBB" w:rsidRPr="00CA6FBB">
        <w:rPr>
          <w:lang w:eastAsia="en-US"/>
        </w:rPr>
        <w:t>punkcie</w:t>
      </w:r>
      <w:r w:rsidRPr="00CA6FBB">
        <w:rPr>
          <w:lang w:eastAsia="en-US"/>
        </w:rPr>
        <w:t>, Zamawiający</w:t>
      </w:r>
      <w:r>
        <w:rPr>
          <w:lang w:eastAsia="en-US"/>
        </w:rPr>
        <w:t xml:space="preserve"> nie </w:t>
      </w:r>
      <w:r w:rsidR="004A2255">
        <w:rPr>
          <w:lang w:eastAsia="en-US"/>
        </w:rPr>
        <w:br/>
      </w:r>
      <w:r>
        <w:rPr>
          <w:lang w:eastAsia="en-US"/>
        </w:rPr>
        <w:t>ma obowiązku udzielenia wyjaśnień treści SWZ oraz obowiązku przedłużenia terminu składania ofert.</w:t>
      </w:r>
    </w:p>
    <w:p w:rsidR="00533F83" w:rsidRDefault="00533F83" w:rsidP="00E068E1">
      <w:pPr>
        <w:pStyle w:val="Akapitzlist"/>
        <w:ind w:left="567"/>
        <w:rPr>
          <w:lang w:eastAsia="en-US"/>
        </w:rPr>
      </w:pPr>
      <w:r>
        <w:rPr>
          <w:lang w:eastAsia="en-US"/>
        </w:rPr>
        <w:t xml:space="preserve">Przedłużenie terminu składania ofert, o którym mowa w niniejszym </w:t>
      </w:r>
      <w:r w:rsidR="00CA6FBB" w:rsidRPr="00CA6FBB">
        <w:rPr>
          <w:lang w:eastAsia="en-US"/>
        </w:rPr>
        <w:t>punkcie</w:t>
      </w:r>
      <w:r w:rsidRPr="00CA6FBB">
        <w:rPr>
          <w:lang w:eastAsia="en-US"/>
        </w:rPr>
        <w:t xml:space="preserve"> nie wpływa na bieg terminu składania wniosku o wyjaśnienie</w:t>
      </w:r>
      <w:r>
        <w:rPr>
          <w:lang w:eastAsia="en-US"/>
        </w:rPr>
        <w:t xml:space="preserve"> treści SWZ.</w:t>
      </w:r>
    </w:p>
    <w:p w:rsidR="003C6C1D" w:rsidRDefault="003C6C1D" w:rsidP="009235BB">
      <w:pPr>
        <w:pStyle w:val="Akapitzlist"/>
        <w:numPr>
          <w:ilvl w:val="1"/>
          <w:numId w:val="5"/>
        </w:numPr>
        <w:rPr>
          <w:lang w:eastAsia="en-US"/>
        </w:rPr>
      </w:pPr>
      <w:r w:rsidRPr="005A48CA">
        <w:rPr>
          <w:lang w:eastAsia="en-US"/>
        </w:rPr>
        <w:t>Zamawiający będzie przekazywał wykonawcom informacje w formie elektronicznej</w:t>
      </w:r>
      <w:r w:rsidR="00CA6FBB">
        <w:rPr>
          <w:lang w:eastAsia="en-US"/>
        </w:rPr>
        <w:t>,</w:t>
      </w:r>
      <w:r w:rsidRPr="005A48CA">
        <w:rPr>
          <w:lang w:eastAsia="en-US"/>
        </w:rPr>
        <w:t xml:space="preserve"> za pośrednictwem </w:t>
      </w:r>
      <w:r w:rsidR="00CA6FBB">
        <w:rPr>
          <w:lang w:eastAsia="en-US"/>
        </w:rPr>
        <w:t>P</w:t>
      </w:r>
      <w:r w:rsidR="00923210">
        <w:rPr>
          <w:lang w:eastAsia="en-US"/>
        </w:rPr>
        <w:t>latformy</w:t>
      </w:r>
      <w:r w:rsidR="00CA6FBB">
        <w:rPr>
          <w:lang w:eastAsia="en-US"/>
        </w:rPr>
        <w:t>.</w:t>
      </w:r>
      <w:r w:rsidRPr="005A48CA">
        <w:rPr>
          <w:lang w:eastAsia="en-US"/>
        </w:rPr>
        <w:t xml:space="preserve"> Informacje dotyczące odpowiedzi na</w:t>
      </w:r>
      <w:r>
        <w:rPr>
          <w:lang w:eastAsia="en-US"/>
        </w:rPr>
        <w:t xml:space="preserve"> </w:t>
      </w:r>
      <w:r w:rsidR="00CA6FBB">
        <w:rPr>
          <w:lang w:eastAsia="en-US"/>
        </w:rPr>
        <w:t>pytania, zmiany SWZ</w:t>
      </w:r>
      <w:r w:rsidRPr="005A48CA">
        <w:rPr>
          <w:lang w:eastAsia="en-US"/>
        </w:rPr>
        <w:t xml:space="preserve">, zmiany terminu składania i otwarcia ofert Zamawiający będzie zamieszczał na </w:t>
      </w:r>
      <w:r w:rsidR="00CA6FBB">
        <w:rPr>
          <w:lang w:eastAsia="en-US"/>
        </w:rPr>
        <w:t>P</w:t>
      </w:r>
      <w:r w:rsidRPr="005A48CA">
        <w:rPr>
          <w:lang w:eastAsia="en-US"/>
        </w:rPr>
        <w:t>latformie w sekcji “Komunikaty”. Korespondencja, której zgodnie z obowiązującymi przepisami adresatem jest konkretny Wykonawca, będzie przekazywana w formie elektronicznej</w:t>
      </w:r>
      <w:r>
        <w:rPr>
          <w:lang w:eastAsia="en-US"/>
        </w:rPr>
        <w:t xml:space="preserve"> </w:t>
      </w:r>
      <w:r w:rsidRPr="005A48CA">
        <w:rPr>
          <w:lang w:eastAsia="en-US"/>
        </w:rPr>
        <w:t xml:space="preserve">za pośrednictwem </w:t>
      </w:r>
      <w:r w:rsidR="00CA6FBB">
        <w:rPr>
          <w:lang w:eastAsia="en-US"/>
        </w:rPr>
        <w:t>P</w:t>
      </w:r>
      <w:r w:rsidR="00923210">
        <w:rPr>
          <w:lang w:eastAsia="en-US"/>
        </w:rPr>
        <w:t>latformy</w:t>
      </w:r>
      <w:r w:rsidRPr="005A48CA">
        <w:rPr>
          <w:lang w:eastAsia="en-US"/>
        </w:rPr>
        <w:t xml:space="preserve"> </w:t>
      </w:r>
      <w:r>
        <w:rPr>
          <w:lang w:eastAsia="en-US"/>
        </w:rPr>
        <w:br/>
      </w:r>
      <w:r w:rsidRPr="005A48CA">
        <w:rPr>
          <w:lang w:eastAsia="en-US"/>
        </w:rPr>
        <w:t>do konkretnego wykonawcy.</w:t>
      </w:r>
    </w:p>
    <w:p w:rsidR="003C6C1D" w:rsidRDefault="003C6C1D" w:rsidP="009235BB">
      <w:pPr>
        <w:pStyle w:val="Akapitzlist"/>
        <w:numPr>
          <w:ilvl w:val="1"/>
          <w:numId w:val="5"/>
        </w:numPr>
        <w:rPr>
          <w:lang w:eastAsia="en-US"/>
        </w:rPr>
      </w:pPr>
      <w:r w:rsidRPr="005A48CA">
        <w:rPr>
          <w:lang w:eastAsia="en-US"/>
        </w:rPr>
        <w:t xml:space="preserve">Wykonawca jako podmiot profesjonalny ma obowiązek sprawdzania komunikatów i wiadomości bezpośrednio na </w:t>
      </w:r>
      <w:r w:rsidR="00CA6FBB">
        <w:rPr>
          <w:lang w:eastAsia="en-US"/>
        </w:rPr>
        <w:t>Platformie</w:t>
      </w:r>
      <w:r>
        <w:rPr>
          <w:lang w:eastAsia="en-US"/>
        </w:rPr>
        <w:t xml:space="preserve"> przesłanych przez Z</w:t>
      </w:r>
      <w:r w:rsidRPr="005A48CA">
        <w:rPr>
          <w:lang w:eastAsia="en-US"/>
        </w:rPr>
        <w:t>amawiającego, gdyż system powiadomień może ulec awarii lub powiadomienie może trafić do folderu SPAM.</w:t>
      </w:r>
    </w:p>
    <w:p w:rsidR="00A86247" w:rsidRPr="00A86247" w:rsidRDefault="00A86247" w:rsidP="00A86247">
      <w:pPr>
        <w:numPr>
          <w:ilvl w:val="1"/>
          <w:numId w:val="5"/>
        </w:numPr>
        <w:suppressAutoHyphens w:val="0"/>
        <w:rPr>
          <w:rFonts w:cs="Arial"/>
        </w:rPr>
      </w:pPr>
      <w:r>
        <w:rPr>
          <w:rFonts w:cs="Arial"/>
        </w:rPr>
        <w:t>Zamawiający, zgodnie z § 11 ust. 2 r</w:t>
      </w:r>
      <w:r w:rsidRPr="00A91BBB">
        <w:rPr>
          <w:rFonts w:cs="Arial"/>
        </w:rPr>
        <w:t>ozporządzenia Prezesa Rady Ministrów</w:t>
      </w:r>
      <w:r w:rsidR="005A3D7A">
        <w:rPr>
          <w:rFonts w:cs="Arial"/>
        </w:rPr>
        <w:t xml:space="preserve"> </w:t>
      </w:r>
      <w:r>
        <w:rPr>
          <w:rFonts w:cs="Arial"/>
        </w:rPr>
        <w:t xml:space="preserve">z dnia 30 grudnia 2020 r. w sprawie </w:t>
      </w:r>
      <w:r w:rsidRPr="00F11788">
        <w:rPr>
          <w:rFonts w:cs="Arial"/>
        </w:rPr>
        <w:t xml:space="preserve">sposobu sporządzania </w:t>
      </w:r>
      <w:r w:rsidRPr="00F11788">
        <w:rPr>
          <w:rFonts w:cs="Arial"/>
        </w:rPr>
        <w:br/>
        <w:t xml:space="preserve">i przekazywania informacji oraz wymagań technicznych dla dokumentów elektronicznych oraz środków komunikacji elektronicznej w postępowaniu </w:t>
      </w:r>
      <w:r w:rsidRPr="00F11788">
        <w:rPr>
          <w:rFonts w:cs="Arial"/>
        </w:rPr>
        <w:br/>
        <w:t>o udzielenie zamów</w:t>
      </w:r>
      <w:r>
        <w:rPr>
          <w:rFonts w:cs="Arial"/>
        </w:rPr>
        <w:t>ienia publicznego lub konkursie (Dz. U. z 2020 r. poz. 2452</w:t>
      </w:r>
      <w:r w:rsidRPr="00F11788">
        <w:rPr>
          <w:rFonts w:cs="Arial"/>
        </w:rPr>
        <w:t>) określa niezbędne wymagania sprzętowo - aplikacyjne umożliwiające pracę</w:t>
      </w:r>
      <w:r>
        <w:rPr>
          <w:rFonts w:cs="Arial"/>
        </w:rPr>
        <w:t xml:space="preserve"> </w:t>
      </w:r>
      <w:r w:rsidRPr="00A86247">
        <w:rPr>
          <w:rFonts w:cs="Arial"/>
        </w:rPr>
        <w:t>na Platformie, tj.:</w:t>
      </w:r>
    </w:p>
    <w:p w:rsidR="003C6C1D" w:rsidRDefault="003C6C1D" w:rsidP="009235BB">
      <w:pPr>
        <w:pStyle w:val="Akapitzlist"/>
        <w:numPr>
          <w:ilvl w:val="2"/>
          <w:numId w:val="5"/>
        </w:numPr>
        <w:rPr>
          <w:lang w:eastAsia="en-US"/>
        </w:rPr>
      </w:pPr>
      <w:r>
        <w:rPr>
          <w:lang w:eastAsia="en-US"/>
        </w:rPr>
        <w:t xml:space="preserve">stały dostęp do sieci Internet o gwarantowanej przepustowości nie mniejszej niż 512 </w:t>
      </w:r>
      <w:proofErr w:type="spellStart"/>
      <w:r>
        <w:rPr>
          <w:lang w:eastAsia="en-US"/>
        </w:rPr>
        <w:t>kb</w:t>
      </w:r>
      <w:proofErr w:type="spellEnd"/>
      <w:r>
        <w:rPr>
          <w:lang w:eastAsia="en-US"/>
        </w:rPr>
        <w:t>/s,</w:t>
      </w:r>
    </w:p>
    <w:p w:rsidR="003C6C1D" w:rsidRDefault="003C6C1D" w:rsidP="009235BB">
      <w:pPr>
        <w:pStyle w:val="Akapitzlist"/>
        <w:numPr>
          <w:ilvl w:val="2"/>
          <w:numId w:val="5"/>
        </w:numPr>
        <w:rPr>
          <w:lang w:eastAsia="en-US"/>
        </w:rPr>
      </w:pPr>
      <w:r>
        <w:rPr>
          <w:lang w:eastAsia="en-US"/>
        </w:rPr>
        <w:t xml:space="preserve">komputer klasy PC lub MAC o następującej konfiguracji: pamięć min. </w:t>
      </w:r>
      <w:r w:rsidR="004A2255">
        <w:rPr>
          <w:lang w:eastAsia="en-US"/>
        </w:rPr>
        <w:br/>
      </w:r>
      <w:r>
        <w:rPr>
          <w:lang w:eastAsia="en-US"/>
        </w:rPr>
        <w:t xml:space="preserve">2 GB Ram, procesor Intel IV 2 GHZ lub jego nowsza wersja, jeden </w:t>
      </w:r>
      <w:r>
        <w:rPr>
          <w:lang w:eastAsia="en-US"/>
        </w:rPr>
        <w:br/>
        <w:t>z systemów operacyjnych - MS Windows 7, Mac Os x 10 4, Linux, lub ich nowsze wersje,</w:t>
      </w:r>
    </w:p>
    <w:p w:rsidR="003C6C1D" w:rsidRDefault="003C6C1D" w:rsidP="009235BB">
      <w:pPr>
        <w:pStyle w:val="Akapitzlist"/>
        <w:numPr>
          <w:ilvl w:val="2"/>
          <w:numId w:val="5"/>
        </w:numPr>
        <w:rPr>
          <w:lang w:eastAsia="en-US"/>
        </w:rPr>
      </w:pPr>
      <w:r>
        <w:rPr>
          <w:lang w:eastAsia="en-US"/>
        </w:rPr>
        <w:t>zainstalowana dowolna przeglądarka internetowa, w przypadku Internet Explorer minimalnie wersja 10 0.,</w:t>
      </w:r>
    </w:p>
    <w:p w:rsidR="003C6C1D" w:rsidRDefault="003C6C1D" w:rsidP="009235BB">
      <w:pPr>
        <w:pStyle w:val="Akapitzlist"/>
        <w:numPr>
          <w:ilvl w:val="2"/>
          <w:numId w:val="5"/>
        </w:numPr>
        <w:rPr>
          <w:lang w:eastAsia="en-US"/>
        </w:rPr>
      </w:pPr>
      <w:r>
        <w:rPr>
          <w:lang w:eastAsia="en-US"/>
        </w:rPr>
        <w:t>włączona obsługa JavaScript,</w:t>
      </w:r>
    </w:p>
    <w:p w:rsidR="003C6C1D" w:rsidRDefault="003C6C1D" w:rsidP="009235BB">
      <w:pPr>
        <w:pStyle w:val="Akapitzlist"/>
        <w:numPr>
          <w:ilvl w:val="2"/>
          <w:numId w:val="5"/>
        </w:numPr>
        <w:rPr>
          <w:lang w:eastAsia="en-US"/>
        </w:rPr>
      </w:pPr>
      <w:r>
        <w:rPr>
          <w:lang w:eastAsia="en-US"/>
        </w:rPr>
        <w:t xml:space="preserve">zainstalowany program Adobe </w:t>
      </w:r>
      <w:proofErr w:type="spellStart"/>
      <w:r>
        <w:rPr>
          <w:lang w:eastAsia="en-US"/>
        </w:rPr>
        <w:t>Acrobat</w:t>
      </w:r>
      <w:proofErr w:type="spellEnd"/>
      <w:r>
        <w:rPr>
          <w:lang w:eastAsia="en-US"/>
        </w:rPr>
        <w:t xml:space="preserve"> Reader lub inny obsługujący format plików .pdf,</w:t>
      </w:r>
    </w:p>
    <w:p w:rsidR="003C6C1D" w:rsidRDefault="003C6C1D" w:rsidP="009235BB">
      <w:pPr>
        <w:pStyle w:val="Akapitzlist"/>
        <w:numPr>
          <w:ilvl w:val="2"/>
          <w:numId w:val="5"/>
        </w:numPr>
        <w:rPr>
          <w:lang w:eastAsia="en-US"/>
        </w:rPr>
      </w:pPr>
      <w:r>
        <w:rPr>
          <w:lang w:eastAsia="en-US"/>
        </w:rPr>
        <w:t xml:space="preserve">Platformazakupowa.pl działa według standardu przyjętego </w:t>
      </w:r>
      <w:r>
        <w:rPr>
          <w:lang w:eastAsia="en-US"/>
        </w:rPr>
        <w:br/>
        <w:t>w komunikacji sieciowej - kodowanie UTF8,</w:t>
      </w:r>
    </w:p>
    <w:p w:rsidR="003C6C1D" w:rsidRDefault="003C6C1D" w:rsidP="009235BB">
      <w:pPr>
        <w:pStyle w:val="Akapitzlist"/>
        <w:numPr>
          <w:ilvl w:val="2"/>
          <w:numId w:val="5"/>
        </w:numPr>
        <w:rPr>
          <w:lang w:eastAsia="en-US"/>
        </w:rPr>
      </w:pPr>
      <w:r>
        <w:rPr>
          <w:lang w:eastAsia="en-US"/>
        </w:rPr>
        <w:t>Oznaczenie czasu odbioru danych przez platformę zakupową stanowi datę oraz dokładny czas (</w:t>
      </w:r>
      <w:proofErr w:type="spellStart"/>
      <w:r>
        <w:rPr>
          <w:lang w:eastAsia="en-US"/>
        </w:rPr>
        <w:t>hh:mm:ss</w:t>
      </w:r>
      <w:proofErr w:type="spellEnd"/>
      <w:r>
        <w:rPr>
          <w:lang w:eastAsia="en-US"/>
        </w:rPr>
        <w:t>) generowany wg. czasu lokalnego serwera synchronizowanego z zegarem Głównego Urzędu Miar.</w:t>
      </w:r>
    </w:p>
    <w:p w:rsidR="003C6C1D" w:rsidRDefault="003C6C1D" w:rsidP="009235BB">
      <w:pPr>
        <w:pStyle w:val="Akapitzlist"/>
        <w:numPr>
          <w:ilvl w:val="1"/>
          <w:numId w:val="5"/>
        </w:numPr>
        <w:rPr>
          <w:lang w:eastAsia="en-US"/>
        </w:rPr>
      </w:pPr>
      <w:r>
        <w:rPr>
          <w:lang w:eastAsia="en-US"/>
        </w:rPr>
        <w:lastRenderedPageBreak/>
        <w:t>Wykonawca, przystępując do niniejszego postępowania o udzielenie zamówienia publicznego:</w:t>
      </w:r>
    </w:p>
    <w:p w:rsidR="003C6C1D" w:rsidRDefault="003C6C1D" w:rsidP="009235BB">
      <w:pPr>
        <w:pStyle w:val="Akapitzlist"/>
        <w:numPr>
          <w:ilvl w:val="2"/>
          <w:numId w:val="5"/>
        </w:numPr>
        <w:rPr>
          <w:lang w:eastAsia="en-US"/>
        </w:rPr>
      </w:pPr>
      <w:r>
        <w:rPr>
          <w:lang w:eastAsia="en-US"/>
        </w:rPr>
        <w:t xml:space="preserve">akceptuje warunki korzystania z </w:t>
      </w:r>
      <w:r w:rsidR="00CA6FBB">
        <w:rPr>
          <w:lang w:eastAsia="en-US"/>
        </w:rPr>
        <w:t>P</w:t>
      </w:r>
      <w:r>
        <w:rPr>
          <w:lang w:eastAsia="en-US"/>
        </w:rPr>
        <w:t>latform</w:t>
      </w:r>
      <w:r w:rsidR="00F712E0">
        <w:rPr>
          <w:lang w:eastAsia="en-US"/>
        </w:rPr>
        <w:t xml:space="preserve">y </w:t>
      </w:r>
      <w:r>
        <w:rPr>
          <w:lang w:eastAsia="en-US"/>
        </w:rPr>
        <w:t>w Regulaminie zamieszczonym na stronie internetowej pod linkiem</w:t>
      </w:r>
      <w:r w:rsidR="00F712E0">
        <w:rPr>
          <w:lang w:eastAsia="en-US"/>
        </w:rPr>
        <w:t xml:space="preserve"> </w:t>
      </w:r>
      <w:r>
        <w:rPr>
          <w:lang w:eastAsia="en-US"/>
        </w:rPr>
        <w:t>w zakładce „Regulamin" oraz uznaje go za wiążący,</w:t>
      </w:r>
    </w:p>
    <w:p w:rsidR="003C6C1D" w:rsidRDefault="003C6C1D" w:rsidP="00F712E0">
      <w:pPr>
        <w:pStyle w:val="Akapitzlist"/>
        <w:numPr>
          <w:ilvl w:val="2"/>
          <w:numId w:val="5"/>
        </w:numPr>
        <w:rPr>
          <w:lang w:eastAsia="en-US"/>
        </w:rPr>
      </w:pPr>
      <w:r>
        <w:rPr>
          <w:lang w:eastAsia="en-US"/>
        </w:rPr>
        <w:t xml:space="preserve">zapoznał i stosuje się do </w:t>
      </w:r>
      <w:r w:rsidR="00F712E0">
        <w:rPr>
          <w:lang w:eastAsia="en-US"/>
        </w:rPr>
        <w:t>„</w:t>
      </w:r>
      <w:r w:rsidR="00F712E0" w:rsidRPr="00047E79">
        <w:rPr>
          <w:lang w:eastAsia="en-US"/>
        </w:rPr>
        <w:t>Instrukcj</w:t>
      </w:r>
      <w:r w:rsidR="00F712E0">
        <w:rPr>
          <w:lang w:eastAsia="en-US"/>
        </w:rPr>
        <w:t>i</w:t>
      </w:r>
      <w:r w:rsidR="00F712E0" w:rsidRPr="00047E79">
        <w:rPr>
          <w:lang w:eastAsia="en-US"/>
        </w:rPr>
        <w:t xml:space="preserve"> dla Wykonawców</w:t>
      </w:r>
      <w:r w:rsidR="00F712E0">
        <w:rPr>
          <w:lang w:eastAsia="en-US"/>
        </w:rPr>
        <w:t>” dotyczących</w:t>
      </w:r>
      <w:r w:rsidR="00F712E0">
        <w:rPr>
          <w:lang w:eastAsia="en-US"/>
        </w:rPr>
        <w:br/>
        <w:t xml:space="preserve">w szczególności logowania, składania wniosków o wyjaśnienie treści SWZ, składania ofert oraz innych czynności podejmowanych </w:t>
      </w:r>
      <w:r w:rsidR="00F712E0">
        <w:rPr>
          <w:lang w:eastAsia="en-US"/>
        </w:rPr>
        <w:br/>
        <w:t xml:space="preserve">w niniejszym postępowaniu przy użyciu </w:t>
      </w:r>
      <w:r w:rsidR="00CA6FBB">
        <w:rPr>
          <w:lang w:eastAsia="en-US"/>
        </w:rPr>
        <w:t>P</w:t>
      </w:r>
      <w:r w:rsidR="00F712E0">
        <w:rPr>
          <w:lang w:eastAsia="en-US"/>
        </w:rPr>
        <w:t xml:space="preserve">latformy, które znajdują się pod adresem: </w:t>
      </w:r>
      <w:r w:rsidR="00F712E0" w:rsidRPr="00F712E0">
        <w:rPr>
          <w:lang w:eastAsia="en-US"/>
        </w:rPr>
        <w:t>https://platformazakupowa.pl/strona/45-instrukcje</w:t>
      </w:r>
      <w:r>
        <w:rPr>
          <w:lang w:eastAsia="en-US"/>
        </w:rPr>
        <w:t xml:space="preserve">. </w:t>
      </w:r>
    </w:p>
    <w:p w:rsidR="003C6C1D" w:rsidRDefault="003C6C1D" w:rsidP="009235BB">
      <w:pPr>
        <w:pStyle w:val="Akapitzlist"/>
        <w:numPr>
          <w:ilvl w:val="1"/>
          <w:numId w:val="5"/>
        </w:numPr>
        <w:rPr>
          <w:lang w:eastAsia="en-US"/>
        </w:rPr>
      </w:pPr>
      <w:r>
        <w:rPr>
          <w:lang w:eastAsia="en-US"/>
        </w:rPr>
        <w:t xml:space="preserve">Zamawiający nie ponosi odpowiedzialności za złożenie oferty w sposób niezgodny z Instrukcją korzystania z </w:t>
      </w:r>
      <w:r w:rsidR="00CA6FBB">
        <w:rPr>
          <w:lang w:eastAsia="en-US"/>
        </w:rPr>
        <w:t>P</w:t>
      </w:r>
      <w:r w:rsidR="00F712E0">
        <w:rPr>
          <w:lang w:eastAsia="en-US"/>
        </w:rPr>
        <w:t xml:space="preserve">latformy </w:t>
      </w:r>
      <w:r>
        <w:rPr>
          <w:lang w:eastAsia="en-US"/>
        </w:rPr>
        <w:t xml:space="preserve">w szczególności </w:t>
      </w:r>
      <w:r w:rsidR="00CA6FBB">
        <w:rPr>
          <w:lang w:eastAsia="en-US"/>
        </w:rPr>
        <w:br/>
        <w:t>za sytuację, gdy Z</w:t>
      </w:r>
      <w:r>
        <w:rPr>
          <w:lang w:eastAsia="en-US"/>
        </w:rPr>
        <w:t>amawiający zapozna się z treścią oferty przed upływem terminu składania ofert (np. złożenie oferty w zakładce „Wyślij wia</w:t>
      </w:r>
      <w:r w:rsidR="00CA6FBB">
        <w:rPr>
          <w:lang w:eastAsia="en-US"/>
        </w:rPr>
        <w:t>domość do Z</w:t>
      </w:r>
      <w:r>
        <w:rPr>
          <w:lang w:eastAsia="en-US"/>
        </w:rPr>
        <w:t xml:space="preserve">amawiającego”). </w:t>
      </w:r>
    </w:p>
    <w:p w:rsidR="003C6C1D" w:rsidRDefault="003C6C1D" w:rsidP="003C6C1D">
      <w:pPr>
        <w:pStyle w:val="Akapitzlist"/>
        <w:ind w:left="567"/>
        <w:rPr>
          <w:lang w:eastAsia="en-US"/>
        </w:rPr>
      </w:pPr>
      <w:r>
        <w:rPr>
          <w:lang w:eastAsia="en-US"/>
        </w:rPr>
        <w:t xml:space="preserve">Taka oferta zostanie uznana przez Zamawiającego za ofertę handlową </w:t>
      </w:r>
      <w:r>
        <w:rPr>
          <w:lang w:eastAsia="en-US"/>
        </w:rPr>
        <w:br/>
        <w:t xml:space="preserve">i nie będzie brana pod uwagę w przedmiotowym postępowaniu. </w:t>
      </w:r>
    </w:p>
    <w:p w:rsidR="003C6C1D" w:rsidRDefault="001E0950" w:rsidP="001B6402">
      <w:pPr>
        <w:pStyle w:val="Nagwek1"/>
        <w:numPr>
          <w:ilvl w:val="0"/>
          <w:numId w:val="35"/>
        </w:numPr>
      </w:pPr>
      <w:bookmarkStart w:id="6" w:name="_Toc65157071"/>
      <w:r w:rsidRPr="00B0302C">
        <w:t xml:space="preserve">WSKAZANIE OSÓB UPRAWNIONYCH DO KOMUNIKOWANIA SIĘ </w:t>
      </w:r>
      <w:r w:rsidR="002D2943">
        <w:br/>
      </w:r>
      <w:r w:rsidRPr="00B0302C">
        <w:t>Z WYKONAWCAMI</w:t>
      </w:r>
      <w:bookmarkEnd w:id="6"/>
    </w:p>
    <w:p w:rsidR="0025763D" w:rsidRPr="0025763D" w:rsidRDefault="0025763D" w:rsidP="0025763D">
      <w:pPr>
        <w:rPr>
          <w:lang w:eastAsia="en-US"/>
        </w:rPr>
      </w:pPr>
    </w:p>
    <w:p w:rsidR="001E0950" w:rsidRDefault="00602D85" w:rsidP="001E0950">
      <w:pPr>
        <w:ind w:firstLine="426"/>
      </w:pPr>
      <w:r>
        <w:t xml:space="preserve">Osobą uprawnioną </w:t>
      </w:r>
      <w:r w:rsidR="001E0950">
        <w:t>do komunikowania się z</w:t>
      </w:r>
      <w:r>
        <w:t xml:space="preserve"> Wykonawcami jest</w:t>
      </w:r>
      <w:r w:rsidR="001E0950">
        <w:t>:</w:t>
      </w:r>
    </w:p>
    <w:p w:rsidR="00252B42" w:rsidRDefault="00F70DE6" w:rsidP="001B7B0F">
      <w:pPr>
        <w:ind w:left="426"/>
      </w:pPr>
      <w:r>
        <w:t>Anna Kołodziejczyk</w:t>
      </w:r>
      <w:r w:rsidR="002461D4">
        <w:t xml:space="preserve"> </w:t>
      </w:r>
      <w:r w:rsidR="00086ACB">
        <w:t xml:space="preserve">- </w:t>
      </w:r>
      <w:r w:rsidR="0004352F">
        <w:t xml:space="preserve">261 130 895, </w:t>
      </w:r>
      <w:r w:rsidR="00086ACB">
        <w:t>261 130</w:t>
      </w:r>
      <w:r w:rsidR="002461D4">
        <w:t> </w:t>
      </w:r>
      <w:r w:rsidR="00086ACB">
        <w:t>89</w:t>
      </w:r>
      <w:r w:rsidR="0072432C">
        <w:t xml:space="preserve">7, </w:t>
      </w:r>
      <w:r w:rsidR="002461D4">
        <w:t>261 130</w:t>
      </w:r>
      <w:r w:rsidR="001B7B0F">
        <w:t> </w:t>
      </w:r>
      <w:r w:rsidR="002461D4">
        <w:t>900</w:t>
      </w:r>
      <w:r w:rsidR="001B7B0F">
        <w:t>, 261 130 896, 261 130 898</w:t>
      </w:r>
      <w:r w:rsidR="002461D4">
        <w:t>.</w:t>
      </w:r>
    </w:p>
    <w:p w:rsidR="006F44F0" w:rsidRPr="00B0302C" w:rsidRDefault="00737A36" w:rsidP="001B6402">
      <w:pPr>
        <w:pStyle w:val="Nagwek1"/>
        <w:numPr>
          <w:ilvl w:val="0"/>
          <w:numId w:val="35"/>
        </w:numPr>
        <w:ind w:left="426" w:hanging="426"/>
      </w:pPr>
      <w:bookmarkStart w:id="7" w:name="_Toc65157072"/>
      <w:r w:rsidRPr="00B0302C">
        <w:t>WARUNKI UDZIAŁU W POSTĘPOWANIU</w:t>
      </w:r>
      <w:bookmarkEnd w:id="7"/>
      <w:r w:rsidRPr="00B0302C">
        <w:t xml:space="preserve"> </w:t>
      </w:r>
    </w:p>
    <w:p w:rsidR="00DE5D82" w:rsidRDefault="00DE5D82" w:rsidP="00DE5D82"/>
    <w:p w:rsidR="001D5030" w:rsidRDefault="00DE5D82" w:rsidP="00DE5D82">
      <w:pPr>
        <w:ind w:left="360"/>
      </w:pPr>
      <w:r>
        <w:t xml:space="preserve">O </w:t>
      </w:r>
      <w:r w:rsidR="006F44F0" w:rsidRPr="006F44F0">
        <w:t>udzielen</w:t>
      </w:r>
      <w:r w:rsidR="006F44F0">
        <w:t>ie zamówienia mogą ubiegać się W</w:t>
      </w:r>
      <w:r w:rsidR="006F44F0" w:rsidRPr="006F44F0">
        <w:t>ykonawcy, którzy:</w:t>
      </w:r>
    </w:p>
    <w:p w:rsidR="00DE5D82" w:rsidRDefault="00A63F69" w:rsidP="001B6402">
      <w:pPr>
        <w:pStyle w:val="Akapitzlist"/>
        <w:numPr>
          <w:ilvl w:val="0"/>
          <w:numId w:val="25"/>
        </w:numPr>
      </w:pPr>
      <w:r>
        <w:t>nie podlegają wykluczeniu</w:t>
      </w:r>
      <w:r w:rsidR="00DE5D82">
        <w:t>, o których mowa w:</w:t>
      </w:r>
    </w:p>
    <w:p w:rsidR="00DE5D82" w:rsidRDefault="00DE5D82" w:rsidP="001B6402">
      <w:pPr>
        <w:pStyle w:val="Akapitzlist"/>
        <w:numPr>
          <w:ilvl w:val="0"/>
          <w:numId w:val="26"/>
        </w:numPr>
      </w:pPr>
      <w:r w:rsidRPr="00DE5D82">
        <w:t>art. 108 ust. 1 ustawy</w:t>
      </w:r>
      <w:r>
        <w:t>,</w:t>
      </w:r>
    </w:p>
    <w:p w:rsidR="00DE5D82" w:rsidRDefault="00DE5D82" w:rsidP="001B6402">
      <w:pPr>
        <w:pStyle w:val="Akapitzlist"/>
        <w:numPr>
          <w:ilvl w:val="0"/>
          <w:numId w:val="26"/>
        </w:numPr>
      </w:pPr>
      <w:r w:rsidRPr="00DE5D82">
        <w:t xml:space="preserve">art. 109 ust. 1 pkt </w:t>
      </w:r>
      <w:r w:rsidR="00000327">
        <w:t xml:space="preserve"> </w:t>
      </w:r>
      <w:r w:rsidRPr="00DE5D82">
        <w:t>5,</w:t>
      </w:r>
      <w:r w:rsidR="007A0D26">
        <w:t xml:space="preserve"> </w:t>
      </w:r>
      <w:r w:rsidRPr="00DE5D82">
        <w:t>7 ustawy</w:t>
      </w:r>
      <w:r>
        <w:t>;</w:t>
      </w:r>
    </w:p>
    <w:p w:rsidR="00A63F69" w:rsidRDefault="00A63F69" w:rsidP="001B6402">
      <w:pPr>
        <w:pStyle w:val="Akapitzlist"/>
        <w:numPr>
          <w:ilvl w:val="0"/>
          <w:numId w:val="25"/>
        </w:numPr>
      </w:pPr>
      <w:r>
        <w:t>spełniają warunki udziału w postępowaniu</w:t>
      </w:r>
      <w:r w:rsidR="001D5665">
        <w:t xml:space="preserve"> dotyczące</w:t>
      </w:r>
      <w:r w:rsidR="00895567">
        <w:t>:</w:t>
      </w:r>
    </w:p>
    <w:p w:rsidR="00BD4886" w:rsidRDefault="00BD4886" w:rsidP="00BD4886">
      <w:pPr>
        <w:pStyle w:val="Akapitzlist"/>
      </w:pPr>
    </w:p>
    <w:p w:rsidR="008B1C2F" w:rsidRPr="00BD4886" w:rsidRDefault="001D5665" w:rsidP="009235BB">
      <w:pPr>
        <w:pStyle w:val="Akapitzlist"/>
        <w:numPr>
          <w:ilvl w:val="0"/>
          <w:numId w:val="3"/>
        </w:numPr>
        <w:ind w:left="1080"/>
        <w:rPr>
          <w:b/>
        </w:rPr>
      </w:pPr>
      <w:r>
        <w:rPr>
          <w:b/>
        </w:rPr>
        <w:t>z</w:t>
      </w:r>
      <w:r w:rsidR="008B1C2F" w:rsidRPr="00BD4886">
        <w:rPr>
          <w:b/>
        </w:rPr>
        <w:t>dolności technicznej lub zawodowej.</w:t>
      </w:r>
    </w:p>
    <w:p w:rsidR="00000327" w:rsidRDefault="00000327" w:rsidP="00000327">
      <w:pPr>
        <w:ind w:left="708"/>
      </w:pPr>
    </w:p>
    <w:p w:rsidR="0004352F" w:rsidRDefault="008B1C2F" w:rsidP="001B6402">
      <w:pPr>
        <w:pStyle w:val="Akapitzlist"/>
        <w:numPr>
          <w:ilvl w:val="0"/>
          <w:numId w:val="37"/>
        </w:numPr>
      </w:pPr>
      <w:r w:rsidRPr="00B0302C">
        <w:t xml:space="preserve">Zamawiający uzna, iż Wykonawca spełnia </w:t>
      </w:r>
      <w:r w:rsidR="00000327">
        <w:t>powyższy warunek udziału w postępowaniu jeśli wykaże, że wykonał w okresie ostatnich 5 lat przed</w:t>
      </w:r>
      <w:r w:rsidR="00BD4886">
        <w:t xml:space="preserve"> </w:t>
      </w:r>
      <w:r w:rsidR="00000327">
        <w:t>upływem terminu składania ofert, a jeżeli okres prowadzenia działalności jest krótszy - w tym okresie</w:t>
      </w:r>
      <w:r w:rsidR="0004352F">
        <w:t>:</w:t>
      </w:r>
    </w:p>
    <w:p w:rsidR="0004352F" w:rsidRDefault="0004352F" w:rsidP="0004352F">
      <w:pPr>
        <w:pStyle w:val="Akapitzlist"/>
        <w:ind w:left="1428"/>
      </w:pPr>
      <w:r>
        <w:t xml:space="preserve">jedną robotę budowlaną o wartości co najmniej 4,5 mln zł brutto obejmującą swoim zakresem m.in. roboty drogowe oraz roboty obejmujące techniczną infrastrukturę podziemną, tj. sieci wod.-kan., sieci elektryczne </w:t>
      </w:r>
    </w:p>
    <w:p w:rsidR="0004352F" w:rsidRDefault="0004352F" w:rsidP="0004352F">
      <w:pPr>
        <w:pStyle w:val="Akapitzlist"/>
        <w:ind w:left="1428"/>
      </w:pPr>
      <w:r w:rsidRPr="0004352F">
        <w:rPr>
          <w:b/>
        </w:rPr>
        <w:t>lub</w:t>
      </w:r>
      <w:r>
        <w:t xml:space="preserve"> </w:t>
      </w:r>
    </w:p>
    <w:p w:rsidR="0004352F" w:rsidRDefault="0004352F" w:rsidP="0004352F">
      <w:pPr>
        <w:pStyle w:val="Akapitzlist"/>
        <w:ind w:left="1428"/>
      </w:pPr>
      <w:r>
        <w:t>dwie roboty budowlane o wartości co najmniej 2,0 mln zł brutto każda, obejmujące swoim zakresem m.in. roboty drogowe oraz roboty obejmujące techniczną infrastrukturę podziemną, tj. sieci wod.-kan., sieci elektryczne.</w:t>
      </w:r>
    </w:p>
    <w:p w:rsidR="00BC4210" w:rsidRDefault="00BC4210" w:rsidP="00BC4210">
      <w:pPr>
        <w:pStyle w:val="Akapitzlist"/>
        <w:ind w:left="1428"/>
      </w:pPr>
    </w:p>
    <w:p w:rsidR="008B1C2F" w:rsidRDefault="008B1C2F" w:rsidP="001B6402">
      <w:pPr>
        <w:pStyle w:val="Akapitzlist"/>
        <w:numPr>
          <w:ilvl w:val="0"/>
          <w:numId w:val="37"/>
        </w:numPr>
      </w:pPr>
      <w:r w:rsidRPr="00B0302C">
        <w:lastRenderedPageBreak/>
        <w:t>Zamawiający uzna, iż Wykonawca spełnia powyższy warunek udziału w postępowaniu, jeśli wykaże, że dysponuje:</w:t>
      </w:r>
    </w:p>
    <w:p w:rsidR="00BC4210" w:rsidRPr="00B0302C" w:rsidRDefault="00BC4210" w:rsidP="00BC4210">
      <w:pPr>
        <w:pStyle w:val="Akapitzlist"/>
        <w:ind w:left="1428"/>
      </w:pPr>
    </w:p>
    <w:p w:rsidR="00BD4886" w:rsidRDefault="00BD4886" w:rsidP="001B6402">
      <w:pPr>
        <w:pStyle w:val="Akapitzlist"/>
        <w:numPr>
          <w:ilvl w:val="0"/>
          <w:numId w:val="38"/>
        </w:numPr>
        <w:suppressAutoHyphens w:val="0"/>
        <w:rPr>
          <w:rFonts w:cs="Arial"/>
          <w:lang w:eastAsia="pl-PL"/>
        </w:rPr>
      </w:pPr>
      <w:r w:rsidRPr="00BD4886">
        <w:rPr>
          <w:rFonts w:cs="Arial"/>
          <w:lang w:eastAsia="pl-PL"/>
        </w:rPr>
        <w:t>osobą pełniącą funkcję kierownika budowy</w:t>
      </w:r>
      <w:r w:rsidR="00B92138">
        <w:rPr>
          <w:rFonts w:cs="Arial"/>
          <w:lang w:eastAsia="pl-PL"/>
        </w:rPr>
        <w:t xml:space="preserve"> oraz kierownika robót budowlanych (obie funkcje może pełnić jedna osoba)</w:t>
      </w:r>
      <w:r w:rsidRPr="00BD4886">
        <w:rPr>
          <w:rFonts w:cs="Arial"/>
          <w:lang w:eastAsia="pl-PL"/>
        </w:rPr>
        <w:t xml:space="preserve"> posiadającą</w:t>
      </w:r>
      <w:r w:rsidRPr="00BD4886">
        <w:rPr>
          <w:rFonts w:cs="Arial"/>
          <w:color w:val="FF0000"/>
          <w:lang w:eastAsia="pl-PL"/>
        </w:rPr>
        <w:t xml:space="preserve"> </w:t>
      </w:r>
      <w:r w:rsidRPr="00BD4886">
        <w:rPr>
          <w:rFonts w:cs="Arial"/>
          <w:lang w:eastAsia="pl-PL"/>
        </w:rPr>
        <w:t xml:space="preserve">uprawnienia budowlane do kierowania robotami budowlanymi </w:t>
      </w:r>
      <w:r w:rsidR="00B92138">
        <w:rPr>
          <w:rFonts w:cs="Arial"/>
          <w:lang w:eastAsia="pl-PL"/>
        </w:rPr>
        <w:t xml:space="preserve">bez ograniczeń </w:t>
      </w:r>
      <w:r w:rsidRPr="00BD4886">
        <w:rPr>
          <w:rFonts w:cs="Arial"/>
          <w:lang w:eastAsia="pl-PL"/>
        </w:rPr>
        <w:t xml:space="preserve">w specjalności </w:t>
      </w:r>
      <w:proofErr w:type="spellStart"/>
      <w:r w:rsidRPr="00BD4886">
        <w:rPr>
          <w:rFonts w:cs="Arial"/>
          <w:lang w:eastAsia="pl-PL"/>
        </w:rPr>
        <w:t>konstrukcyjno</w:t>
      </w:r>
      <w:proofErr w:type="spellEnd"/>
      <w:r w:rsidRPr="00BD4886">
        <w:rPr>
          <w:rFonts w:cs="Arial"/>
          <w:lang w:eastAsia="pl-PL"/>
        </w:rPr>
        <w:t xml:space="preserve"> – budowlanej oraz ważne zaświadczenie o wpisie na listę członków, wydane przez właściwą izbę samorządu zawodowego</w:t>
      </w:r>
      <w:r w:rsidR="004915C8">
        <w:rPr>
          <w:rFonts w:cs="Arial"/>
          <w:lang w:eastAsia="pl-PL"/>
        </w:rPr>
        <w:t xml:space="preserve"> </w:t>
      </w:r>
      <w:r w:rsidRPr="00BD4886">
        <w:rPr>
          <w:rFonts w:cs="Arial"/>
          <w:lang w:eastAsia="pl-PL"/>
        </w:rPr>
        <w:t>z okre</w:t>
      </w:r>
      <w:r w:rsidR="00726C97">
        <w:rPr>
          <w:rFonts w:cs="Arial"/>
          <w:lang w:eastAsia="pl-PL"/>
        </w:rPr>
        <w:t>ślonym w nim terminem ważności,</w:t>
      </w:r>
    </w:p>
    <w:p w:rsidR="00BC4210" w:rsidRDefault="00BC4210" w:rsidP="00BC4210">
      <w:pPr>
        <w:pStyle w:val="Akapitzlist"/>
        <w:suppressAutoHyphens w:val="0"/>
        <w:ind w:left="1776"/>
        <w:rPr>
          <w:rFonts w:cs="Arial"/>
          <w:lang w:eastAsia="pl-PL"/>
        </w:rPr>
      </w:pPr>
    </w:p>
    <w:p w:rsidR="00BC4210" w:rsidRDefault="00726C97" w:rsidP="001B6402">
      <w:pPr>
        <w:pStyle w:val="Akapitzlist"/>
        <w:numPr>
          <w:ilvl w:val="0"/>
          <w:numId w:val="38"/>
        </w:numPr>
        <w:rPr>
          <w:rFonts w:cs="Arial"/>
          <w:lang w:eastAsia="pl-PL"/>
        </w:rPr>
      </w:pPr>
      <w:r w:rsidRPr="00BC4210">
        <w:rPr>
          <w:rFonts w:cs="Arial"/>
          <w:lang w:eastAsia="pl-PL"/>
        </w:rPr>
        <w:t>osobą pełniącą funkcję kierownika robót elektrycznych posiadającą uprawnienia budowlane do kierowania robotami budowlanymi</w:t>
      </w:r>
      <w:r w:rsidR="00BC4210" w:rsidRPr="00BC4210">
        <w:rPr>
          <w:rFonts w:cs="Arial"/>
          <w:lang w:eastAsia="pl-PL"/>
        </w:rPr>
        <w:t xml:space="preserve"> bez ograniczeń </w:t>
      </w:r>
      <w:r w:rsidRPr="00BC4210">
        <w:rPr>
          <w:rFonts w:cs="Arial"/>
          <w:lang w:eastAsia="pl-PL"/>
        </w:rPr>
        <w:t xml:space="preserve"> w specjalności instalacyjnej </w:t>
      </w:r>
      <w:r w:rsidR="00BC4210" w:rsidRPr="00BC4210">
        <w:rPr>
          <w:rFonts w:cs="Arial"/>
          <w:lang w:eastAsia="pl-PL"/>
        </w:rPr>
        <w:br/>
      </w:r>
      <w:r w:rsidRPr="00BC4210">
        <w:rPr>
          <w:rFonts w:cs="Arial"/>
          <w:lang w:eastAsia="pl-PL"/>
        </w:rPr>
        <w:t>w zakresie sieci</w:t>
      </w:r>
      <w:r w:rsidR="009056B0" w:rsidRPr="00BC4210">
        <w:rPr>
          <w:rFonts w:cs="Arial"/>
          <w:lang w:eastAsia="pl-PL"/>
        </w:rPr>
        <w:t>,</w:t>
      </w:r>
      <w:r w:rsidRPr="00BC4210">
        <w:rPr>
          <w:rFonts w:cs="Arial"/>
          <w:lang w:eastAsia="pl-PL"/>
        </w:rPr>
        <w:t xml:space="preserve"> instalacji i urządzeń elektrycznych </w:t>
      </w:r>
      <w:r w:rsidR="00BC4210" w:rsidRPr="00BC4210">
        <w:rPr>
          <w:rFonts w:cs="Arial"/>
          <w:lang w:eastAsia="pl-PL"/>
        </w:rPr>
        <w:br/>
      </w:r>
      <w:r w:rsidRPr="00BC4210">
        <w:rPr>
          <w:rFonts w:cs="Arial"/>
          <w:lang w:eastAsia="pl-PL"/>
        </w:rPr>
        <w:t>i elektroenergetycznych</w:t>
      </w:r>
      <w:r w:rsidR="00BC4210" w:rsidRPr="00BC4210">
        <w:rPr>
          <w:rFonts w:cs="Arial"/>
          <w:lang w:eastAsia="pl-PL"/>
        </w:rPr>
        <w:t xml:space="preserve">, </w:t>
      </w:r>
      <w:r w:rsidRPr="00BC4210">
        <w:rPr>
          <w:rFonts w:cs="Arial"/>
          <w:lang w:eastAsia="pl-PL"/>
        </w:rPr>
        <w:t xml:space="preserve">ważne zaświadczenie o wpisie </w:t>
      </w:r>
      <w:r w:rsidR="00BC4210" w:rsidRPr="00BC4210">
        <w:rPr>
          <w:rFonts w:cs="Arial"/>
          <w:lang w:eastAsia="pl-PL"/>
        </w:rPr>
        <w:br/>
      </w:r>
      <w:r w:rsidRPr="00BC4210">
        <w:rPr>
          <w:rFonts w:cs="Arial"/>
          <w:lang w:eastAsia="pl-PL"/>
        </w:rPr>
        <w:t>na listę członków, wydane przez właściwą izbę s</w:t>
      </w:r>
      <w:r w:rsidR="00BC4210" w:rsidRPr="00BC4210">
        <w:rPr>
          <w:rFonts w:cs="Arial"/>
          <w:lang w:eastAsia="pl-PL"/>
        </w:rPr>
        <w:t xml:space="preserve">amorządu zawodowego z określonym w nim terminem ważności oraz ważne świadectwo kwalifikacyjne uprawniające do dozoru nad eksploatacją urządzeń, instalacji i sieci do 1 </w:t>
      </w:r>
      <w:proofErr w:type="spellStart"/>
      <w:r w:rsidR="00BC4210" w:rsidRPr="00BC4210">
        <w:rPr>
          <w:rFonts w:cs="Arial"/>
          <w:lang w:eastAsia="pl-PL"/>
        </w:rPr>
        <w:t>kV</w:t>
      </w:r>
      <w:proofErr w:type="spellEnd"/>
      <w:r w:rsidR="00BC4210" w:rsidRPr="00BC4210">
        <w:rPr>
          <w:rFonts w:cs="Arial"/>
          <w:lang w:eastAsia="pl-PL"/>
        </w:rPr>
        <w:t>,</w:t>
      </w:r>
    </w:p>
    <w:p w:rsidR="00BC4210" w:rsidRPr="00BC4210" w:rsidRDefault="00BC4210" w:rsidP="00BC4210">
      <w:pPr>
        <w:rPr>
          <w:rFonts w:cs="Arial"/>
          <w:lang w:eastAsia="pl-PL"/>
        </w:rPr>
      </w:pPr>
    </w:p>
    <w:p w:rsidR="00BC4210" w:rsidRPr="00BC4210" w:rsidRDefault="00BC4210" w:rsidP="001B6402">
      <w:pPr>
        <w:pStyle w:val="Akapitzlist"/>
        <w:numPr>
          <w:ilvl w:val="0"/>
          <w:numId w:val="38"/>
        </w:numPr>
        <w:rPr>
          <w:rFonts w:cs="Arial"/>
          <w:lang w:eastAsia="pl-PL"/>
        </w:rPr>
      </w:pPr>
      <w:r w:rsidRPr="00BC4210">
        <w:rPr>
          <w:rFonts w:cs="Arial"/>
          <w:lang w:eastAsia="pl-PL"/>
        </w:rPr>
        <w:t>osobą pełniącą funkcję kierownika robót sanitarnych posiadającą uprawnienia budowlane</w:t>
      </w:r>
      <w:r w:rsidRPr="00BC4210">
        <w:t xml:space="preserve"> </w:t>
      </w:r>
      <w:r w:rsidRPr="00BC4210">
        <w:rPr>
          <w:rFonts w:cs="Arial"/>
          <w:lang w:eastAsia="pl-PL"/>
        </w:rPr>
        <w:t xml:space="preserve">do kierowania robotami budowlanymi bez ograniczeń w specjalności instalacyjnej </w:t>
      </w:r>
      <w:r w:rsidR="0004352F">
        <w:rPr>
          <w:rFonts w:cs="Arial"/>
          <w:lang w:eastAsia="pl-PL"/>
        </w:rPr>
        <w:br/>
      </w:r>
      <w:r w:rsidRPr="00BC4210">
        <w:rPr>
          <w:rFonts w:cs="Arial"/>
          <w:lang w:eastAsia="pl-PL"/>
        </w:rPr>
        <w:t>w zakresie sieci, instalacji i urządzeń cieplnych, wentylacyjnych, gazowych i wodociągowych oraz ważne zaświadczenie o wpisie na listę członków, wydane przez właściwą izbę samorządu zawodowego z określonym w nim terminem ważności,</w:t>
      </w:r>
    </w:p>
    <w:p w:rsidR="009D4559" w:rsidRDefault="009D4559" w:rsidP="00BC4210"/>
    <w:p w:rsidR="008B1C2F" w:rsidRDefault="008B1C2F" w:rsidP="000C2C1F">
      <w:pPr>
        <w:ind w:left="708"/>
      </w:pPr>
      <w:r>
        <w:t>Dopuszcza się przedstawienie zamiast uprawnień budowlanych w danej specjalności innych uprawnień, które zostały wydane na podstawie wcześniej obowiązujący</w:t>
      </w:r>
      <w:r w:rsidR="0004352F">
        <w:t xml:space="preserve">ch przepisów oraz odpowiadające </w:t>
      </w:r>
      <w:r w:rsidR="0004352F">
        <w:br/>
      </w:r>
      <w:r>
        <w:t xml:space="preserve">im uprawnienia wydane obywatelom państw Europejskiego Obszaru Gospodarczego oraz Konfederacji Szwajcarskiej, z zastrzeżeniem </w:t>
      </w:r>
      <w:r w:rsidR="00BD4886">
        <w:br/>
      </w:r>
      <w:r>
        <w:t xml:space="preserve">art. 12a oraz innych przepisów ustawy Prawo budowlane oraz ustawy </w:t>
      </w:r>
      <w:r w:rsidR="00000327">
        <w:br/>
      </w:r>
      <w:r>
        <w:t>o zasadach uznawania kwalifikacji zawodowych nabytych w państwach członkowskich Unii Europejskiej.</w:t>
      </w:r>
    </w:p>
    <w:p w:rsidR="008B1C2F" w:rsidRDefault="008B1C2F" w:rsidP="000C2C1F">
      <w:pPr>
        <w:ind w:left="708"/>
      </w:pPr>
    </w:p>
    <w:p w:rsidR="00000327" w:rsidRDefault="008B1C2F" w:rsidP="000C2C1F">
      <w:pPr>
        <w:ind w:left="708"/>
      </w:pPr>
      <w:r w:rsidRPr="00B0302C">
        <w:t>W przypadku Wykonawców wspólnie ubiegających się o udzielenie zamówienia, Zamawiający dokonując oceny spełniania warunku udziału w postępowaniu dotyczącego doświadczenia uzna, iż warunek został spełniony jeżeli co najmniej jeden z Wykonawców samodzielnie wykaże spełnianie tego warunku.</w:t>
      </w:r>
    </w:p>
    <w:p w:rsidR="00F712E0" w:rsidRDefault="00F712E0" w:rsidP="000C2C1F">
      <w:pPr>
        <w:ind w:left="708"/>
      </w:pPr>
    </w:p>
    <w:p w:rsidR="00F712E0" w:rsidRPr="00F712E0" w:rsidRDefault="00F712E0" w:rsidP="00F712E0">
      <w:pPr>
        <w:jc w:val="left"/>
        <w:rPr>
          <w:b/>
        </w:rPr>
      </w:pPr>
      <w:r w:rsidRPr="00F712E0">
        <w:rPr>
          <w:b/>
        </w:rPr>
        <w:t>Udostępnianie zasobów</w:t>
      </w:r>
    </w:p>
    <w:p w:rsidR="007B1E0F" w:rsidRDefault="008B1C2F" w:rsidP="00F712E0">
      <w:r w:rsidRPr="00B0302C">
        <w:t xml:space="preserve">Wykonawca może w celu potwierdzenia spełniania warunków udziału </w:t>
      </w:r>
      <w:r w:rsidR="007B1E0F" w:rsidRPr="00B0302C">
        <w:br/>
      </w:r>
      <w:r w:rsidRPr="00B0302C">
        <w:t xml:space="preserve">w postępowaniu, w stosownych sytuacjach oraz w odniesieniu </w:t>
      </w:r>
      <w:r w:rsidR="00000327">
        <w:br/>
      </w:r>
      <w:r w:rsidRPr="00B0302C">
        <w:t xml:space="preserve">do konkretnego zamówienia, lub jego części, polegać na zdolnościach technicznych lub zawodowych lub sytuacji finansowej lub ekonomicznej innych </w:t>
      </w:r>
      <w:r w:rsidRPr="00B0302C">
        <w:lastRenderedPageBreak/>
        <w:t>podmiotów, niezależnie od charakteru prawnego łączących go z nim stosunków prawnych.</w:t>
      </w:r>
    </w:p>
    <w:p w:rsidR="00E433CC" w:rsidRDefault="00E433CC" w:rsidP="00E433CC"/>
    <w:p w:rsidR="007B1E0F" w:rsidRPr="00B0302C" w:rsidRDefault="008B1C2F" w:rsidP="009D4559">
      <w:r w:rsidRPr="00B0302C">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1B7B0F">
        <w:t xml:space="preserve"> lub inny podmiotowy środek dowodowy potwierdzający, że wykonawca realizując zamówienie, będzie dysponował niezbędnymi zasobami tych podmiotów. </w:t>
      </w:r>
    </w:p>
    <w:p w:rsidR="00672180" w:rsidRDefault="00672180" w:rsidP="009D4559">
      <w:pPr>
        <w:rPr>
          <w:highlight w:val="yellow"/>
        </w:rPr>
      </w:pPr>
    </w:p>
    <w:p w:rsidR="007B1E0F" w:rsidRDefault="008B1C2F" w:rsidP="009D4559">
      <w:r w:rsidRPr="00B0302C">
        <w:t>W odniesieniu do warunków dotyczących wykształcenia, kwalifikacji zawodowych lub doświadczenia, Wykonawcy mogą polegać na zdolnościach podmiotów</w:t>
      </w:r>
      <w:r w:rsidR="00D81180">
        <w:t xml:space="preserve"> udostępniających</w:t>
      </w:r>
      <w:r w:rsidR="00E433CC">
        <w:t xml:space="preserve"> zasoby</w:t>
      </w:r>
      <w:r w:rsidRPr="00B0302C">
        <w:t xml:space="preserve">, jeśli podmioty te </w:t>
      </w:r>
      <w:r w:rsidR="00D81180" w:rsidRPr="00D81180">
        <w:t>wykonają roboty budowlane lub usługi, do realizacji których te zdolności są wymagane</w:t>
      </w:r>
      <w:r w:rsidRPr="00B0302C">
        <w:t xml:space="preserve">. </w:t>
      </w:r>
    </w:p>
    <w:p w:rsidR="006C3F11" w:rsidRDefault="006C3F11" w:rsidP="002F6260"/>
    <w:p w:rsidR="006C3F11" w:rsidRDefault="006C3F11" w:rsidP="002F6260">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6C3F11" w:rsidRDefault="002F6260" w:rsidP="002F6260">
      <w:r>
        <w:t xml:space="preserve">Zobowiązanie podmiotu udostępniającego zasoby, o którym mowa </w:t>
      </w:r>
      <w:r w:rsidR="006C3F11">
        <w:t>powyżej</w:t>
      </w:r>
      <w:r>
        <w:t xml:space="preserve">, potwierdza, że stosunek łączący wykonawcę z podmiotami udostępniającymi zasoby gwarantuje rzeczywisty dostęp do tych zasobów oraz określa </w:t>
      </w:r>
      <w:r w:rsidR="007A0D26">
        <w:br/>
      </w:r>
      <w:r>
        <w:t xml:space="preserve">w szczególności: </w:t>
      </w:r>
    </w:p>
    <w:p w:rsidR="006C3F11" w:rsidRDefault="007A0D26" w:rsidP="001B6402">
      <w:pPr>
        <w:pStyle w:val="Akapitzlist"/>
        <w:numPr>
          <w:ilvl w:val="0"/>
          <w:numId w:val="43"/>
        </w:numPr>
      </w:pPr>
      <w:r>
        <w:t>zakres dostępnych W</w:t>
      </w:r>
      <w:r w:rsidR="002F6260">
        <w:t>ykonawcy zasobów p</w:t>
      </w:r>
      <w:r>
        <w:t>odmiotu udostępniającego zasoby,</w:t>
      </w:r>
      <w:r w:rsidR="002F6260">
        <w:t xml:space="preserve"> </w:t>
      </w:r>
    </w:p>
    <w:p w:rsidR="006C3F11" w:rsidRDefault="007A0D26" w:rsidP="001B6402">
      <w:pPr>
        <w:pStyle w:val="Akapitzlist"/>
        <w:numPr>
          <w:ilvl w:val="0"/>
          <w:numId w:val="43"/>
        </w:numPr>
      </w:pPr>
      <w:r>
        <w:t>sposób i okres udostępnienia W</w:t>
      </w:r>
      <w:r w:rsidR="002F6260">
        <w:t>ykonawcy i wykorzystania przez niego zasobów podmiotu udostępniającego te zaso</w:t>
      </w:r>
      <w:r w:rsidR="00EB7CAB">
        <w:t>by przy wykonywaniu zamówienia,</w:t>
      </w:r>
    </w:p>
    <w:p w:rsidR="006C3F11" w:rsidRDefault="002F6260" w:rsidP="001B6402">
      <w:pPr>
        <w:pStyle w:val="Akapitzlist"/>
        <w:numPr>
          <w:ilvl w:val="0"/>
          <w:numId w:val="43"/>
        </w:numPr>
      </w:pPr>
      <w:r>
        <w:t xml:space="preserve">czy i w jakim zakresie podmiot udostępniający zasoby, na zdolnościach którego </w:t>
      </w:r>
      <w:r w:rsidR="00EB7CAB">
        <w:t>W</w:t>
      </w:r>
      <w:r>
        <w:t xml:space="preserve">ykonawca polega w odniesieniu do warunków udziału </w:t>
      </w:r>
      <w:r w:rsidR="00EB7CAB">
        <w:br/>
      </w:r>
      <w:r>
        <w:t>w postępowaniu dotyczących wykształcenia, kwalifikacji zawodowych lub doświadczenia, zrealizuje roboty budowlane lub usługi, których wskazane zdolności dotyczą.</w:t>
      </w:r>
    </w:p>
    <w:p w:rsidR="00BC4210" w:rsidRPr="00B0302C" w:rsidRDefault="00473DFF" w:rsidP="006C3F11">
      <w:r w:rsidRPr="00B0302C">
        <w:t>Zamawiający ocenia, czy udostępniane Wykonawcy przez podmioty</w:t>
      </w:r>
      <w:r>
        <w:t xml:space="preserve"> udostępniające </w:t>
      </w:r>
      <w:r w:rsidRPr="00B0302C">
        <w:t>zdolności techniczne lub zawodowe lub ich sytuacja finansowa lub ekonomiczna, pozwalają na wykazanie przez Wykonawcę spełniania warunków udziału w postępowaniu</w:t>
      </w:r>
      <w:r>
        <w:t>,</w:t>
      </w:r>
      <w:r w:rsidRPr="00B0302C">
        <w:t xml:space="preserve"> </w:t>
      </w:r>
      <w:r>
        <w:t xml:space="preserve">a także </w:t>
      </w:r>
      <w:r w:rsidRPr="00B0302C">
        <w:t xml:space="preserve">bada, czy nie zachodzą wobec tego podmiotu podstawy wykluczenia, które zostały przewidziane </w:t>
      </w:r>
      <w:r>
        <w:t>względem</w:t>
      </w:r>
      <w:r w:rsidRPr="00B0302C">
        <w:t xml:space="preserve"> wykonawcy.</w:t>
      </w:r>
    </w:p>
    <w:p w:rsidR="00F90CFC" w:rsidRPr="00B0302C" w:rsidRDefault="006214F0" w:rsidP="001B6402">
      <w:pPr>
        <w:pStyle w:val="Nagwek1"/>
        <w:numPr>
          <w:ilvl w:val="0"/>
          <w:numId w:val="35"/>
        </w:numPr>
        <w:ind w:left="426" w:hanging="426"/>
      </w:pPr>
      <w:bookmarkStart w:id="8" w:name="_Toc65157073"/>
      <w:r w:rsidRPr="00B0302C">
        <w:t>PODSTAWY WYKLUCZENIA Z UDZIAŁU W POSTĘPOWANIU</w:t>
      </w:r>
      <w:bookmarkEnd w:id="8"/>
      <w:r w:rsidRPr="00B0302C">
        <w:t xml:space="preserve"> </w:t>
      </w:r>
    </w:p>
    <w:p w:rsidR="00660F31" w:rsidRPr="00660F31" w:rsidRDefault="00660F31" w:rsidP="00660F31">
      <w:pPr>
        <w:rPr>
          <w:lang w:eastAsia="en-US"/>
        </w:rPr>
      </w:pPr>
    </w:p>
    <w:p w:rsidR="005B5EC1" w:rsidRDefault="005B5EC1" w:rsidP="009235BB">
      <w:pPr>
        <w:pStyle w:val="Akapitzlist"/>
        <w:numPr>
          <w:ilvl w:val="0"/>
          <w:numId w:val="4"/>
        </w:numPr>
        <w:rPr>
          <w:lang w:eastAsia="en-US"/>
        </w:rPr>
      </w:pPr>
      <w:r w:rsidRPr="005B5EC1">
        <w:rPr>
          <w:lang w:eastAsia="en-US"/>
        </w:rPr>
        <w:t>Na podstawie art. 108 ust. 1 ustawy z postępowania wyklucza się Wykonawcę:</w:t>
      </w:r>
    </w:p>
    <w:p w:rsidR="00660F31" w:rsidRDefault="00660F31" w:rsidP="00660F31">
      <w:pPr>
        <w:rPr>
          <w:lang w:eastAsia="en-US"/>
        </w:rPr>
      </w:pPr>
    </w:p>
    <w:p w:rsidR="005B5EC1" w:rsidRDefault="005B5EC1" w:rsidP="009235BB">
      <w:pPr>
        <w:pStyle w:val="Akapitzlist"/>
        <w:numPr>
          <w:ilvl w:val="1"/>
          <w:numId w:val="4"/>
        </w:numPr>
        <w:rPr>
          <w:lang w:eastAsia="en-US"/>
        </w:rPr>
      </w:pPr>
      <w:r>
        <w:rPr>
          <w:lang w:eastAsia="en-US"/>
        </w:rPr>
        <w:lastRenderedPageBreak/>
        <w:t xml:space="preserve"> </w:t>
      </w:r>
      <w:r w:rsidRPr="005B5EC1">
        <w:rPr>
          <w:lang w:eastAsia="en-US"/>
        </w:rPr>
        <w:t xml:space="preserve">będącego osobą fizyczną, którego prawomocnie skazano </w:t>
      </w:r>
      <w:r w:rsidR="00EB7CAB">
        <w:rPr>
          <w:lang w:eastAsia="en-US"/>
        </w:rPr>
        <w:br/>
      </w:r>
      <w:r w:rsidRPr="005B5EC1">
        <w:rPr>
          <w:lang w:eastAsia="en-US"/>
        </w:rPr>
        <w:t>za przestępstwo:</w:t>
      </w:r>
    </w:p>
    <w:p w:rsidR="005B5EC1" w:rsidRDefault="005B5EC1" w:rsidP="009235BB">
      <w:pPr>
        <w:pStyle w:val="Akapitzlist"/>
        <w:numPr>
          <w:ilvl w:val="2"/>
          <w:numId w:val="4"/>
        </w:numPr>
        <w:rPr>
          <w:lang w:eastAsia="en-US"/>
        </w:rPr>
      </w:pPr>
      <w:r>
        <w:rPr>
          <w:lang w:eastAsia="en-US"/>
        </w:rPr>
        <w:t>udziału w zorganizowanej grupie przestępczej albo związku mającym na celu popełnienie przestępstwa lub przestępstwa skarbowego, o którym mowa w art. 258 Kodeksu karnego,</w:t>
      </w:r>
    </w:p>
    <w:p w:rsidR="005B5EC1" w:rsidRDefault="005B5EC1" w:rsidP="009235BB">
      <w:pPr>
        <w:pStyle w:val="Akapitzlist"/>
        <w:numPr>
          <w:ilvl w:val="2"/>
          <w:numId w:val="4"/>
        </w:numPr>
        <w:rPr>
          <w:lang w:eastAsia="en-US"/>
        </w:rPr>
      </w:pPr>
      <w:r w:rsidRPr="005B5EC1">
        <w:rPr>
          <w:lang w:eastAsia="en-US"/>
        </w:rPr>
        <w:t>handlu ludźmi, o którym mowa w art. 189a Kodeksu karnego,</w:t>
      </w:r>
    </w:p>
    <w:p w:rsidR="005B5EC1" w:rsidRDefault="005B5EC1" w:rsidP="009235BB">
      <w:pPr>
        <w:pStyle w:val="Akapitzlist"/>
        <w:numPr>
          <w:ilvl w:val="2"/>
          <w:numId w:val="4"/>
        </w:numPr>
        <w:rPr>
          <w:lang w:eastAsia="en-US"/>
        </w:rPr>
      </w:pPr>
      <w:r>
        <w:rPr>
          <w:lang w:eastAsia="en-US"/>
        </w:rPr>
        <w:t xml:space="preserve">o którym mowa w art. 228-230a, art. 250a Kodeksu karnego lub </w:t>
      </w:r>
      <w:r w:rsidR="00BD4886">
        <w:rPr>
          <w:lang w:eastAsia="en-US"/>
        </w:rPr>
        <w:br/>
      </w:r>
      <w:r>
        <w:rPr>
          <w:lang w:eastAsia="en-US"/>
        </w:rPr>
        <w:t>w art. 46 lub art. 48 ustawy z dnia 25 czerwca 2010 r. o sporcie,</w:t>
      </w:r>
    </w:p>
    <w:p w:rsidR="005B5EC1" w:rsidRDefault="005B5EC1" w:rsidP="009235BB">
      <w:pPr>
        <w:pStyle w:val="Akapitzlist"/>
        <w:numPr>
          <w:ilvl w:val="2"/>
          <w:numId w:val="4"/>
        </w:numPr>
        <w:rPr>
          <w:lang w:eastAsia="en-US"/>
        </w:rPr>
      </w:pPr>
      <w:r>
        <w:rPr>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B5EC1" w:rsidRDefault="005B5EC1" w:rsidP="009235BB">
      <w:pPr>
        <w:pStyle w:val="Akapitzlist"/>
        <w:numPr>
          <w:ilvl w:val="2"/>
          <w:numId w:val="4"/>
        </w:numPr>
        <w:rPr>
          <w:lang w:eastAsia="en-US"/>
        </w:rPr>
      </w:pPr>
      <w:r>
        <w:rPr>
          <w:lang w:eastAsia="en-US"/>
        </w:rPr>
        <w:t>o charakterze terrorystycznym, o którym mowa w art. 115 § 20 Kodeksu karnego, lub mające na celu popełnienie tego przestępstwa,</w:t>
      </w:r>
    </w:p>
    <w:p w:rsidR="00331C94" w:rsidRDefault="00331C94" w:rsidP="009235BB">
      <w:pPr>
        <w:pStyle w:val="Akapitzlist"/>
        <w:numPr>
          <w:ilvl w:val="2"/>
          <w:numId w:val="4"/>
        </w:numPr>
        <w:rPr>
          <w:lang w:eastAsia="en-US"/>
        </w:rPr>
      </w:pPr>
      <w:r>
        <w:rPr>
          <w:lang w:eastAsia="en-US"/>
        </w:rPr>
        <w:t xml:space="preserve">powierzenia wykonywania pracy małoletniemu cudzoziemcowi, </w:t>
      </w:r>
      <w:r w:rsidR="00B0302C">
        <w:rPr>
          <w:lang w:eastAsia="en-US"/>
        </w:rPr>
        <w:br/>
      </w:r>
      <w:r>
        <w:rPr>
          <w:lang w:eastAsia="en-US"/>
        </w:rPr>
        <w:t xml:space="preserve">o którym mowa w art. 9 ust. 2 ustawy z dnia 15 czerwca 2012 r. </w:t>
      </w:r>
      <w:r w:rsidR="00B0302C">
        <w:rPr>
          <w:lang w:eastAsia="en-US"/>
        </w:rPr>
        <w:br/>
      </w:r>
      <w:r>
        <w:rPr>
          <w:lang w:eastAsia="en-US"/>
        </w:rPr>
        <w:t>o skutkach powierzania wykonywania pracy cudzoziemcom przebywającym wbrew przepisom na terytorium Rzeczypospolitej Polskiej (Dz. U. poz. 769),</w:t>
      </w:r>
    </w:p>
    <w:p w:rsidR="00331C94" w:rsidRDefault="00331C94" w:rsidP="009235BB">
      <w:pPr>
        <w:pStyle w:val="Akapitzlist"/>
        <w:numPr>
          <w:ilvl w:val="2"/>
          <w:numId w:val="4"/>
        </w:numPr>
        <w:rPr>
          <w:lang w:eastAsia="en-US"/>
        </w:rPr>
      </w:pPr>
      <w:r>
        <w:rPr>
          <w:lang w:eastAsia="en-US"/>
        </w:rPr>
        <w:t xml:space="preserve">przeciwko obrotowi gospodarczemu, o których mowa w art. 296-307 Kodeksu karnego, przestępstwo oszustwa, o którym mowa </w:t>
      </w:r>
      <w:r w:rsidR="00EB7CAB">
        <w:rPr>
          <w:lang w:eastAsia="en-US"/>
        </w:rPr>
        <w:br/>
      </w:r>
      <w:r>
        <w:rPr>
          <w:lang w:eastAsia="en-US"/>
        </w:rPr>
        <w:t xml:space="preserve">w art. 286 Kodeksu karnego, przestępstwo przeciwko wiarygodności dokumentów, o których mowa w art. 270-277d Kodeksu karnego, lub przestępstwo </w:t>
      </w:r>
      <w:r w:rsidRPr="00331C94">
        <w:rPr>
          <w:lang w:eastAsia="en-US"/>
        </w:rPr>
        <w:t>skarbowe,</w:t>
      </w:r>
    </w:p>
    <w:p w:rsidR="006C3F11" w:rsidRDefault="00331C94" w:rsidP="009235BB">
      <w:pPr>
        <w:pStyle w:val="Akapitzlist"/>
        <w:numPr>
          <w:ilvl w:val="2"/>
          <w:numId w:val="4"/>
        </w:numPr>
        <w:rPr>
          <w:lang w:eastAsia="en-US"/>
        </w:rPr>
      </w:pPr>
      <w:r>
        <w:rPr>
          <w:lang w:eastAsia="en-US"/>
        </w:rPr>
        <w:t xml:space="preserve">o którym mowa w art. 9 ust. 1 i 3 lub art. 10 ustawy z dnia </w:t>
      </w:r>
      <w:r w:rsidR="00EB7CAB">
        <w:rPr>
          <w:lang w:eastAsia="en-US"/>
        </w:rPr>
        <w:br/>
      </w:r>
      <w:r>
        <w:rPr>
          <w:lang w:eastAsia="en-US"/>
        </w:rPr>
        <w:t xml:space="preserve">15 czerwca 2012 r. o skutkach powierzania wykonywania pracy cudzoziemcom przebywającym wbrew przepisom na terytorium Rzeczypospolitej Polskiej </w:t>
      </w:r>
    </w:p>
    <w:p w:rsidR="00331C94" w:rsidRDefault="00331C94" w:rsidP="006C3F11">
      <w:pPr>
        <w:ind w:left="720"/>
        <w:rPr>
          <w:lang w:eastAsia="en-US"/>
        </w:rPr>
      </w:pPr>
      <w:r>
        <w:rPr>
          <w:lang w:eastAsia="en-US"/>
        </w:rPr>
        <w:t>- lub za odpowiedni czyn zabroniony określony w przepisach prawa obcego;</w:t>
      </w:r>
    </w:p>
    <w:p w:rsidR="005B5EC1" w:rsidRDefault="005B5EC1" w:rsidP="009235BB">
      <w:pPr>
        <w:pStyle w:val="Akapitzlist"/>
        <w:numPr>
          <w:ilvl w:val="1"/>
          <w:numId w:val="4"/>
        </w:numPr>
        <w:rPr>
          <w:lang w:eastAsia="en-US"/>
        </w:rPr>
      </w:pPr>
      <w:r>
        <w:rPr>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6C3F11">
        <w:rPr>
          <w:lang w:eastAsia="en-US"/>
        </w:rPr>
        <w:t>1</w:t>
      </w:r>
      <w:r>
        <w:rPr>
          <w:lang w:eastAsia="en-US"/>
        </w:rPr>
        <w:t>.1</w:t>
      </w:r>
      <w:r w:rsidR="00EB7CAB">
        <w:rPr>
          <w:lang w:eastAsia="en-US"/>
        </w:rPr>
        <w:t>.</w:t>
      </w:r>
      <w:r>
        <w:rPr>
          <w:lang w:eastAsia="en-US"/>
        </w:rPr>
        <w:t>;</w:t>
      </w:r>
    </w:p>
    <w:p w:rsidR="005B5EC1" w:rsidRDefault="005B5EC1" w:rsidP="009235BB">
      <w:pPr>
        <w:pStyle w:val="Akapitzlist"/>
        <w:numPr>
          <w:ilvl w:val="1"/>
          <w:numId w:val="4"/>
        </w:numPr>
        <w:rPr>
          <w:lang w:eastAsia="en-US"/>
        </w:rPr>
      </w:pPr>
      <w:r>
        <w:rPr>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w:t>
      </w:r>
      <w:r w:rsidR="009B6FDA">
        <w:rPr>
          <w:lang w:eastAsia="en-US"/>
        </w:rPr>
        <w:br/>
      </w:r>
      <w:r>
        <w:rPr>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5EC1" w:rsidRDefault="005B5EC1" w:rsidP="009235BB">
      <w:pPr>
        <w:pStyle w:val="Akapitzlist"/>
        <w:numPr>
          <w:ilvl w:val="1"/>
          <w:numId w:val="4"/>
        </w:numPr>
        <w:rPr>
          <w:lang w:eastAsia="en-US"/>
        </w:rPr>
      </w:pPr>
      <w:r w:rsidRPr="005B5EC1">
        <w:rPr>
          <w:lang w:eastAsia="en-US"/>
        </w:rPr>
        <w:t xml:space="preserve">wobec którego prawomocnie orzeczono zakaz ubiegania się </w:t>
      </w:r>
      <w:r w:rsidR="009B6FDA">
        <w:rPr>
          <w:lang w:eastAsia="en-US"/>
        </w:rPr>
        <w:br/>
      </w:r>
      <w:r w:rsidRPr="005B5EC1">
        <w:rPr>
          <w:lang w:eastAsia="en-US"/>
        </w:rPr>
        <w:t>o zamówienia publiczne;</w:t>
      </w:r>
    </w:p>
    <w:p w:rsidR="005B5EC1" w:rsidRDefault="005B5EC1" w:rsidP="009235BB">
      <w:pPr>
        <w:pStyle w:val="Akapitzlist"/>
        <w:numPr>
          <w:ilvl w:val="1"/>
          <w:numId w:val="4"/>
        </w:numPr>
        <w:rPr>
          <w:lang w:eastAsia="en-US"/>
        </w:rPr>
      </w:pPr>
      <w:r>
        <w:rPr>
          <w:lang w:eastAsia="en-US"/>
        </w:rPr>
        <w:t xml:space="preserve">jeżeli zamawiający może stwierdzić, na podstawie wiarygodnych przesłanek, że wykonawca zawarł z innymi wykonawcami porozumienie </w:t>
      </w:r>
      <w:r>
        <w:rPr>
          <w:lang w:eastAsia="en-US"/>
        </w:rPr>
        <w:lastRenderedPageBreak/>
        <w:t xml:space="preserve">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D10F8F">
        <w:rPr>
          <w:lang w:eastAsia="en-US"/>
        </w:rPr>
        <w:br/>
      </w:r>
      <w:r>
        <w:rPr>
          <w:lang w:eastAsia="en-US"/>
        </w:rPr>
        <w:t>w postępowaniu, chyba że wykażą, że przygotowali te oferty lub wnioski niezależnie od siebie;</w:t>
      </w:r>
    </w:p>
    <w:p w:rsidR="005B5EC1" w:rsidRDefault="005B5EC1" w:rsidP="009235BB">
      <w:pPr>
        <w:pStyle w:val="Akapitzlist"/>
        <w:numPr>
          <w:ilvl w:val="1"/>
          <w:numId w:val="4"/>
        </w:numPr>
        <w:rPr>
          <w:lang w:eastAsia="en-US"/>
        </w:rPr>
      </w:pPr>
      <w:r>
        <w:rPr>
          <w:lang w:eastAsia="en-US"/>
        </w:rPr>
        <w:t xml:space="preserve">jeżeli, w przypadkach, o których mowa w art. 85 ust. 1, doszło </w:t>
      </w:r>
      <w:r w:rsidR="009B6FDA">
        <w:rPr>
          <w:lang w:eastAsia="en-US"/>
        </w:rPr>
        <w:br/>
      </w:r>
      <w:r>
        <w:rPr>
          <w:lang w:eastAsia="en-US"/>
        </w:rPr>
        <w:t xml:space="preserve">do zakłócenia konkurencji wynikającego z wcześniejszego zaangażowania tego wykonawcy lub podmiotu, który należy </w:t>
      </w:r>
      <w:r w:rsidR="009B6FDA">
        <w:rPr>
          <w:lang w:eastAsia="en-US"/>
        </w:rPr>
        <w:br/>
      </w:r>
      <w:r>
        <w:rPr>
          <w:lang w:eastAsia="en-US"/>
        </w:rPr>
        <w:t>z wykonawcą do tej samej grupy kapitałowej</w:t>
      </w:r>
      <w:r w:rsidR="00D10F8F">
        <w:rPr>
          <w:lang w:eastAsia="en-US"/>
        </w:rPr>
        <w:t xml:space="preserve"> </w:t>
      </w:r>
      <w:r>
        <w:rPr>
          <w:lang w:eastAsia="en-US"/>
        </w:rPr>
        <w:t>w rozumieniu ustawy z dnia 16 lutego 2007 r. o ochronie konkurencji</w:t>
      </w:r>
      <w:r w:rsidR="00D10F8F">
        <w:rPr>
          <w:lang w:eastAsia="en-US"/>
        </w:rPr>
        <w:t xml:space="preserve"> </w:t>
      </w:r>
      <w:r>
        <w:rPr>
          <w:lang w:eastAsia="en-US"/>
        </w:rPr>
        <w:t xml:space="preserve">i konsumentów, chyba </w:t>
      </w:r>
      <w:r w:rsidR="00EB7CAB">
        <w:rPr>
          <w:lang w:eastAsia="en-US"/>
        </w:rPr>
        <w:br/>
      </w:r>
      <w:r>
        <w:rPr>
          <w:lang w:eastAsia="en-US"/>
        </w:rPr>
        <w:t xml:space="preserve">że spowodowane tym zakłócenie konkurencji może być wyeliminowane </w:t>
      </w:r>
      <w:r w:rsidR="009B6FDA">
        <w:rPr>
          <w:lang w:eastAsia="en-US"/>
        </w:rPr>
        <w:br/>
      </w:r>
      <w:r>
        <w:rPr>
          <w:lang w:eastAsia="en-US"/>
        </w:rPr>
        <w:t>w inny sposób niż przez wykluczenie wykonawcy</w:t>
      </w:r>
      <w:r w:rsidR="00D10F8F">
        <w:rPr>
          <w:lang w:eastAsia="en-US"/>
        </w:rPr>
        <w:t xml:space="preserve"> </w:t>
      </w:r>
      <w:r>
        <w:rPr>
          <w:lang w:eastAsia="en-US"/>
        </w:rPr>
        <w:t xml:space="preserve">z udziału </w:t>
      </w:r>
      <w:r w:rsidR="009B6FDA">
        <w:rPr>
          <w:lang w:eastAsia="en-US"/>
        </w:rPr>
        <w:br/>
      </w:r>
      <w:r>
        <w:rPr>
          <w:lang w:eastAsia="en-US"/>
        </w:rPr>
        <w:t>w postępowaniu o udzielenie zamówienia.</w:t>
      </w:r>
    </w:p>
    <w:p w:rsidR="006C3F11" w:rsidRDefault="006C3F11" w:rsidP="006C3F11">
      <w:pPr>
        <w:pStyle w:val="Akapitzlist"/>
        <w:ind w:left="792"/>
        <w:rPr>
          <w:lang w:eastAsia="en-US"/>
        </w:rPr>
      </w:pPr>
    </w:p>
    <w:p w:rsidR="003C4177" w:rsidRDefault="005B5EC1" w:rsidP="009235BB">
      <w:pPr>
        <w:pStyle w:val="Akapitzlist"/>
        <w:numPr>
          <w:ilvl w:val="0"/>
          <w:numId w:val="4"/>
        </w:numPr>
        <w:rPr>
          <w:lang w:eastAsia="en-US"/>
        </w:rPr>
      </w:pPr>
      <w:r>
        <w:rPr>
          <w:lang w:eastAsia="en-US"/>
        </w:rPr>
        <w:t>Na podstawie</w:t>
      </w:r>
      <w:r w:rsidR="00D10F8F">
        <w:rPr>
          <w:lang w:eastAsia="en-US"/>
        </w:rPr>
        <w:t xml:space="preserve"> art. 109 ust. 1 pkt </w:t>
      </w:r>
      <w:r w:rsidR="003C4177">
        <w:rPr>
          <w:lang w:eastAsia="en-US"/>
        </w:rPr>
        <w:t>5,</w:t>
      </w:r>
      <w:r w:rsidR="00657EAA">
        <w:rPr>
          <w:lang w:eastAsia="en-US"/>
        </w:rPr>
        <w:t xml:space="preserve"> </w:t>
      </w:r>
      <w:r w:rsidR="003C4177">
        <w:rPr>
          <w:lang w:eastAsia="en-US"/>
        </w:rPr>
        <w:t>7 ustawy</w:t>
      </w:r>
      <w:r>
        <w:rPr>
          <w:lang w:eastAsia="en-US"/>
        </w:rPr>
        <w:t xml:space="preserve"> z postępowania wyklucza się</w:t>
      </w:r>
      <w:r w:rsidR="000B2454">
        <w:rPr>
          <w:lang w:eastAsia="en-US"/>
        </w:rPr>
        <w:t xml:space="preserve"> Wykonawcę</w:t>
      </w:r>
      <w:r w:rsidR="003C4177">
        <w:rPr>
          <w:lang w:eastAsia="en-US"/>
        </w:rPr>
        <w:t>:</w:t>
      </w:r>
    </w:p>
    <w:p w:rsidR="003C4177" w:rsidRDefault="003C4177" w:rsidP="009235BB">
      <w:pPr>
        <w:pStyle w:val="Akapitzlist"/>
        <w:numPr>
          <w:ilvl w:val="1"/>
          <w:numId w:val="4"/>
        </w:numPr>
        <w:rPr>
          <w:lang w:eastAsia="en-US"/>
        </w:rPr>
      </w:pPr>
      <w:r>
        <w:rPr>
          <w:lang w:eastAsia="en-US"/>
        </w:rPr>
        <w:t xml:space="preserve">który w sposób zawiniony poważnie naruszył obowiązki zawodowe, </w:t>
      </w:r>
      <w:r w:rsidR="00000327">
        <w:rPr>
          <w:lang w:eastAsia="en-US"/>
        </w:rPr>
        <w:br/>
      </w:r>
      <w:r>
        <w:rPr>
          <w:lang w:eastAsia="en-US"/>
        </w:rPr>
        <w:t>co podważa jego uczciwość, w szczególności gdy wykonawca w wyniku zamierzonego działania lub rażącego niedbalstwa nie wykonał lub nienależycie wykonał zamówienie, co zamawiający jest w stanie wykazać za pomocą stosownych dowodów;</w:t>
      </w:r>
    </w:p>
    <w:p w:rsidR="003C4177" w:rsidRDefault="003C4177" w:rsidP="009235BB">
      <w:pPr>
        <w:pStyle w:val="Akapitzlist"/>
        <w:numPr>
          <w:ilvl w:val="1"/>
          <w:numId w:val="4"/>
        </w:numPr>
        <w:rPr>
          <w:lang w:eastAsia="en-US"/>
        </w:rPr>
      </w:pPr>
      <w:r>
        <w:rPr>
          <w:lang w:eastAsia="en-US"/>
        </w:rPr>
        <w:t xml:space="preserve">który, z przyczyn leżących po jego stronie, w znacznym stopniu lub zakresie nie wykonał lub nienależycie wykonał albo długotrwale nienależycie wykonywał istotne zobowiązanie wynikające </w:t>
      </w:r>
      <w:r>
        <w:rPr>
          <w:lang w:eastAsia="en-US"/>
        </w:rPr>
        <w:br/>
        <w:t xml:space="preserve">z wcześniejszej umowy w sprawie zamówienia publicznego lub umowy koncesji, co doprowadziło do wypowiedzenia lub odstąpienia od umowy, odszkodowania, wykonania zastępczego lub realizacji uprawnień </w:t>
      </w:r>
      <w:r w:rsidR="00000327">
        <w:rPr>
          <w:lang w:eastAsia="en-US"/>
        </w:rPr>
        <w:br/>
      </w:r>
      <w:r>
        <w:rPr>
          <w:lang w:eastAsia="en-US"/>
        </w:rPr>
        <w:t>z tytułu rękojmi za wady.</w:t>
      </w:r>
    </w:p>
    <w:p w:rsidR="006C3F11" w:rsidRDefault="006C3F11" w:rsidP="006C3F11">
      <w:pPr>
        <w:ind w:left="360"/>
        <w:rPr>
          <w:lang w:eastAsia="en-US"/>
        </w:rPr>
      </w:pPr>
    </w:p>
    <w:p w:rsidR="006C3F11" w:rsidRDefault="006C3F11" w:rsidP="006C3F11">
      <w:pPr>
        <w:pStyle w:val="Akapitzlist"/>
        <w:numPr>
          <w:ilvl w:val="0"/>
          <w:numId w:val="4"/>
        </w:numPr>
      </w:pPr>
      <w:r>
        <w:t>W przypadkach, o których mowa w pkt 2.1 i 2.2, Zamawiający może nie wykluczać wykonawcy, jeżeli wykluczenie byłoby w sposób oczywisty nieproporcjonalne, w szczególności gdy kwota zaległych podatków lub składek na ubezpieczenie społeczne jest niewielka albo sytuacja ekonomiczna lub finansowa wykonawcy, jest wystarczająca do wykonania zamówienia.</w:t>
      </w:r>
    </w:p>
    <w:p w:rsidR="006C3F11" w:rsidRDefault="006C3F11" w:rsidP="006C3F11">
      <w:pPr>
        <w:pStyle w:val="Akapitzlist"/>
        <w:ind w:left="360"/>
      </w:pPr>
    </w:p>
    <w:p w:rsidR="005B5EC1" w:rsidRDefault="005B5EC1" w:rsidP="009235BB">
      <w:pPr>
        <w:pStyle w:val="Akapitzlist"/>
        <w:numPr>
          <w:ilvl w:val="0"/>
          <w:numId w:val="4"/>
        </w:numPr>
        <w:rPr>
          <w:lang w:eastAsia="en-US"/>
        </w:rPr>
      </w:pPr>
      <w:r w:rsidRPr="005B5EC1">
        <w:rPr>
          <w:lang w:eastAsia="en-US"/>
        </w:rPr>
        <w:t>Wykonawca może zostać wykluczony przez Zamawiającego na każdym etapie postępowania o udzielenie</w:t>
      </w:r>
      <w:r>
        <w:rPr>
          <w:lang w:eastAsia="en-US"/>
        </w:rPr>
        <w:t xml:space="preserve"> </w:t>
      </w:r>
      <w:r w:rsidRPr="005B5EC1">
        <w:rPr>
          <w:lang w:eastAsia="en-US"/>
        </w:rPr>
        <w:t>zamówienia.</w:t>
      </w:r>
    </w:p>
    <w:p w:rsidR="006C3F11" w:rsidRDefault="006C3F11" w:rsidP="006C3F11">
      <w:pPr>
        <w:rPr>
          <w:lang w:eastAsia="en-US"/>
        </w:rPr>
      </w:pPr>
    </w:p>
    <w:p w:rsidR="005B5EC1" w:rsidRDefault="005B5EC1" w:rsidP="009235BB">
      <w:pPr>
        <w:pStyle w:val="Akapitzlist"/>
        <w:numPr>
          <w:ilvl w:val="0"/>
          <w:numId w:val="4"/>
        </w:numPr>
        <w:rPr>
          <w:lang w:eastAsia="en-US"/>
        </w:rPr>
      </w:pPr>
      <w:r>
        <w:rPr>
          <w:lang w:eastAsia="en-US"/>
        </w:rPr>
        <w:t xml:space="preserve">Wykonawca nie podlega wykluczeniu w okolicznościach określonych </w:t>
      </w:r>
      <w:r w:rsidR="003C4177">
        <w:rPr>
          <w:lang w:eastAsia="en-US"/>
        </w:rPr>
        <w:br/>
        <w:t xml:space="preserve">w pkt </w:t>
      </w:r>
      <w:r w:rsidR="006C3F11">
        <w:rPr>
          <w:lang w:eastAsia="en-US"/>
        </w:rPr>
        <w:t>1</w:t>
      </w:r>
      <w:r w:rsidR="003C4177">
        <w:rPr>
          <w:lang w:eastAsia="en-US"/>
        </w:rPr>
        <w:t>.1</w:t>
      </w:r>
      <w:r w:rsidR="00EB7CAB">
        <w:rPr>
          <w:lang w:eastAsia="en-US"/>
        </w:rPr>
        <w:t>.</w:t>
      </w:r>
      <w:r w:rsidR="003C4177">
        <w:rPr>
          <w:lang w:eastAsia="en-US"/>
        </w:rPr>
        <w:t xml:space="preserve">, pkt </w:t>
      </w:r>
      <w:r w:rsidR="006C3F11">
        <w:rPr>
          <w:lang w:eastAsia="en-US"/>
        </w:rPr>
        <w:t>1</w:t>
      </w:r>
      <w:r w:rsidR="003C4177">
        <w:rPr>
          <w:lang w:eastAsia="en-US"/>
        </w:rPr>
        <w:t>.2</w:t>
      </w:r>
      <w:r w:rsidR="00EB7CAB">
        <w:rPr>
          <w:lang w:eastAsia="en-US"/>
        </w:rPr>
        <w:t>.</w:t>
      </w:r>
      <w:r w:rsidR="003C4177">
        <w:rPr>
          <w:lang w:eastAsia="en-US"/>
        </w:rPr>
        <w:t>,</w:t>
      </w:r>
      <w:r w:rsidR="003A389F">
        <w:rPr>
          <w:lang w:eastAsia="en-US"/>
        </w:rPr>
        <w:t xml:space="preserve"> pkt</w:t>
      </w:r>
      <w:r w:rsidR="003C4177">
        <w:rPr>
          <w:lang w:eastAsia="en-US"/>
        </w:rPr>
        <w:t xml:space="preserve"> </w:t>
      </w:r>
      <w:r w:rsidR="006C3F11">
        <w:rPr>
          <w:lang w:eastAsia="en-US"/>
        </w:rPr>
        <w:t>1.5</w:t>
      </w:r>
      <w:r w:rsidR="00EB7CAB">
        <w:rPr>
          <w:lang w:eastAsia="en-US"/>
        </w:rPr>
        <w:t>.</w:t>
      </w:r>
      <w:r w:rsidR="006C3F11">
        <w:rPr>
          <w:lang w:eastAsia="en-US"/>
        </w:rPr>
        <w:t xml:space="preserve"> </w:t>
      </w:r>
      <w:r w:rsidR="003A389F">
        <w:rPr>
          <w:lang w:eastAsia="en-US"/>
        </w:rPr>
        <w:t xml:space="preserve">lub </w:t>
      </w:r>
      <w:r w:rsidR="003C4177">
        <w:rPr>
          <w:lang w:eastAsia="en-US"/>
        </w:rPr>
        <w:t>pkt 2.</w:t>
      </w:r>
      <w:r w:rsidR="003A389F">
        <w:rPr>
          <w:lang w:eastAsia="en-US"/>
        </w:rPr>
        <w:t>1</w:t>
      </w:r>
      <w:r w:rsidR="00EB7CAB">
        <w:rPr>
          <w:lang w:eastAsia="en-US"/>
        </w:rPr>
        <w:t>.</w:t>
      </w:r>
      <w:r w:rsidR="003C4177">
        <w:rPr>
          <w:lang w:eastAsia="en-US"/>
        </w:rPr>
        <w:t xml:space="preserve"> </w:t>
      </w:r>
      <w:r>
        <w:rPr>
          <w:lang w:eastAsia="en-US"/>
        </w:rPr>
        <w:t xml:space="preserve">i pkt </w:t>
      </w:r>
      <w:r w:rsidR="003A389F">
        <w:rPr>
          <w:lang w:eastAsia="en-US"/>
        </w:rPr>
        <w:t>2.2</w:t>
      </w:r>
      <w:r w:rsidR="00EB7CAB">
        <w:rPr>
          <w:lang w:eastAsia="en-US"/>
        </w:rPr>
        <w:t>.</w:t>
      </w:r>
      <w:r>
        <w:rPr>
          <w:lang w:eastAsia="en-US"/>
        </w:rPr>
        <w:t>, jeżeli udowodni Zamawiającemu, że spełnił łącznie następujące przesłanki:</w:t>
      </w:r>
    </w:p>
    <w:p w:rsidR="00660F31" w:rsidRDefault="00660F31" w:rsidP="009235BB">
      <w:pPr>
        <w:pStyle w:val="Akapitzlist"/>
        <w:numPr>
          <w:ilvl w:val="1"/>
          <w:numId w:val="4"/>
        </w:numPr>
        <w:rPr>
          <w:lang w:eastAsia="en-US"/>
        </w:rPr>
      </w:pPr>
      <w:r>
        <w:rPr>
          <w:lang w:eastAsia="en-US"/>
        </w:rPr>
        <w:t>naprawił lub zobowiązał się do naprawienia szkody wyrządzonej przestępstwem, wykroczeniem lub swoim nieprawidłowym postępowaniem, w tym poprzez zadośćuczynienie pieniężne;</w:t>
      </w:r>
    </w:p>
    <w:p w:rsidR="00660F31" w:rsidRDefault="00660F31" w:rsidP="009235BB">
      <w:pPr>
        <w:pStyle w:val="Akapitzlist"/>
        <w:numPr>
          <w:ilvl w:val="1"/>
          <w:numId w:val="4"/>
        </w:numPr>
        <w:rPr>
          <w:lang w:eastAsia="en-US"/>
        </w:rPr>
      </w:pPr>
      <w:r>
        <w:rPr>
          <w:lang w:eastAsia="en-US"/>
        </w:rPr>
        <w:t xml:space="preserve">wyczerpująco wyjaśnił fakty i okoliczności związane z przestępstwem, wykroczeniem lub swoim nieprawidłowym postępowaniem oraz spowodowanymi przez nie szkodami, aktywnie współpracując </w:t>
      </w:r>
      <w:r>
        <w:rPr>
          <w:lang w:eastAsia="en-US"/>
        </w:rPr>
        <w:lastRenderedPageBreak/>
        <w:t>odpowiednio z właściwymi organami, w tym organami ścigania, lub zamawiającym;</w:t>
      </w:r>
    </w:p>
    <w:p w:rsidR="00660F31" w:rsidRDefault="00660F31" w:rsidP="009235BB">
      <w:pPr>
        <w:pStyle w:val="Akapitzlist"/>
        <w:numPr>
          <w:ilvl w:val="1"/>
          <w:numId w:val="4"/>
        </w:numPr>
        <w:rPr>
          <w:lang w:eastAsia="en-US"/>
        </w:rPr>
      </w:pPr>
      <w:r>
        <w:rPr>
          <w:lang w:eastAsia="en-US"/>
        </w:rPr>
        <w:t>podjął konkretne środki techniczne, organizacyjne i kadrowe, odpowiednie dla zapobiegania dalszym przestępstwom, wykroczeniom lub nieprawidłowemu postępowaniu, w szczególności:</w:t>
      </w:r>
    </w:p>
    <w:p w:rsidR="00660F31" w:rsidRDefault="00660F31" w:rsidP="009235BB">
      <w:pPr>
        <w:pStyle w:val="Akapitzlist"/>
        <w:numPr>
          <w:ilvl w:val="2"/>
          <w:numId w:val="4"/>
        </w:numPr>
        <w:rPr>
          <w:lang w:eastAsia="en-US"/>
        </w:rPr>
      </w:pPr>
      <w:r>
        <w:rPr>
          <w:lang w:eastAsia="en-US"/>
        </w:rPr>
        <w:t>zerwał wszelkie powiązania z osobami lub podmiotami odpowiedzialnymi za nieprawidłowe postępowanie wykonawcy,</w:t>
      </w:r>
    </w:p>
    <w:p w:rsidR="00660F31" w:rsidRDefault="00660F31" w:rsidP="009235BB">
      <w:pPr>
        <w:pStyle w:val="Akapitzlist"/>
        <w:numPr>
          <w:ilvl w:val="2"/>
          <w:numId w:val="4"/>
        </w:numPr>
        <w:rPr>
          <w:lang w:eastAsia="en-US"/>
        </w:rPr>
      </w:pPr>
      <w:r w:rsidRPr="00660F31">
        <w:rPr>
          <w:lang w:eastAsia="en-US"/>
        </w:rPr>
        <w:t>zreorganizował personel,</w:t>
      </w:r>
    </w:p>
    <w:p w:rsidR="00660F31" w:rsidRDefault="00660F31" w:rsidP="009235BB">
      <w:pPr>
        <w:pStyle w:val="Akapitzlist"/>
        <w:numPr>
          <w:ilvl w:val="2"/>
          <w:numId w:val="4"/>
        </w:numPr>
        <w:rPr>
          <w:lang w:eastAsia="en-US"/>
        </w:rPr>
      </w:pPr>
      <w:r w:rsidRPr="00660F31">
        <w:rPr>
          <w:lang w:eastAsia="en-US"/>
        </w:rPr>
        <w:t>wdrożył system sprawozdawczości i kontroli,</w:t>
      </w:r>
    </w:p>
    <w:p w:rsidR="00660F31" w:rsidRDefault="00660F31" w:rsidP="009235BB">
      <w:pPr>
        <w:pStyle w:val="Akapitzlist"/>
        <w:numPr>
          <w:ilvl w:val="2"/>
          <w:numId w:val="4"/>
        </w:numPr>
        <w:rPr>
          <w:lang w:eastAsia="en-US"/>
        </w:rPr>
      </w:pPr>
      <w:r>
        <w:rPr>
          <w:lang w:eastAsia="en-US"/>
        </w:rPr>
        <w:t>utworzył struktury audytu wewnętrznego do monitorowania przestrzegania przepisów, wewnętrznych regulacji lub standardów,</w:t>
      </w:r>
    </w:p>
    <w:p w:rsidR="00660F31" w:rsidRDefault="00660F31" w:rsidP="009235BB">
      <w:pPr>
        <w:pStyle w:val="Akapitzlist"/>
        <w:numPr>
          <w:ilvl w:val="2"/>
          <w:numId w:val="4"/>
        </w:numPr>
        <w:rPr>
          <w:lang w:eastAsia="en-US"/>
        </w:rPr>
      </w:pPr>
      <w:r>
        <w:rPr>
          <w:lang w:eastAsia="en-US"/>
        </w:rPr>
        <w:t xml:space="preserve">wprowadził wewnętrzne regulacje dotyczące odpowiedzialności </w:t>
      </w:r>
      <w:r>
        <w:rPr>
          <w:lang w:eastAsia="en-US"/>
        </w:rPr>
        <w:br/>
        <w:t>i odszkodowań za nieprzestrzeganie przepisów, wewnętrznych regulacji lub standardów.</w:t>
      </w:r>
    </w:p>
    <w:p w:rsidR="00660F31" w:rsidRDefault="00660F31" w:rsidP="009235BB">
      <w:pPr>
        <w:pStyle w:val="Akapitzlist"/>
        <w:numPr>
          <w:ilvl w:val="0"/>
          <w:numId w:val="4"/>
        </w:numPr>
        <w:rPr>
          <w:lang w:eastAsia="en-US"/>
        </w:rPr>
      </w:pPr>
      <w:r>
        <w:rPr>
          <w:lang w:eastAsia="en-US"/>
        </w:rPr>
        <w:t>Zamawia</w:t>
      </w:r>
      <w:r w:rsidR="00EB7CAB">
        <w:rPr>
          <w:lang w:eastAsia="en-US"/>
        </w:rPr>
        <w:t>jący ocenia, czy podjęte przez W</w:t>
      </w:r>
      <w:r>
        <w:rPr>
          <w:lang w:eastAsia="en-US"/>
        </w:rPr>
        <w:t xml:space="preserve">ykonawcę czynności, o których mowa w pkt </w:t>
      </w:r>
      <w:r w:rsidR="003A389F">
        <w:rPr>
          <w:lang w:eastAsia="en-US"/>
        </w:rPr>
        <w:t>5</w:t>
      </w:r>
      <w:r>
        <w:rPr>
          <w:lang w:eastAsia="en-US"/>
        </w:rPr>
        <w:t>, są wystarczające do wykazania jego rzetelności, uwzględniając wagę i</w:t>
      </w:r>
      <w:r w:rsidR="00EB7CAB">
        <w:rPr>
          <w:lang w:eastAsia="en-US"/>
        </w:rPr>
        <w:t xml:space="preserve"> szczególne okoliczności czynu W</w:t>
      </w:r>
      <w:r>
        <w:rPr>
          <w:lang w:eastAsia="en-US"/>
        </w:rPr>
        <w:t xml:space="preserve">ykonawcy. Jeżeli podjęte przez wykonawcę czynności, o których mowa w pkt </w:t>
      </w:r>
      <w:r w:rsidR="003A389F">
        <w:rPr>
          <w:lang w:eastAsia="en-US"/>
        </w:rPr>
        <w:t>5</w:t>
      </w:r>
      <w:r>
        <w:rPr>
          <w:lang w:eastAsia="en-US"/>
        </w:rPr>
        <w:t>, nie są wystarczające do wykazania jego rzetelności, zamawiający wyklucza wykonawcę.</w:t>
      </w:r>
    </w:p>
    <w:p w:rsidR="00660F31" w:rsidRDefault="00660F31" w:rsidP="009235BB">
      <w:pPr>
        <w:pStyle w:val="Akapitzlist"/>
        <w:numPr>
          <w:ilvl w:val="0"/>
          <w:numId w:val="4"/>
        </w:numPr>
        <w:rPr>
          <w:lang w:eastAsia="en-US"/>
        </w:rPr>
      </w:pPr>
      <w:r w:rsidRPr="00660F31">
        <w:rPr>
          <w:lang w:eastAsia="en-US"/>
        </w:rPr>
        <w:t>Wykluczenie wykonawcy następuje</w:t>
      </w:r>
      <w:r w:rsidR="00683A78">
        <w:rPr>
          <w:lang w:eastAsia="en-US"/>
        </w:rPr>
        <w:t xml:space="preserve"> </w:t>
      </w:r>
      <w:r w:rsidR="003A389F">
        <w:rPr>
          <w:lang w:eastAsia="en-US"/>
        </w:rPr>
        <w:t xml:space="preserve">na okresy wskazane w </w:t>
      </w:r>
      <w:r w:rsidR="00683A78">
        <w:rPr>
          <w:lang w:eastAsia="en-US"/>
        </w:rPr>
        <w:t>art. 111 ustawy.</w:t>
      </w:r>
    </w:p>
    <w:p w:rsidR="00D06515" w:rsidRDefault="005A5DAC" w:rsidP="001B6402">
      <w:pPr>
        <w:pStyle w:val="Nagwek1"/>
        <w:numPr>
          <w:ilvl w:val="0"/>
          <w:numId w:val="35"/>
        </w:numPr>
        <w:ind w:left="426" w:hanging="426"/>
        <w:rPr>
          <w:rFonts w:cs="Arial"/>
          <w:bCs w:val="0"/>
          <w:szCs w:val="24"/>
        </w:rPr>
      </w:pPr>
      <w:bookmarkStart w:id="9" w:name="_Toc65157074"/>
      <w:r w:rsidRPr="005A5DAC">
        <w:rPr>
          <w:rFonts w:cs="Arial"/>
          <w:bCs w:val="0"/>
          <w:szCs w:val="24"/>
        </w:rPr>
        <w:t>WYKAZ OŚWIADCZEŃ I/LUB DOKUMENTÓW</w:t>
      </w:r>
      <w:r w:rsidR="00DA782E">
        <w:rPr>
          <w:rFonts w:cs="Arial"/>
          <w:bCs w:val="0"/>
          <w:szCs w:val="24"/>
        </w:rPr>
        <w:t>, W TYM PODMIOTOWYCH ŚRODKÓW DO</w:t>
      </w:r>
      <w:r w:rsidRPr="005A5DAC">
        <w:rPr>
          <w:rFonts w:cs="Arial"/>
          <w:bCs w:val="0"/>
          <w:szCs w:val="24"/>
        </w:rPr>
        <w:t>WODWYCH, POTWIERDZAJĄCYCH SPEŁNIANIE WARUNKÓW UDZIAŁU W POSTĘPOWANIU ORAZ BRAK PODSTAW DO WYKLUCZENIA</w:t>
      </w:r>
      <w:bookmarkEnd w:id="9"/>
    </w:p>
    <w:p w:rsidR="00D06515" w:rsidRDefault="00D06515" w:rsidP="004A2255">
      <w:pPr>
        <w:ind w:firstLine="284"/>
        <w:rPr>
          <w:rFonts w:cs="Arial"/>
          <w:b/>
          <w:bCs/>
          <w:u w:val="single"/>
        </w:rPr>
      </w:pPr>
    </w:p>
    <w:p w:rsidR="009056B0" w:rsidRDefault="009056B0" w:rsidP="004A2255">
      <w:pPr>
        <w:ind w:firstLine="284"/>
        <w:rPr>
          <w:rFonts w:cs="Arial"/>
          <w:b/>
          <w:bCs/>
          <w:u w:val="single"/>
        </w:rPr>
      </w:pPr>
    </w:p>
    <w:p w:rsidR="00D06515" w:rsidRDefault="000B2454" w:rsidP="004A2255">
      <w:pPr>
        <w:ind w:firstLine="284"/>
        <w:rPr>
          <w:rFonts w:cs="Arial"/>
          <w:b/>
          <w:bCs/>
          <w:u w:val="single"/>
        </w:rPr>
      </w:pPr>
      <w:r w:rsidRPr="00CC3E98">
        <w:rPr>
          <w:rFonts w:cs="Arial"/>
          <w:b/>
          <w:bCs/>
          <w:u w:val="single"/>
        </w:rPr>
        <w:t>Do oferty każdy Wykonawca musi dołączyć</w:t>
      </w:r>
      <w:r w:rsidR="00E4525B">
        <w:rPr>
          <w:rFonts w:cs="Arial"/>
          <w:b/>
          <w:bCs/>
          <w:u w:val="single"/>
        </w:rPr>
        <w:t>:</w:t>
      </w:r>
    </w:p>
    <w:p w:rsidR="009056B0" w:rsidRDefault="009056B0" w:rsidP="004A2255">
      <w:pPr>
        <w:ind w:firstLine="284"/>
        <w:rPr>
          <w:lang w:eastAsia="en-US"/>
        </w:rPr>
      </w:pPr>
    </w:p>
    <w:p w:rsidR="003A389F" w:rsidRPr="003A389F" w:rsidRDefault="009834E7" w:rsidP="001B6402">
      <w:pPr>
        <w:pStyle w:val="Akapitzlist"/>
        <w:numPr>
          <w:ilvl w:val="0"/>
          <w:numId w:val="19"/>
        </w:numPr>
        <w:tabs>
          <w:tab w:val="left" w:pos="426"/>
        </w:tabs>
        <w:spacing w:before="76"/>
        <w:rPr>
          <w:rFonts w:cs="Arial"/>
          <w:bCs/>
        </w:rPr>
      </w:pPr>
      <w:bookmarkStart w:id="10" w:name="_Hlk61855966"/>
      <w:r>
        <w:rPr>
          <w:rFonts w:cs="Arial"/>
          <w:bCs/>
        </w:rPr>
        <w:t>A</w:t>
      </w:r>
      <w:r w:rsidR="003A389F" w:rsidRPr="003A389F">
        <w:rPr>
          <w:rFonts w:cs="Arial"/>
          <w:bCs/>
        </w:rPr>
        <w:t>ktualne na dzień składania ofert oświadczenie</w:t>
      </w:r>
      <w:r w:rsidR="00CC3E98">
        <w:t xml:space="preserve"> </w:t>
      </w:r>
      <w:r w:rsidR="00EB7CAB" w:rsidRPr="00EB7CAB">
        <w:rPr>
          <w:rFonts w:cs="Arial"/>
          <w:bCs/>
        </w:rPr>
        <w:t>składane na podstawie art. 125 ust</w:t>
      </w:r>
      <w:r w:rsidR="00DA782E">
        <w:rPr>
          <w:rFonts w:cs="Arial"/>
          <w:bCs/>
        </w:rPr>
        <w:t>.</w:t>
      </w:r>
      <w:r w:rsidR="00EB7CAB" w:rsidRPr="00EB7CAB">
        <w:rPr>
          <w:rFonts w:cs="Arial"/>
          <w:bCs/>
        </w:rPr>
        <w:t xml:space="preserve"> 1 ustawy</w:t>
      </w:r>
      <w:r w:rsidR="003A389F" w:rsidRPr="003A389F">
        <w:rPr>
          <w:rFonts w:cs="Arial"/>
          <w:bCs/>
        </w:rPr>
        <w:t>, w zakresie wskazanym w załączniku nr 2 do SWZ. Informacje zawarte w oświadczeniu będą stanowić wstępne potwierdzenie, że Wykonawca nie podlega wykluczeniu oraz spełnia warunki udziału w postępowaniu</w:t>
      </w:r>
      <w:bookmarkEnd w:id="10"/>
      <w:r w:rsidR="003A389F">
        <w:rPr>
          <w:rFonts w:cs="Arial"/>
        </w:rPr>
        <w:t>.</w:t>
      </w:r>
    </w:p>
    <w:p w:rsidR="003A389F" w:rsidRDefault="003A389F" w:rsidP="001B6402">
      <w:pPr>
        <w:pStyle w:val="Akapitzlist"/>
        <w:numPr>
          <w:ilvl w:val="0"/>
          <w:numId w:val="19"/>
        </w:numPr>
        <w:rPr>
          <w:rFonts w:cs="Arial"/>
          <w:bCs/>
        </w:rPr>
      </w:pPr>
      <w:r w:rsidRPr="003A389F">
        <w:rPr>
          <w:rFonts w:cs="Arial"/>
          <w:bCs/>
        </w:rPr>
        <w:t xml:space="preserve">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ww. dokumentów, o ile wskaże </w:t>
      </w:r>
      <w:r w:rsidR="00E433CC">
        <w:rPr>
          <w:rFonts w:cs="Arial"/>
          <w:bCs/>
        </w:rPr>
        <w:br/>
      </w:r>
      <w:r w:rsidRPr="003A389F">
        <w:rPr>
          <w:rFonts w:cs="Arial"/>
          <w:bCs/>
        </w:rPr>
        <w:t xml:space="preserve">w </w:t>
      </w:r>
      <w:r w:rsidR="009834E7">
        <w:rPr>
          <w:rFonts w:cs="Arial"/>
          <w:bCs/>
        </w:rPr>
        <w:t>druku</w:t>
      </w:r>
      <w:r w:rsidR="009834E7" w:rsidRPr="003A389F">
        <w:rPr>
          <w:rFonts w:cs="Arial"/>
          <w:bCs/>
        </w:rPr>
        <w:t xml:space="preserve"> </w:t>
      </w:r>
      <w:r w:rsidR="009834E7">
        <w:rPr>
          <w:rFonts w:cs="Arial"/>
          <w:bCs/>
        </w:rPr>
        <w:t>„Oferta”</w:t>
      </w:r>
      <w:r w:rsidRPr="003A389F">
        <w:rPr>
          <w:rFonts w:cs="Arial"/>
          <w:bCs/>
        </w:rPr>
        <w:t xml:space="preserve"> dane umożliwiające dostęp do tych dokumentów</w:t>
      </w:r>
      <w:r w:rsidR="00394E14">
        <w:rPr>
          <w:rFonts w:cs="Arial"/>
          <w:bCs/>
        </w:rPr>
        <w:t xml:space="preserve"> </w:t>
      </w:r>
      <w:r w:rsidRPr="003A389F">
        <w:rPr>
          <w:rFonts w:cs="Arial"/>
          <w:bCs/>
        </w:rPr>
        <w:t>za pomocą bezpłatnych i ogólnodostępnych baz danych.</w:t>
      </w:r>
    </w:p>
    <w:p w:rsidR="00E433CC" w:rsidRPr="00E433CC" w:rsidRDefault="005A5DAC" w:rsidP="001B6402">
      <w:pPr>
        <w:pStyle w:val="Akapitzlist"/>
        <w:numPr>
          <w:ilvl w:val="0"/>
          <w:numId w:val="19"/>
        </w:numPr>
        <w:rPr>
          <w:rFonts w:cs="Arial"/>
          <w:bCs/>
        </w:rPr>
      </w:pPr>
      <w:r w:rsidRPr="00E433CC">
        <w:rPr>
          <w:rFonts w:cs="Arial"/>
          <w:bCs/>
        </w:rPr>
        <w:t>Pełnomocnictwo</w:t>
      </w:r>
      <w:r w:rsidR="00E433CC">
        <w:rPr>
          <w:rFonts w:cs="Arial"/>
          <w:b/>
          <w:bCs/>
        </w:rPr>
        <w:t xml:space="preserve"> </w:t>
      </w:r>
      <w:r w:rsidR="00E433CC">
        <w:rPr>
          <w:rFonts w:cs="Arial"/>
        </w:rPr>
        <w:t xml:space="preserve">lub inny dokument potwierdzający umocowanie </w:t>
      </w:r>
      <w:r w:rsidR="00E433CC">
        <w:rPr>
          <w:rFonts w:cs="Arial"/>
        </w:rPr>
        <w:br/>
        <w:t xml:space="preserve">do reprezentowania Wykonawcy - </w:t>
      </w:r>
      <w:r w:rsidRPr="003A389F">
        <w:rPr>
          <w:rFonts w:cs="Arial"/>
        </w:rPr>
        <w:t xml:space="preserve">jeżeli </w:t>
      </w:r>
      <w:r w:rsidR="00E433CC">
        <w:rPr>
          <w:rFonts w:cs="Arial"/>
        </w:rPr>
        <w:t xml:space="preserve">w imieniu Wykonawcy działa </w:t>
      </w:r>
      <w:r w:rsidRPr="003A389F">
        <w:rPr>
          <w:rFonts w:cs="Arial"/>
        </w:rPr>
        <w:t>osoba</w:t>
      </w:r>
      <w:r w:rsidR="00E433CC">
        <w:rPr>
          <w:rFonts w:cs="Arial"/>
        </w:rPr>
        <w:t xml:space="preserve">, której umocowanie do jego reprezentowania nie wynika </w:t>
      </w:r>
      <w:r w:rsidR="00E433CC">
        <w:rPr>
          <w:rFonts w:cs="Arial"/>
        </w:rPr>
        <w:br/>
        <w:t>z dokumentów</w:t>
      </w:r>
      <w:r w:rsidR="00DA782E">
        <w:rPr>
          <w:rFonts w:cs="Arial"/>
        </w:rPr>
        <w:t>,</w:t>
      </w:r>
      <w:r w:rsidR="00E433CC">
        <w:rPr>
          <w:rFonts w:cs="Arial"/>
        </w:rPr>
        <w:t xml:space="preserve"> o których mowa w pkt 2.</w:t>
      </w:r>
    </w:p>
    <w:p w:rsidR="005A5DAC" w:rsidRPr="00E433CC" w:rsidRDefault="00E433CC" w:rsidP="001B6402">
      <w:pPr>
        <w:pStyle w:val="Akapitzlist"/>
        <w:numPr>
          <w:ilvl w:val="0"/>
          <w:numId w:val="19"/>
        </w:numPr>
        <w:rPr>
          <w:rFonts w:cs="Arial"/>
          <w:bCs/>
        </w:rPr>
      </w:pPr>
      <w:r>
        <w:rPr>
          <w:rFonts w:cs="Arial"/>
        </w:rPr>
        <w:t xml:space="preserve">W </w:t>
      </w:r>
      <w:r w:rsidR="005A5DAC" w:rsidRPr="00E433CC">
        <w:rPr>
          <w:rFonts w:cs="Arial"/>
        </w:rPr>
        <w:t>przypadku</w:t>
      </w:r>
      <w:r>
        <w:rPr>
          <w:rFonts w:cs="Arial"/>
        </w:rPr>
        <w:t>, gdy</w:t>
      </w:r>
      <w:r w:rsidR="005A5DAC" w:rsidRPr="00E433CC">
        <w:rPr>
          <w:rFonts w:cs="Arial"/>
        </w:rPr>
        <w:t xml:space="preserve"> </w:t>
      </w:r>
      <w:r w:rsidR="009834E7">
        <w:rPr>
          <w:rFonts w:cs="Arial"/>
        </w:rPr>
        <w:t xml:space="preserve">Wykonawcy </w:t>
      </w:r>
      <w:r>
        <w:rPr>
          <w:rFonts w:cs="Arial"/>
        </w:rPr>
        <w:t xml:space="preserve">wspólnie ubiegają się </w:t>
      </w:r>
      <w:r w:rsidR="005A5DAC" w:rsidRPr="00E433CC">
        <w:rPr>
          <w:rFonts w:cs="Arial"/>
        </w:rPr>
        <w:t xml:space="preserve">o </w:t>
      </w:r>
      <w:r>
        <w:rPr>
          <w:rFonts w:cs="Arial"/>
        </w:rPr>
        <w:t xml:space="preserve">udzielenie </w:t>
      </w:r>
      <w:r w:rsidR="005A5DAC" w:rsidRPr="00E433CC">
        <w:rPr>
          <w:rFonts w:cs="Arial"/>
        </w:rPr>
        <w:t>zamówienie</w:t>
      </w:r>
      <w:r>
        <w:rPr>
          <w:rFonts w:cs="Arial"/>
        </w:rPr>
        <w:t xml:space="preserve"> </w:t>
      </w:r>
      <w:r w:rsidR="005A5DAC" w:rsidRPr="00E433CC">
        <w:rPr>
          <w:rFonts w:cs="Arial"/>
        </w:rPr>
        <w:t xml:space="preserve">– </w:t>
      </w:r>
      <w:r>
        <w:rPr>
          <w:rFonts w:cs="Arial"/>
          <w:b/>
          <w:bCs/>
        </w:rPr>
        <w:t>p</w:t>
      </w:r>
      <w:r w:rsidR="005A5DAC" w:rsidRPr="00E433CC">
        <w:rPr>
          <w:rFonts w:cs="Arial"/>
          <w:b/>
          <w:bCs/>
        </w:rPr>
        <w:t>ełnomocnictwo</w:t>
      </w:r>
      <w:r w:rsidR="005A5DAC" w:rsidRPr="00E433CC">
        <w:rPr>
          <w:rFonts w:cs="Arial"/>
        </w:rPr>
        <w:t xml:space="preserve"> do reprezentowania ich w postępowaniu </w:t>
      </w:r>
      <w:r w:rsidR="005A5DAC" w:rsidRPr="00E433CC">
        <w:rPr>
          <w:rFonts w:cs="Arial"/>
        </w:rPr>
        <w:lastRenderedPageBreak/>
        <w:t>o udzielenie zamówienia i zawarcia umowy w</w:t>
      </w:r>
      <w:r>
        <w:rPr>
          <w:rFonts w:cs="Arial"/>
        </w:rPr>
        <w:t xml:space="preserve"> sprawie zamówienia publicznego</w:t>
      </w:r>
      <w:r w:rsidR="005A5DAC" w:rsidRPr="00E433CC">
        <w:rPr>
          <w:rFonts w:cs="Arial"/>
        </w:rPr>
        <w:t>.</w:t>
      </w:r>
    </w:p>
    <w:p w:rsidR="005A5DAC" w:rsidRPr="005A5DAC" w:rsidRDefault="005A5DAC" w:rsidP="001B6402">
      <w:pPr>
        <w:pStyle w:val="Akapitzlist"/>
        <w:numPr>
          <w:ilvl w:val="0"/>
          <w:numId w:val="19"/>
        </w:numPr>
        <w:tabs>
          <w:tab w:val="left" w:pos="426"/>
        </w:tabs>
        <w:spacing w:before="76"/>
        <w:rPr>
          <w:rFonts w:cs="Arial"/>
          <w:bCs/>
        </w:rPr>
      </w:pPr>
      <w:r w:rsidRPr="005A5DAC">
        <w:rPr>
          <w:rFonts w:cs="Arial"/>
          <w:bCs/>
        </w:rPr>
        <w:t xml:space="preserve">W celu potwierdzenia, że Wykonawca nie podlega wykluczeniu oraz spełnia warunki udziału w postępowaniu, zobowiązany jest złożyć wraz </w:t>
      </w:r>
      <w:r w:rsidR="004915C8">
        <w:rPr>
          <w:rFonts w:cs="Arial"/>
          <w:bCs/>
        </w:rPr>
        <w:br/>
      </w:r>
      <w:r w:rsidRPr="005A5DAC">
        <w:rPr>
          <w:rFonts w:cs="Arial"/>
          <w:bCs/>
        </w:rPr>
        <w:t>z ofertą</w:t>
      </w:r>
      <w:r w:rsidR="00E433CC">
        <w:rPr>
          <w:rFonts w:cs="Arial"/>
          <w:bCs/>
        </w:rPr>
        <w:t xml:space="preserve"> w przypadku</w:t>
      </w:r>
      <w:r w:rsidRPr="005A5DAC">
        <w:rPr>
          <w:rFonts w:cs="Arial"/>
          <w:bCs/>
        </w:rPr>
        <w:t>:</w:t>
      </w:r>
    </w:p>
    <w:p w:rsidR="005A5DAC" w:rsidRDefault="005A5DAC" w:rsidP="001B6402">
      <w:pPr>
        <w:pStyle w:val="Akapitzlist"/>
        <w:numPr>
          <w:ilvl w:val="0"/>
          <w:numId w:val="20"/>
        </w:numPr>
        <w:tabs>
          <w:tab w:val="left" w:pos="426"/>
        </w:tabs>
        <w:kinsoku w:val="0"/>
        <w:overflowPunct w:val="0"/>
        <w:rPr>
          <w:rFonts w:cs="Arial"/>
        </w:rPr>
      </w:pPr>
      <w:r w:rsidRPr="005A5DAC">
        <w:rPr>
          <w:rFonts w:cs="Arial"/>
          <w:b/>
          <w:bCs/>
        </w:rPr>
        <w:t>wspólnego ubiegania się o zamówienie przez Wykonawców</w:t>
      </w:r>
      <w:r w:rsidRPr="005A5DAC">
        <w:rPr>
          <w:rFonts w:cs="Arial"/>
        </w:rPr>
        <w:t xml:space="preserve"> </w:t>
      </w:r>
      <w:r w:rsidR="00CC3E98">
        <w:rPr>
          <w:rFonts w:cs="Arial"/>
        </w:rPr>
        <w:t xml:space="preserve">- </w:t>
      </w:r>
      <w:r w:rsidR="009834E7" w:rsidRPr="00CC3E98">
        <w:rPr>
          <w:rFonts w:cs="Arial"/>
        </w:rPr>
        <w:t>Oświadczenie składane na podstawie art. 125 ust</w:t>
      </w:r>
      <w:r w:rsidR="00DA782E">
        <w:rPr>
          <w:rFonts w:cs="Arial"/>
        </w:rPr>
        <w:t>.</w:t>
      </w:r>
      <w:r w:rsidR="009834E7" w:rsidRPr="00CC3E98">
        <w:rPr>
          <w:rFonts w:cs="Arial"/>
        </w:rPr>
        <w:t xml:space="preserve"> 1 ustawy</w:t>
      </w:r>
      <w:r w:rsidR="009834E7">
        <w:rPr>
          <w:rFonts w:cs="Arial"/>
        </w:rPr>
        <w:t xml:space="preserve">. Oświadczenie to </w:t>
      </w:r>
      <w:r w:rsidR="009834E7" w:rsidRPr="005A5DAC">
        <w:rPr>
          <w:rFonts w:cs="Arial"/>
        </w:rPr>
        <w:t>składa każdy z Wykonawców wspólnie ubiegających się</w:t>
      </w:r>
      <w:r w:rsidR="009834E7">
        <w:rPr>
          <w:rFonts w:cs="Arial"/>
        </w:rPr>
        <w:t xml:space="preserve"> o zamówienie. W</w:t>
      </w:r>
      <w:r w:rsidR="00CC3E98">
        <w:rPr>
          <w:rFonts w:cs="Arial"/>
        </w:rPr>
        <w:t>inno</w:t>
      </w:r>
      <w:r w:rsidR="009834E7">
        <w:rPr>
          <w:rFonts w:cs="Arial"/>
        </w:rPr>
        <w:t xml:space="preserve"> ono</w:t>
      </w:r>
      <w:r w:rsidRPr="005A5DAC">
        <w:rPr>
          <w:rFonts w:cs="Arial"/>
        </w:rPr>
        <w:t xml:space="preserve"> potwierdzać brak podstaw </w:t>
      </w:r>
      <w:r w:rsidR="00781675">
        <w:rPr>
          <w:rFonts w:cs="Arial"/>
        </w:rPr>
        <w:br/>
      </w:r>
      <w:r w:rsidRPr="005A5DAC">
        <w:rPr>
          <w:rFonts w:cs="Arial"/>
        </w:rPr>
        <w:t>do wykluczenia oraz spełnianie warunków udziału w postępowaniu</w:t>
      </w:r>
      <w:r w:rsidR="00E433CC">
        <w:rPr>
          <w:rFonts w:cs="Arial"/>
        </w:rPr>
        <w:t xml:space="preserve"> </w:t>
      </w:r>
      <w:r w:rsidR="00781675">
        <w:rPr>
          <w:rFonts w:cs="Arial"/>
        </w:rPr>
        <w:br/>
      </w:r>
      <w:r w:rsidRPr="005A5DAC">
        <w:rPr>
          <w:rFonts w:cs="Arial"/>
        </w:rPr>
        <w:t xml:space="preserve">w zakresie, w jakim każdy z Wykonawców wykazuje spełnianie warunków udziału w postępowaniu, </w:t>
      </w:r>
      <w:bookmarkStart w:id="11" w:name="_Hlk61858138"/>
      <w:r w:rsidRPr="005A5DAC">
        <w:rPr>
          <w:rFonts w:cs="Arial"/>
        </w:rPr>
        <w:t xml:space="preserve">według wzoru stanowiącego załącznik nr </w:t>
      </w:r>
      <w:r w:rsidR="009002DF">
        <w:rPr>
          <w:rFonts w:cs="Arial"/>
        </w:rPr>
        <w:t>2</w:t>
      </w:r>
      <w:r w:rsidRPr="005A5DAC">
        <w:rPr>
          <w:rFonts w:cs="Arial"/>
        </w:rPr>
        <w:t xml:space="preserve"> do SWZ;</w:t>
      </w:r>
      <w:bookmarkEnd w:id="11"/>
    </w:p>
    <w:p w:rsidR="00363BBC" w:rsidRPr="004915C8" w:rsidRDefault="005A5DAC" w:rsidP="001B6402">
      <w:pPr>
        <w:pStyle w:val="Akapitzlist"/>
        <w:numPr>
          <w:ilvl w:val="0"/>
          <w:numId w:val="20"/>
        </w:numPr>
        <w:tabs>
          <w:tab w:val="left" w:pos="426"/>
        </w:tabs>
        <w:kinsoku w:val="0"/>
        <w:overflowPunct w:val="0"/>
        <w:rPr>
          <w:rFonts w:cs="Arial"/>
        </w:rPr>
      </w:pPr>
      <w:r w:rsidRPr="004915C8">
        <w:rPr>
          <w:rFonts w:cs="Arial"/>
          <w:b/>
          <w:bCs/>
        </w:rPr>
        <w:t>wspólnego ubiegania się o zamówienie przez Wykonawców</w:t>
      </w:r>
      <w:r w:rsidRPr="004915C8">
        <w:rPr>
          <w:rFonts w:cs="Arial"/>
        </w:rPr>
        <w:t xml:space="preserve"> Oświadczenie, </w:t>
      </w:r>
      <w:r w:rsidR="00CC3E98">
        <w:rPr>
          <w:rFonts w:cs="Arial"/>
        </w:rPr>
        <w:t xml:space="preserve">składane na podstawie </w:t>
      </w:r>
      <w:r w:rsidRPr="004915C8">
        <w:rPr>
          <w:rFonts w:cs="Arial"/>
        </w:rPr>
        <w:t xml:space="preserve">art. 117 ust. 4 ustawy, </w:t>
      </w:r>
      <w:r w:rsidR="00CC3E98">
        <w:rPr>
          <w:rFonts w:cs="Arial"/>
        </w:rPr>
        <w:br/>
      </w:r>
      <w:r w:rsidRPr="004915C8">
        <w:rPr>
          <w:rFonts w:cs="Arial"/>
        </w:rPr>
        <w:t xml:space="preserve">z którego wynika, </w:t>
      </w:r>
      <w:r w:rsidRPr="004A2255">
        <w:rPr>
          <w:rFonts w:cs="Arial"/>
        </w:rPr>
        <w:t xml:space="preserve">które </w:t>
      </w:r>
      <w:r w:rsidRPr="004A2255">
        <w:rPr>
          <w:rFonts w:cs="Arial"/>
          <w:iCs/>
        </w:rPr>
        <w:t>roboty budowlane, dostawy lub usługi</w:t>
      </w:r>
      <w:r w:rsidRPr="004915C8">
        <w:rPr>
          <w:rFonts w:cs="Arial"/>
        </w:rPr>
        <w:t xml:space="preserve"> wykonają </w:t>
      </w:r>
      <w:r w:rsidRPr="004915C8">
        <w:rPr>
          <w:rFonts w:cs="Arial"/>
          <w:b/>
          <w:bCs/>
          <w:u w:val="single"/>
        </w:rPr>
        <w:t>poszczególni Wykonawcy</w:t>
      </w:r>
      <w:r w:rsidRPr="004915C8">
        <w:rPr>
          <w:rFonts w:cs="Arial"/>
        </w:rPr>
        <w:t xml:space="preserve">, według wzoru stanowiącego załącznik nr </w:t>
      </w:r>
      <w:r w:rsidR="00B774BE" w:rsidRPr="004915C8">
        <w:rPr>
          <w:rFonts w:cs="Arial"/>
        </w:rPr>
        <w:t>3 do SWZ</w:t>
      </w:r>
      <w:r w:rsidRPr="004915C8">
        <w:rPr>
          <w:rFonts w:cs="Arial"/>
        </w:rPr>
        <w:t>;</w:t>
      </w:r>
    </w:p>
    <w:p w:rsidR="005A5DAC" w:rsidRPr="00363BBC" w:rsidRDefault="005A5DAC" w:rsidP="001B6402">
      <w:pPr>
        <w:pStyle w:val="Akapitzlist"/>
        <w:numPr>
          <w:ilvl w:val="0"/>
          <w:numId w:val="20"/>
        </w:numPr>
        <w:tabs>
          <w:tab w:val="left" w:pos="426"/>
        </w:tabs>
        <w:kinsoku w:val="0"/>
        <w:overflowPunct w:val="0"/>
        <w:rPr>
          <w:rFonts w:cs="Arial"/>
        </w:rPr>
      </w:pPr>
      <w:r w:rsidRPr="00363BBC">
        <w:rPr>
          <w:rFonts w:cs="Arial"/>
          <w:b/>
          <w:bCs/>
        </w:rPr>
        <w:t xml:space="preserve">polegania przez Wykonawcę na zdolnościach lub sytuacji podmiotów udostępniających zasoby na podstawie art. 118 </w:t>
      </w:r>
      <w:r w:rsidR="00E433CC">
        <w:rPr>
          <w:rFonts w:cs="Arial"/>
          <w:b/>
          <w:bCs/>
        </w:rPr>
        <w:br/>
      </w:r>
      <w:r w:rsidRPr="00363BBC">
        <w:rPr>
          <w:rFonts w:cs="Arial"/>
          <w:b/>
          <w:bCs/>
        </w:rPr>
        <w:t>ust. 1 ustawy</w:t>
      </w:r>
      <w:r w:rsidRPr="00363BBC">
        <w:rPr>
          <w:rFonts w:cs="Arial"/>
        </w:rPr>
        <w:t>:</w:t>
      </w:r>
    </w:p>
    <w:p w:rsidR="005A5DAC" w:rsidRPr="005A5DAC" w:rsidRDefault="00E433CC" w:rsidP="001B6402">
      <w:pPr>
        <w:pStyle w:val="Akapitzlist"/>
        <w:numPr>
          <w:ilvl w:val="0"/>
          <w:numId w:val="21"/>
        </w:numPr>
        <w:kinsoku w:val="0"/>
        <w:overflowPunct w:val="0"/>
        <w:rPr>
          <w:rFonts w:cs="Arial"/>
        </w:rPr>
      </w:pPr>
      <w:r>
        <w:rPr>
          <w:rFonts w:cs="Arial"/>
        </w:rPr>
        <w:t>o</w:t>
      </w:r>
      <w:r w:rsidR="005A5DAC" w:rsidRPr="005A5DAC">
        <w:rPr>
          <w:rFonts w:cs="Arial"/>
        </w:rPr>
        <w:t xml:space="preserve">świadczenie </w:t>
      </w:r>
      <w:r w:rsidR="00CC3E98" w:rsidRPr="00CC3E98">
        <w:rPr>
          <w:rFonts w:cs="Arial"/>
        </w:rPr>
        <w:t>składane na podstawie art. 125 ust</w:t>
      </w:r>
      <w:r w:rsidR="00DA782E">
        <w:rPr>
          <w:rFonts w:cs="Arial"/>
        </w:rPr>
        <w:t>.</w:t>
      </w:r>
      <w:r w:rsidR="00CC3E98" w:rsidRPr="00CC3E98">
        <w:rPr>
          <w:rFonts w:cs="Arial"/>
        </w:rPr>
        <w:t xml:space="preserve"> 1 ustawy</w:t>
      </w:r>
      <w:r w:rsidR="00CC3E98">
        <w:rPr>
          <w:rFonts w:cs="Arial"/>
        </w:rPr>
        <w:t xml:space="preserve">, </w:t>
      </w:r>
      <w:r w:rsidR="00CC3E98">
        <w:rPr>
          <w:rFonts w:cs="Arial"/>
        </w:rPr>
        <w:br/>
      </w:r>
      <w:r w:rsidR="005A5DAC" w:rsidRPr="005A5DAC">
        <w:rPr>
          <w:rFonts w:cs="Arial"/>
        </w:rPr>
        <w:t>w zakresie</w:t>
      </w:r>
      <w:r w:rsidR="00CC3E98">
        <w:rPr>
          <w:rFonts w:cs="Arial"/>
        </w:rPr>
        <w:t>, w</w:t>
      </w:r>
      <w:r w:rsidR="005A5DAC" w:rsidRPr="005A5DAC">
        <w:rPr>
          <w:rFonts w:cs="Arial"/>
        </w:rPr>
        <w:t xml:space="preserve"> jakim Wykona</w:t>
      </w:r>
      <w:r w:rsidR="00CC3E98">
        <w:rPr>
          <w:rFonts w:cs="Arial"/>
        </w:rPr>
        <w:t>wca powołuje się na jego zasoby,</w:t>
      </w:r>
    </w:p>
    <w:p w:rsidR="005A5DAC" w:rsidRPr="00E433CC" w:rsidRDefault="00E433CC" w:rsidP="001B6402">
      <w:pPr>
        <w:pStyle w:val="Akapitzlist"/>
        <w:numPr>
          <w:ilvl w:val="0"/>
          <w:numId w:val="21"/>
        </w:numPr>
        <w:kinsoku w:val="0"/>
        <w:overflowPunct w:val="0"/>
        <w:rPr>
          <w:rFonts w:cs="Arial"/>
        </w:rPr>
      </w:pPr>
      <w:r w:rsidRPr="00E433CC">
        <w:rPr>
          <w:rFonts w:cs="Arial"/>
        </w:rPr>
        <w:t xml:space="preserve">zobowiązanie podmiotu udostępniającego zasoby do oddania </w:t>
      </w:r>
      <w:r w:rsidR="00CC3E98">
        <w:rPr>
          <w:rFonts w:cs="Arial"/>
        </w:rPr>
        <w:br/>
      </w:r>
      <w:r w:rsidRPr="00E433CC">
        <w:rPr>
          <w:rFonts w:cs="Arial"/>
        </w:rPr>
        <w:t>mu do dyspozycji niezbędnych zasobów na potrzeby realizacji danego zamówienia lub inny podmiotowy środek dowodowy potwierdzający, że</w:t>
      </w:r>
      <w:r>
        <w:rPr>
          <w:rFonts w:cs="Arial"/>
        </w:rPr>
        <w:t xml:space="preserve"> </w:t>
      </w:r>
      <w:r w:rsidR="00CC3E98">
        <w:rPr>
          <w:rFonts w:cs="Arial"/>
        </w:rPr>
        <w:t>W</w:t>
      </w:r>
      <w:r w:rsidRPr="00E433CC">
        <w:rPr>
          <w:rFonts w:cs="Arial"/>
        </w:rPr>
        <w:t>ykonawca realizując zamówienie, będzie dysponował niezbędnymi zasobami tych podmiotów</w:t>
      </w:r>
      <w:r w:rsidR="005A5DAC" w:rsidRPr="00E433CC">
        <w:rPr>
          <w:rFonts w:cs="Arial"/>
        </w:rPr>
        <w:t>.</w:t>
      </w:r>
    </w:p>
    <w:p w:rsidR="005A5DAC" w:rsidRPr="00CC3E98" w:rsidRDefault="005A5DAC" w:rsidP="001B6402">
      <w:pPr>
        <w:pStyle w:val="Akapitzlist"/>
        <w:numPr>
          <w:ilvl w:val="0"/>
          <w:numId w:val="19"/>
        </w:numPr>
        <w:tabs>
          <w:tab w:val="left" w:pos="426"/>
        </w:tabs>
        <w:spacing w:before="76"/>
        <w:rPr>
          <w:rFonts w:cs="Arial"/>
        </w:rPr>
      </w:pPr>
      <w:r w:rsidRPr="00CC3E98">
        <w:rPr>
          <w:rFonts w:cs="Arial"/>
          <w:b/>
          <w:u w:val="single"/>
        </w:rPr>
        <w:t>Zamawiający wzywa Wykonawcę, którego oferta została najwyżej oceniona, do złożenia</w:t>
      </w:r>
      <w:r w:rsidRPr="005A5DAC">
        <w:rPr>
          <w:rFonts w:cs="Arial"/>
        </w:rPr>
        <w:t xml:space="preserve"> w wyznaczonym terminie, nie krótszym niż 5 dni od dnia wezwania, aktualnych na dzień złożenia </w:t>
      </w:r>
      <w:r w:rsidR="00D21E1B">
        <w:rPr>
          <w:rFonts w:cs="Arial"/>
        </w:rPr>
        <w:t xml:space="preserve">następujących </w:t>
      </w:r>
      <w:r w:rsidRPr="00CC3E98">
        <w:rPr>
          <w:rFonts w:cs="Arial"/>
          <w:bCs/>
        </w:rPr>
        <w:t>podmiotowych środków dowodowych</w:t>
      </w:r>
      <w:r w:rsidRPr="00CC3E98">
        <w:rPr>
          <w:rFonts w:cs="Arial"/>
        </w:rPr>
        <w:t>:</w:t>
      </w:r>
    </w:p>
    <w:p w:rsidR="00437D77" w:rsidRPr="00437D77" w:rsidRDefault="00D21E1B" w:rsidP="001B6402">
      <w:pPr>
        <w:pStyle w:val="Akapitzlist"/>
        <w:numPr>
          <w:ilvl w:val="0"/>
          <w:numId w:val="22"/>
        </w:numPr>
        <w:shd w:val="clear" w:color="auto" w:fill="FFFFFF"/>
        <w:kinsoku w:val="0"/>
        <w:overflowPunct w:val="0"/>
        <w:rPr>
          <w:rFonts w:cs="Arial"/>
        </w:rPr>
      </w:pPr>
      <w:r>
        <w:rPr>
          <w:rFonts w:cs="Arial"/>
        </w:rPr>
        <w:t>Informacj</w:t>
      </w:r>
      <w:r w:rsidR="009834E7">
        <w:rPr>
          <w:rFonts w:cs="Arial"/>
        </w:rPr>
        <w:t>i</w:t>
      </w:r>
      <w:r w:rsidR="00437D77" w:rsidRPr="00437D77">
        <w:rPr>
          <w:rFonts w:cs="Arial"/>
        </w:rPr>
        <w:t xml:space="preserve"> z Krajowego Rejestru Karnego w zakresie określonym </w:t>
      </w:r>
      <w:r w:rsidR="00437D77">
        <w:rPr>
          <w:rFonts w:cs="Arial"/>
        </w:rPr>
        <w:br/>
      </w:r>
      <w:r w:rsidR="00437D77" w:rsidRPr="00437D77">
        <w:rPr>
          <w:rFonts w:cs="Arial"/>
        </w:rPr>
        <w:t xml:space="preserve">w art. </w:t>
      </w:r>
      <w:r w:rsidR="00437D77">
        <w:rPr>
          <w:rFonts w:cs="Arial"/>
        </w:rPr>
        <w:t>108 ust</w:t>
      </w:r>
      <w:r w:rsidR="001C3B8D">
        <w:rPr>
          <w:rFonts w:cs="Arial"/>
        </w:rPr>
        <w:t>.</w:t>
      </w:r>
      <w:r w:rsidR="00437D77">
        <w:rPr>
          <w:rFonts w:cs="Arial"/>
        </w:rPr>
        <w:t xml:space="preserve"> 1 pkt 1 i 2</w:t>
      </w:r>
      <w:r w:rsidR="00437D77" w:rsidRPr="00437D77">
        <w:rPr>
          <w:rFonts w:cs="Arial"/>
        </w:rPr>
        <w:t xml:space="preserve"> </w:t>
      </w:r>
      <w:r w:rsidR="00BB0C11">
        <w:rPr>
          <w:rFonts w:cs="Arial"/>
        </w:rPr>
        <w:t>oraz</w:t>
      </w:r>
      <w:r w:rsidR="0062078E">
        <w:rPr>
          <w:rFonts w:cs="Arial"/>
        </w:rPr>
        <w:t xml:space="preserve"> </w:t>
      </w:r>
      <w:r w:rsidR="00BB0C11">
        <w:rPr>
          <w:rFonts w:cs="Arial"/>
        </w:rPr>
        <w:t xml:space="preserve">4 </w:t>
      </w:r>
      <w:r w:rsidR="00437D77" w:rsidRPr="00437D77">
        <w:rPr>
          <w:rFonts w:cs="Arial"/>
        </w:rPr>
        <w:t xml:space="preserve">ustawy, </w:t>
      </w:r>
      <w:r w:rsidR="00CC3E98">
        <w:rPr>
          <w:rFonts w:cs="Arial"/>
        </w:rPr>
        <w:t xml:space="preserve">sporządzonej </w:t>
      </w:r>
      <w:r w:rsidR="00437D77" w:rsidRPr="00437D77">
        <w:rPr>
          <w:rFonts w:cs="Arial"/>
        </w:rPr>
        <w:t xml:space="preserve">nie wcześniej niż 6 miesięcy przed </w:t>
      </w:r>
      <w:r w:rsidR="00B355F0">
        <w:rPr>
          <w:rFonts w:cs="Arial"/>
        </w:rPr>
        <w:t>jej złożeniem.</w:t>
      </w:r>
    </w:p>
    <w:p w:rsidR="005A5DAC" w:rsidRPr="005A5DAC" w:rsidRDefault="005A5DAC" w:rsidP="001B6402">
      <w:pPr>
        <w:pStyle w:val="Akapitzlist"/>
        <w:numPr>
          <w:ilvl w:val="0"/>
          <w:numId w:val="22"/>
        </w:numPr>
        <w:shd w:val="clear" w:color="auto" w:fill="FFFFFF"/>
        <w:kinsoku w:val="0"/>
        <w:overflowPunct w:val="0"/>
        <w:rPr>
          <w:rFonts w:cs="Arial"/>
        </w:rPr>
      </w:pPr>
      <w:r w:rsidRPr="005A5DAC">
        <w:rPr>
          <w:rFonts w:cs="Arial"/>
        </w:rPr>
        <w:t>Oświadczeni</w:t>
      </w:r>
      <w:r w:rsidR="009834E7">
        <w:rPr>
          <w:rFonts w:cs="Arial"/>
        </w:rPr>
        <w:t>a</w:t>
      </w:r>
      <w:r w:rsidRPr="005A5DAC">
        <w:rPr>
          <w:rFonts w:cs="Arial"/>
        </w:rPr>
        <w:t xml:space="preserve"> Wykonawcy, w</w:t>
      </w:r>
      <w:r w:rsidR="00BB0C11">
        <w:rPr>
          <w:rFonts w:cs="Arial"/>
        </w:rPr>
        <w:t xml:space="preserve"> zakresie art. 108 ust. 1 pkt 5</w:t>
      </w:r>
      <w:r w:rsidRPr="005A5DAC">
        <w:rPr>
          <w:rFonts w:cs="Arial"/>
        </w:rPr>
        <w:t xml:space="preserve"> ustawy, </w:t>
      </w:r>
      <w:r w:rsidR="004915C8">
        <w:rPr>
          <w:rFonts w:cs="Arial"/>
        </w:rPr>
        <w:br/>
      </w:r>
      <w:r w:rsidRPr="005A5DAC">
        <w:rPr>
          <w:rFonts w:cs="Arial"/>
        </w:rPr>
        <w:t xml:space="preserve">o braku przynależności do tej samej grupy kapitałowej, w rozumieniu ustawy z dnia 16 lutego 2007 r. o ochronie konkurencji </w:t>
      </w:r>
      <w:r w:rsidRPr="005A5DAC">
        <w:rPr>
          <w:rFonts w:cs="Arial"/>
        </w:rPr>
        <w:br/>
        <w:t xml:space="preserve">i konsumentów, z innym Wykonawcą, który złożył odrębną ofertę, albo oświadczenie o przynależności do tej samej grupy kapitałowej wraz </w:t>
      </w:r>
      <w:r w:rsidR="004915C8">
        <w:rPr>
          <w:rFonts w:cs="Arial"/>
        </w:rPr>
        <w:br/>
      </w:r>
      <w:r w:rsidRPr="005A5DAC">
        <w:rPr>
          <w:rFonts w:cs="Arial"/>
        </w:rPr>
        <w:t>z dokumentami lub informacjami potwierdzającymi przygotowanie oferty niezależnie od innego Wykonawcy należącego do tej samej grupy kapitałowej.</w:t>
      </w:r>
    </w:p>
    <w:p w:rsidR="005A5DAC" w:rsidRPr="009967A7" w:rsidRDefault="005A5DAC" w:rsidP="009967A7">
      <w:pPr>
        <w:pStyle w:val="Akapitzlist"/>
        <w:kinsoku w:val="0"/>
        <w:overflowPunct w:val="0"/>
        <w:ind w:left="862"/>
        <w:rPr>
          <w:rFonts w:cs="Arial"/>
        </w:rPr>
      </w:pPr>
      <w:r w:rsidRPr="005A5DAC">
        <w:rPr>
          <w:rFonts w:cs="Arial"/>
        </w:rPr>
        <w:t xml:space="preserve">W przypadku wspólnego ubiegania się o zamówienie przez Wykonawców oświadczenie, o którym mowa powyżej, składa </w:t>
      </w:r>
      <w:r w:rsidRPr="006A5D38">
        <w:rPr>
          <w:rFonts w:cs="Arial"/>
        </w:rPr>
        <w:t xml:space="preserve">każdy </w:t>
      </w:r>
      <w:r w:rsidR="004915C8" w:rsidRPr="006A5D38">
        <w:rPr>
          <w:rFonts w:cs="Arial"/>
        </w:rPr>
        <w:br/>
      </w:r>
      <w:r w:rsidRPr="006A5D38">
        <w:rPr>
          <w:rFonts w:cs="Arial"/>
        </w:rPr>
        <w:t>z Wykonawców wspólnie ubiegających się o udzielenie zamówienia.</w:t>
      </w:r>
      <w:r w:rsidRPr="005A5DAC">
        <w:rPr>
          <w:rFonts w:cs="Arial"/>
        </w:rPr>
        <w:t xml:space="preserve"> Oświadczenie może być złożone odrębnie przez każdego Wykonawcę lub w imieniu wszystkich Wykonawców przez ustanowionego</w:t>
      </w:r>
      <w:r w:rsidRPr="005A5DAC">
        <w:rPr>
          <w:rFonts w:cs="Arial"/>
          <w:spacing w:val="-3"/>
        </w:rPr>
        <w:t xml:space="preserve"> </w:t>
      </w:r>
      <w:r w:rsidRPr="009967A7">
        <w:rPr>
          <w:rFonts w:cs="Arial"/>
        </w:rPr>
        <w:t>Pełnomocnika</w:t>
      </w:r>
      <w:r w:rsidR="00EB0066" w:rsidRPr="009967A7">
        <w:rPr>
          <w:rFonts w:cs="Arial"/>
        </w:rPr>
        <w:t xml:space="preserve"> (załącznik nr </w:t>
      </w:r>
      <w:r w:rsidR="009C2E36" w:rsidRPr="009967A7">
        <w:rPr>
          <w:rFonts w:cs="Arial"/>
        </w:rPr>
        <w:t>4 do SWZ)</w:t>
      </w:r>
      <w:r w:rsidRPr="009967A7">
        <w:rPr>
          <w:rFonts w:cs="Arial"/>
        </w:rPr>
        <w:t>.</w:t>
      </w:r>
    </w:p>
    <w:p w:rsidR="00D21E1B" w:rsidRDefault="00D21E1B" w:rsidP="001B6402">
      <w:pPr>
        <w:pStyle w:val="Akapitzlist"/>
        <w:numPr>
          <w:ilvl w:val="0"/>
          <w:numId w:val="22"/>
        </w:numPr>
        <w:kinsoku w:val="0"/>
        <w:overflowPunct w:val="0"/>
        <w:rPr>
          <w:rFonts w:cs="Arial"/>
        </w:rPr>
      </w:pPr>
      <w:r w:rsidRPr="006A5D38">
        <w:rPr>
          <w:rFonts w:cs="Arial"/>
          <w:bCs/>
        </w:rPr>
        <w:lastRenderedPageBreak/>
        <w:t>Wykaz</w:t>
      </w:r>
      <w:r w:rsidR="009834E7">
        <w:rPr>
          <w:rFonts w:cs="Arial"/>
          <w:bCs/>
        </w:rPr>
        <w:t>u</w:t>
      </w:r>
      <w:r w:rsidR="005A5DAC" w:rsidRPr="006A5D38">
        <w:rPr>
          <w:rFonts w:cs="Arial"/>
          <w:bCs/>
        </w:rPr>
        <w:t xml:space="preserve"> robót budowlanych</w:t>
      </w:r>
      <w:r w:rsidR="005A5DAC" w:rsidRPr="009967A7">
        <w:rPr>
          <w:rFonts w:cs="Arial"/>
        </w:rPr>
        <w:t xml:space="preserve"> wykonanych</w:t>
      </w:r>
      <w:r w:rsidR="005A5DAC" w:rsidRPr="005A5DAC">
        <w:rPr>
          <w:rFonts w:cs="Arial"/>
        </w:rPr>
        <w:t xml:space="preserve"> nie wcześniej niż w okresie ostatnich 5 lat, a jeżeli okres prowadzenia działalności jest krótszy – </w:t>
      </w:r>
      <w:r>
        <w:rPr>
          <w:rFonts w:cs="Arial"/>
        </w:rPr>
        <w:br/>
      </w:r>
      <w:r w:rsidR="005A5DAC" w:rsidRPr="005A5DAC">
        <w:rPr>
          <w:rFonts w:cs="Arial"/>
        </w:rPr>
        <w:t xml:space="preserve">w tym okresie, wraz z podaniem ich rodzaju, wartości, daty </w:t>
      </w:r>
      <w:r w:rsidR="005A5DAC" w:rsidRPr="005A5DAC">
        <w:rPr>
          <w:rFonts w:cs="Arial"/>
        </w:rPr>
        <w:br/>
        <w:t xml:space="preserve">i miejsca wykonania oraz podmiotów, na rzecz których roboty te zostały wykonane, oraz załączeniem dowodów określających, czy te roboty budowlane zostały wykonane należycie, przy czym dowodami, </w:t>
      </w:r>
      <w:r w:rsidR="004915C8">
        <w:rPr>
          <w:rFonts w:cs="Arial"/>
        </w:rPr>
        <w:br/>
      </w:r>
      <w:r w:rsidR="005A5DAC" w:rsidRPr="005A5DAC">
        <w:rPr>
          <w:rFonts w:cs="Arial"/>
        </w:rPr>
        <w:t xml:space="preserve">o których mowa, są referencje bądź inne dokumenty sporządzone przez podmiot, na rzecz którego roboty budowlane zostały wykonane, </w:t>
      </w:r>
      <w:r w:rsidR="004915C8">
        <w:rPr>
          <w:rFonts w:cs="Arial"/>
        </w:rPr>
        <w:br/>
      </w:r>
      <w:r w:rsidR="005A5DAC" w:rsidRPr="005A5DAC">
        <w:rPr>
          <w:rFonts w:cs="Arial"/>
        </w:rPr>
        <w:t xml:space="preserve">a jeżeli Wykonawca z przyczyn niezależnych od niego nie jest w stanie uzyskać tych dokumentów – inne odpowiednie dokumenty. Wykaz robót budowlanych zaleca się sporządzić według wzoru stanowiącego </w:t>
      </w:r>
      <w:r w:rsidR="005A5DAC" w:rsidRPr="009967A7">
        <w:rPr>
          <w:rFonts w:cs="Arial"/>
        </w:rPr>
        <w:t xml:space="preserve">załącznik nr </w:t>
      </w:r>
      <w:r w:rsidR="009C2E36" w:rsidRPr="009967A7">
        <w:rPr>
          <w:rFonts w:cs="Arial"/>
        </w:rPr>
        <w:t xml:space="preserve">5 </w:t>
      </w:r>
      <w:r w:rsidR="005A5DAC" w:rsidRPr="009967A7">
        <w:rPr>
          <w:rFonts w:cs="Arial"/>
        </w:rPr>
        <w:t>do SWZ</w:t>
      </w:r>
      <w:r w:rsidR="005A5DAC" w:rsidRPr="005A5DAC">
        <w:rPr>
          <w:rFonts w:cs="Arial"/>
        </w:rPr>
        <w:t>.</w:t>
      </w:r>
    </w:p>
    <w:p w:rsidR="006A5D38" w:rsidRDefault="007A0D26" w:rsidP="001B6402">
      <w:pPr>
        <w:pStyle w:val="Akapitzlist"/>
        <w:numPr>
          <w:ilvl w:val="0"/>
          <w:numId w:val="22"/>
        </w:numPr>
        <w:kinsoku w:val="0"/>
        <w:overflowPunct w:val="0"/>
        <w:rPr>
          <w:rFonts w:cs="Arial"/>
        </w:rPr>
      </w:pPr>
      <w:r w:rsidRPr="00D21E1B">
        <w:rPr>
          <w:rFonts w:cs="Arial"/>
        </w:rPr>
        <w:t xml:space="preserve">Jeżeli Wykonawca powołuje się na doświadczenie w realizacji robót budowlanych wykonywanych wspólnie z innymi </w:t>
      </w:r>
      <w:r w:rsidR="006A5D38">
        <w:rPr>
          <w:rFonts w:cs="Arial"/>
        </w:rPr>
        <w:t>W</w:t>
      </w:r>
      <w:r w:rsidRPr="00D21E1B">
        <w:rPr>
          <w:rFonts w:cs="Arial"/>
        </w:rPr>
        <w:t xml:space="preserve">ykonawcami </w:t>
      </w:r>
      <w:r w:rsidR="006A5D38">
        <w:rPr>
          <w:rFonts w:cs="Arial"/>
        </w:rPr>
        <w:t>–</w:t>
      </w:r>
      <w:r w:rsidRPr="00D21E1B">
        <w:rPr>
          <w:rFonts w:cs="Arial"/>
        </w:rPr>
        <w:t xml:space="preserve"> </w:t>
      </w:r>
      <w:r w:rsidR="006A5D38">
        <w:rPr>
          <w:rFonts w:cs="Arial"/>
        </w:rPr>
        <w:t>oświadczeni</w:t>
      </w:r>
      <w:r w:rsidR="009834E7">
        <w:rPr>
          <w:rFonts w:cs="Arial"/>
        </w:rPr>
        <w:t>a</w:t>
      </w:r>
      <w:r w:rsidR="006A5D38">
        <w:rPr>
          <w:rFonts w:cs="Arial"/>
        </w:rPr>
        <w:t xml:space="preserve"> z którego wynika, które roboty budowlane, dostawy lub usługi wykonają poszczególni Wykonawcy.</w:t>
      </w:r>
      <w:r w:rsidRPr="00D21E1B">
        <w:rPr>
          <w:rFonts w:cs="Arial"/>
        </w:rPr>
        <w:t xml:space="preserve"> </w:t>
      </w:r>
    </w:p>
    <w:p w:rsidR="006A5D38" w:rsidRDefault="005A5DAC" w:rsidP="001B6402">
      <w:pPr>
        <w:pStyle w:val="Akapitzlist"/>
        <w:numPr>
          <w:ilvl w:val="0"/>
          <w:numId w:val="22"/>
        </w:numPr>
        <w:kinsoku w:val="0"/>
        <w:overflowPunct w:val="0"/>
        <w:rPr>
          <w:rFonts w:cs="Arial"/>
        </w:rPr>
      </w:pPr>
      <w:r w:rsidRPr="006A5D38">
        <w:rPr>
          <w:rFonts w:cs="Arial"/>
          <w:bCs/>
        </w:rPr>
        <w:t>Wykaz</w:t>
      </w:r>
      <w:r w:rsidR="009834E7">
        <w:rPr>
          <w:rFonts w:cs="Arial"/>
          <w:bCs/>
        </w:rPr>
        <w:t>u</w:t>
      </w:r>
      <w:r w:rsidRPr="006A5D38">
        <w:rPr>
          <w:rFonts w:cs="Arial"/>
          <w:bCs/>
        </w:rPr>
        <w:t xml:space="preserve"> osób</w:t>
      </w:r>
      <w:r w:rsidRPr="006A5D38">
        <w:rPr>
          <w:rFonts w:cs="Arial"/>
        </w:rPr>
        <w:t>, skierowanych przez Wykonawcę do realizacji zamówienia publicznego, w szczególności odpowiedzialnych</w:t>
      </w:r>
      <w:r w:rsidR="001B7B0F">
        <w:rPr>
          <w:rFonts w:cs="Arial"/>
        </w:rPr>
        <w:t xml:space="preserve"> </w:t>
      </w:r>
      <w:r w:rsidR="001B7B0F">
        <w:rPr>
          <w:rFonts w:cs="Arial"/>
        </w:rPr>
        <w:br/>
        <w:t>za</w:t>
      </w:r>
      <w:r w:rsidRPr="006A5D38">
        <w:rPr>
          <w:rFonts w:cs="Arial"/>
        </w:rPr>
        <w:t xml:space="preserve"> kierowanie robotami budowlanymi, wraz z informacjami na temat ich kwalifikacji zawodowych, uprawnień, niezbędnych do wykonania zamówienia publicznego, a także zakresu wykonywanych przez nie czynności oraz informacją o podstawie do dysponowania tymi osobami.</w:t>
      </w:r>
    </w:p>
    <w:p w:rsidR="006A5D38" w:rsidRDefault="005A5DAC" w:rsidP="006A5D38">
      <w:pPr>
        <w:pStyle w:val="Akapitzlist"/>
        <w:kinsoku w:val="0"/>
        <w:overflowPunct w:val="0"/>
        <w:ind w:left="862"/>
        <w:rPr>
          <w:rFonts w:cs="Arial"/>
        </w:rPr>
      </w:pPr>
      <w:r w:rsidRPr="006A5D38">
        <w:rPr>
          <w:rFonts w:cs="Arial"/>
        </w:rPr>
        <w:t xml:space="preserve">Wykaz osób zaleca się sporządzić według wzoru stanowiącego załącznik nr </w:t>
      </w:r>
      <w:r w:rsidR="009C2E36" w:rsidRPr="006A5D38">
        <w:rPr>
          <w:rFonts w:cs="Arial"/>
        </w:rPr>
        <w:t>6</w:t>
      </w:r>
      <w:r w:rsidRPr="006A5D38">
        <w:rPr>
          <w:rFonts w:cs="Arial"/>
        </w:rPr>
        <w:t xml:space="preserve"> do SWZ.</w:t>
      </w:r>
    </w:p>
    <w:p w:rsidR="00BB61BD" w:rsidRPr="006A5D38" w:rsidRDefault="005A5DAC" w:rsidP="001B6402">
      <w:pPr>
        <w:pStyle w:val="Akapitzlist"/>
        <w:numPr>
          <w:ilvl w:val="0"/>
          <w:numId w:val="22"/>
        </w:numPr>
        <w:kinsoku w:val="0"/>
        <w:overflowPunct w:val="0"/>
        <w:rPr>
          <w:rFonts w:cs="Arial"/>
        </w:rPr>
      </w:pPr>
      <w:r w:rsidRPr="006A5D38">
        <w:rPr>
          <w:rFonts w:cs="Arial"/>
        </w:rPr>
        <w:t>Odpis</w:t>
      </w:r>
      <w:r w:rsidR="009834E7">
        <w:rPr>
          <w:rFonts w:cs="Arial"/>
        </w:rPr>
        <w:t>u</w:t>
      </w:r>
      <w:r w:rsidRPr="006A5D38">
        <w:rPr>
          <w:rFonts w:cs="Arial"/>
        </w:rPr>
        <w:t xml:space="preserve"> lub informacj</w:t>
      </w:r>
      <w:r w:rsidR="009834E7">
        <w:rPr>
          <w:rFonts w:cs="Arial"/>
        </w:rPr>
        <w:t>i</w:t>
      </w:r>
      <w:r w:rsidRPr="006A5D38">
        <w:rPr>
          <w:rFonts w:cs="Arial"/>
        </w:rPr>
        <w:t xml:space="preserve"> z Krajowego Rejestru Sądowego</w:t>
      </w:r>
      <w:r w:rsidR="006A5D38">
        <w:rPr>
          <w:rFonts w:cs="Arial"/>
        </w:rPr>
        <w:t xml:space="preserve">, </w:t>
      </w:r>
      <w:r w:rsidRPr="006A5D38">
        <w:rPr>
          <w:rFonts w:cs="Arial"/>
        </w:rPr>
        <w:t>Centralnej Ewidencji i Informacji o Działalności Gospodarczej</w:t>
      </w:r>
      <w:r w:rsidR="00BB61BD" w:rsidRPr="006A5D38">
        <w:rPr>
          <w:rFonts w:cs="Arial"/>
        </w:rPr>
        <w:t xml:space="preserve"> lub innego właściwego rejestru – w celu potwierdzenia, że osoba działająca </w:t>
      </w:r>
      <w:r w:rsidR="006A5D38">
        <w:rPr>
          <w:rFonts w:cs="Arial"/>
        </w:rPr>
        <w:br/>
      </w:r>
      <w:r w:rsidR="00BB61BD" w:rsidRPr="006A5D38">
        <w:rPr>
          <w:rFonts w:cs="Arial"/>
        </w:rPr>
        <w:t>w imieniu Wykonawcy jest umocowana do jego reprezentowania.</w:t>
      </w:r>
    </w:p>
    <w:p w:rsidR="00182A76" w:rsidRDefault="00182A76" w:rsidP="00182A76">
      <w:pPr>
        <w:kinsoku w:val="0"/>
        <w:overflowPunct w:val="0"/>
        <w:ind w:left="142"/>
        <w:rPr>
          <w:rFonts w:cs="Arial"/>
          <w:b/>
          <w:bCs/>
        </w:rPr>
      </w:pPr>
    </w:p>
    <w:p w:rsidR="00A964AB" w:rsidRDefault="005A5DAC" w:rsidP="0014635F">
      <w:pPr>
        <w:kinsoku w:val="0"/>
        <w:overflowPunct w:val="0"/>
        <w:ind w:left="142"/>
        <w:rPr>
          <w:rFonts w:cs="Arial"/>
        </w:rPr>
      </w:pPr>
      <w:r w:rsidRPr="0014635F">
        <w:rPr>
          <w:rFonts w:cs="Arial"/>
          <w:bCs/>
        </w:rPr>
        <w:t>Jeżeli Wykonawca ma siedzibę lub miejsce zamieszkania poza granicami Rzeczypospolitej Polskiej, zamiast dokumentów</w:t>
      </w:r>
      <w:r w:rsidRPr="0014635F">
        <w:rPr>
          <w:rFonts w:cs="Arial"/>
        </w:rPr>
        <w:t xml:space="preserve">, </w:t>
      </w:r>
      <w:r w:rsidR="0014635F" w:rsidRPr="0014635F">
        <w:rPr>
          <w:rFonts w:cs="Arial"/>
        </w:rPr>
        <w:t xml:space="preserve">wskazanych w </w:t>
      </w:r>
      <w:r w:rsidR="006A5D38" w:rsidRPr="0014635F">
        <w:rPr>
          <w:rFonts w:cs="Arial"/>
        </w:rPr>
        <w:t>pkt 6</w:t>
      </w:r>
      <w:r w:rsidR="005224EE" w:rsidRPr="0014635F">
        <w:rPr>
          <w:rFonts w:cs="Arial"/>
        </w:rPr>
        <w:t xml:space="preserve"> </w:t>
      </w:r>
      <w:proofErr w:type="spellStart"/>
      <w:r w:rsidR="00A31E55" w:rsidRPr="0014635F">
        <w:rPr>
          <w:rFonts w:cs="Arial"/>
        </w:rPr>
        <w:t>ppkt</w:t>
      </w:r>
      <w:proofErr w:type="spellEnd"/>
      <w:r w:rsidR="00A31E55" w:rsidRPr="0014635F">
        <w:rPr>
          <w:rFonts w:cs="Arial"/>
        </w:rPr>
        <w:t xml:space="preserve"> </w:t>
      </w:r>
      <w:r w:rsidR="00F4265A" w:rsidRPr="0014635F">
        <w:rPr>
          <w:rFonts w:cs="Arial"/>
        </w:rPr>
        <w:t>1</w:t>
      </w:r>
      <w:r w:rsidR="00A964AB" w:rsidRPr="0014635F">
        <w:rPr>
          <w:rFonts w:cs="Arial"/>
        </w:rPr>
        <w:t xml:space="preserve"> – składa informację z odpowiedniego rejestru takiego jak rejestr sądowy, albo, </w:t>
      </w:r>
      <w:r w:rsidR="00781675">
        <w:rPr>
          <w:rFonts w:cs="Arial"/>
        </w:rPr>
        <w:br/>
      </w:r>
      <w:r w:rsidR="00A964AB" w:rsidRPr="0014635F">
        <w:rPr>
          <w:rFonts w:cs="Arial"/>
        </w:rPr>
        <w:t>w przypadku braku takiego rejestru, inny równoważny dokument wydany przez właściwy organ sądowy lub administracyjny kraju</w:t>
      </w:r>
      <w:r w:rsidR="006A5D38" w:rsidRPr="0014635F">
        <w:rPr>
          <w:rFonts w:cs="Arial"/>
        </w:rPr>
        <w:t>, w którym W</w:t>
      </w:r>
      <w:r w:rsidR="00A964AB" w:rsidRPr="0014635F">
        <w:rPr>
          <w:rFonts w:cs="Arial"/>
        </w:rPr>
        <w:t xml:space="preserve">ykonawca </w:t>
      </w:r>
      <w:r w:rsidR="00781675">
        <w:rPr>
          <w:rFonts w:cs="Arial"/>
        </w:rPr>
        <w:br/>
      </w:r>
      <w:r w:rsidR="00A964AB" w:rsidRPr="0014635F">
        <w:rPr>
          <w:rFonts w:cs="Arial"/>
        </w:rPr>
        <w:t>ma siedzibę lub m</w:t>
      </w:r>
      <w:r w:rsidR="006A5D38" w:rsidRPr="0014635F">
        <w:rPr>
          <w:rFonts w:cs="Arial"/>
        </w:rPr>
        <w:t xml:space="preserve">iejsce zamieszkania w zakresie, o którym mowa </w:t>
      </w:r>
      <w:r w:rsidR="005224EE" w:rsidRPr="0014635F">
        <w:rPr>
          <w:rFonts w:cs="Arial"/>
        </w:rPr>
        <w:t xml:space="preserve">w </w:t>
      </w:r>
      <w:r w:rsidR="006A5D38" w:rsidRPr="0014635F">
        <w:rPr>
          <w:rFonts w:cs="Arial"/>
        </w:rPr>
        <w:t xml:space="preserve">pkt 6 </w:t>
      </w:r>
      <w:proofErr w:type="spellStart"/>
      <w:r w:rsidR="006A5D38" w:rsidRPr="0014635F">
        <w:rPr>
          <w:rFonts w:cs="Arial"/>
        </w:rPr>
        <w:t>ppkt</w:t>
      </w:r>
      <w:proofErr w:type="spellEnd"/>
      <w:r w:rsidR="006A5D38" w:rsidRPr="0014635F">
        <w:rPr>
          <w:rFonts w:cs="Arial"/>
        </w:rPr>
        <w:t xml:space="preserve"> 1.</w:t>
      </w:r>
    </w:p>
    <w:p w:rsidR="0014635F" w:rsidRDefault="0014635F" w:rsidP="0014635F">
      <w:pPr>
        <w:kinsoku w:val="0"/>
        <w:overflowPunct w:val="0"/>
        <w:ind w:left="142"/>
        <w:rPr>
          <w:rFonts w:cs="Arial"/>
        </w:rPr>
      </w:pPr>
      <w:r>
        <w:rPr>
          <w:rFonts w:cs="Arial"/>
        </w:rPr>
        <w:t>Jeżeli w kraju, w którym Wykonawca ma siedzibę lub miejsce zamieszkania, nie wydaje się do</w:t>
      </w:r>
      <w:r w:rsidRPr="005224EE">
        <w:rPr>
          <w:rFonts w:cs="Arial"/>
        </w:rPr>
        <w:t>kumentów</w:t>
      </w:r>
      <w:r>
        <w:rPr>
          <w:rFonts w:cs="Arial"/>
        </w:rPr>
        <w:t xml:space="preserve">, o których mowa w pkt 6 </w:t>
      </w:r>
      <w:proofErr w:type="spellStart"/>
      <w:r>
        <w:rPr>
          <w:rFonts w:cs="Arial"/>
        </w:rPr>
        <w:t>ppkt</w:t>
      </w:r>
      <w:proofErr w:type="spellEnd"/>
      <w:r>
        <w:rPr>
          <w:rFonts w:cs="Arial"/>
        </w:rPr>
        <w:t xml:space="preserve"> 1</w:t>
      </w:r>
      <w:r w:rsidRPr="005224EE">
        <w:rPr>
          <w:rFonts w:cs="Arial"/>
        </w:rPr>
        <w:t xml:space="preserve">, zastępuje się </w:t>
      </w:r>
      <w:r>
        <w:rPr>
          <w:rFonts w:cs="Arial"/>
        </w:rPr>
        <w:br/>
      </w:r>
      <w:r w:rsidRPr="005224EE">
        <w:rPr>
          <w:rFonts w:cs="Arial"/>
        </w:rPr>
        <w:t xml:space="preserve">je </w:t>
      </w:r>
      <w:r>
        <w:rPr>
          <w:rFonts w:cs="Arial"/>
        </w:rPr>
        <w:t xml:space="preserve">odpowiednio w całości lub w części </w:t>
      </w:r>
      <w:r w:rsidRPr="005224EE">
        <w:rPr>
          <w:rFonts w:cs="Arial"/>
        </w:rPr>
        <w:t xml:space="preserve">dokumentem zawierającym odpowiednio oświadczenie </w:t>
      </w:r>
      <w:r>
        <w:rPr>
          <w:rFonts w:cs="Arial"/>
        </w:rPr>
        <w:t>W</w:t>
      </w:r>
      <w:r w:rsidRPr="005224EE">
        <w:rPr>
          <w:rFonts w:cs="Arial"/>
        </w:rPr>
        <w:t>ykonawcy, ze wskazaniem osoby albo osób uprawnionych do jego reprezentacji, lub oświadczenie osoby, której dokument miał dotyczyć, złożone</w:t>
      </w:r>
      <w:r>
        <w:rPr>
          <w:rFonts w:cs="Arial"/>
        </w:rPr>
        <w:t xml:space="preserve"> pod przysięgą, lub, jeżeli w kraju, w którym, Wykonawca ma siedzibę lub miejsce zamieszkania nie ma przepisów </w:t>
      </w:r>
      <w:r>
        <w:rPr>
          <w:rFonts w:cs="Arial"/>
        </w:rPr>
        <w:br/>
        <w:t>o oświadczeniu pod przysięgą, złożone przed organem sądowym lub</w:t>
      </w:r>
      <w:r w:rsidRPr="005224EE">
        <w:rPr>
          <w:rFonts w:cs="Arial"/>
        </w:rPr>
        <w:t xml:space="preserve"> administracyjnym</w:t>
      </w:r>
      <w:r>
        <w:rPr>
          <w:rFonts w:cs="Arial"/>
        </w:rPr>
        <w:t>, notariuszem,</w:t>
      </w:r>
      <w:r w:rsidRPr="005224EE">
        <w:rPr>
          <w:rFonts w:cs="Arial"/>
        </w:rPr>
        <w:t xml:space="preserve"> organem samorządu zawodowego lub gospodarczego</w:t>
      </w:r>
      <w:r>
        <w:rPr>
          <w:rFonts w:cs="Arial"/>
        </w:rPr>
        <w:t>,</w:t>
      </w:r>
      <w:r w:rsidRPr="005224EE">
        <w:rPr>
          <w:rFonts w:cs="Arial"/>
        </w:rPr>
        <w:t xml:space="preserve"> właściwym ze względu na siedzibę lub miejsce zamieszkania wykonawcy (przedmiotowe dokumenty powinny być wystawione nie wcześniej</w:t>
      </w:r>
      <w:r w:rsidRPr="0014635F">
        <w:rPr>
          <w:rFonts w:cs="Arial"/>
        </w:rPr>
        <w:t xml:space="preserve"> </w:t>
      </w:r>
      <w:r w:rsidRPr="005224EE">
        <w:rPr>
          <w:rFonts w:cs="Arial"/>
        </w:rPr>
        <w:t xml:space="preserve">niż 6 miesięcy przed </w:t>
      </w:r>
      <w:r>
        <w:rPr>
          <w:rFonts w:cs="Arial"/>
        </w:rPr>
        <w:t>jego złożeniem.</w:t>
      </w:r>
    </w:p>
    <w:p w:rsidR="0014635F" w:rsidRDefault="0014635F" w:rsidP="0014635F">
      <w:pPr>
        <w:kinsoku w:val="0"/>
        <w:overflowPunct w:val="0"/>
        <w:ind w:left="142"/>
        <w:rPr>
          <w:rFonts w:cs="Arial"/>
        </w:rPr>
      </w:pPr>
    </w:p>
    <w:p w:rsidR="005A5DAC" w:rsidRDefault="005A5DAC" w:rsidP="0014635F">
      <w:pPr>
        <w:kinsoku w:val="0"/>
        <w:overflowPunct w:val="0"/>
        <w:ind w:left="142"/>
        <w:rPr>
          <w:rFonts w:cs="Arial"/>
          <w:bCs/>
        </w:rPr>
      </w:pPr>
      <w:r w:rsidRPr="00182A76">
        <w:rPr>
          <w:rFonts w:cs="Arial"/>
          <w:bCs/>
        </w:rPr>
        <w:lastRenderedPageBreak/>
        <w:t>Wykonawca nie jest zobowiązany do złożenia</w:t>
      </w:r>
      <w:r w:rsidR="0014635F">
        <w:rPr>
          <w:rFonts w:cs="Arial"/>
          <w:bCs/>
        </w:rPr>
        <w:t xml:space="preserve"> dokumentu wskazanego w pkt 6 </w:t>
      </w:r>
      <w:proofErr w:type="spellStart"/>
      <w:r w:rsidR="0014635F">
        <w:rPr>
          <w:rFonts w:cs="Arial"/>
          <w:bCs/>
        </w:rPr>
        <w:t>ppkt</w:t>
      </w:r>
      <w:proofErr w:type="spellEnd"/>
      <w:r w:rsidR="0014635F">
        <w:rPr>
          <w:rFonts w:cs="Arial"/>
          <w:bCs/>
        </w:rPr>
        <w:t xml:space="preserve"> 6</w:t>
      </w:r>
      <w:r w:rsidRPr="00182A76">
        <w:rPr>
          <w:rFonts w:cs="Arial"/>
          <w:bCs/>
        </w:rPr>
        <w:t xml:space="preserve">, jeżeli Zamawiający może je uzyskać za pomocą bezpłatnych </w:t>
      </w:r>
      <w:r w:rsidR="0014635F">
        <w:rPr>
          <w:rFonts w:cs="Arial"/>
          <w:bCs/>
        </w:rPr>
        <w:br/>
      </w:r>
      <w:r w:rsidRPr="00182A76">
        <w:rPr>
          <w:rFonts w:cs="Arial"/>
          <w:bCs/>
        </w:rPr>
        <w:t>i ogólnodostępnych baz danych</w:t>
      </w:r>
      <w:r w:rsidR="00EC708C">
        <w:rPr>
          <w:rFonts w:cs="Arial"/>
          <w:bCs/>
        </w:rPr>
        <w:t xml:space="preserve">, </w:t>
      </w:r>
      <w:r w:rsidR="00EC708C" w:rsidRPr="00EC708C">
        <w:rPr>
          <w:rFonts w:cs="Arial"/>
          <w:bCs/>
        </w:rPr>
        <w:t>o ile Wykonawca wskazał w druku Oferta dane umożliwiające dostęp do tych dokumentów.</w:t>
      </w:r>
    </w:p>
    <w:p w:rsidR="0014635F" w:rsidRDefault="0014635F" w:rsidP="0014635F">
      <w:pPr>
        <w:kinsoku w:val="0"/>
        <w:overflowPunct w:val="0"/>
        <w:ind w:left="142"/>
        <w:rPr>
          <w:rFonts w:cs="Arial"/>
        </w:rPr>
      </w:pPr>
    </w:p>
    <w:p w:rsidR="005652FE" w:rsidRDefault="005652FE" w:rsidP="005652FE">
      <w:pPr>
        <w:kinsoku w:val="0"/>
        <w:overflowPunct w:val="0"/>
        <w:ind w:left="142"/>
        <w:rPr>
          <w:rFonts w:cs="Arial"/>
        </w:rPr>
      </w:pPr>
      <w:r>
        <w:rPr>
          <w:rFonts w:cs="Arial"/>
        </w:rPr>
        <w:t xml:space="preserve">Dokumenty, o których mowa w pkt 6 składa się w formie elektronicznej, </w:t>
      </w:r>
      <w:r>
        <w:rPr>
          <w:rFonts w:cs="Arial"/>
        </w:rPr>
        <w:br/>
        <w:t>w postaci elektronicznej opatrzonej podpisem</w:t>
      </w:r>
      <w:r w:rsidR="00203C7E">
        <w:rPr>
          <w:rFonts w:cs="Arial"/>
        </w:rPr>
        <w:t xml:space="preserve"> zaufanym lub podpisem osobistym,</w:t>
      </w:r>
      <w:r w:rsidR="00E12A0C">
        <w:rPr>
          <w:rFonts w:cs="Arial"/>
        </w:rPr>
        <w:t xml:space="preserve"> </w:t>
      </w:r>
      <w:r w:rsidR="00203C7E">
        <w:rPr>
          <w:rFonts w:cs="Arial"/>
        </w:rPr>
        <w:t xml:space="preserve">w zakresie i w sposób określony w przepisach wydanych </w:t>
      </w:r>
      <w:r w:rsidR="00E12A0C">
        <w:rPr>
          <w:rFonts w:cs="Arial"/>
        </w:rPr>
        <w:br/>
      </w:r>
      <w:r w:rsidR="00203C7E">
        <w:rPr>
          <w:rFonts w:cs="Arial"/>
        </w:rPr>
        <w:t>na podstawie art. 70 ustawy.</w:t>
      </w:r>
    </w:p>
    <w:p w:rsidR="005652FE" w:rsidRDefault="005652FE" w:rsidP="005652FE">
      <w:pPr>
        <w:kinsoku w:val="0"/>
        <w:overflowPunct w:val="0"/>
        <w:ind w:left="142"/>
        <w:rPr>
          <w:rFonts w:cs="Arial"/>
        </w:rPr>
      </w:pPr>
    </w:p>
    <w:p w:rsidR="00A86247" w:rsidRPr="00A86247" w:rsidRDefault="005652FE" w:rsidP="00A86247">
      <w:pPr>
        <w:kinsoku w:val="0"/>
        <w:overflowPunct w:val="0"/>
        <w:ind w:left="142"/>
        <w:rPr>
          <w:rFonts w:cs="Arial"/>
        </w:rPr>
      </w:pPr>
      <w:r>
        <w:rPr>
          <w:rFonts w:cs="Arial"/>
        </w:rPr>
        <w:t>O</w:t>
      </w:r>
      <w:r w:rsidR="005A5DAC" w:rsidRPr="005A5DAC">
        <w:rPr>
          <w:rFonts w:cs="Arial"/>
        </w:rPr>
        <w:t>fert</w:t>
      </w:r>
      <w:r w:rsidR="004E7D3D">
        <w:rPr>
          <w:rFonts w:cs="Arial"/>
        </w:rPr>
        <w:t>a</w:t>
      </w:r>
      <w:r>
        <w:rPr>
          <w:rFonts w:cs="Arial"/>
        </w:rPr>
        <w:t xml:space="preserve">, oświadczenie składane na podstawie </w:t>
      </w:r>
      <w:r w:rsidR="005A5DAC" w:rsidRPr="005A5DAC">
        <w:rPr>
          <w:rFonts w:cs="Arial"/>
        </w:rPr>
        <w:t xml:space="preserve">art. 125 ust. 1 ustawy, </w:t>
      </w:r>
      <w:r>
        <w:rPr>
          <w:rFonts w:cs="Arial"/>
        </w:rPr>
        <w:t xml:space="preserve">dokumenty, o których mowa w pkt 6 </w:t>
      </w:r>
      <w:r w:rsidR="005A5DAC" w:rsidRPr="005A5DAC">
        <w:rPr>
          <w:rFonts w:cs="Arial"/>
        </w:rPr>
        <w:t xml:space="preserve">oraz zobowiązanie podmiotu udostępniającego zasoby, o którym mowa w </w:t>
      </w:r>
      <w:r w:rsidR="00657EAA">
        <w:rPr>
          <w:rFonts w:cs="Arial"/>
        </w:rPr>
        <w:t xml:space="preserve">pkt 5 </w:t>
      </w:r>
      <w:proofErr w:type="spellStart"/>
      <w:r w:rsidR="00657EAA">
        <w:rPr>
          <w:rFonts w:cs="Arial"/>
        </w:rPr>
        <w:t>ppkt</w:t>
      </w:r>
      <w:proofErr w:type="spellEnd"/>
      <w:r w:rsidR="00657EAA">
        <w:rPr>
          <w:rFonts w:cs="Arial"/>
        </w:rPr>
        <w:t xml:space="preserve"> 3</w:t>
      </w:r>
      <w:r w:rsidR="00330694">
        <w:rPr>
          <w:rFonts w:cs="Arial"/>
        </w:rPr>
        <w:t>b</w:t>
      </w:r>
      <w:r w:rsidR="00657EAA">
        <w:rPr>
          <w:rFonts w:cs="Arial"/>
        </w:rPr>
        <w:t xml:space="preserve">, </w:t>
      </w:r>
      <w:r w:rsidR="005A5DAC" w:rsidRPr="005A5DAC">
        <w:rPr>
          <w:rFonts w:cs="Arial"/>
        </w:rPr>
        <w:t xml:space="preserve">pełnomocnictwo, sporządza się w postaci elektronicznej, </w:t>
      </w:r>
      <w:r w:rsidR="00657EAA" w:rsidRPr="005A5DAC">
        <w:rPr>
          <w:rFonts w:cs="Arial"/>
        </w:rPr>
        <w:t xml:space="preserve">w formatach danych określonych </w:t>
      </w:r>
      <w:r w:rsidR="00657EAA">
        <w:rPr>
          <w:rFonts w:cs="Arial"/>
        </w:rPr>
        <w:br/>
      </w:r>
      <w:r w:rsidR="00657EAA" w:rsidRPr="005A5DAC">
        <w:rPr>
          <w:rFonts w:cs="Arial"/>
        </w:rPr>
        <w:t xml:space="preserve">w przepisach wydanych na podstawie art. 18 ustawy z dnia 17 lutego 2005 r. </w:t>
      </w:r>
      <w:r w:rsidR="00657EAA">
        <w:rPr>
          <w:rFonts w:cs="Arial"/>
        </w:rPr>
        <w:br/>
      </w:r>
      <w:r w:rsidR="00A86247" w:rsidRPr="00A86247">
        <w:rPr>
          <w:rFonts w:cs="Arial"/>
        </w:rPr>
        <w:t xml:space="preserve">o informatyzacji działalności podmiotów realizujących zadania publiczne </w:t>
      </w:r>
      <w:r w:rsidR="00A86247">
        <w:rPr>
          <w:rFonts w:cs="Arial"/>
        </w:rPr>
        <w:br/>
      </w:r>
      <w:r w:rsidR="00A86247" w:rsidRPr="00A86247">
        <w:rPr>
          <w:rFonts w:cs="Arial"/>
        </w:rPr>
        <w:t xml:space="preserve">(t. j. Dz.U. z 2021 r. poz. 670 z </w:t>
      </w:r>
      <w:proofErr w:type="spellStart"/>
      <w:r w:rsidR="00A86247" w:rsidRPr="00A86247">
        <w:rPr>
          <w:rFonts w:cs="Arial"/>
        </w:rPr>
        <w:t>późn</w:t>
      </w:r>
      <w:proofErr w:type="spellEnd"/>
      <w:r w:rsidR="00A86247" w:rsidRPr="00A86247">
        <w:rPr>
          <w:rFonts w:cs="Arial"/>
        </w:rPr>
        <w:t xml:space="preserve">. zm.), z zastrzeżeniem formatów, </w:t>
      </w:r>
      <w:r w:rsidR="00A86247">
        <w:rPr>
          <w:rFonts w:cs="Arial"/>
        </w:rPr>
        <w:br/>
      </w:r>
      <w:r w:rsidR="00A86247" w:rsidRPr="00A86247">
        <w:rPr>
          <w:rFonts w:cs="Arial"/>
        </w:rPr>
        <w:t>o których mowa w art. 66 ust. 1 ustawy,</w:t>
      </w:r>
      <w:r w:rsidR="00A86247">
        <w:rPr>
          <w:rFonts w:cs="Arial"/>
        </w:rPr>
        <w:t xml:space="preserve"> </w:t>
      </w:r>
      <w:r w:rsidR="00A86247" w:rsidRPr="00A86247">
        <w:rPr>
          <w:rFonts w:cs="Arial"/>
        </w:rPr>
        <w:t>z uwzględnieniem rodzaju przekazywanych danych.</w:t>
      </w:r>
    </w:p>
    <w:p w:rsidR="00657EAA" w:rsidRDefault="00657EAA" w:rsidP="00657EAA">
      <w:pPr>
        <w:kinsoku w:val="0"/>
        <w:overflowPunct w:val="0"/>
        <w:ind w:left="142"/>
        <w:rPr>
          <w:rFonts w:cs="Arial"/>
        </w:rPr>
      </w:pPr>
    </w:p>
    <w:p w:rsidR="00D848A4" w:rsidRDefault="005A5DAC" w:rsidP="00D848A4">
      <w:pPr>
        <w:kinsoku w:val="0"/>
        <w:overflowPunct w:val="0"/>
        <w:ind w:left="142"/>
        <w:rPr>
          <w:rFonts w:cs="Arial"/>
        </w:rPr>
      </w:pPr>
      <w:r w:rsidRPr="00363BBC">
        <w:rPr>
          <w:rFonts w:cs="Arial"/>
        </w:rPr>
        <w:t xml:space="preserve">W przypadku gdy </w:t>
      </w:r>
      <w:r w:rsidR="00657EAA" w:rsidRPr="00657EAA">
        <w:rPr>
          <w:rFonts w:cs="Arial"/>
        </w:rPr>
        <w:t>dokumenty, o których mowa w pkt 6</w:t>
      </w:r>
      <w:r w:rsidRPr="00363BBC">
        <w:rPr>
          <w:rFonts w:cs="Arial"/>
        </w:rPr>
        <w:t xml:space="preserve">, zostały </w:t>
      </w:r>
      <w:r w:rsidR="00D848A4">
        <w:rPr>
          <w:rFonts w:cs="Arial"/>
        </w:rPr>
        <w:t xml:space="preserve">wystawione przez upoważnione podmioty jako </w:t>
      </w:r>
      <w:r w:rsidRPr="00363BBC">
        <w:rPr>
          <w:rFonts w:cs="Arial"/>
        </w:rPr>
        <w:t>dokument w postaci papierowe</w:t>
      </w:r>
      <w:r w:rsidR="00296092">
        <w:rPr>
          <w:rFonts w:cs="Arial"/>
        </w:rPr>
        <w:t>j</w:t>
      </w:r>
      <w:r w:rsidR="00D848A4">
        <w:rPr>
          <w:rFonts w:cs="Arial"/>
        </w:rPr>
        <w:t>,</w:t>
      </w:r>
      <w:r w:rsidRPr="00363BBC">
        <w:rPr>
          <w:rFonts w:cs="Arial"/>
        </w:rPr>
        <w:t xml:space="preserve"> przekazuje się cyfrowe odwzorowanie tego dokumentu </w:t>
      </w:r>
      <w:bookmarkStart w:id="12" w:name="_Hlk61513543"/>
      <w:r w:rsidRPr="00363BBC">
        <w:rPr>
          <w:rFonts w:cs="Arial"/>
        </w:rPr>
        <w:t>opatrzone kwalifikowanym podpisem elektronicznym, podpisem zaufanym lub podpisem osobistym</w:t>
      </w:r>
      <w:bookmarkEnd w:id="12"/>
      <w:r w:rsidRPr="00363BBC">
        <w:rPr>
          <w:rFonts w:cs="Arial"/>
        </w:rPr>
        <w:t xml:space="preserve">, poświadczającym zgodność cyfrowego odwzorowania z dokumentem </w:t>
      </w:r>
      <w:r w:rsidR="00D848A4">
        <w:rPr>
          <w:rFonts w:cs="Arial"/>
        </w:rPr>
        <w:br/>
      </w:r>
      <w:r w:rsidRPr="00363BBC">
        <w:rPr>
          <w:rFonts w:cs="Arial"/>
        </w:rPr>
        <w:t>w postaci papierowej.</w:t>
      </w:r>
    </w:p>
    <w:p w:rsidR="00D848A4" w:rsidRDefault="00D848A4" w:rsidP="00D848A4">
      <w:pPr>
        <w:kinsoku w:val="0"/>
        <w:overflowPunct w:val="0"/>
        <w:ind w:left="142"/>
        <w:rPr>
          <w:rFonts w:cs="Arial"/>
        </w:rPr>
      </w:pPr>
    </w:p>
    <w:p w:rsidR="00726C97" w:rsidRDefault="00296092" w:rsidP="00726C97">
      <w:pPr>
        <w:kinsoku w:val="0"/>
        <w:overflowPunct w:val="0"/>
        <w:ind w:left="142"/>
        <w:rPr>
          <w:rFonts w:cs="Arial"/>
        </w:rPr>
      </w:pPr>
      <w:r>
        <w:rPr>
          <w:rFonts w:cs="Arial"/>
        </w:rPr>
        <w:t xml:space="preserve">W przypadku, gdy </w:t>
      </w:r>
      <w:r w:rsidRPr="00296092">
        <w:rPr>
          <w:rFonts w:cs="Arial"/>
        </w:rPr>
        <w:t>dokumenty, o których mowa w pkt 6</w:t>
      </w:r>
      <w:r>
        <w:rPr>
          <w:rFonts w:cs="Arial"/>
        </w:rPr>
        <w:t xml:space="preserve">, </w:t>
      </w:r>
      <w:r w:rsidRPr="00296092">
        <w:rPr>
          <w:rFonts w:cs="Arial"/>
        </w:rPr>
        <w:t xml:space="preserve">zobowiązanie podmiotu udostępniającego zasoby, o którym mowa w pkt 5 </w:t>
      </w:r>
      <w:proofErr w:type="spellStart"/>
      <w:r w:rsidRPr="00296092">
        <w:rPr>
          <w:rFonts w:cs="Arial"/>
        </w:rPr>
        <w:t>ppkt</w:t>
      </w:r>
      <w:proofErr w:type="spellEnd"/>
      <w:r w:rsidRPr="00296092">
        <w:rPr>
          <w:rFonts w:cs="Arial"/>
        </w:rPr>
        <w:t xml:space="preserve"> 3</w:t>
      </w:r>
      <w:r w:rsidR="00330694">
        <w:rPr>
          <w:rFonts w:cs="Arial"/>
        </w:rPr>
        <w:t>b</w:t>
      </w:r>
      <w:r w:rsidRPr="00296092">
        <w:rPr>
          <w:rFonts w:cs="Arial"/>
        </w:rPr>
        <w:t xml:space="preserve">, </w:t>
      </w:r>
      <w:r>
        <w:rPr>
          <w:rFonts w:cs="Arial"/>
        </w:rPr>
        <w:t xml:space="preserve">niewystawione przez upoważnione podmioty lub </w:t>
      </w:r>
      <w:r w:rsidRPr="00296092">
        <w:rPr>
          <w:rFonts w:cs="Arial"/>
        </w:rPr>
        <w:t>pełnomocnictwo</w:t>
      </w:r>
      <w:r>
        <w:rPr>
          <w:rFonts w:cs="Arial"/>
        </w:rPr>
        <w:t xml:space="preserve">, zostały sporządzone jako </w:t>
      </w:r>
      <w:r w:rsidRPr="00296092">
        <w:rPr>
          <w:rFonts w:cs="Arial"/>
        </w:rPr>
        <w:t>dokument w postaci papierowe</w:t>
      </w:r>
      <w:r>
        <w:rPr>
          <w:rFonts w:cs="Arial"/>
        </w:rPr>
        <w:t>j i opatrzone własnoręcznym</w:t>
      </w:r>
    </w:p>
    <w:p w:rsidR="00296092" w:rsidRDefault="00296092" w:rsidP="00726C97">
      <w:pPr>
        <w:kinsoku w:val="0"/>
        <w:overflowPunct w:val="0"/>
        <w:ind w:left="142"/>
        <w:rPr>
          <w:rFonts w:cs="Arial"/>
        </w:rPr>
      </w:pPr>
      <w:r>
        <w:rPr>
          <w:rFonts w:cs="Arial"/>
        </w:rPr>
        <w:t>podpisem</w:t>
      </w:r>
      <w:r w:rsidRPr="00296092">
        <w:rPr>
          <w:rFonts w:cs="Arial"/>
        </w:rPr>
        <w:t xml:space="preserve">, przekazuje się cyfrowe odwzorowanie tego dokumentu opatrzone kwalifikowanym podpisem elektronicznym, podpisem zaufanym lub podpisem osobistym, poświadczającym zgodność cyfrowego odwzorowania </w:t>
      </w:r>
      <w:r>
        <w:rPr>
          <w:rFonts w:cs="Arial"/>
        </w:rPr>
        <w:br/>
      </w:r>
      <w:r w:rsidRPr="00296092">
        <w:rPr>
          <w:rFonts w:cs="Arial"/>
        </w:rPr>
        <w:t>z dokumentem w postaci papierowej.</w:t>
      </w:r>
    </w:p>
    <w:p w:rsidR="00296092" w:rsidRDefault="00296092" w:rsidP="00D848A4">
      <w:pPr>
        <w:kinsoku w:val="0"/>
        <w:overflowPunct w:val="0"/>
        <w:ind w:left="142"/>
        <w:rPr>
          <w:rFonts w:cs="Arial"/>
        </w:rPr>
      </w:pPr>
    </w:p>
    <w:p w:rsidR="005A5DAC" w:rsidRPr="00363BBC" w:rsidRDefault="005A5DAC" w:rsidP="00D848A4">
      <w:pPr>
        <w:kinsoku w:val="0"/>
        <w:overflowPunct w:val="0"/>
        <w:ind w:left="142"/>
        <w:rPr>
          <w:rFonts w:cs="Arial"/>
        </w:rPr>
      </w:pPr>
      <w:r w:rsidRPr="00363BBC">
        <w:rPr>
          <w:rFonts w:cs="Arial"/>
        </w:rPr>
        <w:t>Poświadczenia zgodności cyfrowego odwzorowania z dokumentem w postaci papierowej, o którym mowa</w:t>
      </w:r>
      <w:r w:rsidR="00D848A4">
        <w:rPr>
          <w:rFonts w:cs="Arial"/>
        </w:rPr>
        <w:t xml:space="preserve"> </w:t>
      </w:r>
      <w:r w:rsidRPr="00363BBC">
        <w:rPr>
          <w:rFonts w:cs="Arial"/>
        </w:rPr>
        <w:t>powyżej, dokonuje w przypadku:</w:t>
      </w:r>
    </w:p>
    <w:p w:rsidR="00363BBC" w:rsidRDefault="00D848A4" w:rsidP="001B6402">
      <w:pPr>
        <w:pStyle w:val="Akapitzlist"/>
        <w:numPr>
          <w:ilvl w:val="0"/>
          <w:numId w:val="23"/>
        </w:numPr>
        <w:kinsoku w:val="0"/>
        <w:overflowPunct w:val="0"/>
        <w:rPr>
          <w:rFonts w:cs="Arial"/>
        </w:rPr>
      </w:pPr>
      <w:r w:rsidRPr="00D848A4">
        <w:rPr>
          <w:rFonts w:cs="Arial"/>
        </w:rPr>
        <w:t>dokument</w:t>
      </w:r>
      <w:r>
        <w:rPr>
          <w:rFonts w:cs="Arial"/>
        </w:rPr>
        <w:t>ów</w:t>
      </w:r>
      <w:r w:rsidRPr="00D848A4">
        <w:rPr>
          <w:rFonts w:cs="Arial"/>
        </w:rPr>
        <w:t>, o których mowa w pkt 6</w:t>
      </w:r>
      <w:r>
        <w:rPr>
          <w:rFonts w:cs="Arial"/>
        </w:rPr>
        <w:t xml:space="preserve"> </w:t>
      </w:r>
      <w:r w:rsidR="005A5DAC" w:rsidRPr="005A5DAC">
        <w:rPr>
          <w:rFonts w:cs="Arial"/>
        </w:rPr>
        <w:t>– odpowiednio Wykonawca, Wykonawca wspólnie ubiegający się o udzielenie zamówienia, podmiot udostępniający zasoby lub podwykonawca, w zakresie</w:t>
      </w:r>
      <w:r>
        <w:rPr>
          <w:rFonts w:cs="Arial"/>
        </w:rPr>
        <w:t xml:space="preserve"> dokumentów</w:t>
      </w:r>
      <w:r w:rsidR="005A5DAC" w:rsidRPr="005A5DAC">
        <w:rPr>
          <w:rFonts w:cs="Arial"/>
        </w:rPr>
        <w:t>, które każdego z nich dotyczą;</w:t>
      </w:r>
    </w:p>
    <w:p w:rsidR="00D848A4" w:rsidRDefault="00D848A4" w:rsidP="001B6402">
      <w:pPr>
        <w:pStyle w:val="Akapitzlist"/>
        <w:numPr>
          <w:ilvl w:val="0"/>
          <w:numId w:val="23"/>
        </w:numPr>
        <w:rPr>
          <w:rFonts w:cs="Arial"/>
        </w:rPr>
      </w:pPr>
      <w:r w:rsidRPr="00D848A4">
        <w:rPr>
          <w:rFonts w:cs="Arial"/>
        </w:rPr>
        <w:t>innych dokumentów</w:t>
      </w:r>
      <w:r w:rsidR="005A5DAC" w:rsidRPr="00D848A4">
        <w:rPr>
          <w:rFonts w:cs="Arial"/>
        </w:rPr>
        <w:t xml:space="preserve"> – odpowiednio Wykonawca lub Wykonawca wspólnie ubiegaj</w:t>
      </w:r>
      <w:r w:rsidRPr="00D848A4">
        <w:rPr>
          <w:rFonts w:cs="Arial"/>
        </w:rPr>
        <w:t>ący się o udzielenie zamówienia, w zakresie dokumentó</w:t>
      </w:r>
      <w:r>
        <w:rPr>
          <w:rFonts w:cs="Arial"/>
        </w:rPr>
        <w:t>w, które każdego z nich dotyczą</w:t>
      </w:r>
      <w:r w:rsidR="006273BA">
        <w:rPr>
          <w:rFonts w:cs="Arial"/>
        </w:rPr>
        <w:t>;</w:t>
      </w:r>
    </w:p>
    <w:p w:rsidR="006273BA" w:rsidRDefault="006273BA" w:rsidP="001B6402">
      <w:pPr>
        <w:pStyle w:val="Akapitzlist"/>
        <w:numPr>
          <w:ilvl w:val="0"/>
          <w:numId w:val="23"/>
        </w:numPr>
        <w:rPr>
          <w:rFonts w:cs="Arial"/>
        </w:rPr>
      </w:pPr>
      <w:r>
        <w:rPr>
          <w:rFonts w:cs="Arial"/>
        </w:rPr>
        <w:t>pełnomocnictwa – mocodawca.</w:t>
      </w:r>
    </w:p>
    <w:p w:rsidR="00D848A4" w:rsidRPr="00D848A4" w:rsidRDefault="00D848A4" w:rsidP="00D848A4">
      <w:pPr>
        <w:pStyle w:val="Akapitzlist"/>
        <w:ind w:left="1222"/>
        <w:rPr>
          <w:rFonts w:cs="Arial"/>
        </w:rPr>
      </w:pPr>
    </w:p>
    <w:p w:rsidR="00296092" w:rsidRDefault="005A5DAC" w:rsidP="00296092">
      <w:pPr>
        <w:pStyle w:val="Default"/>
        <w:ind w:left="502"/>
        <w:jc w:val="both"/>
        <w:rPr>
          <w:rFonts w:ascii="Arial" w:hAnsi="Arial" w:cs="Arial"/>
        </w:rPr>
      </w:pPr>
      <w:r w:rsidRPr="005A5DAC">
        <w:rPr>
          <w:rFonts w:ascii="Arial" w:hAnsi="Arial" w:cs="Arial"/>
        </w:rPr>
        <w:t xml:space="preserve">Poświadczenia zgodności cyfrowego odwzorowania z dokumentem </w:t>
      </w:r>
      <w:r w:rsidR="00D848A4">
        <w:rPr>
          <w:rFonts w:ascii="Arial" w:hAnsi="Arial" w:cs="Arial"/>
        </w:rPr>
        <w:br/>
      </w:r>
      <w:r w:rsidR="00296092">
        <w:rPr>
          <w:rFonts w:ascii="Arial" w:hAnsi="Arial" w:cs="Arial"/>
        </w:rPr>
        <w:t xml:space="preserve">w postaci papierowej </w:t>
      </w:r>
      <w:r w:rsidRPr="005A5DAC">
        <w:rPr>
          <w:rFonts w:ascii="Arial" w:hAnsi="Arial" w:cs="Arial"/>
        </w:rPr>
        <w:t>może dokonać również notariusz.</w:t>
      </w:r>
    </w:p>
    <w:p w:rsidR="00296092" w:rsidRDefault="00296092" w:rsidP="00296092">
      <w:pPr>
        <w:pStyle w:val="Default"/>
        <w:ind w:left="502"/>
        <w:jc w:val="both"/>
        <w:rPr>
          <w:rFonts w:ascii="Arial" w:hAnsi="Arial" w:cs="Arial"/>
        </w:rPr>
      </w:pPr>
    </w:p>
    <w:p w:rsidR="00296092" w:rsidRDefault="006273BA" w:rsidP="00296092">
      <w:pPr>
        <w:pStyle w:val="Default"/>
        <w:ind w:left="502"/>
        <w:jc w:val="both"/>
        <w:rPr>
          <w:rFonts w:ascii="Arial" w:hAnsi="Arial" w:cs="Arial"/>
        </w:rPr>
      </w:pPr>
      <w:r w:rsidRPr="006273BA">
        <w:rPr>
          <w:rFonts w:ascii="Arial" w:hAnsi="Arial" w:cs="Arial"/>
        </w:rPr>
        <w:lastRenderedPageBreak/>
        <w:t>W</w:t>
      </w:r>
      <w:r>
        <w:rPr>
          <w:rFonts w:ascii="Arial" w:hAnsi="Arial" w:cs="Arial"/>
        </w:rPr>
        <w:t xml:space="preserve"> </w:t>
      </w:r>
      <w:r w:rsidRPr="006273BA">
        <w:rPr>
          <w:rFonts w:ascii="Arial" w:hAnsi="Arial" w:cs="Arial"/>
        </w:rPr>
        <w:t>przypadku przekazywania w</w:t>
      </w:r>
      <w:r>
        <w:rPr>
          <w:rFonts w:ascii="Arial" w:hAnsi="Arial" w:cs="Arial"/>
        </w:rPr>
        <w:t xml:space="preserve"> </w:t>
      </w:r>
      <w:r w:rsidRPr="006273BA">
        <w:rPr>
          <w:rFonts w:ascii="Arial" w:hAnsi="Arial" w:cs="Arial"/>
        </w:rPr>
        <w:t>postępowaniu w</w:t>
      </w:r>
      <w:r>
        <w:rPr>
          <w:rFonts w:ascii="Arial" w:hAnsi="Arial" w:cs="Arial"/>
        </w:rPr>
        <w:t xml:space="preserve"> </w:t>
      </w:r>
      <w:r w:rsidRPr="006273BA">
        <w:rPr>
          <w:rFonts w:ascii="Arial" w:hAnsi="Arial" w:cs="Arial"/>
        </w:rPr>
        <w:t>formacie poddającym dane kompresji, opatrzenie pliku zawierającego skompresowane dokumenty kwalifikowanym podpisem elektronicznym, podpisem zaufanym lub podpisem osobistym, jest równoznaczne z</w:t>
      </w:r>
      <w:r>
        <w:rPr>
          <w:rFonts w:ascii="Arial" w:hAnsi="Arial" w:cs="Arial"/>
        </w:rPr>
        <w:t xml:space="preserve"> </w:t>
      </w:r>
      <w:r w:rsidRPr="006273BA">
        <w:rPr>
          <w:rFonts w:ascii="Arial" w:hAnsi="Arial" w:cs="Arial"/>
        </w:rPr>
        <w:t>opatrzeniem wszystkich dokumentów zawartych w</w:t>
      </w:r>
      <w:r>
        <w:rPr>
          <w:rFonts w:ascii="Arial" w:hAnsi="Arial" w:cs="Arial"/>
        </w:rPr>
        <w:t xml:space="preserve"> </w:t>
      </w:r>
      <w:r w:rsidRPr="006273BA">
        <w:rPr>
          <w:rFonts w:ascii="Arial" w:hAnsi="Arial" w:cs="Arial"/>
        </w:rPr>
        <w:t>tym pliku odpowiednio kwalifikowanym podpisem elektronicznym, podpisem zaufanym lub podpisem osobistym</w:t>
      </w:r>
      <w:r>
        <w:rPr>
          <w:rFonts w:ascii="Arial" w:hAnsi="Arial" w:cs="Arial"/>
        </w:rPr>
        <w:t>.</w:t>
      </w:r>
    </w:p>
    <w:p w:rsidR="006273BA" w:rsidRDefault="006273BA" w:rsidP="00296092">
      <w:pPr>
        <w:pStyle w:val="Default"/>
        <w:ind w:left="502"/>
        <w:jc w:val="both"/>
        <w:rPr>
          <w:rFonts w:ascii="Arial" w:hAnsi="Arial" w:cs="Arial"/>
        </w:rPr>
      </w:pPr>
    </w:p>
    <w:p w:rsidR="006273BA" w:rsidRDefault="006273BA" w:rsidP="00296092">
      <w:pPr>
        <w:pStyle w:val="Default"/>
        <w:ind w:left="502"/>
        <w:jc w:val="both"/>
        <w:rPr>
          <w:rFonts w:ascii="Arial" w:hAnsi="Arial" w:cs="Arial"/>
        </w:rPr>
      </w:pPr>
      <w:r w:rsidRPr="006273BA">
        <w:rPr>
          <w:rFonts w:ascii="Arial" w:hAnsi="Arial" w:cs="Arial"/>
        </w:rPr>
        <w:t>Dokumenty elektroniczne w</w:t>
      </w:r>
      <w:r>
        <w:rPr>
          <w:rFonts w:ascii="Arial" w:hAnsi="Arial" w:cs="Arial"/>
        </w:rPr>
        <w:t xml:space="preserve"> </w:t>
      </w:r>
      <w:r w:rsidRPr="006273BA">
        <w:rPr>
          <w:rFonts w:ascii="Arial" w:hAnsi="Arial" w:cs="Arial"/>
        </w:rPr>
        <w:t>postępowaniu spełniają łącznie następujące wymagania:</w:t>
      </w:r>
    </w:p>
    <w:p w:rsidR="006273BA" w:rsidRDefault="006273BA" w:rsidP="001B6402">
      <w:pPr>
        <w:pStyle w:val="Default"/>
        <w:numPr>
          <w:ilvl w:val="0"/>
          <w:numId w:val="44"/>
        </w:numPr>
        <w:jc w:val="both"/>
        <w:rPr>
          <w:rFonts w:ascii="Arial" w:hAnsi="Arial" w:cs="Arial"/>
        </w:rPr>
      </w:pPr>
      <w:r w:rsidRPr="006273BA">
        <w:rPr>
          <w:rFonts w:ascii="Arial" w:hAnsi="Arial" w:cs="Arial"/>
        </w:rPr>
        <w:t>są utrwalone w</w:t>
      </w:r>
      <w:r>
        <w:rPr>
          <w:rFonts w:ascii="Arial" w:hAnsi="Arial" w:cs="Arial"/>
        </w:rPr>
        <w:t xml:space="preserve"> </w:t>
      </w:r>
      <w:r w:rsidRPr="006273BA">
        <w:rPr>
          <w:rFonts w:ascii="Arial" w:hAnsi="Arial" w:cs="Arial"/>
        </w:rPr>
        <w:t>sposób umożliwiający ich wielokrotne odczytanie, zapisanie i</w:t>
      </w:r>
      <w:r>
        <w:rPr>
          <w:rFonts w:ascii="Arial" w:hAnsi="Arial" w:cs="Arial"/>
        </w:rPr>
        <w:t xml:space="preserve"> powielenie, </w:t>
      </w:r>
      <w:r w:rsidRPr="006273BA">
        <w:rPr>
          <w:rFonts w:ascii="Arial" w:hAnsi="Arial" w:cs="Arial"/>
        </w:rPr>
        <w:t>a</w:t>
      </w:r>
      <w:r>
        <w:rPr>
          <w:rFonts w:ascii="Arial" w:hAnsi="Arial" w:cs="Arial"/>
        </w:rPr>
        <w:t xml:space="preserve"> </w:t>
      </w:r>
      <w:r w:rsidRPr="006273BA">
        <w:rPr>
          <w:rFonts w:ascii="Arial" w:hAnsi="Arial" w:cs="Arial"/>
        </w:rPr>
        <w:t>także przekazanie przy użyciu środków komunikacji elektronicznej lub na informatycznym nośniku danych;</w:t>
      </w:r>
    </w:p>
    <w:p w:rsidR="006273BA" w:rsidRDefault="006273BA" w:rsidP="001B6402">
      <w:pPr>
        <w:pStyle w:val="Default"/>
        <w:numPr>
          <w:ilvl w:val="0"/>
          <w:numId w:val="44"/>
        </w:numPr>
        <w:jc w:val="both"/>
        <w:rPr>
          <w:rFonts w:ascii="Arial" w:hAnsi="Arial" w:cs="Arial"/>
        </w:rPr>
      </w:pPr>
      <w:r w:rsidRPr="006273BA">
        <w:rPr>
          <w:rFonts w:ascii="Arial" w:hAnsi="Arial" w:cs="Arial"/>
        </w:rPr>
        <w:t>umożliwiają prezentację treści w</w:t>
      </w:r>
      <w:r>
        <w:rPr>
          <w:rFonts w:ascii="Arial" w:hAnsi="Arial" w:cs="Arial"/>
        </w:rPr>
        <w:t xml:space="preserve"> postaci  elektronicznej, </w:t>
      </w:r>
      <w:r>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szczególności przez wyświetlenie tej treści na monitorze ekranowym;</w:t>
      </w:r>
    </w:p>
    <w:p w:rsidR="006273BA" w:rsidRDefault="006273BA" w:rsidP="001B6402">
      <w:pPr>
        <w:pStyle w:val="Default"/>
        <w:numPr>
          <w:ilvl w:val="0"/>
          <w:numId w:val="44"/>
        </w:numPr>
        <w:jc w:val="both"/>
        <w:rPr>
          <w:rFonts w:ascii="Arial" w:hAnsi="Arial" w:cs="Arial"/>
        </w:rPr>
      </w:pPr>
      <w:r w:rsidRPr="006273BA">
        <w:rPr>
          <w:rFonts w:ascii="Arial" w:hAnsi="Arial" w:cs="Arial"/>
        </w:rPr>
        <w:t>umożliwiają prezentację treści w</w:t>
      </w:r>
      <w:r>
        <w:rPr>
          <w:rFonts w:ascii="Arial" w:hAnsi="Arial" w:cs="Arial"/>
        </w:rPr>
        <w:t xml:space="preserve"> </w:t>
      </w:r>
      <w:r w:rsidRPr="006273BA">
        <w:rPr>
          <w:rFonts w:ascii="Arial" w:hAnsi="Arial" w:cs="Arial"/>
        </w:rPr>
        <w:t xml:space="preserve">postaci papierowej, </w:t>
      </w:r>
      <w:r>
        <w:rPr>
          <w:rFonts w:ascii="Arial" w:hAnsi="Arial" w:cs="Arial"/>
        </w:rPr>
        <w:br/>
        <w:t xml:space="preserve">a </w:t>
      </w:r>
      <w:r w:rsidRPr="006273BA">
        <w:rPr>
          <w:rFonts w:ascii="Arial" w:hAnsi="Arial" w:cs="Arial"/>
        </w:rPr>
        <w:t>w</w:t>
      </w:r>
      <w:r>
        <w:rPr>
          <w:rFonts w:ascii="Arial" w:hAnsi="Arial" w:cs="Arial"/>
        </w:rPr>
        <w:t xml:space="preserve"> </w:t>
      </w:r>
      <w:r w:rsidRPr="006273BA">
        <w:rPr>
          <w:rFonts w:ascii="Arial" w:hAnsi="Arial" w:cs="Arial"/>
        </w:rPr>
        <w:t>szczególności za pomocą wydruku;</w:t>
      </w:r>
    </w:p>
    <w:p w:rsidR="006273BA" w:rsidRDefault="006273BA" w:rsidP="001B6402">
      <w:pPr>
        <w:pStyle w:val="Default"/>
        <w:numPr>
          <w:ilvl w:val="0"/>
          <w:numId w:val="44"/>
        </w:numPr>
        <w:jc w:val="both"/>
        <w:rPr>
          <w:rFonts w:ascii="Arial" w:hAnsi="Arial" w:cs="Arial"/>
        </w:rPr>
      </w:pPr>
      <w:r w:rsidRPr="006273BA">
        <w:rPr>
          <w:rFonts w:ascii="Arial" w:hAnsi="Arial" w:cs="Arial"/>
        </w:rPr>
        <w:t>zawierają dane</w:t>
      </w:r>
      <w:r>
        <w:rPr>
          <w:rFonts w:ascii="Arial" w:hAnsi="Arial" w:cs="Arial"/>
        </w:rPr>
        <w:t xml:space="preserve"> </w:t>
      </w:r>
      <w:r w:rsidRPr="006273BA">
        <w:rPr>
          <w:rFonts w:ascii="Arial" w:hAnsi="Arial" w:cs="Arial"/>
        </w:rPr>
        <w:t>w</w:t>
      </w:r>
      <w:r>
        <w:rPr>
          <w:rFonts w:ascii="Arial" w:hAnsi="Arial" w:cs="Arial"/>
        </w:rPr>
        <w:t xml:space="preserve"> </w:t>
      </w:r>
      <w:r w:rsidRPr="006273BA">
        <w:rPr>
          <w:rFonts w:ascii="Arial" w:hAnsi="Arial" w:cs="Arial"/>
        </w:rPr>
        <w:t xml:space="preserve">układzie niepozostawiającym wątpliwości </w:t>
      </w:r>
      <w:r>
        <w:rPr>
          <w:rFonts w:ascii="Arial" w:hAnsi="Arial" w:cs="Arial"/>
        </w:rPr>
        <w:br/>
      </w:r>
      <w:r w:rsidRPr="006273BA">
        <w:rPr>
          <w:rFonts w:ascii="Arial" w:hAnsi="Arial" w:cs="Arial"/>
        </w:rPr>
        <w:t>co do treści i</w:t>
      </w:r>
      <w:r>
        <w:rPr>
          <w:rFonts w:ascii="Arial" w:hAnsi="Arial" w:cs="Arial"/>
        </w:rPr>
        <w:t xml:space="preserve"> </w:t>
      </w:r>
      <w:r w:rsidRPr="006273BA">
        <w:rPr>
          <w:rFonts w:ascii="Arial" w:hAnsi="Arial" w:cs="Arial"/>
        </w:rPr>
        <w:t>kontekstu zapisanych informac</w:t>
      </w:r>
      <w:r>
        <w:rPr>
          <w:rFonts w:ascii="Arial" w:hAnsi="Arial" w:cs="Arial"/>
        </w:rPr>
        <w:t>ji.</w:t>
      </w:r>
    </w:p>
    <w:p w:rsidR="00296092" w:rsidRDefault="00296092" w:rsidP="00296092">
      <w:pPr>
        <w:pStyle w:val="Default"/>
        <w:ind w:left="502"/>
        <w:jc w:val="both"/>
        <w:rPr>
          <w:rFonts w:ascii="Arial" w:hAnsi="Arial" w:cs="Arial"/>
        </w:rPr>
      </w:pPr>
    </w:p>
    <w:p w:rsidR="00544C05" w:rsidRDefault="00A1554E" w:rsidP="0025763D">
      <w:pPr>
        <w:pStyle w:val="Default"/>
        <w:ind w:left="502"/>
        <w:jc w:val="both"/>
        <w:rPr>
          <w:rFonts w:ascii="Arial" w:hAnsi="Arial" w:cs="Arial"/>
        </w:rPr>
      </w:pPr>
      <w:r w:rsidRPr="00A1554E">
        <w:rPr>
          <w:rFonts w:ascii="Arial" w:hAnsi="Arial" w:cs="Arial"/>
        </w:rPr>
        <w:t>Środki komunikacji elektronicznej w</w:t>
      </w:r>
      <w:r>
        <w:rPr>
          <w:rFonts w:ascii="Arial" w:hAnsi="Arial" w:cs="Arial"/>
        </w:rPr>
        <w:t xml:space="preserve"> </w:t>
      </w:r>
      <w:r w:rsidRPr="00A1554E">
        <w:rPr>
          <w:rFonts w:ascii="Arial" w:hAnsi="Arial" w:cs="Arial"/>
        </w:rPr>
        <w:t>postępowaniu służące do odbioru dokumentów</w:t>
      </w:r>
      <w:r>
        <w:rPr>
          <w:rFonts w:ascii="Arial" w:hAnsi="Arial" w:cs="Arial"/>
        </w:rPr>
        <w:t xml:space="preserve"> </w:t>
      </w:r>
      <w:r w:rsidRPr="00A1554E">
        <w:rPr>
          <w:rFonts w:ascii="Arial" w:hAnsi="Arial" w:cs="Arial"/>
        </w:rPr>
        <w:t>elektronicz</w:t>
      </w:r>
      <w:r>
        <w:rPr>
          <w:rFonts w:ascii="Arial" w:hAnsi="Arial" w:cs="Arial"/>
        </w:rPr>
        <w:t>nych zawierających oświadczenie</w:t>
      </w:r>
      <w:r w:rsidRPr="00A1554E">
        <w:rPr>
          <w:rFonts w:ascii="Arial" w:hAnsi="Arial" w:cs="Arial"/>
        </w:rPr>
        <w:t xml:space="preserve">, </w:t>
      </w:r>
      <w:r>
        <w:rPr>
          <w:rFonts w:ascii="Arial" w:hAnsi="Arial" w:cs="Arial"/>
        </w:rPr>
        <w:t xml:space="preserve">składane </w:t>
      </w:r>
      <w:r>
        <w:rPr>
          <w:rFonts w:ascii="Arial" w:hAnsi="Arial" w:cs="Arial"/>
        </w:rPr>
        <w:br/>
        <w:t xml:space="preserve">na podstawie art. </w:t>
      </w:r>
      <w:r w:rsidRPr="00A1554E">
        <w:rPr>
          <w:rFonts w:ascii="Arial" w:hAnsi="Arial" w:cs="Arial"/>
        </w:rPr>
        <w:t>125 ust.</w:t>
      </w:r>
      <w:r>
        <w:rPr>
          <w:rFonts w:ascii="Arial" w:hAnsi="Arial" w:cs="Arial"/>
        </w:rPr>
        <w:t xml:space="preserve"> </w:t>
      </w:r>
      <w:r w:rsidRPr="00A1554E">
        <w:rPr>
          <w:rFonts w:ascii="Arial" w:hAnsi="Arial" w:cs="Arial"/>
        </w:rPr>
        <w:t>1 ustawy, dokument</w:t>
      </w:r>
      <w:r>
        <w:rPr>
          <w:rFonts w:ascii="Arial" w:hAnsi="Arial" w:cs="Arial"/>
        </w:rPr>
        <w:t>y</w:t>
      </w:r>
      <w:r w:rsidRPr="00A1554E">
        <w:rPr>
          <w:rFonts w:ascii="Arial" w:hAnsi="Arial" w:cs="Arial"/>
        </w:rPr>
        <w:t>, o których mowa w pkt 6</w:t>
      </w:r>
      <w:r>
        <w:rPr>
          <w:rFonts w:ascii="Arial" w:hAnsi="Arial" w:cs="Arial"/>
        </w:rPr>
        <w:t xml:space="preserve">, </w:t>
      </w:r>
      <w:r w:rsidRPr="00A1554E">
        <w:rPr>
          <w:rFonts w:ascii="Arial" w:hAnsi="Arial" w:cs="Arial"/>
        </w:rPr>
        <w:t xml:space="preserve">zobowiązanie podmiotu udostępniającego zasoby, </w:t>
      </w:r>
      <w:r>
        <w:rPr>
          <w:rFonts w:ascii="Arial" w:hAnsi="Arial" w:cs="Arial"/>
        </w:rPr>
        <w:t>pełnomocnictwo</w:t>
      </w:r>
      <w:r w:rsidRPr="00A1554E">
        <w:rPr>
          <w:rFonts w:ascii="Arial" w:hAnsi="Arial" w:cs="Arial"/>
        </w:rPr>
        <w:t xml:space="preserve"> umożliwiają</w:t>
      </w:r>
      <w:r>
        <w:rPr>
          <w:rFonts w:ascii="Arial" w:hAnsi="Arial" w:cs="Arial"/>
        </w:rPr>
        <w:t xml:space="preserve"> </w:t>
      </w:r>
      <w:r w:rsidRPr="00A1554E">
        <w:rPr>
          <w:rFonts w:ascii="Arial" w:hAnsi="Arial" w:cs="Arial"/>
        </w:rPr>
        <w:t>identyfikację podmiotów przekazujących te dokumenty elektroniczne oraz ustalenie dokładnego czasu i</w:t>
      </w:r>
      <w:r>
        <w:rPr>
          <w:rFonts w:ascii="Arial" w:hAnsi="Arial" w:cs="Arial"/>
        </w:rPr>
        <w:t xml:space="preserve"> </w:t>
      </w:r>
      <w:r w:rsidRPr="00A1554E">
        <w:rPr>
          <w:rFonts w:ascii="Arial" w:hAnsi="Arial" w:cs="Arial"/>
        </w:rPr>
        <w:t>daty ich odbioru.</w:t>
      </w:r>
    </w:p>
    <w:p w:rsidR="0084766C" w:rsidRPr="005A5DAC" w:rsidRDefault="006214F0" w:rsidP="001B6402">
      <w:pPr>
        <w:pStyle w:val="Nagwek1"/>
        <w:numPr>
          <w:ilvl w:val="0"/>
          <w:numId w:val="35"/>
        </w:numPr>
        <w:ind w:left="426" w:hanging="426"/>
        <w:rPr>
          <w:rFonts w:cs="Arial"/>
          <w:szCs w:val="24"/>
        </w:rPr>
      </w:pPr>
      <w:bookmarkStart w:id="13" w:name="_Toc65157075"/>
      <w:r w:rsidRPr="005A5DAC">
        <w:rPr>
          <w:rFonts w:cs="Arial"/>
          <w:szCs w:val="24"/>
        </w:rPr>
        <w:t>WYMAGANIA DOTYCZĄCE WADIUM</w:t>
      </w:r>
      <w:bookmarkEnd w:id="13"/>
    </w:p>
    <w:p w:rsidR="00A1554E" w:rsidRDefault="00A1554E" w:rsidP="00A1554E">
      <w:pPr>
        <w:rPr>
          <w:lang w:eastAsia="en-US"/>
        </w:rPr>
      </w:pPr>
    </w:p>
    <w:p w:rsidR="0084766C" w:rsidRDefault="0084766C" w:rsidP="001B6402">
      <w:pPr>
        <w:pStyle w:val="Akapitzlist"/>
        <w:numPr>
          <w:ilvl w:val="0"/>
          <w:numId w:val="45"/>
        </w:numPr>
        <w:rPr>
          <w:lang w:eastAsia="en-US"/>
        </w:rPr>
      </w:pPr>
      <w:r>
        <w:rPr>
          <w:lang w:eastAsia="en-US"/>
        </w:rPr>
        <w:t>Wymagane jest wniesienie wadium w wyso</w:t>
      </w:r>
      <w:r w:rsidR="00A5686B">
        <w:rPr>
          <w:lang w:eastAsia="en-US"/>
        </w:rPr>
        <w:t xml:space="preserve">kości </w:t>
      </w:r>
      <w:r w:rsidR="0004352F">
        <w:rPr>
          <w:b/>
          <w:lang w:eastAsia="en-US"/>
        </w:rPr>
        <w:t>5</w:t>
      </w:r>
      <w:r w:rsidR="00F170C1" w:rsidRPr="00F170C1">
        <w:rPr>
          <w:b/>
          <w:lang w:eastAsia="en-US"/>
        </w:rPr>
        <w:t>0</w:t>
      </w:r>
      <w:r w:rsidR="00726C97" w:rsidRPr="00F170C1">
        <w:rPr>
          <w:b/>
          <w:lang w:eastAsia="en-US"/>
        </w:rPr>
        <w:t xml:space="preserve"> 0</w:t>
      </w:r>
      <w:r w:rsidR="00086ACB" w:rsidRPr="00F170C1">
        <w:rPr>
          <w:b/>
          <w:lang w:eastAsia="en-US"/>
        </w:rPr>
        <w:t>00</w:t>
      </w:r>
      <w:r w:rsidR="0085628C" w:rsidRPr="00F170C1">
        <w:rPr>
          <w:b/>
          <w:lang w:eastAsia="en-US"/>
        </w:rPr>
        <w:t>,00</w:t>
      </w:r>
      <w:r w:rsidR="00086ACB" w:rsidRPr="00F170C1">
        <w:rPr>
          <w:b/>
          <w:lang w:eastAsia="en-US"/>
        </w:rPr>
        <w:t xml:space="preserve"> zł</w:t>
      </w:r>
      <w:r w:rsidR="00086ACB">
        <w:rPr>
          <w:lang w:eastAsia="en-US"/>
        </w:rPr>
        <w:t xml:space="preserve"> (słownie: </w:t>
      </w:r>
      <w:r w:rsidR="0004352F">
        <w:rPr>
          <w:lang w:eastAsia="en-US"/>
        </w:rPr>
        <w:t>pięćdziesiąt</w:t>
      </w:r>
      <w:r w:rsidR="00726C97">
        <w:rPr>
          <w:lang w:eastAsia="en-US"/>
        </w:rPr>
        <w:t xml:space="preserve"> tysięcy</w:t>
      </w:r>
      <w:r w:rsidR="0085628C" w:rsidRPr="0085628C">
        <w:rPr>
          <w:lang w:eastAsia="en-US"/>
        </w:rPr>
        <w:t xml:space="preserve"> </w:t>
      </w:r>
      <w:r w:rsidRPr="0085628C">
        <w:rPr>
          <w:lang w:eastAsia="en-US"/>
        </w:rPr>
        <w:t>złotych)</w:t>
      </w:r>
      <w:r w:rsidR="00A5686B">
        <w:rPr>
          <w:lang w:eastAsia="en-US"/>
        </w:rPr>
        <w:t>.</w:t>
      </w:r>
    </w:p>
    <w:p w:rsidR="0084766C" w:rsidRDefault="0084766C" w:rsidP="00FD06DA">
      <w:pPr>
        <w:ind w:left="708"/>
        <w:rPr>
          <w:lang w:eastAsia="en-US"/>
        </w:rPr>
      </w:pPr>
    </w:p>
    <w:p w:rsidR="0084766C" w:rsidRPr="00F170C1" w:rsidRDefault="0084766C" w:rsidP="00086ACB">
      <w:pPr>
        <w:rPr>
          <w:b/>
          <w:lang w:eastAsia="en-US"/>
        </w:rPr>
      </w:pPr>
      <w:r>
        <w:rPr>
          <w:lang w:eastAsia="en-US"/>
        </w:rPr>
        <w:t xml:space="preserve">Wadium musi być wniesione przed upływem terminu składania ofert </w:t>
      </w:r>
      <w:r w:rsidR="00FD06DA">
        <w:rPr>
          <w:lang w:eastAsia="en-US"/>
        </w:rPr>
        <w:br/>
      </w:r>
      <w:r w:rsidR="00A5686B">
        <w:rPr>
          <w:lang w:eastAsia="en-US"/>
        </w:rPr>
        <w:t xml:space="preserve">z dopiskiem </w:t>
      </w:r>
      <w:r>
        <w:rPr>
          <w:lang w:eastAsia="en-US"/>
        </w:rPr>
        <w:t>"</w:t>
      </w:r>
      <w:r w:rsidRPr="00F170C1">
        <w:rPr>
          <w:lang w:eastAsia="en-US"/>
        </w:rPr>
        <w:t xml:space="preserve">Wadium przetargowe – </w:t>
      </w:r>
      <w:r w:rsidR="0004352F" w:rsidRPr="0004352F">
        <w:rPr>
          <w:rFonts w:cs="Arial"/>
          <w:b/>
        </w:rPr>
        <w:t xml:space="preserve">Przebudowa kanalizacji wraz </w:t>
      </w:r>
      <w:r w:rsidR="0004352F">
        <w:rPr>
          <w:rFonts w:cs="Arial"/>
          <w:b/>
        </w:rPr>
        <w:br/>
      </w:r>
      <w:r w:rsidR="0004352F" w:rsidRPr="0004352F">
        <w:rPr>
          <w:rFonts w:cs="Arial"/>
          <w:b/>
        </w:rPr>
        <w:t xml:space="preserve">z przebudową drogi wewnętrznej w kompleksie przy ul. Rakowickiej 29 </w:t>
      </w:r>
      <w:r w:rsidR="0004352F">
        <w:rPr>
          <w:rFonts w:cs="Arial"/>
          <w:b/>
        </w:rPr>
        <w:br/>
      </w:r>
      <w:r w:rsidR="0004352F" w:rsidRPr="0004352F">
        <w:rPr>
          <w:rFonts w:cs="Arial"/>
          <w:b/>
        </w:rPr>
        <w:t>w Krakowie</w:t>
      </w:r>
      <w:r w:rsidR="00F170C1" w:rsidRPr="0004352F">
        <w:rPr>
          <w:b/>
          <w:lang w:eastAsia="en-US"/>
        </w:rPr>
        <w:t>”</w:t>
      </w:r>
      <w:r w:rsidR="00726C97" w:rsidRPr="0004352F">
        <w:rPr>
          <w:b/>
          <w:lang w:eastAsia="en-US"/>
        </w:rPr>
        <w:t>.</w:t>
      </w:r>
    </w:p>
    <w:p w:rsidR="0085628C" w:rsidRDefault="0085628C" w:rsidP="00FD06DA">
      <w:pPr>
        <w:ind w:left="708"/>
        <w:jc w:val="center"/>
        <w:rPr>
          <w:lang w:eastAsia="en-US"/>
        </w:rPr>
      </w:pPr>
    </w:p>
    <w:p w:rsidR="00FD06DA" w:rsidRDefault="00FD06DA" w:rsidP="00FD06DA">
      <w:pPr>
        <w:rPr>
          <w:lang w:eastAsia="en-US"/>
        </w:rPr>
      </w:pPr>
      <w:r>
        <w:rPr>
          <w:lang w:eastAsia="en-US"/>
        </w:rPr>
        <w:t xml:space="preserve">Wadium może być </w:t>
      </w:r>
      <w:r w:rsidR="00A5686B">
        <w:rPr>
          <w:lang w:eastAsia="en-US"/>
        </w:rPr>
        <w:t xml:space="preserve">wnoszone według wyboru Wykonawcy </w:t>
      </w:r>
      <w:r>
        <w:rPr>
          <w:lang w:eastAsia="en-US"/>
        </w:rPr>
        <w:t>w jednej lub kilku następujących formach:</w:t>
      </w:r>
    </w:p>
    <w:p w:rsidR="00FD06DA" w:rsidRDefault="00FD06DA" w:rsidP="001B6402">
      <w:pPr>
        <w:pStyle w:val="Akapitzlist"/>
        <w:numPr>
          <w:ilvl w:val="0"/>
          <w:numId w:val="16"/>
        </w:numPr>
        <w:rPr>
          <w:lang w:eastAsia="en-US"/>
        </w:rPr>
      </w:pPr>
      <w:r>
        <w:rPr>
          <w:lang w:eastAsia="en-US"/>
        </w:rPr>
        <w:t xml:space="preserve">pieniądzu; </w:t>
      </w:r>
    </w:p>
    <w:p w:rsidR="00FD06DA" w:rsidRPr="00FD06DA" w:rsidRDefault="00FD06DA" w:rsidP="00A5686B">
      <w:pPr>
        <w:pStyle w:val="Akapitzlist"/>
        <w:contextualSpacing w:val="0"/>
        <w:rPr>
          <w:b/>
          <w:lang w:eastAsia="en-US"/>
        </w:rPr>
      </w:pPr>
      <w:r>
        <w:rPr>
          <w:lang w:eastAsia="en-US"/>
        </w:rPr>
        <w:t xml:space="preserve">Wadium wnoszone w pieniądzu należy wpłacić przelewem na rachunek bankowy: </w:t>
      </w:r>
      <w:proofErr w:type="spellStart"/>
      <w:r w:rsidRPr="00FD06DA">
        <w:rPr>
          <w:b/>
          <w:lang w:eastAsia="en-US"/>
        </w:rPr>
        <w:t>NBPCollect</w:t>
      </w:r>
      <w:proofErr w:type="spellEnd"/>
      <w:r w:rsidRPr="00FD06DA">
        <w:rPr>
          <w:b/>
          <w:lang w:eastAsia="en-US"/>
        </w:rPr>
        <w:t xml:space="preserve"> Nr 22 1010 1270 0005 5013 9120 3000</w:t>
      </w:r>
      <w:r w:rsidRPr="00FD06DA">
        <w:rPr>
          <w:lang w:eastAsia="en-US"/>
        </w:rPr>
        <w:t xml:space="preserve"> </w:t>
      </w:r>
      <w:r>
        <w:rPr>
          <w:lang w:eastAsia="en-US"/>
        </w:rPr>
        <w:t>Skuteczne wniesienie wadium w pieniądzu następuje z chwilą uznania rachunku bankowego zamawiającego przed upływem terminu składania ofert (tj. przed upływem dnia i godziny wyznaczonej jako ostateczny termin składania ofert).</w:t>
      </w:r>
    </w:p>
    <w:p w:rsidR="00FD06DA" w:rsidRDefault="00FD06DA" w:rsidP="001B6402">
      <w:pPr>
        <w:pStyle w:val="Akapitzlist"/>
        <w:numPr>
          <w:ilvl w:val="0"/>
          <w:numId w:val="16"/>
        </w:numPr>
        <w:rPr>
          <w:lang w:eastAsia="en-US"/>
        </w:rPr>
      </w:pPr>
      <w:r>
        <w:rPr>
          <w:lang w:eastAsia="en-US"/>
        </w:rPr>
        <w:t>gwarancjach bankowych;</w:t>
      </w:r>
    </w:p>
    <w:p w:rsidR="00FD06DA" w:rsidRDefault="00FD06DA" w:rsidP="001B6402">
      <w:pPr>
        <w:pStyle w:val="Akapitzlist"/>
        <w:numPr>
          <w:ilvl w:val="0"/>
          <w:numId w:val="16"/>
        </w:numPr>
        <w:rPr>
          <w:lang w:eastAsia="en-US"/>
        </w:rPr>
      </w:pPr>
      <w:r>
        <w:rPr>
          <w:lang w:eastAsia="en-US"/>
        </w:rPr>
        <w:t>gwarancjach ubezpieczeniowych;</w:t>
      </w:r>
    </w:p>
    <w:p w:rsidR="00FD06DA" w:rsidRDefault="00FD06DA" w:rsidP="001B6402">
      <w:pPr>
        <w:pStyle w:val="Akapitzlist"/>
        <w:numPr>
          <w:ilvl w:val="0"/>
          <w:numId w:val="16"/>
        </w:numPr>
        <w:rPr>
          <w:lang w:eastAsia="en-US"/>
        </w:rPr>
      </w:pPr>
      <w:r>
        <w:rPr>
          <w:lang w:eastAsia="en-US"/>
        </w:rPr>
        <w:lastRenderedPageBreak/>
        <w:t xml:space="preserve">poręczeniach udzielanych przez podmioty, o których mowa w art. 6b </w:t>
      </w:r>
      <w:r w:rsidR="00781675">
        <w:rPr>
          <w:lang w:eastAsia="en-US"/>
        </w:rPr>
        <w:br/>
      </w:r>
      <w:r>
        <w:rPr>
          <w:lang w:eastAsia="en-US"/>
        </w:rPr>
        <w:t>ust. 5 pkt 2 ustawy z dnia 9 listopada 2000 r. o utworzeniu Polskiej Agencji Rozwoju Przedsiębiorcz</w:t>
      </w:r>
      <w:r w:rsidR="00A5686B">
        <w:rPr>
          <w:lang w:eastAsia="en-US"/>
        </w:rPr>
        <w:t>ości</w:t>
      </w:r>
      <w:r>
        <w:rPr>
          <w:lang w:eastAsia="en-US"/>
        </w:rPr>
        <w:t>.</w:t>
      </w:r>
    </w:p>
    <w:p w:rsidR="00B44018" w:rsidRDefault="00B44018" w:rsidP="0084766C">
      <w:pPr>
        <w:rPr>
          <w:lang w:eastAsia="en-US"/>
        </w:rPr>
      </w:pPr>
    </w:p>
    <w:p w:rsidR="00B44018" w:rsidRDefault="00B44018" w:rsidP="00B44018">
      <w:pPr>
        <w:rPr>
          <w:lang w:eastAsia="en-US"/>
        </w:rPr>
      </w:pPr>
      <w:r>
        <w:rPr>
          <w:lang w:eastAsia="en-US"/>
        </w:rPr>
        <w:t xml:space="preserve">Wadium złożone w innej formie niż pieniądz winno być wystawione na: </w:t>
      </w:r>
    </w:p>
    <w:p w:rsidR="00B44018" w:rsidRDefault="00B44018" w:rsidP="00B44018">
      <w:pPr>
        <w:rPr>
          <w:lang w:eastAsia="en-US"/>
        </w:rPr>
      </w:pPr>
      <w:r>
        <w:rPr>
          <w:lang w:eastAsia="en-US"/>
        </w:rPr>
        <w:t>Rejonowy Zarząd Infrastruktury w Krakowie</w:t>
      </w:r>
    </w:p>
    <w:p w:rsidR="00B44018" w:rsidRDefault="00B44018" w:rsidP="00B44018">
      <w:pPr>
        <w:rPr>
          <w:lang w:eastAsia="en-US"/>
        </w:rPr>
      </w:pPr>
      <w:r>
        <w:rPr>
          <w:lang w:eastAsia="en-US"/>
        </w:rPr>
        <w:t>30-901 Kraków</w:t>
      </w:r>
    </w:p>
    <w:p w:rsidR="00B44018" w:rsidRDefault="00B44018" w:rsidP="00B44018">
      <w:pPr>
        <w:rPr>
          <w:lang w:eastAsia="en-US"/>
        </w:rPr>
      </w:pPr>
      <w:r>
        <w:rPr>
          <w:lang w:eastAsia="en-US"/>
        </w:rPr>
        <w:t>ul. Mogilska 85</w:t>
      </w:r>
    </w:p>
    <w:p w:rsidR="00FD06DA" w:rsidRDefault="00FD06DA" w:rsidP="00B44018">
      <w:pPr>
        <w:rPr>
          <w:lang w:eastAsia="en-US"/>
        </w:rPr>
      </w:pPr>
    </w:p>
    <w:p w:rsidR="00AA412F" w:rsidRDefault="008B0D31" w:rsidP="0084766C">
      <w:pPr>
        <w:rPr>
          <w:lang w:eastAsia="en-US"/>
        </w:rPr>
      </w:pPr>
      <w:r>
        <w:rPr>
          <w:lang w:eastAsia="en-US"/>
        </w:rPr>
        <w:t>Zgodnie z art. 97 ust. 10 ustawy w</w:t>
      </w:r>
      <w:r w:rsidR="00B44018">
        <w:rPr>
          <w:lang w:eastAsia="en-US"/>
        </w:rPr>
        <w:t>adium wnoszone w formie poręczeń lub gwarancji musi być złożone jako oryginał gwarancji lub porę</w:t>
      </w:r>
      <w:r w:rsidR="00FE4DD6">
        <w:rPr>
          <w:lang w:eastAsia="en-US"/>
        </w:rPr>
        <w:t>czenia w postaci elektronicznej.</w:t>
      </w:r>
    </w:p>
    <w:p w:rsidR="00FE4DD6" w:rsidRDefault="00FE4DD6" w:rsidP="0084766C">
      <w:pPr>
        <w:rPr>
          <w:highlight w:val="yellow"/>
          <w:lang w:eastAsia="en-US"/>
        </w:rPr>
      </w:pPr>
    </w:p>
    <w:p w:rsidR="00330694" w:rsidRPr="007A649F" w:rsidRDefault="00330694" w:rsidP="00330694">
      <w:pPr>
        <w:rPr>
          <w:bCs/>
          <w:lang w:eastAsia="en-US"/>
        </w:rPr>
      </w:pPr>
      <w:r w:rsidRPr="007A649F">
        <w:rPr>
          <w:bCs/>
          <w:lang w:eastAsia="en-US"/>
        </w:rPr>
        <w:t>Jeżeli wadium będzie wnoszone w poręczeniach lub gwarancjach, w treści tych dokumentów musi być zawarty zapis, że Zamawiający zatrzymuje wadium, w związku z zaistnieniem co najmniej jednej z przesłanek zatrzymania wadium, o których mowa w art. 98 ust. 6 ustawy Prawo zamówień publicznych, tj.:</w:t>
      </w:r>
    </w:p>
    <w:p w:rsidR="00330694" w:rsidRPr="007A649F" w:rsidRDefault="00330694" w:rsidP="001B6402">
      <w:pPr>
        <w:numPr>
          <w:ilvl w:val="0"/>
          <w:numId w:val="51"/>
        </w:numPr>
        <w:tabs>
          <w:tab w:val="clear" w:pos="0"/>
          <w:tab w:val="num" w:pos="696"/>
        </w:tabs>
        <w:rPr>
          <w:lang w:eastAsia="en-US"/>
        </w:rPr>
      </w:pPr>
      <w:r w:rsidRPr="007A649F">
        <w:rPr>
          <w:lang w:eastAsia="en-US"/>
        </w:rPr>
        <w:t xml:space="preserve">jeżeli wykonawca w odpowiedzi na wezwanie, o którym mowa w art. 107 ust. 2 lub art.128 ust.1 ustawy Prawo zamówień publicznych,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Pr="007A649F">
        <w:rPr>
          <w:lang w:eastAsia="en-US"/>
        </w:rPr>
        <w:br/>
        <w:t>w art. 223 ust. 2 pkt 3, co spowodowało brak możliwości wybrania oferty złożonej przez wykonawcę jako najkorzystniejszej;</w:t>
      </w:r>
    </w:p>
    <w:p w:rsidR="00830269" w:rsidRPr="007A649F" w:rsidRDefault="00330694" w:rsidP="001B6402">
      <w:pPr>
        <w:numPr>
          <w:ilvl w:val="0"/>
          <w:numId w:val="51"/>
        </w:numPr>
        <w:tabs>
          <w:tab w:val="clear" w:pos="0"/>
          <w:tab w:val="num" w:pos="696"/>
        </w:tabs>
        <w:rPr>
          <w:lang w:eastAsia="en-US"/>
        </w:rPr>
      </w:pPr>
      <w:r w:rsidRPr="007A649F">
        <w:rPr>
          <w:lang w:eastAsia="en-US"/>
        </w:rPr>
        <w:t>jeżeli wykonawca,</w:t>
      </w:r>
      <w:r>
        <w:rPr>
          <w:lang w:eastAsia="en-US"/>
        </w:rPr>
        <w:t xml:space="preserve"> którego oferta została wybrana </w:t>
      </w:r>
      <w:r w:rsidRPr="007A649F">
        <w:rPr>
          <w:lang w:eastAsia="en-US"/>
        </w:rPr>
        <w:t xml:space="preserve">odmówił podpisania umowy w sprawie zamówienia publicznego na warunkach określonych </w:t>
      </w:r>
      <w:r>
        <w:rPr>
          <w:lang w:eastAsia="en-US"/>
        </w:rPr>
        <w:br/>
      </w:r>
      <w:r w:rsidRPr="007A649F">
        <w:rPr>
          <w:lang w:eastAsia="en-US"/>
        </w:rPr>
        <w:t>w ofercie,</w:t>
      </w:r>
    </w:p>
    <w:p w:rsidR="00330694" w:rsidRPr="007A649F" w:rsidRDefault="00330694" w:rsidP="001B6402">
      <w:pPr>
        <w:pStyle w:val="Akapitzlist"/>
        <w:numPr>
          <w:ilvl w:val="0"/>
          <w:numId w:val="52"/>
        </w:numPr>
        <w:rPr>
          <w:lang w:eastAsia="en-US"/>
        </w:rPr>
      </w:pPr>
      <w:r w:rsidRPr="007A649F">
        <w:rPr>
          <w:lang w:eastAsia="en-US"/>
        </w:rPr>
        <w:t>zawarcie umowy w sprawie zamówienia publicznego stało się niemożliwe z przyczyn leżących po stronie wykonawcy,</w:t>
      </w:r>
    </w:p>
    <w:p w:rsidR="00330694" w:rsidRPr="002A0CCA" w:rsidRDefault="00330694" w:rsidP="00330694">
      <w:pPr>
        <w:rPr>
          <w:highlight w:val="yellow"/>
          <w:lang w:eastAsia="en-US"/>
        </w:rPr>
      </w:pPr>
    </w:p>
    <w:p w:rsidR="00330694" w:rsidRPr="007A649F" w:rsidRDefault="00330694" w:rsidP="00330694">
      <w:pPr>
        <w:rPr>
          <w:lang w:eastAsia="en-US"/>
        </w:rPr>
      </w:pPr>
      <w:r w:rsidRPr="007A649F">
        <w:rPr>
          <w:b/>
          <w:bCs/>
          <w:i/>
          <w:iCs/>
          <w:lang w:eastAsia="en-US"/>
        </w:rPr>
        <w:t xml:space="preserve">W przypadku braku wyżej wymienionego zapisu wadium </w:t>
      </w:r>
      <w:r w:rsidRPr="007A649F">
        <w:rPr>
          <w:b/>
          <w:bCs/>
          <w:i/>
          <w:iCs/>
          <w:u w:val="single"/>
          <w:lang w:eastAsia="en-US"/>
        </w:rPr>
        <w:t>nie zostanie uznane za prawidłowo wniesione.</w:t>
      </w:r>
    </w:p>
    <w:p w:rsidR="00330694" w:rsidRPr="007A649F" w:rsidRDefault="00330694" w:rsidP="00330694">
      <w:pPr>
        <w:rPr>
          <w:lang w:eastAsia="en-US"/>
        </w:rPr>
      </w:pPr>
    </w:p>
    <w:p w:rsidR="00330694" w:rsidRPr="007A649F" w:rsidRDefault="00330694" w:rsidP="00330694">
      <w:pPr>
        <w:rPr>
          <w:bCs/>
          <w:lang w:eastAsia="en-US"/>
        </w:rPr>
      </w:pPr>
      <w:r w:rsidRPr="007A649F">
        <w:rPr>
          <w:lang w:eastAsia="en-US"/>
        </w:rPr>
        <w:t xml:space="preserve">Z treści gwarancji lub poręczenia powinno wynikać </w:t>
      </w:r>
      <w:r w:rsidRPr="007A649F">
        <w:rPr>
          <w:b/>
          <w:u w:val="single"/>
          <w:lang w:eastAsia="en-US"/>
        </w:rPr>
        <w:t xml:space="preserve">bezwarunkowe </w:t>
      </w:r>
      <w:r w:rsidR="00FE4DD6">
        <w:rPr>
          <w:b/>
          <w:u w:val="single"/>
          <w:lang w:eastAsia="en-US"/>
        </w:rPr>
        <w:br/>
      </w:r>
      <w:r w:rsidRPr="007A649F">
        <w:rPr>
          <w:b/>
          <w:u w:val="single"/>
          <w:lang w:eastAsia="en-US"/>
        </w:rPr>
        <w:t xml:space="preserve">i nieodwołalne </w:t>
      </w:r>
      <w:r w:rsidRPr="007A649F">
        <w:rPr>
          <w:lang w:eastAsia="en-US"/>
        </w:rPr>
        <w:t xml:space="preserve"> zobowiązanie gwaranta lub poręczyciela do zapłacenia Zamawiającemu na każde </w:t>
      </w:r>
      <w:r w:rsidRPr="007A649F">
        <w:rPr>
          <w:b/>
          <w:u w:val="single"/>
          <w:lang w:eastAsia="en-US"/>
        </w:rPr>
        <w:t>pisemne żądanie</w:t>
      </w:r>
      <w:r w:rsidRPr="007A649F">
        <w:rPr>
          <w:b/>
          <w:lang w:eastAsia="en-US"/>
        </w:rPr>
        <w:t xml:space="preserve"> </w:t>
      </w:r>
      <w:r w:rsidRPr="007A649F">
        <w:rPr>
          <w:lang w:eastAsia="en-US"/>
        </w:rPr>
        <w:t>pełnej sumy wadium w przypadku gdy zajdą ku temu ustawowe okoliczności określone w art. 98 ust. 6 ustawy.</w:t>
      </w:r>
    </w:p>
    <w:p w:rsidR="00330694" w:rsidRDefault="00330694" w:rsidP="0084766C">
      <w:pPr>
        <w:rPr>
          <w:highlight w:val="yellow"/>
          <w:lang w:eastAsia="en-US"/>
        </w:rPr>
      </w:pPr>
    </w:p>
    <w:p w:rsidR="0084766C" w:rsidRPr="00A5686B" w:rsidRDefault="00AC211C" w:rsidP="001B6402">
      <w:pPr>
        <w:pStyle w:val="Akapitzlist"/>
        <w:numPr>
          <w:ilvl w:val="0"/>
          <w:numId w:val="45"/>
        </w:numPr>
        <w:rPr>
          <w:lang w:eastAsia="en-US"/>
        </w:rPr>
      </w:pPr>
      <w:r w:rsidRPr="00A5686B">
        <w:rPr>
          <w:lang w:eastAsia="en-US"/>
        </w:rPr>
        <w:t xml:space="preserve">Zwrot wadium </w:t>
      </w:r>
      <w:r w:rsidR="0084766C" w:rsidRPr="00A5686B">
        <w:rPr>
          <w:lang w:eastAsia="en-US"/>
        </w:rPr>
        <w:t>przetargowego</w:t>
      </w:r>
    </w:p>
    <w:p w:rsidR="0084766C" w:rsidRDefault="0084766C" w:rsidP="0084766C">
      <w:pPr>
        <w:rPr>
          <w:lang w:eastAsia="en-US"/>
        </w:rPr>
      </w:pPr>
    </w:p>
    <w:p w:rsidR="00562FD7" w:rsidRDefault="00562FD7" w:rsidP="00A5686B">
      <w:pPr>
        <w:rPr>
          <w:lang w:eastAsia="en-US"/>
        </w:rPr>
      </w:pPr>
      <w:r>
        <w:rPr>
          <w:lang w:eastAsia="en-US"/>
        </w:rPr>
        <w:t xml:space="preserve">Zamawiający zwraca wadium niezwłocznie, nie później jednak niż w terminie </w:t>
      </w:r>
      <w:r w:rsidR="00A5686B">
        <w:rPr>
          <w:lang w:eastAsia="en-US"/>
        </w:rPr>
        <w:br/>
      </w:r>
      <w:r>
        <w:rPr>
          <w:lang w:eastAsia="en-US"/>
        </w:rPr>
        <w:t>7 dni od dnia wystąpienia jednej z okoliczności:</w:t>
      </w:r>
    </w:p>
    <w:p w:rsidR="00562FD7" w:rsidRDefault="00562FD7" w:rsidP="00A105A8">
      <w:pPr>
        <w:pStyle w:val="Akapitzlist"/>
        <w:numPr>
          <w:ilvl w:val="0"/>
          <w:numId w:val="6"/>
        </w:numPr>
        <w:rPr>
          <w:lang w:eastAsia="en-US"/>
        </w:rPr>
      </w:pPr>
      <w:r>
        <w:rPr>
          <w:lang w:eastAsia="en-US"/>
        </w:rPr>
        <w:t>upływu terminu związania ofertą;</w:t>
      </w:r>
    </w:p>
    <w:p w:rsidR="00562FD7" w:rsidRDefault="00562FD7" w:rsidP="00A105A8">
      <w:pPr>
        <w:pStyle w:val="Akapitzlist"/>
        <w:numPr>
          <w:ilvl w:val="0"/>
          <w:numId w:val="6"/>
        </w:numPr>
        <w:rPr>
          <w:lang w:eastAsia="en-US"/>
        </w:rPr>
      </w:pPr>
      <w:r>
        <w:rPr>
          <w:lang w:eastAsia="en-US"/>
        </w:rPr>
        <w:t>zawarcia umowy w sprawie zamówienia publicznego;</w:t>
      </w:r>
    </w:p>
    <w:p w:rsidR="00562FD7" w:rsidRDefault="00562FD7" w:rsidP="00A105A8">
      <w:pPr>
        <w:pStyle w:val="Akapitzlist"/>
        <w:numPr>
          <w:ilvl w:val="0"/>
          <w:numId w:val="6"/>
        </w:numPr>
        <w:rPr>
          <w:lang w:eastAsia="en-US"/>
        </w:rPr>
      </w:pPr>
      <w:r>
        <w:rPr>
          <w:lang w:eastAsia="en-US"/>
        </w:rPr>
        <w:t>unieważnienia postępowania o udzielenie zamówienia, z wyjątkiem sytuacji gdy nie zostało rozstrzygnięte odwołanie na czynność unieważnienia albo nie upłynął termin do jego wniesienia.</w:t>
      </w:r>
    </w:p>
    <w:p w:rsidR="00562FD7" w:rsidRPr="00A5686B" w:rsidRDefault="00562FD7" w:rsidP="00A5686B">
      <w:pPr>
        <w:rPr>
          <w:lang w:eastAsia="en-US"/>
        </w:rPr>
      </w:pPr>
      <w:r>
        <w:rPr>
          <w:lang w:eastAsia="en-US"/>
        </w:rPr>
        <w:lastRenderedPageBreak/>
        <w:t xml:space="preserve">Zamawiający, niezwłocznie, nie później jednak niż w terminie 7 dni </w:t>
      </w:r>
      <w:r w:rsidRPr="00A5686B">
        <w:rPr>
          <w:lang w:eastAsia="en-US"/>
        </w:rPr>
        <w:t xml:space="preserve">od dnia złożenia wniosku zwraca wadium </w:t>
      </w:r>
      <w:r w:rsidR="00A5686B">
        <w:rPr>
          <w:lang w:eastAsia="en-US"/>
        </w:rPr>
        <w:t>W</w:t>
      </w:r>
      <w:r w:rsidRPr="00A5686B">
        <w:rPr>
          <w:lang w:eastAsia="en-US"/>
        </w:rPr>
        <w:t>ykonawcy:</w:t>
      </w:r>
    </w:p>
    <w:p w:rsidR="00562FD7" w:rsidRDefault="00562FD7" w:rsidP="00A105A8">
      <w:pPr>
        <w:pStyle w:val="Akapitzlist"/>
        <w:numPr>
          <w:ilvl w:val="0"/>
          <w:numId w:val="7"/>
        </w:numPr>
        <w:rPr>
          <w:lang w:eastAsia="en-US"/>
        </w:rPr>
      </w:pPr>
      <w:r>
        <w:rPr>
          <w:lang w:eastAsia="en-US"/>
        </w:rPr>
        <w:t>który wycofał ofertę przed upływem terminu składania ofert;</w:t>
      </w:r>
    </w:p>
    <w:p w:rsidR="00562FD7" w:rsidRDefault="00562FD7" w:rsidP="00A105A8">
      <w:pPr>
        <w:pStyle w:val="Akapitzlist"/>
        <w:numPr>
          <w:ilvl w:val="0"/>
          <w:numId w:val="7"/>
        </w:numPr>
        <w:rPr>
          <w:lang w:eastAsia="en-US"/>
        </w:rPr>
      </w:pPr>
      <w:r>
        <w:rPr>
          <w:lang w:eastAsia="en-US"/>
        </w:rPr>
        <w:t>którego oferta została odrzucona;</w:t>
      </w:r>
    </w:p>
    <w:p w:rsidR="00562FD7" w:rsidRDefault="00562FD7" w:rsidP="00A105A8">
      <w:pPr>
        <w:pStyle w:val="Akapitzlist"/>
        <w:numPr>
          <w:ilvl w:val="0"/>
          <w:numId w:val="7"/>
        </w:numPr>
        <w:rPr>
          <w:lang w:eastAsia="en-US"/>
        </w:rPr>
      </w:pPr>
      <w:r>
        <w:rPr>
          <w:lang w:eastAsia="en-US"/>
        </w:rPr>
        <w:t xml:space="preserve">po wyborze najkorzystniejszej oferty, z wyjątkiem </w:t>
      </w:r>
      <w:r w:rsidR="00A5686B">
        <w:rPr>
          <w:lang w:eastAsia="en-US"/>
        </w:rPr>
        <w:t>W</w:t>
      </w:r>
      <w:r>
        <w:rPr>
          <w:lang w:eastAsia="en-US"/>
        </w:rPr>
        <w:t>ykonawcy, którego oferta została</w:t>
      </w:r>
      <w:r w:rsidR="00A5686B">
        <w:rPr>
          <w:lang w:eastAsia="en-US"/>
        </w:rPr>
        <w:t xml:space="preserve"> wybrana jako najkorzystniejsza;</w:t>
      </w:r>
    </w:p>
    <w:p w:rsidR="00562FD7" w:rsidRDefault="00562FD7" w:rsidP="00A105A8">
      <w:pPr>
        <w:pStyle w:val="Akapitzlist"/>
        <w:numPr>
          <w:ilvl w:val="0"/>
          <w:numId w:val="7"/>
        </w:numPr>
        <w:rPr>
          <w:lang w:eastAsia="en-US"/>
        </w:rPr>
      </w:pPr>
      <w:r>
        <w:rPr>
          <w:lang w:eastAsia="en-US"/>
        </w:rPr>
        <w:t>po unieważnieniu postępowania, w przypadku gdy nie zostało rozstrzygnięte odwołani</w:t>
      </w:r>
      <w:r w:rsidR="00D10F8F">
        <w:rPr>
          <w:lang w:eastAsia="en-US"/>
        </w:rPr>
        <w:t>e na czyn</w:t>
      </w:r>
      <w:r>
        <w:rPr>
          <w:lang w:eastAsia="en-US"/>
        </w:rPr>
        <w:t>ność unieważnienia albo nie upłynął termin do jego wniesienia.</w:t>
      </w:r>
    </w:p>
    <w:p w:rsidR="00562FD7" w:rsidRDefault="00562FD7" w:rsidP="00A5686B">
      <w:pPr>
        <w:rPr>
          <w:lang w:eastAsia="en-US"/>
        </w:rPr>
      </w:pPr>
      <w:r>
        <w:rPr>
          <w:lang w:eastAsia="en-US"/>
        </w:rPr>
        <w:t xml:space="preserve">Złożenie wniosku o zwrot wadium, powoduje rozwiązanie stosunku prawnego </w:t>
      </w:r>
      <w:r w:rsidR="00A5686B">
        <w:rPr>
          <w:lang w:eastAsia="en-US"/>
        </w:rPr>
        <w:br/>
      </w:r>
      <w:r>
        <w:rPr>
          <w:lang w:eastAsia="en-US"/>
        </w:rPr>
        <w:t>z wykonawcą wraz z utratą przez niego prawa do korzystania ze środków ochrony prawnej, o których mowa w dziale IX ustawy.</w:t>
      </w:r>
    </w:p>
    <w:p w:rsidR="00562FD7" w:rsidRDefault="00562FD7" w:rsidP="00562FD7">
      <w:pPr>
        <w:rPr>
          <w:lang w:eastAsia="en-US"/>
        </w:rPr>
      </w:pPr>
    </w:p>
    <w:p w:rsidR="00562FD7" w:rsidRDefault="00562FD7" w:rsidP="00A5686B">
      <w:pPr>
        <w:rPr>
          <w:lang w:eastAsia="en-US"/>
        </w:rPr>
      </w:pPr>
      <w:r>
        <w:rPr>
          <w:lang w:eastAsia="en-US"/>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A5686B">
        <w:rPr>
          <w:lang w:eastAsia="en-US"/>
        </w:rPr>
        <w:t>W</w:t>
      </w:r>
      <w:r>
        <w:rPr>
          <w:lang w:eastAsia="en-US"/>
        </w:rPr>
        <w:t>ykonawcę.</w:t>
      </w:r>
    </w:p>
    <w:p w:rsidR="00562FD7" w:rsidRDefault="00562FD7" w:rsidP="00562FD7">
      <w:pPr>
        <w:rPr>
          <w:lang w:eastAsia="en-US"/>
        </w:rPr>
      </w:pPr>
    </w:p>
    <w:p w:rsidR="00562FD7" w:rsidRDefault="00562FD7" w:rsidP="00A5686B">
      <w:pPr>
        <w:rPr>
          <w:lang w:eastAsia="en-US"/>
        </w:rPr>
      </w:pPr>
      <w:r>
        <w:rPr>
          <w:lang w:eastAsia="en-US"/>
        </w:rPr>
        <w:t>Zamawiający zwraca wadium wniesione w innej formie niż w pieniądzu poprzez złożenie gwarantowi lub poręczycielowi oświadczenia o zwolnieniu wadium.</w:t>
      </w:r>
    </w:p>
    <w:p w:rsidR="00562FD7" w:rsidRDefault="00562FD7" w:rsidP="00562FD7">
      <w:pPr>
        <w:rPr>
          <w:lang w:eastAsia="en-US"/>
        </w:rPr>
      </w:pPr>
    </w:p>
    <w:p w:rsidR="00F173D7" w:rsidRDefault="00F173D7" w:rsidP="001B6402">
      <w:pPr>
        <w:pStyle w:val="Akapitzlist"/>
        <w:numPr>
          <w:ilvl w:val="0"/>
          <w:numId w:val="45"/>
        </w:numPr>
        <w:rPr>
          <w:lang w:eastAsia="en-US"/>
        </w:rPr>
      </w:pPr>
      <w:r w:rsidRPr="00A5686B">
        <w:rPr>
          <w:lang w:eastAsia="en-US"/>
        </w:rPr>
        <w:t>Zatrzymanie wadium przetargowego</w:t>
      </w:r>
    </w:p>
    <w:p w:rsidR="00A5686B" w:rsidRPr="00A5686B" w:rsidRDefault="00A5686B" w:rsidP="00A5686B">
      <w:pPr>
        <w:pStyle w:val="Akapitzlist"/>
        <w:ind w:left="360"/>
        <w:rPr>
          <w:lang w:eastAsia="en-US"/>
        </w:rPr>
      </w:pPr>
    </w:p>
    <w:p w:rsidR="00562FD7" w:rsidRDefault="00562FD7" w:rsidP="00A5686B">
      <w:pPr>
        <w:rPr>
          <w:lang w:eastAsia="en-US"/>
        </w:rPr>
      </w:pPr>
      <w:r>
        <w:rPr>
          <w:lang w:eastAsia="en-US"/>
        </w:rPr>
        <w:t>Zamawiający zatrzymuje wadium wraz z odsetkami, a w przypadku wadium wniesionego w formie gwarancji lub poręczenia, o których mowa w art. 97 ust. 7 pkt 2–4</w:t>
      </w:r>
      <w:r w:rsidR="00C6626C">
        <w:rPr>
          <w:lang w:eastAsia="en-US"/>
        </w:rPr>
        <w:t xml:space="preserve"> ustawy</w:t>
      </w:r>
      <w:r>
        <w:rPr>
          <w:lang w:eastAsia="en-US"/>
        </w:rPr>
        <w:t xml:space="preserve">, występuje odpowiednio do gwaranta lub poręczyciela </w:t>
      </w:r>
      <w:r w:rsidR="00F173D7">
        <w:rPr>
          <w:lang w:eastAsia="en-US"/>
        </w:rPr>
        <w:br/>
      </w:r>
      <w:r>
        <w:rPr>
          <w:lang w:eastAsia="en-US"/>
        </w:rPr>
        <w:t>z żądaniem zapłaty wadium, jeżeli:</w:t>
      </w:r>
    </w:p>
    <w:p w:rsidR="00F173D7" w:rsidRDefault="00C6626C" w:rsidP="001B6402">
      <w:pPr>
        <w:pStyle w:val="Akapitzlist"/>
        <w:numPr>
          <w:ilvl w:val="0"/>
          <w:numId w:val="17"/>
        </w:numPr>
        <w:rPr>
          <w:lang w:eastAsia="en-US"/>
        </w:rPr>
      </w:pPr>
      <w:r>
        <w:rPr>
          <w:lang w:eastAsia="en-US"/>
        </w:rPr>
        <w:t>W</w:t>
      </w:r>
      <w:r w:rsidR="00562FD7">
        <w:rPr>
          <w:lang w:eastAsia="en-US"/>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w:t>
      </w:r>
      <w:r>
        <w:rPr>
          <w:lang w:eastAsia="en-US"/>
        </w:rPr>
        <w:br/>
      </w:r>
      <w:r w:rsidR="00562FD7">
        <w:rPr>
          <w:lang w:eastAsia="en-US"/>
        </w:rPr>
        <w:t xml:space="preserve">na poprawienie omyłki, o której mowa w art. 223 ust. 2 pkt 3, </w:t>
      </w:r>
      <w:r>
        <w:rPr>
          <w:lang w:eastAsia="en-US"/>
        </w:rPr>
        <w:br/>
      </w:r>
      <w:r w:rsidR="00562FD7">
        <w:rPr>
          <w:lang w:eastAsia="en-US"/>
        </w:rPr>
        <w:t xml:space="preserve">co spowodowało brak możliwości wybrania oferty złożonej przez </w:t>
      </w:r>
      <w:r>
        <w:rPr>
          <w:lang w:eastAsia="en-US"/>
        </w:rPr>
        <w:t>W</w:t>
      </w:r>
      <w:r w:rsidR="00562FD7">
        <w:rPr>
          <w:lang w:eastAsia="en-US"/>
        </w:rPr>
        <w:t>ykonawcę jako najkorzystniejszej;</w:t>
      </w:r>
    </w:p>
    <w:p w:rsidR="00562FD7" w:rsidRDefault="00C6626C" w:rsidP="001B6402">
      <w:pPr>
        <w:pStyle w:val="Akapitzlist"/>
        <w:numPr>
          <w:ilvl w:val="0"/>
          <w:numId w:val="17"/>
        </w:numPr>
        <w:rPr>
          <w:lang w:eastAsia="en-US"/>
        </w:rPr>
      </w:pPr>
      <w:r>
        <w:rPr>
          <w:lang w:eastAsia="en-US"/>
        </w:rPr>
        <w:t>W</w:t>
      </w:r>
      <w:r w:rsidR="00562FD7">
        <w:rPr>
          <w:lang w:eastAsia="en-US"/>
        </w:rPr>
        <w:t>ykonawca, którego oferta została wybrana:</w:t>
      </w:r>
    </w:p>
    <w:p w:rsidR="00562FD7" w:rsidRDefault="00562FD7" w:rsidP="001B6402">
      <w:pPr>
        <w:pStyle w:val="Akapitzlist"/>
        <w:numPr>
          <w:ilvl w:val="1"/>
          <w:numId w:val="18"/>
        </w:numPr>
        <w:rPr>
          <w:lang w:eastAsia="en-US"/>
        </w:rPr>
      </w:pPr>
      <w:r>
        <w:rPr>
          <w:lang w:eastAsia="en-US"/>
        </w:rPr>
        <w:t xml:space="preserve">odmówił podpisania umowy w sprawie zamówienia publicznego </w:t>
      </w:r>
      <w:r>
        <w:rPr>
          <w:lang w:eastAsia="en-US"/>
        </w:rPr>
        <w:br/>
        <w:t>na warunkach określonych w ofercie,</w:t>
      </w:r>
    </w:p>
    <w:p w:rsidR="000A139A" w:rsidRPr="001B7B0F" w:rsidRDefault="000A139A" w:rsidP="001B6402">
      <w:pPr>
        <w:pStyle w:val="Akapitzlist"/>
        <w:numPr>
          <w:ilvl w:val="1"/>
          <w:numId w:val="18"/>
        </w:numPr>
        <w:rPr>
          <w:lang w:eastAsia="en-US"/>
        </w:rPr>
      </w:pPr>
      <w:r w:rsidRPr="001B7B0F">
        <w:rPr>
          <w:lang w:eastAsia="en-US"/>
        </w:rPr>
        <w:t xml:space="preserve">nie wniósł </w:t>
      </w:r>
      <w:r w:rsidR="00BA4D40">
        <w:rPr>
          <w:lang w:eastAsia="en-US"/>
        </w:rPr>
        <w:t xml:space="preserve">wymaganego </w:t>
      </w:r>
      <w:r w:rsidRPr="001B7B0F">
        <w:rPr>
          <w:lang w:eastAsia="en-US"/>
        </w:rPr>
        <w:t>zabezpieczenia należytego wykonania umowy</w:t>
      </w:r>
    </w:p>
    <w:p w:rsidR="0004352F" w:rsidRDefault="00562FD7" w:rsidP="0004352F">
      <w:pPr>
        <w:pStyle w:val="Akapitzlist"/>
        <w:numPr>
          <w:ilvl w:val="0"/>
          <w:numId w:val="17"/>
        </w:numPr>
        <w:rPr>
          <w:lang w:eastAsia="en-US"/>
        </w:rPr>
      </w:pPr>
      <w:r>
        <w:rPr>
          <w:lang w:eastAsia="en-US"/>
        </w:rPr>
        <w:t xml:space="preserve">zawarcie umowy w sprawie zamówienia publicznego stało się niemożliwe z przyczyn leżących po stronie </w:t>
      </w:r>
      <w:r w:rsidR="00C6626C">
        <w:rPr>
          <w:lang w:eastAsia="en-US"/>
        </w:rPr>
        <w:t>W</w:t>
      </w:r>
      <w:r>
        <w:rPr>
          <w:lang w:eastAsia="en-US"/>
        </w:rPr>
        <w:t>ykonawcy, którego oferta została wybrana.</w:t>
      </w:r>
    </w:p>
    <w:p w:rsidR="0084766C" w:rsidRPr="00FD06DA" w:rsidRDefault="006214F0" w:rsidP="001B6402">
      <w:pPr>
        <w:pStyle w:val="Nagwek1"/>
        <w:numPr>
          <w:ilvl w:val="0"/>
          <w:numId w:val="35"/>
        </w:numPr>
        <w:ind w:left="426" w:hanging="426"/>
      </w:pPr>
      <w:bookmarkStart w:id="14" w:name="_Toc65157076"/>
      <w:r w:rsidRPr="00FD06DA">
        <w:t>TERMIN ZWIĄZANIA OFERTĄ</w:t>
      </w:r>
      <w:bookmarkEnd w:id="14"/>
    </w:p>
    <w:p w:rsidR="0084766C" w:rsidRDefault="0084766C" w:rsidP="0084766C">
      <w:pPr>
        <w:rPr>
          <w:lang w:eastAsia="en-US"/>
        </w:rPr>
      </w:pPr>
    </w:p>
    <w:p w:rsidR="00252B42" w:rsidRPr="001B7B0F" w:rsidRDefault="006214F0" w:rsidP="001B6402">
      <w:pPr>
        <w:pStyle w:val="Akapitzlist"/>
        <w:numPr>
          <w:ilvl w:val="0"/>
          <w:numId w:val="46"/>
        </w:numPr>
        <w:rPr>
          <w:lang w:eastAsia="en-US"/>
        </w:rPr>
      </w:pPr>
      <w:r w:rsidRPr="001B7B0F">
        <w:rPr>
          <w:lang w:eastAsia="en-US"/>
        </w:rPr>
        <w:lastRenderedPageBreak/>
        <w:t xml:space="preserve">Wykonawca jest związany ofertą od dnia upływu terminu składania ofert </w:t>
      </w:r>
      <w:r w:rsidR="00781675" w:rsidRPr="001B7B0F">
        <w:rPr>
          <w:lang w:eastAsia="en-US"/>
        </w:rPr>
        <w:br/>
      </w:r>
      <w:r w:rsidRPr="0004352F">
        <w:rPr>
          <w:b/>
          <w:lang w:eastAsia="en-US"/>
        </w:rPr>
        <w:t xml:space="preserve">do dnia </w:t>
      </w:r>
      <w:r w:rsidR="008904F1">
        <w:rPr>
          <w:b/>
          <w:lang w:eastAsia="en-US"/>
        </w:rPr>
        <w:t>01.10</w:t>
      </w:r>
      <w:bookmarkStart w:id="15" w:name="_GoBack"/>
      <w:bookmarkEnd w:id="15"/>
      <w:r w:rsidR="0085628C" w:rsidRPr="0004352F">
        <w:rPr>
          <w:b/>
          <w:lang w:eastAsia="en-US"/>
        </w:rPr>
        <w:t>.2021 r.</w:t>
      </w:r>
      <w:r w:rsidR="0085628C" w:rsidRPr="001B7B0F">
        <w:rPr>
          <w:lang w:eastAsia="en-US"/>
        </w:rPr>
        <w:t xml:space="preserve"> </w:t>
      </w:r>
    </w:p>
    <w:p w:rsidR="00C6626C" w:rsidRDefault="00C6626C" w:rsidP="00C6626C">
      <w:pPr>
        <w:pStyle w:val="Akapitzlist"/>
        <w:ind w:left="360"/>
        <w:rPr>
          <w:lang w:eastAsia="en-US"/>
        </w:rPr>
      </w:pPr>
    </w:p>
    <w:p w:rsidR="00C6626C" w:rsidRDefault="006214F0" w:rsidP="00C6626C">
      <w:pPr>
        <w:rPr>
          <w:lang w:eastAsia="en-US"/>
        </w:rPr>
      </w:pPr>
      <w:r>
        <w:rPr>
          <w:lang w:eastAsia="en-US"/>
        </w:rPr>
        <w:t>W przypadku</w:t>
      </w:r>
      <w:r w:rsidR="00C6626C">
        <w:rPr>
          <w:lang w:eastAsia="en-US"/>
        </w:rPr>
        <w:t>,</w:t>
      </w:r>
      <w:r>
        <w:rPr>
          <w:lang w:eastAsia="en-US"/>
        </w:rPr>
        <w:t xml:space="preserve"> gdy wybór najkorzystniejszej oferty nie nastąpi przed upływem terminu związania ofertą określonego w </w:t>
      </w:r>
      <w:r w:rsidR="00C6626C">
        <w:rPr>
          <w:lang w:eastAsia="en-US"/>
        </w:rPr>
        <w:t>SWZ</w:t>
      </w:r>
      <w:r>
        <w:rPr>
          <w:lang w:eastAsia="en-US"/>
        </w:rPr>
        <w:t xml:space="preserve">, Zamawiający przed upływem terminu związania ofertą zwraca się jednokrotnie do </w:t>
      </w:r>
      <w:r w:rsidR="00C6626C">
        <w:rPr>
          <w:lang w:eastAsia="en-US"/>
        </w:rPr>
        <w:t>W</w:t>
      </w:r>
      <w:r>
        <w:rPr>
          <w:lang w:eastAsia="en-US"/>
        </w:rPr>
        <w:t>ykonawców o wyrażenie zgody na przedłużenie tego terminu o wskazywany przez niego okres, nie dłuższy niż 30 dni.</w:t>
      </w:r>
    </w:p>
    <w:p w:rsidR="00C6626C" w:rsidRDefault="006214F0" w:rsidP="00C6626C">
      <w:pPr>
        <w:rPr>
          <w:lang w:eastAsia="en-US"/>
        </w:rPr>
      </w:pPr>
      <w:r>
        <w:rPr>
          <w:lang w:eastAsia="en-US"/>
        </w:rPr>
        <w:t xml:space="preserve">Przedłużenie terminu związania ofertą </w:t>
      </w:r>
      <w:r w:rsidR="00C6626C">
        <w:rPr>
          <w:lang w:eastAsia="en-US"/>
        </w:rPr>
        <w:t>wymaga złożenia przez W</w:t>
      </w:r>
      <w:r>
        <w:rPr>
          <w:lang w:eastAsia="en-US"/>
        </w:rPr>
        <w:t>ykonawcę pisemnego oświadczenia o wyrażeniu zgody na przedłużenie terminu związania ofertą</w:t>
      </w:r>
      <w:r w:rsidR="00FD06DA">
        <w:rPr>
          <w:lang w:eastAsia="en-US"/>
        </w:rPr>
        <w:t>.</w:t>
      </w:r>
    </w:p>
    <w:p w:rsidR="0084766C" w:rsidRDefault="00FF4CD6" w:rsidP="00C6626C">
      <w:pPr>
        <w:rPr>
          <w:lang w:eastAsia="en-US"/>
        </w:rPr>
      </w:pPr>
      <w:r>
        <w:rPr>
          <w:lang w:eastAsia="en-US"/>
        </w:rPr>
        <w:t>W przypadku, gdy Z</w:t>
      </w:r>
      <w:r w:rsidR="00FF48AE">
        <w:rPr>
          <w:lang w:eastAsia="en-US"/>
        </w:rPr>
        <w:t>amawiający żąda wniesienia wadium, przedłuże</w:t>
      </w:r>
      <w:r>
        <w:rPr>
          <w:lang w:eastAsia="en-US"/>
        </w:rPr>
        <w:t>nie terminu związania ofertą</w:t>
      </w:r>
      <w:r w:rsidR="00C6626C">
        <w:rPr>
          <w:lang w:eastAsia="en-US"/>
        </w:rPr>
        <w:t xml:space="preserve"> </w:t>
      </w:r>
      <w:r w:rsidR="00FF48AE">
        <w:rPr>
          <w:lang w:eastAsia="en-US"/>
        </w:rPr>
        <w:t>następuje wraz z przedłużeniem okresu ważności wadium albo, jeżeli nie jest to możliwe, z wniesieniem nowego wadium na przedłużony okres związania ofertą.</w:t>
      </w:r>
    </w:p>
    <w:p w:rsidR="00356D51" w:rsidRPr="00F173D7" w:rsidRDefault="006214F0" w:rsidP="001B6402">
      <w:pPr>
        <w:pStyle w:val="Nagwek1"/>
        <w:numPr>
          <w:ilvl w:val="0"/>
          <w:numId w:val="35"/>
        </w:numPr>
        <w:ind w:left="426" w:hanging="426"/>
      </w:pPr>
      <w:bookmarkStart w:id="16" w:name="_Toc65157077"/>
      <w:r w:rsidRPr="00F173D7">
        <w:t>OPIS SPOSOBU PRZYGOTOWANIA OFERT ORAZ DOKUMENTÓW WYMAGANYCH PRZEZ ZAMAWIAJĄCEGO W SWZ</w:t>
      </w:r>
      <w:bookmarkEnd w:id="16"/>
    </w:p>
    <w:p w:rsidR="0027471B" w:rsidRPr="0027471B" w:rsidRDefault="0027471B" w:rsidP="0027471B">
      <w:pPr>
        <w:rPr>
          <w:lang w:eastAsia="en-US"/>
        </w:rPr>
      </w:pPr>
    </w:p>
    <w:p w:rsidR="005D63E3" w:rsidRDefault="00CC6592" w:rsidP="001B6402">
      <w:pPr>
        <w:pStyle w:val="Akapitzlist"/>
        <w:numPr>
          <w:ilvl w:val="0"/>
          <w:numId w:val="36"/>
        </w:numPr>
        <w:ind w:left="360"/>
        <w:rPr>
          <w:lang w:eastAsia="en-US"/>
        </w:rPr>
      </w:pPr>
      <w:r w:rsidRPr="00CC6592">
        <w:rPr>
          <w:lang w:eastAsia="en-US"/>
        </w:rPr>
        <w:t xml:space="preserve">Każdy z Wykonawców może złożyć tylko jedną ofertę. </w:t>
      </w:r>
    </w:p>
    <w:p w:rsidR="00CC6592" w:rsidRDefault="00CC6592" w:rsidP="001B6402">
      <w:pPr>
        <w:pStyle w:val="Akapitzlist"/>
        <w:numPr>
          <w:ilvl w:val="0"/>
          <w:numId w:val="36"/>
        </w:numPr>
        <w:ind w:left="360"/>
        <w:rPr>
          <w:lang w:eastAsia="en-US"/>
        </w:rPr>
      </w:pPr>
      <w:r>
        <w:rPr>
          <w:lang w:eastAsia="en-US"/>
        </w:rPr>
        <w:t>Treść oferty musi odpowiadać treści SWZ.</w:t>
      </w:r>
    </w:p>
    <w:p w:rsidR="000C2C1F" w:rsidRDefault="0069573B" w:rsidP="001B6402">
      <w:pPr>
        <w:pStyle w:val="Akapitzlist"/>
        <w:numPr>
          <w:ilvl w:val="0"/>
          <w:numId w:val="36"/>
        </w:numPr>
        <w:ind w:left="360"/>
        <w:rPr>
          <w:lang w:eastAsia="en-US"/>
        </w:rPr>
      </w:pPr>
      <w:r>
        <w:rPr>
          <w:lang w:eastAsia="en-US"/>
        </w:rPr>
        <w:t>Oferta powinna być sporządzona w języku polskim</w:t>
      </w:r>
      <w:r w:rsidRPr="0069573B">
        <w:rPr>
          <w:lang w:eastAsia="en-US"/>
        </w:rPr>
        <w:t xml:space="preserve">. W przypadku  załączenia </w:t>
      </w:r>
      <w:r w:rsidR="005D63E3">
        <w:rPr>
          <w:lang w:eastAsia="en-US"/>
        </w:rPr>
        <w:t xml:space="preserve">oświadczeń lub </w:t>
      </w:r>
      <w:r w:rsidRPr="0069573B">
        <w:rPr>
          <w:lang w:eastAsia="en-US"/>
        </w:rPr>
        <w:t>dokumentów sporządzonych w innym języku, Wykonawca zobowiązany jest załączyć tłumaczenie na język polski</w:t>
      </w:r>
      <w:r>
        <w:rPr>
          <w:lang w:eastAsia="en-US"/>
        </w:rPr>
        <w:t>.</w:t>
      </w:r>
    </w:p>
    <w:p w:rsidR="00633751" w:rsidRPr="000C2C1F" w:rsidRDefault="00633751" w:rsidP="001B6402">
      <w:pPr>
        <w:pStyle w:val="Akapitzlist"/>
        <w:numPr>
          <w:ilvl w:val="0"/>
          <w:numId w:val="36"/>
        </w:numPr>
        <w:ind w:left="360"/>
        <w:rPr>
          <w:lang w:eastAsia="en-US"/>
        </w:rPr>
      </w:pPr>
      <w:r w:rsidRPr="000C2C1F">
        <w:rPr>
          <w:rFonts w:cs="Arial"/>
        </w:rPr>
        <w:t>Oferta musi zawierać następujące oświadczenia i dokumenty:</w:t>
      </w:r>
    </w:p>
    <w:p w:rsidR="005D63E3" w:rsidRDefault="005D63E3" w:rsidP="005D63E3">
      <w:pPr>
        <w:numPr>
          <w:ilvl w:val="2"/>
          <w:numId w:val="5"/>
        </w:numPr>
        <w:suppressAutoHyphens w:val="0"/>
        <w:spacing w:after="80"/>
        <w:rPr>
          <w:rFonts w:cs="Arial"/>
          <w:bCs/>
        </w:rPr>
      </w:pPr>
      <w:r>
        <w:rPr>
          <w:rFonts w:cs="Arial"/>
          <w:bCs/>
        </w:rPr>
        <w:t>Druk</w:t>
      </w:r>
      <w:r w:rsidR="00633751" w:rsidRPr="001A6D9C">
        <w:rPr>
          <w:rFonts w:cs="Arial"/>
          <w:bCs/>
        </w:rPr>
        <w:t xml:space="preserve"> „Oferta” (wzór – zał. nr </w:t>
      </w:r>
      <w:r w:rsidR="00633751">
        <w:rPr>
          <w:rFonts w:cs="Arial"/>
          <w:bCs/>
        </w:rPr>
        <w:t>1</w:t>
      </w:r>
      <w:r w:rsidR="00633751" w:rsidRPr="001A6D9C">
        <w:rPr>
          <w:rFonts w:cs="Arial"/>
          <w:bCs/>
        </w:rPr>
        <w:t xml:space="preserve"> do </w:t>
      </w:r>
      <w:r w:rsidR="00633751">
        <w:rPr>
          <w:rFonts w:cs="Arial"/>
          <w:bCs/>
        </w:rPr>
        <w:t>SWZ</w:t>
      </w:r>
      <w:r w:rsidR="00633751" w:rsidRPr="001A6D9C">
        <w:rPr>
          <w:rFonts w:cs="Arial"/>
          <w:bCs/>
        </w:rPr>
        <w:t>)</w:t>
      </w:r>
      <w:r w:rsidR="00633751">
        <w:rPr>
          <w:rFonts w:cs="Arial"/>
          <w:bCs/>
        </w:rPr>
        <w:t>.</w:t>
      </w:r>
      <w:r w:rsidR="00633751" w:rsidRPr="00E65F57">
        <w:rPr>
          <w:b/>
          <w:bCs/>
        </w:rPr>
        <w:t xml:space="preserve"> </w:t>
      </w:r>
    </w:p>
    <w:p w:rsidR="005D63E3" w:rsidRDefault="00633751" w:rsidP="005D63E3">
      <w:pPr>
        <w:numPr>
          <w:ilvl w:val="2"/>
          <w:numId w:val="5"/>
        </w:numPr>
        <w:suppressAutoHyphens w:val="0"/>
        <w:spacing w:after="80"/>
        <w:rPr>
          <w:rFonts w:cs="Arial"/>
          <w:bCs/>
        </w:rPr>
      </w:pPr>
      <w:r w:rsidRPr="005D63E3">
        <w:rPr>
          <w:rFonts w:cs="Arial"/>
        </w:rPr>
        <w:t>Kosztorys ofertowy sporządzony zgodnie z</w:t>
      </w:r>
      <w:r w:rsidR="001C3B8D">
        <w:rPr>
          <w:rFonts w:cs="Arial"/>
        </w:rPr>
        <w:t xml:space="preserve"> załącznikiem nr 8 do SWZ – założenia wyjściowe do kosztorysowania.</w:t>
      </w:r>
      <w:r w:rsidRPr="005D63E3">
        <w:rPr>
          <w:rFonts w:cs="Arial"/>
        </w:rPr>
        <w:t xml:space="preserve"> </w:t>
      </w:r>
    </w:p>
    <w:p w:rsidR="00705A21" w:rsidRPr="005D63E3" w:rsidRDefault="00633751" w:rsidP="005D63E3">
      <w:pPr>
        <w:numPr>
          <w:ilvl w:val="2"/>
          <w:numId w:val="5"/>
        </w:numPr>
        <w:suppressAutoHyphens w:val="0"/>
        <w:spacing w:after="80"/>
        <w:rPr>
          <w:rFonts w:cs="Arial"/>
          <w:bCs/>
        </w:rPr>
      </w:pPr>
      <w:r w:rsidRPr="005D63E3">
        <w:rPr>
          <w:rFonts w:cs="Arial"/>
        </w:rPr>
        <w:t>Oświadczenia</w:t>
      </w:r>
      <w:r w:rsidR="005D63E3" w:rsidRPr="005D63E3">
        <w:rPr>
          <w:rFonts w:cs="Arial"/>
        </w:rPr>
        <w:t xml:space="preserve"> i dokumenty</w:t>
      </w:r>
      <w:r w:rsidRPr="005D63E3">
        <w:rPr>
          <w:rFonts w:cs="Arial"/>
        </w:rPr>
        <w:t xml:space="preserve">, o których mowa w </w:t>
      </w:r>
      <w:r w:rsidR="009B6FDA" w:rsidRPr="005D63E3">
        <w:rPr>
          <w:rFonts w:cs="Arial"/>
        </w:rPr>
        <w:t xml:space="preserve">sekcji X </w:t>
      </w:r>
      <w:r w:rsidRPr="005D63E3">
        <w:rPr>
          <w:rFonts w:cs="Arial"/>
        </w:rPr>
        <w:t xml:space="preserve">SWZ. </w:t>
      </w:r>
    </w:p>
    <w:p w:rsidR="00A2329F" w:rsidRPr="004E7D3D" w:rsidRDefault="008C5DC2" w:rsidP="001B6402">
      <w:pPr>
        <w:pStyle w:val="Akapitzlist"/>
        <w:numPr>
          <w:ilvl w:val="0"/>
          <w:numId w:val="36"/>
        </w:numPr>
        <w:ind w:left="360"/>
        <w:rPr>
          <w:lang w:eastAsia="en-US"/>
        </w:rPr>
      </w:pPr>
      <w:r w:rsidRPr="004E7D3D">
        <w:rPr>
          <w:lang w:eastAsia="en-US"/>
        </w:rPr>
        <w:t>Zgodnie z art. 18 ust. 3 ustawy</w:t>
      </w:r>
      <w:r w:rsidR="00A2329F" w:rsidRPr="004E7D3D">
        <w:rPr>
          <w:lang w:eastAsia="en-US"/>
        </w:rPr>
        <w:t xml:space="preserve">, nie ujawnia się informacji stanowiących tajemnicę przedsiębiorstwa, w rozumieniu przepisów </w:t>
      </w:r>
      <w:r w:rsidR="005D63E3">
        <w:rPr>
          <w:lang w:eastAsia="en-US"/>
        </w:rPr>
        <w:t xml:space="preserve">ustawy z dnia </w:t>
      </w:r>
      <w:r w:rsidR="00812CA0">
        <w:rPr>
          <w:lang w:eastAsia="en-US"/>
        </w:rPr>
        <w:br/>
      </w:r>
      <w:r w:rsidR="005D63E3">
        <w:rPr>
          <w:lang w:eastAsia="en-US"/>
        </w:rPr>
        <w:t xml:space="preserve">16 kwietnia 1993 r. </w:t>
      </w:r>
      <w:r w:rsidR="00A2329F" w:rsidRPr="004E7D3D">
        <w:rPr>
          <w:lang w:eastAsia="en-US"/>
        </w:rPr>
        <w:t xml:space="preserve">o zwalczaniu nieuczciwej konkurencji. Jeżeli Wykonawca, </w:t>
      </w:r>
      <w:r w:rsidR="005D63E3">
        <w:rPr>
          <w:lang w:eastAsia="en-US"/>
        </w:rPr>
        <w:t xml:space="preserve">wraz z </w:t>
      </w:r>
      <w:r w:rsidR="00E074E1">
        <w:rPr>
          <w:lang w:eastAsia="en-US"/>
        </w:rPr>
        <w:t xml:space="preserve">przekazaniem takich informacji zastrzegł, </w:t>
      </w:r>
      <w:r w:rsidR="00A2329F" w:rsidRPr="004E7D3D">
        <w:rPr>
          <w:lang w:eastAsia="en-US"/>
        </w:rPr>
        <w:t xml:space="preserve">że nie mogą być one udostępniane oraz wykazał, iż zastrzeżone informacje stanowią tajemnicę przedsiębiorstwa. </w:t>
      </w:r>
      <w:r w:rsidR="00E074E1">
        <w:rPr>
          <w:lang w:eastAsia="en-US"/>
        </w:rPr>
        <w:t xml:space="preserve">Wykonawca nie może zastrzec informacji, </w:t>
      </w:r>
      <w:r w:rsidR="00812CA0">
        <w:rPr>
          <w:lang w:eastAsia="en-US"/>
        </w:rPr>
        <w:br/>
      </w:r>
      <w:r w:rsidR="00E074E1">
        <w:rPr>
          <w:lang w:eastAsia="en-US"/>
        </w:rPr>
        <w:t>o których mowa w art. 222 ust. 5 ustawy.</w:t>
      </w:r>
      <w:r w:rsidR="00E074E1">
        <w:rPr>
          <w:lang w:eastAsia="en-US"/>
        </w:rPr>
        <w:cr/>
      </w:r>
      <w:r w:rsidR="00A2329F" w:rsidRPr="004E7D3D">
        <w:rPr>
          <w:lang w:eastAsia="en-US"/>
        </w:rPr>
        <w:t>Na platformie w formularzu składania oferty znajduje się miejsce wyznaczone do dołączenia części oferty stanowiącej tajemnicę przedsiębiorstwa.</w:t>
      </w:r>
    </w:p>
    <w:p w:rsidR="00E074E1" w:rsidRDefault="00A2329F" w:rsidP="001B6402">
      <w:pPr>
        <w:pStyle w:val="Akapitzlist"/>
        <w:numPr>
          <w:ilvl w:val="0"/>
          <w:numId w:val="36"/>
        </w:numPr>
        <w:ind w:left="360"/>
        <w:rPr>
          <w:lang w:eastAsia="en-US"/>
        </w:rPr>
      </w:pPr>
      <w:r w:rsidRPr="004E7D3D">
        <w:rPr>
          <w:lang w:eastAsia="en-US"/>
        </w:rPr>
        <w:t xml:space="preserve">Wykonawca, za pośrednictwem </w:t>
      </w:r>
      <w:r w:rsidR="00E074E1">
        <w:rPr>
          <w:lang w:eastAsia="en-US"/>
        </w:rPr>
        <w:t>Platformy</w:t>
      </w:r>
      <w:r w:rsidRPr="004E7D3D">
        <w:rPr>
          <w:lang w:eastAsia="en-US"/>
        </w:rPr>
        <w:t xml:space="preserve"> może przed upływem terminu </w:t>
      </w:r>
      <w:r w:rsidR="00781675">
        <w:rPr>
          <w:lang w:eastAsia="en-US"/>
        </w:rPr>
        <w:br/>
      </w:r>
      <w:r w:rsidRPr="004E7D3D">
        <w:rPr>
          <w:lang w:eastAsia="en-US"/>
        </w:rPr>
        <w:t>do składania ofert zmienić lub wycofać ofertę. Sposób dokonywania zmiany lub wycofania oferty zamieszczono w instrukcji zamieszczonej na s</w:t>
      </w:r>
      <w:r w:rsidR="00E074E1">
        <w:rPr>
          <w:lang w:eastAsia="en-US"/>
        </w:rPr>
        <w:t xml:space="preserve">tronie internetowej pod adresem </w:t>
      </w:r>
      <w:hyperlink r:id="rId11" w:history="1">
        <w:r w:rsidRPr="004E7D3D">
          <w:rPr>
            <w:rStyle w:val="Hipercze"/>
            <w:lang w:eastAsia="en-US"/>
          </w:rPr>
          <w:t>https://platformazakupowa.pl/strona/45-instrukcje</w:t>
        </w:r>
      </w:hyperlink>
      <w:r w:rsidRPr="004E7D3D">
        <w:rPr>
          <w:lang w:eastAsia="en-US"/>
        </w:rPr>
        <w:t>.</w:t>
      </w:r>
    </w:p>
    <w:p w:rsidR="00A2329F" w:rsidRPr="004E7D3D" w:rsidRDefault="00A2329F" w:rsidP="001B6402">
      <w:pPr>
        <w:pStyle w:val="Akapitzlist"/>
        <w:numPr>
          <w:ilvl w:val="0"/>
          <w:numId w:val="36"/>
        </w:numPr>
        <w:ind w:left="360"/>
        <w:rPr>
          <w:lang w:eastAsia="en-US"/>
        </w:rPr>
      </w:pPr>
      <w:r w:rsidRPr="004E7D3D">
        <w:rPr>
          <w:lang w:eastAsia="en-US"/>
        </w:rPr>
        <w:t xml:space="preserve">Maksymalny rozmiar jednego pliku przesyłanego za pośrednictwem dedykowanych formularzy do: złożenia, zmiany, wycofania oferty wynosi 150 MB natomiast przy komunikacji wielkość pliku to maksymalnie </w:t>
      </w:r>
      <w:r w:rsidR="000C2C1F">
        <w:rPr>
          <w:lang w:eastAsia="en-US"/>
        </w:rPr>
        <w:br/>
      </w:r>
      <w:r w:rsidRPr="004E7D3D">
        <w:rPr>
          <w:lang w:eastAsia="en-US"/>
        </w:rPr>
        <w:t>500 MB.</w:t>
      </w:r>
    </w:p>
    <w:p w:rsidR="0084766C" w:rsidRPr="004E7D3D" w:rsidRDefault="00A31E55" w:rsidP="001B6402">
      <w:pPr>
        <w:pStyle w:val="Nagwek1"/>
        <w:numPr>
          <w:ilvl w:val="0"/>
          <w:numId w:val="35"/>
        </w:numPr>
        <w:ind w:left="426" w:hanging="426"/>
      </w:pPr>
      <w:bookmarkStart w:id="17" w:name="_Toc65157078"/>
      <w:r w:rsidRPr="004E7D3D">
        <w:lastRenderedPageBreak/>
        <w:t>SPOSÓB ORAZ TERMIN SKŁADANIA OFERT</w:t>
      </w:r>
      <w:bookmarkEnd w:id="17"/>
    </w:p>
    <w:p w:rsidR="00FF4CD6" w:rsidRPr="00A31E55" w:rsidRDefault="00FF4CD6" w:rsidP="00FF4CD6">
      <w:pPr>
        <w:rPr>
          <w:lang w:eastAsia="en-US"/>
        </w:rPr>
      </w:pPr>
    </w:p>
    <w:p w:rsidR="00E074E1" w:rsidRPr="001B7B0F" w:rsidRDefault="00FF4CD6" w:rsidP="001B6402">
      <w:pPr>
        <w:pStyle w:val="Akapitzlist"/>
        <w:numPr>
          <w:ilvl w:val="0"/>
          <w:numId w:val="47"/>
        </w:numPr>
        <w:rPr>
          <w:lang w:eastAsia="en-US"/>
        </w:rPr>
      </w:pPr>
      <w:r w:rsidRPr="001B7B0F">
        <w:rPr>
          <w:lang w:eastAsia="en-US"/>
        </w:rPr>
        <w:t xml:space="preserve">Ofertę wraz z wymaganymi dokumentami należy umieścić na </w:t>
      </w:r>
      <w:r w:rsidR="00E074E1" w:rsidRPr="001B7B0F">
        <w:rPr>
          <w:lang w:eastAsia="en-US"/>
        </w:rPr>
        <w:t>Platformie</w:t>
      </w:r>
      <w:r w:rsidRPr="001B7B0F">
        <w:rPr>
          <w:lang w:eastAsia="en-US"/>
        </w:rPr>
        <w:t xml:space="preserve"> pod adresem: </w:t>
      </w:r>
      <w:hyperlink r:id="rId12" w:history="1">
        <w:r w:rsidRPr="001B7B0F">
          <w:t>www.platformazakupowa.pl/pn/rzikrakow</w:t>
        </w:r>
      </w:hyperlink>
      <w:r w:rsidRPr="001B7B0F">
        <w:rPr>
          <w:lang w:eastAsia="en-US"/>
        </w:rPr>
        <w:t xml:space="preserve"> </w:t>
      </w:r>
      <w:r w:rsidRPr="00463219">
        <w:rPr>
          <w:b/>
          <w:lang w:eastAsia="en-US"/>
        </w:rPr>
        <w:t xml:space="preserve">do dnia </w:t>
      </w:r>
      <w:r w:rsidR="00A55ED5">
        <w:rPr>
          <w:b/>
          <w:lang w:eastAsia="en-US"/>
        </w:rPr>
        <w:t>02</w:t>
      </w:r>
      <w:r w:rsidR="0085628C" w:rsidRPr="00463219">
        <w:rPr>
          <w:b/>
          <w:lang w:eastAsia="en-US"/>
        </w:rPr>
        <w:t>.0</w:t>
      </w:r>
      <w:r w:rsidR="00A55ED5">
        <w:rPr>
          <w:b/>
          <w:lang w:eastAsia="en-US"/>
        </w:rPr>
        <w:t>9</w:t>
      </w:r>
      <w:r w:rsidR="0085628C" w:rsidRPr="00463219">
        <w:rPr>
          <w:b/>
          <w:lang w:eastAsia="en-US"/>
        </w:rPr>
        <w:t>.2021 r.</w:t>
      </w:r>
      <w:r w:rsidRPr="00463219">
        <w:rPr>
          <w:b/>
          <w:lang w:eastAsia="en-US"/>
        </w:rPr>
        <w:t xml:space="preserve"> </w:t>
      </w:r>
      <w:r w:rsidR="00726C97" w:rsidRPr="00463219">
        <w:rPr>
          <w:b/>
          <w:lang w:eastAsia="en-US"/>
        </w:rPr>
        <w:br/>
      </w:r>
      <w:r w:rsidRPr="00463219">
        <w:rPr>
          <w:b/>
          <w:lang w:eastAsia="en-US"/>
        </w:rPr>
        <w:t xml:space="preserve">do godziny </w:t>
      </w:r>
      <w:r w:rsidR="00BA6264" w:rsidRPr="00463219">
        <w:rPr>
          <w:b/>
          <w:lang w:eastAsia="en-US"/>
        </w:rPr>
        <w:t>09</w:t>
      </w:r>
      <w:r w:rsidR="0085628C" w:rsidRPr="00463219">
        <w:rPr>
          <w:b/>
          <w:lang w:eastAsia="en-US"/>
        </w:rPr>
        <w:t>.30.</w:t>
      </w:r>
    </w:p>
    <w:p w:rsidR="00FF4CD6" w:rsidRDefault="00FF4CD6" w:rsidP="001B6402">
      <w:pPr>
        <w:pStyle w:val="Akapitzlist"/>
        <w:numPr>
          <w:ilvl w:val="0"/>
          <w:numId w:val="47"/>
        </w:numPr>
        <w:rPr>
          <w:lang w:eastAsia="en-US"/>
        </w:rPr>
      </w:pPr>
      <w:r>
        <w:rPr>
          <w:lang w:eastAsia="en-US"/>
        </w:rPr>
        <w:t xml:space="preserve">Szczegółowa instrukcja dla Wykonawców dotycząca złożenia, zmiany </w:t>
      </w:r>
      <w:r>
        <w:rPr>
          <w:lang w:eastAsia="en-US"/>
        </w:rPr>
        <w:br/>
        <w:t xml:space="preserve">i wycofania oferty znajduje się na stronie internetowej pod adresem:  </w:t>
      </w:r>
      <w:hyperlink r:id="rId13" w:history="1">
        <w:r w:rsidR="00AB4EA4" w:rsidRPr="00872717">
          <w:rPr>
            <w:rStyle w:val="Hipercze"/>
            <w:lang w:eastAsia="en-US"/>
          </w:rPr>
          <w:t>https://platformazakupowa.pl/strona/45-instrukcje</w:t>
        </w:r>
      </w:hyperlink>
    </w:p>
    <w:p w:rsidR="006C0EA1" w:rsidRPr="00A31E55" w:rsidRDefault="00A31E55" w:rsidP="001B6402">
      <w:pPr>
        <w:pStyle w:val="Nagwek1"/>
        <w:numPr>
          <w:ilvl w:val="0"/>
          <w:numId w:val="35"/>
        </w:numPr>
        <w:ind w:left="426" w:hanging="426"/>
      </w:pPr>
      <w:bookmarkStart w:id="18" w:name="_Toc65157079"/>
      <w:r w:rsidRPr="00A31E55">
        <w:t>TERMIN OTWARCIA OFERT</w:t>
      </w:r>
      <w:bookmarkEnd w:id="18"/>
    </w:p>
    <w:p w:rsidR="00AB4EA4" w:rsidRPr="00AB4EA4" w:rsidRDefault="00AB4EA4" w:rsidP="00AB4EA4">
      <w:pPr>
        <w:rPr>
          <w:rFonts w:eastAsiaTheme="majorEastAsia" w:cstheme="majorBidi"/>
          <w:b/>
          <w:bCs/>
          <w:szCs w:val="28"/>
          <w:u w:val="single"/>
          <w:lang w:eastAsia="en-US"/>
        </w:rPr>
      </w:pPr>
    </w:p>
    <w:p w:rsidR="000107F4" w:rsidRPr="001B7B0F" w:rsidRDefault="00AB4EA4" w:rsidP="001B6402">
      <w:pPr>
        <w:pStyle w:val="Akapitzlist"/>
        <w:numPr>
          <w:ilvl w:val="0"/>
          <w:numId w:val="48"/>
        </w:numPr>
        <w:rPr>
          <w:lang w:eastAsia="en-US"/>
        </w:rPr>
      </w:pPr>
      <w:r w:rsidRPr="001B7B0F">
        <w:rPr>
          <w:lang w:eastAsia="en-US"/>
        </w:rPr>
        <w:t xml:space="preserve">Otwarcie ofert </w:t>
      </w:r>
      <w:r w:rsidR="00726C97" w:rsidRPr="001B7B0F">
        <w:rPr>
          <w:lang w:eastAsia="en-US"/>
        </w:rPr>
        <w:t xml:space="preserve">– </w:t>
      </w:r>
      <w:r w:rsidR="00A55ED5">
        <w:rPr>
          <w:b/>
          <w:lang w:eastAsia="en-US"/>
        </w:rPr>
        <w:t>02</w:t>
      </w:r>
      <w:r w:rsidR="000107F4" w:rsidRPr="00463219">
        <w:rPr>
          <w:b/>
          <w:lang w:eastAsia="en-US"/>
        </w:rPr>
        <w:t>.0</w:t>
      </w:r>
      <w:r w:rsidR="00A55ED5">
        <w:rPr>
          <w:b/>
          <w:lang w:eastAsia="en-US"/>
        </w:rPr>
        <w:t>9</w:t>
      </w:r>
      <w:r w:rsidR="000107F4" w:rsidRPr="00463219">
        <w:rPr>
          <w:b/>
          <w:lang w:eastAsia="en-US"/>
        </w:rPr>
        <w:t>.2021 r. godz. 1</w:t>
      </w:r>
      <w:r w:rsidR="00BA6264" w:rsidRPr="00463219">
        <w:rPr>
          <w:b/>
          <w:lang w:eastAsia="en-US"/>
        </w:rPr>
        <w:t>0</w:t>
      </w:r>
      <w:r w:rsidR="000107F4" w:rsidRPr="00463219">
        <w:rPr>
          <w:b/>
          <w:lang w:eastAsia="en-US"/>
        </w:rPr>
        <w:t>.00</w:t>
      </w:r>
    </w:p>
    <w:p w:rsidR="00E074E1" w:rsidRPr="00E074E1" w:rsidRDefault="00AB4EA4" w:rsidP="001B6402">
      <w:pPr>
        <w:pStyle w:val="Akapitzlist"/>
        <w:numPr>
          <w:ilvl w:val="0"/>
          <w:numId w:val="48"/>
        </w:numPr>
        <w:rPr>
          <w:lang w:eastAsia="en-US"/>
        </w:rPr>
      </w:pPr>
      <w:r w:rsidRPr="00E074E1">
        <w:rPr>
          <w:rFonts w:eastAsiaTheme="majorEastAsia" w:cstheme="majorBidi"/>
          <w:bCs/>
          <w:szCs w:val="28"/>
          <w:lang w:eastAsia="en-US"/>
        </w:rPr>
        <w:t xml:space="preserve">Jeżeli otwarcie ofert następuje przy użyciu systemu teleinformatycznego, </w:t>
      </w:r>
      <w:r w:rsidRPr="00E074E1">
        <w:rPr>
          <w:rFonts w:eastAsiaTheme="majorEastAsia" w:cstheme="majorBidi"/>
          <w:bCs/>
          <w:szCs w:val="28"/>
          <w:lang w:eastAsia="en-US"/>
        </w:rPr>
        <w:br/>
        <w:t>w przypadku awarii tego systemu, która powoduje brak możliwości otwarcia ofe</w:t>
      </w:r>
      <w:r w:rsidR="00E074E1">
        <w:rPr>
          <w:rFonts w:eastAsiaTheme="majorEastAsia" w:cstheme="majorBidi"/>
          <w:bCs/>
          <w:szCs w:val="28"/>
          <w:lang w:eastAsia="en-US"/>
        </w:rPr>
        <w:t>rt w terminie określonym przez Z</w:t>
      </w:r>
      <w:r w:rsidRPr="00E074E1">
        <w:rPr>
          <w:rFonts w:eastAsiaTheme="majorEastAsia" w:cstheme="majorBidi"/>
          <w:bCs/>
          <w:szCs w:val="28"/>
          <w:lang w:eastAsia="en-US"/>
        </w:rPr>
        <w:t>amawiającego, otwarcie ofert następuje niezwłocznie po usunięciu awarii.</w:t>
      </w:r>
    </w:p>
    <w:p w:rsidR="008D0B94" w:rsidRPr="008D0B94" w:rsidRDefault="00AB4EA4" w:rsidP="001B6402">
      <w:pPr>
        <w:pStyle w:val="Akapitzlist"/>
        <w:numPr>
          <w:ilvl w:val="0"/>
          <w:numId w:val="48"/>
        </w:numPr>
        <w:rPr>
          <w:lang w:eastAsia="en-US"/>
        </w:rPr>
      </w:pPr>
      <w:r w:rsidRPr="00E074E1">
        <w:rPr>
          <w:rFonts w:eastAsiaTheme="majorEastAsia" w:cstheme="majorBidi"/>
          <w:bCs/>
          <w:szCs w:val="28"/>
          <w:lang w:eastAsia="en-US"/>
        </w:rPr>
        <w:t xml:space="preserve">Zamawiający poinformuje o zmianie terminu otwarcia ofert na </w:t>
      </w:r>
      <w:r w:rsidR="008D0B94">
        <w:rPr>
          <w:rFonts w:eastAsiaTheme="majorEastAsia" w:cstheme="majorBidi"/>
          <w:bCs/>
          <w:szCs w:val="28"/>
          <w:lang w:eastAsia="en-US"/>
        </w:rPr>
        <w:t>Platformie.</w:t>
      </w:r>
    </w:p>
    <w:p w:rsidR="008D0B94" w:rsidRPr="008D0B94" w:rsidRDefault="00AB4EA4" w:rsidP="001B6402">
      <w:pPr>
        <w:pStyle w:val="Akapitzlist"/>
        <w:numPr>
          <w:ilvl w:val="0"/>
          <w:numId w:val="48"/>
        </w:numPr>
        <w:rPr>
          <w:lang w:eastAsia="en-US"/>
        </w:rPr>
      </w:pPr>
      <w:r w:rsidRPr="008D0B94">
        <w:rPr>
          <w:rFonts w:eastAsiaTheme="majorEastAsia" w:cstheme="majorBidi"/>
          <w:bCs/>
          <w:szCs w:val="28"/>
          <w:lang w:eastAsia="en-US"/>
        </w:rPr>
        <w:t>Zamawiający, najpóźniej przed otwarciem ofert, udostępnia na stronie internetowej prowadzonego postępowania informację o kwocie, jaką zamierza przeznaczyć na sfinansowanie zamówienia.</w:t>
      </w:r>
    </w:p>
    <w:p w:rsidR="00AB4EA4" w:rsidRPr="008D0B94" w:rsidRDefault="00AB4EA4" w:rsidP="001B6402">
      <w:pPr>
        <w:pStyle w:val="Akapitzlist"/>
        <w:numPr>
          <w:ilvl w:val="0"/>
          <w:numId w:val="48"/>
        </w:numPr>
        <w:rPr>
          <w:lang w:eastAsia="en-US"/>
        </w:rPr>
      </w:pPr>
      <w:r w:rsidRPr="008D0B94">
        <w:rPr>
          <w:rFonts w:eastAsiaTheme="majorEastAsia" w:cstheme="majorBidi"/>
          <w:bCs/>
          <w:szCs w:val="28"/>
          <w:lang w:eastAsia="en-US"/>
        </w:rPr>
        <w:t>Zamawiający, niezwłocznie po otwarciu ofert, udostępnia na stronie internetowej prowadzonego postępowania informacje o:</w:t>
      </w:r>
    </w:p>
    <w:p w:rsidR="00AB4EA4" w:rsidRPr="00AB4EA4" w:rsidRDefault="00AB4EA4" w:rsidP="00A105A8">
      <w:pPr>
        <w:pStyle w:val="Akapitzlist"/>
        <w:numPr>
          <w:ilvl w:val="0"/>
          <w:numId w:val="8"/>
        </w:numPr>
        <w:rPr>
          <w:rFonts w:eastAsiaTheme="majorEastAsia" w:cstheme="majorBidi"/>
          <w:bCs/>
          <w:szCs w:val="28"/>
          <w:lang w:eastAsia="en-US"/>
        </w:rPr>
      </w:pPr>
      <w:r w:rsidRPr="00AB4EA4">
        <w:rPr>
          <w:rFonts w:eastAsiaTheme="majorEastAsia" w:cstheme="majorBidi"/>
          <w:bCs/>
          <w:szCs w:val="28"/>
          <w:lang w:eastAsia="en-US"/>
        </w:rPr>
        <w:t>nazwach albo imionach i nazwiskach oraz siedzibach lub miejscach prowadzonej działalności gospodarczej albo miejscach zamieszkania Wykonawców, których oferty zostały otwarte;</w:t>
      </w:r>
    </w:p>
    <w:p w:rsidR="00AB4EA4" w:rsidRPr="00AB4EA4" w:rsidRDefault="00AB4EA4" w:rsidP="00A105A8">
      <w:pPr>
        <w:pStyle w:val="Akapitzlist"/>
        <w:numPr>
          <w:ilvl w:val="0"/>
          <w:numId w:val="8"/>
        </w:numPr>
        <w:rPr>
          <w:rFonts w:eastAsiaTheme="majorEastAsia" w:cstheme="majorBidi"/>
          <w:bCs/>
          <w:szCs w:val="28"/>
          <w:lang w:eastAsia="en-US"/>
        </w:rPr>
      </w:pPr>
      <w:r w:rsidRPr="00AB4EA4">
        <w:rPr>
          <w:rFonts w:eastAsiaTheme="majorEastAsia" w:cstheme="majorBidi"/>
          <w:bCs/>
          <w:szCs w:val="28"/>
          <w:lang w:eastAsia="en-US"/>
        </w:rPr>
        <w:t>cenach lub kosztach zawartych w ofertach.</w:t>
      </w:r>
    </w:p>
    <w:p w:rsidR="0084766C" w:rsidRPr="0069573B" w:rsidRDefault="008D0B94" w:rsidP="001B6402">
      <w:pPr>
        <w:pStyle w:val="Nagwek1"/>
        <w:numPr>
          <w:ilvl w:val="0"/>
          <w:numId w:val="35"/>
        </w:numPr>
        <w:ind w:left="426" w:hanging="426"/>
      </w:pPr>
      <w:bookmarkStart w:id="19" w:name="_Toc65157080"/>
      <w:r>
        <w:t>OPIS SPOSOBU OBLICZE</w:t>
      </w:r>
      <w:r w:rsidR="0069573B" w:rsidRPr="0069573B">
        <w:t>NIA CENY</w:t>
      </w:r>
      <w:bookmarkEnd w:id="19"/>
      <w:r w:rsidR="0069573B" w:rsidRPr="0069573B">
        <w:t xml:space="preserve"> </w:t>
      </w:r>
    </w:p>
    <w:p w:rsidR="003350DC" w:rsidRDefault="003350DC" w:rsidP="003350DC">
      <w:pPr>
        <w:rPr>
          <w:lang w:eastAsia="en-US"/>
        </w:rPr>
      </w:pPr>
    </w:p>
    <w:p w:rsidR="008D0B94" w:rsidRDefault="003350DC" w:rsidP="001B6402">
      <w:pPr>
        <w:pStyle w:val="Akapitzlist"/>
        <w:numPr>
          <w:ilvl w:val="0"/>
          <w:numId w:val="49"/>
        </w:numPr>
        <w:rPr>
          <w:lang w:eastAsia="en-US"/>
        </w:rPr>
      </w:pPr>
      <w:r w:rsidRPr="008D0B94">
        <w:rPr>
          <w:lang w:eastAsia="en-US"/>
        </w:rPr>
        <w:t xml:space="preserve">Podstawą obliczenia ceny oferty </w:t>
      </w:r>
      <w:r w:rsidR="008D0B94" w:rsidRPr="008D0B94">
        <w:rPr>
          <w:lang w:eastAsia="en-US"/>
        </w:rPr>
        <w:t>jest</w:t>
      </w:r>
      <w:r w:rsidRPr="008D0B94">
        <w:rPr>
          <w:lang w:eastAsia="en-US"/>
        </w:rPr>
        <w:t xml:space="preserve"> przedmiar</w:t>
      </w:r>
      <w:r w:rsidR="008D0B94" w:rsidRPr="008D0B94">
        <w:rPr>
          <w:lang w:eastAsia="en-US"/>
        </w:rPr>
        <w:t xml:space="preserve"> robót, stanowiący</w:t>
      </w:r>
      <w:r w:rsidRPr="008D0B94">
        <w:rPr>
          <w:lang w:eastAsia="en-US"/>
        </w:rPr>
        <w:t xml:space="preserve"> załącznik </w:t>
      </w:r>
      <w:r w:rsidRPr="001B7B0F">
        <w:rPr>
          <w:lang w:eastAsia="en-US"/>
        </w:rPr>
        <w:t xml:space="preserve">nr </w:t>
      </w:r>
      <w:r w:rsidR="001B7B0F" w:rsidRPr="001B7B0F">
        <w:rPr>
          <w:lang w:eastAsia="en-US"/>
        </w:rPr>
        <w:t>9</w:t>
      </w:r>
      <w:r w:rsidRPr="001B7B0F">
        <w:rPr>
          <w:lang w:eastAsia="en-US"/>
        </w:rPr>
        <w:t xml:space="preserve"> do SWZ.</w:t>
      </w:r>
      <w:r w:rsidRPr="008D0B94">
        <w:rPr>
          <w:lang w:eastAsia="en-US"/>
        </w:rPr>
        <w:t xml:space="preserve"> </w:t>
      </w:r>
    </w:p>
    <w:p w:rsidR="008D0B94" w:rsidRPr="008D0B94" w:rsidRDefault="004F6835" w:rsidP="001B6402">
      <w:pPr>
        <w:pStyle w:val="Akapitzlist"/>
        <w:numPr>
          <w:ilvl w:val="0"/>
          <w:numId w:val="49"/>
        </w:numPr>
        <w:rPr>
          <w:lang w:eastAsia="en-US"/>
        </w:rPr>
      </w:pPr>
      <w:r w:rsidRPr="004F6835">
        <w:rPr>
          <w:rFonts w:cs="Arial"/>
        </w:rPr>
        <w:t>Cena jednostkowa dla każdej pozycji kosztorysowej powinna zawierać wszystkie koszty robocizny, materiałów, pracy sprzętu i środków transportu technologicznego niezbędnych do wykonania robót objętych daną jednostką przedmiarową oraz koszty pośrednie i zysk.</w:t>
      </w:r>
    </w:p>
    <w:p w:rsidR="008D0B94" w:rsidRPr="008D0B94" w:rsidRDefault="004F6835" w:rsidP="001B6402">
      <w:pPr>
        <w:pStyle w:val="Akapitzlist"/>
        <w:numPr>
          <w:ilvl w:val="0"/>
          <w:numId w:val="49"/>
        </w:numPr>
        <w:rPr>
          <w:lang w:eastAsia="en-US"/>
        </w:rPr>
      </w:pPr>
      <w:r w:rsidRPr="008D0B94">
        <w:rPr>
          <w:rFonts w:cs="Arial"/>
        </w:rPr>
        <w:t xml:space="preserve">Ceny jednostkowe robót Wykonawcy są zobowiązani ustalić zgodnie </w:t>
      </w:r>
      <w:r w:rsidRPr="008D0B94">
        <w:rPr>
          <w:rFonts w:cs="Arial"/>
        </w:rPr>
        <w:br/>
        <w:t xml:space="preserve">z podstawą katalogową i numerem specyfikacji technicznej wykonania </w:t>
      </w:r>
      <w:r w:rsidR="00BD61C2" w:rsidRPr="008D0B94">
        <w:rPr>
          <w:rFonts w:cs="Arial"/>
        </w:rPr>
        <w:br/>
      </w:r>
      <w:r w:rsidRPr="008D0B94">
        <w:rPr>
          <w:rFonts w:cs="Arial"/>
        </w:rPr>
        <w:t xml:space="preserve">i odbioru robót budowlanych podanym w przedmiarze (jeśli został wyszczególniony). </w:t>
      </w:r>
      <w:r w:rsidRPr="008D0B94">
        <w:rPr>
          <w:rFonts w:cs="Arial"/>
        </w:rPr>
        <w:br/>
        <w:t xml:space="preserve">W przypadku gdy Wykonawca przyjmie do wyceny inne podstawy katalogowe, bądź kalkulację </w:t>
      </w:r>
      <w:r w:rsidR="00366943">
        <w:rPr>
          <w:rFonts w:cs="Arial"/>
        </w:rPr>
        <w:t xml:space="preserve">indywidualną, Zamawiający uzna, </w:t>
      </w:r>
      <w:r w:rsidR="00366943">
        <w:rPr>
          <w:rFonts w:cs="Arial"/>
        </w:rPr>
        <w:br/>
      </w:r>
      <w:r w:rsidRPr="008D0B94">
        <w:rPr>
          <w:rFonts w:cs="Arial"/>
        </w:rPr>
        <w:t xml:space="preserve">że Wykonawca uwzględnił w danej pozycji kosztorysu ofertowego wszystkie roboty wyszczególnione w podstawie katalogowej podanej w przedmiarze, spełniające wymagania opisane w specyfikacji technicznej wykonania </w:t>
      </w:r>
      <w:r w:rsidR="00366943">
        <w:rPr>
          <w:rFonts w:cs="Arial"/>
        </w:rPr>
        <w:br/>
      </w:r>
      <w:r w:rsidRPr="008D0B94">
        <w:rPr>
          <w:rFonts w:cs="Arial"/>
        </w:rPr>
        <w:t>i odbioru robót budowlanych dla danej pozycji przedmiaru.</w:t>
      </w:r>
    </w:p>
    <w:p w:rsidR="008D0B94" w:rsidRPr="008D0B94" w:rsidRDefault="004F6835" w:rsidP="001B6402">
      <w:pPr>
        <w:pStyle w:val="Akapitzlist"/>
        <w:numPr>
          <w:ilvl w:val="0"/>
          <w:numId w:val="49"/>
        </w:numPr>
        <w:rPr>
          <w:lang w:eastAsia="en-US"/>
        </w:rPr>
      </w:pPr>
      <w:r w:rsidRPr="008D0B94">
        <w:rPr>
          <w:rFonts w:cs="Arial"/>
        </w:rPr>
        <w:t xml:space="preserve">Jednostki miar i ilości jednostek kosztorysu ofertowego powinny być zgodne z przedmiarem Zamawiającego. Wykonawca powinien zwrócić uwagę </w:t>
      </w:r>
      <w:r w:rsidR="008D0B94">
        <w:rPr>
          <w:rFonts w:cs="Arial"/>
        </w:rPr>
        <w:br/>
      </w:r>
      <w:r w:rsidRPr="008D0B94">
        <w:rPr>
          <w:rFonts w:cs="Arial"/>
        </w:rPr>
        <w:t>na krotności podane w przedmiarze i uwzględnić je w pozycjach kosztorysowych.</w:t>
      </w:r>
    </w:p>
    <w:p w:rsidR="008D0B94" w:rsidRDefault="003350DC" w:rsidP="001B6402">
      <w:pPr>
        <w:pStyle w:val="Akapitzlist"/>
        <w:numPr>
          <w:ilvl w:val="0"/>
          <w:numId w:val="49"/>
        </w:numPr>
        <w:rPr>
          <w:lang w:eastAsia="en-US"/>
        </w:rPr>
      </w:pPr>
      <w:r>
        <w:rPr>
          <w:lang w:eastAsia="en-US"/>
        </w:rPr>
        <w:lastRenderedPageBreak/>
        <w:t xml:space="preserve">Jeżeli złożono ofertę, której wybór prowadziłby do powstania </w:t>
      </w:r>
      <w:r>
        <w:rPr>
          <w:lang w:eastAsia="en-US"/>
        </w:rPr>
        <w:br/>
        <w:t xml:space="preserve">u Zamawiającego obowiązku podatkowego zgodnie z </w:t>
      </w:r>
      <w:r w:rsidR="008D0B94">
        <w:rPr>
          <w:lang w:eastAsia="en-US"/>
        </w:rPr>
        <w:t xml:space="preserve">ustawą z dnia 11 marca 2004 r. o </w:t>
      </w:r>
      <w:r>
        <w:rPr>
          <w:lang w:eastAsia="en-US"/>
        </w:rPr>
        <w:t xml:space="preserve">podatku od towarów i usług, </w:t>
      </w:r>
      <w:r w:rsidR="008D0B94">
        <w:rPr>
          <w:lang w:eastAsia="en-US"/>
        </w:rPr>
        <w:t>Z</w:t>
      </w:r>
      <w:r>
        <w:rPr>
          <w:lang w:eastAsia="en-US"/>
        </w:rPr>
        <w:t xml:space="preserve">amawiający w celu oceny takiej oferty dolicza do przedstawionej w niej ceny </w:t>
      </w:r>
      <w:r w:rsidR="008D0B94">
        <w:rPr>
          <w:lang w:eastAsia="en-US"/>
        </w:rPr>
        <w:t xml:space="preserve">kwotę </w:t>
      </w:r>
      <w:r>
        <w:rPr>
          <w:lang w:eastAsia="en-US"/>
        </w:rPr>
        <w:t>podat</w:t>
      </w:r>
      <w:r w:rsidR="008D0B94">
        <w:rPr>
          <w:lang w:eastAsia="en-US"/>
        </w:rPr>
        <w:t>ku</w:t>
      </w:r>
      <w:r>
        <w:rPr>
          <w:lang w:eastAsia="en-US"/>
        </w:rPr>
        <w:t xml:space="preserve"> </w:t>
      </w:r>
      <w:r w:rsidR="008D0B94">
        <w:rPr>
          <w:lang w:eastAsia="en-US"/>
        </w:rPr>
        <w:br/>
        <w:t>od towarów i usług, którą</w:t>
      </w:r>
      <w:r>
        <w:rPr>
          <w:lang w:eastAsia="en-US"/>
        </w:rPr>
        <w:t xml:space="preserve"> miałby obowiązek rozliczyć.</w:t>
      </w:r>
    </w:p>
    <w:p w:rsidR="00B621FC" w:rsidRDefault="003350DC" w:rsidP="001B6402">
      <w:pPr>
        <w:pStyle w:val="Akapitzlist"/>
        <w:numPr>
          <w:ilvl w:val="0"/>
          <w:numId w:val="49"/>
        </w:numPr>
        <w:rPr>
          <w:lang w:eastAsia="en-US"/>
        </w:rPr>
      </w:pPr>
      <w:r>
        <w:rPr>
          <w:lang w:eastAsia="en-US"/>
        </w:rPr>
        <w:t>Wykonawc</w:t>
      </w:r>
      <w:r w:rsidR="008D0B94">
        <w:rPr>
          <w:lang w:eastAsia="en-US"/>
        </w:rPr>
        <w:t>a, składając ofertę, ma obowiązek</w:t>
      </w:r>
      <w:r w:rsidR="00B621FC">
        <w:rPr>
          <w:lang w:eastAsia="en-US"/>
        </w:rPr>
        <w:t>:</w:t>
      </w:r>
    </w:p>
    <w:p w:rsidR="00B621FC" w:rsidRDefault="008D0B94" w:rsidP="001B6402">
      <w:pPr>
        <w:pStyle w:val="Akapitzlist"/>
        <w:numPr>
          <w:ilvl w:val="0"/>
          <w:numId w:val="17"/>
        </w:numPr>
        <w:rPr>
          <w:lang w:eastAsia="en-US"/>
        </w:rPr>
      </w:pPr>
      <w:r>
        <w:rPr>
          <w:lang w:eastAsia="en-US"/>
        </w:rPr>
        <w:t>poinformowania Z</w:t>
      </w:r>
      <w:r w:rsidR="003350DC">
        <w:rPr>
          <w:lang w:eastAsia="en-US"/>
        </w:rPr>
        <w:t xml:space="preserve">amawiającego, </w:t>
      </w:r>
      <w:r>
        <w:rPr>
          <w:lang w:eastAsia="en-US"/>
        </w:rPr>
        <w:t xml:space="preserve">że </w:t>
      </w:r>
      <w:r w:rsidR="003350DC">
        <w:rPr>
          <w:lang w:eastAsia="en-US"/>
        </w:rPr>
        <w:t xml:space="preserve">wybór </w:t>
      </w:r>
      <w:r>
        <w:rPr>
          <w:lang w:eastAsia="en-US"/>
        </w:rPr>
        <w:t>jego oferty będzie prowadził</w:t>
      </w:r>
      <w:r w:rsidR="003350DC">
        <w:rPr>
          <w:lang w:eastAsia="en-US"/>
        </w:rPr>
        <w:t xml:space="preserve"> do powstania u </w:t>
      </w:r>
      <w:r>
        <w:rPr>
          <w:lang w:eastAsia="en-US"/>
        </w:rPr>
        <w:t>Z</w:t>
      </w:r>
      <w:r w:rsidR="003350DC">
        <w:rPr>
          <w:lang w:eastAsia="en-US"/>
        </w:rPr>
        <w:t xml:space="preserve">amawiającego obowiązku podatkowego, </w:t>
      </w:r>
    </w:p>
    <w:p w:rsidR="00B621FC" w:rsidRDefault="003350DC" w:rsidP="001B6402">
      <w:pPr>
        <w:pStyle w:val="Akapitzlist"/>
        <w:numPr>
          <w:ilvl w:val="0"/>
          <w:numId w:val="17"/>
        </w:numPr>
        <w:rPr>
          <w:lang w:eastAsia="en-US"/>
        </w:rPr>
      </w:pPr>
      <w:r>
        <w:rPr>
          <w:lang w:eastAsia="en-US"/>
        </w:rPr>
        <w:t>wskaz</w:t>
      </w:r>
      <w:r w:rsidR="00B621FC">
        <w:rPr>
          <w:lang w:eastAsia="en-US"/>
        </w:rPr>
        <w:t>ania nazwy</w:t>
      </w:r>
      <w:r>
        <w:rPr>
          <w:lang w:eastAsia="en-US"/>
        </w:rPr>
        <w:t xml:space="preserve"> (rodzaj</w:t>
      </w:r>
      <w:r w:rsidR="00B621FC">
        <w:rPr>
          <w:lang w:eastAsia="en-US"/>
        </w:rPr>
        <w:t>u</w:t>
      </w:r>
      <w:r>
        <w:rPr>
          <w:lang w:eastAsia="en-US"/>
        </w:rPr>
        <w:t>) towaru lub usługi, któryc</w:t>
      </w:r>
      <w:r w:rsidR="008D0B94">
        <w:rPr>
          <w:lang w:eastAsia="en-US"/>
        </w:rPr>
        <w:t>h dostawa lub świadczenie będą prowadziły</w:t>
      </w:r>
      <w:r>
        <w:rPr>
          <w:lang w:eastAsia="en-US"/>
        </w:rPr>
        <w:t xml:space="preserve"> do powstania </w:t>
      </w:r>
      <w:r w:rsidR="00B621FC">
        <w:rPr>
          <w:lang w:eastAsia="en-US"/>
        </w:rPr>
        <w:t>obowiązku podatkowego,</w:t>
      </w:r>
    </w:p>
    <w:p w:rsidR="00B621FC" w:rsidRDefault="003350DC" w:rsidP="001B6402">
      <w:pPr>
        <w:pStyle w:val="Akapitzlist"/>
        <w:numPr>
          <w:ilvl w:val="0"/>
          <w:numId w:val="17"/>
        </w:numPr>
        <w:rPr>
          <w:lang w:eastAsia="en-US"/>
        </w:rPr>
      </w:pPr>
      <w:r>
        <w:rPr>
          <w:lang w:eastAsia="en-US"/>
        </w:rPr>
        <w:t>wskaz</w:t>
      </w:r>
      <w:r w:rsidR="00B621FC">
        <w:rPr>
          <w:lang w:eastAsia="en-US"/>
        </w:rPr>
        <w:t>ania</w:t>
      </w:r>
      <w:r>
        <w:rPr>
          <w:lang w:eastAsia="en-US"/>
        </w:rPr>
        <w:t xml:space="preserve"> wartoś</w:t>
      </w:r>
      <w:r w:rsidR="00B621FC">
        <w:rPr>
          <w:lang w:eastAsia="en-US"/>
        </w:rPr>
        <w:t>ci towaru lub usługi objętego obowiązkiem podatkowym Zamawiającego,</w:t>
      </w:r>
      <w:r>
        <w:rPr>
          <w:lang w:eastAsia="en-US"/>
        </w:rPr>
        <w:t xml:space="preserve"> bez kwoty podatku</w:t>
      </w:r>
      <w:r w:rsidR="00B621FC">
        <w:rPr>
          <w:lang w:eastAsia="en-US"/>
        </w:rPr>
        <w:t>,</w:t>
      </w:r>
    </w:p>
    <w:p w:rsidR="003350DC" w:rsidRDefault="00B621FC" w:rsidP="001B6402">
      <w:pPr>
        <w:pStyle w:val="Akapitzlist"/>
        <w:numPr>
          <w:ilvl w:val="0"/>
          <w:numId w:val="17"/>
        </w:numPr>
        <w:rPr>
          <w:lang w:eastAsia="en-US"/>
        </w:rPr>
      </w:pPr>
      <w:r>
        <w:rPr>
          <w:lang w:eastAsia="en-US"/>
        </w:rPr>
        <w:t>wskazania stawki podatku od towarów i usług, która zgodnie z wiedzą Wykonawcy, będzie miała zastosowanie</w:t>
      </w:r>
      <w:r w:rsidR="003350DC">
        <w:rPr>
          <w:lang w:eastAsia="en-US"/>
        </w:rPr>
        <w:t xml:space="preserve">. </w:t>
      </w:r>
    </w:p>
    <w:p w:rsidR="00377D2F" w:rsidRDefault="003350DC" w:rsidP="00377D2F">
      <w:pPr>
        <w:rPr>
          <w:lang w:eastAsia="en-US"/>
        </w:rPr>
      </w:pPr>
      <w:r>
        <w:rPr>
          <w:lang w:eastAsia="en-US"/>
        </w:rPr>
        <w:t>Wzór druku „Oferta” został opracowany przy założeniu, iż wybór oferty nie będzie prowadzić do powstania u Zamawiającego obowiązku podatkowego</w:t>
      </w:r>
      <w:r w:rsidR="00377D2F">
        <w:rPr>
          <w:lang w:eastAsia="en-US"/>
        </w:rPr>
        <w:t>.</w:t>
      </w:r>
    </w:p>
    <w:p w:rsidR="0082635A" w:rsidRDefault="003350DC" w:rsidP="0082635A">
      <w:pPr>
        <w:rPr>
          <w:lang w:eastAsia="en-US"/>
        </w:rPr>
      </w:pPr>
      <w:r>
        <w:rPr>
          <w:lang w:eastAsia="en-US"/>
        </w:rPr>
        <w:t xml:space="preserve">W przypadku, gdy </w:t>
      </w:r>
      <w:r w:rsidR="00377D2F">
        <w:rPr>
          <w:lang w:eastAsia="en-US"/>
        </w:rPr>
        <w:t xml:space="preserve">Wykonawca złoży ofertę, której wybór prowadziłby </w:t>
      </w:r>
      <w:r w:rsidR="00377D2F">
        <w:rPr>
          <w:lang w:eastAsia="en-US"/>
        </w:rPr>
        <w:br/>
        <w:t>do powstania u Zamawiającego obowiązku podatkowego, W</w:t>
      </w:r>
      <w:r>
        <w:rPr>
          <w:lang w:eastAsia="en-US"/>
        </w:rPr>
        <w:t xml:space="preserve">ykonawca winien odpowiednio zmodyfikować treść </w:t>
      </w:r>
      <w:r w:rsidR="00377D2F">
        <w:rPr>
          <w:lang w:eastAsia="en-US"/>
        </w:rPr>
        <w:t>druku Oferta.</w:t>
      </w:r>
    </w:p>
    <w:p w:rsidR="0082635A" w:rsidRDefault="003350DC" w:rsidP="001B6402">
      <w:pPr>
        <w:pStyle w:val="Akapitzlist"/>
        <w:numPr>
          <w:ilvl w:val="0"/>
          <w:numId w:val="49"/>
        </w:numPr>
        <w:rPr>
          <w:lang w:eastAsia="en-US"/>
        </w:rPr>
      </w:pPr>
      <w:r>
        <w:rPr>
          <w:lang w:eastAsia="en-US"/>
        </w:rPr>
        <w:t xml:space="preserve">Zamawiający informuje, iż dopuszcza rozwiązania równoważne opisywanym za pomocą norm, ocen technicznych, specyfikacji technicznych i systemów </w:t>
      </w:r>
      <w:r w:rsidRPr="0082635A">
        <w:rPr>
          <w:lang w:eastAsia="en-US"/>
        </w:rPr>
        <w:t>referencji technicznych, o których mowa</w:t>
      </w:r>
      <w:r w:rsidR="00E50F18" w:rsidRPr="0082635A">
        <w:rPr>
          <w:lang w:eastAsia="en-US"/>
        </w:rPr>
        <w:t xml:space="preserve"> w art. 101 ust. 1 pkt 2 </w:t>
      </w:r>
      <w:r w:rsidR="0082635A" w:rsidRPr="0082635A">
        <w:rPr>
          <w:lang w:eastAsia="en-US"/>
        </w:rPr>
        <w:t>oraz ust.</w:t>
      </w:r>
      <w:r w:rsidR="00E50F18" w:rsidRPr="0082635A">
        <w:rPr>
          <w:lang w:eastAsia="en-US"/>
        </w:rPr>
        <w:t xml:space="preserve"> 3 ustawy</w:t>
      </w:r>
      <w:r w:rsidR="004F6835" w:rsidRPr="0082635A">
        <w:rPr>
          <w:lang w:eastAsia="en-US"/>
        </w:rPr>
        <w:t>.</w:t>
      </w:r>
      <w:r w:rsidRPr="0082635A">
        <w:rPr>
          <w:lang w:eastAsia="en-US"/>
        </w:rPr>
        <w:t xml:space="preserve"> </w:t>
      </w:r>
    </w:p>
    <w:p w:rsidR="0082635A" w:rsidRDefault="003350DC" w:rsidP="001B6402">
      <w:pPr>
        <w:pStyle w:val="Akapitzlist"/>
        <w:numPr>
          <w:ilvl w:val="0"/>
          <w:numId w:val="49"/>
        </w:numPr>
        <w:rPr>
          <w:lang w:eastAsia="en-US"/>
        </w:rPr>
      </w:pPr>
      <w:r>
        <w:rPr>
          <w:lang w:eastAsia="en-US"/>
        </w:rPr>
        <w:t>Wszędzie tam, gdzie Zamawiający opisuje przedmiot zamówienia poprzez wskazanie znaków towarowych, patentów lub pochodzenia, źródła lub szczególnego procesu, który charakteryzuje produkty lub usługi dostarczane przez konkretnego wykonawcę wskazanie to ma na celu określenie rodzaju</w:t>
      </w:r>
      <w:r w:rsidR="008C5DC2">
        <w:rPr>
          <w:lang w:eastAsia="en-US"/>
        </w:rPr>
        <w:t xml:space="preserve"> </w:t>
      </w:r>
      <w:r w:rsidR="0082635A">
        <w:rPr>
          <w:lang w:eastAsia="en-US"/>
        </w:rPr>
        <w:br/>
      </w:r>
      <w:r>
        <w:rPr>
          <w:lang w:eastAsia="en-US"/>
        </w:rPr>
        <w:t>i klasy materiału oraz służy ustaleniu jego standardu, właściwości</w:t>
      </w:r>
      <w:r w:rsidR="008C5DC2">
        <w:rPr>
          <w:lang w:eastAsia="en-US"/>
        </w:rPr>
        <w:t xml:space="preserve"> </w:t>
      </w:r>
      <w:r w:rsidR="00781675">
        <w:rPr>
          <w:lang w:eastAsia="en-US"/>
        </w:rPr>
        <w:br/>
      </w:r>
      <w:r>
        <w:rPr>
          <w:lang w:eastAsia="en-US"/>
        </w:rPr>
        <w:t>i minimalnych parametrów technicznych. Produkty takie można zastąpić materiałami/ urządzeniami równoważnymi innych producentów, a jeśli zmiana ta spowoduje koszty dodatkowe, to ponosi je Wykonawca.</w:t>
      </w:r>
    </w:p>
    <w:p w:rsidR="003350DC" w:rsidRDefault="003350DC" w:rsidP="001B6402">
      <w:pPr>
        <w:pStyle w:val="Akapitzlist"/>
        <w:numPr>
          <w:ilvl w:val="0"/>
          <w:numId w:val="49"/>
        </w:numPr>
        <w:rPr>
          <w:lang w:eastAsia="en-US"/>
        </w:rPr>
      </w:pPr>
      <w:r>
        <w:rPr>
          <w:lang w:eastAsia="en-US"/>
        </w:rPr>
        <w:t>W przypadku zastosowania równoważnych materiałów lub urządzeń, ich zestawienie należy dołączyć do kosztorysu ofertowego.</w:t>
      </w:r>
    </w:p>
    <w:p w:rsidR="003350DC" w:rsidRDefault="003350DC" w:rsidP="001B6402">
      <w:pPr>
        <w:pStyle w:val="Akapitzlist"/>
        <w:numPr>
          <w:ilvl w:val="0"/>
          <w:numId w:val="49"/>
        </w:numPr>
        <w:rPr>
          <w:lang w:eastAsia="en-US"/>
        </w:rPr>
      </w:pPr>
      <w:r>
        <w:rPr>
          <w:lang w:eastAsia="en-US"/>
        </w:rPr>
        <w:t xml:space="preserve">Zgodnie z </w:t>
      </w:r>
      <w:r w:rsidR="00E50F18">
        <w:rPr>
          <w:lang w:eastAsia="en-US"/>
        </w:rPr>
        <w:t xml:space="preserve">art. 101 ust. 5 </w:t>
      </w:r>
      <w:r>
        <w:rPr>
          <w:lang w:eastAsia="en-US"/>
        </w:rPr>
        <w:t>ustawy</w:t>
      </w:r>
      <w:r w:rsidR="0082635A">
        <w:rPr>
          <w:lang w:eastAsia="en-US"/>
        </w:rPr>
        <w:t>, W</w:t>
      </w:r>
      <w:r>
        <w:rPr>
          <w:lang w:eastAsia="en-US"/>
        </w:rPr>
        <w:t xml:space="preserve">ykonawca, który powołuje się na rozwiązania równoważne opisywanym przez Zamawiającego, jest obowiązany </w:t>
      </w:r>
      <w:r w:rsidR="0082635A">
        <w:rPr>
          <w:lang w:eastAsia="en-US"/>
        </w:rPr>
        <w:t>udowodnić w ofercie</w:t>
      </w:r>
      <w:r>
        <w:rPr>
          <w:lang w:eastAsia="en-US"/>
        </w:rPr>
        <w:t>,</w:t>
      </w:r>
      <w:r w:rsidR="00E50F18">
        <w:rPr>
          <w:lang w:eastAsia="en-US"/>
        </w:rPr>
        <w:t xml:space="preserve"> </w:t>
      </w:r>
      <w:r>
        <w:rPr>
          <w:lang w:eastAsia="en-US"/>
        </w:rPr>
        <w:t xml:space="preserve">że </w:t>
      </w:r>
      <w:r w:rsidR="0082635A">
        <w:rPr>
          <w:lang w:eastAsia="en-US"/>
        </w:rPr>
        <w:t xml:space="preserve">proponowane rozwiązania </w:t>
      </w:r>
      <w:r w:rsidR="00781675">
        <w:rPr>
          <w:lang w:eastAsia="en-US"/>
        </w:rPr>
        <w:br/>
      </w:r>
      <w:r w:rsidR="0082635A">
        <w:rPr>
          <w:lang w:eastAsia="en-US"/>
        </w:rPr>
        <w:t>w równoważnym stopniu</w:t>
      </w:r>
      <w:r>
        <w:rPr>
          <w:lang w:eastAsia="en-US"/>
        </w:rPr>
        <w:t xml:space="preserve"> spełniają wymagania określone przez Zamawiającego.</w:t>
      </w:r>
    </w:p>
    <w:p w:rsidR="00366943" w:rsidRDefault="003350DC" w:rsidP="00366943">
      <w:pPr>
        <w:pStyle w:val="Akapitzlist"/>
        <w:numPr>
          <w:ilvl w:val="0"/>
          <w:numId w:val="49"/>
        </w:numPr>
        <w:rPr>
          <w:lang w:eastAsia="en-US"/>
        </w:rPr>
      </w:pPr>
      <w:r>
        <w:rPr>
          <w:lang w:eastAsia="en-US"/>
        </w:rPr>
        <w:t xml:space="preserve">Nieumieszczenie w ofercie zestawienia równoważnych materiałów </w:t>
      </w:r>
      <w:r w:rsidR="008C5DC2">
        <w:rPr>
          <w:lang w:eastAsia="en-US"/>
        </w:rPr>
        <w:br/>
      </w:r>
      <w:r>
        <w:rPr>
          <w:lang w:eastAsia="en-US"/>
        </w:rPr>
        <w:t>i urządzeń oznaczać będzie, że w trakcie realizacji prac zastosowane będą materiały</w:t>
      </w:r>
      <w:r w:rsidR="008C5DC2">
        <w:rPr>
          <w:lang w:eastAsia="en-US"/>
        </w:rPr>
        <w:t xml:space="preserve"> </w:t>
      </w:r>
      <w:r>
        <w:rPr>
          <w:lang w:eastAsia="en-US"/>
        </w:rPr>
        <w:t xml:space="preserve">i urządzenia wynikające z </w:t>
      </w:r>
      <w:r w:rsidR="0069573B">
        <w:rPr>
          <w:lang w:eastAsia="en-US"/>
        </w:rPr>
        <w:t>SWZ</w:t>
      </w:r>
      <w:r>
        <w:rPr>
          <w:lang w:eastAsia="en-US"/>
        </w:rPr>
        <w:t>.</w:t>
      </w:r>
    </w:p>
    <w:p w:rsidR="00356D51" w:rsidRPr="0069573B" w:rsidRDefault="0069573B" w:rsidP="001B6402">
      <w:pPr>
        <w:pStyle w:val="Nagwek1"/>
        <w:numPr>
          <w:ilvl w:val="0"/>
          <w:numId w:val="35"/>
        </w:numPr>
        <w:ind w:left="426" w:hanging="426"/>
      </w:pPr>
      <w:bookmarkStart w:id="20" w:name="_Toc65157081"/>
      <w:r w:rsidRPr="0069573B">
        <w:t xml:space="preserve">OPIS KRYTERIÓW, WRAZ Z PODANIEM WAG TYCH KRYTERIÓW </w:t>
      </w:r>
      <w:r w:rsidR="0082635A">
        <w:br/>
      </w:r>
      <w:r w:rsidRPr="0069573B">
        <w:t>I SPOSOBU OCENY OFERT</w:t>
      </w:r>
      <w:bookmarkEnd w:id="20"/>
    </w:p>
    <w:p w:rsidR="00E50F18" w:rsidRPr="0069573B" w:rsidRDefault="00E50F18" w:rsidP="00E50F18">
      <w:pPr>
        <w:rPr>
          <w:lang w:eastAsia="en-US"/>
        </w:rPr>
      </w:pPr>
    </w:p>
    <w:p w:rsidR="00E50F18" w:rsidRPr="00BD61C2" w:rsidRDefault="0069573B" w:rsidP="00E50F18">
      <w:pPr>
        <w:rPr>
          <w:lang w:eastAsia="en-US"/>
        </w:rPr>
      </w:pPr>
      <w:r>
        <w:rPr>
          <w:lang w:eastAsia="en-US"/>
        </w:rPr>
        <w:t>Przy wyborze najkorzystniejszej oferty Zamawiający będzie się kierował nastę</w:t>
      </w:r>
      <w:r w:rsidR="0082635A">
        <w:rPr>
          <w:lang w:eastAsia="en-US"/>
        </w:rPr>
        <w:t>pującymi kryteriami oceny ofert:</w:t>
      </w:r>
      <w:r w:rsidR="00E50F18" w:rsidRPr="00E50F18">
        <w:rPr>
          <w:rFonts w:cs="Arial"/>
          <w:b/>
          <w:bCs/>
        </w:rPr>
        <w:tab/>
      </w:r>
    </w:p>
    <w:p w:rsidR="00BD61C2" w:rsidRPr="00BD61C2" w:rsidRDefault="00BD61C2" w:rsidP="001B6402">
      <w:pPr>
        <w:numPr>
          <w:ilvl w:val="0"/>
          <w:numId w:val="39"/>
        </w:numPr>
        <w:rPr>
          <w:b/>
          <w:bCs/>
        </w:rPr>
      </w:pPr>
      <w:r w:rsidRPr="00BD61C2">
        <w:rPr>
          <w:bCs/>
        </w:rPr>
        <w:t xml:space="preserve">cena – </w:t>
      </w:r>
      <w:r w:rsidRPr="00BD61C2">
        <w:rPr>
          <w:b/>
          <w:bCs/>
        </w:rPr>
        <w:t>znaczenie kryterium – 60 %</w:t>
      </w:r>
    </w:p>
    <w:p w:rsidR="00BD61C2" w:rsidRPr="003207D0" w:rsidRDefault="00BD61C2" w:rsidP="001B6402">
      <w:pPr>
        <w:numPr>
          <w:ilvl w:val="0"/>
          <w:numId w:val="39"/>
        </w:numPr>
        <w:rPr>
          <w:bCs/>
          <w:iCs/>
        </w:rPr>
      </w:pPr>
      <w:r w:rsidRPr="001B7B0F">
        <w:rPr>
          <w:bCs/>
        </w:rPr>
        <w:lastRenderedPageBreak/>
        <w:t>okres gwarancji na wykonany przedmiot umowy</w:t>
      </w:r>
      <w:r w:rsidR="009A2751" w:rsidRPr="003207D0">
        <w:rPr>
          <w:bCs/>
        </w:rPr>
        <w:t xml:space="preserve"> </w:t>
      </w:r>
      <w:r w:rsidR="003207D0" w:rsidRPr="003207D0">
        <w:rPr>
          <w:b/>
          <w:bCs/>
        </w:rPr>
        <w:t xml:space="preserve">– znaczenie kryterium </w:t>
      </w:r>
      <w:r w:rsidR="003207D0">
        <w:rPr>
          <w:b/>
          <w:bCs/>
        </w:rPr>
        <w:t>– 40</w:t>
      </w:r>
      <w:r w:rsidR="003207D0" w:rsidRPr="003207D0">
        <w:rPr>
          <w:b/>
          <w:bCs/>
        </w:rPr>
        <w:t xml:space="preserve"> %</w:t>
      </w:r>
    </w:p>
    <w:p w:rsidR="003207D0" w:rsidRPr="003207D0" w:rsidRDefault="003207D0" w:rsidP="003207D0">
      <w:pPr>
        <w:ind w:left="720"/>
        <w:rPr>
          <w:bCs/>
          <w:iCs/>
        </w:rPr>
      </w:pPr>
    </w:p>
    <w:p w:rsidR="00BD61C2" w:rsidRPr="00BD61C2" w:rsidRDefault="00BD61C2" w:rsidP="00BD61C2">
      <w:pPr>
        <w:rPr>
          <w:bCs/>
        </w:rPr>
      </w:pPr>
      <w:r w:rsidRPr="00BD61C2">
        <w:rPr>
          <w:bCs/>
        </w:rPr>
        <w:t>Okres gwarancji musi być podany w pełnych miesiącach</w:t>
      </w:r>
      <w:r w:rsidR="003207D0">
        <w:rPr>
          <w:bCs/>
        </w:rPr>
        <w:t xml:space="preserve"> </w:t>
      </w:r>
      <w:r w:rsidRPr="00BD61C2">
        <w:rPr>
          <w:bCs/>
        </w:rPr>
        <w:t>na druku „Oferta”.</w:t>
      </w:r>
    </w:p>
    <w:p w:rsidR="00BD61C2" w:rsidRPr="00BD61C2" w:rsidRDefault="00BD61C2" w:rsidP="00BD61C2">
      <w:pPr>
        <w:rPr>
          <w:bCs/>
        </w:rPr>
      </w:pPr>
      <w:r w:rsidRPr="00BD61C2">
        <w:rPr>
          <w:bCs/>
        </w:rPr>
        <w:t xml:space="preserve">W przypadku, gdy Wykonawca wskaże na druku „Oferta” okres gwarancji </w:t>
      </w:r>
      <w:r w:rsidRPr="00BD61C2">
        <w:rPr>
          <w:bCs/>
        </w:rPr>
        <w:br/>
        <w:t>w niepełnych miesiącach, Zamawiający uzna powyższe za inną omyłkę pole</w:t>
      </w:r>
      <w:r w:rsidR="00387F30">
        <w:rPr>
          <w:bCs/>
        </w:rPr>
        <w:t>gającą na niezgodności oferty z SWZ</w:t>
      </w:r>
      <w:r w:rsidRPr="00BD61C2">
        <w:rPr>
          <w:bCs/>
        </w:rPr>
        <w:t xml:space="preserve">, niepowodującą istotnych zmian </w:t>
      </w:r>
      <w:r w:rsidR="00387F30">
        <w:rPr>
          <w:bCs/>
        </w:rPr>
        <w:br/>
      </w:r>
      <w:r w:rsidRPr="00BD61C2">
        <w:rPr>
          <w:bCs/>
        </w:rPr>
        <w:t xml:space="preserve">w treści oferty i na podstawie art. </w:t>
      </w:r>
      <w:r w:rsidR="0082635A">
        <w:rPr>
          <w:bCs/>
        </w:rPr>
        <w:t>223</w:t>
      </w:r>
      <w:r w:rsidRPr="00BD61C2">
        <w:rPr>
          <w:bCs/>
        </w:rPr>
        <w:t xml:space="preserve"> ust. 2 </w:t>
      </w:r>
      <w:r w:rsidR="0082635A">
        <w:rPr>
          <w:bCs/>
        </w:rPr>
        <w:t>ustawy</w:t>
      </w:r>
      <w:r w:rsidRPr="00BD61C2">
        <w:rPr>
          <w:bCs/>
        </w:rPr>
        <w:t xml:space="preserve"> poprawi w druku „Oferta” okres gwarancji zaokrąglając go w dół do pełnych miesięcy</w:t>
      </w:r>
      <w:r w:rsidR="003207D0">
        <w:rPr>
          <w:bCs/>
        </w:rPr>
        <w:t>.</w:t>
      </w:r>
    </w:p>
    <w:p w:rsidR="00BD61C2" w:rsidRPr="00BD61C2" w:rsidRDefault="00BD61C2" w:rsidP="00BD61C2">
      <w:pPr>
        <w:rPr>
          <w:bCs/>
        </w:rPr>
      </w:pPr>
    </w:p>
    <w:p w:rsidR="00BD61C2" w:rsidRPr="00BD61C2" w:rsidRDefault="00BD61C2" w:rsidP="00BD61C2">
      <w:pPr>
        <w:rPr>
          <w:bCs/>
        </w:rPr>
      </w:pPr>
      <w:r w:rsidRPr="00BD61C2">
        <w:rPr>
          <w:bCs/>
        </w:rPr>
        <w:t xml:space="preserve">Minimalny okres gwarancji </w:t>
      </w:r>
      <w:r w:rsidRPr="00BD61C2">
        <w:t xml:space="preserve">na </w:t>
      </w:r>
      <w:r w:rsidRPr="00BD61C2">
        <w:rPr>
          <w:bCs/>
        </w:rPr>
        <w:t>wykonany przedmiot umowy</w:t>
      </w:r>
      <w:r w:rsidR="003207D0">
        <w:rPr>
          <w:bCs/>
        </w:rPr>
        <w:t xml:space="preserve">: </w:t>
      </w:r>
      <w:r w:rsidR="003207D0">
        <w:rPr>
          <w:b/>
          <w:bCs/>
        </w:rPr>
        <w:t>24 miesiące</w:t>
      </w:r>
      <w:r w:rsidR="00387F30">
        <w:rPr>
          <w:b/>
          <w:bCs/>
        </w:rPr>
        <w:t>.</w:t>
      </w:r>
    </w:p>
    <w:p w:rsidR="00BD61C2" w:rsidRDefault="00BD61C2" w:rsidP="00BD61C2">
      <w:pPr>
        <w:rPr>
          <w:b/>
          <w:bCs/>
        </w:rPr>
      </w:pPr>
      <w:r w:rsidRPr="00BD61C2">
        <w:rPr>
          <w:bCs/>
        </w:rPr>
        <w:t xml:space="preserve">Maksymalny okres gwarancji </w:t>
      </w:r>
      <w:r w:rsidRPr="00BD61C2">
        <w:t xml:space="preserve">na </w:t>
      </w:r>
      <w:r w:rsidRPr="00BD61C2">
        <w:rPr>
          <w:bCs/>
        </w:rPr>
        <w:t xml:space="preserve">wykonany przedmiot umowy: </w:t>
      </w:r>
      <w:r w:rsidRPr="009A2751">
        <w:rPr>
          <w:b/>
          <w:bCs/>
        </w:rPr>
        <w:t>60 miesięcy</w:t>
      </w:r>
      <w:r w:rsidR="00387F30">
        <w:rPr>
          <w:b/>
          <w:bCs/>
        </w:rPr>
        <w:t>.</w:t>
      </w:r>
    </w:p>
    <w:p w:rsidR="00BD61C2" w:rsidRPr="00BD61C2" w:rsidRDefault="00BD61C2" w:rsidP="00BD61C2">
      <w:pPr>
        <w:rPr>
          <w:u w:val="single"/>
        </w:rPr>
      </w:pPr>
    </w:p>
    <w:p w:rsidR="00387F30" w:rsidRDefault="00387F30" w:rsidP="00387F30">
      <w:r>
        <w:t>W przypadku, gdy Wykonawca wskaże jako okres gwarancji na wykonany przedmiot umowy liczbę większą niż 60, Zamawiający uzna powyższe za inną omyłkę polegającą na niezgodności oferty z SWZ, niepowodującą istotnych zmian w treści oferty i na podstawie art. 223 ust. 2 ustawy poprawi w druku „Oferta” okres gwarancji na wykonany przedmiot umowy na 60 miesięcy.</w:t>
      </w:r>
    </w:p>
    <w:p w:rsidR="00387F30" w:rsidRDefault="00387F30" w:rsidP="00387F30"/>
    <w:p w:rsidR="00BD61C2" w:rsidRDefault="00387F30" w:rsidP="00387F30">
      <w:r>
        <w:t xml:space="preserve">W przypadku, gdy Wykonawca nie wskaże okresu gwarancji na wykonany przedmiot umowy, Zamawiający uzna powyższe za inną omyłkę polegającą </w:t>
      </w:r>
      <w:r w:rsidR="009056B0">
        <w:t xml:space="preserve"> </w:t>
      </w:r>
      <w:r>
        <w:t xml:space="preserve">na niezgodności oferty z SWZ, niepowodującą istotnych zmian w treści oferty i na podstawie art. 223 ust. 2 ustawy poprawi w druku „Oferta” okres gwarancji na wykonany przedmiot umowy </w:t>
      </w:r>
      <w:r w:rsidR="00463219">
        <w:t>na 24 miesią</w:t>
      </w:r>
      <w:r w:rsidR="00BB4EFD">
        <w:t>ce</w:t>
      </w:r>
      <w:r w:rsidR="00366943">
        <w:t>.</w:t>
      </w:r>
    </w:p>
    <w:p w:rsidR="00DD4895" w:rsidRPr="00BD61C2" w:rsidRDefault="00DD4895" w:rsidP="00387F30"/>
    <w:p w:rsidR="00BD61C2" w:rsidRPr="00BD61C2" w:rsidRDefault="00BD61C2" w:rsidP="00BD61C2">
      <w:pPr>
        <w:rPr>
          <w:u w:val="single"/>
        </w:rPr>
      </w:pPr>
      <w:r w:rsidRPr="00BD61C2">
        <w:rPr>
          <w:u w:val="single"/>
        </w:rPr>
        <w:t>Oferty oceniane będą wg wzoru:</w:t>
      </w:r>
      <w:r w:rsidRPr="00BD61C2">
        <w:rPr>
          <w:spacing w:val="20"/>
          <w:sz w:val="28"/>
        </w:rPr>
        <w:t xml:space="preserve"> </w:t>
      </w:r>
    </w:p>
    <w:p w:rsidR="00BD61C2" w:rsidRPr="00BD61C2" w:rsidRDefault="00BD61C2" w:rsidP="00BD61C2">
      <w:pPr>
        <w:rPr>
          <w:b/>
        </w:rPr>
      </w:pPr>
    </w:p>
    <w:p w:rsidR="00BD61C2" w:rsidRPr="00BD61C2" w:rsidRDefault="00BD61C2" w:rsidP="00BD61C2">
      <w:pPr>
        <w:jc w:val="center"/>
        <w:rPr>
          <w:b/>
          <w:sz w:val="28"/>
        </w:rPr>
      </w:pPr>
      <w:r w:rsidRPr="00BD61C2">
        <w:rPr>
          <w:b/>
          <w:sz w:val="28"/>
        </w:rPr>
        <w:t>C = (</w:t>
      </w:r>
      <w:proofErr w:type="spellStart"/>
      <w:r w:rsidRPr="00BD61C2">
        <w:rPr>
          <w:b/>
          <w:sz w:val="28"/>
        </w:rPr>
        <w:t>C</w:t>
      </w:r>
      <w:r w:rsidRPr="00BD61C2">
        <w:rPr>
          <w:b/>
          <w:sz w:val="28"/>
          <w:vertAlign w:val="subscript"/>
        </w:rPr>
        <w:t>min</w:t>
      </w:r>
      <w:proofErr w:type="spellEnd"/>
      <w:r w:rsidRPr="00BD61C2">
        <w:rPr>
          <w:b/>
          <w:sz w:val="28"/>
        </w:rPr>
        <w:t>/</w:t>
      </w:r>
      <w:proofErr w:type="spellStart"/>
      <w:r w:rsidRPr="00BD61C2">
        <w:rPr>
          <w:b/>
          <w:sz w:val="28"/>
        </w:rPr>
        <w:t>C</w:t>
      </w:r>
      <w:r w:rsidRPr="00BD61C2">
        <w:rPr>
          <w:b/>
          <w:sz w:val="28"/>
          <w:vertAlign w:val="subscript"/>
        </w:rPr>
        <w:t>x</w:t>
      </w:r>
      <w:proofErr w:type="spellEnd"/>
      <w:r w:rsidRPr="00BD61C2">
        <w:rPr>
          <w:b/>
          <w:sz w:val="28"/>
        </w:rPr>
        <w:t>) x 60 + (</w:t>
      </w:r>
      <w:proofErr w:type="spellStart"/>
      <w:r w:rsidRPr="00BD61C2">
        <w:rPr>
          <w:b/>
          <w:sz w:val="28"/>
        </w:rPr>
        <w:t>G</w:t>
      </w:r>
      <w:r w:rsidRPr="00BD61C2">
        <w:rPr>
          <w:b/>
          <w:sz w:val="28"/>
          <w:vertAlign w:val="subscript"/>
        </w:rPr>
        <w:t>x</w:t>
      </w:r>
      <w:proofErr w:type="spellEnd"/>
      <w:r w:rsidRPr="00BD61C2">
        <w:rPr>
          <w:b/>
          <w:sz w:val="28"/>
        </w:rPr>
        <w:t>/</w:t>
      </w:r>
      <w:proofErr w:type="spellStart"/>
      <w:r w:rsidR="00DD4895">
        <w:rPr>
          <w:b/>
          <w:sz w:val="28"/>
        </w:rPr>
        <w:t>G</w:t>
      </w:r>
      <w:r w:rsidRPr="00DD4895">
        <w:rPr>
          <w:b/>
          <w:sz w:val="28"/>
          <w:vertAlign w:val="subscript"/>
        </w:rPr>
        <w:t>max</w:t>
      </w:r>
      <w:proofErr w:type="spellEnd"/>
      <w:r w:rsidRPr="00BD61C2">
        <w:rPr>
          <w:b/>
          <w:sz w:val="28"/>
        </w:rPr>
        <w:t xml:space="preserve">) x </w:t>
      </w:r>
      <w:r w:rsidR="00BB4EFD">
        <w:rPr>
          <w:b/>
          <w:sz w:val="28"/>
        </w:rPr>
        <w:t>40</w:t>
      </w:r>
    </w:p>
    <w:p w:rsidR="00BD61C2" w:rsidRPr="00BD61C2" w:rsidRDefault="00BD61C2" w:rsidP="00BD61C2">
      <w:r w:rsidRPr="00BD61C2">
        <w:t xml:space="preserve">gdzie: </w:t>
      </w:r>
    </w:p>
    <w:p w:rsidR="00BD61C2" w:rsidRPr="00BD61C2" w:rsidRDefault="00BD61C2" w:rsidP="00BD61C2">
      <w:r w:rsidRPr="00BD61C2">
        <w:t>C – wyliczona ilość punktów badanej oferty</w:t>
      </w:r>
    </w:p>
    <w:p w:rsidR="00BD61C2" w:rsidRPr="00BD61C2" w:rsidRDefault="00BD61C2" w:rsidP="00BD61C2">
      <w:proofErr w:type="spellStart"/>
      <w:r w:rsidRPr="00BD61C2">
        <w:t>C</w:t>
      </w:r>
      <w:r w:rsidRPr="00BD61C2">
        <w:rPr>
          <w:vertAlign w:val="subscript"/>
        </w:rPr>
        <w:t>min</w:t>
      </w:r>
      <w:proofErr w:type="spellEnd"/>
      <w:r w:rsidRPr="00BD61C2">
        <w:t xml:space="preserve"> – najniższa cena (brutto) oferty</w:t>
      </w:r>
    </w:p>
    <w:p w:rsidR="00BD61C2" w:rsidRPr="00BD61C2" w:rsidRDefault="00BD61C2" w:rsidP="00BD61C2">
      <w:proofErr w:type="spellStart"/>
      <w:r w:rsidRPr="00BD61C2">
        <w:t>C</w:t>
      </w:r>
      <w:r w:rsidRPr="00BD61C2">
        <w:rPr>
          <w:vertAlign w:val="subscript"/>
        </w:rPr>
        <w:t>x</w:t>
      </w:r>
      <w:proofErr w:type="spellEnd"/>
      <w:r w:rsidRPr="00BD61C2">
        <w:t xml:space="preserve"> – cena (brutto) badanej oferty</w:t>
      </w:r>
    </w:p>
    <w:p w:rsidR="00BD61C2" w:rsidRPr="00BD61C2" w:rsidRDefault="00BD61C2" w:rsidP="00BD61C2">
      <w:proofErr w:type="spellStart"/>
      <w:r w:rsidRPr="00BD61C2">
        <w:t>G</w:t>
      </w:r>
      <w:r w:rsidRPr="00BD61C2">
        <w:rPr>
          <w:vertAlign w:val="subscript"/>
        </w:rPr>
        <w:t>x</w:t>
      </w:r>
      <w:proofErr w:type="spellEnd"/>
      <w:r w:rsidRPr="00BD61C2">
        <w:rPr>
          <w:vertAlign w:val="subscript"/>
        </w:rPr>
        <w:t xml:space="preserve"> </w:t>
      </w:r>
      <w:r w:rsidRPr="00BD61C2">
        <w:t>- okres gwarancji</w:t>
      </w:r>
      <w:r w:rsidRPr="00BD61C2">
        <w:rPr>
          <w:bCs/>
        </w:rPr>
        <w:t xml:space="preserve"> </w:t>
      </w:r>
      <w:r w:rsidRPr="00BD61C2">
        <w:t xml:space="preserve">na </w:t>
      </w:r>
      <w:r w:rsidRPr="00BD61C2">
        <w:rPr>
          <w:bCs/>
        </w:rPr>
        <w:t>wykonany przedmiot umowy</w:t>
      </w:r>
      <w:r w:rsidRPr="00BD61C2">
        <w:rPr>
          <w:b/>
          <w:bCs/>
        </w:rPr>
        <w:t xml:space="preserve"> </w:t>
      </w:r>
      <w:r w:rsidRPr="00DD4895">
        <w:rPr>
          <w:bCs/>
        </w:rPr>
        <w:t xml:space="preserve">w </w:t>
      </w:r>
      <w:r w:rsidRPr="00DD4895">
        <w:t>ba</w:t>
      </w:r>
      <w:r w:rsidRPr="00BD61C2">
        <w:t xml:space="preserve">danej ofercie </w:t>
      </w:r>
    </w:p>
    <w:p w:rsidR="00BD61C2" w:rsidRDefault="00BD61C2" w:rsidP="00BD61C2">
      <w:pPr>
        <w:rPr>
          <w:bCs/>
        </w:rPr>
      </w:pPr>
      <w:proofErr w:type="spellStart"/>
      <w:r w:rsidRPr="00BD61C2">
        <w:t>G</w:t>
      </w:r>
      <w:r w:rsidR="00DD4895">
        <w:rPr>
          <w:vertAlign w:val="subscript"/>
        </w:rPr>
        <w:t>xm</w:t>
      </w:r>
      <w:r w:rsidRPr="00BD61C2">
        <w:rPr>
          <w:vertAlign w:val="subscript"/>
        </w:rPr>
        <w:t>ax</w:t>
      </w:r>
      <w:proofErr w:type="spellEnd"/>
      <w:r w:rsidRPr="00BD61C2">
        <w:rPr>
          <w:vertAlign w:val="subscript"/>
        </w:rPr>
        <w:t xml:space="preserve"> </w:t>
      </w:r>
      <w:r w:rsidRPr="00BD61C2">
        <w:t xml:space="preserve">– najdłuższy zaproponowany okres gwarancji na </w:t>
      </w:r>
      <w:r w:rsidRPr="00BD61C2">
        <w:rPr>
          <w:bCs/>
        </w:rPr>
        <w:t>wykonany przedmiot umowy</w:t>
      </w:r>
      <w:r w:rsidR="00DD4895" w:rsidRPr="00DD4895">
        <w:t xml:space="preserve"> </w:t>
      </w:r>
    </w:p>
    <w:p w:rsidR="00E50F18" w:rsidRPr="004F6835" w:rsidRDefault="004F6835" w:rsidP="001B6402">
      <w:pPr>
        <w:pStyle w:val="Nagwek1"/>
        <w:numPr>
          <w:ilvl w:val="0"/>
          <w:numId w:val="35"/>
        </w:numPr>
        <w:ind w:left="426" w:hanging="426"/>
      </w:pPr>
      <w:bookmarkStart w:id="21" w:name="_Toc65157082"/>
      <w:r w:rsidRPr="004F6835">
        <w:t xml:space="preserve">INFORMACJE O FORMALNOŚCIACH, JAKIE POWINNY ZOSTAĆ DOPEŁNIONE PO WYBORZE OFERTY W CELU ZAWARCIA UMOWY </w:t>
      </w:r>
      <w:r w:rsidR="0082635A">
        <w:br/>
      </w:r>
      <w:r w:rsidRPr="004F6835">
        <w:t>W SPRAWIE ZAMÓWIENIA PUBLICZNEGO</w:t>
      </w:r>
      <w:bookmarkEnd w:id="21"/>
      <w:r w:rsidRPr="004F6835">
        <w:t xml:space="preserve"> </w:t>
      </w:r>
    </w:p>
    <w:p w:rsidR="00241A5D" w:rsidRPr="004F6835" w:rsidRDefault="00241A5D" w:rsidP="00241A5D">
      <w:pPr>
        <w:rPr>
          <w:lang w:eastAsia="en-US"/>
        </w:rPr>
      </w:pPr>
    </w:p>
    <w:p w:rsidR="004F6835" w:rsidRDefault="00241A5D" w:rsidP="001B6402">
      <w:pPr>
        <w:pStyle w:val="Akapitzlist"/>
        <w:numPr>
          <w:ilvl w:val="0"/>
          <w:numId w:val="24"/>
        </w:numPr>
        <w:rPr>
          <w:lang w:eastAsia="en-US"/>
        </w:rPr>
      </w:pPr>
      <w:r>
        <w:rPr>
          <w:lang w:eastAsia="en-US"/>
        </w:rPr>
        <w:t xml:space="preserve">Wybrany Wykonawca winien skontaktować się z osobą odpowiedzialną </w:t>
      </w:r>
      <w:r w:rsidR="0082635A">
        <w:rPr>
          <w:lang w:eastAsia="en-US"/>
        </w:rPr>
        <w:br/>
      </w:r>
      <w:r>
        <w:rPr>
          <w:lang w:eastAsia="en-US"/>
        </w:rPr>
        <w:t>za podpisanie umowy, wskazaną w informacji o wyborze najkorzystniejszej oferty.</w:t>
      </w:r>
    </w:p>
    <w:p w:rsidR="004F6835" w:rsidRDefault="00241A5D" w:rsidP="001B6402">
      <w:pPr>
        <w:pStyle w:val="Akapitzlist"/>
        <w:numPr>
          <w:ilvl w:val="0"/>
          <w:numId w:val="24"/>
        </w:numPr>
        <w:rPr>
          <w:lang w:eastAsia="en-US"/>
        </w:rPr>
      </w:pPr>
      <w:r>
        <w:rPr>
          <w:lang w:eastAsia="en-US"/>
        </w:rPr>
        <w:t>Umowę z Wykonawcą, którego oferta zostanie wybrana, Zamawiający podpisze</w:t>
      </w:r>
      <w:r w:rsidR="004F6835">
        <w:rPr>
          <w:lang w:eastAsia="en-US"/>
        </w:rPr>
        <w:t xml:space="preserve"> </w:t>
      </w:r>
      <w:r>
        <w:rPr>
          <w:lang w:eastAsia="en-US"/>
        </w:rPr>
        <w:t xml:space="preserve">w czasie nie krótszym niż 5 dni od dnia przesłania przy użyciu </w:t>
      </w:r>
      <w:r w:rsidR="00EA40B8">
        <w:rPr>
          <w:lang w:eastAsia="en-US"/>
        </w:rPr>
        <w:t>Platformy</w:t>
      </w:r>
      <w:r>
        <w:rPr>
          <w:lang w:eastAsia="en-US"/>
        </w:rPr>
        <w:t xml:space="preserve"> zawiadomienia o wyborze najkorzystniejszej oferty.</w:t>
      </w:r>
    </w:p>
    <w:p w:rsidR="00EA40B8" w:rsidRDefault="00241A5D" w:rsidP="001B6402">
      <w:pPr>
        <w:pStyle w:val="Akapitzlist"/>
        <w:numPr>
          <w:ilvl w:val="0"/>
          <w:numId w:val="24"/>
        </w:numPr>
        <w:rPr>
          <w:lang w:eastAsia="en-US"/>
        </w:rPr>
      </w:pPr>
      <w:r>
        <w:rPr>
          <w:lang w:eastAsia="en-US"/>
        </w:rPr>
        <w:t xml:space="preserve">Zamawiający może zawrzeć umowę przed upływem tego terminu, jeżeli </w:t>
      </w:r>
      <w:r>
        <w:rPr>
          <w:lang w:eastAsia="en-US"/>
        </w:rPr>
        <w:br/>
        <w:t>w postępowaniu o udzielenie zamówienia złożono tylko jedną ofertę</w:t>
      </w:r>
      <w:r w:rsidR="00EA40B8">
        <w:rPr>
          <w:lang w:eastAsia="en-US"/>
        </w:rPr>
        <w:t>.</w:t>
      </w:r>
    </w:p>
    <w:p w:rsidR="00D24BE9" w:rsidRDefault="00D24BE9" w:rsidP="001B6402">
      <w:pPr>
        <w:pStyle w:val="Akapitzlist"/>
        <w:numPr>
          <w:ilvl w:val="0"/>
          <w:numId w:val="24"/>
        </w:numPr>
        <w:rPr>
          <w:lang w:eastAsia="en-US"/>
        </w:rPr>
      </w:pPr>
      <w:r>
        <w:rPr>
          <w:lang w:eastAsia="en-US"/>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41A5D" w:rsidRDefault="00241A5D" w:rsidP="001B6402">
      <w:pPr>
        <w:pStyle w:val="Akapitzlist"/>
        <w:numPr>
          <w:ilvl w:val="0"/>
          <w:numId w:val="24"/>
        </w:numPr>
        <w:rPr>
          <w:lang w:eastAsia="en-US"/>
        </w:rPr>
      </w:pPr>
      <w:r>
        <w:rPr>
          <w:lang w:eastAsia="en-US"/>
        </w:rPr>
        <w:t>Przed podpisaniem umowy Wykonawca winien złożyć kopie potwierdzonych za zgodność z oryginałem przez Wykonawcę, następujących dokumentów</w:t>
      </w:r>
      <w:r w:rsidR="002E2CEC">
        <w:rPr>
          <w:lang w:eastAsia="en-US"/>
        </w:rPr>
        <w:t xml:space="preserve"> dla osoby pełniącej funkcję</w:t>
      </w:r>
      <w:r>
        <w:rPr>
          <w:lang w:eastAsia="en-US"/>
        </w:rPr>
        <w:t>:</w:t>
      </w:r>
    </w:p>
    <w:p w:rsidR="00241A5D" w:rsidRDefault="00241A5D" w:rsidP="001B6402">
      <w:pPr>
        <w:pStyle w:val="Akapitzlist"/>
        <w:numPr>
          <w:ilvl w:val="0"/>
          <w:numId w:val="53"/>
        </w:numPr>
        <w:rPr>
          <w:lang w:eastAsia="en-US"/>
        </w:rPr>
      </w:pPr>
      <w:r>
        <w:rPr>
          <w:lang w:eastAsia="en-US"/>
        </w:rPr>
        <w:t>kierownika budowy</w:t>
      </w:r>
      <w:r w:rsidR="00BB4EFD">
        <w:rPr>
          <w:lang w:eastAsia="en-US"/>
        </w:rPr>
        <w:t>/kierownika robót budowlanych</w:t>
      </w:r>
      <w:r>
        <w:rPr>
          <w:lang w:eastAsia="en-US"/>
        </w:rPr>
        <w:t>:</w:t>
      </w:r>
    </w:p>
    <w:p w:rsidR="00241A5D" w:rsidRDefault="00241A5D" w:rsidP="001B6402">
      <w:pPr>
        <w:pStyle w:val="Akapitzlist"/>
        <w:numPr>
          <w:ilvl w:val="0"/>
          <w:numId w:val="41"/>
        </w:numPr>
        <w:rPr>
          <w:lang w:eastAsia="en-US"/>
        </w:rPr>
      </w:pPr>
      <w:r>
        <w:rPr>
          <w:lang w:eastAsia="en-US"/>
        </w:rPr>
        <w:t>uprawnienia budowlane</w:t>
      </w:r>
      <w:r w:rsidR="00BB4EFD">
        <w:rPr>
          <w:lang w:eastAsia="en-US"/>
        </w:rPr>
        <w:t xml:space="preserve"> bez ograniczeń</w:t>
      </w:r>
      <w:r>
        <w:rPr>
          <w:lang w:eastAsia="en-US"/>
        </w:rPr>
        <w:t xml:space="preserve"> do kierowania robotami budowlanymi w specjalności </w:t>
      </w:r>
      <w:proofErr w:type="spellStart"/>
      <w:r>
        <w:rPr>
          <w:lang w:eastAsia="en-US"/>
        </w:rPr>
        <w:t>konstrukcyjno</w:t>
      </w:r>
      <w:proofErr w:type="spellEnd"/>
      <w:r>
        <w:rPr>
          <w:lang w:eastAsia="en-US"/>
        </w:rPr>
        <w:t xml:space="preserve"> – budowlanej,</w:t>
      </w:r>
    </w:p>
    <w:p w:rsidR="00241A5D" w:rsidRDefault="00241A5D" w:rsidP="001B6402">
      <w:pPr>
        <w:pStyle w:val="Akapitzlist"/>
        <w:numPr>
          <w:ilvl w:val="0"/>
          <w:numId w:val="41"/>
        </w:numPr>
        <w:rPr>
          <w:lang w:eastAsia="en-US"/>
        </w:rPr>
      </w:pPr>
      <w:r>
        <w:rPr>
          <w:lang w:eastAsia="en-US"/>
        </w:rPr>
        <w:t xml:space="preserve">aktualne zaświadczenie o wpisie na listę członków, wydane przez właściwą izbę samorządu zawodowego z określonym </w:t>
      </w:r>
      <w:r w:rsidR="002E2CEC">
        <w:rPr>
          <w:lang w:eastAsia="en-US"/>
        </w:rPr>
        <w:br/>
      </w:r>
      <w:r>
        <w:rPr>
          <w:lang w:eastAsia="en-US"/>
        </w:rPr>
        <w:t>w nim terminem ważności,</w:t>
      </w:r>
    </w:p>
    <w:p w:rsidR="00DD4895" w:rsidRDefault="00DD4895" w:rsidP="001B6402">
      <w:pPr>
        <w:pStyle w:val="Akapitzlist"/>
        <w:numPr>
          <w:ilvl w:val="0"/>
          <w:numId w:val="53"/>
        </w:numPr>
        <w:rPr>
          <w:lang w:eastAsia="en-US"/>
        </w:rPr>
      </w:pPr>
      <w:r>
        <w:rPr>
          <w:lang w:eastAsia="en-US"/>
        </w:rPr>
        <w:t>kierownika robót elektrycznych:</w:t>
      </w:r>
    </w:p>
    <w:p w:rsidR="00DD4895" w:rsidRDefault="00DD4895" w:rsidP="001B6402">
      <w:pPr>
        <w:pStyle w:val="Akapitzlist"/>
        <w:numPr>
          <w:ilvl w:val="0"/>
          <w:numId w:val="41"/>
        </w:numPr>
        <w:rPr>
          <w:lang w:eastAsia="en-US"/>
        </w:rPr>
      </w:pPr>
      <w:r>
        <w:rPr>
          <w:lang w:eastAsia="en-US"/>
        </w:rPr>
        <w:t xml:space="preserve">uprawnienia budowlane </w:t>
      </w:r>
      <w:r w:rsidR="00BB4EFD">
        <w:rPr>
          <w:lang w:eastAsia="en-US"/>
        </w:rPr>
        <w:t xml:space="preserve">bez ograniczeń </w:t>
      </w:r>
      <w:r>
        <w:rPr>
          <w:lang w:eastAsia="en-US"/>
        </w:rPr>
        <w:t>do kierowania robotami budowlanymi</w:t>
      </w:r>
      <w:r w:rsidR="00BB4EFD">
        <w:rPr>
          <w:lang w:eastAsia="en-US"/>
        </w:rPr>
        <w:t xml:space="preserve"> w specjalności</w:t>
      </w:r>
      <w:r>
        <w:rPr>
          <w:lang w:eastAsia="en-US"/>
        </w:rPr>
        <w:t xml:space="preserve"> </w:t>
      </w:r>
      <w:r w:rsidRPr="00DD4895">
        <w:rPr>
          <w:lang w:eastAsia="en-US"/>
        </w:rPr>
        <w:t>instalacyjnej w zakresie sieci instalacji i urządzeń elektrycznych</w:t>
      </w:r>
      <w:r w:rsidR="00C74BA4">
        <w:rPr>
          <w:lang w:eastAsia="en-US"/>
        </w:rPr>
        <w:t xml:space="preserve"> </w:t>
      </w:r>
      <w:r w:rsidR="00C74BA4">
        <w:rPr>
          <w:lang w:eastAsia="en-US"/>
        </w:rPr>
        <w:br/>
      </w:r>
      <w:r w:rsidRPr="00DD4895">
        <w:rPr>
          <w:lang w:eastAsia="en-US"/>
        </w:rPr>
        <w:t>i elektroenergetycznych</w:t>
      </w:r>
      <w:r w:rsidR="00C74BA4">
        <w:rPr>
          <w:lang w:eastAsia="en-US"/>
        </w:rPr>
        <w:t>,</w:t>
      </w:r>
      <w:r w:rsidRPr="00DD4895">
        <w:rPr>
          <w:lang w:eastAsia="en-US"/>
        </w:rPr>
        <w:t xml:space="preserve"> </w:t>
      </w:r>
    </w:p>
    <w:p w:rsidR="00DD4895" w:rsidRDefault="00DD4895" w:rsidP="001B6402">
      <w:pPr>
        <w:pStyle w:val="Akapitzlist"/>
        <w:numPr>
          <w:ilvl w:val="0"/>
          <w:numId w:val="41"/>
        </w:numPr>
        <w:rPr>
          <w:lang w:eastAsia="en-US"/>
        </w:rPr>
      </w:pPr>
      <w:r>
        <w:rPr>
          <w:lang w:eastAsia="en-US"/>
        </w:rPr>
        <w:t>aktualne zaświadczenie o wpisie na listę członków, wydane przez właściwą izbę samorządu zawodowego z okre</w:t>
      </w:r>
      <w:r w:rsidR="00C74BA4">
        <w:rPr>
          <w:lang w:eastAsia="en-US"/>
        </w:rPr>
        <w:t xml:space="preserve">ślonym </w:t>
      </w:r>
      <w:r w:rsidR="00C74BA4">
        <w:rPr>
          <w:lang w:eastAsia="en-US"/>
        </w:rPr>
        <w:br/>
        <w:t>w nim terminem ważności,</w:t>
      </w:r>
    </w:p>
    <w:p w:rsidR="00463219" w:rsidRDefault="00463219" w:rsidP="001B6402">
      <w:pPr>
        <w:pStyle w:val="Akapitzlist"/>
        <w:numPr>
          <w:ilvl w:val="0"/>
          <w:numId w:val="41"/>
        </w:numPr>
        <w:rPr>
          <w:lang w:eastAsia="en-US"/>
        </w:rPr>
      </w:pPr>
      <w:r w:rsidRPr="00BC4210">
        <w:rPr>
          <w:rFonts w:cs="Arial"/>
          <w:lang w:eastAsia="pl-PL"/>
        </w:rPr>
        <w:t xml:space="preserve">ważne świadectwo kwalifikacyjne uprawniające do dozoru nad eksploatacją urządzeń, instalacji i sieci do 1 </w:t>
      </w:r>
      <w:proofErr w:type="spellStart"/>
      <w:r w:rsidRPr="00BC4210">
        <w:rPr>
          <w:rFonts w:cs="Arial"/>
          <w:lang w:eastAsia="pl-PL"/>
        </w:rPr>
        <w:t>kV</w:t>
      </w:r>
      <w:proofErr w:type="spellEnd"/>
    </w:p>
    <w:p w:rsidR="00BB4EFD" w:rsidRDefault="00BB4EFD" w:rsidP="001B6402">
      <w:pPr>
        <w:pStyle w:val="Akapitzlist"/>
        <w:numPr>
          <w:ilvl w:val="0"/>
          <w:numId w:val="53"/>
        </w:numPr>
        <w:rPr>
          <w:lang w:eastAsia="en-US"/>
        </w:rPr>
      </w:pPr>
      <w:r>
        <w:rPr>
          <w:lang w:eastAsia="en-US"/>
        </w:rPr>
        <w:t>kierownika robót sanitarnych:</w:t>
      </w:r>
    </w:p>
    <w:p w:rsidR="00BB4EFD" w:rsidRDefault="00C74BA4" w:rsidP="001B6402">
      <w:pPr>
        <w:pStyle w:val="Akapitzlist"/>
        <w:numPr>
          <w:ilvl w:val="0"/>
          <w:numId w:val="56"/>
        </w:numPr>
        <w:rPr>
          <w:lang w:eastAsia="en-US"/>
        </w:rPr>
      </w:pPr>
      <w:r>
        <w:rPr>
          <w:lang w:eastAsia="en-US"/>
        </w:rPr>
        <w:t xml:space="preserve">uprawnienia budowlane bez ograniczeń do kierowania robotami budowlanymi w specjalności  </w:t>
      </w:r>
      <w:r w:rsidRPr="00C74BA4">
        <w:rPr>
          <w:lang w:eastAsia="en-US"/>
        </w:rPr>
        <w:t>instalacyjnej w zakresie sieci, instalacji i urządzeń cieplnych, wentylacyjnych, gazowych i wodociągowych</w:t>
      </w:r>
      <w:r>
        <w:rPr>
          <w:lang w:eastAsia="en-US"/>
        </w:rPr>
        <w:t>,</w:t>
      </w:r>
    </w:p>
    <w:p w:rsidR="00C74BA4" w:rsidRDefault="00C74BA4" w:rsidP="001B6402">
      <w:pPr>
        <w:pStyle w:val="Akapitzlist"/>
        <w:numPr>
          <w:ilvl w:val="0"/>
          <w:numId w:val="56"/>
        </w:numPr>
        <w:rPr>
          <w:lang w:eastAsia="en-US"/>
        </w:rPr>
      </w:pPr>
      <w:r>
        <w:rPr>
          <w:lang w:eastAsia="en-US"/>
        </w:rPr>
        <w:t xml:space="preserve">aktualne zaświadczenie o wpisie na listę członków, wydane przez właściwą izbę samorządu zawodowego z określonym </w:t>
      </w:r>
      <w:r>
        <w:rPr>
          <w:lang w:eastAsia="en-US"/>
        </w:rPr>
        <w:br/>
        <w:t>w nim terminem ważności.</w:t>
      </w:r>
    </w:p>
    <w:p w:rsidR="00DD4895" w:rsidRDefault="00DD4895" w:rsidP="00DD4895">
      <w:pPr>
        <w:ind w:left="1416"/>
        <w:rPr>
          <w:lang w:eastAsia="en-US"/>
        </w:rPr>
      </w:pPr>
    </w:p>
    <w:p w:rsidR="00BD61C2" w:rsidRDefault="00241A5D" w:rsidP="001B6402">
      <w:pPr>
        <w:pStyle w:val="Akapitzlist"/>
        <w:numPr>
          <w:ilvl w:val="0"/>
          <w:numId w:val="24"/>
        </w:numPr>
        <w:rPr>
          <w:lang w:eastAsia="en-US"/>
        </w:rPr>
      </w:pPr>
      <w:r>
        <w:rPr>
          <w:lang w:eastAsia="en-US"/>
        </w:rPr>
        <w:t>Wykonawca przed podpisaniem umowy przedstawi Zamawiającemu:</w:t>
      </w:r>
      <w:r w:rsidR="00BD61C2">
        <w:rPr>
          <w:lang w:eastAsia="en-US"/>
        </w:rPr>
        <w:t xml:space="preserve"> </w:t>
      </w:r>
    </w:p>
    <w:p w:rsidR="00463219" w:rsidRPr="00463219" w:rsidRDefault="00EA40B8" w:rsidP="001B6402">
      <w:pPr>
        <w:pStyle w:val="Akapitzlist"/>
        <w:numPr>
          <w:ilvl w:val="0"/>
          <w:numId w:val="40"/>
        </w:numPr>
        <w:rPr>
          <w:lang w:eastAsia="en-US"/>
        </w:rPr>
      </w:pPr>
      <w:r>
        <w:rPr>
          <w:lang w:eastAsia="en-US"/>
        </w:rPr>
        <w:t>W</w:t>
      </w:r>
      <w:r w:rsidR="00241A5D">
        <w:rPr>
          <w:lang w:eastAsia="en-US"/>
        </w:rPr>
        <w:t>ykaz osób wykonujących wymagane przez Zamawiającego</w:t>
      </w:r>
      <w:r w:rsidR="00557746">
        <w:rPr>
          <w:lang w:eastAsia="en-US"/>
        </w:rPr>
        <w:t xml:space="preserve"> czynności</w:t>
      </w:r>
      <w:r w:rsidR="00D24BE9">
        <w:rPr>
          <w:lang w:eastAsia="en-US"/>
        </w:rPr>
        <w:t xml:space="preserve"> </w:t>
      </w:r>
      <w:r w:rsidR="00E64C4C">
        <w:rPr>
          <w:lang w:eastAsia="en-US"/>
        </w:rPr>
        <w:t>wyszczególnione w przedmiarze m. in.</w:t>
      </w:r>
      <w:r w:rsidR="00241A5D">
        <w:rPr>
          <w:lang w:eastAsia="en-US"/>
        </w:rPr>
        <w:t xml:space="preserve">: </w:t>
      </w:r>
    </w:p>
    <w:p w:rsidR="00463219" w:rsidRDefault="00463219" w:rsidP="001B6402">
      <w:pPr>
        <w:numPr>
          <w:ilvl w:val="0"/>
          <w:numId w:val="54"/>
        </w:numPr>
        <w:rPr>
          <w:rFonts w:cs="Arial"/>
        </w:rPr>
      </w:pPr>
      <w:r>
        <w:rPr>
          <w:rFonts w:cs="Arial"/>
        </w:rPr>
        <w:t>roboty rozbiórkowe i demontażowe,</w:t>
      </w:r>
    </w:p>
    <w:p w:rsidR="00463219" w:rsidRDefault="00463219" w:rsidP="001B6402">
      <w:pPr>
        <w:numPr>
          <w:ilvl w:val="0"/>
          <w:numId w:val="54"/>
        </w:numPr>
        <w:rPr>
          <w:rFonts w:cs="Arial"/>
        </w:rPr>
      </w:pPr>
      <w:r>
        <w:rPr>
          <w:rFonts w:cs="Arial"/>
        </w:rPr>
        <w:t>roboty budowlane w zakresie przebudowy kanalizacji deszczowej,</w:t>
      </w:r>
    </w:p>
    <w:p w:rsidR="00463219" w:rsidRDefault="00463219" w:rsidP="001B6402">
      <w:pPr>
        <w:numPr>
          <w:ilvl w:val="0"/>
          <w:numId w:val="54"/>
        </w:numPr>
        <w:rPr>
          <w:rFonts w:cs="Arial"/>
        </w:rPr>
      </w:pPr>
      <w:r>
        <w:rPr>
          <w:rFonts w:cs="Arial"/>
        </w:rPr>
        <w:t>roboty budowlane w zakresie przebudowy kanalizacji sanitarnej,</w:t>
      </w:r>
    </w:p>
    <w:p w:rsidR="00463219" w:rsidRDefault="00463219" w:rsidP="001B6402">
      <w:pPr>
        <w:numPr>
          <w:ilvl w:val="0"/>
          <w:numId w:val="54"/>
        </w:numPr>
        <w:rPr>
          <w:rFonts w:cs="Arial"/>
        </w:rPr>
      </w:pPr>
      <w:r>
        <w:rPr>
          <w:rFonts w:cs="Arial"/>
        </w:rPr>
        <w:t>roboty budowlane w zakresie budowy instalacji oświetleniowej,</w:t>
      </w:r>
    </w:p>
    <w:p w:rsidR="00463219" w:rsidRDefault="00463219" w:rsidP="001B6402">
      <w:pPr>
        <w:numPr>
          <w:ilvl w:val="0"/>
          <w:numId w:val="54"/>
        </w:numPr>
        <w:rPr>
          <w:rFonts w:cs="Arial"/>
        </w:rPr>
      </w:pPr>
      <w:r>
        <w:rPr>
          <w:rFonts w:cs="Arial"/>
        </w:rPr>
        <w:t>roboty budowlane w zakresie budowy kanalizacji teletechnicznej,</w:t>
      </w:r>
    </w:p>
    <w:p w:rsidR="00463219" w:rsidRDefault="00463219" w:rsidP="001B6402">
      <w:pPr>
        <w:numPr>
          <w:ilvl w:val="0"/>
          <w:numId w:val="54"/>
        </w:numPr>
        <w:rPr>
          <w:rFonts w:cs="Arial"/>
        </w:rPr>
      </w:pPr>
      <w:r>
        <w:rPr>
          <w:rFonts w:cs="Arial"/>
        </w:rPr>
        <w:t>roboty budowlane w zakresie przebudowy dróg,</w:t>
      </w:r>
    </w:p>
    <w:p w:rsidR="004836F0" w:rsidRPr="004836F0" w:rsidRDefault="004836F0" w:rsidP="004836F0">
      <w:pPr>
        <w:pStyle w:val="Akapitzlist"/>
        <w:ind w:left="360"/>
        <w:rPr>
          <w:rFonts w:cs="Arial"/>
        </w:rPr>
      </w:pPr>
    </w:p>
    <w:p w:rsidR="00241A5D" w:rsidRDefault="00241A5D" w:rsidP="001B6402">
      <w:pPr>
        <w:pStyle w:val="Akapitzlist"/>
        <w:numPr>
          <w:ilvl w:val="0"/>
          <w:numId w:val="24"/>
        </w:numPr>
        <w:rPr>
          <w:lang w:eastAsia="en-US"/>
        </w:rPr>
      </w:pPr>
      <w:r>
        <w:rPr>
          <w:lang w:eastAsia="en-US"/>
        </w:rPr>
        <w:t xml:space="preserve">Osoby reprezentujące Wykonawcę przy podpisywaniu umowy powinny posiadać ze sobą dokumenty potwierdzające ich umocowanie </w:t>
      </w:r>
      <w:r w:rsidR="002E2CEC">
        <w:rPr>
          <w:lang w:eastAsia="en-US"/>
        </w:rPr>
        <w:br/>
      </w:r>
      <w:r>
        <w:rPr>
          <w:lang w:eastAsia="en-US"/>
        </w:rPr>
        <w:t xml:space="preserve">do podpisania umowy, o ile umocowanie to nie będzie wynikać </w:t>
      </w:r>
      <w:r w:rsidR="00EA40B8">
        <w:rPr>
          <w:lang w:eastAsia="en-US"/>
        </w:rPr>
        <w:br/>
      </w:r>
      <w:r>
        <w:rPr>
          <w:lang w:eastAsia="en-US"/>
        </w:rPr>
        <w:t>z dokumentów rejestracyjnych (ewidencyjnych) Wykonawcy lub dokumentów dołączonych do oferty.</w:t>
      </w:r>
    </w:p>
    <w:p w:rsidR="00241A5D" w:rsidRDefault="00241A5D" w:rsidP="00241A5D">
      <w:pPr>
        <w:rPr>
          <w:b/>
          <w:u w:val="single"/>
          <w:lang w:eastAsia="en-US"/>
        </w:rPr>
      </w:pPr>
    </w:p>
    <w:p w:rsidR="00C15D49" w:rsidRPr="00241A5D" w:rsidRDefault="00C15D49" w:rsidP="00241A5D">
      <w:pPr>
        <w:rPr>
          <w:b/>
          <w:u w:val="single"/>
          <w:lang w:eastAsia="en-US"/>
        </w:rPr>
      </w:pPr>
    </w:p>
    <w:p w:rsidR="00EF5F40" w:rsidRDefault="00241A5D" w:rsidP="001B6402">
      <w:pPr>
        <w:pStyle w:val="Akapitzlist"/>
        <w:numPr>
          <w:ilvl w:val="0"/>
          <w:numId w:val="24"/>
        </w:numPr>
        <w:rPr>
          <w:b/>
          <w:u w:val="single"/>
          <w:lang w:eastAsia="en-US"/>
        </w:rPr>
      </w:pPr>
      <w:r w:rsidRPr="00EF5F40">
        <w:rPr>
          <w:b/>
          <w:u w:val="single"/>
          <w:lang w:eastAsia="en-US"/>
        </w:rPr>
        <w:t>Umowa podpisywana jest w siedzibie Zamawiającego.</w:t>
      </w:r>
    </w:p>
    <w:p w:rsidR="00EF5F40" w:rsidRDefault="00EF5F40" w:rsidP="00EF5F40">
      <w:pPr>
        <w:pStyle w:val="Akapitzlist"/>
        <w:rPr>
          <w:lang w:eastAsia="en-US"/>
        </w:rPr>
      </w:pPr>
    </w:p>
    <w:p w:rsidR="00241A5D" w:rsidRPr="00EF5F40" w:rsidRDefault="00241A5D" w:rsidP="001B6402">
      <w:pPr>
        <w:pStyle w:val="Akapitzlist"/>
        <w:numPr>
          <w:ilvl w:val="0"/>
          <w:numId w:val="24"/>
        </w:numPr>
        <w:rPr>
          <w:b/>
          <w:u w:val="single"/>
          <w:lang w:eastAsia="en-US"/>
        </w:rPr>
      </w:pPr>
      <w:r>
        <w:rPr>
          <w:lang w:eastAsia="en-US"/>
        </w:rPr>
        <w:t xml:space="preserve">Zamawiający informuje, że możliwe jest w uzasadnionych przypadkach podpisanie umowy drogą korespondencyjną. Wówczas, Zamawiający uzupełni umowę i wraz z załącznikami i prześle do Wykonawcy poprzez platformę zakupową / e-mail w postaci dokumentu .pdf. </w:t>
      </w:r>
      <w:r w:rsidR="00EF5F40">
        <w:rPr>
          <w:lang w:eastAsia="en-US"/>
        </w:rPr>
        <w:t xml:space="preserve"> </w:t>
      </w:r>
      <w:r>
        <w:rPr>
          <w:lang w:eastAsia="en-US"/>
        </w:rPr>
        <w:t xml:space="preserve">Wydrukowaną </w:t>
      </w:r>
      <w:r w:rsidR="00EA40B8">
        <w:rPr>
          <w:lang w:eastAsia="en-US"/>
        </w:rPr>
        <w:br/>
      </w:r>
      <w:r>
        <w:rPr>
          <w:lang w:eastAsia="en-US"/>
        </w:rPr>
        <w:t>i podpisaną umowę wraz z załączni</w:t>
      </w:r>
      <w:r w:rsidR="00BB4EFD">
        <w:rPr>
          <w:lang w:eastAsia="en-US"/>
        </w:rPr>
        <w:t>kami w 4</w:t>
      </w:r>
      <w:r>
        <w:rPr>
          <w:lang w:eastAsia="en-US"/>
        </w:rPr>
        <w:t xml:space="preserve"> egzemplarzach należy dostarczyć na adres: Rejonowy Zarząd Infrastruktury w Krakowie, </w:t>
      </w:r>
      <w:r w:rsidR="00557746">
        <w:rPr>
          <w:lang w:eastAsia="en-US"/>
        </w:rPr>
        <w:br/>
      </w:r>
      <w:r>
        <w:rPr>
          <w:lang w:eastAsia="en-US"/>
        </w:rPr>
        <w:t xml:space="preserve">ul. Mogilska 85, 30-901 Kraków, kancelaria w terminie wyznaczonym </w:t>
      </w:r>
      <w:r w:rsidR="00EA40B8">
        <w:rPr>
          <w:lang w:eastAsia="en-US"/>
        </w:rPr>
        <w:br/>
      </w:r>
      <w:r>
        <w:rPr>
          <w:lang w:eastAsia="en-US"/>
        </w:rPr>
        <w:t xml:space="preserve">w piśmie wzywającym do podpisania umowy. </w:t>
      </w:r>
    </w:p>
    <w:p w:rsidR="0096552F" w:rsidRDefault="0096552F" w:rsidP="00241A5D">
      <w:pPr>
        <w:rPr>
          <w:lang w:eastAsia="en-US"/>
        </w:rPr>
      </w:pPr>
    </w:p>
    <w:p w:rsidR="00241A5D" w:rsidRPr="00241A5D" w:rsidRDefault="00241A5D" w:rsidP="00241A5D">
      <w:pPr>
        <w:rPr>
          <w:lang w:eastAsia="en-US"/>
        </w:rPr>
      </w:pPr>
      <w:r>
        <w:rPr>
          <w:lang w:eastAsia="en-US"/>
        </w:rPr>
        <w:t>Zamawiający zaznacza, że podpis musi być poświadczony notarialnie.</w:t>
      </w:r>
    </w:p>
    <w:p w:rsidR="00E50F18" w:rsidRPr="004F6835" w:rsidRDefault="004F6835" w:rsidP="001B6402">
      <w:pPr>
        <w:pStyle w:val="Nagwek1"/>
        <w:numPr>
          <w:ilvl w:val="0"/>
          <w:numId w:val="35"/>
        </w:numPr>
        <w:ind w:left="426" w:hanging="426"/>
      </w:pPr>
      <w:bookmarkStart w:id="22" w:name="_Toc65157083"/>
      <w:r w:rsidRPr="004F6835">
        <w:t>WYMAGANIA DOTYCZĄCE ZABEZPIECZENIA NALEŻYTEGO WYKONANIA UMOWY</w:t>
      </w:r>
      <w:bookmarkEnd w:id="22"/>
    </w:p>
    <w:p w:rsidR="006E02D1" w:rsidRDefault="006E02D1" w:rsidP="006E02D1">
      <w:pPr>
        <w:rPr>
          <w:lang w:eastAsia="en-US"/>
        </w:rPr>
      </w:pPr>
    </w:p>
    <w:p w:rsidR="001E4DB9" w:rsidRDefault="001E4DB9" w:rsidP="001E4DB9">
      <w:pPr>
        <w:pStyle w:val="Tekstpodstawowy"/>
        <w:spacing w:before="120"/>
        <w:rPr>
          <w:rFonts w:cs="Arial"/>
          <w:lang w:eastAsia="pl-PL"/>
        </w:rPr>
      </w:pPr>
      <w:bookmarkStart w:id="23" w:name="_Toc65157084"/>
      <w:r>
        <w:rPr>
          <w:rFonts w:cs="Arial"/>
          <w:lang w:eastAsia="pl-PL"/>
        </w:rPr>
        <w:t xml:space="preserve">Wykonawca będzie zobowiązany do wniesienia zabezpieczenia należytego wykonania umowy w wysokości 5 % ceny ofertowej brutto. Szczegółowe informacje na temat należytego zabezpieczenia umowy zawarte są w projekcie umowy stanowiącym </w:t>
      </w:r>
      <w:r w:rsidRPr="001B7B0F">
        <w:rPr>
          <w:rFonts w:cs="Arial"/>
          <w:lang w:eastAsia="pl-PL"/>
        </w:rPr>
        <w:t>załącznik nr 7 do SWZ.</w:t>
      </w:r>
    </w:p>
    <w:p w:rsidR="000A139A" w:rsidRPr="000A139A" w:rsidRDefault="000A139A" w:rsidP="001E4DB9">
      <w:pPr>
        <w:pStyle w:val="Tekstpodstawowy"/>
        <w:spacing w:before="120"/>
        <w:rPr>
          <w:rFonts w:cs="Arial"/>
          <w:b/>
        </w:rPr>
      </w:pPr>
      <w:r w:rsidRPr="000A139A">
        <w:rPr>
          <w:rFonts w:cs="Arial"/>
          <w:b/>
          <w:lang w:eastAsia="pl-PL"/>
        </w:rPr>
        <w:t>Nr konta: 56 1010 1270 0005 5013 9120 2000</w:t>
      </w:r>
    </w:p>
    <w:p w:rsidR="00DE5D82" w:rsidRPr="006214F0" w:rsidRDefault="00DE5D82" w:rsidP="001B6402">
      <w:pPr>
        <w:pStyle w:val="Nagwek1"/>
        <w:numPr>
          <w:ilvl w:val="0"/>
          <w:numId w:val="35"/>
        </w:numPr>
        <w:ind w:left="426" w:hanging="426"/>
      </w:pPr>
      <w:r w:rsidRPr="006214F0">
        <w:t>PROJEKTOWANE POSTANOWIENIA UMOWY W SPRAWIE ZAMÓWIENIA PUBLICZNEGO, KTÓRE ZOSTANĄ WPROWADZONE DO TREŚCI TEJ UMOWY</w:t>
      </w:r>
      <w:bookmarkEnd w:id="23"/>
    </w:p>
    <w:p w:rsidR="002329BD" w:rsidRDefault="002329BD" w:rsidP="002329BD">
      <w:bookmarkStart w:id="24" w:name="_Toc64879865"/>
    </w:p>
    <w:p w:rsidR="006E02D1" w:rsidRPr="00DE5D82" w:rsidRDefault="00DE5D82" w:rsidP="002329BD">
      <w:r w:rsidRPr="003C6C1D">
        <w:t>Projektowane postanowienia umowy w sprawie zamówienia publicznego, które zostaną wprowadzone do treści tej umowy</w:t>
      </w:r>
      <w:r>
        <w:t xml:space="preserve"> </w:t>
      </w:r>
      <w:r w:rsidRPr="003C6C1D">
        <w:t xml:space="preserve">zawiera załącznik nr </w:t>
      </w:r>
      <w:r w:rsidR="008B1E18">
        <w:t>7</w:t>
      </w:r>
      <w:r w:rsidRPr="003C6C1D">
        <w:t xml:space="preserve"> </w:t>
      </w:r>
      <w:r w:rsidR="008B1E18">
        <w:br/>
      </w:r>
      <w:r w:rsidRPr="003C6C1D">
        <w:t>do SWZ – projekt umowy</w:t>
      </w:r>
      <w:r>
        <w:t>.</w:t>
      </w:r>
      <w:bookmarkEnd w:id="24"/>
    </w:p>
    <w:p w:rsidR="00E86090" w:rsidRDefault="00EF5F40" w:rsidP="001B6402">
      <w:pPr>
        <w:pStyle w:val="Nagwek1"/>
        <w:numPr>
          <w:ilvl w:val="0"/>
          <w:numId w:val="35"/>
        </w:numPr>
        <w:ind w:left="426" w:hanging="426"/>
      </w:pPr>
      <w:bookmarkStart w:id="25" w:name="_Toc65157085"/>
      <w:r>
        <w:t>POUCZENIA O ŚRODKACH OCHRONY PRAWNEJ PRZYSŁUGUJĄCYCH WYKONAWCY</w:t>
      </w:r>
      <w:bookmarkEnd w:id="25"/>
      <w:r>
        <w:t xml:space="preserve"> </w:t>
      </w:r>
    </w:p>
    <w:p w:rsidR="00E86090" w:rsidRDefault="00E86090" w:rsidP="00E86090">
      <w:pPr>
        <w:rPr>
          <w:lang w:eastAsia="en-US"/>
        </w:rPr>
      </w:pPr>
    </w:p>
    <w:p w:rsidR="00E86090" w:rsidRPr="00E86090" w:rsidRDefault="003307E7" w:rsidP="00E86090">
      <w:pPr>
        <w:rPr>
          <w:lang w:eastAsia="en-US"/>
        </w:rPr>
      </w:pPr>
      <w:r>
        <w:rPr>
          <w:lang w:eastAsia="en-US"/>
        </w:rPr>
        <w:t>Informacja o przysługujących środkach</w:t>
      </w:r>
      <w:r w:rsidR="00E86090" w:rsidRPr="00E86090">
        <w:rPr>
          <w:lang w:eastAsia="en-US"/>
        </w:rPr>
        <w:t xml:space="preserve"> ochrony prawnej </w:t>
      </w:r>
      <w:r>
        <w:rPr>
          <w:lang w:eastAsia="en-US"/>
        </w:rPr>
        <w:t xml:space="preserve">zawarta jest </w:t>
      </w:r>
      <w:r w:rsidR="008B0D31">
        <w:rPr>
          <w:lang w:eastAsia="en-US"/>
        </w:rPr>
        <w:t>w Dziale IX</w:t>
      </w:r>
      <w:r w:rsidR="00E86090" w:rsidRPr="00E86090">
        <w:rPr>
          <w:lang w:eastAsia="en-US"/>
        </w:rPr>
        <w:t xml:space="preserve"> ustawy.</w:t>
      </w:r>
    </w:p>
    <w:p w:rsidR="00E50F18" w:rsidRPr="00EF5F40" w:rsidRDefault="00EF5F40" w:rsidP="001B6402">
      <w:pPr>
        <w:pStyle w:val="Nagwek1"/>
        <w:numPr>
          <w:ilvl w:val="0"/>
          <w:numId w:val="35"/>
        </w:numPr>
        <w:ind w:left="426" w:hanging="426"/>
      </w:pPr>
      <w:bookmarkStart w:id="26" w:name="_Toc65157086"/>
      <w:r w:rsidRPr="00EF5F40">
        <w:t>INNE INFORMACJE</w:t>
      </w:r>
      <w:bookmarkEnd w:id="26"/>
      <w:r w:rsidRPr="00EF5F40">
        <w:t xml:space="preserve"> </w:t>
      </w:r>
    </w:p>
    <w:p w:rsidR="00E50F18" w:rsidRPr="00E50F18" w:rsidRDefault="00E50F18" w:rsidP="00E50F18">
      <w:pPr>
        <w:rPr>
          <w:lang w:eastAsia="en-US"/>
        </w:rPr>
      </w:pPr>
    </w:p>
    <w:p w:rsidR="00E50F18" w:rsidRDefault="00E50F18" w:rsidP="00E50F18">
      <w:pPr>
        <w:rPr>
          <w:lang w:eastAsia="en-US"/>
        </w:rPr>
      </w:pPr>
      <w:r>
        <w:rPr>
          <w:lang w:eastAsia="en-US"/>
        </w:rPr>
        <w:t xml:space="preserve">Wstęp OBCOKRAJOWCÓW na teren chronionej jednostki lub instytucji wojskowej może być realizowany wyłącznie na podstawie POZWOLEŃ wydanych na zasadach określonych w decyzji nr 19/MON z dnia 24 stycznia 2017 r. w sprawie organizowania współpracy międzynarodowej w resorcie obrony narodowej (Dz. Urz. MON z 2017 r., poz. 18). Zamawiający informuje, że OBCOKRAJOWIEC zamierzający mieć wstęp na teren różnych chronionych jednostek lub instytucji wojskowych zobowiązany jest do uzyskania osobnych </w:t>
      </w:r>
      <w:r>
        <w:rPr>
          <w:lang w:eastAsia="en-US"/>
        </w:rPr>
        <w:lastRenderedPageBreak/>
        <w:t>pozwoleń. Otrzymane pozwolenie uprawnia do wstępu tylko na wskazany w nim teren wojskowy, a nie na teren wszystkich jednostek wojskowych rozmieszczonych na obszarze całej Rzeczypospolitej Polskiej. Wymóg posiadania przez OBCOKRAJOWCÓW stosownych pozwoleń dotyczy również czynności otwarcia ofert. OBCOKRAJOWCY będą wpuszczani do obiektów wojskowych na otwarcie ofert tylko po przedstawieniu wymaganych POZWOLEŃ.</w:t>
      </w:r>
    </w:p>
    <w:p w:rsidR="004E7D3D" w:rsidRPr="004E7D3D" w:rsidRDefault="004E7D3D" w:rsidP="001B6402">
      <w:pPr>
        <w:pStyle w:val="Nagwek1"/>
        <w:numPr>
          <w:ilvl w:val="0"/>
          <w:numId w:val="35"/>
        </w:numPr>
        <w:ind w:left="426" w:hanging="426"/>
      </w:pPr>
      <w:bookmarkStart w:id="27" w:name="_Toc65157087"/>
      <w:r w:rsidRPr="004E7D3D">
        <w:rPr>
          <w:bCs w:val="0"/>
        </w:rPr>
        <w:t>OBOWIĄZEK INFORMACYJNY WYNIKAJĄCY Z ART. 13 RODO</w:t>
      </w:r>
      <w:bookmarkEnd w:id="27"/>
    </w:p>
    <w:p w:rsidR="004E7D3D" w:rsidRDefault="004E7D3D" w:rsidP="004E7D3D">
      <w:pPr>
        <w:rPr>
          <w:lang w:eastAsia="en-US"/>
        </w:rPr>
      </w:pPr>
    </w:p>
    <w:p w:rsidR="004E7D3D" w:rsidRPr="004E7D3D" w:rsidRDefault="004E7D3D" w:rsidP="004E7D3D">
      <w:pPr>
        <w:rPr>
          <w:lang w:eastAsia="en-US"/>
        </w:rPr>
      </w:pPr>
      <w:r w:rsidRPr="004E7D3D">
        <w:rPr>
          <w:lang w:eastAsia="en-US"/>
        </w:rPr>
        <w:t xml:space="preserve">Zgodnie z art. 13 ust. 1 i 2 rozporządzenia Parlamentu Europejskiego i Rady (UE) 2016/679 z dnia 27 kwietnia 2016 r. w sprawie ochrony osób fizycznych </w:t>
      </w:r>
      <w:r w:rsidRPr="004E7D3D">
        <w:rPr>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rsidR="004E7D3D" w:rsidRPr="004E7D3D" w:rsidRDefault="004E7D3D" w:rsidP="001B6402">
      <w:pPr>
        <w:numPr>
          <w:ilvl w:val="0"/>
          <w:numId w:val="31"/>
        </w:numPr>
        <w:rPr>
          <w:i/>
          <w:lang w:eastAsia="en-US"/>
        </w:rPr>
      </w:pPr>
      <w:r w:rsidRPr="004E7D3D">
        <w:rPr>
          <w:lang w:eastAsia="en-US"/>
        </w:rPr>
        <w:t>administratorem Pani/Pana danych osobowych jest Rejonowy Zarząd Infrastruktury w Krakowie, ul. Mogilska 85, 30-901 Kraków, faks 261-130 813,</w:t>
      </w:r>
      <w:r w:rsidR="004D3193">
        <w:rPr>
          <w:lang w:eastAsia="en-US"/>
        </w:rPr>
        <w:t xml:space="preserve"> </w:t>
      </w:r>
      <w:r w:rsidRPr="004E7D3D">
        <w:rPr>
          <w:lang w:eastAsia="en-US"/>
        </w:rPr>
        <w:t>tel. 261-130-802. Adres strony internetowej: www.rzikrakow.wp.mil.pl;</w:t>
      </w:r>
    </w:p>
    <w:p w:rsidR="004E7D3D" w:rsidRPr="004E7D3D" w:rsidRDefault="004E7D3D" w:rsidP="001B6402">
      <w:pPr>
        <w:numPr>
          <w:ilvl w:val="0"/>
          <w:numId w:val="34"/>
        </w:numPr>
        <w:rPr>
          <w:lang w:eastAsia="en-US"/>
        </w:rPr>
      </w:pPr>
      <w:r w:rsidRPr="004E7D3D">
        <w:rPr>
          <w:lang w:eastAsia="en-US"/>
        </w:rPr>
        <w:t xml:space="preserve">Administrator wyznaczył Inspektora Ochrony Danych w Rejonowym Zarządzie Infrastruktury w Krakowie: telefon 261-130-803, adres Rejonowy Zarząd Infrastruktury w Krakowie, ul. Mogilska 85, 30-901 Kraków </w:t>
      </w:r>
    </w:p>
    <w:p w:rsidR="004E7D3D" w:rsidRPr="00463219" w:rsidRDefault="004E7D3D" w:rsidP="001B6402">
      <w:pPr>
        <w:numPr>
          <w:ilvl w:val="0"/>
          <w:numId w:val="34"/>
        </w:numPr>
        <w:rPr>
          <w:b/>
          <w:lang w:eastAsia="en-US"/>
        </w:rPr>
      </w:pPr>
      <w:r w:rsidRPr="004E7D3D">
        <w:rPr>
          <w:lang w:eastAsia="en-US"/>
        </w:rPr>
        <w:t>Pani/Pana dane osobowe przetwarzane będą na podstawie art. 6 ust. 1 lit. c)</w:t>
      </w:r>
      <w:r w:rsidRPr="004E7D3D">
        <w:rPr>
          <w:i/>
          <w:lang w:eastAsia="en-US"/>
        </w:rPr>
        <w:t xml:space="preserve"> </w:t>
      </w:r>
      <w:r w:rsidRPr="004E7D3D">
        <w:rPr>
          <w:lang w:eastAsia="en-US"/>
        </w:rPr>
        <w:t xml:space="preserve">RODO w celu związanym z postępowaniem o udzielenie zamówienia publicznego  pn. </w:t>
      </w:r>
      <w:r w:rsidR="00C74BA4" w:rsidRPr="00C74BA4">
        <w:rPr>
          <w:b/>
          <w:lang w:eastAsia="en-US"/>
        </w:rPr>
        <w:t xml:space="preserve">Wykonanie robót budowlanych </w:t>
      </w:r>
      <w:r w:rsidR="00C74BA4">
        <w:rPr>
          <w:b/>
          <w:lang w:eastAsia="en-US"/>
        </w:rPr>
        <w:br/>
      </w:r>
      <w:r w:rsidR="00C74BA4" w:rsidRPr="00C74BA4">
        <w:rPr>
          <w:b/>
          <w:lang w:eastAsia="en-US"/>
        </w:rPr>
        <w:t>w rama</w:t>
      </w:r>
      <w:r w:rsidR="00C74BA4">
        <w:rPr>
          <w:b/>
          <w:lang w:eastAsia="en-US"/>
        </w:rPr>
        <w:t xml:space="preserve">ch zadania inwestycyjnego pn.: </w:t>
      </w:r>
      <w:r w:rsidR="00463219" w:rsidRPr="0004352F">
        <w:rPr>
          <w:rFonts w:cs="Arial"/>
          <w:b/>
        </w:rPr>
        <w:t xml:space="preserve">Przebudowa kanalizacji wraz </w:t>
      </w:r>
      <w:r w:rsidR="00463219">
        <w:rPr>
          <w:rFonts w:cs="Arial"/>
          <w:b/>
        </w:rPr>
        <w:br/>
      </w:r>
      <w:r w:rsidR="00463219" w:rsidRPr="0004352F">
        <w:rPr>
          <w:rFonts w:cs="Arial"/>
          <w:b/>
        </w:rPr>
        <w:t xml:space="preserve">z przebudową drogi wewnętrznej w kompleksie przy ul. Rakowickiej 29 </w:t>
      </w:r>
      <w:r w:rsidR="00463219" w:rsidRPr="00463219">
        <w:rPr>
          <w:rFonts w:cs="Arial"/>
          <w:b/>
        </w:rPr>
        <w:t>w Krakowie</w:t>
      </w:r>
      <w:r w:rsidR="00C74BA4" w:rsidRPr="00463219">
        <w:rPr>
          <w:b/>
          <w:lang w:eastAsia="en-US"/>
        </w:rPr>
        <w:t xml:space="preserve"> nr postępowania </w:t>
      </w:r>
      <w:r w:rsidR="00781675" w:rsidRPr="00463219">
        <w:rPr>
          <w:b/>
          <w:lang w:eastAsia="en-US"/>
        </w:rPr>
        <w:t>2</w:t>
      </w:r>
      <w:r w:rsidR="00463219">
        <w:rPr>
          <w:b/>
          <w:lang w:eastAsia="en-US"/>
        </w:rPr>
        <w:t>2</w:t>
      </w:r>
      <w:r w:rsidR="008B1E18" w:rsidRPr="00463219">
        <w:rPr>
          <w:b/>
          <w:lang w:eastAsia="en-US"/>
        </w:rPr>
        <w:t>/2021</w:t>
      </w:r>
      <w:r w:rsidRPr="00463219">
        <w:rPr>
          <w:b/>
          <w:lang w:eastAsia="en-US"/>
        </w:rPr>
        <w:t>/ZP</w:t>
      </w:r>
      <w:r w:rsidR="00366943">
        <w:rPr>
          <w:b/>
          <w:lang w:eastAsia="en-US"/>
        </w:rPr>
        <w:t>/WIB/</w:t>
      </w:r>
      <w:proofErr w:type="spellStart"/>
      <w:r w:rsidR="00366943">
        <w:rPr>
          <w:b/>
          <w:lang w:eastAsia="en-US"/>
        </w:rPr>
        <w:t>WIS</w:t>
      </w:r>
      <w:r w:rsidR="00C74BA4" w:rsidRPr="00463219">
        <w:rPr>
          <w:b/>
          <w:lang w:eastAsia="en-US"/>
        </w:rPr>
        <w:t>iP</w:t>
      </w:r>
      <w:proofErr w:type="spellEnd"/>
      <w:r w:rsidR="0075677C">
        <w:rPr>
          <w:lang w:eastAsia="en-US"/>
        </w:rPr>
        <w:t xml:space="preserve">, oraz realizacją umowy </w:t>
      </w:r>
      <w:r w:rsidRPr="004E7D3D">
        <w:rPr>
          <w:lang w:eastAsia="en-US"/>
        </w:rPr>
        <w:t xml:space="preserve">na przedmiotowe postępowanie, prowadzone w trybie </w:t>
      </w:r>
      <w:r w:rsidR="0075677C">
        <w:rPr>
          <w:lang w:eastAsia="en-US"/>
        </w:rPr>
        <w:t>podstawowym,</w:t>
      </w:r>
    </w:p>
    <w:p w:rsidR="004E7D3D" w:rsidRPr="004E7D3D" w:rsidRDefault="004E7D3D" w:rsidP="001B6402">
      <w:pPr>
        <w:numPr>
          <w:ilvl w:val="0"/>
          <w:numId w:val="34"/>
        </w:numPr>
        <w:rPr>
          <w:lang w:eastAsia="en-US"/>
        </w:rPr>
      </w:pPr>
      <w:r w:rsidRPr="004E7D3D">
        <w:rPr>
          <w:lang w:eastAsia="en-US"/>
        </w:rPr>
        <w:t xml:space="preserve">odbiorcami Pani/Pana danych osobowych będą osoby lub podmioty, którym udostępniona zostanie dokumentacja postępowania w oparciu </w:t>
      </w:r>
      <w:r w:rsidR="008B1E18">
        <w:rPr>
          <w:lang w:eastAsia="en-US"/>
        </w:rPr>
        <w:br/>
      </w:r>
      <w:r w:rsidRPr="004E7D3D">
        <w:rPr>
          <w:lang w:eastAsia="en-US"/>
        </w:rPr>
        <w:t xml:space="preserve">o art. </w:t>
      </w:r>
      <w:r w:rsidR="003307E7">
        <w:rPr>
          <w:lang w:eastAsia="en-US"/>
        </w:rPr>
        <w:t>18 oraz art. 74</w:t>
      </w:r>
      <w:r w:rsidRPr="004E7D3D">
        <w:rPr>
          <w:lang w:eastAsia="en-US"/>
        </w:rPr>
        <w:t xml:space="preserve"> ust. </w:t>
      </w:r>
      <w:r w:rsidR="003307E7">
        <w:rPr>
          <w:lang w:eastAsia="en-US"/>
        </w:rPr>
        <w:t>1</w:t>
      </w:r>
      <w:r w:rsidRPr="004E7D3D">
        <w:rPr>
          <w:lang w:eastAsia="en-US"/>
        </w:rPr>
        <w:t xml:space="preserve"> ustawy oraz inne podmioty upoważnione </w:t>
      </w:r>
      <w:r w:rsidR="007A5E04">
        <w:rPr>
          <w:lang w:eastAsia="en-US"/>
        </w:rPr>
        <w:br/>
      </w:r>
      <w:r w:rsidRPr="004E7D3D">
        <w:rPr>
          <w:lang w:eastAsia="en-US"/>
        </w:rPr>
        <w:t>z mocy prawa.</w:t>
      </w:r>
    </w:p>
    <w:p w:rsidR="004E7D3D" w:rsidRPr="004E7D3D" w:rsidRDefault="004E7D3D" w:rsidP="001B6402">
      <w:pPr>
        <w:numPr>
          <w:ilvl w:val="0"/>
          <w:numId w:val="34"/>
        </w:numPr>
        <w:rPr>
          <w:lang w:eastAsia="en-US"/>
        </w:rPr>
      </w:pPr>
      <w:r w:rsidRPr="004E7D3D">
        <w:rPr>
          <w:lang w:eastAsia="en-US"/>
        </w:rPr>
        <w:t xml:space="preserve">Pani/Pana dane osobowe będą przechowywane </w:t>
      </w:r>
      <w:r w:rsidR="004D3193">
        <w:rPr>
          <w:lang w:eastAsia="en-US"/>
        </w:rPr>
        <w:t>zgodnie z art. 78 ustawy</w:t>
      </w:r>
      <w:r w:rsidR="007A5E04">
        <w:rPr>
          <w:lang w:eastAsia="en-US"/>
        </w:rPr>
        <w:t xml:space="preserve"> przez okres </w:t>
      </w:r>
      <w:r w:rsidR="004D3193">
        <w:rPr>
          <w:lang w:eastAsia="en-US"/>
        </w:rPr>
        <w:t xml:space="preserve">4 lat od dnia zakończenia postępowania o udzielenie zamówienia, a jeżeli czas trwania umowy przekracza 4 lata, okres przechowywania obejmuje cały czas trwania umowy zawartej </w:t>
      </w:r>
      <w:r w:rsidR="004D3193">
        <w:rPr>
          <w:lang w:eastAsia="en-US"/>
        </w:rPr>
        <w:br/>
        <w:t>w niniejszym postępowaniu;</w:t>
      </w:r>
    </w:p>
    <w:p w:rsidR="004E7D3D" w:rsidRPr="004E7D3D" w:rsidRDefault="004E7D3D" w:rsidP="001B6402">
      <w:pPr>
        <w:numPr>
          <w:ilvl w:val="0"/>
          <w:numId w:val="34"/>
        </w:numPr>
        <w:rPr>
          <w:b/>
          <w:i/>
          <w:lang w:eastAsia="en-US"/>
        </w:rPr>
      </w:pPr>
      <w:r w:rsidRPr="004E7D3D">
        <w:rPr>
          <w:lang w:eastAsia="en-US"/>
        </w:rPr>
        <w:t xml:space="preserve">obowiązek podania przez Panią/Pana danych osobowych bezpośrednio Pani/Pana dotyczących jest wymogiem ustawowym określonym </w:t>
      </w:r>
      <w:r w:rsidR="009B6FDA">
        <w:rPr>
          <w:lang w:eastAsia="en-US"/>
        </w:rPr>
        <w:br/>
      </w:r>
      <w:r w:rsidRPr="004E7D3D">
        <w:rPr>
          <w:lang w:eastAsia="en-US"/>
        </w:rPr>
        <w:t xml:space="preserve">w przepisach ustawy, związanym z udziałem w postępowaniu </w:t>
      </w:r>
      <w:r w:rsidR="009B6FDA">
        <w:rPr>
          <w:lang w:eastAsia="en-US"/>
        </w:rPr>
        <w:br/>
      </w:r>
      <w:r w:rsidRPr="004E7D3D">
        <w:rPr>
          <w:lang w:eastAsia="en-US"/>
        </w:rPr>
        <w:t xml:space="preserve">o udzielenie zamówienia publicznego, konsekwencje niepodania określonych danych wynikają z ustawy;  </w:t>
      </w:r>
    </w:p>
    <w:p w:rsidR="004E7D3D" w:rsidRPr="004E7D3D" w:rsidRDefault="004E7D3D" w:rsidP="001B6402">
      <w:pPr>
        <w:numPr>
          <w:ilvl w:val="0"/>
          <w:numId w:val="34"/>
        </w:numPr>
        <w:rPr>
          <w:lang w:eastAsia="en-US"/>
        </w:rPr>
      </w:pPr>
      <w:r w:rsidRPr="004E7D3D">
        <w:rPr>
          <w:lang w:eastAsia="en-US"/>
        </w:rPr>
        <w:t>w odniesieniu do Pani/Pana danych osobowych decyzje nie będą podejmowane w sposób zautomatyzowany, stosowanie do art. 22 RODO;</w:t>
      </w:r>
    </w:p>
    <w:p w:rsidR="004E7D3D" w:rsidRPr="004E7D3D" w:rsidRDefault="004E7D3D" w:rsidP="001B6402">
      <w:pPr>
        <w:numPr>
          <w:ilvl w:val="0"/>
          <w:numId w:val="34"/>
        </w:numPr>
        <w:rPr>
          <w:lang w:eastAsia="en-US"/>
        </w:rPr>
      </w:pPr>
      <w:r w:rsidRPr="004E7D3D">
        <w:rPr>
          <w:lang w:eastAsia="en-US"/>
        </w:rPr>
        <w:lastRenderedPageBreak/>
        <w:t>posiada Pani/Pan:</w:t>
      </w:r>
    </w:p>
    <w:p w:rsidR="004E7D3D" w:rsidRPr="004E7D3D" w:rsidRDefault="004E7D3D" w:rsidP="001B6402">
      <w:pPr>
        <w:numPr>
          <w:ilvl w:val="0"/>
          <w:numId w:val="32"/>
        </w:numPr>
        <w:rPr>
          <w:lang w:eastAsia="en-US"/>
        </w:rPr>
      </w:pPr>
      <w:r w:rsidRPr="004E7D3D">
        <w:rPr>
          <w:lang w:eastAsia="en-US"/>
        </w:rPr>
        <w:t>na podstawie art. 15 RODO prawo dostępu do danych osobowych Pani/Pana dotyczących;</w:t>
      </w:r>
    </w:p>
    <w:p w:rsidR="004E7D3D" w:rsidRPr="004E7D3D" w:rsidRDefault="004E7D3D" w:rsidP="001B6402">
      <w:pPr>
        <w:numPr>
          <w:ilvl w:val="0"/>
          <w:numId w:val="32"/>
        </w:numPr>
        <w:rPr>
          <w:lang w:eastAsia="en-US"/>
        </w:rPr>
      </w:pPr>
      <w:r w:rsidRPr="004E7D3D">
        <w:rPr>
          <w:lang w:eastAsia="en-US"/>
        </w:rPr>
        <w:t xml:space="preserve">na podstawie art. 16 RODO prawo do sprostowania Pani/Pana danych osobowych </w:t>
      </w:r>
      <w:r w:rsidRPr="004E7D3D">
        <w:rPr>
          <w:b/>
          <w:vertAlign w:val="superscript"/>
          <w:lang w:eastAsia="en-US"/>
        </w:rPr>
        <w:t>*</w:t>
      </w:r>
      <w:r w:rsidRPr="004E7D3D">
        <w:rPr>
          <w:lang w:eastAsia="en-US"/>
        </w:rPr>
        <w:t>;</w:t>
      </w:r>
    </w:p>
    <w:p w:rsidR="004E7D3D" w:rsidRPr="004E7D3D" w:rsidRDefault="004E7D3D" w:rsidP="001B6402">
      <w:pPr>
        <w:numPr>
          <w:ilvl w:val="0"/>
          <w:numId w:val="32"/>
        </w:numPr>
        <w:rPr>
          <w:lang w:eastAsia="en-US"/>
        </w:rPr>
      </w:pPr>
      <w:r w:rsidRPr="004E7D3D">
        <w:rPr>
          <w:lang w:eastAsia="en-US"/>
        </w:rPr>
        <w:t xml:space="preserve">na podstawie art. 18 RODO prawo żądania od administratora ograniczenia przetwarzania danych osobowych z zastrzeżeniem przypadków, o których mowa w art. 18 ust. 2 RODO **;  </w:t>
      </w:r>
    </w:p>
    <w:p w:rsidR="004E7D3D" w:rsidRPr="004E7D3D" w:rsidRDefault="004E7D3D" w:rsidP="001B6402">
      <w:pPr>
        <w:numPr>
          <w:ilvl w:val="0"/>
          <w:numId w:val="32"/>
        </w:numPr>
        <w:rPr>
          <w:i/>
          <w:lang w:eastAsia="en-US"/>
        </w:rPr>
      </w:pPr>
      <w:r w:rsidRPr="004E7D3D">
        <w:rPr>
          <w:lang w:eastAsia="en-US"/>
        </w:rPr>
        <w:t>prawo do wniesienia skargi do Prezesa Urzędu Ochrony Danych Osobowych, gdy uzna Pani/Pan, że przetwarzanie danych osobowych Pani/Pana dotyczących narusza przepisy RODO;</w:t>
      </w:r>
    </w:p>
    <w:p w:rsidR="004E7D3D" w:rsidRPr="004E7D3D" w:rsidRDefault="004E7D3D" w:rsidP="001B6402">
      <w:pPr>
        <w:numPr>
          <w:ilvl w:val="0"/>
          <w:numId w:val="34"/>
        </w:numPr>
        <w:rPr>
          <w:i/>
          <w:lang w:eastAsia="en-US"/>
        </w:rPr>
      </w:pPr>
      <w:r w:rsidRPr="004E7D3D">
        <w:rPr>
          <w:lang w:eastAsia="en-US"/>
        </w:rPr>
        <w:t>nie przysługuje Pani/Panu:</w:t>
      </w:r>
    </w:p>
    <w:p w:rsidR="004E7D3D" w:rsidRPr="004E7D3D" w:rsidRDefault="004E7D3D" w:rsidP="001B6402">
      <w:pPr>
        <w:numPr>
          <w:ilvl w:val="0"/>
          <w:numId w:val="33"/>
        </w:numPr>
        <w:rPr>
          <w:i/>
          <w:lang w:eastAsia="en-US"/>
        </w:rPr>
      </w:pPr>
      <w:r w:rsidRPr="004E7D3D">
        <w:rPr>
          <w:lang w:eastAsia="en-US"/>
        </w:rPr>
        <w:t>w związku z art. 17 ust. 3 lit. b), d) lub e) RODO prawo do usunięcia danych osobowych;</w:t>
      </w:r>
    </w:p>
    <w:p w:rsidR="004E7D3D" w:rsidRPr="004E7D3D" w:rsidRDefault="004E7D3D" w:rsidP="001B6402">
      <w:pPr>
        <w:numPr>
          <w:ilvl w:val="0"/>
          <w:numId w:val="33"/>
        </w:numPr>
        <w:rPr>
          <w:b/>
          <w:i/>
          <w:lang w:eastAsia="en-US"/>
        </w:rPr>
      </w:pPr>
      <w:r w:rsidRPr="004E7D3D">
        <w:rPr>
          <w:lang w:eastAsia="en-US"/>
        </w:rPr>
        <w:t>prawo do przenoszenia danych osobowych, o którym mowa w art. 20 RODO;</w:t>
      </w:r>
    </w:p>
    <w:p w:rsidR="004E7D3D" w:rsidRPr="004D3193" w:rsidRDefault="004E7D3D" w:rsidP="001B6402">
      <w:pPr>
        <w:numPr>
          <w:ilvl w:val="0"/>
          <w:numId w:val="33"/>
        </w:numPr>
        <w:rPr>
          <w:i/>
          <w:lang w:eastAsia="en-US"/>
        </w:rPr>
      </w:pPr>
      <w:r w:rsidRPr="004E7D3D">
        <w:rPr>
          <w:lang w:eastAsia="en-US"/>
        </w:rPr>
        <w:t>na podstawie art. 21 RODO prawo sprzeciwu, wobec przetwarzania danych osobowych, gdyż podstawą prawną przetwarzania Pani/Pana danych osobowych j</w:t>
      </w:r>
      <w:r w:rsidR="004D3193">
        <w:rPr>
          <w:lang w:eastAsia="en-US"/>
        </w:rPr>
        <w:t>est art. 6 ust. 1 lit. c) RODO</w:t>
      </w:r>
    </w:p>
    <w:p w:rsidR="008F1D14" w:rsidRDefault="008F1D14" w:rsidP="00E50F18">
      <w:pPr>
        <w:rPr>
          <w:lang w:eastAsia="en-US"/>
        </w:rPr>
      </w:pPr>
    </w:p>
    <w:p w:rsidR="00E50F18" w:rsidRPr="00BF3C22" w:rsidRDefault="00E50F18" w:rsidP="00E50F18">
      <w:pPr>
        <w:pStyle w:val="Podtytu"/>
        <w:jc w:val="left"/>
        <w:rPr>
          <w:rFonts w:cs="Arial"/>
          <w:b w:val="0"/>
          <w:sz w:val="24"/>
        </w:rPr>
      </w:pPr>
      <w:r w:rsidRPr="00BF3C22">
        <w:rPr>
          <w:rFonts w:cs="Arial"/>
          <w:sz w:val="24"/>
          <w:u w:val="single"/>
        </w:rPr>
        <w:t>Wykaz załączników do specyfikacji</w:t>
      </w:r>
      <w:r>
        <w:rPr>
          <w:rFonts w:cs="Arial"/>
          <w:sz w:val="24"/>
          <w:u w:val="single"/>
        </w:rPr>
        <w:t xml:space="preserve"> </w:t>
      </w:r>
      <w:r w:rsidRPr="00BF3C22">
        <w:rPr>
          <w:rFonts w:cs="Arial"/>
          <w:sz w:val="24"/>
          <w:u w:val="single"/>
        </w:rPr>
        <w:t>istotnych warunków  zamówienia:</w:t>
      </w:r>
    </w:p>
    <w:p w:rsidR="008B1E18" w:rsidRDefault="008B1E18" w:rsidP="008B1E18">
      <w:pPr>
        <w:pStyle w:val="Akapitzlist"/>
      </w:pPr>
    </w:p>
    <w:p w:rsidR="008B1E18" w:rsidRPr="008B1E18" w:rsidRDefault="00E50F18" w:rsidP="001B6402">
      <w:pPr>
        <w:pStyle w:val="Akapitzlist"/>
        <w:numPr>
          <w:ilvl w:val="0"/>
          <w:numId w:val="42"/>
        </w:numPr>
      </w:pPr>
      <w:r w:rsidRPr="008B1E18">
        <w:t>Druk OFERTA</w:t>
      </w:r>
      <w:r w:rsidR="008B1E18">
        <w:t>.</w:t>
      </w:r>
    </w:p>
    <w:p w:rsidR="008B1E18" w:rsidRPr="008B1E18" w:rsidRDefault="00FA3E34" w:rsidP="001B6402">
      <w:pPr>
        <w:pStyle w:val="Akapitzlist"/>
        <w:numPr>
          <w:ilvl w:val="0"/>
          <w:numId w:val="42"/>
        </w:numPr>
      </w:pPr>
      <w:r w:rsidRPr="008B1E18">
        <w:t>Druk Oświadczenie wykonawcy składane na podstawie art. 125 ust</w:t>
      </w:r>
      <w:r w:rsidR="007A5E04">
        <w:t>.</w:t>
      </w:r>
      <w:r w:rsidRPr="008B1E18">
        <w:t xml:space="preserve"> 1 ustawy</w:t>
      </w:r>
      <w:r w:rsidR="008B1E18">
        <w:t>.</w:t>
      </w:r>
    </w:p>
    <w:p w:rsidR="008B1E18" w:rsidRDefault="008B1E18" w:rsidP="001B6402">
      <w:pPr>
        <w:pStyle w:val="Akapitzlist"/>
        <w:numPr>
          <w:ilvl w:val="0"/>
          <w:numId w:val="42"/>
        </w:numPr>
      </w:pPr>
      <w:r w:rsidRPr="008B1E18">
        <w:t>Oświadczenie na podstaw</w:t>
      </w:r>
      <w:r>
        <w:t>ie art. 117 ust. 4 ustawy.</w:t>
      </w:r>
    </w:p>
    <w:p w:rsidR="008B1E18" w:rsidRPr="008B1E18" w:rsidRDefault="008B1E18" w:rsidP="001B6402">
      <w:pPr>
        <w:pStyle w:val="Akapitzlist"/>
        <w:numPr>
          <w:ilvl w:val="0"/>
          <w:numId w:val="42"/>
        </w:numPr>
        <w:rPr>
          <w:sz w:val="22"/>
        </w:rPr>
      </w:pPr>
      <w:r w:rsidRPr="008B1E18">
        <w:t>Oświadczenie</w:t>
      </w:r>
      <w:r w:rsidR="007A5E04">
        <w:t xml:space="preserve"> o grupie kapitałowej.</w:t>
      </w:r>
    </w:p>
    <w:p w:rsidR="008B1E18" w:rsidRPr="008B1E18" w:rsidRDefault="008B1E18" w:rsidP="001B6402">
      <w:pPr>
        <w:pStyle w:val="Akapitzlist"/>
        <w:numPr>
          <w:ilvl w:val="0"/>
          <w:numId w:val="42"/>
        </w:numPr>
      </w:pPr>
      <w:r w:rsidRPr="008B1E18">
        <w:t>Wykaz robót bud</w:t>
      </w:r>
      <w:r>
        <w:t>owlanych.</w:t>
      </w:r>
    </w:p>
    <w:p w:rsidR="008B1E18" w:rsidRDefault="008B1E18" w:rsidP="001B6402">
      <w:pPr>
        <w:pStyle w:val="Akapitzlist"/>
        <w:numPr>
          <w:ilvl w:val="0"/>
          <w:numId w:val="42"/>
        </w:numPr>
      </w:pPr>
      <w:r w:rsidRPr="008B1E18">
        <w:t>Wykaz osób</w:t>
      </w:r>
      <w:r>
        <w:t>.</w:t>
      </w:r>
    </w:p>
    <w:p w:rsidR="008B1E18" w:rsidRDefault="008B1E18" w:rsidP="001B6402">
      <w:pPr>
        <w:pStyle w:val="Akapitzlist"/>
        <w:numPr>
          <w:ilvl w:val="0"/>
          <w:numId w:val="42"/>
        </w:numPr>
      </w:pPr>
      <w:r>
        <w:t>Projekt umowy.</w:t>
      </w:r>
    </w:p>
    <w:p w:rsidR="004836F0" w:rsidRDefault="004836F0" w:rsidP="001B6402">
      <w:pPr>
        <w:pStyle w:val="Akapitzlist"/>
        <w:numPr>
          <w:ilvl w:val="0"/>
          <w:numId w:val="42"/>
        </w:numPr>
      </w:pPr>
      <w:r>
        <w:t>Założenia wyjściowe do kosztorysowania</w:t>
      </w:r>
    </w:p>
    <w:p w:rsidR="008B1E18" w:rsidRDefault="007A5E04" w:rsidP="001B6402">
      <w:pPr>
        <w:pStyle w:val="Akapitzlist"/>
        <w:numPr>
          <w:ilvl w:val="0"/>
          <w:numId w:val="42"/>
        </w:numPr>
      </w:pPr>
      <w:r>
        <w:t>Przedmiar</w:t>
      </w:r>
      <w:r w:rsidR="00C74BA4">
        <w:t>y</w:t>
      </w:r>
      <w:r w:rsidR="00075B25">
        <w:t xml:space="preserve"> robót</w:t>
      </w:r>
      <w:r w:rsidR="008B1E18">
        <w:t>.</w:t>
      </w:r>
    </w:p>
    <w:p w:rsidR="008B1E18" w:rsidRDefault="00C74BA4" w:rsidP="001B6402">
      <w:pPr>
        <w:pStyle w:val="Akapitzlist"/>
        <w:numPr>
          <w:ilvl w:val="0"/>
          <w:numId w:val="42"/>
        </w:numPr>
      </w:pPr>
      <w:r>
        <w:t>Specyfikacje t</w:t>
      </w:r>
      <w:r w:rsidR="008B1E18">
        <w:t>echniczn</w:t>
      </w:r>
      <w:r w:rsidR="00463219">
        <w:t>e</w:t>
      </w:r>
      <w:r>
        <w:t xml:space="preserve"> wykonania i odbioru r</w:t>
      </w:r>
      <w:r w:rsidR="008B1E18">
        <w:t>obót.</w:t>
      </w:r>
    </w:p>
    <w:p w:rsidR="00C74BA4" w:rsidRDefault="00C74BA4" w:rsidP="001B6402">
      <w:pPr>
        <w:pStyle w:val="Akapitzlist"/>
        <w:numPr>
          <w:ilvl w:val="0"/>
          <w:numId w:val="42"/>
        </w:numPr>
      </w:pPr>
      <w:r>
        <w:t>Projekty budowlane.</w:t>
      </w:r>
    </w:p>
    <w:p w:rsidR="003742D0" w:rsidRDefault="003742D0" w:rsidP="001B6402">
      <w:pPr>
        <w:pStyle w:val="Akapitzlist"/>
        <w:numPr>
          <w:ilvl w:val="0"/>
          <w:numId w:val="42"/>
        </w:numPr>
      </w:pPr>
      <w:r>
        <w:t>Projekt</w:t>
      </w:r>
      <w:r w:rsidR="00C74BA4">
        <w:t>y</w:t>
      </w:r>
      <w:r w:rsidR="008A1796">
        <w:t xml:space="preserve"> wykonawcz</w:t>
      </w:r>
      <w:r w:rsidR="00C74BA4">
        <w:t>e.</w:t>
      </w:r>
    </w:p>
    <w:p w:rsidR="00241A5D" w:rsidRDefault="00241A5D" w:rsidP="00241A5D">
      <w:pPr>
        <w:pStyle w:val="Tekstpodstawowy"/>
      </w:pPr>
    </w:p>
    <w:p w:rsidR="00366943" w:rsidRDefault="00366943" w:rsidP="00241A5D">
      <w:pPr>
        <w:pStyle w:val="Tekstpodstawowy"/>
      </w:pPr>
    </w:p>
    <w:p w:rsidR="00241A5D" w:rsidRPr="004D3193" w:rsidRDefault="0075677C" w:rsidP="00241A5D">
      <w:pPr>
        <w:autoSpaceDE w:val="0"/>
        <w:rPr>
          <w:rFonts w:cs="Arial"/>
          <w:b/>
        </w:rPr>
      </w:pPr>
      <w:r>
        <w:rPr>
          <w:rFonts w:cs="Arial"/>
          <w:bCs/>
          <w:sz w:val="20"/>
          <w:szCs w:val="12"/>
          <w:lang w:eastAsia="pl-PL"/>
        </w:rPr>
        <w:t xml:space="preserve">Wyk. </w:t>
      </w:r>
      <w:r w:rsidR="00463219">
        <w:rPr>
          <w:rFonts w:cs="Arial"/>
          <w:bCs/>
          <w:sz w:val="20"/>
          <w:szCs w:val="12"/>
          <w:lang w:eastAsia="pl-PL"/>
        </w:rPr>
        <w:t>Anna Kołodziejczyk</w:t>
      </w:r>
    </w:p>
    <w:p w:rsidR="00241A5D" w:rsidRPr="004D3193" w:rsidRDefault="00241A5D" w:rsidP="00241A5D">
      <w:pPr>
        <w:suppressAutoHyphens w:val="0"/>
        <w:jc w:val="left"/>
        <w:rPr>
          <w:rFonts w:cs="Arial"/>
          <w:bCs/>
          <w:sz w:val="20"/>
          <w:szCs w:val="12"/>
          <w:lang w:eastAsia="pl-PL"/>
        </w:rPr>
      </w:pPr>
      <w:r w:rsidRPr="004D3193">
        <w:rPr>
          <w:rFonts w:cs="Arial"/>
          <w:bCs/>
          <w:sz w:val="20"/>
          <w:szCs w:val="12"/>
          <w:lang w:eastAsia="pl-PL"/>
        </w:rPr>
        <w:sym w:font="Wingdings" w:char="0028"/>
      </w:r>
      <w:r w:rsidRPr="004D3193">
        <w:rPr>
          <w:rFonts w:cs="Arial"/>
          <w:bCs/>
          <w:sz w:val="20"/>
          <w:szCs w:val="12"/>
          <w:lang w:eastAsia="pl-PL"/>
        </w:rPr>
        <w:t>261-130-8</w:t>
      </w:r>
      <w:r w:rsidR="0075677C">
        <w:rPr>
          <w:rFonts w:cs="Arial"/>
          <w:bCs/>
          <w:sz w:val="20"/>
          <w:szCs w:val="12"/>
          <w:lang w:eastAsia="pl-PL"/>
        </w:rPr>
        <w:t>9</w:t>
      </w:r>
      <w:r w:rsidR="00463219">
        <w:rPr>
          <w:rFonts w:cs="Arial"/>
          <w:bCs/>
          <w:sz w:val="20"/>
          <w:szCs w:val="12"/>
          <w:lang w:eastAsia="pl-PL"/>
        </w:rPr>
        <w:t>5</w:t>
      </w:r>
    </w:p>
    <w:p w:rsidR="00CB7BBF" w:rsidRDefault="00253F49" w:rsidP="00241A5D">
      <w:pPr>
        <w:suppressAutoHyphens w:val="0"/>
        <w:jc w:val="left"/>
        <w:rPr>
          <w:rFonts w:cs="Arial"/>
          <w:bCs/>
          <w:sz w:val="18"/>
          <w:szCs w:val="12"/>
          <w:lang w:eastAsia="pl-PL"/>
        </w:rPr>
      </w:pPr>
      <w:r>
        <w:rPr>
          <w:rFonts w:cs="Arial"/>
          <w:bCs/>
          <w:sz w:val="18"/>
          <w:szCs w:val="12"/>
          <w:lang w:eastAsia="pl-PL"/>
        </w:rPr>
        <w:t>2021-08-16</w:t>
      </w:r>
    </w:p>
    <w:p w:rsidR="0021703F" w:rsidRDefault="0021703F" w:rsidP="00241A5D">
      <w:pPr>
        <w:suppressAutoHyphens w:val="0"/>
        <w:jc w:val="left"/>
        <w:rPr>
          <w:rFonts w:cs="Arial"/>
          <w:bCs/>
          <w:sz w:val="20"/>
          <w:szCs w:val="12"/>
          <w:highlight w:val="yellow"/>
          <w:lang w:eastAsia="pl-PL"/>
        </w:rPr>
      </w:pPr>
    </w:p>
    <w:p w:rsidR="00366943" w:rsidRPr="00241A5D" w:rsidRDefault="00366943" w:rsidP="00241A5D">
      <w:pPr>
        <w:suppressAutoHyphens w:val="0"/>
        <w:jc w:val="left"/>
        <w:rPr>
          <w:rFonts w:cs="Arial"/>
          <w:bCs/>
          <w:sz w:val="20"/>
          <w:szCs w:val="12"/>
          <w:highlight w:val="yellow"/>
          <w:lang w:eastAsia="pl-PL"/>
        </w:rPr>
      </w:pPr>
    </w:p>
    <w:p w:rsidR="00241A5D" w:rsidRPr="004D3193" w:rsidRDefault="00241A5D" w:rsidP="00241A5D">
      <w:pPr>
        <w:rPr>
          <w:rFonts w:cs="Arial"/>
          <w:i/>
          <w:sz w:val="18"/>
          <w:szCs w:val="18"/>
        </w:rPr>
      </w:pPr>
      <w:r w:rsidRPr="004D3193">
        <w:rPr>
          <w:rFonts w:cs="Arial"/>
          <w:b/>
          <w:i/>
          <w:sz w:val="18"/>
          <w:szCs w:val="18"/>
          <w:vertAlign w:val="superscript"/>
        </w:rPr>
        <w:t xml:space="preserve">* </w:t>
      </w:r>
      <w:r w:rsidRPr="004D3193">
        <w:rPr>
          <w:rFonts w:cs="Arial"/>
          <w:i/>
          <w:sz w:val="18"/>
          <w:szCs w:val="18"/>
          <w:lang w:eastAsia="pl-PL"/>
        </w:rPr>
        <w:t xml:space="preserve">skorzystanie z prawa do sprostowania nie może skutkować zmianą </w:t>
      </w:r>
      <w:r w:rsidRPr="004D3193">
        <w:rPr>
          <w:rFonts w:cs="Arial"/>
          <w:i/>
          <w:sz w:val="18"/>
          <w:szCs w:val="18"/>
        </w:rPr>
        <w:t>wyniku postępowania</w:t>
      </w:r>
      <w:r w:rsidRPr="004D3193">
        <w:rPr>
          <w:rFonts w:cs="Arial"/>
          <w:i/>
          <w:sz w:val="18"/>
          <w:szCs w:val="18"/>
        </w:rPr>
        <w:br/>
        <w:t xml:space="preserve">o udzielenie zamówienia publicznego ani zmianą postanowień umowy w zakresie niezgodnym z ustawą </w:t>
      </w:r>
      <w:proofErr w:type="spellStart"/>
      <w:r w:rsidRPr="004D3193">
        <w:rPr>
          <w:rFonts w:cs="Arial"/>
          <w:i/>
          <w:sz w:val="18"/>
          <w:szCs w:val="18"/>
        </w:rPr>
        <w:t>Pzp</w:t>
      </w:r>
      <w:proofErr w:type="spellEnd"/>
      <w:r w:rsidRPr="004D3193">
        <w:rPr>
          <w:rFonts w:cs="Arial"/>
          <w:i/>
          <w:sz w:val="18"/>
          <w:szCs w:val="18"/>
        </w:rPr>
        <w:t xml:space="preserve"> oraz nie może naruszać integralności protokołu oraz jego załączników.</w:t>
      </w:r>
    </w:p>
    <w:p w:rsidR="007A5E04" w:rsidRDefault="00241A5D" w:rsidP="0021703F">
      <w:pPr>
        <w:rPr>
          <w:rFonts w:ascii="Times New Roman" w:hAnsi="Times New Roman"/>
          <w:sz w:val="16"/>
          <w:szCs w:val="16"/>
        </w:rPr>
      </w:pPr>
      <w:r w:rsidRPr="004D3193">
        <w:rPr>
          <w:rFonts w:cs="Arial"/>
          <w:b/>
          <w:i/>
          <w:sz w:val="18"/>
          <w:szCs w:val="18"/>
          <w:vertAlign w:val="superscript"/>
        </w:rPr>
        <w:t xml:space="preserve">** </w:t>
      </w:r>
      <w:r w:rsidRPr="004D3193">
        <w:rPr>
          <w:rFonts w:cs="Arial"/>
          <w:i/>
          <w:sz w:val="18"/>
          <w:szCs w:val="18"/>
        </w:rPr>
        <w:t xml:space="preserve">prawo do ograniczenia przetwarzania nie ma zastosowania w odniesieniu do </w:t>
      </w:r>
      <w:r w:rsidRPr="004D3193">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r w:rsidR="007A5E04">
        <w:rPr>
          <w:rFonts w:ascii="Times New Roman" w:hAnsi="Times New Roman"/>
          <w:sz w:val="16"/>
          <w:szCs w:val="16"/>
        </w:rPr>
        <w:br w:type="page"/>
      </w:r>
    </w:p>
    <w:p w:rsidR="00241A5D" w:rsidRPr="00241A5D" w:rsidRDefault="00241A5D" w:rsidP="00241A5D">
      <w:pPr>
        <w:jc w:val="right"/>
        <w:rPr>
          <w:rFonts w:cs="Arial"/>
          <w:b/>
          <w:sz w:val="22"/>
          <w:szCs w:val="22"/>
        </w:rPr>
      </w:pPr>
      <w:r w:rsidRPr="00241A5D">
        <w:rPr>
          <w:rFonts w:cs="Arial"/>
          <w:b/>
          <w:sz w:val="22"/>
          <w:szCs w:val="22"/>
        </w:rPr>
        <w:lastRenderedPageBreak/>
        <w:t>Załącznik nr 1</w:t>
      </w:r>
    </w:p>
    <w:p w:rsidR="00241A5D" w:rsidRPr="00241A5D" w:rsidRDefault="00241A5D" w:rsidP="00241A5D">
      <w:pPr>
        <w:jc w:val="right"/>
        <w:rPr>
          <w:rFonts w:cs="Arial"/>
          <w:b/>
          <w:sz w:val="22"/>
          <w:szCs w:val="22"/>
        </w:rPr>
      </w:pPr>
    </w:p>
    <w:p w:rsidR="00241A5D" w:rsidRPr="00241A5D" w:rsidRDefault="00241A5D" w:rsidP="008B1E18">
      <w:pPr>
        <w:jc w:val="right"/>
        <w:rPr>
          <w:rFonts w:cs="Arial"/>
          <w:sz w:val="16"/>
          <w:szCs w:val="16"/>
        </w:rPr>
      </w:pPr>
      <w:r w:rsidRPr="00241A5D">
        <w:rPr>
          <w:rFonts w:cs="Arial"/>
          <w:sz w:val="16"/>
          <w:szCs w:val="16"/>
        </w:rPr>
        <w:tab/>
      </w:r>
      <w:r w:rsidRPr="00241A5D">
        <w:rPr>
          <w:rFonts w:cs="Arial"/>
          <w:sz w:val="16"/>
          <w:szCs w:val="16"/>
        </w:rPr>
        <w:tab/>
      </w:r>
      <w:r w:rsidRPr="00241A5D">
        <w:rPr>
          <w:rFonts w:cs="Arial"/>
          <w:sz w:val="16"/>
          <w:szCs w:val="16"/>
        </w:rPr>
        <w:tab/>
      </w:r>
      <w:r w:rsidRPr="00241A5D">
        <w:rPr>
          <w:rFonts w:cs="Arial"/>
          <w:sz w:val="16"/>
          <w:szCs w:val="16"/>
        </w:rPr>
        <w:tab/>
        <w:t xml:space="preserve">              miejscowość, data</w:t>
      </w:r>
    </w:p>
    <w:p w:rsidR="00241A5D" w:rsidRDefault="00241A5D" w:rsidP="00241A5D">
      <w:pPr>
        <w:jc w:val="center"/>
        <w:rPr>
          <w:rFonts w:cs="Arial"/>
          <w:b/>
          <w:bCs/>
          <w:sz w:val="36"/>
        </w:rPr>
      </w:pPr>
      <w:r w:rsidRPr="00241A5D">
        <w:rPr>
          <w:rFonts w:cs="Arial"/>
          <w:b/>
          <w:bCs/>
          <w:sz w:val="36"/>
        </w:rPr>
        <w:t>OFERTA</w:t>
      </w:r>
    </w:p>
    <w:p w:rsidR="004A5F04" w:rsidRPr="004A5F04" w:rsidRDefault="004A5F04" w:rsidP="00241A5D">
      <w:pPr>
        <w:jc w:val="center"/>
        <w:rPr>
          <w:rFonts w:cs="Arial"/>
          <w:sz w:val="28"/>
        </w:rPr>
      </w:pPr>
    </w:p>
    <w:p w:rsidR="00241A5D" w:rsidRPr="00241A5D" w:rsidRDefault="00241A5D" w:rsidP="00241A5D">
      <w:pPr>
        <w:jc w:val="center"/>
        <w:rPr>
          <w:rFonts w:cs="Arial"/>
        </w:rPr>
      </w:pPr>
      <w:r w:rsidRPr="00241A5D">
        <w:rPr>
          <w:rFonts w:cs="Arial"/>
        </w:rPr>
        <w:t xml:space="preserve">............................................................................................................................... </w:t>
      </w:r>
      <w:r w:rsidRPr="00241A5D">
        <w:rPr>
          <w:rFonts w:cs="Arial"/>
          <w:sz w:val="22"/>
        </w:rPr>
        <w:t>(pełna nazwa Wykonawcy)</w:t>
      </w:r>
    </w:p>
    <w:p w:rsidR="00241A5D" w:rsidRPr="00241A5D" w:rsidRDefault="00241A5D" w:rsidP="00241A5D">
      <w:pPr>
        <w:spacing w:before="120"/>
        <w:jc w:val="center"/>
        <w:rPr>
          <w:rFonts w:cs="Arial"/>
          <w:sz w:val="22"/>
        </w:rPr>
      </w:pPr>
      <w:r w:rsidRPr="00241A5D">
        <w:rPr>
          <w:rFonts w:cs="Arial"/>
        </w:rPr>
        <w:t xml:space="preserve">............................................................................................................................... </w:t>
      </w:r>
      <w:r w:rsidRPr="00241A5D">
        <w:rPr>
          <w:rFonts w:cs="Arial"/>
          <w:sz w:val="22"/>
        </w:rPr>
        <w:t>(dokładny adres)</w:t>
      </w:r>
    </w:p>
    <w:p w:rsidR="00241A5D" w:rsidRPr="00241A5D" w:rsidRDefault="00241A5D" w:rsidP="00241A5D">
      <w:pPr>
        <w:spacing w:before="120" w:line="360" w:lineRule="auto"/>
        <w:jc w:val="left"/>
        <w:rPr>
          <w:rFonts w:cs="Arial"/>
          <w:lang w:val="de-DE"/>
        </w:rPr>
      </w:pPr>
      <w:r w:rsidRPr="00241A5D">
        <w:rPr>
          <w:rFonts w:cs="Arial"/>
          <w:lang w:val="de-DE"/>
        </w:rPr>
        <w:t>tel. (.....) ..............................................…………</w:t>
      </w:r>
      <w:r w:rsidR="004A5F04">
        <w:rPr>
          <w:rFonts w:cs="Arial"/>
          <w:lang w:val="de-DE"/>
        </w:rPr>
        <w:t>…………….</w:t>
      </w:r>
      <w:r w:rsidRPr="00241A5D">
        <w:rPr>
          <w:rFonts w:cs="Arial"/>
          <w:lang w:val="de-DE"/>
        </w:rPr>
        <w:t>…………………...</w:t>
      </w:r>
      <w:r w:rsidR="00A55B47">
        <w:rPr>
          <w:rFonts w:cs="Arial"/>
          <w:lang w:val="de-DE"/>
        </w:rPr>
        <w:t>.</w:t>
      </w:r>
      <w:r w:rsidRPr="00241A5D">
        <w:rPr>
          <w:rFonts w:cs="Arial"/>
          <w:lang w:val="de-DE"/>
        </w:rPr>
        <w:t>....</w:t>
      </w:r>
    </w:p>
    <w:p w:rsidR="00241A5D" w:rsidRDefault="00241A5D" w:rsidP="00241A5D">
      <w:pPr>
        <w:spacing w:line="360" w:lineRule="auto"/>
        <w:jc w:val="left"/>
        <w:rPr>
          <w:rFonts w:cs="Arial"/>
          <w:lang w:val="de-DE"/>
        </w:rPr>
      </w:pPr>
      <w:proofErr w:type="spellStart"/>
      <w:r w:rsidRPr="00241A5D">
        <w:rPr>
          <w:rFonts w:cs="Arial"/>
          <w:lang w:val="de-DE"/>
        </w:rPr>
        <w:t>adres</w:t>
      </w:r>
      <w:proofErr w:type="spellEnd"/>
      <w:r w:rsidRPr="00241A5D">
        <w:rPr>
          <w:rFonts w:cs="Arial"/>
          <w:lang w:val="de-DE"/>
        </w:rPr>
        <w:t xml:space="preserve"> </w:t>
      </w:r>
      <w:proofErr w:type="spellStart"/>
      <w:r w:rsidR="008B1E18" w:rsidRPr="00241A5D">
        <w:rPr>
          <w:rFonts w:cs="Arial"/>
          <w:lang w:val="de-DE"/>
        </w:rPr>
        <w:t>e</w:t>
      </w:r>
      <w:r w:rsidR="00A3717E">
        <w:rPr>
          <w:rFonts w:cs="Arial"/>
          <w:lang w:val="de-DE"/>
        </w:rPr>
        <w:t>-</w:t>
      </w:r>
      <w:r w:rsidR="008B1E18" w:rsidRPr="00241A5D">
        <w:rPr>
          <w:rFonts w:cs="Arial"/>
          <w:lang w:val="de-DE"/>
        </w:rPr>
        <w:t>mail</w:t>
      </w:r>
      <w:proofErr w:type="spellEnd"/>
      <w:r w:rsidR="00A55ED5">
        <w:rPr>
          <w:rFonts w:cs="Arial"/>
          <w:lang w:val="de-DE"/>
        </w:rPr>
        <w:t>: (</w:t>
      </w:r>
      <w:proofErr w:type="spellStart"/>
      <w:r w:rsidR="00A3717E">
        <w:rPr>
          <w:rFonts w:cs="Arial"/>
          <w:lang w:val="de-DE"/>
        </w:rPr>
        <w:t>podany</w:t>
      </w:r>
      <w:proofErr w:type="spellEnd"/>
      <w:r w:rsidR="00A3717E">
        <w:rPr>
          <w:rFonts w:cs="Arial"/>
          <w:lang w:val="de-DE"/>
        </w:rPr>
        <w:t xml:space="preserve"> </w:t>
      </w:r>
      <w:proofErr w:type="spellStart"/>
      <w:r w:rsidR="00A3717E">
        <w:rPr>
          <w:rFonts w:cs="Arial"/>
          <w:lang w:val="de-DE"/>
        </w:rPr>
        <w:t>przez</w:t>
      </w:r>
      <w:proofErr w:type="spellEnd"/>
      <w:r w:rsidR="00A3717E">
        <w:rPr>
          <w:rFonts w:cs="Arial"/>
          <w:lang w:val="de-DE"/>
        </w:rPr>
        <w:t xml:space="preserve"> </w:t>
      </w:r>
      <w:proofErr w:type="spellStart"/>
      <w:r w:rsidR="00A3717E">
        <w:rPr>
          <w:rFonts w:cs="Arial"/>
          <w:lang w:val="de-DE"/>
        </w:rPr>
        <w:t>Wykonawcę</w:t>
      </w:r>
      <w:proofErr w:type="spellEnd"/>
      <w:r w:rsidR="00A3717E">
        <w:rPr>
          <w:rFonts w:cs="Arial"/>
          <w:lang w:val="de-DE"/>
        </w:rPr>
        <w:t xml:space="preserve"> na </w:t>
      </w:r>
      <w:proofErr w:type="spellStart"/>
      <w:r w:rsidR="00A3717E">
        <w:rPr>
          <w:rFonts w:cs="Arial"/>
          <w:lang w:val="de-DE"/>
        </w:rPr>
        <w:t>platformie</w:t>
      </w:r>
      <w:proofErr w:type="spellEnd"/>
      <w:r w:rsidR="00A3717E">
        <w:rPr>
          <w:rFonts w:cs="Arial"/>
          <w:lang w:val="de-DE"/>
        </w:rPr>
        <w:t xml:space="preserve"> </w:t>
      </w:r>
      <w:proofErr w:type="spellStart"/>
      <w:r w:rsidR="00A3717E">
        <w:rPr>
          <w:rFonts w:cs="Arial"/>
          <w:lang w:val="de-DE"/>
        </w:rPr>
        <w:t>zakupowej</w:t>
      </w:r>
      <w:proofErr w:type="spellEnd"/>
      <w:r w:rsidR="00A3717E">
        <w:rPr>
          <w:rFonts w:cs="Arial"/>
          <w:lang w:val="de-DE"/>
        </w:rPr>
        <w:t>)</w:t>
      </w:r>
      <w:r w:rsidRPr="00241A5D">
        <w:rPr>
          <w:rFonts w:cs="Arial"/>
          <w:lang w:val="de-DE"/>
        </w:rPr>
        <w:t>: …………………………………</w:t>
      </w:r>
      <w:r w:rsidR="004A5F04">
        <w:rPr>
          <w:rFonts w:cs="Arial"/>
          <w:lang w:val="de-DE"/>
        </w:rPr>
        <w:t>…………………………………………..</w:t>
      </w:r>
    </w:p>
    <w:p w:rsidR="00A3717E" w:rsidRPr="00241A5D" w:rsidRDefault="00A3717E" w:rsidP="00241A5D">
      <w:pPr>
        <w:spacing w:line="360" w:lineRule="auto"/>
        <w:jc w:val="left"/>
        <w:rPr>
          <w:rFonts w:cs="Arial"/>
          <w:lang w:val="de-DE"/>
        </w:rPr>
      </w:pPr>
      <w:r>
        <w:rPr>
          <w:rFonts w:cs="Arial"/>
          <w:lang w:val="de-DE"/>
        </w:rPr>
        <w:t>NIP/REGON: ……………………………………………………………………………</w:t>
      </w:r>
    </w:p>
    <w:p w:rsidR="00394D7F" w:rsidRPr="00463219" w:rsidRDefault="00241A5D" w:rsidP="00241A5D">
      <w:pPr>
        <w:rPr>
          <w:rFonts w:cs="Arial"/>
          <w:sz w:val="22"/>
          <w:szCs w:val="22"/>
        </w:rPr>
      </w:pPr>
      <w:r w:rsidRPr="00463219">
        <w:rPr>
          <w:rFonts w:cs="Arial"/>
          <w:b/>
          <w:sz w:val="22"/>
          <w:szCs w:val="22"/>
        </w:rPr>
        <w:t xml:space="preserve">Przystępując do postępowania pn. </w:t>
      </w:r>
      <w:r w:rsidR="00A3717E" w:rsidRPr="00463219">
        <w:rPr>
          <w:rFonts w:cs="Arial"/>
          <w:b/>
          <w:sz w:val="22"/>
          <w:szCs w:val="22"/>
        </w:rPr>
        <w:t>„</w:t>
      </w:r>
      <w:r w:rsidR="00463219" w:rsidRPr="00463219">
        <w:rPr>
          <w:rFonts w:cs="Arial"/>
          <w:b/>
          <w:sz w:val="22"/>
          <w:szCs w:val="22"/>
        </w:rPr>
        <w:t>Przebudowa kanalizacji wraz z przebudową drogi wewnętrznej w kompleksie przy ul. Rakowickiej 29 w Krakowie</w:t>
      </w:r>
      <w:r w:rsidR="008F7A9D" w:rsidRPr="00463219">
        <w:rPr>
          <w:rFonts w:cs="Arial"/>
          <w:b/>
          <w:sz w:val="22"/>
          <w:szCs w:val="22"/>
        </w:rPr>
        <w:t>”</w:t>
      </w:r>
      <w:r w:rsidR="00A3717E" w:rsidRPr="00463219">
        <w:rPr>
          <w:rFonts w:cs="Arial"/>
          <w:b/>
          <w:sz w:val="22"/>
          <w:szCs w:val="22"/>
        </w:rPr>
        <w:t>.</w:t>
      </w:r>
    </w:p>
    <w:p w:rsidR="00241A5D" w:rsidRPr="00241A5D" w:rsidRDefault="00241A5D" w:rsidP="00241A5D">
      <w:pPr>
        <w:rPr>
          <w:rFonts w:cs="Arial"/>
        </w:rPr>
      </w:pPr>
      <w:r w:rsidRPr="00241A5D">
        <w:rPr>
          <w:rFonts w:cs="Arial"/>
        </w:rPr>
        <w:t xml:space="preserve">oferujemy wykonanie zamówienia za cenę ofertową: </w:t>
      </w:r>
    </w:p>
    <w:p w:rsidR="00241A5D" w:rsidRPr="00241A5D" w:rsidRDefault="00241A5D" w:rsidP="00DE1DB4">
      <w:pPr>
        <w:rPr>
          <w:rFonts w:cs="Arial"/>
        </w:rPr>
      </w:pPr>
    </w:p>
    <w:p w:rsidR="00241A5D" w:rsidRPr="00241A5D" w:rsidRDefault="00241A5D" w:rsidP="00241A5D">
      <w:pPr>
        <w:rPr>
          <w:rFonts w:cs="Arial"/>
        </w:rPr>
      </w:pPr>
      <w:r w:rsidRPr="00241A5D">
        <w:rPr>
          <w:rFonts w:cs="Arial"/>
        </w:rPr>
        <w:t xml:space="preserve">- </w:t>
      </w:r>
      <w:r w:rsidRPr="00241A5D">
        <w:rPr>
          <w:rFonts w:cs="Arial"/>
          <w:b/>
          <w:bCs/>
        </w:rPr>
        <w:t xml:space="preserve">brutto </w:t>
      </w:r>
      <w:r w:rsidRPr="00241A5D">
        <w:rPr>
          <w:rFonts w:cs="Arial"/>
          <w:bCs/>
        </w:rPr>
        <w:t>......................................................................................................</w:t>
      </w:r>
      <w:r w:rsidRPr="00241A5D">
        <w:rPr>
          <w:rFonts w:cs="Arial"/>
          <w:bCs/>
        </w:rPr>
        <w:tab/>
      </w:r>
      <w:r w:rsidRPr="00241A5D">
        <w:rPr>
          <w:rFonts w:cs="Arial"/>
        </w:rPr>
        <w:t>zł</w:t>
      </w:r>
    </w:p>
    <w:p w:rsidR="00241A5D" w:rsidRPr="00241A5D" w:rsidRDefault="00241A5D" w:rsidP="00241A5D">
      <w:pPr>
        <w:rPr>
          <w:rFonts w:cs="Arial"/>
        </w:rPr>
      </w:pPr>
    </w:p>
    <w:p w:rsidR="00241A5D" w:rsidRPr="00241A5D" w:rsidRDefault="00241A5D" w:rsidP="00241A5D">
      <w:pPr>
        <w:rPr>
          <w:rFonts w:cs="Arial"/>
        </w:rPr>
      </w:pPr>
      <w:r w:rsidRPr="00241A5D">
        <w:rPr>
          <w:rFonts w:cs="Arial"/>
        </w:rPr>
        <w:t>(słownie: .....................................................................................................</w:t>
      </w:r>
      <w:r w:rsidRPr="00241A5D">
        <w:rPr>
          <w:rFonts w:cs="Arial"/>
        </w:rPr>
        <w:tab/>
        <w:t>zł</w:t>
      </w:r>
    </w:p>
    <w:p w:rsidR="00241A5D" w:rsidRPr="00241A5D" w:rsidRDefault="00241A5D" w:rsidP="00241A5D">
      <w:pPr>
        <w:ind w:left="360"/>
        <w:rPr>
          <w:rFonts w:cs="Arial"/>
        </w:rPr>
      </w:pPr>
    </w:p>
    <w:p w:rsidR="00241A5D" w:rsidRPr="00241A5D" w:rsidRDefault="00241A5D" w:rsidP="00241A5D">
      <w:pPr>
        <w:rPr>
          <w:rFonts w:cs="Arial"/>
        </w:rPr>
      </w:pPr>
      <w:r w:rsidRPr="00241A5D">
        <w:rPr>
          <w:rFonts w:cs="Arial"/>
        </w:rPr>
        <w:t xml:space="preserve"> - </w:t>
      </w:r>
      <w:r w:rsidRPr="00241A5D">
        <w:rPr>
          <w:rFonts w:cs="Arial"/>
          <w:b/>
          <w:bCs/>
        </w:rPr>
        <w:t xml:space="preserve">podatek VAT </w:t>
      </w:r>
      <w:r w:rsidRPr="00241A5D">
        <w:rPr>
          <w:rFonts w:cs="Arial"/>
        </w:rPr>
        <w:t xml:space="preserve"> .........................................................................................</w:t>
      </w:r>
      <w:r w:rsidRPr="00241A5D">
        <w:rPr>
          <w:rFonts w:cs="Arial"/>
        </w:rPr>
        <w:tab/>
        <w:t>zł</w:t>
      </w:r>
    </w:p>
    <w:p w:rsidR="00241A5D" w:rsidRPr="00241A5D" w:rsidRDefault="00241A5D" w:rsidP="00241A5D">
      <w:pPr>
        <w:rPr>
          <w:rFonts w:cs="Arial"/>
        </w:rPr>
      </w:pPr>
    </w:p>
    <w:p w:rsidR="00241A5D" w:rsidRPr="00241A5D" w:rsidRDefault="00241A5D" w:rsidP="00241A5D">
      <w:pPr>
        <w:rPr>
          <w:rFonts w:cs="Arial"/>
        </w:rPr>
      </w:pPr>
      <w:r w:rsidRPr="00241A5D">
        <w:rPr>
          <w:rFonts w:cs="Arial"/>
        </w:rPr>
        <w:t>(słownie: .....................................................................................................</w:t>
      </w:r>
      <w:r w:rsidRPr="00241A5D">
        <w:rPr>
          <w:rFonts w:cs="Arial"/>
        </w:rPr>
        <w:tab/>
        <w:t xml:space="preserve">zł </w:t>
      </w:r>
    </w:p>
    <w:p w:rsidR="00241A5D" w:rsidRPr="00241A5D" w:rsidRDefault="00241A5D" w:rsidP="00241A5D">
      <w:pPr>
        <w:rPr>
          <w:rFonts w:cs="Arial"/>
          <w:i/>
          <w:iCs/>
          <w:sz w:val="16"/>
          <w:szCs w:val="16"/>
        </w:rPr>
      </w:pPr>
    </w:p>
    <w:p w:rsidR="00241A5D" w:rsidRPr="00241A5D" w:rsidRDefault="00241A5D" w:rsidP="00241A5D">
      <w:pPr>
        <w:pBdr>
          <w:bottom w:val="single" w:sz="4" w:space="1" w:color="000000"/>
        </w:pBdr>
        <w:jc w:val="center"/>
        <w:rPr>
          <w:rFonts w:cs="Arial"/>
        </w:rPr>
      </w:pPr>
      <w:r w:rsidRPr="00241A5D">
        <w:rPr>
          <w:rFonts w:cs="Arial"/>
          <w:i/>
          <w:iCs/>
          <w:sz w:val="16"/>
          <w:szCs w:val="16"/>
        </w:rPr>
        <w:t>(wg obowiązujących na podstawie odrębnych przepisów zasad obliczania podatku od towarów i usług )</w:t>
      </w:r>
    </w:p>
    <w:p w:rsidR="00DE1DB4" w:rsidRDefault="00DE1DB4" w:rsidP="00DE1DB4">
      <w:pPr>
        <w:suppressAutoHyphens w:val="0"/>
        <w:spacing w:after="120"/>
        <w:ind w:firstLine="131"/>
        <w:rPr>
          <w:rFonts w:cs="Arial"/>
          <w:lang w:eastAsia="pl-PL"/>
        </w:rPr>
      </w:pPr>
    </w:p>
    <w:p w:rsidR="00DE1DB4" w:rsidRPr="00A3717E" w:rsidRDefault="00DE1DB4" w:rsidP="00A3717E">
      <w:pPr>
        <w:suppressAutoHyphens w:val="0"/>
        <w:spacing w:after="120"/>
        <w:rPr>
          <w:rFonts w:cs="Arial"/>
          <w:b/>
          <w:sz w:val="22"/>
          <w:szCs w:val="22"/>
          <w:lang w:eastAsia="pl-PL"/>
        </w:rPr>
      </w:pPr>
      <w:r w:rsidRPr="00DE1DB4">
        <w:rPr>
          <w:rFonts w:cs="Arial"/>
          <w:sz w:val="22"/>
          <w:szCs w:val="22"/>
          <w:lang w:eastAsia="pl-PL"/>
        </w:rPr>
        <w:t>Oświadczamy, że udzielamy gwarancji na wykonany przedmiot umowy na okres:</w:t>
      </w:r>
      <w:r w:rsidRPr="00DE1DB4">
        <w:rPr>
          <w:rFonts w:cs="Arial"/>
          <w:b/>
          <w:sz w:val="22"/>
          <w:szCs w:val="22"/>
          <w:lang w:eastAsia="pl-PL"/>
        </w:rPr>
        <w:t xml:space="preserve">  …….……</w:t>
      </w:r>
      <w:r w:rsidRPr="00DE1DB4">
        <w:rPr>
          <w:rFonts w:cs="Arial"/>
          <w:sz w:val="22"/>
          <w:szCs w:val="22"/>
          <w:lang w:eastAsia="pl-PL"/>
        </w:rPr>
        <w:t xml:space="preserve"> </w:t>
      </w:r>
      <w:r w:rsidRPr="00DE1DB4">
        <w:rPr>
          <w:rFonts w:cs="Arial"/>
          <w:b/>
          <w:sz w:val="22"/>
          <w:szCs w:val="22"/>
          <w:lang w:eastAsia="pl-PL"/>
        </w:rPr>
        <w:t>miesięcy</w:t>
      </w:r>
      <w:r w:rsidR="00043074">
        <w:rPr>
          <w:rFonts w:cs="Arial"/>
          <w:b/>
          <w:sz w:val="22"/>
          <w:szCs w:val="22"/>
          <w:lang w:eastAsia="pl-PL"/>
        </w:rPr>
        <w:t>.</w:t>
      </w:r>
    </w:p>
    <w:p w:rsidR="00241A5D" w:rsidRDefault="00241A5D" w:rsidP="004A5F04">
      <w:pPr>
        <w:ind w:left="131"/>
        <w:jc w:val="left"/>
        <w:rPr>
          <w:rFonts w:cs="Arial"/>
          <w:sz w:val="22"/>
        </w:rPr>
      </w:pPr>
      <w:r w:rsidRPr="004A5F04">
        <w:rPr>
          <w:rFonts w:cs="Arial"/>
          <w:sz w:val="22"/>
          <w:lang w:eastAsia="pl-PL"/>
        </w:rPr>
        <w:t>O</w:t>
      </w:r>
      <w:r w:rsidRPr="004A5F04">
        <w:rPr>
          <w:rFonts w:cs="Arial"/>
          <w:sz w:val="22"/>
        </w:rPr>
        <w:t>świadczamy, że podane poniżej nośniki cenotwórcze:</w:t>
      </w:r>
    </w:p>
    <w:p w:rsidR="00DE1DB4" w:rsidRPr="004A5F04" w:rsidRDefault="00DE1DB4" w:rsidP="004A5F04">
      <w:pPr>
        <w:ind w:left="131"/>
        <w:jc w:val="left"/>
        <w:rPr>
          <w:rFonts w:cs="Arial"/>
          <w:sz w:val="22"/>
        </w:rPr>
      </w:pPr>
    </w:p>
    <w:p w:rsidR="00241A5D" w:rsidRPr="004A5F04" w:rsidRDefault="00241A5D" w:rsidP="00A105A8">
      <w:pPr>
        <w:numPr>
          <w:ilvl w:val="0"/>
          <w:numId w:val="10"/>
        </w:numPr>
        <w:suppressAutoHyphens w:val="0"/>
        <w:jc w:val="left"/>
        <w:rPr>
          <w:rFonts w:cs="Arial"/>
          <w:sz w:val="22"/>
        </w:rPr>
      </w:pPr>
      <w:r w:rsidRPr="004A5F04">
        <w:rPr>
          <w:rFonts w:cs="Arial"/>
          <w:sz w:val="22"/>
        </w:rPr>
        <w:t>zastosowaliśmy do wyliczenia cen jednostkowych oferty,</w:t>
      </w:r>
    </w:p>
    <w:p w:rsidR="00241A5D" w:rsidRPr="004A5F04" w:rsidRDefault="00241A5D" w:rsidP="00A105A8">
      <w:pPr>
        <w:numPr>
          <w:ilvl w:val="0"/>
          <w:numId w:val="10"/>
        </w:numPr>
        <w:suppressAutoHyphens w:val="0"/>
        <w:jc w:val="left"/>
        <w:rPr>
          <w:rFonts w:cs="Arial"/>
          <w:sz w:val="22"/>
        </w:rPr>
      </w:pPr>
      <w:r w:rsidRPr="004A5F04">
        <w:rPr>
          <w:rFonts w:cs="Arial"/>
          <w:sz w:val="22"/>
        </w:rPr>
        <w:t>będziemy stosowali do wyceny robót przewidzianych w §</w:t>
      </w:r>
      <w:r w:rsidR="007A5E04">
        <w:rPr>
          <w:rFonts w:cs="Arial"/>
          <w:sz w:val="22"/>
        </w:rPr>
        <w:t xml:space="preserve"> </w:t>
      </w:r>
      <w:r w:rsidRPr="004A5F04">
        <w:rPr>
          <w:rFonts w:cs="Arial"/>
          <w:sz w:val="22"/>
        </w:rPr>
        <w:t>10 ust</w:t>
      </w:r>
      <w:r w:rsidR="00463219">
        <w:rPr>
          <w:rFonts w:cs="Arial"/>
          <w:sz w:val="22"/>
        </w:rPr>
        <w:t>.</w:t>
      </w:r>
      <w:r w:rsidRPr="004A5F04">
        <w:rPr>
          <w:rFonts w:cs="Arial"/>
          <w:sz w:val="22"/>
        </w:rPr>
        <w:t xml:space="preserve"> 7 </w:t>
      </w:r>
      <w:r w:rsidR="007A5E04">
        <w:rPr>
          <w:rFonts w:cs="Arial"/>
          <w:sz w:val="22"/>
        </w:rPr>
        <w:t>projektu</w:t>
      </w:r>
      <w:r w:rsidRPr="004A5F04">
        <w:rPr>
          <w:rFonts w:cs="Arial"/>
          <w:sz w:val="22"/>
        </w:rPr>
        <w:t xml:space="preserve"> umowy.</w:t>
      </w:r>
    </w:p>
    <w:p w:rsidR="00241A5D" w:rsidRPr="004A5F04" w:rsidRDefault="00241A5D" w:rsidP="00A105A8">
      <w:pPr>
        <w:numPr>
          <w:ilvl w:val="0"/>
          <w:numId w:val="10"/>
        </w:numPr>
        <w:suppressAutoHyphens w:val="0"/>
        <w:jc w:val="left"/>
        <w:rPr>
          <w:rFonts w:cs="Arial"/>
          <w:sz w:val="22"/>
        </w:rPr>
      </w:pPr>
      <w:r w:rsidRPr="004A5F04">
        <w:rPr>
          <w:rFonts w:cs="Arial"/>
          <w:sz w:val="22"/>
        </w:rPr>
        <w:t xml:space="preserve">stawka roboczogodziny R netto będzie obowiązywać do końca realizacji robót. </w:t>
      </w:r>
    </w:p>
    <w:p w:rsidR="00241A5D" w:rsidRPr="004A5F04" w:rsidRDefault="00241A5D" w:rsidP="006C0EA1">
      <w:pPr>
        <w:rPr>
          <w:sz w:val="22"/>
        </w:rPr>
      </w:pPr>
      <w:r w:rsidRPr="004A5F04">
        <w:rPr>
          <w:sz w:val="22"/>
        </w:rPr>
        <w:t xml:space="preserve">                             Zestawienie nośników cenotwórczych</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6456"/>
        <w:gridCol w:w="1267"/>
      </w:tblGrid>
      <w:tr w:rsidR="00241A5D" w:rsidRPr="00241A5D" w:rsidTr="00241A5D">
        <w:tc>
          <w:tcPr>
            <w:tcW w:w="567" w:type="dxa"/>
            <w:vAlign w:val="center"/>
          </w:tcPr>
          <w:p w:rsidR="00241A5D" w:rsidRPr="00FA3E34" w:rsidRDefault="00241A5D" w:rsidP="00241A5D">
            <w:pPr>
              <w:spacing w:before="120" w:after="120"/>
              <w:jc w:val="center"/>
              <w:rPr>
                <w:rFonts w:cs="Arial"/>
              </w:rPr>
            </w:pPr>
            <w:r w:rsidRPr="00FA3E34">
              <w:rPr>
                <w:rFonts w:cs="Arial"/>
                <w:sz w:val="22"/>
                <w:szCs w:val="22"/>
              </w:rPr>
              <w:t>Lp.</w:t>
            </w:r>
          </w:p>
        </w:tc>
        <w:tc>
          <w:tcPr>
            <w:tcW w:w="6520" w:type="dxa"/>
            <w:vAlign w:val="center"/>
          </w:tcPr>
          <w:p w:rsidR="00241A5D" w:rsidRPr="00FA3E34" w:rsidRDefault="00241A5D" w:rsidP="00241A5D">
            <w:pPr>
              <w:spacing w:before="120" w:after="120"/>
              <w:jc w:val="center"/>
              <w:rPr>
                <w:rFonts w:cs="Arial"/>
              </w:rPr>
            </w:pPr>
            <w:r w:rsidRPr="00FA3E34">
              <w:rPr>
                <w:rFonts w:cs="Arial"/>
                <w:sz w:val="22"/>
                <w:szCs w:val="22"/>
              </w:rPr>
              <w:t>Nośniki cenotwórcze</w:t>
            </w:r>
          </w:p>
        </w:tc>
        <w:tc>
          <w:tcPr>
            <w:tcW w:w="1269" w:type="dxa"/>
            <w:vAlign w:val="center"/>
          </w:tcPr>
          <w:p w:rsidR="00241A5D" w:rsidRPr="00FA3E34" w:rsidRDefault="00241A5D" w:rsidP="00241A5D">
            <w:pPr>
              <w:spacing w:before="120" w:after="120"/>
              <w:jc w:val="center"/>
              <w:rPr>
                <w:rFonts w:cs="Arial"/>
              </w:rPr>
            </w:pPr>
            <w:r w:rsidRPr="00FA3E34">
              <w:rPr>
                <w:rFonts w:cs="Arial"/>
                <w:sz w:val="22"/>
                <w:szCs w:val="22"/>
              </w:rPr>
              <w:t>Wysokość</w:t>
            </w:r>
          </w:p>
        </w:tc>
      </w:tr>
      <w:tr w:rsidR="00241A5D" w:rsidRPr="00241A5D" w:rsidTr="004A5F04">
        <w:trPr>
          <w:trHeight w:val="654"/>
        </w:trPr>
        <w:tc>
          <w:tcPr>
            <w:tcW w:w="567" w:type="dxa"/>
            <w:vAlign w:val="center"/>
          </w:tcPr>
          <w:p w:rsidR="00241A5D" w:rsidRPr="00FA3E34" w:rsidRDefault="00241A5D" w:rsidP="00241A5D">
            <w:pPr>
              <w:spacing w:before="120" w:after="120"/>
              <w:jc w:val="center"/>
              <w:rPr>
                <w:rFonts w:cs="Arial"/>
              </w:rPr>
            </w:pPr>
            <w:r w:rsidRPr="00FA3E34">
              <w:rPr>
                <w:rFonts w:cs="Arial"/>
                <w:sz w:val="22"/>
                <w:szCs w:val="22"/>
              </w:rPr>
              <w:t>1.</w:t>
            </w:r>
          </w:p>
        </w:tc>
        <w:tc>
          <w:tcPr>
            <w:tcW w:w="6520" w:type="dxa"/>
            <w:vAlign w:val="center"/>
          </w:tcPr>
          <w:p w:rsidR="00241A5D" w:rsidRPr="00FA3E34" w:rsidRDefault="00241A5D" w:rsidP="00241A5D">
            <w:pPr>
              <w:spacing w:before="120" w:after="120"/>
              <w:jc w:val="center"/>
              <w:rPr>
                <w:rFonts w:cs="Arial"/>
              </w:rPr>
            </w:pPr>
            <w:r w:rsidRPr="00FA3E34">
              <w:rPr>
                <w:rFonts w:cs="Arial"/>
                <w:sz w:val="22"/>
                <w:szCs w:val="22"/>
              </w:rPr>
              <w:t>Stawka w zł za roboczogodzinę – R (netto)</w:t>
            </w:r>
          </w:p>
        </w:tc>
        <w:tc>
          <w:tcPr>
            <w:tcW w:w="1269"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4A5F04">
        <w:tc>
          <w:tcPr>
            <w:tcW w:w="567" w:type="dxa"/>
            <w:vAlign w:val="center"/>
          </w:tcPr>
          <w:p w:rsidR="00241A5D" w:rsidRPr="00FA3E34" w:rsidRDefault="00241A5D" w:rsidP="00241A5D">
            <w:pPr>
              <w:spacing w:before="120" w:after="120"/>
              <w:jc w:val="center"/>
              <w:rPr>
                <w:rFonts w:cs="Arial"/>
              </w:rPr>
            </w:pPr>
            <w:r w:rsidRPr="00FA3E34">
              <w:rPr>
                <w:rFonts w:cs="Arial"/>
                <w:sz w:val="22"/>
                <w:szCs w:val="22"/>
              </w:rPr>
              <w:t>2.</w:t>
            </w:r>
          </w:p>
        </w:tc>
        <w:tc>
          <w:tcPr>
            <w:tcW w:w="6520" w:type="dxa"/>
            <w:vAlign w:val="center"/>
          </w:tcPr>
          <w:p w:rsidR="00241A5D" w:rsidRPr="00FA3E34" w:rsidRDefault="00241A5D" w:rsidP="00241A5D">
            <w:pPr>
              <w:spacing w:before="120" w:after="120"/>
              <w:jc w:val="center"/>
              <w:rPr>
                <w:rFonts w:cs="Arial"/>
              </w:rPr>
            </w:pPr>
            <w:r w:rsidRPr="00FA3E34">
              <w:rPr>
                <w:rFonts w:cs="Arial"/>
                <w:sz w:val="22"/>
                <w:szCs w:val="22"/>
              </w:rPr>
              <w:t xml:space="preserve">Wskaźnik  narzutu kosztów pośrednich – </w:t>
            </w:r>
            <w:proofErr w:type="spellStart"/>
            <w:r w:rsidRPr="00FA3E34">
              <w:rPr>
                <w:rFonts w:cs="Arial"/>
                <w:sz w:val="22"/>
                <w:szCs w:val="22"/>
              </w:rPr>
              <w:t>Kp</w:t>
            </w:r>
            <w:proofErr w:type="spellEnd"/>
            <w:r w:rsidRPr="00FA3E34">
              <w:rPr>
                <w:rFonts w:cs="Arial"/>
                <w:sz w:val="22"/>
                <w:szCs w:val="22"/>
              </w:rPr>
              <w:t>(R+S)</w:t>
            </w:r>
          </w:p>
        </w:tc>
        <w:tc>
          <w:tcPr>
            <w:tcW w:w="1269"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4A5F04">
        <w:trPr>
          <w:trHeight w:val="672"/>
        </w:trPr>
        <w:tc>
          <w:tcPr>
            <w:tcW w:w="567" w:type="dxa"/>
            <w:vAlign w:val="center"/>
          </w:tcPr>
          <w:p w:rsidR="00241A5D" w:rsidRPr="00FA3E34" w:rsidRDefault="00241A5D" w:rsidP="00241A5D">
            <w:pPr>
              <w:spacing w:before="120" w:after="120"/>
              <w:jc w:val="center"/>
              <w:rPr>
                <w:rFonts w:cs="Arial"/>
              </w:rPr>
            </w:pPr>
            <w:r w:rsidRPr="00FA3E34">
              <w:rPr>
                <w:rFonts w:cs="Arial"/>
                <w:sz w:val="22"/>
                <w:szCs w:val="22"/>
              </w:rPr>
              <w:t>3.</w:t>
            </w:r>
          </w:p>
        </w:tc>
        <w:tc>
          <w:tcPr>
            <w:tcW w:w="6520" w:type="dxa"/>
            <w:vAlign w:val="center"/>
          </w:tcPr>
          <w:p w:rsidR="00241A5D" w:rsidRPr="00FA3E34" w:rsidRDefault="00241A5D" w:rsidP="00241A5D">
            <w:pPr>
              <w:spacing w:before="120" w:after="120"/>
              <w:jc w:val="center"/>
              <w:rPr>
                <w:rFonts w:cs="Arial"/>
              </w:rPr>
            </w:pPr>
            <w:r w:rsidRPr="00FA3E34">
              <w:rPr>
                <w:rFonts w:cs="Arial"/>
                <w:sz w:val="22"/>
                <w:szCs w:val="22"/>
              </w:rPr>
              <w:t>Wskaźnik narzutu zysku – Z (</w:t>
            </w:r>
            <w:proofErr w:type="spellStart"/>
            <w:r w:rsidRPr="00FA3E34">
              <w:rPr>
                <w:rFonts w:cs="Arial"/>
                <w:sz w:val="22"/>
                <w:szCs w:val="22"/>
              </w:rPr>
              <w:t>R+S+Kp</w:t>
            </w:r>
            <w:proofErr w:type="spellEnd"/>
            <w:r w:rsidRPr="00FA3E34">
              <w:rPr>
                <w:rFonts w:cs="Arial"/>
                <w:sz w:val="22"/>
                <w:szCs w:val="22"/>
              </w:rPr>
              <w:t>)</w:t>
            </w:r>
          </w:p>
        </w:tc>
        <w:tc>
          <w:tcPr>
            <w:tcW w:w="1269"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4A5F04">
        <w:tc>
          <w:tcPr>
            <w:tcW w:w="567" w:type="dxa"/>
            <w:vAlign w:val="center"/>
          </w:tcPr>
          <w:p w:rsidR="00241A5D" w:rsidRPr="00FA3E34" w:rsidRDefault="00241A5D" w:rsidP="00241A5D">
            <w:pPr>
              <w:spacing w:before="120" w:after="120"/>
              <w:jc w:val="center"/>
              <w:rPr>
                <w:rFonts w:cs="Arial"/>
              </w:rPr>
            </w:pPr>
            <w:r w:rsidRPr="00FA3E34">
              <w:rPr>
                <w:rFonts w:cs="Arial"/>
                <w:sz w:val="22"/>
                <w:szCs w:val="22"/>
              </w:rPr>
              <w:t>4.</w:t>
            </w:r>
          </w:p>
        </w:tc>
        <w:tc>
          <w:tcPr>
            <w:tcW w:w="6520" w:type="dxa"/>
            <w:vAlign w:val="center"/>
          </w:tcPr>
          <w:p w:rsidR="00241A5D" w:rsidRPr="00FA3E34" w:rsidRDefault="00241A5D" w:rsidP="00241A5D">
            <w:pPr>
              <w:spacing w:before="120" w:after="120"/>
              <w:jc w:val="center"/>
              <w:rPr>
                <w:rFonts w:cs="Arial"/>
              </w:rPr>
            </w:pPr>
            <w:r w:rsidRPr="00FA3E34">
              <w:rPr>
                <w:rFonts w:cs="Arial"/>
                <w:sz w:val="22"/>
                <w:szCs w:val="22"/>
              </w:rPr>
              <w:t>Stawka w zł za roboczogodzinę wraz z narzutami – R (brutto)</w:t>
            </w:r>
          </w:p>
        </w:tc>
        <w:tc>
          <w:tcPr>
            <w:tcW w:w="1269"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bl>
    <w:p w:rsidR="004A5F04" w:rsidRPr="004A5F04" w:rsidRDefault="004A5F04" w:rsidP="004A5F04">
      <w:pPr>
        <w:ind w:left="360"/>
        <w:rPr>
          <w:rFonts w:cs="Arial"/>
          <w:b/>
          <w:sz w:val="20"/>
          <w:szCs w:val="22"/>
          <w:u w:val="single"/>
        </w:rPr>
      </w:pPr>
    </w:p>
    <w:p w:rsidR="00241A5D" w:rsidRPr="004A5F04" w:rsidRDefault="00241A5D" w:rsidP="00A105A8">
      <w:pPr>
        <w:numPr>
          <w:ilvl w:val="0"/>
          <w:numId w:val="9"/>
        </w:numPr>
        <w:rPr>
          <w:rFonts w:cs="Arial"/>
          <w:b/>
          <w:sz w:val="20"/>
          <w:szCs w:val="22"/>
          <w:u w:val="single"/>
        </w:rPr>
      </w:pPr>
      <w:r w:rsidRPr="004D3193">
        <w:rPr>
          <w:rFonts w:cs="Arial"/>
          <w:bCs/>
          <w:sz w:val="20"/>
          <w:szCs w:val="22"/>
        </w:rPr>
        <w:lastRenderedPageBreak/>
        <w:t xml:space="preserve">Oświadczamy, że akceptujemy termin wykonania zamówienia wymagany przez Zamawiającego. </w:t>
      </w:r>
    </w:p>
    <w:p w:rsidR="004A5F04" w:rsidRPr="004D3193" w:rsidRDefault="004A5F04" w:rsidP="004A5F04">
      <w:pPr>
        <w:ind w:left="360"/>
        <w:rPr>
          <w:rFonts w:cs="Arial"/>
          <w:b/>
          <w:sz w:val="20"/>
          <w:szCs w:val="22"/>
          <w:u w:val="single"/>
        </w:rPr>
      </w:pPr>
    </w:p>
    <w:p w:rsidR="00241A5D" w:rsidRPr="004D3193" w:rsidRDefault="00241A5D" w:rsidP="00A105A8">
      <w:pPr>
        <w:numPr>
          <w:ilvl w:val="0"/>
          <w:numId w:val="9"/>
        </w:numPr>
        <w:rPr>
          <w:rFonts w:cs="Arial"/>
          <w:sz w:val="20"/>
          <w:szCs w:val="22"/>
        </w:rPr>
      </w:pPr>
      <w:r w:rsidRPr="004D3193">
        <w:rPr>
          <w:rFonts w:cs="Arial"/>
          <w:sz w:val="20"/>
          <w:szCs w:val="22"/>
        </w:rPr>
        <w:t>Oświadczamy, że w cenie oferty zostały uwzględnione wszystkie koszty wykonania zamówienia i realizacji przyszłego świadczenia umownego.</w:t>
      </w:r>
    </w:p>
    <w:p w:rsidR="00394D7F" w:rsidRDefault="00394D7F" w:rsidP="00394D7F">
      <w:pPr>
        <w:ind w:left="360"/>
        <w:rPr>
          <w:rFonts w:cs="Arial"/>
          <w:sz w:val="20"/>
          <w:szCs w:val="22"/>
        </w:rPr>
      </w:pPr>
    </w:p>
    <w:p w:rsidR="00241A5D" w:rsidRPr="004D3193" w:rsidRDefault="00241A5D" w:rsidP="00A105A8">
      <w:pPr>
        <w:numPr>
          <w:ilvl w:val="0"/>
          <w:numId w:val="9"/>
        </w:numPr>
        <w:rPr>
          <w:rFonts w:cs="Arial"/>
          <w:sz w:val="20"/>
          <w:szCs w:val="22"/>
        </w:rPr>
      </w:pPr>
      <w:r w:rsidRPr="004D3193">
        <w:rPr>
          <w:rFonts w:cs="Arial"/>
          <w:sz w:val="20"/>
          <w:szCs w:val="22"/>
        </w:rPr>
        <w:t>Oświadczamy, że zapoznaliśmy się z projektem umowy</w:t>
      </w:r>
      <w:r w:rsidRPr="004D3193">
        <w:rPr>
          <w:rFonts w:cs="Arial"/>
          <w:bCs/>
          <w:sz w:val="20"/>
          <w:szCs w:val="22"/>
        </w:rPr>
        <w:t>,</w:t>
      </w:r>
      <w:r w:rsidRPr="004D3193">
        <w:rPr>
          <w:rFonts w:cs="Arial"/>
          <w:sz w:val="20"/>
          <w:szCs w:val="22"/>
        </w:rPr>
        <w:t xml:space="preserve"> stano</w:t>
      </w:r>
      <w:r w:rsidR="00A55B47" w:rsidRPr="004D3193">
        <w:rPr>
          <w:rFonts w:cs="Arial"/>
          <w:sz w:val="20"/>
          <w:szCs w:val="22"/>
        </w:rPr>
        <w:t xml:space="preserve">wiącym załącznik nr </w:t>
      </w:r>
      <w:r w:rsidR="004A5F04">
        <w:rPr>
          <w:rFonts w:cs="Arial"/>
          <w:sz w:val="20"/>
          <w:szCs w:val="22"/>
        </w:rPr>
        <w:t>7</w:t>
      </w:r>
      <w:r w:rsidR="00A55B47" w:rsidRPr="004D3193">
        <w:rPr>
          <w:rFonts w:cs="Arial"/>
          <w:sz w:val="20"/>
          <w:szCs w:val="22"/>
        </w:rPr>
        <w:br/>
        <w:t xml:space="preserve">do </w:t>
      </w:r>
      <w:r w:rsidR="004D3193" w:rsidRPr="004D3193">
        <w:rPr>
          <w:rFonts w:cs="Arial"/>
          <w:sz w:val="20"/>
          <w:szCs w:val="22"/>
        </w:rPr>
        <w:t>SWZ</w:t>
      </w:r>
      <w:r w:rsidRPr="004D3193">
        <w:rPr>
          <w:rFonts w:cs="Arial"/>
          <w:sz w:val="20"/>
          <w:szCs w:val="22"/>
        </w:rPr>
        <w:t xml:space="preserve"> i zobowiązujemy się, w przypadku wyboru naszej oferty, do zawarcia umowy zgodnej z niniejszą ofert</w:t>
      </w:r>
      <w:r w:rsidR="00A55B47" w:rsidRPr="004D3193">
        <w:rPr>
          <w:rFonts w:cs="Arial"/>
          <w:sz w:val="20"/>
          <w:szCs w:val="22"/>
        </w:rPr>
        <w:t xml:space="preserve">ą, na warunkach określonych w </w:t>
      </w:r>
      <w:r w:rsidR="004D3193" w:rsidRPr="004D3193">
        <w:rPr>
          <w:rFonts w:cs="Arial"/>
          <w:sz w:val="20"/>
          <w:szCs w:val="22"/>
        </w:rPr>
        <w:t>SWZ</w:t>
      </w:r>
      <w:r w:rsidRPr="004D3193">
        <w:rPr>
          <w:rFonts w:cs="Arial"/>
          <w:sz w:val="20"/>
          <w:szCs w:val="22"/>
        </w:rPr>
        <w:t xml:space="preserve">, w miejscu i terminie wyznaczonym przez Zamawiającego. </w:t>
      </w:r>
    </w:p>
    <w:p w:rsidR="00394D7F" w:rsidRDefault="00394D7F" w:rsidP="00394D7F">
      <w:pPr>
        <w:ind w:left="360"/>
        <w:rPr>
          <w:rFonts w:cs="Arial"/>
          <w:sz w:val="20"/>
          <w:szCs w:val="20"/>
        </w:rPr>
      </w:pPr>
    </w:p>
    <w:p w:rsidR="00241A5D" w:rsidRPr="004D3193" w:rsidRDefault="00241A5D" w:rsidP="00A105A8">
      <w:pPr>
        <w:numPr>
          <w:ilvl w:val="0"/>
          <w:numId w:val="9"/>
        </w:numPr>
        <w:rPr>
          <w:rFonts w:cs="Arial"/>
          <w:sz w:val="20"/>
          <w:szCs w:val="20"/>
        </w:rPr>
      </w:pPr>
      <w:r w:rsidRPr="004D3193">
        <w:rPr>
          <w:rFonts w:cs="Arial"/>
          <w:sz w:val="20"/>
          <w:szCs w:val="20"/>
        </w:rPr>
        <w:t>Wskazuję, że następujące dokumenty, spośród wymienionych w</w:t>
      </w:r>
      <w:r w:rsidR="000C2C1F">
        <w:rPr>
          <w:rFonts w:cs="Arial"/>
          <w:sz w:val="20"/>
          <w:szCs w:val="20"/>
        </w:rPr>
        <w:t xml:space="preserve"> sekcji </w:t>
      </w:r>
      <w:r w:rsidR="004D3193">
        <w:rPr>
          <w:rFonts w:cs="Arial"/>
          <w:sz w:val="20"/>
          <w:szCs w:val="20"/>
        </w:rPr>
        <w:t>X</w:t>
      </w:r>
      <w:r w:rsidRPr="004D3193">
        <w:rPr>
          <w:rFonts w:cs="Arial"/>
          <w:sz w:val="20"/>
          <w:szCs w:val="20"/>
        </w:rPr>
        <w:t xml:space="preserve"> punk</w:t>
      </w:r>
      <w:r w:rsidR="004D3193">
        <w:rPr>
          <w:rFonts w:cs="Arial"/>
          <w:sz w:val="20"/>
          <w:szCs w:val="20"/>
        </w:rPr>
        <w:t xml:space="preserve">t </w:t>
      </w:r>
      <w:r w:rsidR="007A5E04">
        <w:rPr>
          <w:rFonts w:cs="Arial"/>
          <w:sz w:val="20"/>
          <w:szCs w:val="20"/>
        </w:rPr>
        <w:t>2</w:t>
      </w:r>
      <w:r w:rsidR="00A55B47" w:rsidRPr="004D3193">
        <w:rPr>
          <w:rFonts w:cs="Arial"/>
          <w:sz w:val="20"/>
          <w:szCs w:val="20"/>
        </w:rPr>
        <w:t xml:space="preserve"> </w:t>
      </w:r>
      <w:r w:rsidR="004D3193" w:rsidRPr="004D3193">
        <w:rPr>
          <w:rFonts w:cs="Arial"/>
          <w:sz w:val="20"/>
          <w:szCs w:val="20"/>
        </w:rPr>
        <w:t>SWZ</w:t>
      </w:r>
      <w:r w:rsidRPr="004D3193">
        <w:rPr>
          <w:rFonts w:cs="Arial"/>
          <w:sz w:val="20"/>
          <w:szCs w:val="20"/>
        </w:rPr>
        <w:t xml:space="preserve">, </w:t>
      </w:r>
      <w:r w:rsidR="007A5E04">
        <w:rPr>
          <w:rFonts w:cs="Arial"/>
          <w:sz w:val="20"/>
          <w:szCs w:val="20"/>
        </w:rPr>
        <w:br/>
      </w:r>
      <w:r w:rsidRPr="004D3193">
        <w:rPr>
          <w:rFonts w:cs="Arial"/>
          <w:sz w:val="20"/>
          <w:szCs w:val="20"/>
        </w:rPr>
        <w:t>są w dyspozycji Zamawiającego:</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ind w:left="357" w:right="-567"/>
        <w:rPr>
          <w:rFonts w:cs="Arial"/>
          <w:sz w:val="20"/>
          <w:szCs w:val="20"/>
        </w:rPr>
      </w:pPr>
      <w:r w:rsidRPr="004D3193">
        <w:rPr>
          <w:rFonts w:cs="Arial"/>
          <w:sz w:val="20"/>
          <w:szCs w:val="20"/>
        </w:rPr>
        <w:t>w następującym miejscu ...............................................</w:t>
      </w:r>
    </w:p>
    <w:p w:rsidR="00241A5D" w:rsidRPr="004D3193" w:rsidRDefault="00241A5D" w:rsidP="004D3193">
      <w:pPr>
        <w:tabs>
          <w:tab w:val="left" w:pos="709"/>
        </w:tabs>
        <w:spacing w:line="360" w:lineRule="auto"/>
        <w:ind w:left="360" w:right="-567"/>
        <w:rPr>
          <w:rFonts w:cs="Arial"/>
          <w:i/>
          <w:sz w:val="18"/>
          <w:szCs w:val="20"/>
        </w:rPr>
      </w:pP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18"/>
          <w:szCs w:val="20"/>
        </w:rPr>
        <w:t>(wskazać miejsce)</w:t>
      </w:r>
    </w:p>
    <w:p w:rsidR="00241A5D" w:rsidRPr="004D3193" w:rsidRDefault="00241A5D" w:rsidP="004D3193">
      <w:pPr>
        <w:tabs>
          <w:tab w:val="left" w:pos="709"/>
        </w:tabs>
        <w:ind w:left="360" w:right="-567"/>
        <w:rPr>
          <w:rFonts w:cs="Arial"/>
          <w:sz w:val="20"/>
          <w:szCs w:val="20"/>
        </w:rPr>
      </w:pPr>
      <w:r w:rsidRPr="004D3193">
        <w:rPr>
          <w:rFonts w:cs="Arial"/>
          <w:sz w:val="20"/>
          <w:szCs w:val="20"/>
        </w:rPr>
        <w:t>lub są ogólnodostępne w następujących bazach danych:</w:t>
      </w:r>
    </w:p>
    <w:p w:rsidR="00241A5D" w:rsidRPr="004D3193" w:rsidRDefault="00241A5D" w:rsidP="004D3193">
      <w:pPr>
        <w:tabs>
          <w:tab w:val="left" w:pos="709"/>
        </w:tabs>
        <w:ind w:left="357" w:right="-567"/>
        <w:rPr>
          <w:rFonts w:cs="Arial"/>
          <w:sz w:val="20"/>
          <w:szCs w:val="20"/>
        </w:rPr>
      </w:pPr>
      <w:r w:rsidRPr="004D3193">
        <w:rPr>
          <w:rFonts w:cs="Arial"/>
          <w:sz w:val="20"/>
          <w:szCs w:val="20"/>
        </w:rPr>
        <w:t>..........................................................................................................................................</w:t>
      </w:r>
    </w:p>
    <w:p w:rsidR="00241A5D" w:rsidRPr="004D3193" w:rsidRDefault="00241A5D" w:rsidP="004D3193">
      <w:pPr>
        <w:ind w:left="1068" w:firstLine="348"/>
        <w:rPr>
          <w:rFonts w:cs="Arial"/>
          <w:iCs/>
          <w:sz w:val="20"/>
          <w:szCs w:val="20"/>
        </w:rPr>
      </w:pPr>
      <w:r w:rsidRPr="004D3193">
        <w:rPr>
          <w:rFonts w:cs="Arial"/>
          <w:i/>
          <w:sz w:val="20"/>
          <w:szCs w:val="20"/>
        </w:rPr>
        <w:t xml:space="preserve">(np. </w:t>
      </w:r>
      <w:hyperlink r:id="rId14" w:history="1">
        <w:r w:rsidRPr="004D3193">
          <w:rPr>
            <w:rFonts w:cs="Arial"/>
            <w:i/>
            <w:color w:val="0000FF"/>
            <w:sz w:val="20"/>
            <w:szCs w:val="20"/>
            <w:u w:val="single"/>
          </w:rPr>
          <w:t>https://ems.ms.gov.pl</w:t>
        </w:r>
      </w:hyperlink>
      <w:r w:rsidRPr="004D3193">
        <w:rPr>
          <w:rFonts w:cs="Arial"/>
          <w:iCs/>
          <w:sz w:val="20"/>
          <w:szCs w:val="20"/>
        </w:rPr>
        <w:t xml:space="preserve">; </w:t>
      </w:r>
      <w:hyperlink r:id="rId15" w:history="1">
        <w:r w:rsidRPr="004D3193">
          <w:rPr>
            <w:rFonts w:cs="Arial"/>
            <w:i/>
            <w:color w:val="0000FF"/>
            <w:sz w:val="20"/>
            <w:szCs w:val="20"/>
            <w:u w:val="single"/>
          </w:rPr>
          <w:t>https://www.ceidg.gov.pl</w:t>
        </w:r>
      </w:hyperlink>
      <w:r w:rsidRPr="004D3193">
        <w:rPr>
          <w:rFonts w:cs="Arial"/>
          <w:iCs/>
          <w:sz w:val="20"/>
          <w:szCs w:val="20"/>
        </w:rPr>
        <w:t>)</w:t>
      </w:r>
    </w:p>
    <w:p w:rsidR="00241A5D" w:rsidRPr="004D3193" w:rsidRDefault="00241A5D" w:rsidP="004D3193">
      <w:pPr>
        <w:tabs>
          <w:tab w:val="left" w:pos="709"/>
        </w:tabs>
        <w:ind w:left="357"/>
        <w:rPr>
          <w:rFonts w:cs="Arial"/>
          <w:i/>
          <w:sz w:val="20"/>
          <w:szCs w:val="20"/>
        </w:rPr>
      </w:pPr>
    </w:p>
    <w:p w:rsidR="00241A5D" w:rsidRPr="004D3193" w:rsidRDefault="00241A5D" w:rsidP="00FA3E34">
      <w:pPr>
        <w:tabs>
          <w:tab w:val="left" w:pos="709"/>
        </w:tabs>
        <w:ind w:left="357"/>
        <w:rPr>
          <w:rFonts w:cs="Arial"/>
          <w:sz w:val="20"/>
          <w:szCs w:val="20"/>
        </w:rPr>
      </w:pPr>
      <w:r w:rsidRPr="004D3193">
        <w:rPr>
          <w:rFonts w:cs="Arial"/>
          <w:sz w:val="20"/>
          <w:szCs w:val="20"/>
        </w:rPr>
        <w:t xml:space="preserve">Oświadczamy, że osobami uprawnionymi do reprezentowania Wykonawcy, zgodnie </w:t>
      </w:r>
      <w:r w:rsidRPr="004D3193">
        <w:rPr>
          <w:rFonts w:cs="Arial"/>
          <w:sz w:val="20"/>
          <w:szCs w:val="20"/>
        </w:rPr>
        <w:br/>
        <w:t>z dokumentami rejestrowymi/ewidencyjnymi są:</w:t>
      </w:r>
    </w:p>
    <w:p w:rsidR="00241A5D" w:rsidRPr="004D3193" w:rsidRDefault="00241A5D" w:rsidP="004D3193">
      <w:pPr>
        <w:ind w:left="360"/>
        <w:rPr>
          <w:rFonts w:cs="Arial"/>
          <w:sz w:val="20"/>
          <w:szCs w:val="20"/>
        </w:rPr>
      </w:pPr>
      <w:r w:rsidRPr="004D3193">
        <w:rPr>
          <w:rFonts w:cs="Arial"/>
          <w:sz w:val="20"/>
          <w:szCs w:val="20"/>
        </w:rPr>
        <w:t>………………………………………………………...</w:t>
      </w:r>
    </w:p>
    <w:p w:rsidR="00241A5D" w:rsidRPr="004D3193" w:rsidRDefault="00241A5D" w:rsidP="004D3193">
      <w:pPr>
        <w:ind w:left="360"/>
        <w:rPr>
          <w:rFonts w:cs="Arial"/>
          <w:sz w:val="20"/>
          <w:szCs w:val="20"/>
        </w:rPr>
      </w:pPr>
      <w:r w:rsidRPr="004D3193">
        <w:rPr>
          <w:rFonts w:cs="Arial"/>
          <w:sz w:val="20"/>
          <w:szCs w:val="20"/>
        </w:rPr>
        <w:t>………………………………………………………...</w:t>
      </w:r>
    </w:p>
    <w:p w:rsidR="00241A5D" w:rsidRPr="004D3193" w:rsidRDefault="00241A5D" w:rsidP="00A105A8">
      <w:pPr>
        <w:numPr>
          <w:ilvl w:val="0"/>
          <w:numId w:val="9"/>
        </w:numPr>
        <w:rPr>
          <w:rFonts w:cs="Arial"/>
          <w:sz w:val="20"/>
          <w:szCs w:val="20"/>
        </w:rPr>
      </w:pPr>
      <w:r w:rsidRPr="004D3193">
        <w:rPr>
          <w:rFonts w:cs="Arial"/>
          <w:sz w:val="20"/>
          <w:szCs w:val="20"/>
        </w:rPr>
        <w:t xml:space="preserve">Oświadczam że jestem/nie jestem </w:t>
      </w:r>
      <w:r w:rsidR="00F91E6F">
        <w:rPr>
          <w:rFonts w:cs="Arial"/>
          <w:sz w:val="20"/>
          <w:szCs w:val="20"/>
        </w:rPr>
        <w:t>mikro/</w:t>
      </w:r>
      <w:r w:rsidRPr="004D3193">
        <w:rPr>
          <w:rFonts w:cs="Arial"/>
          <w:sz w:val="20"/>
          <w:szCs w:val="20"/>
        </w:rPr>
        <w:t>małym</w:t>
      </w:r>
      <w:r w:rsidR="00F91E6F">
        <w:rPr>
          <w:rFonts w:cs="Arial"/>
          <w:sz w:val="20"/>
          <w:szCs w:val="20"/>
        </w:rPr>
        <w:t xml:space="preserve">/ </w:t>
      </w:r>
      <w:r w:rsidRPr="004D3193">
        <w:rPr>
          <w:rFonts w:cs="Arial"/>
          <w:sz w:val="20"/>
          <w:szCs w:val="20"/>
        </w:rPr>
        <w:t>średnim przedsiębiorstwem*</w:t>
      </w:r>
    </w:p>
    <w:p w:rsidR="00241A5D" w:rsidRPr="004D3193" w:rsidRDefault="00241A5D" w:rsidP="004D3193">
      <w:pPr>
        <w:ind w:left="360" w:firstLine="348"/>
        <w:rPr>
          <w:rFonts w:cs="Arial"/>
          <w:sz w:val="20"/>
          <w:szCs w:val="20"/>
        </w:rPr>
      </w:pPr>
      <w:r w:rsidRPr="004D3193">
        <w:rPr>
          <w:rFonts w:cs="Arial"/>
          <w:i/>
          <w:sz w:val="18"/>
          <w:szCs w:val="20"/>
        </w:rPr>
        <w:t>(w przypadku konsorcjum należy wskazać dla każdego członka konsorcjum)</w:t>
      </w:r>
    </w:p>
    <w:p w:rsidR="00394D7F" w:rsidRDefault="00394D7F" w:rsidP="00394D7F">
      <w:pPr>
        <w:ind w:left="360"/>
        <w:rPr>
          <w:rFonts w:cs="Arial"/>
          <w:sz w:val="20"/>
          <w:szCs w:val="22"/>
        </w:rPr>
      </w:pPr>
    </w:p>
    <w:p w:rsidR="00241A5D" w:rsidRPr="004D3193" w:rsidRDefault="00241A5D" w:rsidP="00A105A8">
      <w:pPr>
        <w:numPr>
          <w:ilvl w:val="0"/>
          <w:numId w:val="9"/>
        </w:numPr>
        <w:rPr>
          <w:rFonts w:cs="Arial"/>
          <w:sz w:val="20"/>
          <w:szCs w:val="22"/>
        </w:rPr>
      </w:pPr>
      <w:r w:rsidRPr="004D3193">
        <w:rPr>
          <w:rFonts w:cs="Arial"/>
          <w:sz w:val="20"/>
          <w:szCs w:val="22"/>
        </w:rPr>
        <w:t>Oświadczamy, że do kontaktów z Zamawiającym w zakresie związanym z niniejszym zamówieniem upoważniamy następujące osoby:</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394D7F" w:rsidRDefault="00394D7F" w:rsidP="00394D7F">
      <w:pPr>
        <w:pStyle w:val="Akapitzlist"/>
        <w:ind w:left="360"/>
        <w:rPr>
          <w:rFonts w:cs="Arial"/>
          <w:color w:val="000000"/>
          <w:sz w:val="20"/>
          <w:szCs w:val="20"/>
        </w:rPr>
      </w:pPr>
    </w:p>
    <w:p w:rsidR="004A5F04" w:rsidRPr="004A5F04" w:rsidRDefault="004A5F04" w:rsidP="00A105A8">
      <w:pPr>
        <w:pStyle w:val="Akapitzlist"/>
        <w:numPr>
          <w:ilvl w:val="0"/>
          <w:numId w:val="9"/>
        </w:numPr>
        <w:rPr>
          <w:rFonts w:cs="Arial"/>
          <w:color w:val="000000"/>
          <w:sz w:val="20"/>
          <w:szCs w:val="20"/>
        </w:rPr>
      </w:pPr>
      <w:r w:rsidRPr="004A5F04">
        <w:rPr>
          <w:rFonts w:cs="Arial"/>
          <w:color w:val="000000"/>
          <w:sz w:val="20"/>
          <w:szCs w:val="20"/>
        </w:rPr>
        <w:t xml:space="preserve">Oświadczam, że wypełniłem obowiązki informacyjne przewidziane w art. 13 Rozporządzenia Parlamentu Europejskiego i Rady (UE) 2016/679 z 27 kwietnia 2016 r. </w:t>
      </w:r>
      <w:r>
        <w:rPr>
          <w:rFonts w:cs="Arial"/>
          <w:color w:val="000000"/>
          <w:sz w:val="20"/>
          <w:szCs w:val="20"/>
        </w:rPr>
        <w:br/>
      </w:r>
      <w:r w:rsidRPr="004A5F04">
        <w:rPr>
          <w:rFonts w:cs="Arial"/>
          <w:color w:val="000000"/>
          <w:sz w:val="20"/>
          <w:szCs w:val="20"/>
        </w:rPr>
        <w:t xml:space="preserve">w sprawie ochrony osób fizycznych w związku z przetwarzaniem danych osobowych </w:t>
      </w:r>
      <w:r>
        <w:rPr>
          <w:rFonts w:cs="Arial"/>
          <w:color w:val="000000"/>
          <w:sz w:val="20"/>
          <w:szCs w:val="20"/>
        </w:rPr>
        <w:br/>
      </w:r>
      <w:r w:rsidRPr="004A5F04">
        <w:rPr>
          <w:rFonts w:cs="Arial"/>
          <w:color w:val="000000"/>
          <w:sz w:val="20"/>
          <w:szCs w:val="20"/>
        </w:rPr>
        <w:t>i w sprawie swobodnego przepływu takich danych oraz uchylenia dyrektywy 95/46/WE (ogólne rozporządzenie o ochronie danych), zwanym dalej RODO oraz jeśli dotyczy, art. 14 RODO wobec osób fizycznych, od których dane osobowe bezpośrednio lub pośrednio pozyskałem w celu ubiegania się o udzielenie zamówienia publicznego w niniejszym postępowaniu.</w:t>
      </w:r>
    </w:p>
    <w:p w:rsidR="00394D7F" w:rsidRDefault="00394D7F" w:rsidP="00394D7F">
      <w:pPr>
        <w:ind w:left="360"/>
        <w:rPr>
          <w:rFonts w:cs="Arial"/>
          <w:sz w:val="20"/>
          <w:szCs w:val="22"/>
        </w:rPr>
      </w:pPr>
    </w:p>
    <w:p w:rsidR="00241A5D" w:rsidRPr="004D3193" w:rsidRDefault="00241A5D" w:rsidP="00A105A8">
      <w:pPr>
        <w:numPr>
          <w:ilvl w:val="0"/>
          <w:numId w:val="9"/>
        </w:numPr>
        <w:rPr>
          <w:rFonts w:cs="Arial"/>
          <w:sz w:val="20"/>
          <w:szCs w:val="22"/>
        </w:rPr>
      </w:pPr>
      <w:r w:rsidRPr="004D3193">
        <w:rPr>
          <w:rFonts w:cs="Arial"/>
          <w:sz w:val="20"/>
          <w:szCs w:val="22"/>
        </w:rPr>
        <w:t xml:space="preserve">W przypadku wpłaty wadium w pieniądzu, zwrotu dokonać na rzecz właściciela rachunku bankowego </w:t>
      </w:r>
    </w:p>
    <w:p w:rsidR="00241A5D" w:rsidRPr="004D3193" w:rsidRDefault="00241A5D" w:rsidP="004D3193">
      <w:pPr>
        <w:ind w:left="360"/>
        <w:rPr>
          <w:rFonts w:cs="Arial"/>
          <w:sz w:val="20"/>
          <w:szCs w:val="22"/>
        </w:rPr>
      </w:pPr>
      <w:r w:rsidRPr="004D3193">
        <w:rPr>
          <w:rFonts w:cs="Arial"/>
          <w:sz w:val="20"/>
          <w:szCs w:val="22"/>
        </w:rPr>
        <w:t xml:space="preserve">nr………………………………………………………………………………., </w:t>
      </w:r>
    </w:p>
    <w:p w:rsidR="00241A5D" w:rsidRPr="004D3193" w:rsidRDefault="00241A5D" w:rsidP="004D3193">
      <w:pPr>
        <w:ind w:left="360"/>
        <w:rPr>
          <w:rFonts w:cs="Arial"/>
          <w:sz w:val="20"/>
          <w:szCs w:val="22"/>
        </w:rPr>
      </w:pPr>
      <w:proofErr w:type="spellStart"/>
      <w:r w:rsidRPr="004D3193">
        <w:rPr>
          <w:rFonts w:cs="Arial"/>
          <w:sz w:val="20"/>
          <w:szCs w:val="22"/>
        </w:rPr>
        <w:t>tj</w:t>
      </w:r>
      <w:proofErr w:type="spellEnd"/>
      <w:r w:rsidRPr="004D3193">
        <w:rPr>
          <w:rFonts w:cs="Arial"/>
          <w:sz w:val="20"/>
          <w:szCs w:val="22"/>
        </w:rPr>
        <w:t>……………………………………………………………(nazwa właściciela rachunku)</w:t>
      </w:r>
    </w:p>
    <w:p w:rsidR="00394D7F" w:rsidRDefault="00394D7F" w:rsidP="00394D7F">
      <w:pPr>
        <w:ind w:left="360"/>
        <w:rPr>
          <w:rFonts w:cs="Arial"/>
          <w:sz w:val="20"/>
        </w:rPr>
      </w:pPr>
    </w:p>
    <w:p w:rsidR="004A5F04" w:rsidRPr="004A5F04" w:rsidRDefault="004A5F04" w:rsidP="00A105A8">
      <w:pPr>
        <w:numPr>
          <w:ilvl w:val="0"/>
          <w:numId w:val="9"/>
        </w:numPr>
        <w:rPr>
          <w:rFonts w:cs="Arial"/>
          <w:sz w:val="20"/>
        </w:rPr>
      </w:pPr>
      <w:r w:rsidRPr="004A5F04">
        <w:rPr>
          <w:rFonts w:cs="Arial"/>
          <w:sz w:val="20"/>
        </w:rPr>
        <w:t>Oświadczam, że:</w:t>
      </w:r>
    </w:p>
    <w:p w:rsidR="004A5F04" w:rsidRPr="004A5F04" w:rsidRDefault="004A5F04" w:rsidP="001B6402">
      <w:pPr>
        <w:numPr>
          <w:ilvl w:val="0"/>
          <w:numId w:val="28"/>
        </w:numPr>
        <w:ind w:left="851"/>
        <w:rPr>
          <w:rFonts w:cs="Arial"/>
          <w:sz w:val="20"/>
        </w:rPr>
      </w:pPr>
      <w:r w:rsidRPr="004A5F04">
        <w:rPr>
          <w:rFonts w:cs="Arial"/>
          <w:sz w:val="20"/>
        </w:rPr>
        <w:t>wykonam zamówienie własnymi siłami*.</w:t>
      </w:r>
    </w:p>
    <w:p w:rsidR="004A5F04" w:rsidRDefault="004A5F04" w:rsidP="001B6402">
      <w:pPr>
        <w:numPr>
          <w:ilvl w:val="0"/>
          <w:numId w:val="28"/>
        </w:numPr>
        <w:ind w:left="851"/>
        <w:rPr>
          <w:rFonts w:cs="Arial"/>
          <w:sz w:val="20"/>
        </w:rPr>
      </w:pPr>
      <w:r w:rsidRPr="004A5F04">
        <w:rPr>
          <w:rFonts w:cs="Arial"/>
          <w:sz w:val="20"/>
        </w:rPr>
        <w:t>zamierzam powierzyć podwykonawcom wykonanie następujących części zamówienia*</w:t>
      </w:r>
    </w:p>
    <w:p w:rsidR="007A5E04" w:rsidRDefault="007A5E04">
      <w:pPr>
        <w:suppressAutoHyphens w:val="0"/>
        <w:spacing w:after="200" w:line="276" w:lineRule="auto"/>
        <w:jc w:val="left"/>
        <w:rPr>
          <w:rFonts w:cs="Arial"/>
          <w:sz w:val="20"/>
        </w:rPr>
      </w:pPr>
      <w:r>
        <w:rPr>
          <w:rFonts w:cs="Arial"/>
          <w:sz w:val="20"/>
        </w:rPr>
        <w:br w:type="page"/>
      </w:r>
    </w:p>
    <w:p w:rsidR="007A5E04" w:rsidRPr="004A5F04" w:rsidRDefault="007A5E04" w:rsidP="007A5E04">
      <w:pPr>
        <w:rPr>
          <w:rFonts w:cs="Arial"/>
          <w:sz w:val="20"/>
        </w:rPr>
      </w:pPr>
    </w:p>
    <w:tbl>
      <w:tblPr>
        <w:tblW w:w="0" w:type="auto"/>
        <w:jc w:val="center"/>
        <w:tblInd w:w="-1002" w:type="dxa"/>
        <w:tblLayout w:type="fixed"/>
        <w:tblLook w:val="04A0" w:firstRow="1" w:lastRow="0" w:firstColumn="1" w:lastColumn="0" w:noHBand="0" w:noVBand="1"/>
      </w:tblPr>
      <w:tblGrid>
        <w:gridCol w:w="3284"/>
        <w:gridCol w:w="4074"/>
      </w:tblGrid>
      <w:tr w:rsidR="004A5F04" w:rsidRPr="004A5F04"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4A5F04">
            <w:pPr>
              <w:jc w:val="center"/>
              <w:rPr>
                <w:rFonts w:cs="Arial"/>
                <w:sz w:val="20"/>
                <w:szCs w:val="20"/>
              </w:rPr>
            </w:pPr>
            <w:r w:rsidRPr="004A5F04">
              <w:rPr>
                <w:rFonts w:cs="Arial"/>
                <w:sz w:val="20"/>
                <w:szCs w:val="20"/>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center"/>
              <w:rPr>
                <w:rFonts w:cs="Arial"/>
                <w:sz w:val="20"/>
                <w:szCs w:val="20"/>
              </w:rPr>
            </w:pPr>
            <w:r w:rsidRPr="004A5F04">
              <w:rPr>
                <w:rFonts w:cs="Arial"/>
                <w:sz w:val="20"/>
                <w:szCs w:val="20"/>
              </w:rPr>
              <w:t>Nazwa (firma) podwykonawcy</w:t>
            </w:r>
          </w:p>
        </w:tc>
      </w:tr>
      <w:tr w:rsidR="004A5F04" w:rsidRPr="004A5F04"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1B6402">
            <w:pPr>
              <w:numPr>
                <w:ilvl w:val="0"/>
                <w:numId w:val="29"/>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1B6402">
            <w:pPr>
              <w:numPr>
                <w:ilvl w:val="0"/>
                <w:numId w:val="29"/>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1B6402">
            <w:pPr>
              <w:numPr>
                <w:ilvl w:val="0"/>
                <w:numId w:val="29"/>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ind w:left="-402"/>
              <w:jc w:val="left"/>
              <w:rPr>
                <w:rFonts w:cs="Arial"/>
                <w:sz w:val="20"/>
                <w:szCs w:val="20"/>
              </w:rPr>
            </w:pPr>
            <w:r w:rsidRPr="004A5F04">
              <w:rPr>
                <w:rFonts w:cs="Arial"/>
                <w:sz w:val="20"/>
                <w:szCs w:val="20"/>
              </w:rPr>
              <w:t>… …………………………………………</w:t>
            </w:r>
          </w:p>
          <w:p w:rsidR="004A5F04" w:rsidRPr="004A5F04" w:rsidRDefault="004A5F04" w:rsidP="004A5F04">
            <w:pPr>
              <w:ind w:left="-402"/>
              <w:jc w:val="left"/>
              <w:rPr>
                <w:rFonts w:cs="Arial"/>
                <w:sz w:val="20"/>
                <w:szCs w:val="20"/>
              </w:rPr>
            </w:pPr>
            <w:r w:rsidRPr="004A5F04">
              <w:rPr>
                <w:rFonts w:cs="Arial"/>
                <w:sz w:val="20"/>
                <w:szCs w:val="20"/>
              </w:rPr>
              <w:t>… ....………………………………………</w:t>
            </w:r>
          </w:p>
        </w:tc>
      </w:tr>
    </w:tbl>
    <w:p w:rsidR="004A5F04" w:rsidRPr="004A5F04" w:rsidRDefault="004A5F04" w:rsidP="004A5F04">
      <w:pPr>
        <w:ind w:left="357"/>
        <w:contextualSpacing/>
        <w:rPr>
          <w:rFonts w:cs="Arial"/>
          <w:sz w:val="20"/>
        </w:rPr>
      </w:pPr>
      <w:r w:rsidRPr="004A5F04">
        <w:rPr>
          <w:rFonts w:cs="Arial"/>
          <w:sz w:val="20"/>
        </w:rPr>
        <w:t xml:space="preserve">   </w:t>
      </w:r>
    </w:p>
    <w:p w:rsidR="004A5F04" w:rsidRPr="004A5F04" w:rsidRDefault="004A5F04" w:rsidP="004A5F04">
      <w:pPr>
        <w:ind w:left="357"/>
        <w:contextualSpacing/>
        <w:rPr>
          <w:rFonts w:cs="Arial"/>
          <w:sz w:val="20"/>
        </w:rPr>
      </w:pPr>
      <w:r w:rsidRPr="004A5F04">
        <w:rPr>
          <w:rFonts w:cs="Arial"/>
          <w:sz w:val="20"/>
        </w:rPr>
        <w:t>Zgodnie z art. 118 ust. 2 ustawy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F91E6F">
        <w:rPr>
          <w:rFonts w:cs="Arial"/>
          <w:sz w:val="20"/>
        </w:rPr>
        <w:t>.</w:t>
      </w:r>
    </w:p>
    <w:p w:rsidR="004A5F04" w:rsidRPr="004A5F04" w:rsidRDefault="004A5F04" w:rsidP="004A5F04">
      <w:pPr>
        <w:ind w:left="357"/>
        <w:contextualSpacing/>
        <w:rPr>
          <w:rFonts w:cs="Arial"/>
          <w:sz w:val="20"/>
        </w:rPr>
      </w:pPr>
      <w:r w:rsidRPr="004A5F04">
        <w:rPr>
          <w:rFonts w:cs="Arial"/>
          <w:sz w:val="20"/>
        </w:rPr>
        <w:t>W związku z powyższym</w:t>
      </w:r>
      <w:r w:rsidR="00F91E6F">
        <w:rPr>
          <w:rFonts w:cs="Arial"/>
          <w:sz w:val="20"/>
        </w:rPr>
        <w:t>,</w:t>
      </w:r>
      <w:r w:rsidRPr="004A5F04">
        <w:rPr>
          <w:rFonts w:cs="Arial"/>
          <w:sz w:val="20"/>
        </w:rPr>
        <w:t xml:space="preserve"> Wykonawca powinien wskazać w ww. tabeli także podmioty, </w:t>
      </w:r>
      <w:r w:rsidR="00F91E6F">
        <w:rPr>
          <w:rFonts w:cs="Arial"/>
          <w:sz w:val="20"/>
        </w:rPr>
        <w:br/>
      </w:r>
      <w:r w:rsidRPr="004A5F04">
        <w:rPr>
          <w:rFonts w:cs="Arial"/>
          <w:sz w:val="20"/>
        </w:rPr>
        <w:t>o których mowa w art. 118 ust 2 ustawy.</w:t>
      </w:r>
    </w:p>
    <w:p w:rsidR="004A5F04" w:rsidRDefault="004A5F04" w:rsidP="004A5F04">
      <w:pPr>
        <w:ind w:left="360"/>
        <w:rPr>
          <w:rFonts w:cs="Arial"/>
          <w:sz w:val="20"/>
        </w:rPr>
      </w:pPr>
      <w:r w:rsidRPr="004A5F04">
        <w:rPr>
          <w:rFonts w:cs="Arial"/>
          <w:sz w:val="20"/>
        </w:rPr>
        <w:t xml:space="preserve">Oświadczam, że ww. podmiot/y nie podlega/ją wykluczeniu z postępowania </w:t>
      </w:r>
      <w:r w:rsidRPr="004A5F04">
        <w:rPr>
          <w:rFonts w:cs="Arial"/>
          <w:sz w:val="20"/>
        </w:rPr>
        <w:br/>
        <w:t>o udzielenie zamówienia publicznego.</w:t>
      </w:r>
    </w:p>
    <w:p w:rsidR="004A5F04" w:rsidRPr="004A5F04" w:rsidRDefault="004A5F04" w:rsidP="004A5F04">
      <w:pPr>
        <w:ind w:left="360"/>
        <w:rPr>
          <w:rFonts w:cs="Arial"/>
          <w:sz w:val="20"/>
        </w:rPr>
      </w:pPr>
    </w:p>
    <w:p w:rsidR="00241A5D" w:rsidRPr="00394D7F" w:rsidRDefault="00241A5D" w:rsidP="00A105A8">
      <w:pPr>
        <w:numPr>
          <w:ilvl w:val="0"/>
          <w:numId w:val="9"/>
        </w:numPr>
        <w:rPr>
          <w:rFonts w:cs="Arial"/>
          <w:sz w:val="22"/>
        </w:rPr>
      </w:pPr>
      <w:r w:rsidRPr="004D3193">
        <w:rPr>
          <w:rFonts w:cs="Arial"/>
          <w:sz w:val="20"/>
          <w:szCs w:val="22"/>
        </w:rPr>
        <w:t xml:space="preserve">Oświadczam, że oferta zawiera/nie zawiera* informacje stanowiące tajemnice przedsiębiorstwa. </w:t>
      </w:r>
    </w:p>
    <w:p w:rsidR="00394D7F" w:rsidRPr="004A5F04" w:rsidRDefault="00394D7F" w:rsidP="00394D7F">
      <w:pPr>
        <w:ind w:left="360"/>
        <w:rPr>
          <w:rFonts w:cs="Arial"/>
          <w:sz w:val="22"/>
        </w:rPr>
      </w:pPr>
    </w:p>
    <w:p w:rsidR="004A5F04" w:rsidRPr="004A5F04" w:rsidRDefault="004A5F04" w:rsidP="00A105A8">
      <w:pPr>
        <w:numPr>
          <w:ilvl w:val="0"/>
          <w:numId w:val="9"/>
        </w:numPr>
        <w:rPr>
          <w:rFonts w:cs="Arial"/>
          <w:sz w:val="20"/>
        </w:rPr>
      </w:pPr>
      <w:r w:rsidRPr="004A5F04">
        <w:rPr>
          <w:rFonts w:cs="Arial"/>
          <w:sz w:val="20"/>
        </w:rPr>
        <w:t>Integralną częścią oferty są: załączniki od numeru ................ do numeru .........................</w:t>
      </w:r>
    </w:p>
    <w:p w:rsidR="004A5F04" w:rsidRDefault="004A5F04"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Pr="004D3193" w:rsidRDefault="00F91E6F" w:rsidP="004A5F04">
      <w:pPr>
        <w:ind w:left="360"/>
        <w:rPr>
          <w:rFonts w:cs="Arial"/>
          <w:sz w:val="22"/>
        </w:rPr>
      </w:pPr>
    </w:p>
    <w:p w:rsidR="004A5F04" w:rsidRDefault="004A5F04" w:rsidP="004A5F04">
      <w:pPr>
        <w:tabs>
          <w:tab w:val="left" w:pos="5040"/>
        </w:tabs>
        <w:rPr>
          <w:rFonts w:cs="Arial"/>
          <w:iCs/>
          <w:sz w:val="18"/>
          <w:szCs w:val="20"/>
        </w:rPr>
      </w:pPr>
      <w:r>
        <w:rPr>
          <w:rFonts w:cs="Arial"/>
          <w:iCs/>
          <w:sz w:val="18"/>
          <w:szCs w:val="20"/>
        </w:rPr>
        <w:t>* podkreślić właściwe</w:t>
      </w:r>
    </w:p>
    <w:p w:rsidR="004A5F04" w:rsidRDefault="004A5F04" w:rsidP="004A5F04">
      <w:pPr>
        <w:tabs>
          <w:tab w:val="left" w:pos="5040"/>
        </w:tabs>
        <w:rPr>
          <w:rFonts w:cs="Arial"/>
          <w:iCs/>
          <w:sz w:val="18"/>
          <w:szCs w:val="20"/>
        </w:rPr>
      </w:pPr>
    </w:p>
    <w:p w:rsidR="004A5F04" w:rsidRDefault="004A5F04" w:rsidP="004A5F04">
      <w:pPr>
        <w:tabs>
          <w:tab w:val="left" w:pos="5040"/>
        </w:tabs>
        <w:rPr>
          <w:rFonts w:cs="Arial"/>
          <w:iCs/>
          <w:sz w:val="18"/>
          <w:szCs w:val="20"/>
        </w:rPr>
      </w:pPr>
    </w:p>
    <w:p w:rsidR="004A5F04" w:rsidRPr="00FA3E34" w:rsidRDefault="004A5F04" w:rsidP="004A5F04">
      <w:pPr>
        <w:tabs>
          <w:tab w:val="left" w:pos="5040"/>
        </w:tabs>
        <w:rPr>
          <w:rFonts w:cs="Arial"/>
          <w:sz w:val="18"/>
          <w:szCs w:val="20"/>
        </w:rPr>
      </w:pPr>
    </w:p>
    <w:p w:rsidR="00241A5D" w:rsidRDefault="00241A5D"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FA3E34" w:rsidRPr="004A5F04" w:rsidRDefault="00FA3E34" w:rsidP="00FA3E34">
      <w:pPr>
        <w:suppressAutoHyphens w:val="0"/>
        <w:spacing w:line="259" w:lineRule="auto"/>
        <w:ind w:left="1416"/>
        <w:jc w:val="right"/>
        <w:rPr>
          <w:rFonts w:eastAsia="Calibri" w:cs="Arial"/>
          <w:b/>
          <w:sz w:val="22"/>
          <w:lang w:eastAsia="en-US"/>
        </w:rPr>
      </w:pPr>
      <w:bookmarkStart w:id="28" w:name="_Hlk61956310"/>
      <w:r w:rsidRPr="004A5F04">
        <w:rPr>
          <w:rFonts w:eastAsia="Calibri" w:cs="Arial"/>
          <w:b/>
          <w:sz w:val="22"/>
          <w:lang w:eastAsia="en-US"/>
        </w:rPr>
        <w:lastRenderedPageBreak/>
        <w:t>Załącznik nr 2</w:t>
      </w: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b/>
          <w:lang w:eastAsia="en-US"/>
        </w:rPr>
        <w:t>Wykonawca:</w:t>
      </w:r>
      <w:r w:rsidRPr="00A270F0">
        <w:rPr>
          <w:rFonts w:eastAsia="Calibri" w:cs="Arial"/>
          <w:i/>
          <w:lang w:eastAsia="en-US"/>
        </w:rPr>
        <w:tab/>
      </w:r>
      <w:r w:rsidRPr="00A270F0">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p>
    <w:p w:rsidR="00A270F0" w:rsidRPr="00A270F0" w:rsidRDefault="00A270F0" w:rsidP="00A270F0">
      <w:pPr>
        <w:suppressAutoHyphens w:val="0"/>
        <w:spacing w:line="259" w:lineRule="auto"/>
        <w:jc w:val="left"/>
        <w:rPr>
          <w:rFonts w:eastAsia="Calibri" w:cs="Arial"/>
          <w:b/>
          <w:lang w:eastAsia="en-US"/>
        </w:rPr>
      </w:pP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lang w:eastAsia="en-US"/>
        </w:rPr>
        <w:t>………………………………….…………………………………..</w:t>
      </w:r>
    </w:p>
    <w:p w:rsidR="00A270F0" w:rsidRPr="00A270F0" w:rsidRDefault="00A270F0" w:rsidP="00A270F0">
      <w:pPr>
        <w:suppressAutoHyphens w:val="0"/>
        <w:jc w:val="left"/>
        <w:rPr>
          <w:rFonts w:eastAsia="Calibri" w:cs="Arial"/>
          <w:sz w:val="20"/>
          <w:lang w:eastAsia="en-US"/>
        </w:rPr>
      </w:pPr>
      <w:r w:rsidRPr="00A270F0">
        <w:rPr>
          <w:rFonts w:eastAsia="Calibri" w:cs="Arial"/>
          <w:i/>
          <w:sz w:val="20"/>
          <w:lang w:eastAsia="en-US"/>
        </w:rPr>
        <w:t>pełna nazwa/firma</w:t>
      </w:r>
    </w:p>
    <w:p w:rsidR="00A270F0" w:rsidRPr="00A270F0" w:rsidRDefault="00A270F0" w:rsidP="00A270F0">
      <w:pPr>
        <w:suppressAutoHyphens w:val="0"/>
        <w:jc w:val="left"/>
        <w:rPr>
          <w:rFonts w:eastAsia="Calibri" w:cs="Arial"/>
          <w:sz w:val="22"/>
          <w:lang w:eastAsia="en-US"/>
        </w:rPr>
      </w:pPr>
      <w:r w:rsidRPr="00A270F0">
        <w:rPr>
          <w:rFonts w:eastAsia="Calibri" w:cs="Arial"/>
          <w:sz w:val="22"/>
          <w:lang w:eastAsia="en-US"/>
        </w:rPr>
        <w:t>………………………………….………………………………</w:t>
      </w:r>
      <w:r w:rsidR="009002DF">
        <w:rPr>
          <w:rFonts w:eastAsia="Calibri" w:cs="Arial"/>
          <w:sz w:val="22"/>
          <w:lang w:eastAsia="en-US"/>
        </w:rPr>
        <w:t>……</w:t>
      </w:r>
      <w:r w:rsidRPr="00A270F0">
        <w:rPr>
          <w:rFonts w:eastAsia="Calibri" w:cs="Arial"/>
          <w:sz w:val="22"/>
          <w:lang w:eastAsia="en-US"/>
        </w:rPr>
        <w:t>…..</w:t>
      </w:r>
    </w:p>
    <w:p w:rsidR="00A270F0" w:rsidRPr="00A270F0" w:rsidRDefault="00A270F0" w:rsidP="00A270F0">
      <w:pPr>
        <w:suppressAutoHyphens w:val="0"/>
        <w:jc w:val="left"/>
        <w:rPr>
          <w:rFonts w:eastAsia="Calibri" w:cs="Arial"/>
          <w:i/>
          <w:sz w:val="20"/>
          <w:lang w:eastAsia="en-US"/>
        </w:rPr>
      </w:pPr>
      <w:r w:rsidRPr="00A270F0">
        <w:rPr>
          <w:rFonts w:eastAsia="Calibri" w:cs="Arial"/>
          <w:i/>
          <w:sz w:val="20"/>
          <w:lang w:eastAsia="en-US"/>
        </w:rPr>
        <w:t>adres</w:t>
      </w:r>
    </w:p>
    <w:bookmarkEnd w:id="28"/>
    <w:p w:rsidR="00A270F0" w:rsidRDefault="00A270F0" w:rsidP="00241A5D"/>
    <w:p w:rsidR="00A270F0" w:rsidRPr="00F91E6F" w:rsidRDefault="00A270F0" w:rsidP="00F91E6F">
      <w:pPr>
        <w:jc w:val="center"/>
        <w:rPr>
          <w:rFonts w:cs="Arial"/>
          <w:b/>
          <w:bCs/>
          <w:sz w:val="28"/>
          <w:szCs w:val="28"/>
        </w:rPr>
      </w:pPr>
      <w:r w:rsidRPr="00F91E6F">
        <w:rPr>
          <w:rFonts w:cs="Arial"/>
          <w:b/>
          <w:bCs/>
          <w:sz w:val="28"/>
          <w:szCs w:val="28"/>
        </w:rPr>
        <w:t>OŚWIADCZENIE WYKONAWCY</w:t>
      </w:r>
    </w:p>
    <w:p w:rsidR="00A270F0" w:rsidRPr="00394D7F" w:rsidRDefault="00A270F0" w:rsidP="00A270F0">
      <w:pPr>
        <w:pStyle w:val="Akapitzlist"/>
        <w:keepNext/>
        <w:ind w:left="284"/>
        <w:jc w:val="center"/>
        <w:rPr>
          <w:rFonts w:cs="Arial"/>
          <w:i/>
          <w:sz w:val="20"/>
          <w:szCs w:val="20"/>
        </w:rPr>
      </w:pPr>
      <w:r w:rsidRPr="00394D7F">
        <w:rPr>
          <w:rFonts w:cs="Arial"/>
          <w:bCs/>
          <w:i/>
          <w:sz w:val="20"/>
          <w:szCs w:val="20"/>
        </w:rPr>
        <w:t>składane na podstawie art. 125 ust 1 ustawy</w:t>
      </w:r>
    </w:p>
    <w:p w:rsidR="00A270F0" w:rsidRPr="00394D7F" w:rsidRDefault="00A270F0" w:rsidP="00A270F0">
      <w:pPr>
        <w:rPr>
          <w:rFonts w:cs="Arial"/>
          <w:sz w:val="20"/>
          <w:szCs w:val="20"/>
        </w:rPr>
      </w:pPr>
    </w:p>
    <w:p w:rsidR="00A270F0" w:rsidRPr="00394D7F" w:rsidRDefault="00A270F0" w:rsidP="00A270F0">
      <w:pPr>
        <w:rPr>
          <w:rFonts w:cs="Arial"/>
          <w:b/>
          <w:sz w:val="20"/>
          <w:szCs w:val="20"/>
        </w:rPr>
      </w:pPr>
      <w:r w:rsidRPr="00394D7F">
        <w:rPr>
          <w:rFonts w:cs="Arial"/>
          <w:sz w:val="20"/>
          <w:szCs w:val="20"/>
        </w:rPr>
        <w:t>Przystępując do postępowania pn.</w:t>
      </w:r>
      <w:r w:rsidRPr="00394D7F">
        <w:rPr>
          <w:rFonts w:cs="Arial"/>
          <w:b/>
          <w:sz w:val="20"/>
          <w:szCs w:val="20"/>
        </w:rPr>
        <w:t xml:space="preserve"> </w:t>
      </w:r>
      <w:r w:rsidR="00A3717E">
        <w:rPr>
          <w:rFonts w:cs="Arial"/>
          <w:b/>
          <w:sz w:val="20"/>
          <w:szCs w:val="20"/>
        </w:rPr>
        <w:t>„</w:t>
      </w:r>
      <w:r w:rsidR="00463219" w:rsidRPr="00463219">
        <w:rPr>
          <w:rFonts w:cs="Arial"/>
          <w:b/>
          <w:sz w:val="20"/>
          <w:szCs w:val="20"/>
        </w:rPr>
        <w:t>Przebudowa kanalizacji wraz z przebudową drogi wewnętrznej w kompleksie przy ul. Rakowickiej 29 w Krakowie</w:t>
      </w:r>
      <w:r w:rsidR="00A3717E" w:rsidRPr="00463219">
        <w:rPr>
          <w:rFonts w:cs="Arial"/>
          <w:b/>
          <w:sz w:val="20"/>
          <w:szCs w:val="20"/>
        </w:rPr>
        <w:t>”</w:t>
      </w:r>
      <w:r w:rsidR="00A3717E">
        <w:rPr>
          <w:rFonts w:cs="Arial"/>
          <w:b/>
          <w:sz w:val="20"/>
          <w:szCs w:val="20"/>
        </w:rPr>
        <w:t>”</w:t>
      </w:r>
      <w:r w:rsidR="00F91E6F">
        <w:rPr>
          <w:rFonts w:cs="Arial"/>
          <w:b/>
          <w:sz w:val="20"/>
          <w:szCs w:val="20"/>
        </w:rPr>
        <w:t xml:space="preserve"> </w:t>
      </w:r>
      <w:r w:rsidRPr="00394D7F">
        <w:rPr>
          <w:rFonts w:cs="Arial"/>
          <w:sz w:val="20"/>
          <w:szCs w:val="20"/>
        </w:rPr>
        <w:t>w imieniu reprezentowanego przeze mnie Wykonawcy zamówienia oświadczam, że:</w:t>
      </w:r>
    </w:p>
    <w:p w:rsidR="00A270F0" w:rsidRPr="00394D7F" w:rsidRDefault="00A270F0" w:rsidP="00A270F0">
      <w:pPr>
        <w:rPr>
          <w:rFonts w:cs="Arial"/>
          <w:sz w:val="20"/>
          <w:szCs w:val="20"/>
        </w:rPr>
      </w:pPr>
    </w:p>
    <w:p w:rsidR="00A270F0" w:rsidRPr="00394D7F" w:rsidRDefault="00A270F0" w:rsidP="001B6402">
      <w:pPr>
        <w:numPr>
          <w:ilvl w:val="0"/>
          <w:numId w:val="27"/>
        </w:numPr>
        <w:ind w:left="357" w:hanging="357"/>
        <w:rPr>
          <w:rFonts w:cs="Arial"/>
          <w:sz w:val="20"/>
          <w:szCs w:val="20"/>
        </w:rPr>
      </w:pPr>
      <w:r w:rsidRPr="00394D7F">
        <w:rPr>
          <w:rFonts w:cs="Arial"/>
          <w:sz w:val="20"/>
          <w:szCs w:val="20"/>
        </w:rPr>
        <w:t>Nie podlegam wykluczeniu na podstawie art. 108 ust. 1 i art</w:t>
      </w:r>
      <w:r w:rsidR="001A0C7E" w:rsidRPr="00394D7F">
        <w:rPr>
          <w:rFonts w:cs="Arial"/>
          <w:sz w:val="20"/>
          <w:szCs w:val="20"/>
        </w:rPr>
        <w:t xml:space="preserve">. 109 ust 1 pkt </w:t>
      </w:r>
      <w:r w:rsidRPr="00394D7F">
        <w:rPr>
          <w:rFonts w:cs="Arial"/>
          <w:sz w:val="20"/>
          <w:szCs w:val="20"/>
        </w:rPr>
        <w:t>5,</w:t>
      </w:r>
      <w:r w:rsidR="00394D7F">
        <w:rPr>
          <w:rFonts w:cs="Arial"/>
          <w:sz w:val="20"/>
          <w:szCs w:val="20"/>
        </w:rPr>
        <w:t xml:space="preserve"> </w:t>
      </w:r>
      <w:r w:rsidRPr="00394D7F">
        <w:rPr>
          <w:rFonts w:cs="Arial"/>
          <w:sz w:val="20"/>
          <w:szCs w:val="20"/>
        </w:rPr>
        <w:t>7 ustawy.</w:t>
      </w:r>
    </w:p>
    <w:p w:rsidR="009002DF" w:rsidRPr="00394D7F" w:rsidRDefault="009002DF" w:rsidP="009002DF">
      <w:pPr>
        <w:ind w:left="357"/>
        <w:rPr>
          <w:rFonts w:cs="Arial"/>
          <w:sz w:val="20"/>
          <w:szCs w:val="20"/>
        </w:rPr>
      </w:pPr>
    </w:p>
    <w:p w:rsidR="00F91E6F" w:rsidRDefault="00A270F0" w:rsidP="001B6402">
      <w:pPr>
        <w:numPr>
          <w:ilvl w:val="0"/>
          <w:numId w:val="27"/>
        </w:numPr>
        <w:tabs>
          <w:tab w:val="clear" w:pos="0"/>
          <w:tab w:val="num" w:pos="-360"/>
        </w:tabs>
        <w:ind w:left="360"/>
        <w:rPr>
          <w:rFonts w:cs="Arial"/>
          <w:sz w:val="20"/>
          <w:szCs w:val="20"/>
        </w:rPr>
      </w:pPr>
      <w:r w:rsidRPr="00394D7F">
        <w:rPr>
          <w:rFonts w:cs="Arial"/>
          <w:sz w:val="20"/>
          <w:szCs w:val="20"/>
        </w:rPr>
        <w:t xml:space="preserve">Oświadczam, że zachodzą w stosunku do mnie podstawy wykluczenia z postępowania na podstawie art. …………. ustawy </w:t>
      </w:r>
      <w:r w:rsidRPr="00394D7F">
        <w:rPr>
          <w:rFonts w:cs="Arial"/>
          <w:i/>
          <w:sz w:val="20"/>
          <w:szCs w:val="20"/>
        </w:rPr>
        <w:t>(podać mającą zastosowanie podstawę wykluczenia spośród wymienionych wyżej podstaw wykluczenia)</w:t>
      </w:r>
      <w:r w:rsidRPr="00394D7F">
        <w:rPr>
          <w:rFonts w:cs="Arial"/>
          <w:sz w:val="20"/>
          <w:szCs w:val="20"/>
        </w:rPr>
        <w:t xml:space="preserve">. </w:t>
      </w:r>
    </w:p>
    <w:p w:rsidR="00F91E6F" w:rsidRDefault="00F91E6F" w:rsidP="00F91E6F">
      <w:pPr>
        <w:pStyle w:val="Akapitzlist"/>
        <w:rPr>
          <w:rFonts w:cs="Arial"/>
          <w:sz w:val="20"/>
          <w:szCs w:val="20"/>
        </w:rPr>
      </w:pPr>
    </w:p>
    <w:p w:rsidR="009002DF" w:rsidRPr="00394D7F" w:rsidRDefault="009002DF" w:rsidP="001B6402">
      <w:pPr>
        <w:numPr>
          <w:ilvl w:val="0"/>
          <w:numId w:val="27"/>
        </w:numPr>
        <w:tabs>
          <w:tab w:val="clear" w:pos="0"/>
          <w:tab w:val="num" w:pos="-360"/>
        </w:tabs>
        <w:ind w:left="360"/>
        <w:rPr>
          <w:rFonts w:cs="Arial"/>
          <w:sz w:val="20"/>
          <w:szCs w:val="20"/>
        </w:rPr>
      </w:pPr>
      <w:r w:rsidRPr="00394D7F">
        <w:rPr>
          <w:rFonts w:cs="Arial"/>
          <w:sz w:val="20"/>
          <w:szCs w:val="20"/>
        </w:rPr>
        <w:t>Oświadczam, że</w:t>
      </w:r>
      <w:r w:rsidR="00F91E6F">
        <w:rPr>
          <w:rFonts w:cs="Arial"/>
          <w:sz w:val="20"/>
          <w:szCs w:val="20"/>
        </w:rPr>
        <w:t xml:space="preserve"> </w:t>
      </w:r>
      <w:r w:rsidRPr="00394D7F">
        <w:rPr>
          <w:rFonts w:cs="Arial"/>
          <w:sz w:val="20"/>
          <w:szCs w:val="20"/>
        </w:rPr>
        <w:t>spełniam warunki udziału w postępowaniu określone przez Zamawiającego w  SWZ.</w:t>
      </w:r>
    </w:p>
    <w:p w:rsidR="00A270F0" w:rsidRPr="00394D7F" w:rsidRDefault="00A270F0" w:rsidP="00A270F0">
      <w:pPr>
        <w:rPr>
          <w:rFonts w:cs="Arial"/>
          <w:sz w:val="20"/>
          <w:szCs w:val="20"/>
        </w:rPr>
      </w:pPr>
    </w:p>
    <w:p w:rsidR="00A270F0" w:rsidRPr="00394D7F" w:rsidRDefault="00A270F0" w:rsidP="001B6402">
      <w:pPr>
        <w:numPr>
          <w:ilvl w:val="0"/>
          <w:numId w:val="27"/>
        </w:numPr>
        <w:ind w:left="360"/>
        <w:rPr>
          <w:rFonts w:cs="Arial"/>
          <w:sz w:val="20"/>
          <w:szCs w:val="20"/>
        </w:rPr>
      </w:pPr>
      <w:r w:rsidRPr="00394D7F">
        <w:rPr>
          <w:rFonts w:cs="Arial"/>
          <w:sz w:val="20"/>
          <w:szCs w:val="20"/>
        </w:rPr>
        <w:t xml:space="preserve">Oświadczam, że w celu wykazania spełniania warunków udziału </w:t>
      </w:r>
      <w:r w:rsidR="009002DF" w:rsidRPr="00394D7F">
        <w:rPr>
          <w:rFonts w:cs="Arial"/>
          <w:sz w:val="20"/>
          <w:szCs w:val="20"/>
        </w:rPr>
        <w:br/>
      </w:r>
      <w:r w:rsidRPr="00394D7F">
        <w:rPr>
          <w:rFonts w:cs="Arial"/>
          <w:sz w:val="20"/>
          <w:szCs w:val="20"/>
        </w:rPr>
        <w:t>w postępowaniu, określonych przez Zamawiającego w</w:t>
      </w:r>
      <w:r w:rsidR="009002DF" w:rsidRPr="00394D7F">
        <w:rPr>
          <w:rFonts w:cs="Arial"/>
          <w:sz w:val="20"/>
          <w:szCs w:val="20"/>
        </w:rPr>
        <w:t xml:space="preserve"> SWZ</w:t>
      </w:r>
      <w:r w:rsidRPr="00394D7F">
        <w:rPr>
          <w:rFonts w:cs="Arial"/>
          <w:sz w:val="20"/>
          <w:szCs w:val="20"/>
        </w:rPr>
        <w:t xml:space="preserve">: </w:t>
      </w:r>
    </w:p>
    <w:p w:rsidR="000A3C79" w:rsidRPr="00F91E6F" w:rsidRDefault="00A270F0" w:rsidP="001B6402">
      <w:pPr>
        <w:pStyle w:val="Akapitzlist"/>
        <w:numPr>
          <w:ilvl w:val="0"/>
          <w:numId w:val="50"/>
        </w:numPr>
        <w:rPr>
          <w:rFonts w:cs="Arial"/>
          <w:sz w:val="20"/>
          <w:szCs w:val="20"/>
        </w:rPr>
      </w:pPr>
      <w:r w:rsidRPr="00F91E6F">
        <w:rPr>
          <w:rFonts w:cs="Arial"/>
          <w:sz w:val="20"/>
          <w:szCs w:val="20"/>
        </w:rPr>
        <w:t>nie polega</w:t>
      </w:r>
      <w:r w:rsidR="000A3C79" w:rsidRPr="00F91E6F">
        <w:rPr>
          <w:rFonts w:cs="Arial"/>
          <w:sz w:val="20"/>
          <w:szCs w:val="20"/>
        </w:rPr>
        <w:t>m na zasobach innych podmiotów*</w:t>
      </w:r>
    </w:p>
    <w:p w:rsidR="00A270F0" w:rsidRPr="00F91E6F" w:rsidRDefault="00A270F0" w:rsidP="001B6402">
      <w:pPr>
        <w:pStyle w:val="Akapitzlist"/>
        <w:numPr>
          <w:ilvl w:val="0"/>
          <w:numId w:val="50"/>
        </w:numPr>
        <w:rPr>
          <w:rFonts w:cs="Arial"/>
          <w:sz w:val="20"/>
          <w:szCs w:val="20"/>
        </w:rPr>
      </w:pPr>
      <w:r w:rsidRPr="00F91E6F">
        <w:rPr>
          <w:rFonts w:cs="Arial"/>
          <w:sz w:val="20"/>
          <w:szCs w:val="20"/>
        </w:rPr>
        <w:t>polegam na zasobach następującego/</w:t>
      </w:r>
      <w:proofErr w:type="spellStart"/>
      <w:r w:rsidRPr="00F91E6F">
        <w:rPr>
          <w:rFonts w:cs="Arial"/>
          <w:sz w:val="20"/>
          <w:szCs w:val="20"/>
        </w:rPr>
        <w:t>ych</w:t>
      </w:r>
      <w:proofErr w:type="spellEnd"/>
      <w:r w:rsidRPr="00F91E6F">
        <w:rPr>
          <w:rFonts w:cs="Arial"/>
          <w:sz w:val="20"/>
          <w:szCs w:val="20"/>
        </w:rPr>
        <w:t xml:space="preserve"> podmiotu/ów* ……………………….. …………………</w:t>
      </w:r>
      <w:r w:rsidR="009002DF" w:rsidRPr="00F91E6F">
        <w:rPr>
          <w:rFonts w:cs="Arial"/>
          <w:sz w:val="20"/>
          <w:szCs w:val="20"/>
        </w:rPr>
        <w:t>…………………………………………</w:t>
      </w:r>
      <w:r w:rsidR="00394D7F" w:rsidRPr="00F91E6F">
        <w:rPr>
          <w:rFonts w:cs="Arial"/>
          <w:sz w:val="20"/>
          <w:szCs w:val="20"/>
        </w:rPr>
        <w:t>……………………………………</w:t>
      </w:r>
    </w:p>
    <w:p w:rsidR="00A270F0" w:rsidRPr="00394D7F" w:rsidRDefault="009002DF" w:rsidP="00F91E6F">
      <w:pPr>
        <w:ind w:left="720"/>
        <w:jc w:val="left"/>
        <w:rPr>
          <w:rFonts w:cs="Arial"/>
          <w:sz w:val="20"/>
          <w:szCs w:val="20"/>
        </w:rPr>
      </w:pPr>
      <w:r w:rsidRPr="00394D7F">
        <w:rPr>
          <w:rFonts w:cs="Arial"/>
          <w:sz w:val="20"/>
          <w:szCs w:val="20"/>
        </w:rPr>
        <w:t xml:space="preserve">w następującym zakresie </w:t>
      </w:r>
      <w:r w:rsidR="00394D7F">
        <w:rPr>
          <w:rFonts w:cs="Arial"/>
          <w:sz w:val="20"/>
          <w:szCs w:val="20"/>
        </w:rPr>
        <w:t>......</w:t>
      </w:r>
      <w:r w:rsidR="00A270F0" w:rsidRPr="00394D7F">
        <w:rPr>
          <w:rFonts w:cs="Arial"/>
          <w:sz w:val="20"/>
          <w:szCs w:val="20"/>
        </w:rPr>
        <w:t>…………………………………………………………………………………….………………</w:t>
      </w:r>
      <w:r w:rsidR="00394D7F">
        <w:rPr>
          <w:rFonts w:cs="Arial"/>
          <w:sz w:val="20"/>
          <w:szCs w:val="20"/>
        </w:rPr>
        <w:t>.</w:t>
      </w:r>
      <w:r w:rsidR="00A270F0" w:rsidRPr="00394D7F">
        <w:rPr>
          <w:rFonts w:cs="Arial"/>
          <w:sz w:val="20"/>
          <w:szCs w:val="20"/>
        </w:rPr>
        <w:t>……………………………………………………………………………….…………</w:t>
      </w:r>
      <w:r w:rsidR="00394D7F">
        <w:rPr>
          <w:rFonts w:cs="Arial"/>
          <w:sz w:val="20"/>
          <w:szCs w:val="20"/>
        </w:rPr>
        <w:t>……</w:t>
      </w:r>
    </w:p>
    <w:p w:rsidR="00A270F0" w:rsidRPr="00394D7F" w:rsidRDefault="00A270F0" w:rsidP="00F91E6F">
      <w:pPr>
        <w:pStyle w:val="Akapitzlist"/>
        <w:rPr>
          <w:rFonts w:cs="Arial"/>
          <w:sz w:val="20"/>
          <w:szCs w:val="20"/>
        </w:rPr>
      </w:pPr>
      <w:r w:rsidRPr="00394D7F">
        <w:rPr>
          <w:rFonts w:cs="Arial"/>
          <w:sz w:val="20"/>
          <w:szCs w:val="20"/>
        </w:rPr>
        <w:t xml:space="preserve">oraz oświadczam, że ww. podmiot/-y spełnia/ją warunek/i w zakresie </w:t>
      </w:r>
      <w:r w:rsidR="009002DF" w:rsidRPr="00394D7F">
        <w:rPr>
          <w:rFonts w:cs="Arial"/>
          <w:sz w:val="20"/>
          <w:szCs w:val="20"/>
        </w:rPr>
        <w:br/>
      </w:r>
      <w:r w:rsidRPr="00394D7F">
        <w:rPr>
          <w:rFonts w:cs="Arial"/>
          <w:sz w:val="20"/>
          <w:szCs w:val="20"/>
        </w:rPr>
        <w:t xml:space="preserve">w jakim powołuję się na jego/ich zasoby oraz nie podlegają wykluczeniu </w:t>
      </w:r>
      <w:r w:rsidR="009002DF" w:rsidRPr="00394D7F">
        <w:rPr>
          <w:rFonts w:cs="Arial"/>
          <w:sz w:val="20"/>
          <w:szCs w:val="20"/>
        </w:rPr>
        <w:br/>
      </w:r>
      <w:r w:rsidRPr="00394D7F">
        <w:rPr>
          <w:rFonts w:cs="Arial"/>
          <w:sz w:val="20"/>
          <w:szCs w:val="20"/>
        </w:rPr>
        <w:t>z postępowania o udzielenie zamówienia.</w:t>
      </w:r>
    </w:p>
    <w:p w:rsidR="00A270F0" w:rsidRPr="00394D7F" w:rsidRDefault="00A270F0" w:rsidP="00A270F0">
      <w:pPr>
        <w:pStyle w:val="Akapitzlist"/>
        <w:ind w:left="0"/>
        <w:rPr>
          <w:rFonts w:cs="Arial"/>
          <w:sz w:val="20"/>
          <w:szCs w:val="20"/>
        </w:rPr>
      </w:pPr>
    </w:p>
    <w:p w:rsidR="00394D7F" w:rsidRPr="00394D7F" w:rsidRDefault="00394D7F" w:rsidP="00A270F0">
      <w:pPr>
        <w:rPr>
          <w:rFonts w:cs="Arial"/>
          <w:sz w:val="20"/>
          <w:szCs w:val="20"/>
        </w:rPr>
      </w:pPr>
    </w:p>
    <w:p w:rsidR="00A270F0" w:rsidRDefault="00A270F0" w:rsidP="00A270F0">
      <w:pPr>
        <w:rPr>
          <w:rFonts w:cs="Arial"/>
          <w:bCs/>
          <w:sz w:val="20"/>
          <w:szCs w:val="20"/>
        </w:rPr>
      </w:pPr>
      <w:r w:rsidRPr="00394D7F">
        <w:rPr>
          <w:rFonts w:cs="Arial"/>
          <w:bCs/>
          <w:sz w:val="20"/>
          <w:szCs w:val="20"/>
        </w:rPr>
        <w:t>*zaznaczyć właściwe</w:t>
      </w: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Pr="00394D7F" w:rsidRDefault="00E62334" w:rsidP="00A270F0">
      <w:pPr>
        <w:rPr>
          <w:rFonts w:cs="Arial"/>
          <w:bCs/>
          <w:sz w:val="20"/>
          <w:szCs w:val="20"/>
        </w:rPr>
      </w:pPr>
    </w:p>
    <w:p w:rsidR="00B774BE" w:rsidRPr="00B774BE" w:rsidRDefault="00F91E6F" w:rsidP="00FE4DD6">
      <w:pPr>
        <w:suppressAutoHyphens w:val="0"/>
        <w:spacing w:after="200" w:line="276" w:lineRule="auto"/>
        <w:jc w:val="right"/>
        <w:rPr>
          <w:rFonts w:ascii="Lato" w:hAnsi="Lato" w:cs="Trebuchet MS"/>
          <w:b/>
          <w:bCs/>
          <w:szCs w:val="20"/>
          <w:lang w:eastAsia="pl-PL"/>
        </w:rPr>
      </w:pPr>
      <w:r>
        <w:rPr>
          <w:rFonts w:ascii="Lato" w:hAnsi="Lato" w:cs="Trebuchet MS"/>
          <w:b/>
          <w:bCs/>
          <w:szCs w:val="20"/>
          <w:lang w:eastAsia="pl-PL"/>
        </w:rPr>
        <w:br w:type="page"/>
      </w:r>
      <w:r w:rsidR="00394D7F">
        <w:rPr>
          <w:rFonts w:ascii="Lato" w:hAnsi="Lato" w:cs="Trebuchet MS"/>
          <w:b/>
          <w:bCs/>
          <w:szCs w:val="20"/>
          <w:lang w:eastAsia="pl-PL"/>
        </w:rPr>
        <w:lastRenderedPageBreak/>
        <w:t>Z</w:t>
      </w:r>
      <w:r w:rsidR="00B774BE" w:rsidRPr="00B774BE">
        <w:rPr>
          <w:rFonts w:ascii="Lato" w:hAnsi="Lato" w:cs="Trebuchet MS"/>
          <w:b/>
          <w:bCs/>
          <w:szCs w:val="20"/>
          <w:lang w:eastAsia="pl-PL"/>
        </w:rPr>
        <w:t xml:space="preserve">ałącznik nr </w:t>
      </w:r>
      <w:r w:rsidR="00394D7F">
        <w:rPr>
          <w:rFonts w:ascii="Lato" w:hAnsi="Lato" w:cs="Trebuchet MS"/>
          <w:b/>
          <w:bCs/>
          <w:szCs w:val="20"/>
          <w:lang w:eastAsia="pl-PL"/>
        </w:rPr>
        <w:t>3</w:t>
      </w:r>
    </w:p>
    <w:p w:rsidR="00B774BE" w:rsidRPr="00B774BE" w:rsidRDefault="00B774BE" w:rsidP="00B774BE">
      <w:pPr>
        <w:widowControl w:val="0"/>
        <w:tabs>
          <w:tab w:val="left" w:pos="9635"/>
        </w:tabs>
        <w:suppressAutoHyphens w:val="0"/>
        <w:kinsoku w:val="0"/>
        <w:overflowPunct w:val="0"/>
        <w:autoSpaceDE w:val="0"/>
        <w:autoSpaceDN w:val="0"/>
        <w:adjustRightInd w:val="0"/>
        <w:spacing w:before="6"/>
        <w:jc w:val="left"/>
        <w:rPr>
          <w:rFonts w:cs="Arial"/>
          <w:i/>
          <w:iCs/>
          <w:sz w:val="20"/>
          <w:szCs w:val="20"/>
          <w:lang w:eastAsia="pl-PL"/>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b/>
          <w:sz w:val="20"/>
          <w:szCs w:val="20"/>
          <w:lang w:eastAsia="en-US"/>
        </w:rPr>
        <w:t>Wykonawca:</w:t>
      </w:r>
      <w:r w:rsidRPr="00B774BE">
        <w:rPr>
          <w:rFonts w:eastAsia="Calibri" w:cs="Arial"/>
          <w:i/>
          <w:sz w:val="16"/>
          <w:szCs w:val="16"/>
          <w:lang w:eastAsia="en-US"/>
        </w:rPr>
        <w:tab/>
      </w:r>
      <w:r w:rsidRPr="00B774BE">
        <w:rPr>
          <w:rFonts w:eastAsia="Calibri" w:cs="Arial"/>
          <w:i/>
          <w:sz w:val="16"/>
          <w:szCs w:val="16"/>
          <w:lang w:eastAsia="en-US"/>
        </w:rPr>
        <w:tab/>
      </w:r>
    </w:p>
    <w:p w:rsidR="00B774BE" w:rsidRPr="00B774BE" w:rsidRDefault="00B774BE" w:rsidP="00B774BE">
      <w:pPr>
        <w:suppressAutoHyphens w:val="0"/>
        <w:spacing w:line="259" w:lineRule="auto"/>
        <w:jc w:val="left"/>
        <w:rPr>
          <w:rFonts w:eastAsia="Calibri" w:cs="Arial"/>
          <w:b/>
          <w:sz w:val="20"/>
          <w:szCs w:val="20"/>
          <w:lang w:eastAsia="en-US"/>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sz w:val="20"/>
          <w:szCs w:val="20"/>
          <w:lang w:eastAsia="en-US"/>
        </w:rPr>
      </w:pPr>
      <w:r w:rsidRPr="00B774BE">
        <w:rPr>
          <w:rFonts w:eastAsia="Calibri" w:cs="Arial"/>
          <w:i/>
          <w:sz w:val="16"/>
          <w:szCs w:val="16"/>
          <w:lang w:eastAsia="en-US"/>
        </w:rPr>
        <w:t>pełna nazwa/firma</w:t>
      </w:r>
    </w:p>
    <w:p w:rsidR="00B774BE" w:rsidRPr="00B774BE" w:rsidRDefault="00B774BE" w:rsidP="00B774BE">
      <w:pPr>
        <w:suppressAutoHyphens w:val="0"/>
        <w:jc w:val="left"/>
        <w:rPr>
          <w:rFonts w:eastAsia="Calibri" w:cs="Arial"/>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i/>
          <w:sz w:val="16"/>
          <w:szCs w:val="16"/>
          <w:lang w:eastAsia="en-US"/>
        </w:rPr>
      </w:pPr>
      <w:r w:rsidRPr="00B774BE">
        <w:rPr>
          <w:rFonts w:eastAsia="Calibri" w:cs="Arial"/>
          <w:i/>
          <w:sz w:val="16"/>
          <w:szCs w:val="16"/>
          <w:lang w:eastAsia="en-US"/>
        </w:rPr>
        <w:t>adres</w:t>
      </w:r>
    </w:p>
    <w:p w:rsidR="00B774BE" w:rsidRPr="00B774BE" w:rsidRDefault="00B774BE" w:rsidP="00B774BE">
      <w:pPr>
        <w:widowControl w:val="0"/>
        <w:tabs>
          <w:tab w:val="left" w:pos="9635"/>
        </w:tabs>
        <w:suppressAutoHyphens w:val="0"/>
        <w:kinsoku w:val="0"/>
        <w:overflowPunct w:val="0"/>
        <w:autoSpaceDE w:val="0"/>
        <w:autoSpaceDN w:val="0"/>
        <w:adjustRightInd w:val="0"/>
        <w:jc w:val="left"/>
        <w:rPr>
          <w:rFonts w:cs="Arial"/>
          <w:i/>
          <w:iCs/>
          <w:sz w:val="20"/>
          <w:szCs w:val="20"/>
          <w:lang w:eastAsia="pl-PL"/>
        </w:rPr>
      </w:pPr>
    </w:p>
    <w:p w:rsid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b/>
          <w:u w:val="single"/>
          <w:lang w:eastAsia="en-US"/>
        </w:rPr>
      </w:pPr>
    </w:p>
    <w:p w:rsidR="00B774BE" w:rsidRPr="00F91E6F" w:rsidRDefault="00B774BE" w:rsidP="00F91E6F">
      <w:pPr>
        <w:jc w:val="center"/>
        <w:rPr>
          <w:rFonts w:cs="Arial"/>
          <w:b/>
          <w:bCs/>
          <w:sz w:val="28"/>
          <w:szCs w:val="28"/>
        </w:rPr>
      </w:pPr>
      <w:r w:rsidRPr="00F91E6F">
        <w:rPr>
          <w:rFonts w:cs="Arial"/>
          <w:b/>
          <w:bCs/>
          <w:sz w:val="28"/>
          <w:szCs w:val="28"/>
        </w:rPr>
        <w:t>OŚWIADCZENIE WYKONAWCY</w:t>
      </w:r>
    </w:p>
    <w:p w:rsidR="00B774BE" w:rsidRP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sz w:val="20"/>
          <w:szCs w:val="20"/>
          <w:lang w:eastAsia="en-US"/>
        </w:rPr>
      </w:pPr>
      <w:bookmarkStart w:id="29" w:name="_Hlk61859679"/>
      <w:r w:rsidRPr="00B774BE">
        <w:rPr>
          <w:rFonts w:eastAsia="Calibri" w:cs="Arial"/>
          <w:sz w:val="20"/>
          <w:szCs w:val="20"/>
          <w:lang w:eastAsia="en-US"/>
        </w:rPr>
        <w:t xml:space="preserve">składane na podstawie </w:t>
      </w:r>
      <w:r w:rsidRPr="00B774BE">
        <w:rPr>
          <w:rFonts w:eastAsia="Calibri" w:cs="Arial"/>
          <w:b/>
          <w:bCs/>
          <w:sz w:val="20"/>
          <w:szCs w:val="20"/>
          <w:lang w:eastAsia="en-US"/>
        </w:rPr>
        <w:t>art. 117 ust. 4</w:t>
      </w:r>
      <w:r w:rsidRPr="00B774BE">
        <w:rPr>
          <w:rFonts w:eastAsia="Calibri" w:cs="Arial"/>
          <w:sz w:val="20"/>
          <w:szCs w:val="20"/>
          <w:lang w:eastAsia="en-US"/>
        </w:rPr>
        <w:t xml:space="preserve"> ustawy </w:t>
      </w:r>
      <w:bookmarkEnd w:id="29"/>
      <w:r w:rsidR="00F91E6F">
        <w:rPr>
          <w:rFonts w:eastAsia="Calibri" w:cs="Arial"/>
          <w:sz w:val="20"/>
          <w:szCs w:val="20"/>
          <w:lang w:eastAsia="en-US"/>
        </w:rPr>
        <w:t>(w przypadku wykonawców wspólnie ubiegających się o udzielenie zamówienia)</w:t>
      </w:r>
    </w:p>
    <w:p w:rsidR="00B774BE" w:rsidRPr="00B774BE" w:rsidRDefault="00B774BE" w:rsidP="00B774BE">
      <w:pPr>
        <w:tabs>
          <w:tab w:val="right" w:pos="9071"/>
        </w:tabs>
        <w:suppressAutoHyphens w:val="0"/>
        <w:jc w:val="center"/>
        <w:rPr>
          <w:rFonts w:eastAsia="Calibri" w:cs="Arial"/>
          <w:sz w:val="20"/>
          <w:szCs w:val="20"/>
          <w:lang w:eastAsia="en-US"/>
        </w:rPr>
      </w:pPr>
    </w:p>
    <w:p w:rsidR="00A3717E" w:rsidRDefault="00394D7F" w:rsidP="00A3717E">
      <w:pPr>
        <w:suppressAutoHyphens w:val="0"/>
        <w:jc w:val="center"/>
        <w:rPr>
          <w:rFonts w:eastAsia="Calibri" w:cs="Arial"/>
          <w:b/>
          <w:sz w:val="20"/>
          <w:szCs w:val="20"/>
          <w:lang w:eastAsia="en-US"/>
        </w:rPr>
      </w:pPr>
      <w:r w:rsidRPr="00394D7F">
        <w:rPr>
          <w:rFonts w:eastAsia="Calibri" w:cs="Arial"/>
          <w:b/>
          <w:sz w:val="20"/>
          <w:szCs w:val="20"/>
          <w:lang w:eastAsia="en-US"/>
        </w:rPr>
        <w:t xml:space="preserve"> </w:t>
      </w:r>
      <w:r w:rsidR="00A3717E">
        <w:rPr>
          <w:rFonts w:eastAsia="Calibri" w:cs="Arial"/>
          <w:b/>
          <w:sz w:val="20"/>
          <w:szCs w:val="20"/>
          <w:lang w:eastAsia="en-US"/>
        </w:rPr>
        <w:t>„</w:t>
      </w:r>
      <w:r w:rsidR="00A3717E" w:rsidRPr="00A3717E">
        <w:rPr>
          <w:rFonts w:eastAsia="Calibri" w:cs="Arial"/>
          <w:b/>
          <w:sz w:val="20"/>
          <w:szCs w:val="20"/>
          <w:lang w:eastAsia="en-US"/>
        </w:rPr>
        <w:t>Wykonanie robót budowlanych w ramach zadania inwestycyjnego pn.: „</w:t>
      </w:r>
      <w:r w:rsidR="00463219" w:rsidRPr="00463219">
        <w:rPr>
          <w:rFonts w:cs="Arial"/>
          <w:b/>
          <w:sz w:val="20"/>
          <w:szCs w:val="20"/>
        </w:rPr>
        <w:t xml:space="preserve">Przebudowa kanalizacji wraz z przebudową drogi wewnętrznej w kompleksie przy ul. Rakowickiej 29 </w:t>
      </w:r>
      <w:r w:rsidR="00463219">
        <w:rPr>
          <w:rFonts w:cs="Arial"/>
          <w:b/>
          <w:sz w:val="20"/>
          <w:szCs w:val="20"/>
        </w:rPr>
        <w:br/>
      </w:r>
      <w:r w:rsidR="00463219" w:rsidRPr="00463219">
        <w:rPr>
          <w:rFonts w:cs="Arial"/>
          <w:b/>
          <w:sz w:val="20"/>
          <w:szCs w:val="20"/>
        </w:rPr>
        <w:t>w Krakowie</w:t>
      </w:r>
      <w:r w:rsidR="00A3717E" w:rsidRPr="00A3717E">
        <w:rPr>
          <w:rFonts w:eastAsia="Calibri" w:cs="Arial"/>
          <w:b/>
          <w:sz w:val="20"/>
          <w:szCs w:val="20"/>
          <w:lang w:eastAsia="en-US"/>
        </w:rPr>
        <w:t>””.</w:t>
      </w:r>
    </w:p>
    <w:p w:rsidR="00A3717E" w:rsidRDefault="00A3717E" w:rsidP="00A3717E">
      <w:pPr>
        <w:suppressAutoHyphens w:val="0"/>
        <w:jc w:val="center"/>
        <w:rPr>
          <w:rFonts w:eastAsia="Calibri" w:cs="Arial"/>
          <w:b/>
          <w:sz w:val="20"/>
          <w:szCs w:val="20"/>
          <w:lang w:eastAsia="en-US"/>
        </w:rPr>
      </w:pPr>
    </w:p>
    <w:p w:rsidR="00B774BE" w:rsidRPr="00B774BE" w:rsidRDefault="00B774BE" w:rsidP="00A3717E">
      <w:pPr>
        <w:suppressAutoHyphens w:val="0"/>
        <w:jc w:val="center"/>
        <w:rPr>
          <w:rFonts w:cs="Arial"/>
          <w:i/>
          <w:iCs/>
          <w:sz w:val="20"/>
          <w:szCs w:val="20"/>
          <w:lang w:eastAsia="pl-PL"/>
        </w:rPr>
      </w:pPr>
      <w:r w:rsidRPr="00B774BE">
        <w:rPr>
          <w:rFonts w:eastAsia="Calibri" w:cs="Arial"/>
          <w:sz w:val="20"/>
          <w:szCs w:val="20"/>
          <w:lang w:eastAsia="en-US"/>
        </w:rPr>
        <w:t xml:space="preserve">Oświadczam, że wykonam następujące </w:t>
      </w:r>
      <w:r w:rsidRPr="00B774BE">
        <w:rPr>
          <w:rFonts w:eastAsia="Calibri" w:cs="Arial"/>
          <w:i/>
          <w:iCs/>
          <w:sz w:val="20"/>
          <w:szCs w:val="20"/>
          <w:lang w:eastAsia="en-US"/>
        </w:rPr>
        <w:t>roboty budowlane, dostawy, usługi</w:t>
      </w:r>
      <w:r w:rsidRPr="00B774BE">
        <w:rPr>
          <w:rFonts w:cs="Arial"/>
          <w:i/>
          <w:iCs/>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E62334" w:rsidRDefault="00E62334">
      <w:pPr>
        <w:suppressAutoHyphens w:val="0"/>
        <w:spacing w:after="200" w:line="276" w:lineRule="auto"/>
        <w:jc w:val="left"/>
        <w:rPr>
          <w:rFonts w:ascii="Lato" w:hAnsi="Lato" w:cs="Trebuchet MS"/>
          <w:sz w:val="20"/>
          <w:szCs w:val="20"/>
          <w:lang w:eastAsia="pl-PL"/>
        </w:rPr>
      </w:pPr>
      <w:r>
        <w:rPr>
          <w:rFonts w:ascii="Lato" w:hAnsi="Lato" w:cs="Trebuchet MS"/>
          <w:sz w:val="20"/>
          <w:szCs w:val="20"/>
          <w:lang w:eastAsia="pl-PL"/>
        </w:rPr>
        <w:br w:type="page"/>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r w:rsidRPr="006A57BE">
        <w:rPr>
          <w:rFonts w:eastAsia="Calibri" w:cs="Arial"/>
          <w:b/>
          <w:bCs/>
          <w:sz w:val="20"/>
          <w:szCs w:val="20"/>
          <w:lang w:eastAsia="en-US"/>
        </w:rPr>
        <w:lastRenderedPageBreak/>
        <w:t xml:space="preserve">Załącznik nr </w:t>
      </w:r>
      <w:r w:rsidR="009B6FDA">
        <w:rPr>
          <w:rFonts w:eastAsia="Calibri" w:cs="Arial"/>
          <w:b/>
          <w:bCs/>
          <w:sz w:val="20"/>
          <w:szCs w:val="20"/>
          <w:lang w:eastAsia="en-US"/>
        </w:rPr>
        <w:t>4</w:t>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center"/>
        <w:rPr>
          <w:rFonts w:cs="Arial"/>
          <w:b/>
          <w:sz w:val="22"/>
          <w:szCs w:val="22"/>
          <w:lang w:eastAsia="pl-PL"/>
        </w:rPr>
      </w:pPr>
    </w:p>
    <w:p w:rsidR="006A57BE" w:rsidRPr="00E62334" w:rsidRDefault="006A57BE" w:rsidP="00E62334">
      <w:pPr>
        <w:jc w:val="center"/>
        <w:rPr>
          <w:rFonts w:cs="Arial"/>
          <w:b/>
          <w:bCs/>
          <w:sz w:val="28"/>
          <w:szCs w:val="28"/>
        </w:rPr>
      </w:pPr>
      <w:r w:rsidRPr="00E62334">
        <w:rPr>
          <w:rFonts w:cs="Arial"/>
          <w:b/>
          <w:bCs/>
          <w:sz w:val="28"/>
          <w:szCs w:val="28"/>
        </w:rPr>
        <w:t xml:space="preserve">OŚWIADCZENIE WYKONAWCY </w:t>
      </w:r>
    </w:p>
    <w:p w:rsidR="006A57BE" w:rsidRPr="006A57BE" w:rsidRDefault="00E62334" w:rsidP="006A57BE">
      <w:pPr>
        <w:suppressAutoHyphens w:val="0"/>
        <w:jc w:val="center"/>
        <w:rPr>
          <w:rFonts w:cs="Arial"/>
          <w:bCs/>
          <w:sz w:val="20"/>
          <w:szCs w:val="20"/>
          <w:lang w:eastAsia="pl-PL"/>
        </w:rPr>
      </w:pPr>
      <w:r>
        <w:rPr>
          <w:rFonts w:cs="Arial"/>
          <w:bCs/>
          <w:sz w:val="20"/>
          <w:szCs w:val="20"/>
          <w:lang w:eastAsia="pl-PL"/>
        </w:rPr>
        <w:t>O braku przynależności</w:t>
      </w:r>
      <w:r w:rsidR="00FD1E09">
        <w:rPr>
          <w:rFonts w:cs="Arial"/>
          <w:bCs/>
          <w:sz w:val="20"/>
          <w:szCs w:val="20"/>
          <w:lang w:eastAsia="pl-PL"/>
        </w:rPr>
        <w:t>/przynależności*</w:t>
      </w:r>
      <w:r>
        <w:rPr>
          <w:rFonts w:cs="Arial"/>
          <w:bCs/>
          <w:sz w:val="20"/>
          <w:szCs w:val="20"/>
          <w:lang w:eastAsia="pl-PL"/>
        </w:rPr>
        <w:t xml:space="preserve"> do tej samej grupy kapitałowej </w:t>
      </w:r>
    </w:p>
    <w:p w:rsidR="006A57BE" w:rsidRPr="006A57BE" w:rsidRDefault="006A57BE" w:rsidP="006A57BE">
      <w:pPr>
        <w:suppressAutoHyphens w:val="0"/>
        <w:jc w:val="center"/>
        <w:rPr>
          <w:rFonts w:cs="Arial"/>
          <w:b/>
          <w:sz w:val="20"/>
          <w:szCs w:val="20"/>
          <w:lang w:eastAsia="pl-PL"/>
        </w:rPr>
      </w:pPr>
    </w:p>
    <w:p w:rsidR="006A57BE" w:rsidRPr="006A57BE" w:rsidRDefault="00A3717E" w:rsidP="006A57BE">
      <w:pPr>
        <w:suppressAutoHyphens w:val="0"/>
        <w:autoSpaceDN w:val="0"/>
        <w:jc w:val="center"/>
        <w:rPr>
          <w:rFonts w:cs="Arial"/>
          <w:b/>
          <w:bCs/>
          <w:sz w:val="20"/>
          <w:szCs w:val="20"/>
          <w:lang w:eastAsia="pl-PL"/>
        </w:rPr>
      </w:pPr>
      <w:r>
        <w:rPr>
          <w:rFonts w:cs="Arial"/>
          <w:b/>
          <w:sz w:val="20"/>
          <w:szCs w:val="20"/>
          <w:lang w:eastAsia="pl-PL"/>
        </w:rPr>
        <w:t>„</w:t>
      </w:r>
      <w:r w:rsidRPr="00A3717E">
        <w:rPr>
          <w:rFonts w:cs="Arial"/>
          <w:b/>
          <w:sz w:val="20"/>
          <w:szCs w:val="20"/>
          <w:lang w:eastAsia="pl-PL"/>
        </w:rPr>
        <w:t>Wykonanie robót budowlanych w ramach zadania inwestycyjnego pn.: „</w:t>
      </w:r>
      <w:r w:rsidR="00463219" w:rsidRPr="00463219">
        <w:rPr>
          <w:rFonts w:cs="Arial"/>
          <w:b/>
          <w:sz w:val="20"/>
          <w:szCs w:val="20"/>
        </w:rPr>
        <w:t xml:space="preserve">Przebudowa kanalizacji wraz z przebudową drogi wewnętrznej w kompleksie przy ul. Rakowickiej 29 </w:t>
      </w:r>
      <w:r w:rsidR="00463219">
        <w:rPr>
          <w:rFonts w:cs="Arial"/>
          <w:b/>
          <w:sz w:val="20"/>
          <w:szCs w:val="20"/>
        </w:rPr>
        <w:br/>
      </w:r>
      <w:r w:rsidR="00463219" w:rsidRPr="00463219">
        <w:rPr>
          <w:rFonts w:cs="Arial"/>
          <w:b/>
          <w:sz w:val="20"/>
          <w:szCs w:val="20"/>
        </w:rPr>
        <w:t>w Krakowie</w:t>
      </w:r>
      <w:r w:rsidRPr="00A3717E">
        <w:rPr>
          <w:rFonts w:cs="Arial"/>
          <w:b/>
          <w:sz w:val="20"/>
          <w:szCs w:val="20"/>
          <w:lang w:eastAsia="pl-PL"/>
        </w:rPr>
        <w:t>””.</w:t>
      </w:r>
    </w:p>
    <w:p w:rsidR="006A57BE" w:rsidRPr="006A57BE" w:rsidRDefault="006A57BE" w:rsidP="006A57BE">
      <w:pPr>
        <w:suppressAutoHyphens w:val="0"/>
        <w:autoSpaceDN w:val="0"/>
        <w:jc w:val="center"/>
        <w:rPr>
          <w:rFonts w:cs="Arial"/>
          <w:b/>
          <w:bCs/>
          <w:sz w:val="20"/>
          <w:szCs w:val="20"/>
          <w:lang w:eastAsia="pl-PL"/>
        </w:rPr>
      </w:pPr>
    </w:p>
    <w:p w:rsidR="006A57BE" w:rsidRPr="006A57BE" w:rsidRDefault="006A57BE" w:rsidP="006A57BE">
      <w:pPr>
        <w:suppressAutoHyphens w:val="0"/>
        <w:rPr>
          <w:rFonts w:eastAsia="Calibri" w:cs="Arial"/>
          <w:sz w:val="20"/>
          <w:szCs w:val="20"/>
          <w:lang w:eastAsia="en-US"/>
        </w:rPr>
      </w:pPr>
      <w:r w:rsidRPr="006A57BE">
        <w:rPr>
          <w:rFonts w:eastAsia="Calibri" w:cs="Arial"/>
          <w:b/>
          <w:sz w:val="20"/>
          <w:szCs w:val="20"/>
          <w:lang w:eastAsia="pl-PL"/>
        </w:rPr>
        <w:t xml:space="preserve">oświadczam, że: </w:t>
      </w:r>
      <w:r w:rsidRPr="006A57BE">
        <w:rPr>
          <w:rFonts w:eastAsia="Calibri" w:cs="Arial"/>
          <w:i/>
          <w:sz w:val="18"/>
          <w:szCs w:val="18"/>
          <w:lang w:eastAsia="pl-PL"/>
        </w:rPr>
        <w:t xml:space="preserve">(odpowiednie zaznaczyć </w:t>
      </w:r>
      <w:r w:rsidRPr="006A57BE">
        <w:rPr>
          <w:rFonts w:eastAsia="Calibri" w:cs="Arial"/>
          <w:b/>
          <w:i/>
          <w:sz w:val="18"/>
          <w:szCs w:val="18"/>
          <w:lang w:eastAsia="pl-PL"/>
        </w:rPr>
        <w:t>„X”</w:t>
      </w:r>
      <w:r w:rsidRPr="006A57BE">
        <w:rPr>
          <w:rFonts w:eastAsia="Calibri" w:cs="Arial"/>
          <w:i/>
          <w:sz w:val="18"/>
          <w:szCs w:val="18"/>
          <w:lang w:eastAsia="pl-PL"/>
        </w:rPr>
        <w:t>)</w:t>
      </w:r>
      <w:r w:rsidRPr="006A57BE">
        <w:rPr>
          <w:rFonts w:eastAsia="Calibri" w:cs="Arial"/>
          <w:b/>
          <w:sz w:val="20"/>
          <w:szCs w:val="20"/>
          <w:lang w:eastAsia="pl-PL"/>
        </w:rPr>
        <w:t xml:space="preserve">: </w:t>
      </w: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21"/>
        <w:gridCol w:w="9326"/>
      </w:tblGrid>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nie 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r w:rsidR="006A57BE" w:rsidRPr="006A57BE" w:rsidTr="00CA2D0C">
        <w:trPr>
          <w:trHeight w:val="416"/>
        </w:trPr>
        <w:tc>
          <w:tcPr>
            <w:tcW w:w="9747" w:type="dxa"/>
            <w:gridSpan w:val="2"/>
            <w:tcBorders>
              <w:top w:val="nil"/>
              <w:left w:val="nil"/>
              <w:bottom w:val="nil"/>
              <w:right w:val="nil"/>
            </w:tcBorders>
            <w:shd w:val="clear" w:color="auto" w:fill="auto"/>
            <w:vAlign w:val="center"/>
          </w:tcPr>
          <w:p w:rsidR="006A57BE" w:rsidRPr="006A57BE" w:rsidRDefault="006A57BE" w:rsidP="006A57BE">
            <w:pPr>
              <w:suppressAutoHyphens w:val="0"/>
              <w:autoSpaceDE w:val="0"/>
              <w:autoSpaceDN w:val="0"/>
              <w:adjustRightInd w:val="0"/>
              <w:rPr>
                <w:rFonts w:eastAsia="Calibri" w:cs="Arial"/>
                <w:sz w:val="20"/>
                <w:szCs w:val="20"/>
                <w:lang w:eastAsia="en-US"/>
              </w:rPr>
            </w:pPr>
          </w:p>
        </w:tc>
      </w:tr>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bl>
    <w:p w:rsidR="006A57BE" w:rsidRPr="006A57BE" w:rsidRDefault="006A57BE" w:rsidP="006A57BE">
      <w:pPr>
        <w:suppressAutoHyphens w:val="0"/>
        <w:autoSpaceDE w:val="0"/>
        <w:autoSpaceDN w:val="0"/>
        <w:adjustRightInd w:val="0"/>
        <w:ind w:left="567"/>
        <w:rPr>
          <w:rFonts w:cs="Arial"/>
          <w:sz w:val="20"/>
          <w:szCs w:val="20"/>
          <w:lang w:eastAsia="en-US"/>
        </w:rPr>
      </w:pPr>
    </w:p>
    <w:p w:rsidR="006A57BE" w:rsidRPr="006A57BE" w:rsidRDefault="006A57BE" w:rsidP="001B6402">
      <w:pPr>
        <w:widowControl w:val="0"/>
        <w:numPr>
          <w:ilvl w:val="0"/>
          <w:numId w:val="30"/>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1B6402">
      <w:pPr>
        <w:widowControl w:val="0"/>
        <w:numPr>
          <w:ilvl w:val="0"/>
          <w:numId w:val="30"/>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1B6402">
      <w:pPr>
        <w:widowControl w:val="0"/>
        <w:numPr>
          <w:ilvl w:val="0"/>
          <w:numId w:val="30"/>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6A57BE">
      <w:pPr>
        <w:suppressAutoHyphens w:val="0"/>
        <w:autoSpaceDE w:val="0"/>
        <w:autoSpaceDN w:val="0"/>
        <w:adjustRightInd w:val="0"/>
        <w:spacing w:before="20" w:after="20" w:line="259" w:lineRule="auto"/>
        <w:rPr>
          <w:rFonts w:eastAsia="Calibri" w:cs="Arial"/>
          <w:b/>
          <w:sz w:val="20"/>
          <w:szCs w:val="20"/>
          <w:lang w:eastAsia="en-US"/>
        </w:rPr>
      </w:pPr>
    </w:p>
    <w:p w:rsidR="006A57BE" w:rsidRPr="006A57BE" w:rsidRDefault="006A57BE" w:rsidP="006A57BE">
      <w:pPr>
        <w:tabs>
          <w:tab w:val="center" w:pos="4536"/>
          <w:tab w:val="right" w:pos="9072"/>
        </w:tabs>
        <w:suppressAutoHyphens w:val="0"/>
        <w:rPr>
          <w:rFonts w:eastAsia="Calibri" w:cs="Arial"/>
          <w:i/>
          <w:sz w:val="20"/>
          <w:szCs w:val="20"/>
          <w:lang w:eastAsia="en-US"/>
        </w:rPr>
      </w:pPr>
    </w:p>
    <w:p w:rsidR="006A57BE" w:rsidRPr="006A57BE" w:rsidRDefault="006A57BE" w:rsidP="006A57BE">
      <w:pPr>
        <w:suppressAutoHyphens w:val="0"/>
        <w:spacing w:after="160" w:line="259" w:lineRule="auto"/>
        <w:rPr>
          <w:rFonts w:eastAsia="Calibri" w:cs="Arial"/>
          <w:color w:val="000000"/>
          <w:sz w:val="18"/>
          <w:szCs w:val="18"/>
          <w:lang w:eastAsia="en-US"/>
        </w:rPr>
      </w:pPr>
      <w:r w:rsidRPr="006A57BE">
        <w:rPr>
          <w:rFonts w:eastAsia="Calibri" w:cs="Arial"/>
          <w:b/>
          <w:color w:val="000000"/>
          <w:sz w:val="18"/>
          <w:szCs w:val="18"/>
          <w:u w:val="single"/>
          <w:lang w:eastAsia="en-US"/>
        </w:rPr>
        <w:t>Uwaga:</w:t>
      </w:r>
      <w:r w:rsidRPr="006A57BE">
        <w:rPr>
          <w:rFonts w:eastAsia="Calibri" w:cs="Arial"/>
          <w:color w:val="000000"/>
          <w:sz w:val="18"/>
          <w:szCs w:val="18"/>
          <w:lang w:eastAsia="en-US"/>
        </w:rPr>
        <w:t xml:space="preserve"> W przypadku </w:t>
      </w:r>
      <w:r w:rsidRPr="006A57BE">
        <w:rPr>
          <w:rFonts w:eastAsia="Calibri" w:cs="Arial"/>
          <w:color w:val="000000"/>
          <w:sz w:val="18"/>
          <w:szCs w:val="18"/>
          <w:u w:val="single"/>
          <w:lang w:eastAsia="en-US"/>
        </w:rPr>
        <w:t>przynależności do tej samej grupy kapitałowej</w:t>
      </w:r>
      <w:r w:rsidRPr="006A57BE">
        <w:rPr>
          <w:rFonts w:eastAsia="Calibri" w:cs="Arial"/>
          <w:color w:val="000000"/>
          <w:sz w:val="18"/>
          <w:szCs w:val="18"/>
          <w:lang w:eastAsia="en-US"/>
        </w:rPr>
        <w:t xml:space="preserve"> Wykonawca składa dokumenty lub informacje potwierdzające przygotowanie oferty, niezależnie od innego Wykonawcy należącego</w:t>
      </w:r>
      <w:r w:rsidR="00E62334">
        <w:rPr>
          <w:rFonts w:eastAsia="Calibri" w:cs="Arial"/>
          <w:color w:val="000000"/>
          <w:sz w:val="18"/>
          <w:szCs w:val="18"/>
          <w:lang w:eastAsia="en-US"/>
        </w:rPr>
        <w:t xml:space="preserve"> do tej samej grupy kapitałowej.</w:t>
      </w:r>
    </w:p>
    <w:p w:rsidR="006A57BE" w:rsidRDefault="006A57BE" w:rsidP="00B774BE">
      <w:pPr>
        <w:rPr>
          <w:rFonts w:ascii="Lato" w:hAnsi="Lato" w:cs="Trebuchet MS"/>
          <w:sz w:val="20"/>
          <w:szCs w:val="20"/>
          <w:lang w:eastAsia="pl-PL"/>
        </w:rPr>
      </w:pPr>
    </w:p>
    <w:p w:rsidR="006A57BE" w:rsidRDefault="00FD1E09" w:rsidP="00B774BE">
      <w:pPr>
        <w:rPr>
          <w:rFonts w:ascii="Lato" w:hAnsi="Lato" w:cs="Trebuchet MS"/>
          <w:sz w:val="20"/>
          <w:szCs w:val="20"/>
          <w:lang w:eastAsia="pl-PL"/>
        </w:rPr>
      </w:pPr>
      <w:r>
        <w:rPr>
          <w:rFonts w:ascii="Lato" w:hAnsi="Lato" w:cs="Trebuchet MS"/>
          <w:sz w:val="20"/>
          <w:szCs w:val="20"/>
          <w:lang w:eastAsia="pl-PL"/>
        </w:rPr>
        <w:t>*niepotrzebne skreślić</w:t>
      </w:r>
    </w:p>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E62334" w:rsidRDefault="00E62334">
      <w:pPr>
        <w:suppressAutoHyphens w:val="0"/>
        <w:spacing w:after="200" w:line="276" w:lineRule="auto"/>
        <w:jc w:val="left"/>
        <w:rPr>
          <w:rFonts w:ascii="Lato" w:hAnsi="Lato" w:cs="Trebuchet MS"/>
          <w:sz w:val="20"/>
          <w:szCs w:val="20"/>
          <w:lang w:eastAsia="pl-PL"/>
        </w:rPr>
        <w:sectPr w:rsidR="00E62334" w:rsidSect="00252B42">
          <w:footerReference w:type="default" r:id="rId16"/>
          <w:footerReference w:type="first" r:id="rId17"/>
          <w:pgSz w:w="11906" w:h="16838" w:code="9"/>
          <w:pgMar w:top="1418" w:right="1418" w:bottom="1418" w:left="1985" w:header="709" w:footer="709" w:gutter="0"/>
          <w:cols w:space="708"/>
          <w:titlePg/>
          <w:docGrid w:linePitch="360"/>
        </w:sectPr>
      </w:pPr>
    </w:p>
    <w:p w:rsidR="00123944" w:rsidRPr="009B6FDA" w:rsidRDefault="00123944" w:rsidP="004971A4">
      <w:pPr>
        <w:jc w:val="right"/>
        <w:rPr>
          <w:rFonts w:cs="Arial"/>
          <w:b/>
          <w:bCs/>
          <w:sz w:val="20"/>
        </w:rPr>
      </w:pPr>
      <w:r w:rsidRPr="009B6FDA">
        <w:rPr>
          <w:rFonts w:cs="Arial"/>
          <w:b/>
          <w:bCs/>
          <w:sz w:val="20"/>
        </w:rPr>
        <w:lastRenderedPageBreak/>
        <w:t xml:space="preserve">Załącznik nr </w:t>
      </w:r>
      <w:r w:rsidR="009B6FDA">
        <w:rPr>
          <w:rFonts w:cs="Arial"/>
          <w:b/>
          <w:bCs/>
          <w:sz w:val="20"/>
        </w:rPr>
        <w:t>5</w:t>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b/>
          <w:sz w:val="20"/>
          <w:szCs w:val="20"/>
          <w:lang w:eastAsia="en-US"/>
        </w:rPr>
        <w:t>Wykonawca:</w:t>
      </w:r>
      <w:r w:rsidRPr="00123944">
        <w:rPr>
          <w:rFonts w:eastAsia="Calibri" w:cs="Arial"/>
          <w:i/>
          <w:sz w:val="16"/>
          <w:szCs w:val="16"/>
          <w:lang w:eastAsia="en-US"/>
        </w:rPr>
        <w:tab/>
      </w:r>
      <w:r w:rsidRPr="00123944">
        <w:rPr>
          <w:rFonts w:eastAsia="Calibri" w:cs="Arial"/>
          <w:i/>
          <w:sz w:val="16"/>
          <w:szCs w:val="16"/>
          <w:lang w:eastAsia="en-US"/>
        </w:rPr>
        <w:tab/>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sz w:val="20"/>
          <w:szCs w:val="20"/>
          <w:lang w:eastAsia="en-US"/>
        </w:rPr>
      </w:pPr>
      <w:r w:rsidRPr="00123944">
        <w:rPr>
          <w:rFonts w:eastAsia="Calibri" w:cs="Arial"/>
          <w:i/>
          <w:sz w:val="16"/>
          <w:szCs w:val="16"/>
          <w:lang w:eastAsia="en-US"/>
        </w:rPr>
        <w:t>pełna nazwa/firma</w:t>
      </w:r>
    </w:p>
    <w:p w:rsidR="00123944" w:rsidRPr="00123944" w:rsidRDefault="00123944" w:rsidP="00123944">
      <w:pPr>
        <w:suppressAutoHyphens w:val="0"/>
        <w:jc w:val="left"/>
        <w:rPr>
          <w:rFonts w:eastAsia="Calibri" w:cs="Arial"/>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i/>
          <w:sz w:val="16"/>
          <w:szCs w:val="16"/>
          <w:lang w:eastAsia="en-US"/>
        </w:rPr>
      </w:pPr>
      <w:r w:rsidRPr="00123944">
        <w:rPr>
          <w:rFonts w:eastAsia="Calibri" w:cs="Arial"/>
          <w:i/>
          <w:sz w:val="16"/>
          <w:szCs w:val="16"/>
          <w:lang w:eastAsia="en-US"/>
        </w:rPr>
        <w:t>adres</w:t>
      </w:r>
    </w:p>
    <w:p w:rsidR="002D4363" w:rsidRPr="002D4363" w:rsidRDefault="002D4363" w:rsidP="002D4363">
      <w:pPr>
        <w:rPr>
          <w:rFonts w:cs="Arial"/>
          <w:b/>
          <w:bCs/>
        </w:rPr>
      </w:pPr>
    </w:p>
    <w:p w:rsidR="002D4363" w:rsidRPr="002329BD" w:rsidRDefault="002D4363" w:rsidP="00394D7F">
      <w:pPr>
        <w:jc w:val="center"/>
        <w:rPr>
          <w:rFonts w:cs="Arial"/>
          <w:b/>
          <w:bCs/>
          <w:szCs w:val="28"/>
        </w:rPr>
      </w:pPr>
      <w:r w:rsidRPr="002329BD">
        <w:rPr>
          <w:rFonts w:cs="Arial"/>
          <w:b/>
          <w:bCs/>
          <w:szCs w:val="28"/>
        </w:rPr>
        <w:t>WYKAZ ROBÓT BUDOWLANYCH POTWIERDZAJĄCYCH SPEŁNIANIE PRZEZ WYKONAWCĘ WARUNKU OPISANEGO SPECYFIKACJI WARUNKÓW ZAMÓWIENIA</w:t>
      </w:r>
    </w:p>
    <w:p w:rsidR="002D4363" w:rsidRPr="00394D7F" w:rsidRDefault="002D4363" w:rsidP="002D4363">
      <w:pPr>
        <w:rPr>
          <w:rFonts w:cs="Arial"/>
          <w:bCs/>
          <w:sz w:val="20"/>
          <w:szCs w:val="20"/>
        </w:rPr>
      </w:pPr>
    </w:p>
    <w:p w:rsidR="002D4363" w:rsidRPr="00394D7F" w:rsidRDefault="002D4363" w:rsidP="002D4363">
      <w:pPr>
        <w:rPr>
          <w:rFonts w:cs="Arial"/>
          <w:b/>
          <w:bCs/>
          <w:sz w:val="20"/>
          <w:szCs w:val="20"/>
        </w:rPr>
      </w:pPr>
      <w:r w:rsidRPr="00394D7F">
        <w:rPr>
          <w:rFonts w:cs="Arial"/>
          <w:bCs/>
          <w:sz w:val="20"/>
          <w:szCs w:val="20"/>
        </w:rPr>
        <w:t>Nazwa postępowania:</w:t>
      </w:r>
      <w:r w:rsidRPr="00394D7F">
        <w:rPr>
          <w:rFonts w:cs="Arial"/>
          <w:b/>
          <w:bCs/>
          <w:sz w:val="20"/>
          <w:szCs w:val="20"/>
        </w:rPr>
        <w:t xml:space="preserve"> </w:t>
      </w:r>
    </w:p>
    <w:tbl>
      <w:tblPr>
        <w:tblpPr w:leftFromText="141" w:rightFromText="141" w:vertAnchor="text" w:horzAnchor="margin" w:tblpXSpec="center" w:tblpY="639"/>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692"/>
        <w:gridCol w:w="1276"/>
        <w:gridCol w:w="1275"/>
        <w:gridCol w:w="1843"/>
        <w:gridCol w:w="2126"/>
        <w:gridCol w:w="1985"/>
        <w:gridCol w:w="2268"/>
        <w:gridCol w:w="2268"/>
      </w:tblGrid>
      <w:tr w:rsidR="00461180" w:rsidRPr="00394D7F" w:rsidTr="00461180">
        <w:trPr>
          <w:cantSplit/>
          <w:trHeight w:val="1697"/>
        </w:trPr>
        <w:tc>
          <w:tcPr>
            <w:tcW w:w="535" w:type="dxa"/>
            <w:tcBorders>
              <w:top w:val="single" w:sz="4" w:space="0" w:color="auto"/>
              <w:left w:val="single" w:sz="4" w:space="0" w:color="auto"/>
              <w:bottom w:val="single" w:sz="4" w:space="0" w:color="auto"/>
              <w:right w:val="single" w:sz="4" w:space="0" w:color="auto"/>
            </w:tcBorders>
            <w:vAlign w:val="center"/>
            <w:hideMark/>
          </w:tcPr>
          <w:p w:rsidR="00461180" w:rsidRPr="00394D7F" w:rsidRDefault="00461180" w:rsidP="00461180">
            <w:pPr>
              <w:rPr>
                <w:rFonts w:cs="Arial"/>
                <w:b/>
                <w:bCs/>
                <w:sz w:val="20"/>
                <w:szCs w:val="20"/>
              </w:rPr>
            </w:pPr>
            <w:r w:rsidRPr="00394D7F">
              <w:rPr>
                <w:rFonts w:cs="Arial"/>
                <w:b/>
                <w:bCs/>
                <w:sz w:val="20"/>
                <w:szCs w:val="20"/>
              </w:rPr>
              <w:t>Lp.</w:t>
            </w:r>
          </w:p>
        </w:tc>
        <w:tc>
          <w:tcPr>
            <w:tcW w:w="2692" w:type="dxa"/>
            <w:tcBorders>
              <w:top w:val="single" w:sz="4" w:space="0" w:color="auto"/>
              <w:left w:val="single" w:sz="4" w:space="0" w:color="auto"/>
              <w:bottom w:val="single" w:sz="4" w:space="0" w:color="auto"/>
              <w:right w:val="single" w:sz="4" w:space="0" w:color="auto"/>
            </w:tcBorders>
            <w:vAlign w:val="center"/>
            <w:hideMark/>
          </w:tcPr>
          <w:p w:rsidR="00461180" w:rsidRPr="00394D7F" w:rsidRDefault="00461180" w:rsidP="00461180">
            <w:pPr>
              <w:jc w:val="center"/>
              <w:rPr>
                <w:rFonts w:cs="Arial"/>
                <w:b/>
                <w:bCs/>
                <w:sz w:val="20"/>
                <w:szCs w:val="20"/>
              </w:rPr>
            </w:pPr>
            <w:r w:rsidRPr="00394D7F">
              <w:rPr>
                <w:rFonts w:cs="Arial"/>
                <w:b/>
                <w:bCs/>
                <w:sz w:val="20"/>
                <w:szCs w:val="20"/>
              </w:rPr>
              <w:t>Rodzaj roboty budowlanej</w:t>
            </w:r>
          </w:p>
          <w:p w:rsidR="00461180" w:rsidRPr="00394D7F" w:rsidRDefault="00461180" w:rsidP="00461180">
            <w:pPr>
              <w:jc w:val="center"/>
              <w:rPr>
                <w:rFonts w:cs="Arial"/>
                <w:b/>
                <w:bCs/>
                <w:sz w:val="20"/>
                <w:szCs w:val="20"/>
              </w:rPr>
            </w:pPr>
            <w:r w:rsidRPr="00394D7F">
              <w:rPr>
                <w:rFonts w:cs="Arial"/>
                <w:bCs/>
                <w:sz w:val="20"/>
                <w:szCs w:val="20"/>
              </w:rPr>
              <w:t>(należy określić w sposób umożliwiający ocenę spełniania warunku)</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180" w:rsidRPr="00394D7F" w:rsidRDefault="00461180" w:rsidP="00461180">
            <w:pPr>
              <w:jc w:val="center"/>
              <w:rPr>
                <w:rFonts w:cs="Arial"/>
                <w:b/>
                <w:bCs/>
                <w:sz w:val="20"/>
                <w:szCs w:val="20"/>
              </w:rPr>
            </w:pPr>
            <w:r w:rsidRPr="00394D7F">
              <w:rPr>
                <w:rFonts w:cs="Arial"/>
                <w:b/>
                <w:bCs/>
                <w:sz w:val="20"/>
                <w:szCs w:val="20"/>
              </w:rPr>
              <w:t>Data wykonania</w:t>
            </w:r>
          </w:p>
          <w:p w:rsidR="00461180" w:rsidRPr="00394D7F" w:rsidRDefault="00461180" w:rsidP="00461180">
            <w:pPr>
              <w:jc w:val="center"/>
              <w:rPr>
                <w:rFonts w:cs="Arial"/>
                <w:bCs/>
                <w:sz w:val="20"/>
                <w:szCs w:val="20"/>
              </w:rPr>
            </w:pPr>
            <w:r w:rsidRPr="00394D7F">
              <w:rPr>
                <w:rFonts w:cs="Arial"/>
                <w:bCs/>
                <w:i/>
                <w:sz w:val="20"/>
                <w:szCs w:val="20"/>
              </w:rPr>
              <w:t>(pełne daty od do)</w:t>
            </w:r>
          </w:p>
        </w:tc>
        <w:tc>
          <w:tcPr>
            <w:tcW w:w="1275" w:type="dxa"/>
            <w:tcBorders>
              <w:top w:val="single" w:sz="4" w:space="0" w:color="auto"/>
              <w:left w:val="single" w:sz="4" w:space="0" w:color="auto"/>
              <w:bottom w:val="single" w:sz="4" w:space="0" w:color="auto"/>
              <w:right w:val="single" w:sz="4" w:space="0" w:color="auto"/>
            </w:tcBorders>
            <w:vAlign w:val="center"/>
            <w:hideMark/>
          </w:tcPr>
          <w:p w:rsidR="00461180" w:rsidRPr="00394D7F" w:rsidRDefault="00461180" w:rsidP="00461180">
            <w:pPr>
              <w:jc w:val="center"/>
              <w:rPr>
                <w:rFonts w:cs="Arial"/>
                <w:b/>
                <w:bCs/>
                <w:i/>
                <w:sz w:val="20"/>
                <w:szCs w:val="20"/>
              </w:rPr>
            </w:pPr>
            <w:r w:rsidRPr="00394D7F">
              <w:rPr>
                <w:rFonts w:cs="Arial"/>
                <w:b/>
                <w:bCs/>
                <w:sz w:val="20"/>
                <w:szCs w:val="20"/>
              </w:rPr>
              <w:t>Miejsce wykonania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1180" w:rsidRPr="00394D7F" w:rsidRDefault="00461180" w:rsidP="00461180">
            <w:pPr>
              <w:jc w:val="center"/>
              <w:rPr>
                <w:rFonts w:cs="Arial"/>
                <w:b/>
                <w:bCs/>
                <w:sz w:val="20"/>
                <w:szCs w:val="20"/>
              </w:rPr>
            </w:pPr>
            <w:r w:rsidRPr="00394D7F">
              <w:rPr>
                <w:rFonts w:cs="Arial"/>
                <w:b/>
                <w:bCs/>
                <w:sz w:val="20"/>
                <w:szCs w:val="20"/>
              </w:rPr>
              <w:t>Wartość</w:t>
            </w:r>
          </w:p>
          <w:p w:rsidR="00461180" w:rsidRPr="00394D7F" w:rsidRDefault="00461180" w:rsidP="00461180">
            <w:pPr>
              <w:jc w:val="center"/>
              <w:rPr>
                <w:rFonts w:cs="Arial"/>
                <w:bCs/>
                <w:sz w:val="20"/>
                <w:szCs w:val="20"/>
              </w:rPr>
            </w:pPr>
            <w:r w:rsidRPr="00394D7F">
              <w:rPr>
                <w:rFonts w:cs="Arial"/>
                <w:bCs/>
                <w:sz w:val="20"/>
                <w:szCs w:val="20"/>
              </w:rPr>
              <w:t>(należy wpisać wyłącznie wartość robót  umożliwiającą ocenę spełniania warunku w zł)</w:t>
            </w:r>
          </w:p>
        </w:tc>
        <w:tc>
          <w:tcPr>
            <w:tcW w:w="2126" w:type="dxa"/>
            <w:tcBorders>
              <w:top w:val="single" w:sz="4" w:space="0" w:color="auto"/>
              <w:left w:val="single" w:sz="4" w:space="0" w:color="auto"/>
              <w:bottom w:val="single" w:sz="4" w:space="0" w:color="auto"/>
              <w:right w:val="single" w:sz="4" w:space="0" w:color="auto"/>
            </w:tcBorders>
            <w:vAlign w:val="center"/>
            <w:hideMark/>
          </w:tcPr>
          <w:p w:rsidR="00461180" w:rsidRPr="00394D7F" w:rsidRDefault="00461180" w:rsidP="00461180">
            <w:pPr>
              <w:jc w:val="center"/>
              <w:rPr>
                <w:rFonts w:cs="Arial"/>
                <w:b/>
                <w:bCs/>
                <w:sz w:val="20"/>
                <w:szCs w:val="20"/>
              </w:rPr>
            </w:pPr>
            <w:r w:rsidRPr="00394D7F">
              <w:rPr>
                <w:rFonts w:cs="Arial"/>
                <w:b/>
                <w:bCs/>
                <w:sz w:val="20"/>
                <w:szCs w:val="20"/>
              </w:rPr>
              <w:t>Podmiot, na rzecz którego roboty zostały wykonane</w:t>
            </w:r>
          </w:p>
          <w:p w:rsidR="00461180" w:rsidRPr="00394D7F" w:rsidRDefault="00461180" w:rsidP="00461180">
            <w:pPr>
              <w:jc w:val="center"/>
              <w:rPr>
                <w:rFonts w:cs="Arial"/>
                <w:bCs/>
                <w:sz w:val="20"/>
                <w:szCs w:val="20"/>
              </w:rPr>
            </w:pPr>
            <w:r w:rsidRPr="00394D7F">
              <w:rPr>
                <w:rFonts w:cs="Arial"/>
                <w:bCs/>
                <w:sz w:val="20"/>
                <w:szCs w:val="20"/>
              </w:rPr>
              <w:t>(nazwa i adres)</w:t>
            </w:r>
          </w:p>
        </w:tc>
        <w:tc>
          <w:tcPr>
            <w:tcW w:w="1985" w:type="dxa"/>
            <w:tcBorders>
              <w:top w:val="single" w:sz="4" w:space="0" w:color="auto"/>
              <w:left w:val="single" w:sz="4" w:space="0" w:color="auto"/>
              <w:bottom w:val="single" w:sz="4" w:space="0" w:color="auto"/>
              <w:right w:val="single" w:sz="4" w:space="0" w:color="auto"/>
            </w:tcBorders>
            <w:vAlign w:val="center"/>
          </w:tcPr>
          <w:p w:rsidR="00461180" w:rsidRPr="00394D7F" w:rsidRDefault="00461180" w:rsidP="00461180">
            <w:pPr>
              <w:jc w:val="center"/>
              <w:rPr>
                <w:rFonts w:cs="Arial"/>
                <w:b/>
                <w:bCs/>
                <w:sz w:val="20"/>
                <w:szCs w:val="20"/>
              </w:rPr>
            </w:pPr>
            <w:r>
              <w:rPr>
                <w:rFonts w:cs="Arial"/>
                <w:b/>
                <w:bCs/>
                <w:sz w:val="20"/>
                <w:szCs w:val="20"/>
              </w:rPr>
              <w:t>Czy robota budowalna obejmowała swoim zakresem roboty drogowe?</w:t>
            </w:r>
          </w:p>
        </w:tc>
        <w:tc>
          <w:tcPr>
            <w:tcW w:w="2268" w:type="dxa"/>
            <w:tcBorders>
              <w:top w:val="single" w:sz="4" w:space="0" w:color="auto"/>
              <w:left w:val="single" w:sz="4" w:space="0" w:color="auto"/>
              <w:bottom w:val="single" w:sz="4" w:space="0" w:color="auto"/>
              <w:right w:val="single" w:sz="4" w:space="0" w:color="auto"/>
            </w:tcBorders>
            <w:vAlign w:val="center"/>
          </w:tcPr>
          <w:p w:rsidR="00461180" w:rsidRDefault="00461180" w:rsidP="00461180">
            <w:pPr>
              <w:jc w:val="center"/>
              <w:rPr>
                <w:rFonts w:cs="Arial"/>
                <w:b/>
                <w:bCs/>
                <w:sz w:val="20"/>
                <w:szCs w:val="20"/>
              </w:rPr>
            </w:pPr>
            <w:r>
              <w:rPr>
                <w:rFonts w:cs="Arial"/>
                <w:b/>
                <w:bCs/>
                <w:sz w:val="20"/>
                <w:szCs w:val="20"/>
              </w:rPr>
              <w:t>Czy robota budowalna obejmowała swoim zakresem roboty obejmujące techniczną infrastrukturę podziemną, tj. sieci wod.-kan.?</w:t>
            </w:r>
          </w:p>
        </w:tc>
        <w:tc>
          <w:tcPr>
            <w:tcW w:w="2268" w:type="dxa"/>
            <w:tcBorders>
              <w:top w:val="single" w:sz="4" w:space="0" w:color="auto"/>
              <w:left w:val="single" w:sz="4" w:space="0" w:color="auto"/>
              <w:bottom w:val="single" w:sz="4" w:space="0" w:color="auto"/>
              <w:right w:val="single" w:sz="4" w:space="0" w:color="auto"/>
            </w:tcBorders>
          </w:tcPr>
          <w:p w:rsidR="00461180" w:rsidRDefault="00461180" w:rsidP="00461180">
            <w:pPr>
              <w:jc w:val="center"/>
              <w:rPr>
                <w:rFonts w:cs="Arial"/>
                <w:b/>
                <w:bCs/>
                <w:sz w:val="20"/>
                <w:szCs w:val="20"/>
              </w:rPr>
            </w:pPr>
            <w:r>
              <w:rPr>
                <w:rFonts w:cs="Arial"/>
                <w:b/>
                <w:bCs/>
                <w:sz w:val="20"/>
                <w:szCs w:val="20"/>
              </w:rPr>
              <w:t>Czy robota budowalna obejmowała swoim zakresem roboty obejmujące techniczną infrastrukturę podziemną, tj. sieci elektryczne?</w:t>
            </w:r>
          </w:p>
        </w:tc>
      </w:tr>
      <w:tr w:rsidR="00461180" w:rsidRPr="00394D7F" w:rsidTr="00461180">
        <w:trPr>
          <w:trHeight w:val="282"/>
        </w:trPr>
        <w:tc>
          <w:tcPr>
            <w:tcW w:w="535" w:type="dxa"/>
            <w:tcBorders>
              <w:top w:val="single" w:sz="4" w:space="0" w:color="auto"/>
              <w:left w:val="single" w:sz="4" w:space="0" w:color="auto"/>
              <w:bottom w:val="single" w:sz="4" w:space="0" w:color="auto"/>
              <w:right w:val="single" w:sz="4" w:space="0" w:color="auto"/>
            </w:tcBorders>
            <w:hideMark/>
          </w:tcPr>
          <w:p w:rsidR="00461180" w:rsidRPr="009B6FDA" w:rsidRDefault="00461180" w:rsidP="00461180">
            <w:pPr>
              <w:rPr>
                <w:rFonts w:cs="Arial"/>
                <w:bCs/>
                <w:sz w:val="20"/>
                <w:szCs w:val="20"/>
              </w:rPr>
            </w:pPr>
            <w:r w:rsidRPr="009B6FDA">
              <w:rPr>
                <w:rFonts w:cs="Arial"/>
                <w:bCs/>
                <w:sz w:val="20"/>
                <w:szCs w:val="20"/>
              </w:rPr>
              <w:t>1.</w:t>
            </w:r>
          </w:p>
        </w:tc>
        <w:tc>
          <w:tcPr>
            <w:tcW w:w="2692"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rPr>
                <w:rFonts w:cs="Arial"/>
                <w:b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jc w:val="center"/>
              <w:rPr>
                <w:rFonts w:cs="Arial"/>
                <w:bCs/>
                <w:sz w:val="20"/>
                <w:szCs w:val="20"/>
              </w:rPr>
            </w:pPr>
            <w:r>
              <w:rPr>
                <w:rFonts w:cs="Arial"/>
                <w:bCs/>
                <w:sz w:val="20"/>
                <w:szCs w:val="20"/>
              </w:rPr>
              <w:t>TAK/NIE*</w:t>
            </w:r>
          </w:p>
        </w:tc>
        <w:tc>
          <w:tcPr>
            <w:tcW w:w="2268" w:type="dxa"/>
            <w:tcBorders>
              <w:top w:val="single" w:sz="4" w:space="0" w:color="auto"/>
              <w:left w:val="single" w:sz="4" w:space="0" w:color="auto"/>
              <w:bottom w:val="single" w:sz="4" w:space="0" w:color="auto"/>
              <w:right w:val="single" w:sz="4" w:space="0" w:color="auto"/>
            </w:tcBorders>
          </w:tcPr>
          <w:p w:rsidR="00461180" w:rsidRDefault="00461180" w:rsidP="00461180">
            <w:pPr>
              <w:jc w:val="center"/>
              <w:rPr>
                <w:rFonts w:cs="Arial"/>
                <w:bCs/>
                <w:sz w:val="20"/>
                <w:szCs w:val="20"/>
              </w:rPr>
            </w:pPr>
            <w:r>
              <w:rPr>
                <w:rFonts w:cs="Arial"/>
                <w:bCs/>
                <w:sz w:val="20"/>
                <w:szCs w:val="20"/>
              </w:rPr>
              <w:t>TAK/NIE*</w:t>
            </w:r>
          </w:p>
        </w:tc>
        <w:tc>
          <w:tcPr>
            <w:tcW w:w="2268" w:type="dxa"/>
            <w:tcBorders>
              <w:top w:val="single" w:sz="4" w:space="0" w:color="auto"/>
              <w:left w:val="single" w:sz="4" w:space="0" w:color="auto"/>
              <w:bottom w:val="single" w:sz="4" w:space="0" w:color="auto"/>
              <w:right w:val="single" w:sz="4" w:space="0" w:color="auto"/>
            </w:tcBorders>
          </w:tcPr>
          <w:p w:rsidR="00461180" w:rsidRDefault="00461180" w:rsidP="00461180">
            <w:pPr>
              <w:jc w:val="center"/>
              <w:rPr>
                <w:rFonts w:cs="Arial"/>
                <w:bCs/>
                <w:sz w:val="20"/>
                <w:szCs w:val="20"/>
              </w:rPr>
            </w:pPr>
            <w:r>
              <w:rPr>
                <w:rFonts w:cs="Arial"/>
                <w:bCs/>
                <w:sz w:val="20"/>
                <w:szCs w:val="20"/>
              </w:rPr>
              <w:t>TAK/NIE*</w:t>
            </w:r>
          </w:p>
        </w:tc>
      </w:tr>
      <w:tr w:rsidR="00461180" w:rsidRPr="00394D7F" w:rsidTr="00461180">
        <w:trPr>
          <w:trHeight w:val="269"/>
        </w:trPr>
        <w:tc>
          <w:tcPr>
            <w:tcW w:w="535" w:type="dxa"/>
            <w:tcBorders>
              <w:top w:val="single" w:sz="4" w:space="0" w:color="auto"/>
              <w:left w:val="single" w:sz="4" w:space="0" w:color="auto"/>
              <w:bottom w:val="single" w:sz="4" w:space="0" w:color="auto"/>
              <w:right w:val="single" w:sz="4" w:space="0" w:color="auto"/>
            </w:tcBorders>
            <w:hideMark/>
          </w:tcPr>
          <w:p w:rsidR="00461180" w:rsidRPr="009B6FDA" w:rsidRDefault="00461180" w:rsidP="00461180">
            <w:pPr>
              <w:rPr>
                <w:rFonts w:cs="Arial"/>
                <w:bCs/>
                <w:sz w:val="20"/>
                <w:szCs w:val="20"/>
              </w:rPr>
            </w:pPr>
            <w:r w:rsidRPr="009B6FDA">
              <w:rPr>
                <w:rFonts w:cs="Arial"/>
                <w:bCs/>
                <w:sz w:val="20"/>
                <w:szCs w:val="20"/>
              </w:rPr>
              <w:t>2.</w:t>
            </w:r>
          </w:p>
        </w:tc>
        <w:tc>
          <w:tcPr>
            <w:tcW w:w="2692"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rPr>
                <w:rFonts w:cs="Arial"/>
                <w:b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jc w:val="center"/>
              <w:rPr>
                <w:rFonts w:cs="Arial"/>
                <w:bCs/>
                <w:sz w:val="20"/>
                <w:szCs w:val="20"/>
              </w:rPr>
            </w:pPr>
            <w:r>
              <w:rPr>
                <w:rFonts w:cs="Arial"/>
                <w:bCs/>
                <w:sz w:val="20"/>
                <w:szCs w:val="20"/>
              </w:rPr>
              <w:t>TAK/NIE*</w:t>
            </w:r>
          </w:p>
        </w:tc>
        <w:tc>
          <w:tcPr>
            <w:tcW w:w="2268"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jc w:val="center"/>
              <w:rPr>
                <w:rFonts w:cs="Arial"/>
                <w:bCs/>
                <w:sz w:val="20"/>
                <w:szCs w:val="20"/>
              </w:rPr>
            </w:pPr>
            <w:r>
              <w:rPr>
                <w:rFonts w:cs="Arial"/>
                <w:bCs/>
                <w:sz w:val="20"/>
                <w:szCs w:val="20"/>
              </w:rPr>
              <w:t>TAK/NIE*</w:t>
            </w:r>
          </w:p>
        </w:tc>
        <w:tc>
          <w:tcPr>
            <w:tcW w:w="2268"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jc w:val="center"/>
              <w:rPr>
                <w:rFonts w:cs="Arial"/>
                <w:bCs/>
                <w:sz w:val="20"/>
                <w:szCs w:val="20"/>
              </w:rPr>
            </w:pPr>
            <w:r>
              <w:rPr>
                <w:rFonts w:cs="Arial"/>
                <w:bCs/>
                <w:sz w:val="20"/>
                <w:szCs w:val="20"/>
              </w:rPr>
              <w:t>TAK/NIE*</w:t>
            </w:r>
          </w:p>
        </w:tc>
      </w:tr>
      <w:tr w:rsidR="00461180" w:rsidRPr="00394D7F" w:rsidTr="00461180">
        <w:trPr>
          <w:trHeight w:val="282"/>
        </w:trPr>
        <w:tc>
          <w:tcPr>
            <w:tcW w:w="535" w:type="dxa"/>
            <w:tcBorders>
              <w:top w:val="single" w:sz="4" w:space="0" w:color="auto"/>
              <w:left w:val="single" w:sz="4" w:space="0" w:color="auto"/>
              <w:bottom w:val="single" w:sz="4" w:space="0" w:color="auto"/>
              <w:right w:val="single" w:sz="4" w:space="0" w:color="auto"/>
            </w:tcBorders>
            <w:hideMark/>
          </w:tcPr>
          <w:p w:rsidR="00461180" w:rsidRPr="009B6FDA" w:rsidRDefault="00461180" w:rsidP="00461180">
            <w:pPr>
              <w:rPr>
                <w:rFonts w:cs="Arial"/>
                <w:bCs/>
                <w:sz w:val="20"/>
                <w:szCs w:val="20"/>
              </w:rPr>
            </w:pPr>
            <w:r w:rsidRPr="009B6FDA">
              <w:rPr>
                <w:rFonts w:cs="Arial"/>
                <w:bCs/>
                <w:sz w:val="20"/>
                <w:szCs w:val="20"/>
              </w:rPr>
              <w:t>3.</w:t>
            </w:r>
          </w:p>
        </w:tc>
        <w:tc>
          <w:tcPr>
            <w:tcW w:w="2692"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rPr>
                <w:rFonts w:cs="Arial"/>
                <w:b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jc w:val="center"/>
              <w:rPr>
                <w:rFonts w:cs="Arial"/>
                <w:bCs/>
                <w:sz w:val="20"/>
                <w:szCs w:val="20"/>
              </w:rPr>
            </w:pPr>
            <w:r>
              <w:rPr>
                <w:rFonts w:cs="Arial"/>
                <w:bCs/>
                <w:sz w:val="20"/>
                <w:szCs w:val="20"/>
              </w:rPr>
              <w:t>TAK/NIE*</w:t>
            </w:r>
          </w:p>
        </w:tc>
        <w:tc>
          <w:tcPr>
            <w:tcW w:w="2268"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jc w:val="center"/>
              <w:rPr>
                <w:rFonts w:cs="Arial"/>
                <w:bCs/>
                <w:sz w:val="20"/>
                <w:szCs w:val="20"/>
              </w:rPr>
            </w:pPr>
            <w:r>
              <w:rPr>
                <w:rFonts w:cs="Arial"/>
                <w:bCs/>
                <w:sz w:val="20"/>
                <w:szCs w:val="20"/>
              </w:rPr>
              <w:t>TAK/NIE*</w:t>
            </w:r>
          </w:p>
        </w:tc>
        <w:tc>
          <w:tcPr>
            <w:tcW w:w="2268" w:type="dxa"/>
            <w:tcBorders>
              <w:top w:val="single" w:sz="4" w:space="0" w:color="auto"/>
              <w:left w:val="single" w:sz="4" w:space="0" w:color="auto"/>
              <w:bottom w:val="single" w:sz="4" w:space="0" w:color="auto"/>
              <w:right w:val="single" w:sz="4" w:space="0" w:color="auto"/>
            </w:tcBorders>
          </w:tcPr>
          <w:p w:rsidR="00461180" w:rsidRPr="00394D7F" w:rsidRDefault="00461180" w:rsidP="00461180">
            <w:pPr>
              <w:jc w:val="center"/>
              <w:rPr>
                <w:rFonts w:cs="Arial"/>
                <w:bCs/>
                <w:sz w:val="20"/>
                <w:szCs w:val="20"/>
              </w:rPr>
            </w:pPr>
            <w:r>
              <w:rPr>
                <w:rFonts w:cs="Arial"/>
                <w:bCs/>
                <w:sz w:val="20"/>
                <w:szCs w:val="20"/>
              </w:rPr>
              <w:t>TAK/NIE*</w:t>
            </w:r>
          </w:p>
        </w:tc>
      </w:tr>
    </w:tbl>
    <w:p w:rsidR="00461180" w:rsidRDefault="00A3717E" w:rsidP="00461180">
      <w:pPr>
        <w:jc w:val="center"/>
        <w:rPr>
          <w:rFonts w:cs="Arial"/>
          <w:b/>
          <w:bCs/>
          <w:sz w:val="20"/>
          <w:szCs w:val="20"/>
        </w:rPr>
      </w:pPr>
      <w:r>
        <w:rPr>
          <w:rFonts w:cs="Arial"/>
          <w:b/>
          <w:bCs/>
          <w:sz w:val="20"/>
          <w:szCs w:val="20"/>
        </w:rPr>
        <w:t>„</w:t>
      </w:r>
      <w:r w:rsidRPr="00A3717E">
        <w:rPr>
          <w:rFonts w:cs="Arial"/>
          <w:b/>
          <w:bCs/>
          <w:sz w:val="20"/>
          <w:szCs w:val="20"/>
        </w:rPr>
        <w:t>Wykonanie robót budowlanych w ramach zadania inwestycyjnego pn.: „</w:t>
      </w:r>
      <w:r w:rsidR="00463219" w:rsidRPr="00463219">
        <w:rPr>
          <w:rFonts w:cs="Arial"/>
          <w:b/>
          <w:sz w:val="20"/>
          <w:szCs w:val="20"/>
        </w:rPr>
        <w:t xml:space="preserve">Przebudowa kanalizacji wraz z przebudową drogi wewnętrznej </w:t>
      </w:r>
      <w:r w:rsidR="00461180">
        <w:rPr>
          <w:rFonts w:cs="Arial"/>
          <w:b/>
          <w:sz w:val="20"/>
          <w:szCs w:val="20"/>
        </w:rPr>
        <w:br/>
      </w:r>
      <w:r w:rsidR="00463219" w:rsidRPr="00463219">
        <w:rPr>
          <w:rFonts w:cs="Arial"/>
          <w:b/>
          <w:sz w:val="20"/>
          <w:szCs w:val="20"/>
        </w:rPr>
        <w:t>w kompleksie przy ul. Rakowickiej 29 w Krakowie</w:t>
      </w:r>
      <w:r w:rsidR="00461180">
        <w:rPr>
          <w:rFonts w:cs="Arial"/>
          <w:b/>
          <w:bCs/>
          <w:sz w:val="20"/>
          <w:szCs w:val="20"/>
        </w:rPr>
        <w:t>””</w:t>
      </w:r>
    </w:p>
    <w:p w:rsidR="00461180" w:rsidRPr="00461180" w:rsidRDefault="00461180" w:rsidP="00123944">
      <w:pPr>
        <w:rPr>
          <w:rFonts w:cs="Arial"/>
          <w:bCs/>
          <w:sz w:val="20"/>
          <w:szCs w:val="20"/>
        </w:rPr>
      </w:pPr>
      <w:r w:rsidRPr="00461180">
        <w:rPr>
          <w:rFonts w:cs="Arial"/>
          <w:bCs/>
          <w:sz w:val="20"/>
          <w:szCs w:val="20"/>
        </w:rPr>
        <w:t>*zaznaczyć właściwe</w:t>
      </w:r>
    </w:p>
    <w:p w:rsidR="00EB0066" w:rsidRPr="00394D7F" w:rsidRDefault="00123944" w:rsidP="00123944">
      <w:pPr>
        <w:rPr>
          <w:rFonts w:cs="Arial"/>
          <w:bCs/>
          <w:sz w:val="20"/>
          <w:szCs w:val="20"/>
        </w:rPr>
      </w:pPr>
      <w:r w:rsidRPr="00394D7F">
        <w:rPr>
          <w:rFonts w:cs="Arial"/>
          <w:b/>
          <w:bCs/>
          <w:sz w:val="20"/>
          <w:szCs w:val="20"/>
        </w:rPr>
        <w:t>W załączeniu przedstawiam dowody określające, czy ww. roboty budowlane zostały wykonane należycie, w szczególności czy zostały wykonane zgodnie z przepisami prawa budowlanego i prawidłowo ukończone.</w:t>
      </w:r>
      <w:r w:rsidRPr="00394D7F">
        <w:rPr>
          <w:rFonts w:cs="Arial"/>
          <w:bCs/>
          <w:sz w:val="20"/>
          <w:szCs w:val="20"/>
        </w:rPr>
        <w:t xml:space="preserve">       </w:t>
      </w:r>
    </w:p>
    <w:p w:rsidR="00123944" w:rsidRPr="00123944" w:rsidRDefault="00123944" w:rsidP="00123944">
      <w:pPr>
        <w:rPr>
          <w:rFonts w:cs="Arial"/>
          <w:bCs/>
        </w:rPr>
      </w:pPr>
      <w:r w:rsidRPr="00123944">
        <w:rPr>
          <w:rFonts w:cs="Arial"/>
          <w:bCs/>
        </w:rPr>
        <w:t xml:space="preserve">                                                                                                                                                                                       </w:t>
      </w:r>
    </w:p>
    <w:p w:rsidR="002D4363" w:rsidRPr="00123944" w:rsidRDefault="002D4363" w:rsidP="002D4363">
      <w:pPr>
        <w:rPr>
          <w:rFonts w:cs="Arial"/>
          <w:bCs/>
          <w:sz w:val="20"/>
        </w:rPr>
      </w:pPr>
      <w:r w:rsidRPr="00123944">
        <w:rPr>
          <w:rFonts w:cs="Arial"/>
          <w:bCs/>
          <w:sz w:val="20"/>
          <w:u w:val="single"/>
        </w:rPr>
        <w:t>POUCZENIE:</w:t>
      </w:r>
    </w:p>
    <w:p w:rsidR="002329BD" w:rsidRDefault="002D4363" w:rsidP="00825511">
      <w:pPr>
        <w:jc w:val="left"/>
        <w:rPr>
          <w:rFonts w:cs="Arial"/>
          <w:bCs/>
        </w:rPr>
        <w:sectPr w:rsidR="002329BD" w:rsidSect="00E62334">
          <w:pgSz w:w="16838" w:h="11906" w:orient="landscape" w:code="9"/>
          <w:pgMar w:top="1985" w:right="1418" w:bottom="1418" w:left="1418" w:header="709" w:footer="709" w:gutter="0"/>
          <w:cols w:space="708"/>
          <w:titlePg/>
          <w:docGrid w:linePitch="360"/>
        </w:sectPr>
      </w:pPr>
      <w:r w:rsidRPr="00123944">
        <w:rPr>
          <w:rFonts w:cs="Arial"/>
          <w:bCs/>
          <w:sz w:val="20"/>
        </w:rPr>
        <w:t xml:space="preserve">Zgodnie z art. 297 § 1 Kodeksu Karnego: </w:t>
      </w:r>
      <w:r w:rsidRPr="00123944">
        <w:rPr>
          <w:rFonts w:cs="Arial"/>
          <w:bCs/>
          <w:i/>
          <w:sz w:val="20"/>
        </w:rPr>
        <w:t>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r w:rsidR="002329BD">
        <w:rPr>
          <w:rFonts w:cs="Arial"/>
          <w:bCs/>
        </w:rPr>
        <w:br w:type="page"/>
      </w:r>
    </w:p>
    <w:p w:rsidR="006A57BE" w:rsidRPr="002329BD" w:rsidRDefault="006A57BE" w:rsidP="002329BD">
      <w:pPr>
        <w:jc w:val="right"/>
        <w:rPr>
          <w:sz w:val="20"/>
          <w:lang w:eastAsia="pl-PL"/>
        </w:rPr>
      </w:pPr>
      <w:bookmarkStart w:id="30" w:name="_Toc64879870"/>
      <w:r w:rsidRPr="002329BD">
        <w:rPr>
          <w:sz w:val="20"/>
          <w:lang w:eastAsia="pl-PL"/>
        </w:rPr>
        <w:lastRenderedPageBreak/>
        <w:t xml:space="preserve">Załącznik nr </w:t>
      </w:r>
      <w:r w:rsidR="001E74C6">
        <w:rPr>
          <w:sz w:val="20"/>
          <w:lang w:eastAsia="pl-PL"/>
        </w:rPr>
        <w:t>6</w:t>
      </w:r>
      <w:bookmarkEnd w:id="30"/>
    </w:p>
    <w:p w:rsidR="00394D7F" w:rsidRPr="002329BD" w:rsidRDefault="00394D7F" w:rsidP="002329BD">
      <w:pPr>
        <w:jc w:val="right"/>
        <w:rPr>
          <w:i/>
          <w:color w:val="002060"/>
          <w:sz w:val="12"/>
          <w:szCs w:val="16"/>
          <w:u w:val="single"/>
          <w:lang w:eastAsia="pl-PL"/>
        </w:rPr>
      </w:pPr>
    </w:p>
    <w:p w:rsidR="006A57BE" w:rsidRPr="006A57BE" w:rsidRDefault="006A57BE" w:rsidP="006A57BE">
      <w:pPr>
        <w:suppressAutoHyphens w:val="0"/>
        <w:autoSpaceDE w:val="0"/>
        <w:autoSpaceDN w:val="0"/>
        <w:adjustRightInd w:val="0"/>
        <w:jc w:val="left"/>
        <w:rPr>
          <w:rFonts w:cs="Arial"/>
          <w:b/>
          <w:bCs/>
          <w:color w:val="000000"/>
          <w:szCs w:val="16"/>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center"/>
        <w:rPr>
          <w:rFonts w:cs="Arial"/>
          <w:b/>
          <w:sz w:val="22"/>
          <w:szCs w:val="22"/>
          <w:lang w:eastAsia="pl-PL"/>
        </w:rPr>
      </w:pPr>
    </w:p>
    <w:p w:rsidR="006A57BE" w:rsidRDefault="006A57BE" w:rsidP="006A57BE">
      <w:pPr>
        <w:suppressAutoHyphens w:val="0"/>
        <w:jc w:val="center"/>
        <w:rPr>
          <w:rFonts w:cs="Arial"/>
          <w:b/>
          <w:sz w:val="22"/>
          <w:szCs w:val="22"/>
          <w:lang w:eastAsia="pl-PL"/>
        </w:rPr>
      </w:pPr>
    </w:p>
    <w:p w:rsidR="006A57BE" w:rsidRPr="002329BD" w:rsidRDefault="006A57BE" w:rsidP="006A57BE">
      <w:pPr>
        <w:suppressAutoHyphens w:val="0"/>
        <w:jc w:val="center"/>
        <w:rPr>
          <w:rFonts w:cs="Arial"/>
          <w:b/>
          <w:sz w:val="28"/>
          <w:szCs w:val="22"/>
          <w:lang w:eastAsia="pl-PL"/>
        </w:rPr>
      </w:pPr>
      <w:r w:rsidRPr="002329BD">
        <w:rPr>
          <w:rFonts w:cs="Arial"/>
          <w:b/>
          <w:sz w:val="28"/>
          <w:szCs w:val="22"/>
          <w:lang w:eastAsia="pl-PL"/>
        </w:rPr>
        <w:t>WYKAZ OSÓB</w:t>
      </w:r>
    </w:p>
    <w:p w:rsidR="006A57BE" w:rsidRPr="006A57BE" w:rsidRDefault="006A57BE" w:rsidP="006A57BE">
      <w:pPr>
        <w:tabs>
          <w:tab w:val="right" w:pos="9071"/>
        </w:tabs>
        <w:suppressAutoHyphens w:val="0"/>
        <w:jc w:val="center"/>
        <w:rPr>
          <w:rFonts w:cs="Arial"/>
          <w:sz w:val="20"/>
          <w:szCs w:val="20"/>
          <w:lang w:eastAsia="pl-PL"/>
        </w:rPr>
      </w:pPr>
      <w:r w:rsidRPr="006A57BE">
        <w:rPr>
          <w:rFonts w:cs="Arial"/>
          <w:sz w:val="20"/>
          <w:szCs w:val="20"/>
          <w:lang w:eastAsia="pl-PL"/>
        </w:rPr>
        <w:t xml:space="preserve">w postępowaniu o udzielenie zamówienia publicznego pn.: </w:t>
      </w:r>
    </w:p>
    <w:p w:rsidR="006A57BE" w:rsidRPr="006A57BE" w:rsidRDefault="00394D7F" w:rsidP="00A3717E">
      <w:pPr>
        <w:suppressAutoHyphens w:val="0"/>
        <w:jc w:val="center"/>
        <w:rPr>
          <w:rFonts w:cs="Arial"/>
          <w:b/>
          <w:bCs/>
          <w:color w:val="002060"/>
          <w:lang w:eastAsia="pl-PL"/>
        </w:rPr>
      </w:pPr>
      <w:r w:rsidRPr="00394D7F">
        <w:rPr>
          <w:rFonts w:cs="Arial"/>
          <w:b/>
          <w:bCs/>
          <w:sz w:val="20"/>
          <w:szCs w:val="20"/>
          <w:lang w:eastAsia="pl-PL"/>
        </w:rPr>
        <w:t>„</w:t>
      </w:r>
      <w:r w:rsidR="00461180" w:rsidRPr="00A3717E">
        <w:rPr>
          <w:rFonts w:cs="Arial"/>
          <w:b/>
          <w:bCs/>
          <w:sz w:val="20"/>
          <w:szCs w:val="20"/>
        </w:rPr>
        <w:t>Wykonanie robót budowlanych w ramach zadania inwestycyjnego pn.: „</w:t>
      </w:r>
      <w:r w:rsidR="00461180" w:rsidRPr="00463219">
        <w:rPr>
          <w:rFonts w:cs="Arial"/>
          <w:b/>
          <w:sz w:val="20"/>
          <w:szCs w:val="20"/>
        </w:rPr>
        <w:t xml:space="preserve">Przebudowa kanalizacji wraz z przebudową drogi wewnętrznej w kompleksie przy ul. Rakowickiej 29 </w:t>
      </w:r>
      <w:r w:rsidR="00461180">
        <w:rPr>
          <w:rFonts w:cs="Arial"/>
          <w:b/>
          <w:sz w:val="20"/>
          <w:szCs w:val="20"/>
        </w:rPr>
        <w:br/>
      </w:r>
      <w:r w:rsidR="00461180" w:rsidRPr="00463219">
        <w:rPr>
          <w:rFonts w:cs="Arial"/>
          <w:b/>
          <w:sz w:val="20"/>
          <w:szCs w:val="20"/>
        </w:rPr>
        <w:t>w Krakowie</w:t>
      </w:r>
      <w:r w:rsidR="00A3717E" w:rsidRPr="00A3717E">
        <w:rPr>
          <w:rFonts w:cs="Arial"/>
          <w:b/>
          <w:bCs/>
          <w:sz w:val="20"/>
          <w:szCs w:val="20"/>
          <w:lang w:eastAsia="pl-PL"/>
        </w:rPr>
        <w:t>””.</w:t>
      </w:r>
    </w:p>
    <w:p w:rsidR="006A57BE" w:rsidRPr="006A57BE" w:rsidRDefault="006A57BE" w:rsidP="006A57BE">
      <w:pPr>
        <w:rPr>
          <w:rFonts w:cs="Arial"/>
          <w:b/>
        </w:rPr>
      </w:pPr>
    </w:p>
    <w:p w:rsidR="006A57BE" w:rsidRPr="006A57BE" w:rsidRDefault="006A57BE" w:rsidP="006A57BE">
      <w:pPr>
        <w:rPr>
          <w:rFonts w:cs="Arial"/>
          <w:sz w:val="18"/>
          <w:szCs w:val="18"/>
          <w:u w:val="single"/>
        </w:rPr>
      </w:pPr>
    </w:p>
    <w:tbl>
      <w:tblPr>
        <w:tblpPr w:leftFromText="141" w:rightFromText="141" w:vertAnchor="text" w:tblpX="-176" w:tblpY="1"/>
        <w:tblOverlap w:val="never"/>
        <w:tblW w:w="9782" w:type="dxa"/>
        <w:tblLayout w:type="fixed"/>
        <w:tblLook w:val="0000" w:firstRow="0" w:lastRow="0" w:firstColumn="0" w:lastColumn="0" w:noHBand="0" w:noVBand="0"/>
      </w:tblPr>
      <w:tblGrid>
        <w:gridCol w:w="534"/>
        <w:gridCol w:w="2126"/>
        <w:gridCol w:w="5103"/>
        <w:gridCol w:w="2019"/>
      </w:tblGrid>
      <w:tr w:rsidR="006A57BE" w:rsidRPr="006A57BE" w:rsidTr="00CA2D0C">
        <w:trPr>
          <w:trHeight w:val="1410"/>
        </w:trPr>
        <w:tc>
          <w:tcPr>
            <w:tcW w:w="534"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Lp.</w:t>
            </w:r>
          </w:p>
        </w:tc>
        <w:tc>
          <w:tcPr>
            <w:tcW w:w="2126"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Imię i nazwisko oraz zakres wykonywanych czynności</w:t>
            </w:r>
          </w:p>
        </w:tc>
        <w:tc>
          <w:tcPr>
            <w:tcW w:w="5103"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Kwalifikacje zawodowe</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7BE" w:rsidRPr="006A57BE" w:rsidRDefault="006A57BE" w:rsidP="006A57BE">
            <w:pPr>
              <w:jc w:val="center"/>
              <w:rPr>
                <w:rFonts w:cs="Arial"/>
                <w:sz w:val="20"/>
                <w:szCs w:val="20"/>
              </w:rPr>
            </w:pPr>
            <w:r w:rsidRPr="006A57BE">
              <w:rPr>
                <w:rFonts w:cs="Arial"/>
                <w:b/>
                <w:sz w:val="20"/>
                <w:szCs w:val="20"/>
              </w:rPr>
              <w:t xml:space="preserve">Informacja </w:t>
            </w:r>
            <w:r w:rsidRPr="006A57BE">
              <w:rPr>
                <w:rFonts w:cs="Arial"/>
                <w:b/>
                <w:sz w:val="20"/>
                <w:szCs w:val="20"/>
              </w:rPr>
              <w:br/>
              <w:t xml:space="preserve">o podstawie </w:t>
            </w:r>
            <w:r w:rsidRPr="006A57BE">
              <w:rPr>
                <w:rFonts w:cs="Arial"/>
                <w:b/>
                <w:sz w:val="20"/>
                <w:szCs w:val="20"/>
              </w:rPr>
              <w:br/>
              <w:t xml:space="preserve">do dysponowania, rodzaj zatrudnienia </w:t>
            </w:r>
            <w:r w:rsidRPr="006A57BE">
              <w:rPr>
                <w:rFonts w:cs="Arial"/>
                <w:sz w:val="20"/>
                <w:szCs w:val="20"/>
              </w:rPr>
              <w:t>(np. umowa o pracę, umowa zlecenie, zobowiązanie podmiotu trzeciego)</w:t>
            </w:r>
          </w:p>
        </w:tc>
      </w:tr>
      <w:tr w:rsidR="006A57BE"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6A57BE" w:rsidRPr="006A57BE" w:rsidRDefault="006A57BE" w:rsidP="006A57BE">
            <w:pPr>
              <w:snapToGrid w:val="0"/>
              <w:jc w:val="center"/>
              <w:rPr>
                <w:rFonts w:cs="Arial"/>
              </w:rPr>
            </w:pPr>
            <w:r w:rsidRPr="006A57BE">
              <w:rPr>
                <w:rFonts w:cs="Arial"/>
                <w:sz w:val="22"/>
                <w:szCs w:val="22"/>
              </w:rPr>
              <w:t>1.</w:t>
            </w:r>
          </w:p>
        </w:tc>
        <w:tc>
          <w:tcPr>
            <w:tcW w:w="2126" w:type="dxa"/>
            <w:tcBorders>
              <w:top w:val="single" w:sz="4" w:space="0" w:color="000000"/>
              <w:left w:val="single" w:sz="4" w:space="0" w:color="000000"/>
              <w:bottom w:val="single" w:sz="4" w:space="0" w:color="000000"/>
            </w:tcBorders>
            <w:shd w:val="clear" w:color="auto" w:fill="auto"/>
          </w:tcPr>
          <w:p w:rsidR="006A57BE" w:rsidRPr="006A57BE" w:rsidRDefault="006A57BE" w:rsidP="006A57BE">
            <w:pPr>
              <w:jc w:val="center"/>
              <w:rPr>
                <w:rFonts w:cs="Arial"/>
                <w:sz w:val="20"/>
                <w:szCs w:val="20"/>
                <w:lang w:eastAsia="pl-PL"/>
              </w:rPr>
            </w:pPr>
            <w:r>
              <w:rPr>
                <w:rFonts w:cs="Arial"/>
                <w:sz w:val="20"/>
                <w:szCs w:val="20"/>
                <w:lang w:eastAsia="pl-PL"/>
              </w:rPr>
              <w:t>Kierownik budowy</w:t>
            </w:r>
            <w:r w:rsidR="00A3717E">
              <w:rPr>
                <w:rFonts w:cs="Arial"/>
                <w:sz w:val="20"/>
                <w:szCs w:val="20"/>
                <w:lang w:eastAsia="pl-PL"/>
              </w:rPr>
              <w:t>/ kierownik robót budowlanych</w:t>
            </w:r>
            <w:r w:rsidRPr="006A57BE">
              <w:rPr>
                <w:rFonts w:cs="Arial"/>
                <w:sz w:val="20"/>
                <w:szCs w:val="20"/>
                <w:lang w:eastAsia="pl-PL"/>
              </w:rPr>
              <w:t xml:space="preserve"> </w:t>
            </w:r>
            <w:r>
              <w:rPr>
                <w:rFonts w:cs="Arial"/>
                <w:sz w:val="20"/>
                <w:szCs w:val="20"/>
                <w:lang w:eastAsia="pl-PL"/>
              </w:rPr>
              <w:t>………..…………….</w:t>
            </w:r>
          </w:p>
          <w:p w:rsidR="006A57BE" w:rsidRPr="006A57BE" w:rsidRDefault="006A57BE" w:rsidP="006A57BE">
            <w:pPr>
              <w:spacing w:before="240"/>
              <w:jc w:val="center"/>
              <w:rPr>
                <w:rFonts w:cs="Arial"/>
                <w:sz w:val="20"/>
                <w:szCs w:val="20"/>
                <w:lang w:eastAsia="pl-PL"/>
              </w:rPr>
            </w:pPr>
            <w:r w:rsidRPr="006A57BE">
              <w:rPr>
                <w:rFonts w:cs="Arial"/>
                <w:sz w:val="20"/>
                <w:szCs w:val="20"/>
                <w:lang w:eastAsia="pl-PL"/>
              </w:rPr>
              <w:t>………………………</w:t>
            </w:r>
          </w:p>
          <w:p w:rsidR="006A57BE" w:rsidRPr="006A57BE" w:rsidRDefault="006A57BE" w:rsidP="006A57BE">
            <w:pPr>
              <w:jc w:val="center"/>
              <w:rPr>
                <w:rFonts w:cs="Arial"/>
                <w:sz w:val="20"/>
                <w:szCs w:val="20"/>
                <w:lang w:eastAsia="pl-PL"/>
              </w:rPr>
            </w:pPr>
            <w:r w:rsidRPr="006A57BE">
              <w:rPr>
                <w:rFonts w:cs="Arial"/>
                <w:sz w:val="20"/>
                <w:szCs w:val="20"/>
                <w:lang w:eastAsia="pl-PL"/>
              </w:rPr>
              <w:br/>
              <w:t>………………………</w:t>
            </w:r>
          </w:p>
        </w:tc>
        <w:tc>
          <w:tcPr>
            <w:tcW w:w="5103" w:type="dxa"/>
            <w:tcBorders>
              <w:top w:val="single" w:sz="4" w:space="0" w:color="000000"/>
              <w:left w:val="single" w:sz="4" w:space="0" w:color="000000"/>
              <w:bottom w:val="single" w:sz="4" w:space="0" w:color="000000"/>
            </w:tcBorders>
            <w:shd w:val="clear" w:color="auto" w:fill="auto"/>
          </w:tcPr>
          <w:p w:rsidR="006A57BE" w:rsidRDefault="006A57BE" w:rsidP="006A57BE">
            <w:pPr>
              <w:rPr>
                <w:rFonts w:cs="Arial"/>
                <w:sz w:val="20"/>
                <w:szCs w:val="20"/>
                <w:lang w:eastAsia="pl-PL"/>
              </w:rPr>
            </w:pPr>
            <w:r w:rsidRPr="006A57BE">
              <w:rPr>
                <w:rFonts w:cs="Arial"/>
                <w:sz w:val="20"/>
                <w:szCs w:val="20"/>
                <w:lang w:eastAsia="pl-PL"/>
              </w:rPr>
              <w:t>Uprawnienia budowlane</w:t>
            </w:r>
            <w:r w:rsidR="00A3717E">
              <w:rPr>
                <w:rFonts w:cs="Arial"/>
                <w:sz w:val="20"/>
                <w:szCs w:val="20"/>
                <w:lang w:eastAsia="pl-PL"/>
              </w:rPr>
              <w:t xml:space="preserve"> bez ograniczeń</w:t>
            </w:r>
            <w:r w:rsidRPr="006A57BE">
              <w:rPr>
                <w:rFonts w:cs="Arial"/>
                <w:sz w:val="20"/>
                <w:szCs w:val="20"/>
                <w:lang w:eastAsia="pl-PL"/>
              </w:rPr>
              <w:t xml:space="preserve"> do kierowania robotami budowlanymi</w:t>
            </w:r>
            <w:r w:rsidRPr="006A57BE">
              <w:rPr>
                <w:rFonts w:cs="Arial"/>
                <w:i/>
                <w:sz w:val="20"/>
                <w:szCs w:val="20"/>
                <w:lang w:eastAsia="pl-PL"/>
              </w:rPr>
              <w:t xml:space="preserve"> </w:t>
            </w:r>
            <w:r w:rsidRPr="006A57BE">
              <w:rPr>
                <w:rFonts w:cs="Arial"/>
                <w:sz w:val="20"/>
                <w:szCs w:val="20"/>
                <w:lang w:eastAsia="pl-PL"/>
              </w:rPr>
              <w:t>w specjalności</w:t>
            </w:r>
            <w:r w:rsidR="00394D7F">
              <w:rPr>
                <w:rFonts w:cs="Arial"/>
                <w:sz w:val="20"/>
                <w:szCs w:val="20"/>
                <w:lang w:eastAsia="pl-PL"/>
              </w:rPr>
              <w:t xml:space="preserve"> konstrukcyjno</w:t>
            </w:r>
            <w:r w:rsidR="001206AA">
              <w:rPr>
                <w:rFonts w:cs="Arial"/>
                <w:sz w:val="20"/>
                <w:szCs w:val="20"/>
                <w:lang w:eastAsia="pl-PL"/>
              </w:rPr>
              <w:t>-</w:t>
            </w:r>
            <w:r w:rsidR="00394D7F">
              <w:rPr>
                <w:rFonts w:cs="Arial"/>
                <w:sz w:val="20"/>
                <w:szCs w:val="20"/>
                <w:lang w:eastAsia="pl-PL"/>
              </w:rPr>
              <w:t xml:space="preserve"> budowlanej</w:t>
            </w:r>
          </w:p>
          <w:p w:rsidR="006A57BE" w:rsidRPr="006A57BE" w:rsidRDefault="006A57BE" w:rsidP="006A57BE">
            <w:pPr>
              <w:rPr>
                <w:rFonts w:cs="Arial"/>
                <w:sz w:val="20"/>
                <w:szCs w:val="20"/>
                <w:lang w:eastAsia="pl-PL"/>
              </w:rPr>
            </w:pPr>
            <w:r w:rsidRPr="006A57BE">
              <w:rPr>
                <w:rFonts w:cs="Arial"/>
                <w:sz w:val="20"/>
                <w:szCs w:val="20"/>
                <w:lang w:eastAsia="pl-PL"/>
              </w:rPr>
              <w:t>Numer uprawnień ……………..</w:t>
            </w:r>
          </w:p>
          <w:p w:rsidR="006A57BE" w:rsidRPr="006A57BE" w:rsidRDefault="006A57BE" w:rsidP="006A57BE">
            <w:pPr>
              <w:rPr>
                <w:rFonts w:cs="Arial"/>
                <w:sz w:val="20"/>
                <w:szCs w:val="20"/>
                <w:lang w:eastAsia="pl-PL"/>
              </w:rPr>
            </w:pPr>
          </w:p>
          <w:p w:rsidR="006A57BE" w:rsidRPr="006A57BE" w:rsidRDefault="006A57BE" w:rsidP="006A57BE">
            <w:pPr>
              <w:rPr>
                <w:rFonts w:cs="Arial"/>
                <w:iCs/>
                <w:sz w:val="20"/>
                <w:szCs w:val="20"/>
              </w:rPr>
            </w:pPr>
            <w:r w:rsidRPr="006A57BE">
              <w:rPr>
                <w:rFonts w:cs="Arial"/>
                <w:iCs/>
                <w:sz w:val="20"/>
                <w:szCs w:val="20"/>
              </w:rPr>
              <w:t xml:space="preserve">Ważne zaświadczenie o wpisie na listę członków, wydane przez właściwą izbę samorządu zawodowego </w:t>
            </w:r>
          </w:p>
          <w:p w:rsidR="006A57BE" w:rsidRPr="006A57BE" w:rsidRDefault="006A57BE" w:rsidP="006A57BE">
            <w:pPr>
              <w:rPr>
                <w:rFonts w:cs="Arial"/>
                <w:iCs/>
                <w:sz w:val="20"/>
                <w:szCs w:val="20"/>
              </w:rPr>
            </w:pPr>
            <w:r w:rsidRPr="006A57BE">
              <w:rPr>
                <w:rFonts w:cs="Arial"/>
                <w:iCs/>
                <w:sz w:val="20"/>
                <w:szCs w:val="20"/>
              </w:rPr>
              <w:t>TAK/NIE*</w:t>
            </w:r>
          </w:p>
          <w:p w:rsidR="006A57BE" w:rsidRPr="006A57BE" w:rsidRDefault="006A57BE" w:rsidP="006A57BE">
            <w:pPr>
              <w:rPr>
                <w:rFonts w:cs="Arial"/>
                <w:sz w:val="20"/>
                <w:szCs w:val="20"/>
              </w:rPr>
            </w:pPr>
          </w:p>
          <w:p w:rsidR="006A57BE" w:rsidRPr="006A57BE" w:rsidRDefault="006A57BE" w:rsidP="006A57BE">
            <w:pPr>
              <w:suppressAutoHyphens w:val="0"/>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6A57BE" w:rsidRPr="006A57BE" w:rsidRDefault="006A57BE" w:rsidP="006A57BE">
            <w:pPr>
              <w:snapToGrid w:val="0"/>
              <w:jc w:val="center"/>
              <w:rPr>
                <w:rFonts w:cs="Arial"/>
              </w:rPr>
            </w:pPr>
          </w:p>
        </w:tc>
      </w:tr>
      <w:tr w:rsidR="00043074"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043074" w:rsidRPr="006A57BE" w:rsidRDefault="00043074" w:rsidP="006A57BE">
            <w:pPr>
              <w:snapToGrid w:val="0"/>
              <w:jc w:val="center"/>
              <w:rPr>
                <w:rFonts w:cs="Arial"/>
                <w:sz w:val="22"/>
                <w:szCs w:val="22"/>
              </w:rPr>
            </w:pPr>
            <w:r>
              <w:rPr>
                <w:rFonts w:cs="Arial"/>
                <w:sz w:val="22"/>
                <w:szCs w:val="22"/>
              </w:rPr>
              <w:t>2.</w:t>
            </w:r>
          </w:p>
        </w:tc>
        <w:tc>
          <w:tcPr>
            <w:tcW w:w="2126" w:type="dxa"/>
            <w:tcBorders>
              <w:top w:val="single" w:sz="4" w:space="0" w:color="000000"/>
              <w:left w:val="single" w:sz="4" w:space="0" w:color="000000"/>
              <w:bottom w:val="single" w:sz="4" w:space="0" w:color="000000"/>
            </w:tcBorders>
            <w:shd w:val="clear" w:color="auto" w:fill="auto"/>
          </w:tcPr>
          <w:p w:rsidR="00043074" w:rsidRPr="00043074" w:rsidRDefault="00043074" w:rsidP="00043074">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robót elektrycznych</w:t>
            </w:r>
            <w:r w:rsidRPr="00043074">
              <w:rPr>
                <w:rFonts w:cs="Arial"/>
                <w:sz w:val="20"/>
                <w:szCs w:val="20"/>
                <w:lang w:eastAsia="pl-PL"/>
              </w:rPr>
              <w:t xml:space="preserve"> ………..…………….</w:t>
            </w:r>
          </w:p>
          <w:p w:rsidR="00043074" w:rsidRPr="00043074" w:rsidRDefault="00043074" w:rsidP="00043074">
            <w:pPr>
              <w:jc w:val="center"/>
              <w:rPr>
                <w:rFonts w:cs="Arial"/>
                <w:sz w:val="20"/>
                <w:szCs w:val="20"/>
                <w:lang w:eastAsia="pl-PL"/>
              </w:rPr>
            </w:pPr>
            <w:r w:rsidRPr="00043074">
              <w:rPr>
                <w:rFonts w:cs="Arial"/>
                <w:sz w:val="20"/>
                <w:szCs w:val="20"/>
                <w:lang w:eastAsia="pl-PL"/>
              </w:rPr>
              <w:t>………………………</w:t>
            </w:r>
          </w:p>
          <w:p w:rsidR="00043074" w:rsidRPr="00043074" w:rsidRDefault="00043074" w:rsidP="00043074">
            <w:pPr>
              <w:jc w:val="center"/>
              <w:rPr>
                <w:rFonts w:cs="Arial"/>
                <w:sz w:val="20"/>
                <w:szCs w:val="20"/>
                <w:lang w:eastAsia="pl-PL"/>
              </w:rPr>
            </w:pPr>
          </w:p>
          <w:p w:rsidR="00043074" w:rsidRDefault="00043074" w:rsidP="00043074">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043074" w:rsidRDefault="00043074" w:rsidP="00043074">
            <w:pPr>
              <w:rPr>
                <w:rFonts w:cs="Arial"/>
                <w:sz w:val="20"/>
                <w:szCs w:val="20"/>
                <w:lang w:eastAsia="pl-PL"/>
              </w:rPr>
            </w:pPr>
            <w:r>
              <w:rPr>
                <w:rFonts w:cs="Arial"/>
                <w:sz w:val="20"/>
                <w:szCs w:val="20"/>
                <w:lang w:eastAsia="pl-PL"/>
              </w:rPr>
              <w:t>U</w:t>
            </w:r>
            <w:r w:rsidRPr="00043074">
              <w:rPr>
                <w:rFonts w:cs="Arial"/>
                <w:sz w:val="20"/>
                <w:szCs w:val="20"/>
                <w:lang w:eastAsia="pl-PL"/>
              </w:rPr>
              <w:t xml:space="preserve">prawnienia budowlane </w:t>
            </w:r>
            <w:r w:rsidR="00A3717E">
              <w:rPr>
                <w:rFonts w:cs="Arial"/>
                <w:sz w:val="20"/>
                <w:szCs w:val="20"/>
                <w:lang w:eastAsia="pl-PL"/>
              </w:rPr>
              <w:t xml:space="preserve">bez ograniczeń </w:t>
            </w:r>
            <w:r w:rsidRPr="00043074">
              <w:rPr>
                <w:rFonts w:cs="Arial"/>
                <w:sz w:val="20"/>
                <w:szCs w:val="20"/>
                <w:lang w:eastAsia="pl-PL"/>
              </w:rPr>
              <w:t xml:space="preserve">do kierowania robotami budowlanymi instalacyjnej w zakresie sieci instalacji i urządzeń elektrycznych </w:t>
            </w:r>
            <w:r w:rsidR="00A3717E">
              <w:rPr>
                <w:rFonts w:cs="Arial"/>
                <w:sz w:val="20"/>
                <w:szCs w:val="20"/>
                <w:lang w:eastAsia="pl-PL"/>
              </w:rPr>
              <w:br/>
            </w:r>
            <w:r w:rsidRPr="00043074">
              <w:rPr>
                <w:rFonts w:cs="Arial"/>
                <w:sz w:val="20"/>
                <w:szCs w:val="20"/>
                <w:lang w:eastAsia="pl-PL"/>
              </w:rPr>
              <w:t xml:space="preserve">i elektroenergetycznych </w:t>
            </w:r>
          </w:p>
          <w:p w:rsidR="00700EBC" w:rsidRDefault="00700EBC" w:rsidP="00043074">
            <w:pPr>
              <w:rPr>
                <w:rFonts w:cs="Arial"/>
                <w:sz w:val="20"/>
                <w:szCs w:val="20"/>
                <w:lang w:eastAsia="pl-PL"/>
              </w:rPr>
            </w:pPr>
            <w:r>
              <w:rPr>
                <w:rFonts w:cs="Arial"/>
                <w:sz w:val="20"/>
                <w:szCs w:val="20"/>
                <w:lang w:eastAsia="pl-PL"/>
              </w:rPr>
              <w:t>Numer uprawnień ……………..</w:t>
            </w:r>
          </w:p>
          <w:p w:rsidR="00A3717E" w:rsidRPr="00043074" w:rsidRDefault="00A3717E" w:rsidP="00043074">
            <w:pPr>
              <w:rPr>
                <w:rFonts w:cs="Arial"/>
                <w:sz w:val="20"/>
                <w:szCs w:val="20"/>
                <w:lang w:eastAsia="pl-PL"/>
              </w:rPr>
            </w:pPr>
          </w:p>
          <w:p w:rsidR="001206AA" w:rsidRPr="00043074" w:rsidRDefault="00043074" w:rsidP="00043074">
            <w:pPr>
              <w:rPr>
                <w:rFonts w:cs="Arial"/>
                <w:sz w:val="20"/>
                <w:szCs w:val="20"/>
                <w:lang w:eastAsia="pl-PL"/>
              </w:rPr>
            </w:pPr>
            <w:r w:rsidRPr="00043074">
              <w:rPr>
                <w:rFonts w:cs="Arial"/>
                <w:sz w:val="20"/>
                <w:szCs w:val="20"/>
                <w:lang w:eastAsia="pl-PL"/>
              </w:rPr>
              <w:t xml:space="preserve">Ważne zaświadczenie o wpisie na listę członków, wydane przez właściwą izbę samorządu zawodowego </w:t>
            </w:r>
          </w:p>
          <w:p w:rsidR="00043074" w:rsidRDefault="00043074" w:rsidP="00043074">
            <w:pPr>
              <w:rPr>
                <w:rFonts w:cs="Arial"/>
                <w:sz w:val="20"/>
                <w:szCs w:val="20"/>
                <w:lang w:eastAsia="pl-PL"/>
              </w:rPr>
            </w:pPr>
            <w:r w:rsidRPr="00043074">
              <w:rPr>
                <w:rFonts w:cs="Arial"/>
                <w:sz w:val="20"/>
                <w:szCs w:val="20"/>
                <w:lang w:eastAsia="pl-PL"/>
              </w:rPr>
              <w:t>TAK/NIE*</w:t>
            </w:r>
          </w:p>
          <w:p w:rsidR="001206AA" w:rsidRDefault="001206AA" w:rsidP="00043074">
            <w:pPr>
              <w:rPr>
                <w:rFonts w:cs="Arial"/>
                <w:sz w:val="20"/>
                <w:szCs w:val="20"/>
                <w:lang w:eastAsia="pl-PL"/>
              </w:rPr>
            </w:pPr>
          </w:p>
          <w:p w:rsidR="001206AA" w:rsidRDefault="001206AA" w:rsidP="00043074">
            <w:pPr>
              <w:rPr>
                <w:rFonts w:cs="Arial"/>
                <w:sz w:val="20"/>
                <w:szCs w:val="20"/>
                <w:lang w:eastAsia="pl-PL"/>
              </w:rPr>
            </w:pPr>
            <w:r>
              <w:rPr>
                <w:rFonts w:cs="Arial"/>
                <w:sz w:val="20"/>
                <w:szCs w:val="20"/>
                <w:lang w:eastAsia="pl-PL"/>
              </w:rPr>
              <w:t>W</w:t>
            </w:r>
            <w:r w:rsidRPr="001206AA">
              <w:rPr>
                <w:rFonts w:cs="Arial"/>
                <w:sz w:val="20"/>
                <w:szCs w:val="20"/>
                <w:lang w:eastAsia="pl-PL"/>
              </w:rPr>
              <w:t xml:space="preserve">ażne świadectwo kwalifikacyjne uprawniające </w:t>
            </w:r>
            <w:r>
              <w:rPr>
                <w:rFonts w:cs="Arial"/>
                <w:sz w:val="20"/>
                <w:szCs w:val="20"/>
                <w:lang w:eastAsia="pl-PL"/>
              </w:rPr>
              <w:br/>
            </w:r>
            <w:r w:rsidRPr="001206AA">
              <w:rPr>
                <w:rFonts w:cs="Arial"/>
                <w:sz w:val="20"/>
                <w:szCs w:val="20"/>
                <w:lang w:eastAsia="pl-PL"/>
              </w:rPr>
              <w:t xml:space="preserve">do dozoru nad eksploatacją urządzeń, instalacji i sieci do 1 </w:t>
            </w:r>
            <w:proofErr w:type="spellStart"/>
            <w:r w:rsidRPr="001206AA">
              <w:rPr>
                <w:rFonts w:cs="Arial"/>
                <w:sz w:val="20"/>
                <w:szCs w:val="20"/>
                <w:lang w:eastAsia="pl-PL"/>
              </w:rPr>
              <w:t>kV</w:t>
            </w:r>
            <w:proofErr w:type="spellEnd"/>
            <w:r w:rsidRPr="001206AA">
              <w:rPr>
                <w:rFonts w:cs="Arial"/>
                <w:sz w:val="20"/>
                <w:szCs w:val="20"/>
                <w:lang w:eastAsia="pl-PL"/>
              </w:rPr>
              <w:t>,</w:t>
            </w:r>
          </w:p>
          <w:p w:rsidR="001206AA" w:rsidRDefault="001206AA" w:rsidP="001206AA">
            <w:pPr>
              <w:rPr>
                <w:rFonts w:cs="Arial"/>
                <w:sz w:val="20"/>
                <w:szCs w:val="20"/>
                <w:lang w:eastAsia="pl-PL"/>
              </w:rPr>
            </w:pPr>
            <w:r w:rsidRPr="00043074">
              <w:rPr>
                <w:rFonts w:cs="Arial"/>
                <w:sz w:val="20"/>
                <w:szCs w:val="20"/>
                <w:lang w:eastAsia="pl-PL"/>
              </w:rPr>
              <w:t>TAK/NIE*</w:t>
            </w:r>
          </w:p>
          <w:p w:rsidR="001206AA" w:rsidRDefault="001206AA" w:rsidP="00043074">
            <w:pPr>
              <w:rPr>
                <w:rFonts w:cs="Arial"/>
                <w:sz w:val="20"/>
                <w:szCs w:val="20"/>
                <w:lang w:eastAsia="pl-PL"/>
              </w:rPr>
            </w:pPr>
          </w:p>
          <w:p w:rsidR="001206AA" w:rsidRPr="006A57BE" w:rsidRDefault="001206AA" w:rsidP="00043074">
            <w:pPr>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043074" w:rsidRPr="006A57BE" w:rsidRDefault="00043074" w:rsidP="006A57BE">
            <w:pPr>
              <w:snapToGrid w:val="0"/>
              <w:jc w:val="center"/>
              <w:rPr>
                <w:rFonts w:cs="Arial"/>
              </w:rPr>
            </w:pPr>
          </w:p>
        </w:tc>
      </w:tr>
      <w:tr w:rsidR="00A3717E"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A3717E" w:rsidRDefault="00A3717E" w:rsidP="006A57BE">
            <w:pPr>
              <w:snapToGrid w:val="0"/>
              <w:jc w:val="center"/>
              <w:rPr>
                <w:rFonts w:cs="Arial"/>
                <w:sz w:val="22"/>
                <w:szCs w:val="22"/>
              </w:rPr>
            </w:pPr>
            <w:r>
              <w:rPr>
                <w:rFonts w:cs="Arial"/>
                <w:sz w:val="22"/>
                <w:szCs w:val="22"/>
              </w:rPr>
              <w:lastRenderedPageBreak/>
              <w:t>3.</w:t>
            </w:r>
          </w:p>
        </w:tc>
        <w:tc>
          <w:tcPr>
            <w:tcW w:w="2126" w:type="dxa"/>
            <w:tcBorders>
              <w:top w:val="single" w:sz="4" w:space="0" w:color="000000"/>
              <w:left w:val="single" w:sz="4" w:space="0" w:color="000000"/>
              <w:bottom w:val="single" w:sz="4" w:space="0" w:color="000000"/>
            </w:tcBorders>
            <w:shd w:val="clear" w:color="auto" w:fill="auto"/>
          </w:tcPr>
          <w:p w:rsidR="00A3717E" w:rsidRDefault="00A3717E" w:rsidP="00043074">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 xml:space="preserve">robót </w:t>
            </w:r>
            <w:r w:rsidR="00562F15">
              <w:rPr>
                <w:rFonts w:cs="Arial"/>
                <w:sz w:val="20"/>
                <w:szCs w:val="20"/>
                <w:lang w:eastAsia="pl-PL"/>
              </w:rPr>
              <w:t>sanitarnych</w:t>
            </w:r>
          </w:p>
          <w:p w:rsidR="00A3717E" w:rsidRDefault="00A3717E" w:rsidP="00043074">
            <w:pPr>
              <w:jc w:val="center"/>
              <w:rPr>
                <w:rFonts w:cs="Arial"/>
                <w:sz w:val="20"/>
                <w:szCs w:val="20"/>
                <w:lang w:eastAsia="pl-PL"/>
              </w:rPr>
            </w:pPr>
          </w:p>
          <w:p w:rsidR="00A3717E" w:rsidRPr="00043074" w:rsidRDefault="00A3717E" w:rsidP="00A3717E">
            <w:pPr>
              <w:rPr>
                <w:rFonts w:cs="Arial"/>
                <w:sz w:val="20"/>
                <w:szCs w:val="20"/>
                <w:lang w:eastAsia="pl-PL"/>
              </w:rPr>
            </w:pPr>
            <w:r>
              <w:rPr>
                <w:rFonts w:cs="Arial"/>
                <w:sz w:val="20"/>
                <w:szCs w:val="20"/>
                <w:lang w:eastAsia="pl-PL"/>
              </w:rPr>
              <w:t xml:space="preserve">  </w:t>
            </w:r>
            <w:r w:rsidRPr="00043074">
              <w:rPr>
                <w:rFonts w:cs="Arial"/>
                <w:sz w:val="20"/>
                <w:szCs w:val="20"/>
                <w:lang w:eastAsia="pl-PL"/>
              </w:rPr>
              <w:t>……..…………….</w:t>
            </w:r>
          </w:p>
          <w:p w:rsidR="00A3717E" w:rsidRPr="00043074" w:rsidRDefault="00A3717E" w:rsidP="00A3717E">
            <w:pPr>
              <w:jc w:val="center"/>
              <w:rPr>
                <w:rFonts w:cs="Arial"/>
                <w:sz w:val="20"/>
                <w:szCs w:val="20"/>
                <w:lang w:eastAsia="pl-PL"/>
              </w:rPr>
            </w:pPr>
            <w:r w:rsidRPr="00043074">
              <w:rPr>
                <w:rFonts w:cs="Arial"/>
                <w:sz w:val="20"/>
                <w:szCs w:val="20"/>
                <w:lang w:eastAsia="pl-PL"/>
              </w:rPr>
              <w:t>………………………</w:t>
            </w:r>
          </w:p>
          <w:p w:rsidR="00A3717E" w:rsidRPr="00043074" w:rsidRDefault="00A3717E" w:rsidP="00A3717E">
            <w:pPr>
              <w:jc w:val="center"/>
              <w:rPr>
                <w:rFonts w:cs="Arial"/>
                <w:sz w:val="20"/>
                <w:szCs w:val="20"/>
                <w:lang w:eastAsia="pl-PL"/>
              </w:rPr>
            </w:pPr>
          </w:p>
          <w:p w:rsidR="00A3717E" w:rsidRPr="00043074" w:rsidRDefault="00A3717E" w:rsidP="00A3717E">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A3717E" w:rsidRDefault="001206AA" w:rsidP="001206AA">
            <w:pPr>
              <w:rPr>
                <w:rFonts w:cs="Arial"/>
                <w:sz w:val="20"/>
                <w:szCs w:val="20"/>
                <w:lang w:eastAsia="pl-PL"/>
              </w:rPr>
            </w:pPr>
            <w:r>
              <w:rPr>
                <w:rFonts w:cs="Arial"/>
                <w:sz w:val="20"/>
                <w:szCs w:val="20"/>
                <w:lang w:eastAsia="pl-PL"/>
              </w:rPr>
              <w:t>U</w:t>
            </w:r>
            <w:r w:rsidRPr="001206AA">
              <w:rPr>
                <w:rFonts w:cs="Arial"/>
                <w:sz w:val="20"/>
                <w:szCs w:val="20"/>
                <w:lang w:eastAsia="pl-PL"/>
              </w:rPr>
              <w:t xml:space="preserve">prawnienia budowlane bez ograniczeń </w:t>
            </w:r>
            <w:r>
              <w:rPr>
                <w:rFonts w:cs="Arial"/>
                <w:sz w:val="20"/>
                <w:szCs w:val="20"/>
                <w:lang w:eastAsia="pl-PL"/>
              </w:rPr>
              <w:br/>
            </w:r>
            <w:r w:rsidRPr="001206AA">
              <w:rPr>
                <w:rFonts w:cs="Arial"/>
                <w:sz w:val="20"/>
                <w:szCs w:val="20"/>
                <w:lang w:eastAsia="pl-PL"/>
              </w:rPr>
              <w:t xml:space="preserve">w specjalności instalacyjnej w zakresie sieci, instalacji </w:t>
            </w:r>
            <w:r>
              <w:rPr>
                <w:rFonts w:cs="Arial"/>
                <w:sz w:val="20"/>
                <w:szCs w:val="20"/>
                <w:lang w:eastAsia="pl-PL"/>
              </w:rPr>
              <w:br/>
            </w:r>
            <w:r w:rsidRPr="001206AA">
              <w:rPr>
                <w:rFonts w:cs="Arial"/>
                <w:sz w:val="20"/>
                <w:szCs w:val="20"/>
                <w:lang w:eastAsia="pl-PL"/>
              </w:rPr>
              <w:t xml:space="preserve">i urządzeń cieplnych, wentylacyjnych, gazowych </w:t>
            </w:r>
            <w:r>
              <w:rPr>
                <w:rFonts w:cs="Arial"/>
                <w:sz w:val="20"/>
                <w:szCs w:val="20"/>
                <w:lang w:eastAsia="pl-PL"/>
              </w:rPr>
              <w:br/>
            </w:r>
            <w:r w:rsidRPr="001206AA">
              <w:rPr>
                <w:rFonts w:cs="Arial"/>
                <w:sz w:val="20"/>
                <w:szCs w:val="20"/>
                <w:lang w:eastAsia="pl-PL"/>
              </w:rPr>
              <w:t>i wodociągowych</w:t>
            </w:r>
          </w:p>
          <w:p w:rsidR="001206AA" w:rsidRDefault="001206AA" w:rsidP="001206AA">
            <w:pPr>
              <w:rPr>
                <w:rFonts w:cs="Arial"/>
                <w:sz w:val="20"/>
                <w:szCs w:val="20"/>
                <w:lang w:eastAsia="pl-PL"/>
              </w:rPr>
            </w:pPr>
            <w:r>
              <w:rPr>
                <w:rFonts w:cs="Arial"/>
                <w:sz w:val="20"/>
                <w:szCs w:val="20"/>
                <w:lang w:eastAsia="pl-PL"/>
              </w:rPr>
              <w:t>Numer uprawnień ……………..</w:t>
            </w:r>
          </w:p>
          <w:p w:rsidR="001206AA" w:rsidRDefault="001206AA" w:rsidP="001206AA">
            <w:pPr>
              <w:rPr>
                <w:rFonts w:cs="Arial"/>
                <w:sz w:val="20"/>
                <w:szCs w:val="20"/>
                <w:lang w:eastAsia="pl-PL"/>
              </w:rPr>
            </w:pPr>
          </w:p>
          <w:p w:rsidR="001206AA" w:rsidRPr="00043074" w:rsidRDefault="001206AA" w:rsidP="001206AA">
            <w:pPr>
              <w:rPr>
                <w:rFonts w:cs="Arial"/>
                <w:sz w:val="20"/>
                <w:szCs w:val="20"/>
                <w:lang w:eastAsia="pl-PL"/>
              </w:rPr>
            </w:pPr>
            <w:r w:rsidRPr="00043074">
              <w:rPr>
                <w:rFonts w:cs="Arial"/>
                <w:sz w:val="20"/>
                <w:szCs w:val="20"/>
                <w:lang w:eastAsia="pl-PL"/>
              </w:rPr>
              <w:t xml:space="preserve">Ważne zaświadczenie o wpisie na listę członków, wydane przez właściwą izbę samorządu zawodowego </w:t>
            </w:r>
          </w:p>
          <w:p w:rsidR="001206AA" w:rsidRDefault="001206AA" w:rsidP="001206AA">
            <w:pPr>
              <w:rPr>
                <w:rFonts w:cs="Arial"/>
                <w:sz w:val="20"/>
                <w:szCs w:val="20"/>
                <w:lang w:eastAsia="pl-PL"/>
              </w:rPr>
            </w:pPr>
            <w:r w:rsidRPr="00043074">
              <w:rPr>
                <w:rFonts w:cs="Arial"/>
                <w:sz w:val="20"/>
                <w:szCs w:val="20"/>
                <w:lang w:eastAsia="pl-PL"/>
              </w:rPr>
              <w:t>TAK/NIE*</w:t>
            </w:r>
          </w:p>
          <w:p w:rsidR="001206AA" w:rsidRDefault="001206AA" w:rsidP="001206AA">
            <w:pPr>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A3717E" w:rsidRPr="006A57BE" w:rsidRDefault="00A3717E" w:rsidP="006A57BE">
            <w:pPr>
              <w:snapToGrid w:val="0"/>
              <w:jc w:val="center"/>
              <w:rPr>
                <w:rFonts w:cs="Arial"/>
              </w:rPr>
            </w:pPr>
          </w:p>
        </w:tc>
      </w:tr>
    </w:tbl>
    <w:p w:rsidR="006A57BE" w:rsidRPr="00241A5D" w:rsidRDefault="006A57BE" w:rsidP="009B6FDA"/>
    <w:sectPr w:rsidR="006A57BE" w:rsidRPr="00241A5D" w:rsidSect="002329BD">
      <w:pgSz w:w="11906" w:h="16838" w:code="9"/>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D76" w:rsidRDefault="00856D76" w:rsidP="00724154">
      <w:r>
        <w:separator/>
      </w:r>
    </w:p>
  </w:endnote>
  <w:endnote w:type="continuationSeparator" w:id="0">
    <w:p w:rsidR="00856D76" w:rsidRDefault="00856D76"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ato">
    <w:altName w:val="Calibri"/>
    <w:charset w:val="EE"/>
    <w:family w:val="swiss"/>
    <w:pitch w:val="variable"/>
    <w:sig w:usb0="00000001" w:usb1="50006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239169"/>
      <w:docPartObj>
        <w:docPartGallery w:val="Page Numbers (Bottom of Page)"/>
        <w:docPartUnique/>
      </w:docPartObj>
    </w:sdtPr>
    <w:sdtContent>
      <w:p w:rsidR="00A55ED5" w:rsidRDefault="00A55ED5">
        <w:pPr>
          <w:pStyle w:val="Stopka"/>
          <w:jc w:val="right"/>
        </w:pPr>
        <w:r>
          <w:fldChar w:fldCharType="begin"/>
        </w:r>
        <w:r>
          <w:instrText>PAGE   \* MERGEFORMAT</w:instrText>
        </w:r>
        <w:r>
          <w:fldChar w:fldCharType="separate"/>
        </w:r>
        <w:r w:rsidR="008904F1">
          <w:rPr>
            <w:noProof/>
          </w:rPr>
          <w:t>21</w:t>
        </w:r>
        <w:r>
          <w:rPr>
            <w:noProof/>
          </w:rPr>
          <w:fldChar w:fldCharType="end"/>
        </w:r>
      </w:p>
    </w:sdtContent>
  </w:sdt>
  <w:p w:rsidR="00A55ED5" w:rsidRDefault="00A55ED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282047"/>
      <w:docPartObj>
        <w:docPartGallery w:val="Page Numbers (Bottom of Page)"/>
        <w:docPartUnique/>
      </w:docPartObj>
    </w:sdtPr>
    <w:sdtContent>
      <w:p w:rsidR="00A55ED5" w:rsidRDefault="00A55ED5">
        <w:pPr>
          <w:pStyle w:val="Stopka"/>
          <w:jc w:val="right"/>
        </w:pPr>
        <w:r>
          <w:fldChar w:fldCharType="begin"/>
        </w:r>
        <w:r>
          <w:instrText>PAGE   \* MERGEFORMAT</w:instrText>
        </w:r>
        <w:r>
          <w:fldChar w:fldCharType="separate"/>
        </w:r>
        <w:r w:rsidR="008904F1">
          <w:rPr>
            <w:noProof/>
          </w:rPr>
          <w:t>1</w:t>
        </w:r>
        <w:r>
          <w:rPr>
            <w:noProof/>
          </w:rPr>
          <w:fldChar w:fldCharType="end"/>
        </w:r>
      </w:p>
    </w:sdtContent>
  </w:sdt>
  <w:p w:rsidR="00A55ED5" w:rsidRDefault="00A55E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D76" w:rsidRDefault="00856D76" w:rsidP="00724154">
      <w:r>
        <w:separator/>
      </w:r>
    </w:p>
  </w:footnote>
  <w:footnote w:type="continuationSeparator" w:id="0">
    <w:p w:rsidR="00856D76" w:rsidRDefault="00856D76" w:rsidP="00724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1">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2">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3">
    <w:nsid w:val="00000011"/>
    <w:multiLevelType w:val="singleLevel"/>
    <w:tmpl w:val="00000011"/>
    <w:lvl w:ilvl="0">
      <w:start w:val="1"/>
      <w:numFmt w:val="bullet"/>
      <w:lvlText w:val=""/>
      <w:lvlJc w:val="left"/>
      <w:pPr>
        <w:tabs>
          <w:tab w:val="num" w:pos="0"/>
        </w:tabs>
        <w:ind w:left="720" w:hanging="360"/>
      </w:pPr>
      <w:rPr>
        <w:rFonts w:ascii="Symbol" w:hAnsi="Symbol"/>
        <w:sz w:val="24"/>
        <w:szCs w:val="24"/>
      </w:rPr>
    </w:lvl>
  </w:abstractNum>
  <w:abstractNum w:abstractNumId="4">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5">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6">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7">
    <w:nsid w:val="03C70CAD"/>
    <w:multiLevelType w:val="hybridMultilevel"/>
    <w:tmpl w:val="FC4CB4BC"/>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nsid w:val="05D436FA"/>
    <w:multiLevelType w:val="hybridMultilevel"/>
    <w:tmpl w:val="C2F4AFFC"/>
    <w:lvl w:ilvl="0" w:tplc="7040D63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9287776"/>
    <w:multiLevelType w:val="hybridMultilevel"/>
    <w:tmpl w:val="E2601A64"/>
    <w:lvl w:ilvl="0" w:tplc="AEF4365C">
      <w:start w:val="1"/>
      <w:numFmt w:val="decimal"/>
      <w:lvlText w:val="%1."/>
      <w:lvlJc w:val="left"/>
      <w:pPr>
        <w:ind w:left="786" w:hanging="360"/>
      </w:pPr>
      <w:rPr>
        <w:rFonts w:hint="default"/>
        <w:b w:val="0"/>
        <w:sz w:val="24"/>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0C5D75D9"/>
    <w:multiLevelType w:val="hybridMultilevel"/>
    <w:tmpl w:val="3296EC66"/>
    <w:lvl w:ilvl="0" w:tplc="A16ADDB2">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E127F66"/>
    <w:multiLevelType w:val="hybridMultilevel"/>
    <w:tmpl w:val="66E004C4"/>
    <w:lvl w:ilvl="0" w:tplc="E57426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B444589"/>
    <w:multiLevelType w:val="hybridMultilevel"/>
    <w:tmpl w:val="09545766"/>
    <w:lvl w:ilvl="0" w:tplc="2468F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0E4772A"/>
    <w:multiLevelType w:val="hybridMultilevel"/>
    <w:tmpl w:val="B3147A04"/>
    <w:lvl w:ilvl="0" w:tplc="7040D6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27AC2998"/>
    <w:multiLevelType w:val="hybridMultilevel"/>
    <w:tmpl w:val="B1383FF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A8D28F9"/>
    <w:multiLevelType w:val="hybridMultilevel"/>
    <w:tmpl w:val="046C18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94C4E05"/>
    <w:multiLevelType w:val="hybridMultilevel"/>
    <w:tmpl w:val="D2BAA816"/>
    <w:lvl w:ilvl="0" w:tplc="E6CA5844">
      <w:start w:val="1"/>
      <w:numFmt w:val="decimal"/>
      <w:lvlText w:val="%1)"/>
      <w:lvlJc w:val="left"/>
      <w:pPr>
        <w:ind w:left="1070" w:hanging="360"/>
      </w:pPr>
      <w:rPr>
        <w:rFonts w:eastAsia="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nsid w:val="3DA82594"/>
    <w:multiLevelType w:val="hybridMultilevel"/>
    <w:tmpl w:val="A0A445AE"/>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3857FC2"/>
    <w:multiLevelType w:val="hybridMultilevel"/>
    <w:tmpl w:val="FF52B42C"/>
    <w:lvl w:ilvl="0" w:tplc="7040D63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3">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4">
    <w:nsid w:val="443744EE"/>
    <w:multiLevelType w:val="hybridMultilevel"/>
    <w:tmpl w:val="18BEA2E0"/>
    <w:lvl w:ilvl="0" w:tplc="528898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4F182432"/>
    <w:multiLevelType w:val="hybridMultilevel"/>
    <w:tmpl w:val="B6A2DE06"/>
    <w:lvl w:ilvl="0" w:tplc="1C96F438">
      <w:start w:val="1"/>
      <w:numFmt w:val="decimal"/>
      <w:suff w:val="nothing"/>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8">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7DD01BB"/>
    <w:multiLevelType w:val="hybridMultilevel"/>
    <w:tmpl w:val="47B0A39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nsid w:val="58DE778E"/>
    <w:multiLevelType w:val="hybridMultilevel"/>
    <w:tmpl w:val="632033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96D7069"/>
    <w:multiLevelType w:val="hybridMultilevel"/>
    <w:tmpl w:val="742405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B71383F"/>
    <w:multiLevelType w:val="hybridMultilevel"/>
    <w:tmpl w:val="A006B1C8"/>
    <w:lvl w:ilvl="0" w:tplc="AEF4365C">
      <w:start w:val="1"/>
      <w:numFmt w:val="decimal"/>
      <w:lvlText w:val="%1."/>
      <w:lvlJc w:val="left"/>
      <w:pPr>
        <w:ind w:left="360" w:hanging="360"/>
      </w:pPr>
      <w:rPr>
        <w:rFonts w:hint="default"/>
        <w:b w:val="0"/>
        <w:sz w:val="24"/>
        <w:szCs w:val="20"/>
      </w:rPr>
    </w:lvl>
    <w:lvl w:ilvl="1" w:tplc="7040D63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5F231CD3"/>
    <w:multiLevelType w:val="hybridMultilevel"/>
    <w:tmpl w:val="E444BDB4"/>
    <w:lvl w:ilvl="0" w:tplc="1B5E6814">
      <w:start w:val="1"/>
      <w:numFmt w:val="decimal"/>
      <w:lvlText w:val="%1)"/>
      <w:lvlJc w:val="left"/>
      <w:pPr>
        <w:ind w:left="1004" w:hanging="360"/>
      </w:pPr>
      <w:rPr>
        <w:rFonts w:eastAsia="Times New Roman"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5F470283"/>
    <w:multiLevelType w:val="hybridMultilevel"/>
    <w:tmpl w:val="1EAE61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62AC1DDF"/>
    <w:multiLevelType w:val="hybridMultilevel"/>
    <w:tmpl w:val="5948AE1C"/>
    <w:lvl w:ilvl="0" w:tplc="F8D45E1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nsid w:val="678B1059"/>
    <w:multiLevelType w:val="hybridMultilevel"/>
    <w:tmpl w:val="9BFA5EAA"/>
    <w:lvl w:ilvl="0" w:tplc="C0680B7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nsid w:val="6A67401D"/>
    <w:multiLevelType w:val="hybridMultilevel"/>
    <w:tmpl w:val="E14495C0"/>
    <w:lvl w:ilvl="0" w:tplc="9620CBEC">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A9E0B51"/>
    <w:multiLevelType w:val="multilevel"/>
    <w:tmpl w:val="C220ED7A"/>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bullet"/>
      <w:lvlText w:val=""/>
      <w:lvlJc w:val="left"/>
      <w:pPr>
        <w:ind w:left="851" w:hanging="284"/>
      </w:pPr>
      <w:rPr>
        <w:rFonts w:ascii="Symbol" w:hAnsi="Symbol"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51">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71AD4E0F"/>
    <w:multiLevelType w:val="hybridMultilevel"/>
    <w:tmpl w:val="B258901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3">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nsid w:val="770D7B11"/>
    <w:multiLevelType w:val="hybridMultilevel"/>
    <w:tmpl w:val="55F2A13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7AB722DE"/>
    <w:multiLevelType w:val="hybridMultilevel"/>
    <w:tmpl w:val="08C832B2"/>
    <w:lvl w:ilvl="0" w:tplc="336E52AC">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C923C5D"/>
    <w:multiLevelType w:val="hybridMultilevel"/>
    <w:tmpl w:val="077EC548"/>
    <w:lvl w:ilvl="0" w:tplc="00000011">
      <w:start w:val="1"/>
      <w:numFmt w:val="bullet"/>
      <w:lvlText w:val=""/>
      <w:lvlJc w:val="left"/>
      <w:pPr>
        <w:tabs>
          <w:tab w:val="num" w:pos="1068"/>
        </w:tabs>
        <w:ind w:left="1788" w:hanging="360"/>
      </w:pPr>
      <w:rPr>
        <w:rFonts w:ascii="Symbol" w:hAnsi="Symbol"/>
        <w:sz w:val="24"/>
        <w:szCs w:val="24"/>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7">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7"/>
  </w:num>
  <w:num w:numId="3">
    <w:abstractNumId w:val="16"/>
  </w:num>
  <w:num w:numId="4">
    <w:abstractNumId w:val="57"/>
  </w:num>
  <w:num w:numId="5">
    <w:abstractNumId w:val="50"/>
  </w:num>
  <w:num w:numId="6">
    <w:abstractNumId w:val="51"/>
  </w:num>
  <w:num w:numId="7">
    <w:abstractNumId w:val="28"/>
  </w:num>
  <w:num w:numId="8">
    <w:abstractNumId w:val="53"/>
  </w:num>
  <w:num w:numId="9">
    <w:abstractNumId w:val="6"/>
  </w:num>
  <w:num w:numId="10">
    <w:abstractNumId w:val="7"/>
  </w:num>
  <w:num w:numId="11">
    <w:abstractNumId w:val="20"/>
  </w:num>
  <w:num w:numId="12">
    <w:abstractNumId w:val="40"/>
  </w:num>
  <w:num w:numId="13">
    <w:abstractNumId w:val="29"/>
  </w:num>
  <w:num w:numId="14">
    <w:abstractNumId w:val="12"/>
  </w:num>
  <w:num w:numId="15">
    <w:abstractNumId w:val="34"/>
  </w:num>
  <w:num w:numId="16">
    <w:abstractNumId w:val="38"/>
  </w:num>
  <w:num w:numId="17">
    <w:abstractNumId w:val="42"/>
  </w:num>
  <w:num w:numId="18">
    <w:abstractNumId w:val="31"/>
  </w:num>
  <w:num w:numId="19">
    <w:abstractNumId w:val="22"/>
  </w:num>
  <w:num w:numId="20">
    <w:abstractNumId w:val="44"/>
  </w:num>
  <w:num w:numId="21">
    <w:abstractNumId w:val="52"/>
  </w:num>
  <w:num w:numId="22">
    <w:abstractNumId w:val="27"/>
  </w:num>
  <w:num w:numId="23">
    <w:abstractNumId w:val="19"/>
  </w:num>
  <w:num w:numId="24">
    <w:abstractNumId w:val="17"/>
  </w:num>
  <w:num w:numId="25">
    <w:abstractNumId w:val="49"/>
  </w:num>
  <w:num w:numId="26">
    <w:abstractNumId w:val="18"/>
  </w:num>
  <w:num w:numId="27">
    <w:abstractNumId w:val="4"/>
    <w:lvlOverride w:ilvl="0">
      <w:startOverride w:val="1"/>
    </w:lvlOverride>
  </w:num>
  <w:num w:numId="28">
    <w:abstractNumId w:val="0"/>
  </w:num>
  <w:num w:numId="29">
    <w:abstractNumId w:val="5"/>
    <w:lvlOverride w:ilvl="0">
      <w:startOverride w:val="1"/>
    </w:lvlOverride>
  </w:num>
  <w:num w:numId="30">
    <w:abstractNumId w:val="36"/>
  </w:num>
  <w:num w:numId="31">
    <w:abstractNumId w:val="35"/>
  </w:num>
  <w:num w:numId="32">
    <w:abstractNumId w:val="14"/>
  </w:num>
  <w:num w:numId="33">
    <w:abstractNumId w:val="26"/>
  </w:num>
  <w:num w:numId="34">
    <w:abstractNumId w:val="21"/>
  </w:num>
  <w:num w:numId="35">
    <w:abstractNumId w:val="33"/>
  </w:num>
  <w:num w:numId="36">
    <w:abstractNumId w:val="10"/>
  </w:num>
  <w:num w:numId="37">
    <w:abstractNumId w:val="39"/>
  </w:num>
  <w:num w:numId="38">
    <w:abstractNumId w:val="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2"/>
  </w:num>
  <w:num w:numId="42">
    <w:abstractNumId w:val="55"/>
  </w:num>
  <w:num w:numId="43">
    <w:abstractNumId w:val="25"/>
  </w:num>
  <w:num w:numId="44">
    <w:abstractNumId w:val="13"/>
  </w:num>
  <w:num w:numId="45">
    <w:abstractNumId w:val="41"/>
  </w:num>
  <w:num w:numId="46">
    <w:abstractNumId w:val="24"/>
  </w:num>
  <w:num w:numId="47">
    <w:abstractNumId w:val="23"/>
  </w:num>
  <w:num w:numId="48">
    <w:abstractNumId w:val="9"/>
  </w:num>
  <w:num w:numId="49">
    <w:abstractNumId w:val="43"/>
  </w:num>
  <w:num w:numId="50">
    <w:abstractNumId w:val="48"/>
  </w:num>
  <w:num w:numId="51">
    <w:abstractNumId w:val="2"/>
  </w:num>
  <w:num w:numId="52">
    <w:abstractNumId w:val="30"/>
  </w:num>
  <w:num w:numId="53">
    <w:abstractNumId w:val="54"/>
  </w:num>
  <w:num w:numId="54">
    <w:abstractNumId w:val="47"/>
  </w:num>
  <w:num w:numId="55">
    <w:abstractNumId w:val="45"/>
  </w:num>
  <w:num w:numId="56">
    <w:abstractNumId w:val="56"/>
  </w:num>
  <w:num w:numId="57">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FF"/>
    <w:rsid w:val="00000327"/>
    <w:rsid w:val="000107F4"/>
    <w:rsid w:val="00014BFF"/>
    <w:rsid w:val="000318F9"/>
    <w:rsid w:val="000322D9"/>
    <w:rsid w:val="00037EB9"/>
    <w:rsid w:val="00043074"/>
    <w:rsid w:val="0004352F"/>
    <w:rsid w:val="00047E79"/>
    <w:rsid w:val="000633E9"/>
    <w:rsid w:val="00067917"/>
    <w:rsid w:val="00075B25"/>
    <w:rsid w:val="0008193B"/>
    <w:rsid w:val="00086ACB"/>
    <w:rsid w:val="00093A2A"/>
    <w:rsid w:val="000A139A"/>
    <w:rsid w:val="000A3C79"/>
    <w:rsid w:val="000B2454"/>
    <w:rsid w:val="000C2C1F"/>
    <w:rsid w:val="000D12E4"/>
    <w:rsid w:val="000F50E5"/>
    <w:rsid w:val="000F72E1"/>
    <w:rsid w:val="00102030"/>
    <w:rsid w:val="0010292C"/>
    <w:rsid w:val="001206AA"/>
    <w:rsid w:val="00123944"/>
    <w:rsid w:val="00142302"/>
    <w:rsid w:val="0014635F"/>
    <w:rsid w:val="001475C6"/>
    <w:rsid w:val="00162DB6"/>
    <w:rsid w:val="001635A1"/>
    <w:rsid w:val="00167487"/>
    <w:rsid w:val="001756BC"/>
    <w:rsid w:val="00182A76"/>
    <w:rsid w:val="0018428D"/>
    <w:rsid w:val="0019368D"/>
    <w:rsid w:val="001A0C7E"/>
    <w:rsid w:val="001A1CF3"/>
    <w:rsid w:val="001B6402"/>
    <w:rsid w:val="001B7B0F"/>
    <w:rsid w:val="001C23FC"/>
    <w:rsid w:val="001C3B8D"/>
    <w:rsid w:val="001D5030"/>
    <w:rsid w:val="001D5665"/>
    <w:rsid w:val="001E0950"/>
    <w:rsid w:val="001E4DB9"/>
    <w:rsid w:val="001E6A79"/>
    <w:rsid w:val="001E74C6"/>
    <w:rsid w:val="001F59FE"/>
    <w:rsid w:val="002029C1"/>
    <w:rsid w:val="00203C7E"/>
    <w:rsid w:val="00205F5F"/>
    <w:rsid w:val="0021703F"/>
    <w:rsid w:val="00222AE9"/>
    <w:rsid w:val="00223F4C"/>
    <w:rsid w:val="002329BD"/>
    <w:rsid w:val="002404B4"/>
    <w:rsid w:val="00240D42"/>
    <w:rsid w:val="00241A5D"/>
    <w:rsid w:val="002461D4"/>
    <w:rsid w:val="00252B42"/>
    <w:rsid w:val="00253F49"/>
    <w:rsid w:val="0025763D"/>
    <w:rsid w:val="0027471B"/>
    <w:rsid w:val="00280AD7"/>
    <w:rsid w:val="00295A8F"/>
    <w:rsid w:val="00296092"/>
    <w:rsid w:val="002A3ED0"/>
    <w:rsid w:val="002A4A88"/>
    <w:rsid w:val="002B511F"/>
    <w:rsid w:val="002C5F5C"/>
    <w:rsid w:val="002D2943"/>
    <w:rsid w:val="002D2B3B"/>
    <w:rsid w:val="002D4363"/>
    <w:rsid w:val="002E2CEC"/>
    <w:rsid w:val="002F6260"/>
    <w:rsid w:val="002F651D"/>
    <w:rsid w:val="003177CD"/>
    <w:rsid w:val="003207D0"/>
    <w:rsid w:val="00330694"/>
    <w:rsid w:val="003307E7"/>
    <w:rsid w:val="00331C94"/>
    <w:rsid w:val="003350DC"/>
    <w:rsid w:val="00336166"/>
    <w:rsid w:val="003436EE"/>
    <w:rsid w:val="00346F08"/>
    <w:rsid w:val="00356D51"/>
    <w:rsid w:val="00363BBC"/>
    <w:rsid w:val="00366943"/>
    <w:rsid w:val="003742D0"/>
    <w:rsid w:val="00377D2F"/>
    <w:rsid w:val="00380BE0"/>
    <w:rsid w:val="0038752A"/>
    <w:rsid w:val="00387F30"/>
    <w:rsid w:val="00392095"/>
    <w:rsid w:val="00393576"/>
    <w:rsid w:val="00394D7F"/>
    <w:rsid w:val="00394E14"/>
    <w:rsid w:val="003A389F"/>
    <w:rsid w:val="003C4177"/>
    <w:rsid w:val="003C6C1D"/>
    <w:rsid w:val="003C739B"/>
    <w:rsid w:val="003D0A57"/>
    <w:rsid w:val="003D1601"/>
    <w:rsid w:val="003D1BC3"/>
    <w:rsid w:val="003E4E1D"/>
    <w:rsid w:val="003F11D2"/>
    <w:rsid w:val="004126DA"/>
    <w:rsid w:val="00414B1B"/>
    <w:rsid w:val="00417407"/>
    <w:rsid w:val="00422D63"/>
    <w:rsid w:val="00430A95"/>
    <w:rsid w:val="004378B8"/>
    <w:rsid w:val="00437D77"/>
    <w:rsid w:val="00444D07"/>
    <w:rsid w:val="00461180"/>
    <w:rsid w:val="00461391"/>
    <w:rsid w:val="00462D01"/>
    <w:rsid w:val="00463219"/>
    <w:rsid w:val="0046715D"/>
    <w:rsid w:val="00473DFF"/>
    <w:rsid w:val="004836F0"/>
    <w:rsid w:val="004915C8"/>
    <w:rsid w:val="004971A4"/>
    <w:rsid w:val="004A2255"/>
    <w:rsid w:val="004A5F04"/>
    <w:rsid w:val="004C192F"/>
    <w:rsid w:val="004D1325"/>
    <w:rsid w:val="004D3193"/>
    <w:rsid w:val="004E7B39"/>
    <w:rsid w:val="004E7D3D"/>
    <w:rsid w:val="004F6835"/>
    <w:rsid w:val="005224EE"/>
    <w:rsid w:val="005305EF"/>
    <w:rsid w:val="00533631"/>
    <w:rsid w:val="00533F83"/>
    <w:rsid w:val="00540DD2"/>
    <w:rsid w:val="00544C05"/>
    <w:rsid w:val="00547007"/>
    <w:rsid w:val="00557746"/>
    <w:rsid w:val="00561F51"/>
    <w:rsid w:val="00562F15"/>
    <w:rsid w:val="00562FD7"/>
    <w:rsid w:val="005652FE"/>
    <w:rsid w:val="0056728A"/>
    <w:rsid w:val="0057193C"/>
    <w:rsid w:val="00571DA4"/>
    <w:rsid w:val="005807C5"/>
    <w:rsid w:val="00583C34"/>
    <w:rsid w:val="005A3208"/>
    <w:rsid w:val="005A3D7A"/>
    <w:rsid w:val="005A478D"/>
    <w:rsid w:val="005A48CA"/>
    <w:rsid w:val="005A5DAC"/>
    <w:rsid w:val="005B5EC1"/>
    <w:rsid w:val="005C3EA6"/>
    <w:rsid w:val="005D2730"/>
    <w:rsid w:val="005D3D01"/>
    <w:rsid w:val="005D46A7"/>
    <w:rsid w:val="005D63E3"/>
    <w:rsid w:val="005F77F8"/>
    <w:rsid w:val="00602D85"/>
    <w:rsid w:val="00607C97"/>
    <w:rsid w:val="0062078E"/>
    <w:rsid w:val="006214F0"/>
    <w:rsid w:val="006273BA"/>
    <w:rsid w:val="00633751"/>
    <w:rsid w:val="00636A0F"/>
    <w:rsid w:val="006513EA"/>
    <w:rsid w:val="00652A4F"/>
    <w:rsid w:val="006537F3"/>
    <w:rsid w:val="00657EAA"/>
    <w:rsid w:val="00660B28"/>
    <w:rsid w:val="00660F31"/>
    <w:rsid w:val="00663DC2"/>
    <w:rsid w:val="00666C56"/>
    <w:rsid w:val="00672180"/>
    <w:rsid w:val="00674034"/>
    <w:rsid w:val="00674474"/>
    <w:rsid w:val="00675973"/>
    <w:rsid w:val="00682B36"/>
    <w:rsid w:val="00682FBA"/>
    <w:rsid w:val="00683A78"/>
    <w:rsid w:val="00686F0E"/>
    <w:rsid w:val="006924EC"/>
    <w:rsid w:val="0069573B"/>
    <w:rsid w:val="006A57BE"/>
    <w:rsid w:val="006A5D38"/>
    <w:rsid w:val="006A7385"/>
    <w:rsid w:val="006C0B70"/>
    <w:rsid w:val="006C0EA1"/>
    <w:rsid w:val="006C32F7"/>
    <w:rsid w:val="006C3F11"/>
    <w:rsid w:val="006C5A1A"/>
    <w:rsid w:val="006C6F42"/>
    <w:rsid w:val="006D32D5"/>
    <w:rsid w:val="006D4B8F"/>
    <w:rsid w:val="006E02D1"/>
    <w:rsid w:val="006E52BE"/>
    <w:rsid w:val="006F44F0"/>
    <w:rsid w:val="00700EBC"/>
    <w:rsid w:val="00705A21"/>
    <w:rsid w:val="00724154"/>
    <w:rsid w:val="0072432C"/>
    <w:rsid w:val="00726C97"/>
    <w:rsid w:val="007329B8"/>
    <w:rsid w:val="00737A36"/>
    <w:rsid w:val="00741CEC"/>
    <w:rsid w:val="00755933"/>
    <w:rsid w:val="0075677C"/>
    <w:rsid w:val="00760012"/>
    <w:rsid w:val="0076314E"/>
    <w:rsid w:val="007642D7"/>
    <w:rsid w:val="00774700"/>
    <w:rsid w:val="00781675"/>
    <w:rsid w:val="00790134"/>
    <w:rsid w:val="00797F80"/>
    <w:rsid w:val="007A0D26"/>
    <w:rsid w:val="007A5E04"/>
    <w:rsid w:val="007B1E0F"/>
    <w:rsid w:val="007D5AA9"/>
    <w:rsid w:val="007E3189"/>
    <w:rsid w:val="007E3372"/>
    <w:rsid w:val="007F20DF"/>
    <w:rsid w:val="00812CA0"/>
    <w:rsid w:val="008167E5"/>
    <w:rsid w:val="00821D4C"/>
    <w:rsid w:val="00825511"/>
    <w:rsid w:val="0082635A"/>
    <w:rsid w:val="00830269"/>
    <w:rsid w:val="00841756"/>
    <w:rsid w:val="008441D5"/>
    <w:rsid w:val="0084766C"/>
    <w:rsid w:val="0085628C"/>
    <w:rsid w:val="00856D76"/>
    <w:rsid w:val="008627C4"/>
    <w:rsid w:val="008904F1"/>
    <w:rsid w:val="00890811"/>
    <w:rsid w:val="0089279D"/>
    <w:rsid w:val="00895567"/>
    <w:rsid w:val="0089723A"/>
    <w:rsid w:val="008A1796"/>
    <w:rsid w:val="008B0D31"/>
    <w:rsid w:val="008B1C2F"/>
    <w:rsid w:val="008B1E18"/>
    <w:rsid w:val="008C4DE2"/>
    <w:rsid w:val="008C5DC2"/>
    <w:rsid w:val="008D0B94"/>
    <w:rsid w:val="008D2F11"/>
    <w:rsid w:val="008D5986"/>
    <w:rsid w:val="008F0938"/>
    <w:rsid w:val="008F1D14"/>
    <w:rsid w:val="008F7A9D"/>
    <w:rsid w:val="009002DF"/>
    <w:rsid w:val="009056B0"/>
    <w:rsid w:val="00922FDB"/>
    <w:rsid w:val="00923210"/>
    <w:rsid w:val="009235BB"/>
    <w:rsid w:val="009361C3"/>
    <w:rsid w:val="0096552F"/>
    <w:rsid w:val="00977144"/>
    <w:rsid w:val="009834E7"/>
    <w:rsid w:val="009858DB"/>
    <w:rsid w:val="00990FE9"/>
    <w:rsid w:val="009967A7"/>
    <w:rsid w:val="009A2751"/>
    <w:rsid w:val="009A3E00"/>
    <w:rsid w:val="009A3F10"/>
    <w:rsid w:val="009A6A56"/>
    <w:rsid w:val="009B3328"/>
    <w:rsid w:val="009B6FDA"/>
    <w:rsid w:val="009C2E36"/>
    <w:rsid w:val="009D083E"/>
    <w:rsid w:val="009D4559"/>
    <w:rsid w:val="009E127D"/>
    <w:rsid w:val="009F036F"/>
    <w:rsid w:val="009F149E"/>
    <w:rsid w:val="009F4385"/>
    <w:rsid w:val="009F5934"/>
    <w:rsid w:val="00A105A8"/>
    <w:rsid w:val="00A14412"/>
    <w:rsid w:val="00A1554E"/>
    <w:rsid w:val="00A2329F"/>
    <w:rsid w:val="00A270F0"/>
    <w:rsid w:val="00A31E55"/>
    <w:rsid w:val="00A3717E"/>
    <w:rsid w:val="00A525D0"/>
    <w:rsid w:val="00A55B47"/>
    <w:rsid w:val="00A55ED5"/>
    <w:rsid w:val="00A5686B"/>
    <w:rsid w:val="00A62378"/>
    <w:rsid w:val="00A63F69"/>
    <w:rsid w:val="00A86247"/>
    <w:rsid w:val="00A964AB"/>
    <w:rsid w:val="00AA412F"/>
    <w:rsid w:val="00AB4EA4"/>
    <w:rsid w:val="00AB74E8"/>
    <w:rsid w:val="00AC211C"/>
    <w:rsid w:val="00AD7AD7"/>
    <w:rsid w:val="00B02B16"/>
    <w:rsid w:val="00B0302C"/>
    <w:rsid w:val="00B07989"/>
    <w:rsid w:val="00B32CD4"/>
    <w:rsid w:val="00B34ACD"/>
    <w:rsid w:val="00B355F0"/>
    <w:rsid w:val="00B44018"/>
    <w:rsid w:val="00B4460A"/>
    <w:rsid w:val="00B46CEA"/>
    <w:rsid w:val="00B560C6"/>
    <w:rsid w:val="00B621FC"/>
    <w:rsid w:val="00B6724C"/>
    <w:rsid w:val="00B774BE"/>
    <w:rsid w:val="00B836D0"/>
    <w:rsid w:val="00B84D4D"/>
    <w:rsid w:val="00B92138"/>
    <w:rsid w:val="00BA4D40"/>
    <w:rsid w:val="00BA6264"/>
    <w:rsid w:val="00BA6876"/>
    <w:rsid w:val="00BB0C11"/>
    <w:rsid w:val="00BB4EFD"/>
    <w:rsid w:val="00BB61BD"/>
    <w:rsid w:val="00BC0EC0"/>
    <w:rsid w:val="00BC4210"/>
    <w:rsid w:val="00BD4886"/>
    <w:rsid w:val="00BD61C2"/>
    <w:rsid w:val="00BF2E34"/>
    <w:rsid w:val="00C05BA7"/>
    <w:rsid w:val="00C0733E"/>
    <w:rsid w:val="00C15D49"/>
    <w:rsid w:val="00C4199D"/>
    <w:rsid w:val="00C42BE0"/>
    <w:rsid w:val="00C6626C"/>
    <w:rsid w:val="00C74BA4"/>
    <w:rsid w:val="00C833A2"/>
    <w:rsid w:val="00CA08AF"/>
    <w:rsid w:val="00CA1B93"/>
    <w:rsid w:val="00CA2D0C"/>
    <w:rsid w:val="00CA6FBB"/>
    <w:rsid w:val="00CB7BBF"/>
    <w:rsid w:val="00CC3E98"/>
    <w:rsid w:val="00CC5F86"/>
    <w:rsid w:val="00CC6592"/>
    <w:rsid w:val="00CE3E46"/>
    <w:rsid w:val="00CF2ACF"/>
    <w:rsid w:val="00D06515"/>
    <w:rsid w:val="00D10F8F"/>
    <w:rsid w:val="00D15F0C"/>
    <w:rsid w:val="00D16547"/>
    <w:rsid w:val="00D21E1B"/>
    <w:rsid w:val="00D24BE9"/>
    <w:rsid w:val="00D40305"/>
    <w:rsid w:val="00D66C8F"/>
    <w:rsid w:val="00D74367"/>
    <w:rsid w:val="00D77D27"/>
    <w:rsid w:val="00D81180"/>
    <w:rsid w:val="00D848A4"/>
    <w:rsid w:val="00D95201"/>
    <w:rsid w:val="00D959FE"/>
    <w:rsid w:val="00DA6E3A"/>
    <w:rsid w:val="00DA782E"/>
    <w:rsid w:val="00DB3696"/>
    <w:rsid w:val="00DC39D4"/>
    <w:rsid w:val="00DD4895"/>
    <w:rsid w:val="00DD508C"/>
    <w:rsid w:val="00DD67CC"/>
    <w:rsid w:val="00DE1DB4"/>
    <w:rsid w:val="00DE4502"/>
    <w:rsid w:val="00DE5D82"/>
    <w:rsid w:val="00E02216"/>
    <w:rsid w:val="00E068E1"/>
    <w:rsid w:val="00E074E1"/>
    <w:rsid w:val="00E07FCC"/>
    <w:rsid w:val="00E12A0C"/>
    <w:rsid w:val="00E13276"/>
    <w:rsid w:val="00E20EB3"/>
    <w:rsid w:val="00E30AA3"/>
    <w:rsid w:val="00E36785"/>
    <w:rsid w:val="00E368FF"/>
    <w:rsid w:val="00E433CC"/>
    <w:rsid w:val="00E4525B"/>
    <w:rsid w:val="00E50F18"/>
    <w:rsid w:val="00E62334"/>
    <w:rsid w:val="00E64C4C"/>
    <w:rsid w:val="00E73CD7"/>
    <w:rsid w:val="00E74A90"/>
    <w:rsid w:val="00E86090"/>
    <w:rsid w:val="00E96BE5"/>
    <w:rsid w:val="00EA40B8"/>
    <w:rsid w:val="00EB0066"/>
    <w:rsid w:val="00EB7CAB"/>
    <w:rsid w:val="00EC708C"/>
    <w:rsid w:val="00ED0A50"/>
    <w:rsid w:val="00ED774E"/>
    <w:rsid w:val="00EE793F"/>
    <w:rsid w:val="00EF1DB4"/>
    <w:rsid w:val="00EF5F40"/>
    <w:rsid w:val="00F170C1"/>
    <w:rsid w:val="00F173D7"/>
    <w:rsid w:val="00F31BF7"/>
    <w:rsid w:val="00F4265A"/>
    <w:rsid w:val="00F60F9C"/>
    <w:rsid w:val="00F650A5"/>
    <w:rsid w:val="00F70DE6"/>
    <w:rsid w:val="00F712E0"/>
    <w:rsid w:val="00F71989"/>
    <w:rsid w:val="00F74131"/>
    <w:rsid w:val="00F75070"/>
    <w:rsid w:val="00F90CFC"/>
    <w:rsid w:val="00F91E6F"/>
    <w:rsid w:val="00FA1FF3"/>
    <w:rsid w:val="00FA3E34"/>
    <w:rsid w:val="00FB0DE4"/>
    <w:rsid w:val="00FD06DA"/>
    <w:rsid w:val="00FD1E09"/>
    <w:rsid w:val="00FD6389"/>
    <w:rsid w:val="00FE4DD6"/>
    <w:rsid w:val="00FF3885"/>
    <w:rsid w:val="00FF48AE"/>
    <w:rsid w:val="00FF4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EFD"/>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
    <w:name w:val="Nierozpoznana wzmianka"/>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
    <w:link w:val="Akapitzlist"/>
    <w:uiPriority w:val="34"/>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EFD"/>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
    <w:name w:val="Nierozpoznana wzmianka"/>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
    <w:link w:val="Akapitzlist"/>
    <w:uiPriority w:val="34"/>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 w:id="19239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tformazakupowa.pl/pn/rzikrako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www.ceidg.gov.pl" TargetMode="External"/><Relationship Id="rId10" Type="http://schemas.openxmlformats.org/officeDocument/2006/relationships/hyperlink" Target="http://www.rzikrakow.wp.mil.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9E475-2ECC-48F1-94F4-4F37CDCD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37</Pages>
  <Words>10868</Words>
  <Characters>65209</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Chucherko Karolina</dc:creator>
  <cp:lastModifiedBy>Kołodziejczyk Anna</cp:lastModifiedBy>
  <cp:revision>6</cp:revision>
  <cp:lastPrinted>2021-08-18T07:21:00Z</cp:lastPrinted>
  <dcterms:created xsi:type="dcterms:W3CDTF">2021-08-13T05:27:00Z</dcterms:created>
  <dcterms:modified xsi:type="dcterms:W3CDTF">2021-08-18T11:05:00Z</dcterms:modified>
</cp:coreProperties>
</file>