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B677" w14:textId="14C4928B" w:rsidR="00A56522" w:rsidRPr="00D92ED7" w:rsidRDefault="00847FEB" w:rsidP="00847FEB">
      <w:pPr>
        <w:tabs>
          <w:tab w:val="left" w:pos="8080"/>
        </w:tabs>
        <w:spacing w:line="480" w:lineRule="auto"/>
        <w:ind w:left="5954" w:hanging="142"/>
        <w:jc w:val="right"/>
        <w:rPr>
          <w:szCs w:val="24"/>
        </w:rPr>
      </w:pPr>
      <w:r w:rsidRPr="00D92ED7">
        <w:rPr>
          <w:b/>
          <w:szCs w:val="24"/>
        </w:rPr>
        <w:t xml:space="preserve">Załącznik Nr </w:t>
      </w:r>
      <w:r w:rsidR="00D92ED7" w:rsidRPr="00D92ED7">
        <w:rPr>
          <w:b/>
          <w:szCs w:val="24"/>
        </w:rPr>
        <w:t>2</w:t>
      </w:r>
    </w:p>
    <w:p w14:paraId="47851DE7" w14:textId="6C6E77DA" w:rsidR="00285A8A" w:rsidRPr="00D92ED7" w:rsidRDefault="00285A8A" w:rsidP="00285A8A">
      <w:pPr>
        <w:spacing w:line="360" w:lineRule="auto"/>
        <w:ind w:right="4107"/>
        <w:rPr>
          <w:b/>
          <w:sz w:val="20"/>
        </w:rPr>
      </w:pPr>
      <w:r w:rsidRPr="00D92ED7">
        <w:rPr>
          <w:b/>
          <w:sz w:val="20"/>
        </w:rPr>
        <w:t xml:space="preserve">Dane wykonawcy: </w:t>
      </w:r>
      <w:r w:rsidRPr="00D92ED7">
        <w:rPr>
          <w:b/>
          <w:sz w:val="20"/>
        </w:rPr>
        <w:tab/>
      </w:r>
      <w:r w:rsidRPr="00D92ED7">
        <w:rPr>
          <w:b/>
          <w:sz w:val="20"/>
        </w:rPr>
        <w:tab/>
      </w:r>
      <w:r w:rsidRPr="00D92ED7">
        <w:rPr>
          <w:b/>
          <w:sz w:val="20"/>
        </w:rPr>
        <w:tab/>
      </w:r>
      <w:r w:rsidRPr="00D92ED7">
        <w:rPr>
          <w:b/>
          <w:sz w:val="20"/>
        </w:rPr>
        <w:tab/>
      </w:r>
      <w:r w:rsidRPr="00D92ED7">
        <w:rPr>
          <w:b/>
          <w:sz w:val="20"/>
        </w:rPr>
        <w:tab/>
      </w:r>
      <w:r w:rsidRPr="00D92ED7">
        <w:rPr>
          <w:b/>
          <w:sz w:val="20"/>
        </w:rPr>
        <w:tab/>
      </w:r>
      <w:r w:rsidRPr="00D92ED7">
        <w:rPr>
          <w:b/>
          <w:sz w:val="20"/>
        </w:rPr>
        <w:tab/>
      </w:r>
      <w:r w:rsidRPr="00D92ED7">
        <w:rPr>
          <w:b/>
          <w:sz w:val="20"/>
        </w:rPr>
        <w:tab/>
      </w:r>
    </w:p>
    <w:p w14:paraId="58D90660" w14:textId="77777777" w:rsidR="00285A8A" w:rsidRPr="00D92ED7" w:rsidRDefault="00285A8A" w:rsidP="00285A8A">
      <w:pPr>
        <w:spacing w:line="360" w:lineRule="auto"/>
        <w:ind w:right="4107"/>
        <w:rPr>
          <w:bCs/>
          <w:sz w:val="20"/>
        </w:rPr>
      </w:pPr>
      <w:r w:rsidRPr="00D92ED7">
        <w:rPr>
          <w:bCs/>
          <w:sz w:val="20"/>
        </w:rPr>
        <w:t>Nazwa: ................................................................</w:t>
      </w:r>
    </w:p>
    <w:p w14:paraId="18D67A74" w14:textId="77777777" w:rsidR="00285A8A" w:rsidRPr="00D92ED7" w:rsidRDefault="00285A8A" w:rsidP="00285A8A">
      <w:pPr>
        <w:spacing w:line="360" w:lineRule="auto"/>
        <w:ind w:right="4107"/>
        <w:rPr>
          <w:bCs/>
          <w:sz w:val="20"/>
        </w:rPr>
      </w:pPr>
      <w:r w:rsidRPr="00D92ED7">
        <w:rPr>
          <w:bCs/>
          <w:sz w:val="20"/>
        </w:rPr>
        <w:t>Siedziba: ..............................................................</w:t>
      </w:r>
    </w:p>
    <w:p w14:paraId="772464FE" w14:textId="77777777" w:rsidR="00285A8A" w:rsidRPr="00D92ED7" w:rsidRDefault="00285A8A" w:rsidP="00285A8A">
      <w:pPr>
        <w:spacing w:line="360" w:lineRule="auto"/>
        <w:ind w:right="4107"/>
        <w:rPr>
          <w:bCs/>
          <w:sz w:val="20"/>
        </w:rPr>
      </w:pPr>
      <w:r w:rsidRPr="00D92ED7">
        <w:rPr>
          <w:bCs/>
          <w:sz w:val="20"/>
        </w:rPr>
        <w:t>numer NIP: ..........................................................</w:t>
      </w:r>
    </w:p>
    <w:p w14:paraId="4A434E99" w14:textId="77777777" w:rsidR="00285A8A" w:rsidRPr="00D92ED7" w:rsidRDefault="00285A8A" w:rsidP="00285A8A">
      <w:pPr>
        <w:spacing w:line="360" w:lineRule="auto"/>
        <w:ind w:right="4107"/>
        <w:rPr>
          <w:bCs/>
          <w:sz w:val="20"/>
        </w:rPr>
      </w:pPr>
      <w:r w:rsidRPr="00D92ED7">
        <w:rPr>
          <w:bCs/>
          <w:sz w:val="20"/>
        </w:rPr>
        <w:t>numer telefonu: ....................................................</w:t>
      </w:r>
    </w:p>
    <w:p w14:paraId="132B13D5" w14:textId="77777777" w:rsidR="00285A8A" w:rsidRPr="00D92ED7" w:rsidRDefault="00285A8A" w:rsidP="00285A8A">
      <w:pPr>
        <w:spacing w:line="360" w:lineRule="auto"/>
        <w:ind w:right="4107"/>
        <w:rPr>
          <w:bCs/>
          <w:sz w:val="20"/>
        </w:rPr>
      </w:pPr>
      <w:r w:rsidRPr="00D92ED7">
        <w:rPr>
          <w:bCs/>
          <w:sz w:val="20"/>
        </w:rPr>
        <w:t>numer faksu: ........................................................</w:t>
      </w:r>
    </w:p>
    <w:p w14:paraId="67CF8FBA" w14:textId="64F8E439" w:rsidR="00A56522" w:rsidRPr="00D92ED7" w:rsidRDefault="00285A8A" w:rsidP="00285A8A">
      <w:pPr>
        <w:spacing w:line="360" w:lineRule="auto"/>
        <w:ind w:right="4107"/>
        <w:rPr>
          <w:bCs/>
          <w:i/>
          <w:sz w:val="14"/>
          <w:szCs w:val="14"/>
        </w:rPr>
      </w:pPr>
      <w:r w:rsidRPr="00D92ED7">
        <w:rPr>
          <w:bCs/>
          <w:sz w:val="20"/>
        </w:rPr>
        <w:t>e-mail: .................................................................</w:t>
      </w:r>
      <w:r w:rsidRPr="00D92ED7">
        <w:rPr>
          <w:bCs/>
          <w:i/>
          <w:sz w:val="20"/>
        </w:rPr>
        <w:t xml:space="preserve"> </w:t>
      </w:r>
    </w:p>
    <w:p w14:paraId="756378BE" w14:textId="115CC25E" w:rsidR="00A56522" w:rsidRDefault="00A56522" w:rsidP="00A56522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2E9941D4" w14:textId="77777777" w:rsidR="004609D0" w:rsidRPr="004609D0" w:rsidRDefault="004609D0" w:rsidP="004609D0">
      <w:pPr>
        <w:rPr>
          <w:lang w:val="de-DE"/>
        </w:rPr>
      </w:pPr>
    </w:p>
    <w:p w14:paraId="041C09E3" w14:textId="243114F6" w:rsidR="00A56522" w:rsidRPr="00D92ED7" w:rsidRDefault="00A56522" w:rsidP="00A56522">
      <w:pPr>
        <w:spacing w:after="120" w:line="360" w:lineRule="auto"/>
        <w:jc w:val="center"/>
        <w:rPr>
          <w:b/>
          <w:sz w:val="28"/>
          <w:szCs w:val="22"/>
        </w:rPr>
      </w:pPr>
      <w:r w:rsidRPr="00D92ED7">
        <w:rPr>
          <w:b/>
          <w:sz w:val="28"/>
          <w:szCs w:val="22"/>
        </w:rPr>
        <w:t>Oświadczeni</w:t>
      </w:r>
      <w:r w:rsidR="00285A8A" w:rsidRPr="00D92ED7">
        <w:rPr>
          <w:b/>
          <w:sz w:val="28"/>
          <w:szCs w:val="22"/>
        </w:rPr>
        <w:t>e</w:t>
      </w:r>
      <w:r w:rsidRPr="00D92ED7">
        <w:rPr>
          <w:b/>
          <w:sz w:val="28"/>
          <w:szCs w:val="22"/>
        </w:rPr>
        <w:t xml:space="preserve"> wykonawcy  </w:t>
      </w:r>
    </w:p>
    <w:p w14:paraId="50DDD81F" w14:textId="5630ECB0" w:rsidR="004609D0" w:rsidRPr="00D92ED7" w:rsidRDefault="00A56522" w:rsidP="00D92ED7">
      <w:pPr>
        <w:spacing w:before="120" w:line="360" w:lineRule="auto"/>
        <w:jc w:val="center"/>
        <w:rPr>
          <w:b/>
          <w:caps/>
          <w:sz w:val="22"/>
          <w:szCs w:val="22"/>
        </w:rPr>
      </w:pPr>
      <w:r w:rsidRPr="00D92ED7">
        <w:rPr>
          <w:b/>
          <w:sz w:val="22"/>
          <w:szCs w:val="22"/>
        </w:rPr>
        <w:t xml:space="preserve">DOTYCZĄCE PRZESŁANEK WYKLUCZENIA Z ART. 7 UST. 1 USTAWY </w:t>
      </w:r>
      <w:r w:rsidRPr="00D92ED7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0C97C0" w14:textId="4EC4AF60" w:rsidR="00A56522" w:rsidRPr="00D92ED7" w:rsidRDefault="00285A8A" w:rsidP="00996C1B">
      <w:pPr>
        <w:spacing w:before="240" w:line="360" w:lineRule="auto"/>
        <w:jc w:val="both"/>
        <w:rPr>
          <w:szCs w:val="24"/>
        </w:rPr>
      </w:pPr>
      <w:r w:rsidRPr="00D92ED7">
        <w:rPr>
          <w:szCs w:val="24"/>
        </w:rPr>
        <w:t xml:space="preserve">W związku </w:t>
      </w:r>
      <w:r w:rsidR="00A57396" w:rsidRPr="00D92ED7">
        <w:rPr>
          <w:szCs w:val="24"/>
        </w:rPr>
        <w:t xml:space="preserve">zamiarem udzielenia </w:t>
      </w:r>
      <w:r w:rsidR="00773B06" w:rsidRPr="00D92ED7">
        <w:rPr>
          <w:szCs w:val="24"/>
        </w:rPr>
        <w:t xml:space="preserve">przez </w:t>
      </w:r>
      <w:r w:rsidR="00B64642">
        <w:rPr>
          <w:szCs w:val="24"/>
        </w:rPr>
        <w:t>Gminę Nowy Targ</w:t>
      </w:r>
      <w:r w:rsidR="00773B06" w:rsidRPr="00D92ED7">
        <w:rPr>
          <w:szCs w:val="24"/>
        </w:rPr>
        <w:t xml:space="preserve"> </w:t>
      </w:r>
      <w:r w:rsidR="00A57396" w:rsidRPr="00D92ED7">
        <w:rPr>
          <w:szCs w:val="24"/>
        </w:rPr>
        <w:t>zamówienia publicznego pn.:</w:t>
      </w:r>
      <w:r w:rsidR="00996C1B" w:rsidRPr="00D92ED7">
        <w:rPr>
          <w:szCs w:val="24"/>
        </w:rPr>
        <w:t xml:space="preserve"> </w:t>
      </w:r>
      <w:r w:rsidR="001E2D78" w:rsidRPr="00B64642">
        <w:rPr>
          <w:b/>
          <w:bCs/>
          <w:szCs w:val="24"/>
        </w:rPr>
        <w:t>„</w:t>
      </w:r>
      <w:r w:rsidR="006011BF" w:rsidRPr="006011BF">
        <w:rPr>
          <w:b/>
          <w:bCs/>
          <w:szCs w:val="24"/>
        </w:rPr>
        <w:t>Budowa oświetlenia ulicznego na ulicach: Słoneczna, Św. Kingi, Polna w miejscowości Harklowa</w:t>
      </w:r>
      <w:r w:rsidR="001E2D78" w:rsidRPr="00B64642">
        <w:rPr>
          <w:b/>
          <w:bCs/>
          <w:szCs w:val="24"/>
        </w:rPr>
        <w:t>”</w:t>
      </w:r>
      <w:r w:rsidR="001E2D78" w:rsidRPr="00D92ED7">
        <w:rPr>
          <w:szCs w:val="24"/>
        </w:rPr>
        <w:t xml:space="preserve"> </w:t>
      </w:r>
      <w:r w:rsidR="00A56522" w:rsidRPr="00D92ED7">
        <w:rPr>
          <w:szCs w:val="24"/>
        </w:rPr>
        <w:t>oświadczam, co następuje:</w:t>
      </w:r>
    </w:p>
    <w:p w14:paraId="708C16E2" w14:textId="77777777" w:rsidR="00285A8A" w:rsidRPr="00D92ED7" w:rsidRDefault="00285A8A" w:rsidP="00996C1B">
      <w:pPr>
        <w:pStyle w:val="NormalnyWeb"/>
        <w:spacing w:before="0" w:beforeAutospacing="0" w:after="0" w:afterAutospacing="0" w:line="360" w:lineRule="auto"/>
        <w:jc w:val="both"/>
      </w:pPr>
    </w:p>
    <w:p w14:paraId="06E5BA64" w14:textId="62424DA6" w:rsidR="00A56522" w:rsidRPr="00D92ED7" w:rsidRDefault="00A56522" w:rsidP="00996C1B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D92ED7">
        <w:rPr>
          <w:b/>
          <w:bCs/>
        </w:rPr>
        <w:t xml:space="preserve">Oświadczam, że nie zachodzą w stosunku do mnie przesłanki wykluczenia z postępowania na podstawie art. </w:t>
      </w:r>
      <w:r w:rsidRPr="00D92ED7">
        <w:rPr>
          <w:b/>
          <w:bCs/>
          <w:color w:val="222222"/>
        </w:rPr>
        <w:t>7 ust. 1 ustawy z dnia 13 kwietnia 2022 r.</w:t>
      </w:r>
      <w:r w:rsidRPr="00D92ED7">
        <w:rPr>
          <w:b/>
          <w:bCs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011BF" w:rsidRPr="006011BF">
        <w:rPr>
          <w:b/>
          <w:bCs/>
          <w:color w:val="222222"/>
        </w:rPr>
        <w:t>(Dz. U. z 2024 r. poz. 507)</w:t>
      </w:r>
      <w:r w:rsidRPr="00D92ED7">
        <w:rPr>
          <w:b/>
          <w:bCs/>
          <w:i/>
          <w:iCs/>
          <w:color w:val="222222"/>
        </w:rPr>
        <w:t>.</w:t>
      </w:r>
    </w:p>
    <w:p w14:paraId="09B748C8" w14:textId="3B584CA1" w:rsidR="00577B9C" w:rsidRPr="00D92ED7" w:rsidRDefault="00577B9C" w:rsidP="00996C1B">
      <w:pPr>
        <w:jc w:val="both"/>
        <w:rPr>
          <w:szCs w:val="24"/>
        </w:rPr>
      </w:pPr>
    </w:p>
    <w:p w14:paraId="458081DF" w14:textId="6E03297E" w:rsidR="00285A8A" w:rsidRPr="004609D0" w:rsidRDefault="00285A8A" w:rsidP="00A56522">
      <w:pPr>
        <w:rPr>
          <w:sz w:val="22"/>
          <w:szCs w:val="22"/>
        </w:rPr>
      </w:pPr>
    </w:p>
    <w:p w14:paraId="0A5BACAE" w14:textId="79FC43E2" w:rsidR="00285A8A" w:rsidRDefault="00285A8A" w:rsidP="00A56522"/>
    <w:p w14:paraId="0D873FF2" w14:textId="77777777" w:rsidR="00285A8A" w:rsidRPr="001658F4" w:rsidRDefault="00285A8A" w:rsidP="00285A8A">
      <w:pPr>
        <w:rPr>
          <w:sz w:val="22"/>
          <w:szCs w:val="24"/>
        </w:rPr>
      </w:pPr>
    </w:p>
    <w:p w14:paraId="18ACE6D5" w14:textId="77777777" w:rsidR="00285A8A" w:rsidRPr="001658F4" w:rsidRDefault="00285A8A" w:rsidP="00285A8A">
      <w:pPr>
        <w:jc w:val="right"/>
        <w:rPr>
          <w:sz w:val="20"/>
          <w:szCs w:val="22"/>
        </w:rPr>
      </w:pPr>
      <w:r w:rsidRPr="001658F4">
        <w:rPr>
          <w:sz w:val="20"/>
          <w:szCs w:val="22"/>
        </w:rPr>
        <w:t>……………......................................................................................</w:t>
      </w:r>
    </w:p>
    <w:p w14:paraId="3C202A88" w14:textId="4245477A" w:rsidR="00285A8A" w:rsidRPr="00EE1AC5" w:rsidRDefault="00285A8A" w:rsidP="00285A8A">
      <w:pPr>
        <w:rPr>
          <w:sz w:val="18"/>
          <w:szCs w:val="18"/>
        </w:rPr>
      </w:pPr>
      <w:r w:rsidRPr="00EE1AC5">
        <w:rPr>
          <w:sz w:val="18"/>
          <w:szCs w:val="18"/>
        </w:rPr>
        <w:t xml:space="preserve">                                                                               </w:t>
      </w:r>
      <w:r w:rsidRPr="00EE1AC5">
        <w:rPr>
          <w:sz w:val="18"/>
          <w:szCs w:val="18"/>
        </w:rPr>
        <w:tab/>
      </w:r>
      <w:r w:rsidR="00EE1AC5">
        <w:rPr>
          <w:sz w:val="18"/>
          <w:szCs w:val="18"/>
        </w:rPr>
        <w:tab/>
      </w:r>
      <w:r w:rsidRPr="00EE1AC5">
        <w:rPr>
          <w:sz w:val="18"/>
          <w:szCs w:val="18"/>
        </w:rPr>
        <w:t xml:space="preserve">    (podpis wykonawcy lub upoważnionej osoby)</w:t>
      </w:r>
    </w:p>
    <w:p w14:paraId="5DC5298A" w14:textId="77777777" w:rsidR="00285A8A" w:rsidRPr="00A56522" w:rsidRDefault="00285A8A" w:rsidP="00285A8A">
      <w:pPr>
        <w:jc w:val="right"/>
      </w:pPr>
    </w:p>
    <w:sectPr w:rsidR="00285A8A" w:rsidRPr="00A56522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E62CA" w14:textId="2FCB5A1B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A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D23D" w14:textId="6FBFA4B1" w:rsidR="000F1C26" w:rsidRPr="00712C12" w:rsidRDefault="000F1C26" w:rsidP="000F1C26">
    <w:pPr>
      <w:pStyle w:val="Stopka"/>
      <w:jc w:val="right"/>
      <w:rPr>
        <w:szCs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62336" behindDoc="1" locked="0" layoutInCell="1" allowOverlap="1" wp14:anchorId="0DF22B15" wp14:editId="3671B9A1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43EB286F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8679" w14:textId="77777777" w:rsidR="000B6756" w:rsidRDefault="000B6756" w:rsidP="000B6756">
    <w:pPr>
      <w:jc w:val="right"/>
      <w:rPr>
        <w:b/>
        <w:color w:val="00FFFF"/>
        <w:sz w:val="8"/>
      </w:rPr>
    </w:pPr>
    <w:r>
      <w:rPr>
        <w:noProof/>
      </w:rPr>
      <w:drawing>
        <wp:anchor distT="0" distB="0" distL="114935" distR="114935" simplePos="0" relativeHeight="251664384" behindDoc="0" locked="0" layoutInCell="1" allowOverlap="1" wp14:anchorId="1C9489E0" wp14:editId="097A2A73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664210" cy="72834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2834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7A124" w14:textId="77777777" w:rsidR="000B6756" w:rsidRPr="000B6756" w:rsidRDefault="000B6756" w:rsidP="000B6756">
    <w:pPr>
      <w:pStyle w:val="Nagwek5"/>
      <w:jc w:val="right"/>
      <w:rPr>
        <w:rFonts w:ascii="Arial" w:hAnsi="Arial" w:cs="Arial"/>
        <w:b/>
        <w:bCs/>
        <w:i w:val="0"/>
        <w:iCs/>
        <w:sz w:val="24"/>
        <w:szCs w:val="24"/>
      </w:rPr>
    </w:pPr>
    <w:r w:rsidRPr="000B6756">
      <w:rPr>
        <w:rFonts w:ascii="Arial" w:hAnsi="Arial" w:cs="Arial"/>
        <w:b/>
        <w:bCs/>
        <w:i w:val="0"/>
        <w:iCs/>
        <w:sz w:val="24"/>
        <w:szCs w:val="24"/>
      </w:rPr>
      <w:t>Gmina Nowy Targ</w:t>
    </w:r>
  </w:p>
  <w:p w14:paraId="035DC7AF" w14:textId="77777777" w:rsidR="000B6756" w:rsidRPr="000B6756" w:rsidRDefault="000B6756" w:rsidP="000B6756">
    <w:pPr>
      <w:jc w:val="right"/>
      <w:rPr>
        <w:rFonts w:ascii="Arial" w:hAnsi="Arial" w:cs="Arial"/>
        <w:sz w:val="16"/>
        <w:szCs w:val="16"/>
      </w:rPr>
    </w:pPr>
    <w:r w:rsidRPr="000B6756">
      <w:rPr>
        <w:rFonts w:ascii="Arial" w:hAnsi="Arial" w:cs="Arial"/>
        <w:sz w:val="16"/>
        <w:szCs w:val="16"/>
      </w:rPr>
      <w:t>34-400 Nowy Targ, ul. Bulwarowa 9</w:t>
    </w:r>
  </w:p>
  <w:p w14:paraId="3FC243BD" w14:textId="77777777" w:rsidR="000B6756" w:rsidRPr="000B6756" w:rsidRDefault="000B6756" w:rsidP="000B6756">
    <w:pPr>
      <w:jc w:val="right"/>
      <w:rPr>
        <w:rFonts w:ascii="Arial" w:hAnsi="Arial" w:cs="Arial"/>
        <w:sz w:val="16"/>
        <w:szCs w:val="16"/>
      </w:rPr>
    </w:pPr>
    <w:r w:rsidRPr="000B6756">
      <w:rPr>
        <w:rFonts w:ascii="Arial" w:hAnsi="Arial" w:cs="Arial"/>
        <w:sz w:val="16"/>
        <w:szCs w:val="16"/>
      </w:rPr>
      <w:t>tel.: (0-18) 26 32 200, fax: (0-18) 26 621 52</w:t>
    </w:r>
  </w:p>
  <w:p w14:paraId="1AAD8839" w14:textId="77777777" w:rsidR="000B6756" w:rsidRPr="000B6756" w:rsidRDefault="000B6756" w:rsidP="000B6756">
    <w:pPr>
      <w:jc w:val="right"/>
      <w:rPr>
        <w:rFonts w:ascii="Arial" w:hAnsi="Arial" w:cs="Arial"/>
        <w:sz w:val="16"/>
        <w:szCs w:val="16"/>
      </w:rPr>
    </w:pPr>
    <w:r w:rsidRPr="000B6756">
      <w:rPr>
        <w:rFonts w:ascii="Arial" w:hAnsi="Arial" w:cs="Arial"/>
        <w:sz w:val="16"/>
        <w:szCs w:val="16"/>
      </w:rPr>
      <w:t>e-mail: przetargi@ugnowytarg.pl</w:t>
    </w:r>
  </w:p>
  <w:p w14:paraId="0E4FAF07" w14:textId="77777777" w:rsidR="000B6756" w:rsidRPr="00E81432" w:rsidRDefault="000B6756" w:rsidP="000B6756">
    <w:pPr>
      <w:jc w:val="right"/>
      <w:rPr>
        <w:sz w:val="16"/>
      </w:rPr>
    </w:pPr>
    <w:r w:rsidRPr="000B6756">
      <w:rPr>
        <w:rFonts w:ascii="Arial" w:hAnsi="Arial" w:cs="Arial"/>
        <w:sz w:val="16"/>
        <w:szCs w:val="16"/>
      </w:rPr>
      <w:t>http:// www.ugnowytarg.pl</w:t>
    </w:r>
  </w:p>
  <w:p w14:paraId="21FA5B7D" w14:textId="77777777" w:rsidR="000B6756" w:rsidRPr="00E81432" w:rsidRDefault="000B6756" w:rsidP="000B6756">
    <w:pPr>
      <w:pStyle w:val="Nagwek"/>
      <w:jc w:val="right"/>
    </w:pPr>
    <w:r w:rsidRPr="00E8143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BB299D" wp14:editId="5D38297A">
              <wp:simplePos x="0" y="0"/>
              <wp:positionH relativeFrom="column">
                <wp:posOffset>14605</wp:posOffset>
              </wp:positionH>
              <wp:positionV relativeFrom="paragraph">
                <wp:posOffset>99695</wp:posOffset>
              </wp:positionV>
              <wp:extent cx="5760720" cy="0"/>
              <wp:effectExtent l="14605" t="13970" r="1587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A7E06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5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3wsAEAAEkDAAAOAAAAZHJzL2Uyb0RvYy54bWysU01v2zAMvQ/YfxB0X+wEWNsZ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" strokeweight=".53mm"/>
          </w:pict>
        </mc:Fallback>
      </mc:AlternateContent>
    </w:r>
  </w:p>
  <w:p w14:paraId="2ACBE1FC" w14:textId="4307C794" w:rsidR="00D92ED7" w:rsidRPr="000B6756" w:rsidRDefault="00D92ED7" w:rsidP="000B6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5680" behindDoc="1" locked="0" layoutInCell="1" allowOverlap="1" wp14:anchorId="5AD73EA5" wp14:editId="510E8E30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34A010F"/>
    <w:multiLevelType w:val="hybridMultilevel"/>
    <w:tmpl w:val="36DE7532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5020">
    <w:abstractNumId w:val="137"/>
  </w:num>
  <w:num w:numId="2" w16cid:durableId="310981409">
    <w:abstractNumId w:val="125"/>
  </w:num>
  <w:num w:numId="3" w16cid:durableId="494539885">
    <w:abstractNumId w:val="127"/>
  </w:num>
  <w:num w:numId="4" w16cid:durableId="2089620242">
    <w:abstractNumId w:val="126"/>
  </w:num>
  <w:num w:numId="5" w16cid:durableId="10149139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1128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75650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81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251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680B"/>
    <w:rsid w:val="0005782A"/>
    <w:rsid w:val="00060FCA"/>
    <w:rsid w:val="00061C25"/>
    <w:rsid w:val="00062E79"/>
    <w:rsid w:val="00063DBD"/>
    <w:rsid w:val="00063DED"/>
    <w:rsid w:val="00063E29"/>
    <w:rsid w:val="000643F3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37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6756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5F6E"/>
    <w:rsid w:val="000E6130"/>
    <w:rsid w:val="000E6426"/>
    <w:rsid w:val="000E7935"/>
    <w:rsid w:val="000F0F62"/>
    <w:rsid w:val="000F18B8"/>
    <w:rsid w:val="000F1C26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54E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2C68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3713"/>
    <w:rsid w:val="00163ED0"/>
    <w:rsid w:val="00164BBD"/>
    <w:rsid w:val="00166359"/>
    <w:rsid w:val="00166DA6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87490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0401"/>
    <w:rsid w:val="001A1CA5"/>
    <w:rsid w:val="001A3906"/>
    <w:rsid w:val="001A479D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B7761"/>
    <w:rsid w:val="001B7EDF"/>
    <w:rsid w:val="001C0B32"/>
    <w:rsid w:val="001C114B"/>
    <w:rsid w:val="001C1868"/>
    <w:rsid w:val="001C1A60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D65E5"/>
    <w:rsid w:val="001D7016"/>
    <w:rsid w:val="001E0354"/>
    <w:rsid w:val="001E262F"/>
    <w:rsid w:val="001E29CE"/>
    <w:rsid w:val="001E2B74"/>
    <w:rsid w:val="001E2D78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B8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4C79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A8A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869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363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6B4E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42D"/>
    <w:rsid w:val="00341120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2E88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1FD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1B0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3F7C47"/>
    <w:rsid w:val="004007C3"/>
    <w:rsid w:val="00400973"/>
    <w:rsid w:val="00401648"/>
    <w:rsid w:val="004017BA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919"/>
    <w:rsid w:val="00420BF8"/>
    <w:rsid w:val="00420F5C"/>
    <w:rsid w:val="00421869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09D0"/>
    <w:rsid w:val="00463752"/>
    <w:rsid w:val="00464177"/>
    <w:rsid w:val="00465738"/>
    <w:rsid w:val="004657DB"/>
    <w:rsid w:val="004659CB"/>
    <w:rsid w:val="00465E7A"/>
    <w:rsid w:val="004716AB"/>
    <w:rsid w:val="00471B54"/>
    <w:rsid w:val="00475497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7B1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1D6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7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46B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2E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609E"/>
    <w:rsid w:val="005A63C3"/>
    <w:rsid w:val="005A6863"/>
    <w:rsid w:val="005B036E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3EB2"/>
    <w:rsid w:val="005C470A"/>
    <w:rsid w:val="005C5D6E"/>
    <w:rsid w:val="005C6208"/>
    <w:rsid w:val="005C642D"/>
    <w:rsid w:val="005D1223"/>
    <w:rsid w:val="005D18F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1BF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208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5B4"/>
    <w:rsid w:val="00637728"/>
    <w:rsid w:val="00637D19"/>
    <w:rsid w:val="00637DF6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26FD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4293"/>
    <w:rsid w:val="00685C07"/>
    <w:rsid w:val="00685CE6"/>
    <w:rsid w:val="00685F32"/>
    <w:rsid w:val="0068671E"/>
    <w:rsid w:val="00687370"/>
    <w:rsid w:val="00690E2F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037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0E18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78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3B06"/>
    <w:rsid w:val="00774044"/>
    <w:rsid w:val="00774CDD"/>
    <w:rsid w:val="007754B6"/>
    <w:rsid w:val="00775549"/>
    <w:rsid w:val="00775A24"/>
    <w:rsid w:val="00776AB6"/>
    <w:rsid w:val="00777842"/>
    <w:rsid w:val="00782FE4"/>
    <w:rsid w:val="007836F7"/>
    <w:rsid w:val="00787D02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29D8"/>
    <w:rsid w:val="007A5534"/>
    <w:rsid w:val="007A5589"/>
    <w:rsid w:val="007B0100"/>
    <w:rsid w:val="007B1848"/>
    <w:rsid w:val="007B1E98"/>
    <w:rsid w:val="007B3E2A"/>
    <w:rsid w:val="007B416A"/>
    <w:rsid w:val="007B4F4D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58A5"/>
    <w:rsid w:val="007D71B7"/>
    <w:rsid w:val="007D77DF"/>
    <w:rsid w:val="007E0BA8"/>
    <w:rsid w:val="007E1481"/>
    <w:rsid w:val="007E1483"/>
    <w:rsid w:val="007E1926"/>
    <w:rsid w:val="007E2480"/>
    <w:rsid w:val="007E5746"/>
    <w:rsid w:val="007F2B40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767"/>
    <w:rsid w:val="00847FE3"/>
    <w:rsid w:val="00847FEB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6F6"/>
    <w:rsid w:val="00886816"/>
    <w:rsid w:val="00886820"/>
    <w:rsid w:val="008873DF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5DB2"/>
    <w:rsid w:val="008C63A3"/>
    <w:rsid w:val="008C7244"/>
    <w:rsid w:val="008C73F4"/>
    <w:rsid w:val="008C7A4F"/>
    <w:rsid w:val="008D019A"/>
    <w:rsid w:val="008D276D"/>
    <w:rsid w:val="008D2FEE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019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71A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3F06"/>
    <w:rsid w:val="00993F86"/>
    <w:rsid w:val="00995AE7"/>
    <w:rsid w:val="00996B06"/>
    <w:rsid w:val="00996C1B"/>
    <w:rsid w:val="00997106"/>
    <w:rsid w:val="009A0E94"/>
    <w:rsid w:val="009A297D"/>
    <w:rsid w:val="009A3E97"/>
    <w:rsid w:val="009A3F7A"/>
    <w:rsid w:val="009A4B96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135A"/>
    <w:rsid w:val="009D1577"/>
    <w:rsid w:val="009D2FF5"/>
    <w:rsid w:val="009D443F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EA3"/>
    <w:rsid w:val="00A11489"/>
    <w:rsid w:val="00A12C39"/>
    <w:rsid w:val="00A140B7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4CF5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3B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D99"/>
    <w:rsid w:val="00A55ED2"/>
    <w:rsid w:val="00A55EFC"/>
    <w:rsid w:val="00A56522"/>
    <w:rsid w:val="00A56ABE"/>
    <w:rsid w:val="00A5723B"/>
    <w:rsid w:val="00A57396"/>
    <w:rsid w:val="00A601D3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2BB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C13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97B"/>
    <w:rsid w:val="00B45C49"/>
    <w:rsid w:val="00B45D8B"/>
    <w:rsid w:val="00B469B3"/>
    <w:rsid w:val="00B46C0A"/>
    <w:rsid w:val="00B475D0"/>
    <w:rsid w:val="00B477E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642"/>
    <w:rsid w:val="00B64CAB"/>
    <w:rsid w:val="00B6527E"/>
    <w:rsid w:val="00B7186F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7FF"/>
    <w:rsid w:val="00BA29E7"/>
    <w:rsid w:val="00BA2AFA"/>
    <w:rsid w:val="00BA343D"/>
    <w:rsid w:val="00BA3DAA"/>
    <w:rsid w:val="00BA4E23"/>
    <w:rsid w:val="00BA623D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59F4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2AD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016"/>
    <w:rsid w:val="00C2288E"/>
    <w:rsid w:val="00C23B48"/>
    <w:rsid w:val="00C23C1F"/>
    <w:rsid w:val="00C258CB"/>
    <w:rsid w:val="00C2593E"/>
    <w:rsid w:val="00C26EA3"/>
    <w:rsid w:val="00C27D60"/>
    <w:rsid w:val="00C321BC"/>
    <w:rsid w:val="00C32716"/>
    <w:rsid w:val="00C350A4"/>
    <w:rsid w:val="00C3627B"/>
    <w:rsid w:val="00C3640D"/>
    <w:rsid w:val="00C36A56"/>
    <w:rsid w:val="00C36B97"/>
    <w:rsid w:val="00C36C9C"/>
    <w:rsid w:val="00C401DD"/>
    <w:rsid w:val="00C405A6"/>
    <w:rsid w:val="00C406AC"/>
    <w:rsid w:val="00C41946"/>
    <w:rsid w:val="00C41A20"/>
    <w:rsid w:val="00C42534"/>
    <w:rsid w:val="00C427BA"/>
    <w:rsid w:val="00C43D96"/>
    <w:rsid w:val="00C44EEA"/>
    <w:rsid w:val="00C4517B"/>
    <w:rsid w:val="00C455FD"/>
    <w:rsid w:val="00C4646B"/>
    <w:rsid w:val="00C471B6"/>
    <w:rsid w:val="00C4773A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B7672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5CA6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1A8"/>
    <w:rsid w:val="00D05902"/>
    <w:rsid w:val="00D05916"/>
    <w:rsid w:val="00D05DFF"/>
    <w:rsid w:val="00D07675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D63"/>
    <w:rsid w:val="00D3719C"/>
    <w:rsid w:val="00D377D4"/>
    <w:rsid w:val="00D4019E"/>
    <w:rsid w:val="00D40FD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4FE4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41B"/>
    <w:rsid w:val="00D91C99"/>
    <w:rsid w:val="00D92ED7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B7AD6"/>
    <w:rsid w:val="00DC01F9"/>
    <w:rsid w:val="00DC06AF"/>
    <w:rsid w:val="00DC102A"/>
    <w:rsid w:val="00DC1C2E"/>
    <w:rsid w:val="00DC1E93"/>
    <w:rsid w:val="00DC474F"/>
    <w:rsid w:val="00DC5C95"/>
    <w:rsid w:val="00DC6049"/>
    <w:rsid w:val="00DC6420"/>
    <w:rsid w:val="00DC6953"/>
    <w:rsid w:val="00DC6976"/>
    <w:rsid w:val="00DC6C9D"/>
    <w:rsid w:val="00DC7195"/>
    <w:rsid w:val="00DC7FCD"/>
    <w:rsid w:val="00DD3E9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3EC3"/>
    <w:rsid w:val="00EB543D"/>
    <w:rsid w:val="00EB5929"/>
    <w:rsid w:val="00EB6F9D"/>
    <w:rsid w:val="00EC007E"/>
    <w:rsid w:val="00EC154F"/>
    <w:rsid w:val="00EC1EDB"/>
    <w:rsid w:val="00EC27CC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3F4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1AC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68D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2DFE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1CF9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3F0A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1E024B2E"/>
  <w15:docId w15:val="{93B64E27-16C4-4CE5-98EB-F23DF2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uiPriority w:val="9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uiPriority w:val="99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C6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A18F-4098-4FBF-A516-ED57DF3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1425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Agnieszka Kościsz</cp:lastModifiedBy>
  <cp:revision>25</cp:revision>
  <cp:lastPrinted>2024-07-16T11:23:00Z</cp:lastPrinted>
  <dcterms:created xsi:type="dcterms:W3CDTF">2022-06-07T12:43:00Z</dcterms:created>
  <dcterms:modified xsi:type="dcterms:W3CDTF">2024-07-16T11:23:00Z</dcterms:modified>
</cp:coreProperties>
</file>