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274AEC" w14:textId="77777777" w:rsidR="00A45179" w:rsidRDefault="00A45179" w:rsidP="00A45179">
      <w:pPr>
        <w:widowControl/>
        <w:autoSpaceDN/>
        <w:jc w:val="right"/>
        <w:rPr>
          <w:rFonts w:eastAsia="Times New Roman"/>
          <w:color w:val="auto"/>
          <w:kern w:val="0"/>
          <w:szCs w:val="24"/>
          <w:lang w:eastAsia="ar-SA" w:bidi="ar-SA"/>
        </w:rPr>
      </w:pPr>
      <w:r>
        <w:rPr>
          <w:rFonts w:eastAsia="Times New Roman"/>
          <w:b/>
          <w:color w:val="auto"/>
          <w:kern w:val="0"/>
          <w:szCs w:val="24"/>
          <w:lang w:eastAsia="ar-SA" w:bidi="ar-SA"/>
        </w:rPr>
        <w:t>Wzór umowy -  Załącznik Nr 3</w:t>
      </w:r>
      <w:r>
        <w:rPr>
          <w:rFonts w:eastAsia="Times New Roman"/>
          <w:b/>
          <w:color w:val="auto"/>
          <w:kern w:val="0"/>
          <w:szCs w:val="24"/>
          <w:lang w:eastAsia="ar-SA" w:bidi="ar-SA"/>
        </w:rPr>
        <w:tab/>
      </w:r>
    </w:p>
    <w:p w14:paraId="5871FA1A" w14:textId="77777777" w:rsidR="00A45179" w:rsidRDefault="00A45179" w:rsidP="00A45179">
      <w:pPr>
        <w:keepNext/>
        <w:widowControl/>
        <w:tabs>
          <w:tab w:val="num" w:pos="0"/>
        </w:tabs>
        <w:autoSpaceDE/>
        <w:ind w:left="720" w:hanging="720"/>
        <w:jc w:val="center"/>
        <w:outlineLvl w:val="2"/>
        <w:rPr>
          <w:rFonts w:eastAsia="Times New Roman"/>
          <w:b/>
          <w:kern w:val="0"/>
          <w:sz w:val="28"/>
          <w:lang w:eastAsia="ar-SA" w:bidi="ar-SA"/>
        </w:rPr>
      </w:pPr>
      <w:r>
        <w:rPr>
          <w:rFonts w:eastAsia="Times New Roman"/>
          <w:b/>
          <w:kern w:val="0"/>
          <w:lang w:eastAsia="ar-SA" w:bidi="ar-SA"/>
        </w:rPr>
        <w:t>UMOWA</w:t>
      </w:r>
    </w:p>
    <w:p w14:paraId="2794A465" w14:textId="77777777" w:rsidR="00A45179" w:rsidRDefault="00A45179" w:rsidP="00A45179">
      <w:pPr>
        <w:keepNext/>
        <w:widowControl/>
        <w:tabs>
          <w:tab w:val="num" w:pos="0"/>
        </w:tabs>
        <w:autoSpaceDE/>
        <w:ind w:left="720" w:hanging="720"/>
        <w:jc w:val="center"/>
        <w:outlineLvl w:val="2"/>
        <w:rPr>
          <w:rFonts w:eastAsia="Times New Roman"/>
          <w:b/>
          <w:kern w:val="0"/>
          <w:lang w:eastAsia="ar-SA" w:bidi="ar-SA"/>
        </w:rPr>
      </w:pPr>
      <w:r>
        <w:rPr>
          <w:rFonts w:eastAsia="Times New Roman"/>
          <w:b/>
          <w:kern w:val="0"/>
          <w:sz w:val="28"/>
          <w:lang w:eastAsia="ar-SA" w:bidi="ar-SA"/>
        </w:rPr>
        <w:t>Nr ……………………..</w:t>
      </w:r>
    </w:p>
    <w:p w14:paraId="0C736E37" w14:textId="77777777" w:rsidR="00A45179" w:rsidRDefault="00A45179" w:rsidP="00A45179">
      <w:pPr>
        <w:widowControl/>
        <w:autoSpaceDE/>
        <w:rPr>
          <w:rFonts w:eastAsia="Times New Roman"/>
          <w:color w:val="auto"/>
          <w:kern w:val="0"/>
          <w:szCs w:val="24"/>
          <w:lang w:eastAsia="ar-SA" w:bidi="ar-SA"/>
        </w:rPr>
      </w:pPr>
    </w:p>
    <w:p w14:paraId="4357FE4F" w14:textId="77777777" w:rsidR="00A45179" w:rsidRDefault="00A45179" w:rsidP="00A45179">
      <w:pPr>
        <w:widowControl/>
        <w:autoSpaceDN/>
        <w:jc w:val="both"/>
        <w:rPr>
          <w:rFonts w:eastAsia="Times New Roman"/>
          <w:bCs/>
          <w:color w:val="auto"/>
          <w:kern w:val="0"/>
          <w:szCs w:val="24"/>
          <w:lang w:eastAsia="ar-SA" w:bidi="ar-SA"/>
        </w:rPr>
      </w:pPr>
      <w:r>
        <w:rPr>
          <w:rFonts w:eastAsia="Times New Roman"/>
          <w:bCs/>
          <w:color w:val="auto"/>
          <w:kern w:val="0"/>
          <w:szCs w:val="24"/>
          <w:lang w:eastAsia="ar-SA" w:bidi="ar-SA"/>
        </w:rPr>
        <w:t xml:space="preserve">zawarta w Tarnowie w dniu </w:t>
      </w:r>
      <w:r>
        <w:rPr>
          <w:rFonts w:eastAsia="Times New Roman"/>
          <w:b/>
          <w:bCs/>
          <w:color w:val="auto"/>
          <w:kern w:val="0"/>
          <w:szCs w:val="24"/>
          <w:lang w:eastAsia="ar-SA" w:bidi="ar-SA"/>
        </w:rPr>
        <w:t>…………..</w:t>
      </w:r>
      <w:r>
        <w:rPr>
          <w:rFonts w:eastAsia="Times New Roman"/>
          <w:bCs/>
          <w:color w:val="auto"/>
          <w:kern w:val="0"/>
          <w:szCs w:val="24"/>
          <w:lang w:eastAsia="ar-SA" w:bidi="ar-SA"/>
        </w:rPr>
        <w:t xml:space="preserve"> roku w Tarnowie, pomiędzy</w:t>
      </w:r>
      <w:r>
        <w:rPr>
          <w:rFonts w:eastAsia="Times New Roman"/>
          <w:bCs/>
          <w:i/>
          <w:color w:val="auto"/>
          <w:kern w:val="0"/>
          <w:szCs w:val="24"/>
          <w:lang w:eastAsia="ar-SA" w:bidi="ar-SA"/>
        </w:rPr>
        <w:t xml:space="preserve"> </w:t>
      </w:r>
      <w:r>
        <w:rPr>
          <w:rFonts w:eastAsia="Times New Roman"/>
          <w:b/>
          <w:bCs/>
          <w:smallCaps/>
          <w:color w:val="auto"/>
          <w:kern w:val="0"/>
          <w:szCs w:val="24"/>
          <w:lang w:eastAsia="ar-SA" w:bidi="ar-SA"/>
        </w:rPr>
        <w:t>Szpitalem Wojewódzkim im. Św. Łukasza SP ZOZ w Tarnowie</w:t>
      </w:r>
      <w:r>
        <w:rPr>
          <w:rFonts w:eastAsia="Times New Roman"/>
          <w:b/>
          <w:bCs/>
          <w:color w:val="auto"/>
          <w:kern w:val="0"/>
          <w:szCs w:val="24"/>
          <w:lang w:eastAsia="ar-SA" w:bidi="ar-SA"/>
        </w:rPr>
        <w:t xml:space="preserve">, ul. Lwowska 178a, 33-100 Tarnów,  wpisanym do Rejestru Zakładów Opieki Zdrowotnych prowadzonym przez Wojewodę Małopolskiego pod nr: 1200346 oraz   w Sądzie Rejonowym dla Krakowa – Śródmieścia XII Wydział Gospodarczy KRS pod nr: 0000027124, NIP nr: 873-27-13-732  </w:t>
      </w:r>
      <w:r>
        <w:rPr>
          <w:rFonts w:eastAsia="Times New Roman"/>
          <w:bCs/>
          <w:color w:val="auto"/>
          <w:kern w:val="0"/>
          <w:szCs w:val="24"/>
          <w:lang w:eastAsia="ar-SA" w:bidi="ar-SA"/>
        </w:rPr>
        <w:t>reprezentowanym przez:</w:t>
      </w:r>
    </w:p>
    <w:p w14:paraId="21C3FDBC" w14:textId="77777777" w:rsidR="00A45179" w:rsidRDefault="00A45179" w:rsidP="00A45179">
      <w:pPr>
        <w:widowControl/>
        <w:autoSpaceDN/>
        <w:jc w:val="both"/>
        <w:rPr>
          <w:rFonts w:eastAsia="Times New Roman"/>
          <w:bCs/>
          <w:color w:val="auto"/>
          <w:kern w:val="0"/>
          <w:szCs w:val="24"/>
          <w:lang w:eastAsia="ar-SA" w:bidi="ar-SA"/>
        </w:rPr>
      </w:pPr>
    </w:p>
    <w:p w14:paraId="76E9D163" w14:textId="77777777" w:rsidR="00A45179" w:rsidRDefault="00A45179" w:rsidP="00A45179">
      <w:pPr>
        <w:widowControl/>
        <w:autoSpaceDE/>
        <w:jc w:val="both"/>
        <w:rPr>
          <w:rFonts w:eastAsia="Times New Roman"/>
          <w:color w:val="auto"/>
          <w:kern w:val="0"/>
          <w:szCs w:val="24"/>
          <w:lang w:eastAsia="ar-SA" w:bidi="ar-SA"/>
        </w:rPr>
      </w:pPr>
      <w:r>
        <w:rPr>
          <w:rFonts w:eastAsia="Times New Roman"/>
          <w:b/>
          <w:smallCaps/>
          <w:color w:val="auto"/>
          <w:kern w:val="0"/>
          <w:szCs w:val="24"/>
          <w:lang w:eastAsia="ar-SA" w:bidi="ar-SA"/>
        </w:rPr>
        <w:t xml:space="preserve">- </w:t>
      </w:r>
      <w:r>
        <w:rPr>
          <w:rFonts w:eastAsia="Times New Roman"/>
          <w:color w:val="auto"/>
          <w:kern w:val="0"/>
          <w:szCs w:val="24"/>
          <w:lang w:eastAsia="ar-SA" w:bidi="ar-SA"/>
        </w:rPr>
        <w:t xml:space="preserve"> ……………………………………………………………………………………………</w:t>
      </w:r>
    </w:p>
    <w:p w14:paraId="0312B6BC" w14:textId="77777777" w:rsidR="00A45179" w:rsidRDefault="00A45179" w:rsidP="00A45179">
      <w:pPr>
        <w:widowControl/>
        <w:autoSpaceDE/>
        <w:jc w:val="both"/>
        <w:rPr>
          <w:rFonts w:eastAsia="Times New Roman"/>
          <w:color w:val="auto"/>
          <w:kern w:val="0"/>
          <w:szCs w:val="24"/>
          <w:lang w:eastAsia="ar-SA" w:bidi="ar-SA"/>
        </w:rPr>
      </w:pPr>
      <w:r>
        <w:rPr>
          <w:rFonts w:eastAsia="Times New Roman"/>
          <w:color w:val="auto"/>
          <w:kern w:val="0"/>
          <w:szCs w:val="24"/>
          <w:lang w:eastAsia="ar-SA" w:bidi="ar-SA"/>
        </w:rPr>
        <w:t xml:space="preserve">zwanym dalej </w:t>
      </w:r>
      <w:r>
        <w:rPr>
          <w:rFonts w:eastAsia="Times New Roman"/>
          <w:b/>
          <w:color w:val="auto"/>
          <w:kern w:val="0"/>
          <w:szCs w:val="24"/>
          <w:lang w:eastAsia="ar-SA" w:bidi="ar-SA"/>
        </w:rPr>
        <w:t>“Zamawiającym”</w:t>
      </w:r>
    </w:p>
    <w:p w14:paraId="7FF8EFD5" w14:textId="77777777" w:rsidR="00A45179" w:rsidRDefault="00A45179" w:rsidP="00A45179">
      <w:pPr>
        <w:widowControl/>
        <w:autoSpaceDE/>
        <w:jc w:val="both"/>
        <w:rPr>
          <w:rFonts w:eastAsia="Times New Roman"/>
          <w:color w:val="auto"/>
          <w:kern w:val="0"/>
          <w:szCs w:val="24"/>
          <w:lang w:eastAsia="ar-SA" w:bidi="ar-SA"/>
        </w:rPr>
      </w:pPr>
      <w:r>
        <w:rPr>
          <w:rFonts w:eastAsia="Times New Roman"/>
          <w:color w:val="auto"/>
          <w:kern w:val="0"/>
          <w:szCs w:val="24"/>
          <w:lang w:eastAsia="ar-SA" w:bidi="ar-SA"/>
        </w:rPr>
        <w:t>a :</w:t>
      </w:r>
    </w:p>
    <w:p w14:paraId="0C15BEA9" w14:textId="77777777" w:rsidR="00A45179" w:rsidRDefault="00A45179" w:rsidP="00A45179">
      <w:pPr>
        <w:widowControl/>
        <w:autoSpaceDE/>
        <w:jc w:val="both"/>
        <w:rPr>
          <w:rFonts w:eastAsia="Times New Roman"/>
          <w:b/>
          <w:color w:val="auto"/>
          <w:kern w:val="0"/>
          <w:szCs w:val="24"/>
          <w:lang w:eastAsia="ar-SA" w:bidi="ar-SA"/>
        </w:rPr>
      </w:pPr>
      <w:r>
        <w:rPr>
          <w:rFonts w:eastAsia="Times New Roman"/>
          <w:b/>
          <w:color w:val="auto"/>
          <w:kern w:val="0"/>
          <w:szCs w:val="24"/>
          <w:lang w:eastAsia="ar-SA" w:bidi="ar-SA"/>
        </w:rPr>
        <w:t>………………………………………………………………………………………………</w:t>
      </w:r>
    </w:p>
    <w:p w14:paraId="394022C0" w14:textId="77777777" w:rsidR="00A45179" w:rsidRDefault="00A45179" w:rsidP="00A45179">
      <w:pPr>
        <w:widowControl/>
        <w:autoSpaceDE/>
        <w:jc w:val="both"/>
        <w:rPr>
          <w:rFonts w:eastAsia="Times New Roman"/>
          <w:b/>
          <w:color w:val="auto"/>
          <w:kern w:val="0"/>
          <w:szCs w:val="24"/>
          <w:lang w:eastAsia="ar-SA" w:bidi="ar-SA"/>
        </w:rPr>
      </w:pPr>
    </w:p>
    <w:p w14:paraId="6C81F2EB" w14:textId="77777777" w:rsidR="00A45179" w:rsidRDefault="00A45179" w:rsidP="00A45179">
      <w:pPr>
        <w:widowControl/>
        <w:autoSpaceDE/>
        <w:jc w:val="both"/>
        <w:rPr>
          <w:rFonts w:eastAsia="Times New Roman"/>
          <w:color w:val="auto"/>
          <w:kern w:val="0"/>
          <w:szCs w:val="24"/>
          <w:lang w:eastAsia="ar-SA" w:bidi="ar-SA"/>
        </w:rPr>
      </w:pPr>
      <w:r>
        <w:rPr>
          <w:rFonts w:eastAsia="Times New Roman"/>
          <w:color w:val="auto"/>
          <w:kern w:val="0"/>
          <w:szCs w:val="24"/>
          <w:lang w:eastAsia="ar-SA" w:bidi="ar-SA"/>
        </w:rPr>
        <w:t xml:space="preserve">reprezentowaną przez </w:t>
      </w:r>
    </w:p>
    <w:p w14:paraId="50511309" w14:textId="77777777" w:rsidR="00A45179" w:rsidRDefault="00A45179" w:rsidP="00A45179">
      <w:pPr>
        <w:widowControl/>
        <w:numPr>
          <w:ilvl w:val="0"/>
          <w:numId w:val="1"/>
        </w:numPr>
        <w:autoSpaceDE/>
        <w:jc w:val="both"/>
        <w:rPr>
          <w:rFonts w:eastAsia="Times New Roman"/>
          <w:color w:val="auto"/>
          <w:kern w:val="0"/>
          <w:szCs w:val="24"/>
          <w:lang w:eastAsia="ar-SA" w:bidi="ar-SA"/>
        </w:rPr>
      </w:pPr>
      <w:r>
        <w:rPr>
          <w:rFonts w:eastAsia="Times New Roman"/>
          <w:color w:val="auto"/>
          <w:kern w:val="0"/>
          <w:szCs w:val="24"/>
          <w:lang w:eastAsia="ar-SA" w:bidi="ar-SA"/>
        </w:rPr>
        <w:t>………………………………………………………………………</w:t>
      </w:r>
    </w:p>
    <w:p w14:paraId="51542F3D" w14:textId="77777777" w:rsidR="00A45179" w:rsidRDefault="00A45179" w:rsidP="00A45179">
      <w:pPr>
        <w:widowControl/>
        <w:autoSpaceDE/>
        <w:ind w:left="420"/>
        <w:jc w:val="both"/>
        <w:rPr>
          <w:rFonts w:eastAsia="Times New Roman"/>
          <w:color w:val="auto"/>
          <w:kern w:val="0"/>
          <w:szCs w:val="24"/>
          <w:lang w:eastAsia="ar-SA" w:bidi="ar-SA"/>
        </w:rPr>
      </w:pPr>
    </w:p>
    <w:p w14:paraId="25A51160" w14:textId="77777777" w:rsidR="00A45179" w:rsidRDefault="00A45179" w:rsidP="00A45179">
      <w:pPr>
        <w:widowControl/>
        <w:autoSpaceDE/>
        <w:jc w:val="both"/>
        <w:rPr>
          <w:rFonts w:eastAsia="Times New Roman"/>
          <w:kern w:val="0"/>
          <w:szCs w:val="24"/>
          <w:lang w:eastAsia="ar-SA" w:bidi="ar-SA"/>
        </w:rPr>
      </w:pPr>
      <w:r>
        <w:rPr>
          <w:rFonts w:eastAsia="Times New Roman"/>
          <w:color w:val="auto"/>
          <w:kern w:val="0"/>
          <w:szCs w:val="24"/>
          <w:lang w:eastAsia="ar-SA" w:bidi="ar-SA"/>
        </w:rPr>
        <w:t xml:space="preserve">  zwaną dalej</w:t>
      </w:r>
      <w:r>
        <w:rPr>
          <w:rFonts w:eastAsia="Times New Roman"/>
          <w:kern w:val="0"/>
          <w:szCs w:val="24"/>
          <w:lang w:eastAsia="ar-SA" w:bidi="ar-SA"/>
        </w:rPr>
        <w:t xml:space="preserve"> </w:t>
      </w:r>
      <w:r>
        <w:rPr>
          <w:rFonts w:eastAsia="Times New Roman"/>
          <w:b/>
          <w:kern w:val="0"/>
          <w:szCs w:val="24"/>
          <w:lang w:eastAsia="ar-SA" w:bidi="ar-SA"/>
        </w:rPr>
        <w:t xml:space="preserve">Wykonawcą, </w:t>
      </w:r>
      <w:r>
        <w:rPr>
          <w:rFonts w:eastAsia="Times New Roman"/>
          <w:kern w:val="0"/>
          <w:szCs w:val="24"/>
          <w:lang w:eastAsia="ar-SA" w:bidi="ar-SA"/>
        </w:rPr>
        <w:t xml:space="preserve">zaś wspólnie zwanych dalej </w:t>
      </w:r>
      <w:r>
        <w:rPr>
          <w:rFonts w:eastAsia="Times New Roman"/>
          <w:b/>
          <w:kern w:val="0"/>
          <w:szCs w:val="24"/>
          <w:lang w:eastAsia="ar-SA" w:bidi="ar-SA"/>
        </w:rPr>
        <w:t>Stronami</w:t>
      </w:r>
      <w:r>
        <w:rPr>
          <w:rFonts w:eastAsia="Times New Roman"/>
          <w:kern w:val="0"/>
          <w:szCs w:val="24"/>
          <w:lang w:eastAsia="ar-SA" w:bidi="ar-SA"/>
        </w:rPr>
        <w:t>.</w:t>
      </w:r>
    </w:p>
    <w:p w14:paraId="48985E06" w14:textId="77777777" w:rsidR="00A45179" w:rsidRDefault="00A45179" w:rsidP="00A45179">
      <w:pPr>
        <w:widowControl/>
        <w:autoSpaceDE/>
        <w:jc w:val="both"/>
        <w:rPr>
          <w:rFonts w:eastAsia="Times New Roman"/>
          <w:kern w:val="0"/>
          <w:szCs w:val="24"/>
          <w:lang w:eastAsia="ar-SA" w:bidi="ar-SA"/>
        </w:rPr>
      </w:pPr>
    </w:p>
    <w:p w14:paraId="185BF754" w14:textId="77777777" w:rsidR="00A45179" w:rsidRDefault="00A45179" w:rsidP="00A45179">
      <w:pPr>
        <w:widowControl/>
        <w:autoSpaceDE/>
        <w:jc w:val="center"/>
        <w:rPr>
          <w:rFonts w:eastAsia="Times New Roman"/>
          <w:b/>
          <w:kern w:val="0"/>
          <w:szCs w:val="24"/>
          <w:lang w:eastAsia="ar-SA" w:bidi="ar-SA"/>
        </w:rPr>
      </w:pPr>
      <w:r>
        <w:rPr>
          <w:rFonts w:eastAsia="Times New Roman"/>
          <w:b/>
          <w:kern w:val="0"/>
          <w:szCs w:val="24"/>
          <w:lang w:eastAsia="ar-SA" w:bidi="ar-SA"/>
        </w:rPr>
        <w:t>§ 1. TRYB POSTĘPOWANIA</w:t>
      </w:r>
    </w:p>
    <w:p w14:paraId="1B2C219E" w14:textId="77777777" w:rsidR="00A45179" w:rsidRDefault="00A45179" w:rsidP="00A45179">
      <w:pPr>
        <w:widowControl/>
        <w:numPr>
          <w:ilvl w:val="0"/>
          <w:numId w:val="2"/>
        </w:numPr>
        <w:autoSpaceDE/>
        <w:jc w:val="both"/>
        <w:rPr>
          <w:rFonts w:eastAsia="Times New Roman"/>
          <w:color w:val="auto"/>
          <w:kern w:val="0"/>
          <w:szCs w:val="24"/>
          <w:lang w:eastAsia="ar-SA" w:bidi="ar-SA"/>
        </w:rPr>
      </w:pPr>
      <w:r>
        <w:rPr>
          <w:rFonts w:eastAsia="Times New Roman"/>
          <w:color w:val="auto"/>
          <w:kern w:val="0"/>
          <w:szCs w:val="24"/>
          <w:lang w:eastAsia="ar-SA" w:bidi="ar-SA"/>
        </w:rPr>
        <w:t xml:space="preserve">Strony oświadczają, że niniejsza umowa została zawarta w wyniku udzielenia zamówienia </w:t>
      </w:r>
    </w:p>
    <w:p w14:paraId="0712648C" w14:textId="77777777" w:rsidR="00A45179" w:rsidRDefault="00A45179" w:rsidP="00A45179">
      <w:pPr>
        <w:widowControl/>
        <w:numPr>
          <w:ilvl w:val="0"/>
          <w:numId w:val="2"/>
        </w:numPr>
        <w:autoSpaceDE/>
        <w:jc w:val="both"/>
        <w:rPr>
          <w:rFonts w:eastAsia="Times New Roman"/>
          <w:color w:val="auto"/>
          <w:kern w:val="0"/>
          <w:szCs w:val="24"/>
          <w:lang w:eastAsia="ar-SA" w:bidi="ar-SA"/>
        </w:rPr>
      </w:pPr>
      <w:r>
        <w:rPr>
          <w:rFonts w:eastAsia="Times New Roman"/>
          <w:color w:val="auto"/>
          <w:kern w:val="0"/>
          <w:szCs w:val="24"/>
          <w:lang w:eastAsia="ar-SA" w:bidi="ar-SA"/>
        </w:rPr>
        <w:t xml:space="preserve">publicznego przeprowadzonego w trybie zaproszenia do  złożenia propozycji cenowej z </w:t>
      </w:r>
    </w:p>
    <w:p w14:paraId="67A80089" w14:textId="77777777" w:rsidR="00A45179" w:rsidRDefault="00A45179" w:rsidP="00A45179">
      <w:pPr>
        <w:widowControl/>
        <w:numPr>
          <w:ilvl w:val="0"/>
          <w:numId w:val="2"/>
        </w:numPr>
        <w:autoSpaceDE/>
        <w:jc w:val="both"/>
        <w:rPr>
          <w:rFonts w:eastAsia="Times New Roman"/>
          <w:color w:val="auto"/>
          <w:kern w:val="0"/>
          <w:szCs w:val="24"/>
          <w:lang w:eastAsia="ar-SA" w:bidi="ar-SA"/>
        </w:rPr>
      </w:pPr>
      <w:r>
        <w:rPr>
          <w:rFonts w:eastAsia="Times New Roman"/>
          <w:color w:val="auto"/>
          <w:kern w:val="0"/>
          <w:szCs w:val="24"/>
          <w:lang w:eastAsia="ar-SA" w:bidi="ar-SA"/>
        </w:rPr>
        <w:t>wyłączeniem ustawy na podstawie   art. 2 ust.1 pkt. 1 ustawy Prawo Zamówień Publicznych</w:t>
      </w:r>
    </w:p>
    <w:p w14:paraId="33297205" w14:textId="412F98F1" w:rsidR="00A45179" w:rsidRDefault="00A45179" w:rsidP="00A45179">
      <w:pPr>
        <w:widowControl/>
        <w:numPr>
          <w:ilvl w:val="0"/>
          <w:numId w:val="2"/>
        </w:numPr>
        <w:autoSpaceDE/>
        <w:jc w:val="both"/>
        <w:rPr>
          <w:rFonts w:eastAsia="Times New Roman"/>
          <w:color w:val="auto"/>
          <w:kern w:val="0"/>
          <w:szCs w:val="24"/>
          <w:lang w:eastAsia="ar-SA" w:bidi="ar-SA"/>
        </w:rPr>
      </w:pPr>
      <w:r>
        <w:rPr>
          <w:rFonts w:eastAsia="Times New Roman"/>
          <w:color w:val="auto"/>
          <w:kern w:val="0"/>
          <w:szCs w:val="24"/>
          <w:lang w:eastAsia="ar-SA" w:bidi="ar-SA"/>
        </w:rPr>
        <w:t xml:space="preserve">(Dz.U. 2024 r. poz.  1320) znak sprawy </w:t>
      </w:r>
      <w:r>
        <w:rPr>
          <w:rFonts w:eastAsia="Times New Roman"/>
          <w:b/>
          <w:color w:val="auto"/>
          <w:kern w:val="0"/>
          <w:szCs w:val="24"/>
          <w:lang w:eastAsia="ar-SA" w:bidi="ar-SA"/>
        </w:rPr>
        <w:t>10</w:t>
      </w:r>
      <w:r w:rsidR="00AB6614">
        <w:rPr>
          <w:rFonts w:eastAsia="Times New Roman"/>
          <w:b/>
          <w:color w:val="auto"/>
          <w:kern w:val="0"/>
          <w:szCs w:val="24"/>
          <w:lang w:eastAsia="ar-SA" w:bidi="ar-SA"/>
        </w:rPr>
        <w:t>61</w:t>
      </w:r>
      <w:r>
        <w:rPr>
          <w:rFonts w:eastAsia="Times New Roman"/>
          <w:b/>
          <w:color w:val="auto"/>
          <w:kern w:val="0"/>
          <w:szCs w:val="24"/>
          <w:lang w:eastAsia="ar-SA" w:bidi="ar-SA"/>
        </w:rPr>
        <w:t>/2024</w:t>
      </w:r>
    </w:p>
    <w:p w14:paraId="5807F305" w14:textId="77777777" w:rsidR="00A45179" w:rsidRDefault="00A45179" w:rsidP="00A45179">
      <w:pPr>
        <w:tabs>
          <w:tab w:val="num" w:pos="0"/>
        </w:tabs>
        <w:autoSpaceDE/>
        <w:spacing w:before="120"/>
        <w:ind w:left="432" w:hanging="432"/>
        <w:jc w:val="center"/>
        <w:outlineLvl w:val="0"/>
        <w:rPr>
          <w:rFonts w:ascii="Book Antiqua" w:eastAsia="Times New Roman" w:hAnsi="Book Antiqua" w:cs="Book Antiqua"/>
          <w:b/>
          <w:color w:val="auto"/>
          <w:kern w:val="0"/>
          <w:lang w:eastAsia="ar-SA" w:bidi="ar-SA"/>
        </w:rPr>
      </w:pPr>
    </w:p>
    <w:p w14:paraId="4402F26A" w14:textId="77777777" w:rsidR="00A45179" w:rsidRDefault="00A45179" w:rsidP="00A45179">
      <w:pPr>
        <w:tabs>
          <w:tab w:val="num" w:pos="0"/>
        </w:tabs>
        <w:autoSpaceDE/>
        <w:spacing w:before="120"/>
        <w:ind w:left="432" w:hanging="432"/>
        <w:jc w:val="center"/>
        <w:outlineLvl w:val="0"/>
        <w:rPr>
          <w:rFonts w:ascii="Book Antiqua" w:eastAsia="Times New Roman" w:hAnsi="Book Antiqua" w:cs="Book Antiqua"/>
          <w:color w:val="auto"/>
          <w:kern w:val="0"/>
          <w:lang w:eastAsia="ar-SA" w:bidi="ar-SA"/>
        </w:rPr>
      </w:pPr>
      <w:r>
        <w:rPr>
          <w:rFonts w:ascii="Book Antiqua" w:eastAsia="Times New Roman" w:hAnsi="Book Antiqua" w:cs="Book Antiqua"/>
          <w:b/>
          <w:color w:val="auto"/>
          <w:kern w:val="0"/>
          <w:lang w:eastAsia="ar-SA" w:bidi="ar-SA"/>
        </w:rPr>
        <w:t>§ 2. PRZEDMIOT UMOWY</w:t>
      </w:r>
    </w:p>
    <w:p w14:paraId="401AA00E" w14:textId="77777777" w:rsidR="00A45179" w:rsidRDefault="00A45179" w:rsidP="00A45179">
      <w:pPr>
        <w:widowControl/>
        <w:numPr>
          <w:ilvl w:val="0"/>
          <w:numId w:val="3"/>
        </w:numPr>
        <w:autoSpaceDN/>
        <w:ind w:left="284" w:hanging="284"/>
        <w:jc w:val="both"/>
        <w:rPr>
          <w:rFonts w:eastAsia="ArialMT"/>
          <w:color w:val="auto"/>
          <w:kern w:val="0"/>
          <w:szCs w:val="24"/>
          <w:shd w:val="clear" w:color="auto" w:fill="FFFFFF"/>
          <w:lang w:eastAsia="ar-SA" w:bidi="ar-SA"/>
        </w:rPr>
      </w:pPr>
      <w:r>
        <w:rPr>
          <w:rFonts w:eastAsia="Times New Roman"/>
          <w:color w:val="auto"/>
          <w:kern w:val="0"/>
          <w:szCs w:val="24"/>
          <w:lang w:eastAsia="ar-SA" w:bidi="ar-SA"/>
        </w:rPr>
        <w:t xml:space="preserve">Przedmiotem umowy jest  </w:t>
      </w:r>
      <w:r>
        <w:rPr>
          <w:rFonts w:eastAsia="Times New Roman"/>
          <w:bCs/>
          <w:color w:val="auto"/>
          <w:kern w:val="0"/>
          <w:szCs w:val="24"/>
          <w:lang w:eastAsia="ar-SA" w:bidi="ar-SA"/>
        </w:rPr>
        <w:t>bieżąca konserwacja i naprawa oraz przegląd zmywarek do naczyń w Szpitalu Wojewódzkim im. Św. Łukasza SP ZOZ w Tarnowie.</w:t>
      </w:r>
    </w:p>
    <w:p w14:paraId="587B00DE" w14:textId="77777777" w:rsidR="00A45179" w:rsidRDefault="00A45179" w:rsidP="00A45179">
      <w:pPr>
        <w:widowControl/>
        <w:numPr>
          <w:ilvl w:val="0"/>
          <w:numId w:val="3"/>
        </w:numPr>
        <w:autoSpaceDN/>
        <w:ind w:left="284" w:hanging="284"/>
        <w:jc w:val="both"/>
        <w:rPr>
          <w:rFonts w:eastAsia="ArialMT"/>
          <w:color w:val="auto"/>
          <w:kern w:val="0"/>
          <w:szCs w:val="24"/>
          <w:shd w:val="clear" w:color="auto" w:fill="FFFFFF"/>
          <w:lang w:eastAsia="ar-SA" w:bidi="ar-SA"/>
        </w:rPr>
      </w:pPr>
      <w:r>
        <w:rPr>
          <w:rFonts w:eastAsia="Times New Roman"/>
          <w:color w:val="auto"/>
          <w:kern w:val="0"/>
          <w:szCs w:val="24"/>
          <w:lang w:eastAsia="ar-SA" w:bidi="ar-SA"/>
        </w:rPr>
        <w:t>Przedmiot niniejszej umowy zostanie wykonany w zakresie i w sposób zgodny z opisem przedmiotu zamówienia stanowiącym załącznik nr 2 oraz z  ofertą cenową wykonawcy, stanowiącą załącznik Nr 1 do umowy.</w:t>
      </w:r>
    </w:p>
    <w:p w14:paraId="01DD1EF1" w14:textId="77777777" w:rsidR="00A45179" w:rsidRDefault="00A45179" w:rsidP="00A45179">
      <w:pPr>
        <w:widowControl/>
        <w:numPr>
          <w:ilvl w:val="0"/>
          <w:numId w:val="3"/>
        </w:numPr>
        <w:autoSpaceDN/>
        <w:ind w:left="284" w:hanging="284"/>
        <w:jc w:val="both"/>
        <w:rPr>
          <w:rFonts w:eastAsia="ArialMT"/>
          <w:color w:val="auto"/>
          <w:kern w:val="0"/>
          <w:szCs w:val="24"/>
          <w:shd w:val="clear" w:color="auto" w:fill="FFFFFF"/>
          <w:lang w:eastAsia="ar-SA" w:bidi="ar-SA"/>
        </w:rPr>
      </w:pPr>
      <w:r>
        <w:rPr>
          <w:rFonts w:eastAsia="Times New Roman"/>
          <w:color w:val="auto"/>
          <w:kern w:val="0"/>
          <w:szCs w:val="24"/>
          <w:lang w:eastAsia="ar-SA" w:bidi="ar-SA"/>
        </w:rPr>
        <w:t>Wykonawca zobowiązany jest w szczególności do:</w:t>
      </w:r>
    </w:p>
    <w:p w14:paraId="1AF8B24F" w14:textId="77777777" w:rsidR="00A45179" w:rsidRDefault="00A45179" w:rsidP="00A45179">
      <w:pPr>
        <w:widowControl/>
        <w:autoSpaceDN/>
        <w:ind w:left="284" w:hanging="284"/>
        <w:rPr>
          <w:rFonts w:eastAsia="Times New Roman"/>
          <w:color w:val="auto"/>
          <w:kern w:val="0"/>
          <w:szCs w:val="24"/>
          <w:lang w:eastAsia="ar-SA" w:bidi="ar-SA"/>
        </w:rPr>
      </w:pPr>
      <w:r>
        <w:rPr>
          <w:rFonts w:eastAsia="Times New Roman"/>
          <w:color w:val="auto"/>
          <w:kern w:val="0"/>
          <w:szCs w:val="24"/>
          <w:lang w:eastAsia="ar-SA" w:bidi="ar-SA"/>
        </w:rPr>
        <w:t>a)  wykonania prac zgodnie z wiedzą i obowiązującymi standardami, z zachowaniem należytej staranności oraz w ustalonych terminach,</w:t>
      </w:r>
    </w:p>
    <w:p w14:paraId="51DD415D" w14:textId="77777777" w:rsidR="00A45179" w:rsidRDefault="00A45179" w:rsidP="00A45179">
      <w:pPr>
        <w:widowControl/>
        <w:autoSpaceDN/>
        <w:ind w:left="284" w:hanging="284"/>
        <w:jc w:val="both"/>
        <w:rPr>
          <w:rFonts w:eastAsia="ArialMT"/>
          <w:color w:val="auto"/>
          <w:kern w:val="0"/>
          <w:szCs w:val="24"/>
          <w:shd w:val="clear" w:color="auto" w:fill="FFFFFF"/>
          <w:lang w:eastAsia="ar-SA" w:bidi="ar-SA"/>
        </w:rPr>
      </w:pPr>
      <w:r>
        <w:rPr>
          <w:rFonts w:eastAsia="Times New Roman"/>
          <w:bCs/>
          <w:color w:val="auto"/>
          <w:kern w:val="0"/>
          <w:szCs w:val="24"/>
          <w:lang w:eastAsia="ar-SA" w:bidi="ar-SA"/>
        </w:rPr>
        <w:t>b) udzielenia 12 miesięcznej gwarancji na wykonane prace naprawcze oraz 3 miesięcznej na wymienione części zamienne.</w:t>
      </w:r>
    </w:p>
    <w:p w14:paraId="30217443" w14:textId="77777777" w:rsidR="00A45179" w:rsidRDefault="00A45179" w:rsidP="00A45179">
      <w:pPr>
        <w:numPr>
          <w:ilvl w:val="0"/>
          <w:numId w:val="3"/>
        </w:numPr>
        <w:autoSpaceDE/>
        <w:ind w:left="284" w:hanging="284"/>
        <w:rPr>
          <w:color w:val="auto"/>
          <w:szCs w:val="24"/>
          <w:lang w:eastAsia="pl-PL" w:bidi="ar-SA"/>
        </w:rPr>
      </w:pPr>
      <w:r>
        <w:rPr>
          <w:color w:val="auto"/>
          <w:szCs w:val="24"/>
          <w:lang w:eastAsia="pl-PL" w:bidi="ar-SA"/>
        </w:rPr>
        <w:t>W przypadku stwierdzenia konieczności dokupienia części należy  przedstawić  kosztorys  do akceptacji przez Zamawiającego. Zamawiający zweryfikuje kosztorys niezwłocznie w terminie nie dłuższym niż 3 dni robocze. Wykonanie w/w czynności nastąpi dopiero po akceptacji kosztów przez Zamawiającego z uwzględnieniem stawki roboczogodziny podanej w ofercie.</w:t>
      </w:r>
    </w:p>
    <w:p w14:paraId="0E760243" w14:textId="77777777" w:rsidR="00A45179" w:rsidRDefault="00A45179" w:rsidP="00A45179">
      <w:pPr>
        <w:numPr>
          <w:ilvl w:val="0"/>
          <w:numId w:val="3"/>
        </w:numPr>
        <w:autoSpaceDE/>
        <w:ind w:left="284" w:hanging="284"/>
        <w:rPr>
          <w:color w:val="auto"/>
          <w:szCs w:val="24"/>
          <w:lang w:eastAsia="pl-PL" w:bidi="ar-SA"/>
        </w:rPr>
      </w:pPr>
      <w:r>
        <w:rPr>
          <w:color w:val="auto"/>
          <w:szCs w:val="24"/>
          <w:lang w:eastAsia="pl-PL" w:bidi="ar-SA"/>
        </w:rPr>
        <w:t>Wykonawca zobowiązany jest dostarczyć drobne materiały o wartości do 100 zł netto niezbędne do wykonania każdej pracy konserwacyjnej w ramach wynagrodzenia umownego.</w:t>
      </w:r>
    </w:p>
    <w:p w14:paraId="60418899" w14:textId="77777777" w:rsidR="00A45179" w:rsidRDefault="00A45179" w:rsidP="00A45179">
      <w:pPr>
        <w:numPr>
          <w:ilvl w:val="0"/>
          <w:numId w:val="3"/>
        </w:numPr>
        <w:autoSpaceDE/>
        <w:ind w:left="284" w:hanging="284"/>
        <w:rPr>
          <w:color w:val="auto"/>
          <w:szCs w:val="24"/>
          <w:lang w:eastAsia="pl-PL" w:bidi="ar-SA"/>
        </w:rPr>
      </w:pPr>
      <w:r>
        <w:rPr>
          <w:rFonts w:eastAsia="Times New Roman"/>
          <w:color w:val="auto"/>
          <w:kern w:val="0"/>
          <w:szCs w:val="24"/>
          <w:lang w:eastAsia="pl-PL" w:bidi="ar-SA"/>
        </w:rPr>
        <w:t xml:space="preserve">Usługi wykonywania przeglądu technicznego będą realizowane na podstawie uzgodnionego przez strony </w:t>
      </w:r>
      <w:r>
        <w:rPr>
          <w:rFonts w:eastAsia="Times New Roman"/>
          <w:b/>
          <w:bCs/>
          <w:color w:val="auto"/>
          <w:kern w:val="0"/>
          <w:szCs w:val="24"/>
          <w:lang w:eastAsia="pl-PL" w:bidi="ar-SA"/>
        </w:rPr>
        <w:t>harmonogramu</w:t>
      </w:r>
      <w:r>
        <w:rPr>
          <w:rFonts w:eastAsia="Times New Roman"/>
          <w:color w:val="auto"/>
          <w:kern w:val="0"/>
          <w:szCs w:val="24"/>
          <w:lang w:eastAsia="pl-PL" w:bidi="ar-SA"/>
        </w:rPr>
        <w:t xml:space="preserve">, który przedłoży Wykonawca Zamawiającemu w terminie do </w:t>
      </w:r>
      <w:r>
        <w:rPr>
          <w:rFonts w:eastAsia="Times New Roman"/>
          <w:b/>
          <w:bCs/>
          <w:color w:val="auto"/>
          <w:kern w:val="0"/>
          <w:szCs w:val="24"/>
          <w:lang w:eastAsia="pl-PL" w:bidi="ar-SA"/>
        </w:rPr>
        <w:t>7 dni</w:t>
      </w:r>
      <w:r>
        <w:rPr>
          <w:rFonts w:eastAsia="Times New Roman"/>
          <w:color w:val="auto"/>
          <w:kern w:val="0"/>
          <w:szCs w:val="24"/>
          <w:lang w:eastAsia="pl-PL" w:bidi="ar-SA"/>
        </w:rPr>
        <w:t xml:space="preserve"> od daty zawarcia umowy, harmonogram będzie </w:t>
      </w:r>
      <w:r>
        <w:rPr>
          <w:rFonts w:eastAsia="Times New Roman"/>
          <w:color w:val="auto"/>
          <w:kern w:val="0"/>
          <w:szCs w:val="24"/>
          <w:lang w:eastAsia="pl-PL" w:bidi="ar-SA"/>
        </w:rPr>
        <w:lastRenderedPageBreak/>
        <w:t xml:space="preserve">stanowić załącznik do umowy.  Harmonogram należy uzgodnić i przesłać w wersji papierowej na adres Szpitala: </w:t>
      </w:r>
      <w:r>
        <w:rPr>
          <w:rFonts w:eastAsia="Times New Roman"/>
          <w:kern w:val="0"/>
          <w:szCs w:val="24"/>
          <w:lang w:eastAsia="pl-PL" w:bidi="ar-SA"/>
        </w:rPr>
        <w:t xml:space="preserve">Kierownik Działu Technicznego ul. Lwowska 178A, 33-100 Tarnów oraz mailem: </w:t>
      </w:r>
      <w:hyperlink r:id="rId5" w:history="1">
        <w:r>
          <w:rPr>
            <w:rStyle w:val="Hipercze"/>
            <w:rFonts w:eastAsia="Times New Roman"/>
            <w:color w:val="0563C1"/>
            <w:kern w:val="0"/>
            <w:szCs w:val="24"/>
            <w:lang w:eastAsia="pl-PL" w:bidi="ar-SA"/>
          </w:rPr>
          <w:t>jcholewa@lukasz.med.pl</w:t>
        </w:r>
      </w:hyperlink>
    </w:p>
    <w:p w14:paraId="4D2241A1" w14:textId="77777777" w:rsidR="00A45179" w:rsidRDefault="00A45179" w:rsidP="00A45179">
      <w:pPr>
        <w:widowControl/>
        <w:autoSpaceDE/>
        <w:rPr>
          <w:rFonts w:eastAsia="Times New Roman"/>
          <w:b/>
          <w:color w:val="auto"/>
          <w:kern w:val="0"/>
          <w:szCs w:val="24"/>
          <w:lang w:eastAsia="ar-SA" w:bidi="ar-SA"/>
        </w:rPr>
      </w:pPr>
    </w:p>
    <w:p w14:paraId="363C947B" w14:textId="77777777" w:rsidR="00A45179" w:rsidRDefault="00A45179" w:rsidP="00A45179">
      <w:pPr>
        <w:widowControl/>
        <w:autoSpaceDE/>
        <w:jc w:val="center"/>
        <w:rPr>
          <w:rFonts w:eastAsia="Times New Roman"/>
          <w:b/>
          <w:color w:val="auto"/>
          <w:kern w:val="0"/>
          <w:szCs w:val="24"/>
          <w:lang w:eastAsia="ar-SA" w:bidi="ar-SA"/>
        </w:rPr>
      </w:pPr>
      <w:r>
        <w:rPr>
          <w:rFonts w:eastAsia="Times New Roman"/>
          <w:b/>
          <w:color w:val="auto"/>
          <w:kern w:val="0"/>
          <w:szCs w:val="24"/>
          <w:lang w:eastAsia="ar-SA" w:bidi="ar-SA"/>
        </w:rPr>
        <w:t>§ 3. TERMIN REALIZACJI UMOWY</w:t>
      </w:r>
    </w:p>
    <w:p w14:paraId="4D19081A" w14:textId="7A92ABB6" w:rsidR="00A45179" w:rsidRDefault="00A45179" w:rsidP="00A45179">
      <w:pPr>
        <w:widowControl/>
        <w:numPr>
          <w:ilvl w:val="0"/>
          <w:numId w:val="4"/>
        </w:numPr>
        <w:autoSpaceDE/>
        <w:rPr>
          <w:rFonts w:eastAsia="Times New Roman"/>
          <w:b/>
          <w:color w:val="auto"/>
          <w:kern w:val="0"/>
          <w:szCs w:val="24"/>
          <w:lang w:eastAsia="ar-SA" w:bidi="ar-SA"/>
        </w:rPr>
      </w:pPr>
      <w:r>
        <w:rPr>
          <w:rFonts w:eastAsia="Times New Roman"/>
          <w:color w:val="auto"/>
          <w:kern w:val="0"/>
          <w:szCs w:val="24"/>
          <w:lang w:eastAsia="ar-SA" w:bidi="ar-SA"/>
        </w:rPr>
        <w:t xml:space="preserve">Przedmiot niniejszej umowy zostanie wykonany w terminie od dnia </w:t>
      </w:r>
      <w:r w:rsidR="00B116D3">
        <w:rPr>
          <w:rFonts w:eastAsia="Times New Roman"/>
          <w:b/>
          <w:color w:val="auto"/>
          <w:kern w:val="0"/>
          <w:szCs w:val="24"/>
          <w:lang w:eastAsia="ar-SA" w:bidi="ar-SA"/>
        </w:rPr>
        <w:t xml:space="preserve">… 10.2024 r. </w:t>
      </w:r>
      <w:r>
        <w:rPr>
          <w:rFonts w:eastAsia="Times New Roman"/>
          <w:b/>
          <w:color w:val="auto"/>
          <w:kern w:val="0"/>
          <w:szCs w:val="24"/>
          <w:lang w:eastAsia="ar-SA" w:bidi="ar-SA"/>
        </w:rPr>
        <w:t xml:space="preserve"> do dnia </w:t>
      </w:r>
      <w:r w:rsidR="00B116D3">
        <w:rPr>
          <w:rFonts w:eastAsia="Times New Roman"/>
          <w:b/>
          <w:color w:val="auto"/>
          <w:kern w:val="0"/>
          <w:szCs w:val="24"/>
          <w:lang w:eastAsia="ar-SA" w:bidi="ar-SA"/>
        </w:rPr>
        <w:t xml:space="preserve">… 10. 2026r. </w:t>
      </w:r>
    </w:p>
    <w:p w14:paraId="5458A9FB" w14:textId="77777777" w:rsidR="00A45179" w:rsidRDefault="00A45179" w:rsidP="00A45179">
      <w:pPr>
        <w:widowControl/>
        <w:autoSpaceDE/>
        <w:jc w:val="center"/>
        <w:rPr>
          <w:rFonts w:eastAsia="Times New Roman"/>
          <w:b/>
          <w:color w:val="auto"/>
          <w:kern w:val="0"/>
          <w:szCs w:val="24"/>
          <w:lang w:eastAsia="ar-SA" w:bidi="ar-SA"/>
        </w:rPr>
      </w:pPr>
      <w:r>
        <w:rPr>
          <w:rFonts w:eastAsia="Times New Roman"/>
          <w:b/>
          <w:color w:val="auto"/>
          <w:kern w:val="0"/>
          <w:szCs w:val="24"/>
          <w:lang w:eastAsia="ar-SA" w:bidi="ar-SA"/>
        </w:rPr>
        <w:t xml:space="preserve">              § 4. CENA ORAZ WARUNKI PŁATNOŚCI                                                                        </w:t>
      </w:r>
    </w:p>
    <w:p w14:paraId="687DE889" w14:textId="77777777" w:rsidR="00A45179" w:rsidRDefault="00A45179" w:rsidP="00A45179">
      <w:pPr>
        <w:widowControl/>
        <w:numPr>
          <w:ilvl w:val="0"/>
          <w:numId w:val="5"/>
        </w:numPr>
        <w:tabs>
          <w:tab w:val="left" w:pos="284"/>
        </w:tabs>
        <w:autoSpaceDE/>
        <w:ind w:left="284" w:hanging="284"/>
        <w:jc w:val="both"/>
        <w:rPr>
          <w:rFonts w:eastAsia="Times New Roman"/>
          <w:color w:val="auto"/>
          <w:kern w:val="0"/>
          <w:szCs w:val="24"/>
          <w:lang w:eastAsia="ar-SA" w:bidi="ar-SA"/>
        </w:rPr>
      </w:pPr>
      <w:r>
        <w:rPr>
          <w:rFonts w:eastAsia="Times New Roman"/>
          <w:color w:val="auto"/>
          <w:kern w:val="0"/>
          <w:szCs w:val="24"/>
          <w:lang w:eastAsia="ar-SA" w:bidi="ar-SA"/>
        </w:rPr>
        <w:t xml:space="preserve">Za wykonanie przedmiotu umowy Zamawiający zapłaci Wykonawcy wynagrodzenie w kwocie: </w:t>
      </w:r>
      <w:r>
        <w:rPr>
          <w:rFonts w:eastAsia="Times New Roman"/>
          <w:b/>
          <w:color w:val="auto"/>
          <w:kern w:val="0"/>
          <w:szCs w:val="24"/>
          <w:lang w:eastAsia="ar-SA" w:bidi="ar-SA"/>
        </w:rPr>
        <w:t>…………….. zł</w:t>
      </w:r>
      <w:r>
        <w:rPr>
          <w:rFonts w:eastAsia="Times New Roman"/>
          <w:color w:val="auto"/>
          <w:kern w:val="0"/>
          <w:szCs w:val="24"/>
          <w:lang w:eastAsia="ar-SA" w:bidi="ar-SA"/>
        </w:rPr>
        <w:t xml:space="preserve"> (słownie: ……………..netto  00/100), powiększone o podatek VAT, co stanowi łączną kwotę </w:t>
      </w:r>
      <w:r>
        <w:rPr>
          <w:rFonts w:eastAsia="Times New Roman"/>
          <w:b/>
          <w:color w:val="auto"/>
          <w:kern w:val="0"/>
          <w:szCs w:val="24"/>
          <w:lang w:eastAsia="ar-SA" w:bidi="ar-SA"/>
        </w:rPr>
        <w:t xml:space="preserve">……………. </w:t>
      </w:r>
      <w:r>
        <w:rPr>
          <w:rFonts w:eastAsia="Times New Roman"/>
          <w:color w:val="auto"/>
          <w:kern w:val="0"/>
          <w:szCs w:val="24"/>
          <w:lang w:eastAsia="ar-SA" w:bidi="ar-SA"/>
        </w:rPr>
        <w:t>zł (słownie : dwa tysiące trzysta trzydzieści siedem zł brutto 00/100).</w:t>
      </w:r>
    </w:p>
    <w:p w14:paraId="414EAE41" w14:textId="77777777" w:rsidR="00A45179" w:rsidRDefault="00A45179" w:rsidP="00A45179">
      <w:pPr>
        <w:widowControl/>
        <w:numPr>
          <w:ilvl w:val="0"/>
          <w:numId w:val="5"/>
        </w:numPr>
        <w:tabs>
          <w:tab w:val="left" w:pos="284"/>
        </w:tabs>
        <w:autoSpaceDE/>
        <w:ind w:left="284" w:hanging="284"/>
        <w:jc w:val="both"/>
        <w:rPr>
          <w:rFonts w:eastAsia="Times New Roman"/>
          <w:color w:val="auto"/>
          <w:kern w:val="0"/>
          <w:szCs w:val="24"/>
          <w:lang w:eastAsia="ar-SA" w:bidi="ar-SA"/>
        </w:rPr>
      </w:pPr>
      <w:r>
        <w:rPr>
          <w:rFonts w:eastAsia="Times New Roman"/>
          <w:color w:val="auto"/>
          <w:kern w:val="0"/>
          <w:szCs w:val="24"/>
          <w:lang w:eastAsia="ar-SA" w:bidi="ar-SA"/>
        </w:rPr>
        <w:t xml:space="preserve">Zapłata wynagrodzenia nastąpi  w terminie   30  dni od daty  prawidłowo wystawionej przez   Wykonawcę  faktury za wykonany przedmiot umowy, po uprzednim  potwierdzeniu wykonania protokołem odbioru podpisanym przez obie strony, </w:t>
      </w:r>
      <w:r>
        <w:rPr>
          <w:rFonts w:eastAsia="Times New Roman"/>
          <w:color w:val="auto"/>
          <w:szCs w:val="24"/>
        </w:rPr>
        <w:t xml:space="preserve">pod warunkiem, że pomiędzy datą doręczenia a datą płatności faktury zachowany będzie termin nie krótszy niż </w:t>
      </w:r>
      <w:r>
        <w:rPr>
          <w:rFonts w:eastAsia="Times New Roman"/>
          <w:b/>
          <w:bCs/>
          <w:color w:val="0000FF"/>
          <w:szCs w:val="24"/>
        </w:rPr>
        <w:t>14 dni</w:t>
      </w:r>
      <w:r>
        <w:rPr>
          <w:rFonts w:eastAsia="Times New Roman"/>
          <w:color w:val="auto"/>
          <w:szCs w:val="24"/>
        </w:rPr>
        <w:t>.</w:t>
      </w:r>
    </w:p>
    <w:p w14:paraId="027FCF54" w14:textId="77777777" w:rsidR="00A45179" w:rsidRDefault="00A45179" w:rsidP="00A45179">
      <w:pPr>
        <w:widowControl/>
        <w:numPr>
          <w:ilvl w:val="0"/>
          <w:numId w:val="5"/>
        </w:numPr>
        <w:tabs>
          <w:tab w:val="left" w:pos="284"/>
        </w:tabs>
        <w:autoSpaceDE/>
        <w:ind w:left="284" w:hanging="284"/>
        <w:jc w:val="both"/>
        <w:rPr>
          <w:rFonts w:eastAsia="Times New Roman"/>
          <w:color w:val="auto"/>
          <w:kern w:val="0"/>
          <w:szCs w:val="24"/>
          <w:lang w:eastAsia="ar-SA" w:bidi="ar-SA"/>
        </w:rPr>
      </w:pPr>
      <w:r>
        <w:rPr>
          <w:rFonts w:eastAsia="Times New Roman"/>
          <w:color w:val="auto"/>
          <w:kern w:val="0"/>
          <w:szCs w:val="24"/>
          <w:lang w:eastAsia="ar-SA" w:bidi="ar-SA"/>
        </w:rPr>
        <w:t xml:space="preserve">Za dzień zapłaty uznaje się dzień obciążenia rachunku Zamawiającego. </w:t>
      </w:r>
    </w:p>
    <w:p w14:paraId="7C418993" w14:textId="77777777" w:rsidR="00A45179" w:rsidRDefault="00A45179" w:rsidP="00A45179">
      <w:pPr>
        <w:widowControl/>
        <w:numPr>
          <w:ilvl w:val="0"/>
          <w:numId w:val="5"/>
        </w:numPr>
        <w:tabs>
          <w:tab w:val="left" w:pos="284"/>
        </w:tabs>
        <w:autoSpaceDE/>
        <w:ind w:left="284" w:hanging="284"/>
        <w:jc w:val="both"/>
        <w:rPr>
          <w:rFonts w:eastAsia="Times New Roman"/>
          <w:color w:val="auto"/>
          <w:kern w:val="0"/>
          <w:szCs w:val="24"/>
          <w:lang w:eastAsia="ar-SA" w:bidi="ar-SA"/>
        </w:rPr>
      </w:pPr>
      <w:r>
        <w:rPr>
          <w:rFonts w:eastAsia="Times New Roman"/>
          <w:color w:val="auto"/>
          <w:kern w:val="0"/>
          <w:szCs w:val="24"/>
          <w:lang w:eastAsia="ar-SA" w:bidi="ar-SA"/>
        </w:rPr>
        <w:t>Podstawą zapłaty wynagrodzenia będzie każdorazowo podpisany protokół przez przedstawicieli obu Stron.</w:t>
      </w:r>
    </w:p>
    <w:p w14:paraId="7947D838" w14:textId="77777777" w:rsidR="00A45179" w:rsidRDefault="00A45179" w:rsidP="00A45179">
      <w:pPr>
        <w:widowControl/>
        <w:tabs>
          <w:tab w:val="left" w:pos="567"/>
        </w:tabs>
        <w:autoSpaceDE/>
        <w:ind w:left="567" w:hanging="567"/>
        <w:jc w:val="both"/>
        <w:rPr>
          <w:rFonts w:eastAsia="Times New Roman"/>
          <w:color w:val="auto"/>
          <w:kern w:val="0"/>
          <w:szCs w:val="24"/>
          <w:lang w:eastAsia="ar-SA" w:bidi="ar-SA"/>
        </w:rPr>
      </w:pPr>
    </w:p>
    <w:p w14:paraId="543ECB03" w14:textId="77777777" w:rsidR="00A45179" w:rsidRDefault="00A45179" w:rsidP="00A45179">
      <w:pPr>
        <w:widowControl/>
        <w:tabs>
          <w:tab w:val="left" w:pos="0"/>
        </w:tabs>
        <w:autoSpaceDE/>
        <w:jc w:val="center"/>
        <w:rPr>
          <w:rFonts w:eastAsia="Times New Roman"/>
          <w:kern w:val="0"/>
          <w:szCs w:val="24"/>
          <w:lang w:eastAsia="ar-SA" w:bidi="ar-SA"/>
        </w:rPr>
      </w:pPr>
      <w:r>
        <w:rPr>
          <w:rFonts w:eastAsia="Times New Roman"/>
          <w:b/>
          <w:color w:val="auto"/>
          <w:kern w:val="0"/>
          <w:szCs w:val="24"/>
          <w:lang w:eastAsia="ar-SA" w:bidi="ar-SA"/>
        </w:rPr>
        <w:t>§ 5. ODBIÓR PRZEDMIOTU UMOWY</w:t>
      </w:r>
    </w:p>
    <w:p w14:paraId="07FF16DF" w14:textId="77777777" w:rsidR="00A45179" w:rsidRDefault="00A45179" w:rsidP="00A45179">
      <w:pPr>
        <w:widowControl/>
        <w:numPr>
          <w:ilvl w:val="0"/>
          <w:numId w:val="6"/>
        </w:numPr>
        <w:shd w:val="clear" w:color="auto" w:fill="FFFFFF"/>
        <w:autoSpaceDE/>
        <w:ind w:left="284" w:hanging="284"/>
        <w:jc w:val="both"/>
        <w:rPr>
          <w:rFonts w:eastAsia="Times New Roman"/>
          <w:kern w:val="0"/>
          <w:szCs w:val="24"/>
          <w:lang w:eastAsia="ar-SA" w:bidi="ar-SA"/>
        </w:rPr>
      </w:pPr>
      <w:r>
        <w:rPr>
          <w:rFonts w:eastAsia="Times New Roman"/>
          <w:kern w:val="0"/>
          <w:szCs w:val="24"/>
          <w:lang w:eastAsia="ar-SA" w:bidi="ar-SA"/>
        </w:rPr>
        <w:t xml:space="preserve">Odbiór prac zostanie poprzedzony sprawdzeniem przez Zamawiającego zgodności wykonanego przedmiotu umowy z wymaganiami Zamawiającego, o których mowa w § 2 umowy. W przypadku gdy nie odpowiadają one w pełni wymaganiom określonym w niniejszej umowie, Zamawiający przekaże Wykonawcy uwagi i zalecenia dotyczące wykonanych prac w formie pisemnego protokołu oraz wyznaczy dodatkowy termin na usunięcie ewentualnych usterek. </w:t>
      </w:r>
    </w:p>
    <w:p w14:paraId="601D2840" w14:textId="77777777" w:rsidR="00A45179" w:rsidRDefault="00A45179" w:rsidP="00A45179">
      <w:pPr>
        <w:widowControl/>
        <w:numPr>
          <w:ilvl w:val="0"/>
          <w:numId w:val="6"/>
        </w:numPr>
        <w:shd w:val="clear" w:color="auto" w:fill="FFFFFF"/>
        <w:autoSpaceDE/>
        <w:ind w:left="284" w:hanging="284"/>
        <w:rPr>
          <w:rFonts w:eastAsia="Times New Roman"/>
          <w:kern w:val="0"/>
          <w:szCs w:val="24"/>
          <w:lang w:eastAsia="ar-SA" w:bidi="ar-SA"/>
        </w:rPr>
      </w:pPr>
      <w:r>
        <w:rPr>
          <w:rFonts w:eastAsia="Times New Roman"/>
          <w:kern w:val="0"/>
          <w:szCs w:val="24"/>
          <w:lang w:eastAsia="ar-SA" w:bidi="ar-SA"/>
        </w:rPr>
        <w:t xml:space="preserve">Zamawiający ustanawia Pana: </w:t>
      </w:r>
      <w:r>
        <w:rPr>
          <w:rFonts w:eastAsia="Times New Roman"/>
          <w:b/>
          <w:kern w:val="0"/>
          <w:szCs w:val="24"/>
          <w:lang w:eastAsia="ar-SA" w:bidi="ar-SA"/>
        </w:rPr>
        <w:t>Jan Cholewa</w:t>
      </w:r>
      <w:r>
        <w:rPr>
          <w:rFonts w:eastAsia="Times New Roman"/>
          <w:kern w:val="0"/>
          <w:szCs w:val="24"/>
          <w:lang w:eastAsia="ar-SA" w:bidi="ar-SA"/>
        </w:rPr>
        <w:t xml:space="preserve"> </w:t>
      </w:r>
      <w:proofErr w:type="spellStart"/>
      <w:r>
        <w:rPr>
          <w:rFonts w:eastAsia="Times New Roman"/>
          <w:kern w:val="0"/>
          <w:szCs w:val="24"/>
          <w:lang w:eastAsia="ar-SA" w:bidi="ar-SA"/>
        </w:rPr>
        <w:t>tel</w:t>
      </w:r>
      <w:proofErr w:type="spellEnd"/>
      <w:r>
        <w:rPr>
          <w:rFonts w:eastAsia="Times New Roman"/>
          <w:kern w:val="0"/>
          <w:szCs w:val="24"/>
          <w:lang w:eastAsia="ar-SA" w:bidi="ar-SA"/>
        </w:rPr>
        <w:t xml:space="preserve">: </w:t>
      </w:r>
      <w:r>
        <w:rPr>
          <w:rFonts w:eastAsia="Times New Roman"/>
          <w:b/>
          <w:kern w:val="0"/>
          <w:szCs w:val="24"/>
          <w:lang w:eastAsia="ar-SA" w:bidi="ar-SA"/>
        </w:rPr>
        <w:t>14 63 15 205</w:t>
      </w:r>
      <w:r>
        <w:rPr>
          <w:rFonts w:eastAsia="Times New Roman"/>
          <w:kern w:val="0"/>
          <w:szCs w:val="24"/>
          <w:lang w:eastAsia="ar-SA" w:bidi="ar-SA"/>
        </w:rPr>
        <w:t xml:space="preserve">                                                      e-mail:</w:t>
      </w:r>
      <w:r>
        <w:rPr>
          <w:rFonts w:eastAsia="Times New Roman"/>
          <w:b/>
          <w:kern w:val="0"/>
          <w:szCs w:val="24"/>
          <w:lang w:eastAsia="ar-SA" w:bidi="ar-SA"/>
        </w:rPr>
        <w:t xml:space="preserve"> </w:t>
      </w:r>
      <w:hyperlink r:id="rId6" w:history="1">
        <w:r>
          <w:rPr>
            <w:rStyle w:val="Hipercze"/>
            <w:rFonts w:eastAsia="Times New Roman"/>
            <w:b/>
            <w:color w:val="0563C1"/>
            <w:kern w:val="0"/>
            <w:szCs w:val="24"/>
            <w:lang w:eastAsia="ar-SA" w:bidi="ar-SA"/>
          </w:rPr>
          <w:t>jcholewa@lukasz.med.pl</w:t>
        </w:r>
      </w:hyperlink>
      <w:r>
        <w:rPr>
          <w:rFonts w:eastAsia="Times New Roman"/>
          <w:b/>
          <w:kern w:val="0"/>
          <w:szCs w:val="24"/>
          <w:lang w:eastAsia="ar-SA" w:bidi="ar-SA"/>
        </w:rPr>
        <w:t xml:space="preserve"> </w:t>
      </w:r>
      <w:r>
        <w:rPr>
          <w:rFonts w:eastAsia="Times New Roman"/>
          <w:kern w:val="0"/>
          <w:szCs w:val="24"/>
          <w:lang w:eastAsia="ar-SA" w:bidi="ar-SA"/>
        </w:rPr>
        <w:t xml:space="preserve"> jako upoważnionego przedstawiciela ze strony Zamawiającego do nadzoru nad realizacją umowy.</w:t>
      </w:r>
    </w:p>
    <w:p w14:paraId="599E04C7" w14:textId="77777777" w:rsidR="00A45179" w:rsidRDefault="00A45179" w:rsidP="00A45179">
      <w:pPr>
        <w:widowControl/>
        <w:numPr>
          <w:ilvl w:val="0"/>
          <w:numId w:val="6"/>
        </w:numPr>
        <w:shd w:val="clear" w:color="auto" w:fill="FFFFFF"/>
        <w:autoSpaceDE/>
        <w:ind w:left="284" w:hanging="284"/>
        <w:jc w:val="both"/>
        <w:rPr>
          <w:rFonts w:eastAsia="Times New Roman"/>
          <w:kern w:val="0"/>
          <w:szCs w:val="24"/>
          <w:lang w:eastAsia="ar-SA" w:bidi="ar-SA"/>
        </w:rPr>
      </w:pPr>
      <w:r>
        <w:rPr>
          <w:rFonts w:eastAsia="Times New Roman"/>
          <w:kern w:val="0"/>
          <w:szCs w:val="24"/>
          <w:lang w:eastAsia="ar-SA" w:bidi="ar-SA"/>
        </w:rPr>
        <w:t xml:space="preserve">Wykonawca ustanawia Pana: </w:t>
      </w:r>
      <w:r>
        <w:rPr>
          <w:rFonts w:eastAsia="Times New Roman"/>
          <w:b/>
          <w:kern w:val="0"/>
          <w:szCs w:val="24"/>
          <w:lang w:eastAsia="ar-SA" w:bidi="ar-SA"/>
        </w:rPr>
        <w:t>…………….</w:t>
      </w:r>
      <w:r>
        <w:rPr>
          <w:rFonts w:eastAsia="Times New Roman"/>
          <w:kern w:val="0"/>
          <w:szCs w:val="24"/>
          <w:lang w:eastAsia="ar-SA" w:bidi="ar-SA"/>
        </w:rPr>
        <w:t xml:space="preserve"> </w:t>
      </w:r>
      <w:proofErr w:type="spellStart"/>
      <w:r>
        <w:rPr>
          <w:rFonts w:eastAsia="Times New Roman"/>
          <w:kern w:val="0"/>
          <w:szCs w:val="24"/>
          <w:lang w:eastAsia="ar-SA" w:bidi="ar-SA"/>
        </w:rPr>
        <w:t>tel</w:t>
      </w:r>
      <w:proofErr w:type="spellEnd"/>
      <w:r>
        <w:rPr>
          <w:rFonts w:eastAsia="Times New Roman"/>
          <w:kern w:val="0"/>
          <w:szCs w:val="24"/>
          <w:lang w:eastAsia="ar-SA" w:bidi="ar-SA"/>
        </w:rPr>
        <w:t xml:space="preserve">: </w:t>
      </w:r>
      <w:r>
        <w:rPr>
          <w:rFonts w:eastAsia="Times New Roman"/>
          <w:b/>
          <w:kern w:val="0"/>
          <w:szCs w:val="24"/>
          <w:lang w:eastAsia="ar-SA" w:bidi="ar-SA"/>
        </w:rPr>
        <w:t>…………</w:t>
      </w:r>
      <w:r>
        <w:rPr>
          <w:rFonts w:eastAsia="Times New Roman"/>
          <w:kern w:val="0"/>
          <w:szCs w:val="24"/>
          <w:lang w:eastAsia="ar-SA" w:bidi="ar-SA"/>
        </w:rPr>
        <w:t xml:space="preserve"> e-mail:</w:t>
      </w:r>
      <w:r>
        <w:rPr>
          <w:rFonts w:eastAsia="Times New Roman"/>
          <w:b/>
          <w:kern w:val="0"/>
          <w:szCs w:val="24"/>
          <w:lang w:eastAsia="ar-SA" w:bidi="ar-SA"/>
        </w:rPr>
        <w:t>…………</w:t>
      </w:r>
      <w:r>
        <w:rPr>
          <w:rFonts w:eastAsia="Times New Roman"/>
          <w:kern w:val="0"/>
          <w:szCs w:val="24"/>
          <w:lang w:eastAsia="ar-SA" w:bidi="ar-SA"/>
        </w:rPr>
        <w:t xml:space="preserve"> jako upoważnionego przedstawiciela ze strony Wykonawcy do nadzoru nad realizacją umowy.</w:t>
      </w:r>
    </w:p>
    <w:p w14:paraId="1E2A24DB" w14:textId="77777777" w:rsidR="00A45179" w:rsidRDefault="00A45179" w:rsidP="00A45179">
      <w:pPr>
        <w:widowControl/>
        <w:numPr>
          <w:ilvl w:val="0"/>
          <w:numId w:val="6"/>
        </w:numPr>
        <w:shd w:val="clear" w:color="auto" w:fill="FFFFFF"/>
        <w:autoSpaceDE/>
        <w:ind w:left="284" w:hanging="284"/>
        <w:jc w:val="both"/>
        <w:rPr>
          <w:rFonts w:eastAsia="Times New Roman"/>
          <w:kern w:val="0"/>
          <w:szCs w:val="24"/>
          <w:lang w:eastAsia="ar-SA" w:bidi="ar-SA"/>
        </w:rPr>
      </w:pPr>
      <w:r>
        <w:rPr>
          <w:rFonts w:eastAsia="Times New Roman"/>
          <w:kern w:val="0"/>
          <w:szCs w:val="24"/>
          <w:lang w:eastAsia="ar-SA" w:bidi="ar-SA"/>
        </w:rPr>
        <w:t xml:space="preserve">Wykonawca zobowiązuje się do sporządzenia szczegółowego protokołu z zakończonych prac i potwierdzenia ich dokumentami zgodnymi z obowiązującymi przepisami.  </w:t>
      </w:r>
    </w:p>
    <w:p w14:paraId="51D4A1E0" w14:textId="77777777" w:rsidR="00A45179" w:rsidRDefault="00A45179" w:rsidP="00A45179">
      <w:pPr>
        <w:widowControl/>
        <w:numPr>
          <w:ilvl w:val="2"/>
          <w:numId w:val="7"/>
        </w:numPr>
        <w:shd w:val="clear" w:color="auto" w:fill="FFFFFF"/>
        <w:autoSpaceDE/>
        <w:ind w:left="360" w:hanging="360"/>
        <w:jc w:val="both"/>
        <w:rPr>
          <w:rFonts w:eastAsia="Times New Roman"/>
          <w:kern w:val="0"/>
          <w:szCs w:val="24"/>
          <w:lang w:eastAsia="ar-SA" w:bidi="ar-SA"/>
        </w:rPr>
      </w:pPr>
    </w:p>
    <w:p w14:paraId="6552F0AE" w14:textId="77777777" w:rsidR="00A45179" w:rsidRDefault="00A45179" w:rsidP="00A45179">
      <w:pPr>
        <w:widowControl/>
        <w:autoSpaceDE/>
        <w:jc w:val="center"/>
        <w:rPr>
          <w:rFonts w:eastAsia="Times New Roman"/>
          <w:color w:val="auto"/>
          <w:kern w:val="0"/>
          <w:szCs w:val="24"/>
          <w:lang w:eastAsia="ar-SA" w:bidi="ar-SA"/>
        </w:rPr>
      </w:pPr>
      <w:r>
        <w:rPr>
          <w:rFonts w:eastAsia="Times New Roman"/>
          <w:b/>
          <w:color w:val="auto"/>
          <w:kern w:val="0"/>
          <w:szCs w:val="24"/>
          <w:lang w:eastAsia="ar-SA" w:bidi="ar-SA"/>
        </w:rPr>
        <w:t>§ 6. ODPOWIEDZIALNOŚĆ STRON UMOWY</w:t>
      </w:r>
    </w:p>
    <w:p w14:paraId="39E8290A" w14:textId="77777777" w:rsidR="00A45179" w:rsidRDefault="00A45179" w:rsidP="00A45179">
      <w:pPr>
        <w:widowControl/>
        <w:numPr>
          <w:ilvl w:val="0"/>
          <w:numId w:val="8"/>
        </w:numPr>
        <w:autoSpaceDE/>
        <w:ind w:left="284" w:hanging="284"/>
        <w:jc w:val="both"/>
        <w:rPr>
          <w:rFonts w:eastAsia="Times New Roman"/>
          <w:color w:val="auto"/>
          <w:kern w:val="0"/>
          <w:szCs w:val="24"/>
          <w:lang w:eastAsia="ar-SA" w:bidi="ar-SA"/>
        </w:rPr>
      </w:pPr>
      <w:r>
        <w:rPr>
          <w:rFonts w:eastAsia="Times New Roman"/>
          <w:color w:val="auto"/>
          <w:kern w:val="0"/>
          <w:szCs w:val="24"/>
          <w:lang w:eastAsia="ar-SA" w:bidi="ar-SA"/>
        </w:rPr>
        <w:t xml:space="preserve">Wykonawca ponosi odpowiedzialność za niewykonanie lub za nienależyte wykonanie przedmiotu niniejszej umowy. </w:t>
      </w:r>
    </w:p>
    <w:p w14:paraId="1A7B38B4" w14:textId="77777777" w:rsidR="00A45179" w:rsidRDefault="00A45179" w:rsidP="00A45179">
      <w:pPr>
        <w:widowControl/>
        <w:numPr>
          <w:ilvl w:val="0"/>
          <w:numId w:val="8"/>
        </w:numPr>
        <w:autoSpaceDE/>
        <w:ind w:left="284" w:hanging="284"/>
        <w:jc w:val="both"/>
        <w:rPr>
          <w:rFonts w:eastAsia="Times New Roman"/>
          <w:color w:val="auto"/>
          <w:kern w:val="0"/>
          <w:szCs w:val="24"/>
          <w:lang w:eastAsia="ar-SA" w:bidi="ar-SA"/>
        </w:rPr>
      </w:pPr>
      <w:r>
        <w:rPr>
          <w:rFonts w:eastAsia="Times New Roman"/>
          <w:color w:val="auto"/>
          <w:kern w:val="0"/>
          <w:szCs w:val="24"/>
          <w:lang w:eastAsia="ar-SA" w:bidi="ar-SA"/>
        </w:rPr>
        <w:t>W przypadku opóźnienia realizacji zamówienia przez Wykonawcę Zamawiający  naliczy karę umowną w wysokości 1% wartości brutto zamówienia za każdy dzień opóźnienia Wykonawcy.</w:t>
      </w:r>
    </w:p>
    <w:p w14:paraId="043B2397" w14:textId="77777777" w:rsidR="00A45179" w:rsidRDefault="00A45179" w:rsidP="00A45179">
      <w:pPr>
        <w:widowControl/>
        <w:numPr>
          <w:ilvl w:val="0"/>
          <w:numId w:val="8"/>
        </w:numPr>
        <w:autoSpaceDE/>
        <w:ind w:left="284" w:hanging="284"/>
        <w:jc w:val="both"/>
        <w:rPr>
          <w:rFonts w:eastAsia="Times New Roman"/>
          <w:color w:val="auto"/>
          <w:kern w:val="0"/>
          <w:szCs w:val="24"/>
          <w:lang w:eastAsia="ar-SA" w:bidi="ar-SA"/>
        </w:rPr>
      </w:pPr>
      <w:r>
        <w:rPr>
          <w:rFonts w:eastAsia="Times New Roman"/>
          <w:color w:val="auto"/>
          <w:kern w:val="0"/>
          <w:szCs w:val="24"/>
          <w:lang w:eastAsia="ar-SA" w:bidi="ar-SA"/>
        </w:rPr>
        <w:t xml:space="preserve">Jeżeli wskutek niewykonania lub nienależytego wykonania przedmiotu umowy przez Wykonawcę u Zamawiającego powstanie szkoda, wówczas Wykonawca zobowiązany jest do naprawienia powstałej szkody będącej następstwem jego działania lub zaniechania. </w:t>
      </w:r>
    </w:p>
    <w:p w14:paraId="6BD1154B" w14:textId="77777777" w:rsidR="00A45179" w:rsidRDefault="00A45179" w:rsidP="00A45179">
      <w:pPr>
        <w:widowControl/>
        <w:numPr>
          <w:ilvl w:val="0"/>
          <w:numId w:val="8"/>
        </w:numPr>
        <w:autoSpaceDE/>
        <w:ind w:left="284" w:hanging="284"/>
        <w:jc w:val="both"/>
        <w:rPr>
          <w:rFonts w:eastAsia="Times New Roman"/>
          <w:color w:val="auto"/>
          <w:kern w:val="0"/>
          <w:szCs w:val="24"/>
          <w:lang w:eastAsia="ar-SA" w:bidi="ar-SA"/>
        </w:rPr>
      </w:pPr>
      <w:r>
        <w:rPr>
          <w:rFonts w:eastAsia="Times New Roman"/>
          <w:color w:val="auto"/>
          <w:kern w:val="0"/>
          <w:szCs w:val="24"/>
          <w:lang w:eastAsia="ar-SA" w:bidi="ar-SA"/>
        </w:rPr>
        <w:t xml:space="preserve">Zamawiający zastrzega sobie prawo odstąpienia od umowy w przypadku naruszenia istotnych postanowień niniejszej umowy, w tym niewykonywania w terminie lub nienależytego wykonania zamówienia przez Wykonawcę. </w:t>
      </w:r>
    </w:p>
    <w:p w14:paraId="4F2ADC5A" w14:textId="77777777" w:rsidR="00A45179" w:rsidRDefault="00A45179" w:rsidP="00A45179">
      <w:pPr>
        <w:widowControl/>
        <w:numPr>
          <w:ilvl w:val="0"/>
          <w:numId w:val="8"/>
        </w:numPr>
        <w:autoSpaceDE/>
        <w:ind w:left="284" w:hanging="284"/>
        <w:jc w:val="both"/>
        <w:rPr>
          <w:rFonts w:eastAsia="Times New Roman"/>
          <w:color w:val="auto"/>
          <w:kern w:val="0"/>
          <w:szCs w:val="24"/>
          <w:lang w:eastAsia="ar-SA" w:bidi="ar-SA"/>
        </w:rPr>
      </w:pPr>
      <w:r>
        <w:rPr>
          <w:rFonts w:eastAsia="Times New Roman"/>
          <w:color w:val="auto"/>
          <w:kern w:val="0"/>
          <w:szCs w:val="24"/>
          <w:lang w:eastAsia="ar-SA" w:bidi="ar-SA"/>
        </w:rPr>
        <w:t xml:space="preserve">Odstąpienie, o którym mowa w ust. 3, wymaga formy pisemnej pod rygorem nieważności. </w:t>
      </w:r>
    </w:p>
    <w:p w14:paraId="3A543725" w14:textId="77777777" w:rsidR="00A45179" w:rsidRDefault="00A45179" w:rsidP="00A45179">
      <w:pPr>
        <w:widowControl/>
        <w:numPr>
          <w:ilvl w:val="0"/>
          <w:numId w:val="8"/>
        </w:numPr>
        <w:autoSpaceDE/>
        <w:ind w:left="284" w:hanging="284"/>
        <w:jc w:val="both"/>
        <w:rPr>
          <w:rFonts w:eastAsia="Times New Roman"/>
          <w:color w:val="auto"/>
          <w:kern w:val="0"/>
          <w:szCs w:val="24"/>
          <w:lang w:eastAsia="ar-SA" w:bidi="ar-SA"/>
        </w:rPr>
      </w:pPr>
      <w:r>
        <w:rPr>
          <w:rFonts w:eastAsia="Times New Roman"/>
          <w:color w:val="auto"/>
          <w:kern w:val="0"/>
          <w:szCs w:val="24"/>
          <w:lang w:eastAsia="ar-SA" w:bidi="ar-SA"/>
        </w:rPr>
        <w:lastRenderedPageBreak/>
        <w:t>Wykonawca zapłaci Zamawiającemu karę umowną w wysokości 10% wartości  brutto umowy w przypadku odstąpienia od umowy przez Zamawiającego z przyczyn leżących po stronie Wykonawcy.</w:t>
      </w:r>
    </w:p>
    <w:p w14:paraId="4BD46719" w14:textId="77777777" w:rsidR="00A45179" w:rsidRDefault="00A45179" w:rsidP="00A45179">
      <w:pPr>
        <w:widowControl/>
        <w:autoSpaceDE/>
        <w:ind w:left="360"/>
        <w:jc w:val="center"/>
        <w:rPr>
          <w:rFonts w:eastAsia="Times New Roman"/>
          <w:b/>
          <w:color w:val="auto"/>
          <w:kern w:val="0"/>
          <w:szCs w:val="24"/>
          <w:lang w:eastAsia="ar-SA" w:bidi="ar-SA"/>
        </w:rPr>
      </w:pPr>
    </w:p>
    <w:p w14:paraId="2E841010" w14:textId="77777777" w:rsidR="00A45179" w:rsidRDefault="00A45179" w:rsidP="00A45179">
      <w:pPr>
        <w:widowControl/>
        <w:autoSpaceDE/>
        <w:ind w:left="360"/>
        <w:jc w:val="center"/>
        <w:rPr>
          <w:rFonts w:eastAsia="Times New Roman"/>
          <w:b/>
          <w:color w:val="auto"/>
          <w:kern w:val="0"/>
          <w:szCs w:val="24"/>
          <w:lang w:eastAsia="ar-SA" w:bidi="ar-SA"/>
        </w:rPr>
      </w:pPr>
    </w:p>
    <w:p w14:paraId="1B68F175" w14:textId="77777777" w:rsidR="00A45179" w:rsidRDefault="00A45179" w:rsidP="00A45179">
      <w:pPr>
        <w:widowControl/>
        <w:autoSpaceDE/>
        <w:ind w:left="360"/>
        <w:jc w:val="center"/>
        <w:rPr>
          <w:rFonts w:eastAsia="Times New Roman"/>
          <w:kern w:val="0"/>
          <w:szCs w:val="24"/>
          <w:lang w:eastAsia="ar-SA" w:bidi="ar-SA"/>
        </w:rPr>
      </w:pPr>
      <w:r>
        <w:rPr>
          <w:rFonts w:eastAsia="Times New Roman"/>
          <w:b/>
          <w:color w:val="auto"/>
          <w:kern w:val="0"/>
          <w:szCs w:val="24"/>
          <w:lang w:eastAsia="ar-SA" w:bidi="ar-SA"/>
        </w:rPr>
        <w:t>§ 7. OBOWIĄZKI WYKONAWCY</w:t>
      </w:r>
    </w:p>
    <w:p w14:paraId="2403DF76" w14:textId="77777777" w:rsidR="00A45179" w:rsidRDefault="00A45179" w:rsidP="00A45179">
      <w:pPr>
        <w:widowControl/>
        <w:numPr>
          <w:ilvl w:val="0"/>
          <w:numId w:val="9"/>
        </w:numPr>
        <w:autoSpaceDE/>
        <w:ind w:left="284" w:hanging="284"/>
        <w:jc w:val="both"/>
        <w:rPr>
          <w:rFonts w:eastAsia="Times New Roman"/>
          <w:kern w:val="0"/>
          <w:szCs w:val="24"/>
          <w:lang w:eastAsia="ar-SA" w:bidi="ar-SA"/>
        </w:rPr>
      </w:pPr>
      <w:r>
        <w:rPr>
          <w:rFonts w:eastAsia="Times New Roman"/>
          <w:kern w:val="0"/>
          <w:szCs w:val="24"/>
          <w:lang w:eastAsia="ar-SA" w:bidi="ar-SA"/>
        </w:rPr>
        <w:t>Wykonawca nie może przenieść na osobę trzecią praw i obowiązków wynikających z niniejszej umowy, w całości lub części.</w:t>
      </w:r>
    </w:p>
    <w:p w14:paraId="43A0700F" w14:textId="77777777" w:rsidR="00A45179" w:rsidRDefault="00A45179" w:rsidP="00A45179">
      <w:pPr>
        <w:widowControl/>
        <w:numPr>
          <w:ilvl w:val="0"/>
          <w:numId w:val="9"/>
        </w:numPr>
        <w:autoSpaceDE/>
        <w:ind w:left="284" w:hanging="284"/>
        <w:jc w:val="both"/>
        <w:rPr>
          <w:rFonts w:eastAsia="Times New Roman"/>
          <w:kern w:val="0"/>
          <w:szCs w:val="24"/>
          <w:lang w:eastAsia="ar-SA" w:bidi="ar-SA"/>
        </w:rPr>
      </w:pPr>
      <w:r>
        <w:rPr>
          <w:rFonts w:eastAsia="Times New Roman"/>
          <w:kern w:val="0"/>
          <w:szCs w:val="24"/>
          <w:lang w:eastAsia="ar-SA" w:bidi="ar-SA"/>
        </w:rPr>
        <w:t xml:space="preserve">Wykonawca może powierzyć wykonanie przedmiotu zamówienia Podwykonawcy za zgodą Zamawiającego. W tym przypadku Wykonawca ponosi pełną odpowiedzialność za działania lub zaniechania osób, którym zleca wykonanie części przedmiotu niniejszej umowy. </w:t>
      </w:r>
    </w:p>
    <w:p w14:paraId="7CF7C025" w14:textId="77777777" w:rsidR="00A45179" w:rsidRDefault="00A45179" w:rsidP="00A45179">
      <w:pPr>
        <w:widowControl/>
        <w:numPr>
          <w:ilvl w:val="0"/>
          <w:numId w:val="9"/>
        </w:numPr>
        <w:autoSpaceDE/>
        <w:ind w:left="284" w:hanging="284"/>
        <w:jc w:val="both"/>
        <w:rPr>
          <w:rFonts w:eastAsia="Times New Roman"/>
          <w:kern w:val="0"/>
          <w:szCs w:val="24"/>
          <w:lang w:eastAsia="ar-SA" w:bidi="ar-SA"/>
        </w:rPr>
      </w:pPr>
      <w:r>
        <w:rPr>
          <w:rFonts w:eastAsia="Times New Roman"/>
          <w:kern w:val="0"/>
          <w:szCs w:val="24"/>
          <w:lang w:eastAsia="ar-SA" w:bidi="ar-SA"/>
        </w:rPr>
        <w:t>W przypadku naruszenia przez Wykonawcę ust. 2 Zamawiającemu przysługuje prawo odstąpienia od umowy ze skutkiem natychmiastowym.</w:t>
      </w:r>
    </w:p>
    <w:p w14:paraId="47933D55" w14:textId="77777777" w:rsidR="00A45179" w:rsidRDefault="00A45179" w:rsidP="00A45179">
      <w:pPr>
        <w:widowControl/>
        <w:numPr>
          <w:ilvl w:val="0"/>
          <w:numId w:val="9"/>
        </w:numPr>
        <w:autoSpaceDE/>
        <w:ind w:left="284" w:hanging="284"/>
        <w:jc w:val="both"/>
        <w:rPr>
          <w:rFonts w:eastAsia="Times New Roman"/>
          <w:kern w:val="0"/>
          <w:szCs w:val="24"/>
          <w:lang w:eastAsia="ar-SA" w:bidi="ar-SA"/>
        </w:rPr>
      </w:pPr>
      <w:r>
        <w:rPr>
          <w:rFonts w:eastAsia="Times New Roman"/>
          <w:color w:val="auto"/>
          <w:kern w:val="0"/>
          <w:szCs w:val="24"/>
          <w:lang w:eastAsia="ar-SA" w:bidi="ar-SA"/>
        </w:rPr>
        <w:t>Strony zobowiązują się wobec siebie, że zarówno podczas obowiązywania niniejszej umowy, jak i po jej rozwiązaniu zachowają w tajemnicy i będą traktowały jako poufne wszelkie informacje techniczne, handlowe i inne informacje, know-how oraz dane, informacje, ujawnione im bezpośrednio lub pośrednio przez drugą stronę dla celów niniejszej umowy oraz że będą wykorzystywały te informacje wyłączenie dla celów niniejszej umowy i zapewnią zachowanie ich w tajemnicy przez swoich pracowników oraz inne osoby, za pomocą, których wykonują zobowiązania wynikające z niniejszej umowy</w:t>
      </w:r>
    </w:p>
    <w:p w14:paraId="76A4C350" w14:textId="77777777" w:rsidR="00A45179" w:rsidRDefault="00A45179" w:rsidP="00A45179">
      <w:pPr>
        <w:widowControl/>
        <w:numPr>
          <w:ilvl w:val="0"/>
          <w:numId w:val="9"/>
        </w:numPr>
        <w:autoSpaceDE/>
        <w:ind w:left="284" w:hanging="284"/>
        <w:jc w:val="both"/>
        <w:rPr>
          <w:rFonts w:eastAsia="Times New Roman"/>
          <w:kern w:val="0"/>
          <w:szCs w:val="24"/>
          <w:lang w:eastAsia="ar-SA" w:bidi="ar-SA"/>
        </w:rPr>
      </w:pPr>
      <w:r>
        <w:rPr>
          <w:rFonts w:eastAsia="Times New Roman"/>
          <w:color w:val="auto"/>
          <w:kern w:val="0"/>
          <w:szCs w:val="24"/>
          <w:lang w:eastAsia="ar-SA" w:bidi="ar-SA"/>
        </w:rPr>
        <w:t>Wykonawca oświadcza iż zapoznał się z Procedurą QP-034/0 obowiązującą w Szpitalu Wojewódzkim im. św. Łukasza w Tarnowie.</w:t>
      </w:r>
    </w:p>
    <w:p w14:paraId="29E5C14F" w14:textId="77777777" w:rsidR="00A45179" w:rsidRDefault="00A45179" w:rsidP="00A45179">
      <w:pPr>
        <w:widowControl/>
        <w:numPr>
          <w:ilvl w:val="0"/>
          <w:numId w:val="9"/>
        </w:numPr>
        <w:autoSpaceDE/>
        <w:ind w:left="284" w:hanging="284"/>
        <w:jc w:val="both"/>
        <w:rPr>
          <w:rFonts w:eastAsia="Times New Roman"/>
          <w:kern w:val="0"/>
          <w:szCs w:val="24"/>
          <w:lang w:eastAsia="ar-SA" w:bidi="ar-SA"/>
        </w:rPr>
      </w:pPr>
      <w:r>
        <w:rPr>
          <w:rFonts w:eastAsia="Times New Roman"/>
          <w:color w:val="auto"/>
          <w:kern w:val="0"/>
          <w:szCs w:val="24"/>
          <w:lang w:eastAsia="ar-SA" w:bidi="ar-SA"/>
        </w:rPr>
        <w:t>Wykonawca oświadcza, że jeżeli nastąpią jakiekolwiek znaczące zmiany sytuacji przedstawionej w dokumentach załączonych do oferty natychmiast pisemnie poinformuje o nich Zamawiającego (np. zmiana siedziby, zmiana numeru konta itp.)</w:t>
      </w:r>
    </w:p>
    <w:p w14:paraId="6E35C73E" w14:textId="77777777" w:rsidR="00A45179" w:rsidRDefault="00A45179" w:rsidP="00A45179">
      <w:pPr>
        <w:widowControl/>
        <w:tabs>
          <w:tab w:val="left" w:pos="284"/>
        </w:tabs>
        <w:autoSpaceDE/>
        <w:ind w:left="284" w:hanging="284"/>
        <w:rPr>
          <w:rFonts w:eastAsia="Times New Roman"/>
          <w:color w:val="auto"/>
          <w:kern w:val="0"/>
          <w:szCs w:val="24"/>
          <w:lang w:eastAsia="ar-SA" w:bidi="ar-SA"/>
        </w:rPr>
      </w:pPr>
    </w:p>
    <w:p w14:paraId="202983AC" w14:textId="77777777" w:rsidR="00A45179" w:rsidRDefault="00A45179" w:rsidP="00A45179">
      <w:pPr>
        <w:widowControl/>
        <w:autoSpaceDE/>
        <w:jc w:val="center"/>
        <w:rPr>
          <w:rFonts w:eastAsia="Times New Roman"/>
          <w:b/>
          <w:color w:val="auto"/>
          <w:kern w:val="0"/>
          <w:szCs w:val="24"/>
          <w:lang w:eastAsia="ar-SA" w:bidi="ar-SA"/>
        </w:rPr>
      </w:pPr>
      <w:r>
        <w:rPr>
          <w:rFonts w:eastAsia="Times New Roman"/>
          <w:b/>
          <w:color w:val="auto"/>
          <w:kern w:val="0"/>
          <w:szCs w:val="24"/>
          <w:lang w:eastAsia="ar-SA" w:bidi="ar-SA"/>
        </w:rPr>
        <w:t>§ 8. POSTANOWIENIA KOŃCOWE</w:t>
      </w:r>
    </w:p>
    <w:p w14:paraId="73AD118F" w14:textId="77777777" w:rsidR="00A45179" w:rsidRDefault="00A45179" w:rsidP="00A45179">
      <w:pPr>
        <w:widowControl/>
        <w:numPr>
          <w:ilvl w:val="0"/>
          <w:numId w:val="10"/>
        </w:numPr>
        <w:tabs>
          <w:tab w:val="left" w:pos="284"/>
        </w:tabs>
        <w:autoSpaceDE/>
        <w:ind w:left="284" w:hanging="284"/>
        <w:jc w:val="both"/>
        <w:rPr>
          <w:rFonts w:eastAsia="Times New Roman"/>
          <w:color w:val="auto"/>
          <w:kern w:val="0"/>
          <w:szCs w:val="24"/>
          <w:lang w:eastAsia="ar-SA" w:bidi="ar-SA"/>
        </w:rPr>
      </w:pPr>
      <w:r>
        <w:rPr>
          <w:rFonts w:eastAsia="Times New Roman"/>
          <w:color w:val="auto"/>
          <w:kern w:val="0"/>
          <w:szCs w:val="24"/>
          <w:lang w:eastAsia="ar-SA" w:bidi="ar-SA"/>
        </w:rPr>
        <w:t>Wszelkie zmiany do umowy wymagają zachowania formy pisemnej pod rygorem nieważności.</w:t>
      </w:r>
    </w:p>
    <w:p w14:paraId="51877E01" w14:textId="77777777" w:rsidR="00A45179" w:rsidRDefault="00A45179" w:rsidP="00A45179">
      <w:pPr>
        <w:widowControl/>
        <w:numPr>
          <w:ilvl w:val="0"/>
          <w:numId w:val="10"/>
        </w:numPr>
        <w:tabs>
          <w:tab w:val="left" w:pos="284"/>
        </w:tabs>
        <w:autoSpaceDE/>
        <w:ind w:left="284" w:hanging="284"/>
        <w:jc w:val="both"/>
        <w:rPr>
          <w:rFonts w:eastAsia="Times New Roman"/>
          <w:color w:val="auto"/>
          <w:kern w:val="0"/>
          <w:szCs w:val="24"/>
          <w:lang w:eastAsia="ar-SA" w:bidi="ar-SA"/>
        </w:rPr>
      </w:pPr>
      <w:r>
        <w:rPr>
          <w:rFonts w:eastAsia="Times New Roman"/>
          <w:color w:val="auto"/>
          <w:kern w:val="0"/>
          <w:szCs w:val="24"/>
          <w:lang w:eastAsia="ar-SA" w:bidi="ar-SA"/>
        </w:rPr>
        <w:t xml:space="preserve">W zakresie nieuregulowanym niniejszą umową znajdują zastosowanie przepisy prawa polskiego, w szczególności Kodeksu cywilnego. </w:t>
      </w:r>
    </w:p>
    <w:p w14:paraId="55F9CB4C" w14:textId="77777777" w:rsidR="00A45179" w:rsidRDefault="00A45179" w:rsidP="00A45179">
      <w:pPr>
        <w:widowControl/>
        <w:numPr>
          <w:ilvl w:val="0"/>
          <w:numId w:val="10"/>
        </w:numPr>
        <w:tabs>
          <w:tab w:val="left" w:pos="284"/>
        </w:tabs>
        <w:autoSpaceDE/>
        <w:ind w:left="284" w:hanging="284"/>
        <w:jc w:val="both"/>
        <w:rPr>
          <w:rFonts w:eastAsia="Times New Roman"/>
          <w:color w:val="auto"/>
          <w:kern w:val="0"/>
          <w:szCs w:val="24"/>
          <w:lang w:eastAsia="ar-SA" w:bidi="ar-SA"/>
        </w:rPr>
      </w:pPr>
      <w:r>
        <w:rPr>
          <w:rFonts w:eastAsia="Times New Roman"/>
          <w:color w:val="auto"/>
          <w:kern w:val="0"/>
          <w:szCs w:val="24"/>
          <w:lang w:eastAsia="ar-SA" w:bidi="ar-SA"/>
        </w:rPr>
        <w:t>Wszelkie spory, jakie mogą powstać w związku z realizacją niniejszej umowy, będą rozpatrywane przez sąd właściwy miejscowo dla siedziby Zamawiającego.</w:t>
      </w:r>
    </w:p>
    <w:p w14:paraId="6AF901C4" w14:textId="77777777" w:rsidR="00A45179" w:rsidRDefault="00A45179" w:rsidP="00A45179">
      <w:pPr>
        <w:widowControl/>
        <w:numPr>
          <w:ilvl w:val="0"/>
          <w:numId w:val="10"/>
        </w:numPr>
        <w:tabs>
          <w:tab w:val="left" w:pos="284"/>
        </w:tabs>
        <w:autoSpaceDE/>
        <w:ind w:left="284" w:hanging="284"/>
        <w:jc w:val="both"/>
        <w:rPr>
          <w:rFonts w:eastAsia="Times New Roman"/>
          <w:color w:val="auto"/>
          <w:kern w:val="0"/>
          <w:szCs w:val="24"/>
          <w:lang w:eastAsia="ar-SA" w:bidi="ar-SA"/>
        </w:rPr>
      </w:pPr>
      <w:r>
        <w:rPr>
          <w:rFonts w:eastAsia="Times New Roman"/>
          <w:color w:val="auto"/>
          <w:kern w:val="0"/>
          <w:szCs w:val="24"/>
          <w:lang w:eastAsia="ar-SA" w:bidi="ar-SA"/>
        </w:rPr>
        <w:t>Umowa została sporządzona w dwóch jednobrzmiących egzemplarzach, po jednym dla każdej ze stron umowy.</w:t>
      </w:r>
    </w:p>
    <w:p w14:paraId="6DC5B044" w14:textId="77777777" w:rsidR="00A45179" w:rsidRDefault="00A45179" w:rsidP="00A45179">
      <w:pPr>
        <w:widowControl/>
        <w:numPr>
          <w:ilvl w:val="0"/>
          <w:numId w:val="10"/>
        </w:numPr>
        <w:tabs>
          <w:tab w:val="left" w:pos="284"/>
        </w:tabs>
        <w:autoSpaceDE/>
        <w:ind w:left="284" w:hanging="284"/>
        <w:jc w:val="both"/>
        <w:rPr>
          <w:rFonts w:eastAsia="Times New Roman"/>
          <w:color w:val="auto"/>
          <w:kern w:val="0"/>
          <w:szCs w:val="24"/>
          <w:lang w:eastAsia="ar-SA" w:bidi="ar-SA"/>
        </w:rPr>
      </w:pPr>
      <w:r>
        <w:rPr>
          <w:rFonts w:eastAsia="Times New Roman"/>
          <w:color w:val="auto"/>
          <w:kern w:val="0"/>
          <w:szCs w:val="24"/>
          <w:lang w:eastAsia="ar-SA" w:bidi="ar-SA"/>
        </w:rPr>
        <w:t>Zmiana postanowień niniejszej umowy może nastąpić za zgodą obu stron wyrażoną na piśmie pod rygorem nieważności takiej zmiany.</w:t>
      </w:r>
    </w:p>
    <w:p w14:paraId="5408087A" w14:textId="77777777" w:rsidR="00A45179" w:rsidRDefault="00A45179" w:rsidP="00A45179">
      <w:pPr>
        <w:widowControl/>
        <w:numPr>
          <w:ilvl w:val="0"/>
          <w:numId w:val="10"/>
        </w:numPr>
        <w:tabs>
          <w:tab w:val="left" w:pos="284"/>
        </w:tabs>
        <w:autoSpaceDE/>
        <w:ind w:left="284" w:hanging="284"/>
        <w:jc w:val="both"/>
        <w:rPr>
          <w:rFonts w:eastAsia="Times New Roman"/>
          <w:color w:val="auto"/>
          <w:kern w:val="0"/>
          <w:szCs w:val="24"/>
          <w:lang w:eastAsia="ar-SA" w:bidi="ar-SA"/>
        </w:rPr>
      </w:pPr>
      <w:r>
        <w:rPr>
          <w:color w:val="auto"/>
          <w:szCs w:val="24"/>
          <w:lang w:eastAsia="pl-PL" w:bidi="ar-SA"/>
        </w:rPr>
        <w:t>Od Wykonawcy wymagać się będzie :</w:t>
      </w:r>
    </w:p>
    <w:p w14:paraId="533A2030" w14:textId="77777777" w:rsidR="00A45179" w:rsidRDefault="00A45179" w:rsidP="00A45179">
      <w:pPr>
        <w:tabs>
          <w:tab w:val="left" w:pos="567"/>
        </w:tabs>
        <w:autoSpaceDE/>
        <w:ind w:left="567" w:hanging="284"/>
        <w:rPr>
          <w:color w:val="auto"/>
          <w:szCs w:val="24"/>
          <w:lang w:eastAsia="pl-PL" w:bidi="ar-SA"/>
        </w:rPr>
      </w:pPr>
      <w:r>
        <w:rPr>
          <w:color w:val="auto"/>
          <w:szCs w:val="24"/>
          <w:lang w:eastAsia="pl-PL" w:bidi="ar-SA"/>
        </w:rPr>
        <w:t>a. przestrzegania zasad określonych w Procedurze zintegrowanego systemu zarządzania QP-034/0,</w:t>
      </w:r>
    </w:p>
    <w:p w14:paraId="77F1B28B" w14:textId="77777777" w:rsidR="00A45179" w:rsidRDefault="00A45179" w:rsidP="00A45179">
      <w:pPr>
        <w:tabs>
          <w:tab w:val="left" w:pos="567"/>
        </w:tabs>
        <w:autoSpaceDE/>
        <w:ind w:left="567" w:hanging="284"/>
        <w:rPr>
          <w:color w:val="auto"/>
          <w:szCs w:val="24"/>
          <w:lang w:eastAsia="pl-PL" w:bidi="ar-SA"/>
        </w:rPr>
      </w:pPr>
      <w:r>
        <w:rPr>
          <w:color w:val="auto"/>
          <w:szCs w:val="24"/>
          <w:lang w:eastAsia="pl-PL" w:bidi="ar-SA"/>
        </w:rPr>
        <w:t>b. przestrzegania zasad BHP i Sanitarno-Epidemiologicznych w czasie wykonywania prac,</w:t>
      </w:r>
    </w:p>
    <w:p w14:paraId="3B274F87" w14:textId="77777777" w:rsidR="00A45179" w:rsidRDefault="00A45179" w:rsidP="00A45179">
      <w:pPr>
        <w:numPr>
          <w:ilvl w:val="0"/>
          <w:numId w:val="10"/>
        </w:numPr>
        <w:tabs>
          <w:tab w:val="left" w:pos="284"/>
        </w:tabs>
        <w:autoSpaceDE/>
        <w:ind w:left="284" w:hanging="284"/>
        <w:rPr>
          <w:color w:val="auto"/>
          <w:szCs w:val="24"/>
          <w:lang w:eastAsia="pl-PL" w:bidi="ar-SA"/>
        </w:rPr>
      </w:pPr>
      <w:r>
        <w:rPr>
          <w:color w:val="auto"/>
          <w:szCs w:val="24"/>
          <w:lang w:eastAsia="pl-PL" w:bidi="ar-SA"/>
        </w:rPr>
        <w:t>Wykonawca będzie stosował się do wszelkich przepisów prawnych obowiązujących w zakresie bezpieczeństwa przeciwpożarowego i będzie odpowiedzialny za wszystkie straty powstałe w wyniku pożaru , który mógłby powstać w okresie realizacji prac lub został spowodowany przez któregokolwiek z jego pracowników.</w:t>
      </w:r>
    </w:p>
    <w:p w14:paraId="6E22B958" w14:textId="77777777" w:rsidR="00A45179" w:rsidRDefault="00A45179" w:rsidP="00A45179">
      <w:pPr>
        <w:numPr>
          <w:ilvl w:val="0"/>
          <w:numId w:val="10"/>
        </w:numPr>
        <w:tabs>
          <w:tab w:val="left" w:pos="284"/>
        </w:tabs>
        <w:autoSpaceDE/>
        <w:ind w:left="284" w:hanging="284"/>
        <w:rPr>
          <w:color w:val="auto"/>
          <w:szCs w:val="24"/>
          <w:lang w:eastAsia="pl-PL" w:bidi="ar-SA"/>
        </w:rPr>
      </w:pPr>
      <w:r>
        <w:rPr>
          <w:color w:val="auto"/>
          <w:szCs w:val="24"/>
          <w:lang w:eastAsia="pl-PL" w:bidi="ar-SA"/>
        </w:rPr>
        <w:t>Wykonawca jest odpowiedzialny za jakość  prac i ich zgodność  z specyfikacją techniczną wykonania i odbioru prac.</w:t>
      </w:r>
    </w:p>
    <w:p w14:paraId="452D53DD" w14:textId="6549D48E" w:rsidR="00A45179" w:rsidRDefault="00A45179" w:rsidP="00A45179">
      <w:pPr>
        <w:numPr>
          <w:ilvl w:val="0"/>
          <w:numId w:val="10"/>
        </w:numPr>
        <w:tabs>
          <w:tab w:val="left" w:pos="284"/>
        </w:tabs>
        <w:autoSpaceDE/>
        <w:ind w:left="284" w:hanging="284"/>
        <w:rPr>
          <w:color w:val="auto"/>
          <w:szCs w:val="24"/>
          <w:lang w:eastAsia="pl-PL" w:bidi="ar-SA"/>
        </w:rPr>
      </w:pPr>
      <w:r>
        <w:rPr>
          <w:color w:val="auto"/>
          <w:szCs w:val="24"/>
          <w:lang w:eastAsia="pl-PL" w:bidi="ar-SA"/>
        </w:rPr>
        <w:t>W czasie wykonywania prac Wykonawca  zorganizuje miejsce prac własnym staraniem i na własny koszt  podejmie wszelkie środki niezbędne do ochrony prac, będzie  utrzymywał bieżący porządek na miejscu pracy.</w:t>
      </w:r>
    </w:p>
    <w:p w14:paraId="76F71887" w14:textId="77777777" w:rsidR="00A45179" w:rsidRDefault="00A45179" w:rsidP="00A45179">
      <w:pPr>
        <w:numPr>
          <w:ilvl w:val="0"/>
          <w:numId w:val="10"/>
        </w:numPr>
        <w:tabs>
          <w:tab w:val="left" w:pos="284"/>
        </w:tabs>
        <w:autoSpaceDE/>
        <w:ind w:left="284" w:hanging="284"/>
        <w:rPr>
          <w:color w:val="auto"/>
          <w:szCs w:val="24"/>
          <w:lang w:eastAsia="pl-PL" w:bidi="ar-SA"/>
        </w:rPr>
      </w:pPr>
      <w:r>
        <w:rPr>
          <w:color w:val="auto"/>
          <w:szCs w:val="24"/>
          <w:lang w:eastAsia="pl-PL" w:bidi="ar-SA"/>
        </w:rPr>
        <w:lastRenderedPageBreak/>
        <w:t>Wykonawca zobowiązany jest do posiadania odpowiedniego ubioru identyfikującego Wykonawcę lub posiadania identyfikatora.</w:t>
      </w:r>
    </w:p>
    <w:p w14:paraId="0074EBAF" w14:textId="77777777" w:rsidR="00A45179" w:rsidRDefault="00A45179" w:rsidP="00A45179">
      <w:pPr>
        <w:widowControl/>
        <w:tabs>
          <w:tab w:val="left" w:pos="360"/>
        </w:tabs>
        <w:autoSpaceDE/>
        <w:jc w:val="both"/>
        <w:rPr>
          <w:rFonts w:eastAsia="Times New Roman"/>
          <w:color w:val="auto"/>
          <w:kern w:val="0"/>
          <w:szCs w:val="24"/>
          <w:lang w:eastAsia="ar-SA" w:bidi="ar-SA"/>
        </w:rPr>
      </w:pPr>
    </w:p>
    <w:p w14:paraId="208236C6" w14:textId="77777777" w:rsidR="00A45179" w:rsidRDefault="00A45179" w:rsidP="00A45179">
      <w:pPr>
        <w:widowControl/>
        <w:tabs>
          <w:tab w:val="left" w:pos="360"/>
        </w:tabs>
        <w:autoSpaceDE/>
        <w:jc w:val="both"/>
        <w:rPr>
          <w:rFonts w:eastAsia="Times New Roman"/>
          <w:color w:val="auto"/>
          <w:kern w:val="0"/>
          <w:szCs w:val="24"/>
          <w:lang w:eastAsia="ar-SA" w:bidi="ar-SA"/>
        </w:rPr>
      </w:pPr>
    </w:p>
    <w:p w14:paraId="3E7C0520" w14:textId="77777777" w:rsidR="00A45179" w:rsidRDefault="00A45179" w:rsidP="00A45179">
      <w:pPr>
        <w:widowControl/>
        <w:tabs>
          <w:tab w:val="left" w:pos="360"/>
        </w:tabs>
        <w:autoSpaceDE/>
        <w:jc w:val="both"/>
        <w:rPr>
          <w:rFonts w:eastAsia="Times New Roman"/>
          <w:color w:val="auto"/>
          <w:kern w:val="0"/>
          <w:szCs w:val="24"/>
          <w:lang w:eastAsia="ar-SA" w:bidi="ar-SA"/>
        </w:rPr>
      </w:pPr>
    </w:p>
    <w:p w14:paraId="36DD6EA3" w14:textId="77777777" w:rsidR="00A45179" w:rsidRDefault="00A45179" w:rsidP="00A45179">
      <w:pPr>
        <w:widowControl/>
        <w:autoSpaceDE/>
        <w:jc w:val="center"/>
        <w:rPr>
          <w:rFonts w:eastAsia="Times New Roman"/>
          <w:b/>
          <w:color w:val="auto"/>
          <w:kern w:val="0"/>
          <w:szCs w:val="24"/>
          <w:lang w:eastAsia="ar-SA" w:bidi="ar-SA"/>
        </w:rPr>
      </w:pPr>
      <w:r>
        <w:rPr>
          <w:rFonts w:eastAsia="Times New Roman"/>
          <w:b/>
          <w:color w:val="auto"/>
          <w:kern w:val="0"/>
          <w:szCs w:val="24"/>
          <w:lang w:eastAsia="ar-SA" w:bidi="ar-SA"/>
        </w:rPr>
        <w:t>§ 9. ZAŁĄCZNIKI DO UMOWY</w:t>
      </w:r>
    </w:p>
    <w:p w14:paraId="67EA2274" w14:textId="77777777" w:rsidR="00A45179" w:rsidRDefault="00A45179" w:rsidP="00A45179">
      <w:pPr>
        <w:widowControl/>
        <w:tabs>
          <w:tab w:val="left" w:pos="567"/>
        </w:tabs>
        <w:autoSpaceDE/>
        <w:rPr>
          <w:rFonts w:eastAsia="Times New Roman"/>
          <w:color w:val="auto"/>
          <w:kern w:val="0"/>
          <w:szCs w:val="24"/>
          <w:lang w:eastAsia="ar-SA" w:bidi="ar-SA"/>
        </w:rPr>
      </w:pPr>
      <w:r>
        <w:rPr>
          <w:rFonts w:eastAsia="Times New Roman"/>
          <w:color w:val="auto"/>
          <w:kern w:val="0"/>
          <w:szCs w:val="24"/>
          <w:lang w:eastAsia="ar-SA" w:bidi="ar-SA"/>
        </w:rPr>
        <w:t>Załączniki do umowy stanowią jej integralną część oraz obejmują następujące dokumenty:</w:t>
      </w:r>
    </w:p>
    <w:p w14:paraId="1C38A1AC" w14:textId="77777777" w:rsidR="00A45179" w:rsidRDefault="00A45179" w:rsidP="00A45179">
      <w:pPr>
        <w:widowControl/>
        <w:numPr>
          <w:ilvl w:val="0"/>
          <w:numId w:val="11"/>
        </w:numPr>
        <w:tabs>
          <w:tab w:val="left" w:pos="567"/>
        </w:tabs>
        <w:autoSpaceDE/>
        <w:rPr>
          <w:rFonts w:eastAsia="Times New Roman"/>
          <w:color w:val="auto"/>
          <w:kern w:val="0"/>
          <w:szCs w:val="24"/>
          <w:lang w:eastAsia="ar-SA" w:bidi="ar-SA"/>
        </w:rPr>
      </w:pPr>
      <w:r>
        <w:rPr>
          <w:rFonts w:eastAsia="Times New Roman"/>
          <w:color w:val="auto"/>
          <w:kern w:val="0"/>
          <w:szCs w:val="24"/>
          <w:lang w:eastAsia="ar-SA" w:bidi="ar-SA"/>
        </w:rPr>
        <w:t>Oferta cenowa- Załącznik Nr 1</w:t>
      </w:r>
    </w:p>
    <w:p w14:paraId="439EFBAE" w14:textId="77777777" w:rsidR="00A45179" w:rsidRDefault="00A45179" w:rsidP="00A45179">
      <w:pPr>
        <w:widowControl/>
        <w:numPr>
          <w:ilvl w:val="0"/>
          <w:numId w:val="11"/>
        </w:numPr>
        <w:tabs>
          <w:tab w:val="left" w:pos="567"/>
        </w:tabs>
        <w:autoSpaceDE/>
        <w:rPr>
          <w:rFonts w:eastAsia="Times New Roman"/>
          <w:color w:val="auto"/>
          <w:kern w:val="0"/>
          <w:szCs w:val="24"/>
          <w:lang w:eastAsia="ar-SA" w:bidi="ar-SA"/>
        </w:rPr>
      </w:pPr>
      <w:r>
        <w:rPr>
          <w:rFonts w:eastAsia="Times New Roman"/>
          <w:color w:val="auto"/>
          <w:kern w:val="0"/>
          <w:szCs w:val="24"/>
          <w:lang w:eastAsia="ar-SA" w:bidi="ar-SA"/>
        </w:rPr>
        <w:t>Opis przedmiotu zamówienia- Załącznik nr 2</w:t>
      </w:r>
    </w:p>
    <w:p w14:paraId="452A24E4" w14:textId="77777777" w:rsidR="00A45179" w:rsidRDefault="00A45179" w:rsidP="00A45179">
      <w:pPr>
        <w:widowControl/>
        <w:numPr>
          <w:ilvl w:val="0"/>
          <w:numId w:val="11"/>
        </w:numPr>
        <w:tabs>
          <w:tab w:val="left" w:pos="567"/>
        </w:tabs>
        <w:autoSpaceDE/>
        <w:rPr>
          <w:rFonts w:eastAsia="Times New Roman"/>
          <w:color w:val="auto"/>
          <w:kern w:val="0"/>
          <w:szCs w:val="24"/>
          <w:lang w:eastAsia="ar-SA" w:bidi="ar-SA"/>
        </w:rPr>
      </w:pPr>
      <w:r>
        <w:rPr>
          <w:rFonts w:eastAsia="Times New Roman"/>
          <w:color w:val="auto"/>
          <w:kern w:val="0"/>
          <w:szCs w:val="24"/>
          <w:lang w:eastAsia="ar-SA" w:bidi="ar-SA"/>
        </w:rPr>
        <w:t>Harmonogram prac – Załącznik nr 3</w:t>
      </w:r>
    </w:p>
    <w:p w14:paraId="7CD62121" w14:textId="77777777" w:rsidR="00A45179" w:rsidRDefault="00A45179" w:rsidP="00A45179">
      <w:pPr>
        <w:widowControl/>
        <w:tabs>
          <w:tab w:val="left" w:pos="567"/>
        </w:tabs>
        <w:autoSpaceDE/>
        <w:ind w:left="283"/>
        <w:rPr>
          <w:rFonts w:eastAsia="Times New Roman"/>
          <w:color w:val="auto"/>
          <w:kern w:val="0"/>
          <w:szCs w:val="24"/>
          <w:lang w:eastAsia="ar-SA" w:bidi="ar-SA"/>
        </w:rPr>
      </w:pPr>
    </w:p>
    <w:p w14:paraId="3DC1FB2E" w14:textId="77777777" w:rsidR="00A45179" w:rsidRDefault="00A45179" w:rsidP="00A45179">
      <w:pPr>
        <w:widowControl/>
        <w:tabs>
          <w:tab w:val="left" w:pos="567"/>
        </w:tabs>
        <w:autoSpaceDE/>
        <w:rPr>
          <w:rFonts w:eastAsia="Times New Roman"/>
          <w:color w:val="auto"/>
          <w:kern w:val="0"/>
          <w:szCs w:val="24"/>
          <w:lang w:eastAsia="ar-SA" w:bidi="ar-SA"/>
        </w:rPr>
      </w:pPr>
    </w:p>
    <w:p w14:paraId="55CDE7DB" w14:textId="77777777" w:rsidR="00A45179" w:rsidRDefault="00A45179" w:rsidP="00A45179">
      <w:pPr>
        <w:widowControl/>
        <w:tabs>
          <w:tab w:val="left" w:pos="567"/>
        </w:tabs>
        <w:autoSpaceDE/>
        <w:rPr>
          <w:rFonts w:eastAsia="Times New Roman"/>
          <w:color w:val="auto"/>
          <w:kern w:val="0"/>
          <w:szCs w:val="24"/>
          <w:lang w:eastAsia="ar-SA" w:bidi="ar-SA"/>
        </w:rPr>
      </w:pPr>
    </w:p>
    <w:p w14:paraId="574495B9" w14:textId="77777777" w:rsidR="00A45179" w:rsidRDefault="00A45179" w:rsidP="00A45179">
      <w:pPr>
        <w:widowControl/>
        <w:tabs>
          <w:tab w:val="left" w:pos="567"/>
        </w:tabs>
        <w:autoSpaceDE/>
        <w:jc w:val="both"/>
        <w:rPr>
          <w:rFonts w:eastAsia="Times New Roman"/>
          <w:b/>
          <w:color w:val="auto"/>
          <w:kern w:val="0"/>
          <w:szCs w:val="24"/>
          <w:lang w:eastAsia="ar-SA" w:bidi="ar-SA"/>
        </w:rPr>
      </w:pPr>
      <w:r>
        <w:rPr>
          <w:rFonts w:eastAsia="Times New Roman"/>
          <w:b/>
          <w:color w:val="auto"/>
          <w:kern w:val="0"/>
          <w:szCs w:val="24"/>
          <w:lang w:eastAsia="ar-SA" w:bidi="ar-SA"/>
        </w:rPr>
        <w:t xml:space="preserve">Zamawiający:  </w:t>
      </w:r>
      <w:r>
        <w:rPr>
          <w:rFonts w:eastAsia="Times New Roman"/>
          <w:b/>
          <w:color w:val="auto"/>
          <w:kern w:val="0"/>
          <w:szCs w:val="24"/>
          <w:lang w:eastAsia="ar-SA" w:bidi="ar-SA"/>
        </w:rPr>
        <w:tab/>
      </w:r>
      <w:r>
        <w:rPr>
          <w:rFonts w:eastAsia="Times New Roman"/>
          <w:b/>
          <w:color w:val="auto"/>
          <w:kern w:val="0"/>
          <w:szCs w:val="24"/>
          <w:lang w:eastAsia="ar-SA" w:bidi="ar-SA"/>
        </w:rPr>
        <w:tab/>
      </w:r>
      <w:r>
        <w:rPr>
          <w:rFonts w:eastAsia="Times New Roman"/>
          <w:b/>
          <w:color w:val="auto"/>
          <w:kern w:val="0"/>
          <w:szCs w:val="24"/>
          <w:lang w:eastAsia="ar-SA" w:bidi="ar-SA"/>
        </w:rPr>
        <w:tab/>
      </w:r>
      <w:r>
        <w:rPr>
          <w:rFonts w:eastAsia="Times New Roman"/>
          <w:b/>
          <w:color w:val="auto"/>
          <w:kern w:val="0"/>
          <w:szCs w:val="24"/>
          <w:lang w:eastAsia="ar-SA" w:bidi="ar-SA"/>
        </w:rPr>
        <w:tab/>
      </w:r>
      <w:r>
        <w:rPr>
          <w:rFonts w:eastAsia="Times New Roman"/>
          <w:b/>
          <w:color w:val="auto"/>
          <w:kern w:val="0"/>
          <w:szCs w:val="24"/>
          <w:lang w:eastAsia="ar-SA" w:bidi="ar-SA"/>
        </w:rPr>
        <w:tab/>
      </w:r>
      <w:r>
        <w:rPr>
          <w:rFonts w:eastAsia="Times New Roman"/>
          <w:b/>
          <w:color w:val="auto"/>
          <w:kern w:val="0"/>
          <w:szCs w:val="24"/>
          <w:lang w:eastAsia="ar-SA" w:bidi="ar-SA"/>
        </w:rPr>
        <w:tab/>
      </w:r>
      <w:r>
        <w:rPr>
          <w:rFonts w:eastAsia="Times New Roman"/>
          <w:b/>
          <w:color w:val="auto"/>
          <w:kern w:val="0"/>
          <w:szCs w:val="24"/>
          <w:lang w:eastAsia="ar-SA" w:bidi="ar-SA"/>
        </w:rPr>
        <w:tab/>
        <w:t xml:space="preserve"> Wykonawca:</w:t>
      </w:r>
    </w:p>
    <w:p w14:paraId="7D30B9E3" w14:textId="77777777" w:rsidR="00A45179" w:rsidRDefault="00A45179" w:rsidP="00A45179">
      <w:pPr>
        <w:widowControl/>
        <w:tabs>
          <w:tab w:val="left" w:pos="567"/>
        </w:tabs>
        <w:autoSpaceDE/>
        <w:jc w:val="both"/>
        <w:rPr>
          <w:rFonts w:eastAsia="Times New Roman"/>
          <w:b/>
          <w:color w:val="auto"/>
          <w:kern w:val="0"/>
          <w:szCs w:val="24"/>
          <w:lang w:eastAsia="ar-SA" w:bidi="ar-SA"/>
        </w:rPr>
      </w:pPr>
    </w:p>
    <w:p w14:paraId="515837F1" w14:textId="77777777" w:rsidR="00A45179" w:rsidRDefault="00A45179" w:rsidP="00A45179">
      <w:pPr>
        <w:widowControl/>
        <w:tabs>
          <w:tab w:val="left" w:pos="567"/>
        </w:tabs>
        <w:autoSpaceDE/>
        <w:jc w:val="both"/>
        <w:rPr>
          <w:rFonts w:eastAsia="Times New Roman"/>
          <w:b/>
          <w:color w:val="auto"/>
          <w:kern w:val="0"/>
          <w:szCs w:val="24"/>
          <w:lang w:eastAsia="ar-SA" w:bidi="ar-SA"/>
        </w:rPr>
      </w:pPr>
    </w:p>
    <w:p w14:paraId="06CFF719" w14:textId="406709C5" w:rsidR="005F0D90" w:rsidRDefault="00A45179" w:rsidP="00A45179">
      <w:r>
        <w:rPr>
          <w:rFonts w:eastAsia="Times New Roman"/>
          <w:b/>
          <w:color w:val="auto"/>
          <w:kern w:val="0"/>
          <w:szCs w:val="24"/>
          <w:lang w:eastAsia="ar-SA" w:bidi="ar-SA"/>
        </w:rPr>
        <w:t>………………………….</w:t>
      </w:r>
      <w:r>
        <w:rPr>
          <w:rFonts w:eastAsia="Times New Roman"/>
          <w:b/>
          <w:color w:val="auto"/>
          <w:kern w:val="0"/>
          <w:szCs w:val="24"/>
          <w:lang w:eastAsia="ar-SA" w:bidi="ar-SA"/>
        </w:rPr>
        <w:tab/>
      </w:r>
      <w:r>
        <w:rPr>
          <w:rFonts w:eastAsia="Times New Roman"/>
          <w:b/>
          <w:color w:val="auto"/>
          <w:kern w:val="0"/>
          <w:szCs w:val="24"/>
          <w:lang w:eastAsia="ar-SA" w:bidi="ar-SA"/>
        </w:rPr>
        <w:tab/>
        <w:t xml:space="preserve">                                           ……………………………..</w:t>
      </w:r>
    </w:p>
    <w:sectPr w:rsidR="005F0D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MT">
    <w:charset w:val="EE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ascii="Symbol" w:hAnsi="Symbol" w:cs="Symbol"/>
      </w:rPr>
    </w:lvl>
  </w:abstractNum>
  <w:abstractNum w:abstractNumId="2" w15:restartNumberingAfterBreak="0">
    <w:nsid w:val="00000008"/>
    <w:multiLevelType w:val="multilevel"/>
    <w:tmpl w:val="00000008"/>
    <w:name w:val="WW8Num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20B0E66"/>
    <w:multiLevelType w:val="multilevel"/>
    <w:tmpl w:val="C3842DD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034E29"/>
    <w:multiLevelType w:val="multilevel"/>
    <w:tmpl w:val="C3842DD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FB54D4"/>
    <w:multiLevelType w:val="hybridMultilevel"/>
    <w:tmpl w:val="C396D32E"/>
    <w:lvl w:ilvl="0" w:tplc="DB3AED7E">
      <w:start w:val="1"/>
      <w:numFmt w:val="decimal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896424"/>
    <w:multiLevelType w:val="hybridMultilevel"/>
    <w:tmpl w:val="1A5EFACE"/>
    <w:lvl w:ilvl="0" w:tplc="DB3AED7E">
      <w:start w:val="1"/>
      <w:numFmt w:val="decimal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E34C7F"/>
    <w:multiLevelType w:val="hybridMultilevel"/>
    <w:tmpl w:val="F77E55C2"/>
    <w:lvl w:ilvl="0" w:tplc="DB3AED7E">
      <w:start w:val="1"/>
      <w:numFmt w:val="decimal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B82BF9"/>
    <w:multiLevelType w:val="hybridMultilevel"/>
    <w:tmpl w:val="6E52D80A"/>
    <w:lvl w:ilvl="0" w:tplc="DB3AED7E">
      <w:start w:val="1"/>
      <w:numFmt w:val="decimal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023F78"/>
    <w:multiLevelType w:val="hybridMultilevel"/>
    <w:tmpl w:val="F7E0FE6E"/>
    <w:lvl w:ilvl="0" w:tplc="AFCEF3BC">
      <w:start w:val="1"/>
      <w:numFmt w:val="decimal"/>
      <w:lvlText w:val="%1.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num w:numId="1" w16cid:durableId="90606538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932710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989737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60617652">
    <w:abstractNumId w:val="3"/>
    <w:lvlOverride w:ilvl="0">
      <w:startOverride w:val="1"/>
    </w:lvlOverride>
  </w:num>
  <w:num w:numId="5" w16cid:durableId="89701586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2791194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768079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453951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1210398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203979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9284696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179"/>
    <w:rsid w:val="000C688D"/>
    <w:rsid w:val="00537B4B"/>
    <w:rsid w:val="005F088C"/>
    <w:rsid w:val="005F0D90"/>
    <w:rsid w:val="006543EA"/>
    <w:rsid w:val="00A30AD3"/>
    <w:rsid w:val="00A45179"/>
    <w:rsid w:val="00AB6614"/>
    <w:rsid w:val="00B11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145C1"/>
  <w15:chartTrackingRefBased/>
  <w15:docId w15:val="{31C1E9C9-B50F-46B3-8E14-BB02905E6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5179"/>
    <w:pPr>
      <w:widowControl w:val="0"/>
      <w:suppressAutoHyphens/>
      <w:autoSpaceDE w:val="0"/>
      <w:autoSpaceDN w:val="0"/>
      <w:spacing w:after="0" w:line="240" w:lineRule="auto"/>
    </w:pPr>
    <w:rPr>
      <w:rFonts w:ascii="Times New Roman" w:eastAsia="Lucida Sans Unicode" w:hAnsi="Times New Roman" w:cs="Times New Roman"/>
      <w:color w:val="000000"/>
      <w:kern w:val="3"/>
      <w:sz w:val="24"/>
      <w:szCs w:val="20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451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14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cholewa@lukasz.med.pl" TargetMode="External"/><Relationship Id="rId5" Type="http://schemas.openxmlformats.org/officeDocument/2006/relationships/hyperlink" Target="mailto:jcholewa@lukasz.med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1298</Words>
  <Characters>7792</Characters>
  <Application>Microsoft Office Word</Application>
  <DocSecurity>0</DocSecurity>
  <Lines>64</Lines>
  <Paragraphs>18</Paragraphs>
  <ScaleCrop>false</ScaleCrop>
  <Company/>
  <LinksUpToDate>false</LinksUpToDate>
  <CharactersWithSpaces>9072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Florek</dc:creator>
  <cp:keywords/>
  <dc:description/>
  <cp:lastModifiedBy>Katarzyna Florek</cp:lastModifiedBy>
  <cp:revision>7</cp:revision>
  <cp:lastPrinted>2024-10-21T05:59:00Z</cp:lastPrinted>
  <dcterms:created xsi:type="dcterms:W3CDTF">2024-10-09T11:09:00Z</dcterms:created>
  <dcterms:modified xsi:type="dcterms:W3CDTF">2024-10-21T06:00:00Z</dcterms:modified>
</cp:coreProperties>
</file>