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Default="00704437" w:rsidP="008909C3">
      <w:pPr>
        <w:rPr>
          <w:sz w:val="20"/>
        </w:rPr>
      </w:pPr>
    </w:p>
    <w:p w14:paraId="52A2512D" w14:textId="77777777" w:rsidR="00427D04" w:rsidRDefault="00427D04" w:rsidP="008909C3">
      <w:pPr>
        <w:rPr>
          <w:sz w:val="20"/>
        </w:rPr>
      </w:pPr>
    </w:p>
    <w:p w14:paraId="03033174" w14:textId="77777777" w:rsidR="00427D04" w:rsidRDefault="00427D04" w:rsidP="008909C3">
      <w:pPr>
        <w:rPr>
          <w:sz w:val="20"/>
        </w:rPr>
      </w:pPr>
    </w:p>
    <w:p w14:paraId="602D73A1" w14:textId="77777777" w:rsidR="00FA73CA" w:rsidRPr="00DE74D8" w:rsidRDefault="00FA73CA"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5F2FB5A9" w:rsidR="006629E6" w:rsidRPr="008E221D" w:rsidRDefault="006629E6" w:rsidP="005C2CE4">
      <w:pPr>
        <w:jc w:val="center"/>
      </w:pPr>
      <w:r w:rsidRPr="008E221D">
        <w:t xml:space="preserve">tel.: </w:t>
      </w:r>
      <w:r w:rsidRPr="00E86C38">
        <w:t>32</w:t>
      </w:r>
      <w:r w:rsidR="00085D5F" w:rsidRPr="00E86C38">
        <w:t>/</w:t>
      </w:r>
      <w:r w:rsidRPr="00E86C38">
        <w:t>43</w:t>
      </w:r>
      <w:r w:rsidR="00E24553" w:rsidRPr="00E86C38">
        <w:t>-</w:t>
      </w:r>
      <w:r w:rsidR="00291783" w:rsidRPr="00E86C38">
        <w:t>28</w:t>
      </w:r>
      <w:r w:rsidR="00E24553" w:rsidRPr="00E86C38">
        <w:t>-</w:t>
      </w:r>
      <w:r w:rsidR="00291783" w:rsidRPr="00E86C38">
        <w:t>100</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proofErr w:type="spellStart"/>
      <w:r w:rsidRPr="008E221D">
        <w:rPr>
          <w:lang w:val="de-DE"/>
        </w:rPr>
        <w:t>e-mail</w:t>
      </w:r>
      <w:proofErr w:type="spellEnd"/>
      <w:r w:rsidRPr="008E221D">
        <w:rPr>
          <w:lang w:val="de-DE"/>
        </w:rPr>
        <w:t xml:space="preserve">: </w:t>
      </w:r>
      <w:proofErr w:type="spellStart"/>
      <w:r w:rsidR="00DE6CD7" w:rsidRPr="00DE6CD7">
        <w:rPr>
          <w:rStyle w:val="Hipercze"/>
          <w:color w:val="auto"/>
          <w:u w:val="none"/>
          <w:lang w:val="de-DE"/>
        </w:rPr>
        <w:t>kancelaria</w:t>
      </w:r>
      <w:proofErr w:type="spellEnd"/>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B0334F" w:rsidP="00815456">
      <w:pPr>
        <w:ind w:left="284"/>
        <w:jc w:val="center"/>
      </w:pPr>
      <w:hyperlink r:id="rId9" w:history="1">
        <w:r w:rsidR="00815456" w:rsidRPr="00FC4D1B">
          <w:rPr>
            <w:rStyle w:val="Hipercze"/>
            <w:color w:val="auto"/>
            <w:u w:val="none"/>
          </w:rPr>
          <w:t>https://platformazakupowa.pl/pn/psychiatria_rybnik</w:t>
        </w:r>
      </w:hyperlink>
    </w:p>
    <w:p w14:paraId="509A1ADC" w14:textId="2C56D5F1" w:rsidR="007206EE" w:rsidRPr="008E221D" w:rsidRDefault="00C01F46" w:rsidP="005C2CE4">
      <w:pPr>
        <w:jc w:val="cente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r w:rsidR="00130415">
        <w:rPr>
          <w:bCs/>
          <w:shd w:val="clear" w:color="auto" w:fill="FCFCFE"/>
        </w:rPr>
        <w:t xml:space="preserve">  </w:t>
      </w:r>
      <w:r w:rsidR="007206EE">
        <w:rPr>
          <w:bCs/>
          <w:shd w:val="clear" w:color="auto" w:fill="FCFCFE"/>
        </w:rPr>
        <w:t>BDO:</w:t>
      </w:r>
      <w:r w:rsidR="00FC4D1B">
        <w:rPr>
          <w:bCs/>
          <w:shd w:val="clear" w:color="auto" w:fill="FCFCFE"/>
        </w:rPr>
        <w:t xml:space="preserve"> </w:t>
      </w:r>
      <w:r w:rsidR="007206EE">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7F649ED1" w:rsidR="00C40AEB" w:rsidRDefault="00E15F94" w:rsidP="00C40AEB">
      <w:pPr>
        <w:jc w:val="both"/>
      </w:pPr>
      <w:r w:rsidRPr="008E221D">
        <w:t>Znak sprawy</w:t>
      </w:r>
      <w:r w:rsidR="00DB5FC5">
        <w:t xml:space="preserve"> (</w:t>
      </w:r>
      <w:r w:rsidR="00DB5FC5" w:rsidRPr="00DB5FC5">
        <w:t xml:space="preserve">Nr referencyjny): </w:t>
      </w:r>
      <w:r w:rsidR="00664DB8" w:rsidRPr="00664DB8">
        <w:t>DZz.380.3.4.2020.LLb.52</w:t>
      </w:r>
      <w:r w:rsidR="00EB455A">
        <w:t>.P</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Pr="00DE74D8" w:rsidRDefault="00E15F94"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0C29607A" w14:textId="2622D08E" w:rsidR="00B162AA" w:rsidRPr="00EB455A" w:rsidRDefault="00E9183E" w:rsidP="00EB455A">
      <w:pPr>
        <w:tabs>
          <w:tab w:val="num" w:pos="3905"/>
        </w:tabs>
        <w:ind w:left="360"/>
        <w:jc w:val="center"/>
        <w:rPr>
          <w:sz w:val="28"/>
          <w:szCs w:val="28"/>
        </w:rPr>
      </w:pPr>
      <w:r w:rsidRPr="00E9183E">
        <w:rPr>
          <w:sz w:val="28"/>
          <w:szCs w:val="28"/>
        </w:rPr>
        <w:t>dostaw</w:t>
      </w:r>
      <w:r w:rsidR="00A9792F">
        <w:rPr>
          <w:sz w:val="28"/>
          <w:szCs w:val="28"/>
        </w:rPr>
        <w:t>y</w:t>
      </w:r>
      <w:r w:rsidRPr="00E9183E">
        <w:rPr>
          <w:sz w:val="28"/>
          <w:szCs w:val="28"/>
        </w:rPr>
        <w:t xml:space="preserve"> międzynarodowej kontroli jakości dla potrzeb</w:t>
      </w:r>
      <w:r w:rsidR="00A9792F">
        <w:rPr>
          <w:sz w:val="28"/>
          <w:szCs w:val="28"/>
        </w:rPr>
        <w:t xml:space="preserve"> </w:t>
      </w:r>
      <w:r w:rsidRPr="00E9183E">
        <w:rPr>
          <w:sz w:val="28"/>
          <w:szCs w:val="28"/>
        </w:rPr>
        <w:t>SP ZOZ Państwowego Szpitala dla Nerwowo i Psychicznie Chorych w Rybniku</w:t>
      </w:r>
      <w:r w:rsidR="00D77C1D">
        <w:rPr>
          <w:sz w:val="28"/>
          <w:szCs w:val="28"/>
        </w:rPr>
        <w:t xml:space="preserve"> (powtórka)</w:t>
      </w:r>
    </w:p>
    <w:p w14:paraId="2863D87C" w14:textId="77777777" w:rsidR="00DF73C0" w:rsidRDefault="00DF73C0" w:rsidP="00DF73C0">
      <w:pPr>
        <w:jc w:val="both"/>
        <w:rPr>
          <w:sz w:val="20"/>
        </w:rPr>
      </w:pP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21F90833" w:rsidR="00F510E9" w:rsidRPr="008E221D" w:rsidRDefault="00F510E9" w:rsidP="009A732D">
      <w:pPr>
        <w:jc w:val="both"/>
      </w:pPr>
      <w:r w:rsidRPr="008E221D">
        <w:rPr>
          <w:u w:val="single"/>
        </w:rPr>
        <w:t>Sporządziła</w:t>
      </w:r>
      <w:r w:rsidRPr="008E221D">
        <w:t xml:space="preserve">: </w:t>
      </w:r>
      <w:r w:rsidR="00D07387">
        <w:t>Joanna Kalisz</w:t>
      </w:r>
    </w:p>
    <w:p w14:paraId="6CD6F668" w14:textId="2999905E" w:rsidR="00F510E9" w:rsidRPr="008E221D" w:rsidRDefault="00FF6CC9" w:rsidP="009A732D">
      <w:pPr>
        <w:jc w:val="both"/>
      </w:pPr>
      <w:r w:rsidRPr="00EA2486">
        <w:t>Rybnik</w:t>
      </w:r>
      <w:r w:rsidR="00AC057C" w:rsidRPr="00EA2486">
        <w:t>,</w:t>
      </w:r>
      <w:r w:rsidR="00C81547" w:rsidRPr="00EA2486">
        <w:t xml:space="preserve"> </w:t>
      </w:r>
      <w:r w:rsidR="00C81547" w:rsidRPr="00264881">
        <w:t xml:space="preserve">dnia </w:t>
      </w:r>
      <w:r w:rsidR="00EB455A" w:rsidRPr="00EB455A">
        <w:t>23</w:t>
      </w:r>
      <w:r w:rsidR="00E274CD" w:rsidRPr="00EB455A">
        <w:t>.</w:t>
      </w:r>
      <w:r w:rsidR="0036529C" w:rsidRPr="00EB455A">
        <w:t>0</w:t>
      </w:r>
      <w:r w:rsidR="00EB455A" w:rsidRPr="00EB455A">
        <w:t>4</w:t>
      </w:r>
      <w:r w:rsidR="003F3F3F" w:rsidRPr="00EB455A">
        <w:t>.</w:t>
      </w:r>
      <w:r w:rsidR="00C859E5" w:rsidRPr="00EB455A">
        <w:t>20</w:t>
      </w:r>
      <w:r w:rsidR="0036529C" w:rsidRPr="00EB455A">
        <w:t>20</w:t>
      </w:r>
      <w:r w:rsidR="009D6007" w:rsidRPr="00EB455A">
        <w:t xml:space="preserve"> </w:t>
      </w:r>
      <w:r w:rsidR="00C81547" w:rsidRPr="00EB455A">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Pr="00DE74D8" w:rsidRDefault="00DE74D8"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2"/>
        <w:gridCol w:w="5112"/>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52815B06" w:rsidR="00865ED0" w:rsidRDefault="00D17CCC" w:rsidP="006859CB">
            <w:pPr>
              <w:tabs>
                <w:tab w:val="left" w:pos="9720"/>
              </w:tabs>
              <w:jc w:val="both"/>
            </w:pPr>
            <w:r>
              <w:t>Pełnomocnik Dyrektora ds. zamówień</w:t>
            </w:r>
          </w:p>
          <w:p w14:paraId="61F9BF0C" w14:textId="37D7FBFD" w:rsidR="00C40AEB" w:rsidRPr="00864201" w:rsidRDefault="00D17CCC" w:rsidP="006859CB">
            <w:pPr>
              <w:tabs>
                <w:tab w:val="left" w:pos="9720"/>
              </w:tabs>
              <w:jc w:val="both"/>
            </w:pPr>
            <w:r>
              <w:t>Ilona Chwastek</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Pr="00DE74D8" w:rsidRDefault="00A84B4D"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5D2355DF" w14:textId="77777777" w:rsidR="009F7034" w:rsidRDefault="009F7034" w:rsidP="00A208FD">
      <w:pPr>
        <w:rPr>
          <w:sz w:val="20"/>
        </w:rPr>
      </w:pPr>
    </w:p>
    <w:p w14:paraId="2C8CEA43" w14:textId="77777777" w:rsidR="00427D04" w:rsidRDefault="00427D04" w:rsidP="00A208FD">
      <w:pPr>
        <w:rPr>
          <w:sz w:val="20"/>
        </w:rPr>
      </w:pPr>
    </w:p>
    <w:p w14:paraId="2FA241F3" w14:textId="77777777" w:rsidR="009F7034" w:rsidRDefault="009F7034" w:rsidP="00A208FD">
      <w:pPr>
        <w:rPr>
          <w:sz w:val="20"/>
        </w:rPr>
      </w:pPr>
    </w:p>
    <w:p w14:paraId="7EC8DD5E" w14:textId="77777777" w:rsidR="009F7034" w:rsidRDefault="009F7034" w:rsidP="00A208FD">
      <w:pPr>
        <w:rPr>
          <w:sz w:val="20"/>
        </w:rPr>
      </w:pPr>
    </w:p>
    <w:p w14:paraId="7AF78246" w14:textId="77777777" w:rsidR="0052387F" w:rsidRPr="008E221D" w:rsidRDefault="003C22B0" w:rsidP="00476877">
      <w:pPr>
        <w:numPr>
          <w:ilvl w:val="0"/>
          <w:numId w:val="3"/>
        </w:numPr>
        <w:tabs>
          <w:tab w:val="left" w:pos="540"/>
        </w:tabs>
        <w:jc w:val="both"/>
      </w:pPr>
      <w:r w:rsidRPr="008E221D">
        <w:lastRenderedPageBreak/>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45CE6F4F" w:rsidR="00CE0F6D" w:rsidRPr="008E221D" w:rsidRDefault="0052387F" w:rsidP="009A732D">
      <w:pPr>
        <w:jc w:val="both"/>
      </w:pPr>
      <w:r w:rsidRPr="008E221D">
        <w:t>Numer telefonu</w:t>
      </w:r>
      <w:r w:rsidR="00CE0F6D" w:rsidRPr="008E221D">
        <w:t xml:space="preserve">: </w:t>
      </w:r>
      <w:r w:rsidR="002E2468" w:rsidRPr="00B74095">
        <w:t>32/43</w:t>
      </w:r>
      <w:r w:rsidR="00065DCA" w:rsidRPr="00B74095">
        <w:t>-</w:t>
      </w:r>
      <w:r w:rsidR="002E2468" w:rsidRPr="00B74095">
        <w:t>28</w:t>
      </w:r>
      <w:r w:rsidR="00065DCA" w:rsidRPr="00B74095">
        <w:t>-</w:t>
      </w:r>
      <w:r w:rsidR="002E2468" w:rsidRPr="00B74095">
        <w:t>100</w:t>
      </w:r>
    </w:p>
    <w:p w14:paraId="73E7CF2A" w14:textId="77777777" w:rsidR="0052387F" w:rsidRPr="008E221D" w:rsidRDefault="0052387F" w:rsidP="009A732D">
      <w:pPr>
        <w:jc w:val="both"/>
        <w:rPr>
          <w:lang w:val="de-AT"/>
        </w:rPr>
      </w:pPr>
      <w:proofErr w:type="spellStart"/>
      <w:r w:rsidRPr="008E221D">
        <w:rPr>
          <w:lang w:val="de-AT"/>
        </w:rPr>
        <w:t>Numer</w:t>
      </w:r>
      <w:proofErr w:type="spellEnd"/>
      <w:r w:rsidRPr="008E221D">
        <w:rPr>
          <w:lang w:val="de-AT"/>
        </w:rPr>
        <w:t xml:space="preserve"> </w:t>
      </w:r>
      <w:proofErr w:type="spellStart"/>
      <w:r w:rsidRPr="008E221D">
        <w:rPr>
          <w:lang w:val="de-AT"/>
        </w:rPr>
        <w:t>faksu</w:t>
      </w:r>
      <w:proofErr w:type="spellEnd"/>
      <w:r w:rsidRPr="008E221D">
        <w:rPr>
          <w:lang w:val="de-AT"/>
        </w:rPr>
        <w:t xml:space="preserve">: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proofErr w:type="spellStart"/>
      <w:r w:rsidRPr="008E221D">
        <w:rPr>
          <w:lang w:val="de-AT"/>
        </w:rPr>
        <w:t>Adres</w:t>
      </w:r>
      <w:proofErr w:type="spellEnd"/>
      <w:r w:rsidRPr="008E221D">
        <w:rPr>
          <w:lang w:val="de-AT"/>
        </w:rPr>
        <w:t xml:space="preserve"> </w:t>
      </w:r>
      <w:proofErr w:type="spellStart"/>
      <w:r w:rsidRPr="008E221D">
        <w:rPr>
          <w:lang w:val="de-AT"/>
        </w:rPr>
        <w:t>e-mail</w:t>
      </w:r>
      <w:proofErr w:type="spellEnd"/>
      <w:r w:rsidRPr="008E221D">
        <w:rPr>
          <w:lang w:val="de-AT"/>
        </w:rPr>
        <w:t xml:space="preserve">: </w:t>
      </w:r>
      <w:proofErr w:type="spellStart"/>
      <w:r w:rsidR="00FE3D88">
        <w:rPr>
          <w:rStyle w:val="Hipercze"/>
          <w:color w:val="auto"/>
          <w:u w:val="none"/>
          <w:lang w:val="de-DE"/>
        </w:rPr>
        <w:t>kancelaria</w:t>
      </w:r>
      <w:proofErr w:type="spellEnd"/>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31272F83" w:rsidR="00815456" w:rsidRPr="0081404D" w:rsidRDefault="00815456" w:rsidP="00815456">
      <w:pPr>
        <w:jc w:val="both"/>
      </w:pPr>
      <w:r w:rsidRPr="00C5354B">
        <w:t xml:space="preserve">Adres </w:t>
      </w:r>
      <w:r w:rsidR="00862E49">
        <w:t>P</w:t>
      </w:r>
      <w:r w:rsidRPr="00C5354B">
        <w:t xml:space="preserve">latformy </w:t>
      </w:r>
      <w:r w:rsidR="00862E49">
        <w:t>Z</w:t>
      </w:r>
      <w:r w:rsidRPr="00C5354B">
        <w:t xml:space="preserve">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287537">
        <w:rPr>
          <w:u w:val="single"/>
        </w:rPr>
        <w:t>UWAGA</w:t>
      </w:r>
      <w:r w:rsidRPr="009816C4">
        <w:t>:</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287537" w:rsidRDefault="00815456" w:rsidP="009A732D">
            <w:pPr>
              <w:jc w:val="both"/>
            </w:pPr>
            <w:r w:rsidRPr="00287537">
              <w:t>W postępowaniu komunikacja między Zamawiającym</w:t>
            </w:r>
            <w:r w:rsidR="00AD0991" w:rsidRPr="00287537">
              <w:t xml:space="preserve"> </w:t>
            </w:r>
            <w:r w:rsidRPr="00287537">
              <w:t>a Wykonawcami odbywa się przy użyciu Platformy Zakupowej</w:t>
            </w:r>
            <w:r w:rsidR="00AD0991" w:rsidRPr="00287537">
              <w:t>, zwanej</w:t>
            </w:r>
            <w:r w:rsidRPr="00287537">
              <w:t xml:space="preserve"> dalej </w:t>
            </w:r>
            <w:r w:rsidR="00AD0991" w:rsidRPr="00287537">
              <w:t>Platformą</w:t>
            </w:r>
            <w:r w:rsidRPr="00287537">
              <w:t>.</w:t>
            </w:r>
          </w:p>
          <w:p w14:paraId="1035384B" w14:textId="085D4246" w:rsidR="007B767A" w:rsidRPr="00287537" w:rsidRDefault="007B767A" w:rsidP="007B767A">
            <w:pPr>
              <w:jc w:val="both"/>
            </w:pPr>
            <w:r w:rsidRPr="00287537">
              <w:t xml:space="preserve">Wejście na Platformę poprzez link: </w:t>
            </w:r>
            <w:hyperlink r:id="rId13" w:history="1">
              <w:r w:rsidRPr="00287537">
                <w:rPr>
                  <w:rStyle w:val="Hipercze"/>
                  <w:color w:val="auto"/>
                  <w:u w:val="none"/>
                </w:rPr>
                <w:t>https://platformazakupowa.pl/pn/psychiatria_rybnik</w:t>
              </w:r>
            </w:hyperlink>
            <w:r w:rsidRPr="00287537">
              <w:t xml:space="preserve"> (zakładka dotycząca </w:t>
            </w:r>
            <w:r w:rsidR="00F84897" w:rsidRPr="00287537">
              <w:t>przedmiotowego</w:t>
            </w:r>
            <w:r w:rsidRPr="00287537">
              <w:t xml:space="preserve"> postępowania, do wyszukania po numerze referencyjnym)</w:t>
            </w:r>
            <w:r w:rsidR="005C501E" w:rsidRPr="00287537">
              <w:t>.</w:t>
            </w:r>
          </w:p>
          <w:p w14:paraId="0B8F3E31" w14:textId="006289DB" w:rsidR="00567605" w:rsidRPr="00287537" w:rsidRDefault="00567605" w:rsidP="007B767A">
            <w:pPr>
              <w:jc w:val="both"/>
            </w:pPr>
            <w:r w:rsidRPr="00287537">
              <w:t>Instrukcje korzystania z Platformy dotyczące w szczególności logowania, składania wniosków</w:t>
            </w:r>
            <w:r w:rsidRPr="00287537">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287537">
                <w:rPr>
                  <w:rStyle w:val="Hipercze"/>
                  <w:color w:val="auto"/>
                  <w:u w:val="none"/>
                </w:rPr>
                <w:t>https://platformazakupowa.pl/strona/45-instrukcje</w:t>
              </w:r>
            </w:hyperlink>
            <w:r w:rsidRPr="00287537">
              <w:rPr>
                <w:rStyle w:val="Hipercze"/>
                <w:color w:val="auto"/>
                <w:u w:val="none"/>
              </w:rPr>
              <w:t>.</w:t>
            </w:r>
          </w:p>
          <w:p w14:paraId="5F4F4277" w14:textId="77777777" w:rsidR="00815456" w:rsidRPr="00287537" w:rsidRDefault="007B767A" w:rsidP="009A732D">
            <w:pPr>
              <w:jc w:val="both"/>
            </w:pPr>
            <w:r w:rsidRPr="00287537">
              <w:t>Z uwagi na wartość zamówienia, dopuszczalną formą składania oferty</w:t>
            </w:r>
            <w:r w:rsidR="00F673D5" w:rsidRPr="00287537">
              <w:t xml:space="preserve"> (poza elektroniczną)</w:t>
            </w:r>
            <w:r w:rsidRPr="00287537">
              <w:t xml:space="preserve"> oraz oświadczenia z art. 25a Ustawy PZP pozostaje forma pisemna</w:t>
            </w:r>
            <w:r w:rsidR="00F673D5" w:rsidRPr="00287537">
              <w:t xml:space="preserve"> (papierowa)</w:t>
            </w:r>
            <w:r w:rsidRPr="00287537">
              <w:t>.</w:t>
            </w:r>
          </w:p>
          <w:p w14:paraId="7D9D48E4" w14:textId="4C6A603C" w:rsidR="00567605" w:rsidRPr="00015B88" w:rsidRDefault="00567605" w:rsidP="00567605">
            <w:pPr>
              <w:jc w:val="both"/>
              <w:rPr>
                <w:b/>
              </w:rPr>
            </w:pPr>
            <w:r w:rsidRPr="00287537">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46917428" w:rsidR="00EF236D" w:rsidRPr="00350519" w:rsidRDefault="008E274D" w:rsidP="001065D9">
      <w:pPr>
        <w:numPr>
          <w:ilvl w:val="1"/>
          <w:numId w:val="3"/>
        </w:numPr>
        <w:tabs>
          <w:tab w:val="clear" w:pos="3905"/>
          <w:tab w:val="num" w:pos="360"/>
        </w:tabs>
        <w:ind w:left="360"/>
        <w:jc w:val="both"/>
      </w:pPr>
      <w:r w:rsidRPr="00350519">
        <w:t xml:space="preserve">Przedmiotem zamówienia </w:t>
      </w:r>
      <w:r w:rsidR="00AC0F72">
        <w:t xml:space="preserve">są sukcesywne </w:t>
      </w:r>
      <w:r w:rsidR="00350519" w:rsidRPr="00350519">
        <w:t>dostawy międzynarodowej kontroli jakości</w:t>
      </w:r>
      <w:r w:rsidR="00461135" w:rsidRPr="00350519">
        <w:t xml:space="preserve"> </w:t>
      </w:r>
      <w:r w:rsidR="00737EE0" w:rsidRPr="00350519">
        <w:t>dla potrzeb</w:t>
      </w:r>
      <w:r w:rsidR="00487771">
        <w:br/>
      </w:r>
      <w:r w:rsidR="00737EE0" w:rsidRPr="00350519">
        <w:t>SP ZOZ Państwowego Szpitala dla Nerwowo</w:t>
      </w:r>
      <w:r w:rsidR="004B3425" w:rsidRPr="00350519">
        <w:t xml:space="preserve"> </w:t>
      </w:r>
      <w:r w:rsidR="00737EE0" w:rsidRPr="00350519">
        <w:t>i Psychicznie Chorych</w:t>
      </w:r>
      <w:r w:rsidR="007C286D" w:rsidRPr="00350519">
        <w:t xml:space="preserve"> </w:t>
      </w:r>
      <w:r w:rsidR="00737EE0" w:rsidRPr="00350519">
        <w:t>w Rybniku</w:t>
      </w:r>
      <w:r w:rsidR="006A2BD6">
        <w:t xml:space="preserve"> (powtórka)</w:t>
      </w:r>
      <w:r w:rsidRPr="00350519">
        <w:t>.</w:t>
      </w:r>
    </w:p>
    <w:p w14:paraId="3F7B088A" w14:textId="46A1C46C" w:rsidR="001C16DF" w:rsidRPr="002646B2" w:rsidRDefault="00CE77F8" w:rsidP="001C16DF">
      <w:pPr>
        <w:numPr>
          <w:ilvl w:val="1"/>
          <w:numId w:val="3"/>
        </w:numPr>
        <w:tabs>
          <w:tab w:val="clear" w:pos="3905"/>
          <w:tab w:val="num" w:pos="360"/>
        </w:tabs>
        <w:ind w:left="360"/>
        <w:jc w:val="both"/>
      </w:pPr>
      <w:r w:rsidRPr="008E221D">
        <w:t>Przedmiot zamówienia został szczegółowo opisany</w:t>
      </w:r>
      <w:r w:rsidR="002646B2">
        <w:t xml:space="preserve"> </w:t>
      </w:r>
      <w:r w:rsidRPr="008E221D">
        <w:t xml:space="preserve">w Formularzu asortymentowo - cenowym </w:t>
      </w:r>
      <w:r w:rsidR="00A46B8E">
        <w:t xml:space="preserve">stanowiącym </w:t>
      </w:r>
      <w:r w:rsidRPr="008E221D">
        <w:t xml:space="preserve">Załącznik nr </w:t>
      </w:r>
      <w:r>
        <w:t>2</w:t>
      </w:r>
      <w:r w:rsidRPr="008E221D">
        <w:t xml:space="preserve"> do SIWZ</w:t>
      </w:r>
      <w:r w:rsidR="002646B2">
        <w:t>.</w:t>
      </w:r>
    </w:p>
    <w:p w14:paraId="2061CBDE" w14:textId="77777777" w:rsidR="00721084" w:rsidRPr="008E221D" w:rsidRDefault="00721084" w:rsidP="00476877">
      <w:pPr>
        <w:numPr>
          <w:ilvl w:val="1"/>
          <w:numId w:val="3"/>
        </w:numPr>
        <w:tabs>
          <w:tab w:val="num" w:pos="360"/>
          <w:tab w:val="num" w:pos="2340"/>
        </w:tabs>
        <w:ind w:left="360"/>
        <w:jc w:val="both"/>
      </w:pPr>
      <w:r w:rsidRPr="00F21368">
        <w:t>Kod i nazwa zamówienia według Wspólnego Słownika Zamówień (CPV):</w:t>
      </w:r>
    </w:p>
    <w:p w14:paraId="2E9444B8" w14:textId="1DC2E3FE" w:rsidR="00210E9A" w:rsidRDefault="00210E9A" w:rsidP="00E54312">
      <w:pPr>
        <w:tabs>
          <w:tab w:val="left" w:pos="360"/>
        </w:tabs>
        <w:ind w:left="360"/>
        <w:jc w:val="both"/>
      </w:pPr>
      <w:r>
        <w:t>- 33696000-5 - Odczynniki i środki kontrastowe;</w:t>
      </w:r>
    </w:p>
    <w:p w14:paraId="215319DB" w14:textId="1E786FC0" w:rsidR="00210E9A" w:rsidRDefault="00E54312" w:rsidP="00C62631">
      <w:pPr>
        <w:tabs>
          <w:tab w:val="left" w:pos="360"/>
        </w:tabs>
        <w:jc w:val="both"/>
        <w:rPr>
          <w:rStyle w:val="Pogrubienie"/>
          <w:b w:val="0"/>
          <w:bdr w:val="none" w:sz="0" w:space="0" w:color="auto" w:frame="1"/>
          <w:shd w:val="clear" w:color="auto" w:fill="FFFFFF"/>
        </w:rPr>
      </w:pPr>
      <w:r>
        <w:tab/>
      </w:r>
      <w:r w:rsidRPr="001F53CE">
        <w:t>- 33696</w:t>
      </w:r>
      <w:r>
        <w:t>5</w:t>
      </w:r>
      <w:r w:rsidRPr="001F53CE">
        <w:t>00-</w:t>
      </w:r>
      <w:r>
        <w:t>0</w:t>
      </w:r>
      <w:r w:rsidRPr="001F53CE">
        <w:t xml:space="preserve"> - Odczynniki </w:t>
      </w:r>
      <w:r>
        <w:t>laboratoryjne</w:t>
      </w:r>
      <w:r w:rsidR="00210E9A">
        <w:rPr>
          <w:rStyle w:val="Pogrubienie"/>
          <w:b w:val="0"/>
          <w:bdr w:val="none" w:sz="0" w:space="0" w:color="auto" w:frame="1"/>
          <w:shd w:val="clear" w:color="auto" w:fill="FFFFFF"/>
        </w:rPr>
        <w:t>.</w:t>
      </w:r>
    </w:p>
    <w:p w14:paraId="7F8864B3" w14:textId="0FDD23DB" w:rsidR="00F31EF7" w:rsidRPr="00AF0DD2" w:rsidRDefault="00F31EF7" w:rsidP="0081352B">
      <w:pPr>
        <w:tabs>
          <w:tab w:val="num" w:pos="2340"/>
          <w:tab w:val="num" w:pos="3905"/>
        </w:tabs>
        <w:jc w:val="both"/>
        <w:rPr>
          <w:sz w:val="10"/>
        </w:rPr>
      </w:pPr>
    </w:p>
    <w:p w14:paraId="15887BFD" w14:textId="77777777" w:rsidR="002C0867" w:rsidRDefault="002C0867" w:rsidP="002C0867">
      <w:pPr>
        <w:numPr>
          <w:ilvl w:val="1"/>
          <w:numId w:val="3"/>
        </w:numPr>
        <w:tabs>
          <w:tab w:val="num" w:pos="360"/>
          <w:tab w:val="num" w:pos="2340"/>
        </w:tabs>
        <w:ind w:left="360"/>
        <w:jc w:val="both"/>
      </w:pPr>
      <w:r w:rsidRPr="00650D67">
        <w:t xml:space="preserve">Oferowany przedmiot </w:t>
      </w:r>
      <w:r>
        <w:t>zamówienia</w:t>
      </w:r>
      <w:r w:rsidRPr="00650D67">
        <w:t xml:space="preserve"> spełnia wymagania ustawy z dnia 20 maja 2010 r. o wyrobach medycznych.</w:t>
      </w:r>
    </w:p>
    <w:p w14:paraId="3009644A" w14:textId="77777777" w:rsidR="002C0867" w:rsidRPr="001047E3" w:rsidRDefault="002C0867" w:rsidP="002C0867">
      <w:pPr>
        <w:numPr>
          <w:ilvl w:val="1"/>
          <w:numId w:val="3"/>
        </w:numPr>
        <w:tabs>
          <w:tab w:val="num" w:pos="360"/>
          <w:tab w:val="num" w:pos="2340"/>
        </w:tabs>
        <w:ind w:left="360"/>
        <w:jc w:val="both"/>
      </w:pPr>
      <w:r w:rsidRPr="00650D67">
        <w:t xml:space="preserve">Oferowany przedmiot </w:t>
      </w:r>
      <w:r>
        <w:t>zamówienia</w:t>
      </w:r>
      <w:r w:rsidRPr="00650D67">
        <w:t xml:space="preserve"> posiada aktualne pozwolenia na dopuszczenie do obrotu i używania</w:t>
      </w:r>
      <w:r w:rsidRPr="00650D67">
        <w:br/>
        <w:t>na terenie Polski zgodnie z obowiązującymi przepisami prawa.</w:t>
      </w:r>
    </w:p>
    <w:p w14:paraId="3F0A6A2E" w14:textId="55B74848" w:rsidR="0058695D" w:rsidRPr="000B1ED1" w:rsidRDefault="0058695D" w:rsidP="007F6214">
      <w:pPr>
        <w:numPr>
          <w:ilvl w:val="1"/>
          <w:numId w:val="3"/>
        </w:numPr>
        <w:tabs>
          <w:tab w:val="clear" w:pos="3905"/>
          <w:tab w:val="num" w:pos="360"/>
        </w:tabs>
        <w:ind w:left="360"/>
        <w:jc w:val="both"/>
      </w:pPr>
      <w:r w:rsidRPr="000B1ED1">
        <w:t xml:space="preserve">Zamawiający </w:t>
      </w:r>
      <w:r w:rsidR="005C27FD">
        <w:t>pozostaje</w:t>
      </w:r>
      <w:r>
        <w:t xml:space="preserve"> uprawniony do</w:t>
      </w:r>
      <w:r w:rsidRPr="000B1ED1">
        <w:t xml:space="preserve"> zakupu mniejszych ilości towaru niż podane w </w:t>
      </w:r>
      <w:r>
        <w:t>Formularzu asortymentowo - cenowym Wykonawcy</w:t>
      </w:r>
      <w:r w:rsidR="005C27FD">
        <w:t xml:space="preserve">, stanowiącym </w:t>
      </w:r>
      <w:r w:rsidRPr="00DB6C14">
        <w:t>Załącznik nr 1</w:t>
      </w:r>
      <w:r>
        <w:t xml:space="preserve"> do umowy</w:t>
      </w:r>
      <w:r w:rsidR="005C27FD">
        <w:t>,</w:t>
      </w:r>
      <w:r>
        <w:t xml:space="preserve"> uzależniając swoją decyzję od faktycznych potrzeb Zamawiającego występujących podczas obowiązywania umowy</w:t>
      </w:r>
      <w:r w:rsidR="00E8644B">
        <w:br/>
        <w:t>(np. jednostek chorobowych)</w:t>
      </w:r>
      <w:r w:rsidRPr="000B1ED1">
        <w:t>.</w:t>
      </w:r>
      <w:r>
        <w:t xml:space="preserve"> Z </w:t>
      </w:r>
      <w:r w:rsidRPr="000B1ED1">
        <w:t>tego tytułu nie będą przysługiwały Wykonawcy żadne roszczenia poza roszczeniem o zapłatę za już dostarczony towar.</w:t>
      </w:r>
    </w:p>
    <w:p w14:paraId="0DB520BB" w14:textId="77941161" w:rsidR="0058695D" w:rsidRDefault="0058695D" w:rsidP="007F6214">
      <w:pPr>
        <w:numPr>
          <w:ilvl w:val="1"/>
          <w:numId w:val="3"/>
        </w:numPr>
        <w:tabs>
          <w:tab w:val="clear" w:pos="3905"/>
          <w:tab w:val="num" w:pos="360"/>
        </w:tabs>
        <w:ind w:left="360"/>
        <w:jc w:val="both"/>
      </w:pPr>
      <w:r w:rsidRPr="000B1ED1">
        <w:lastRenderedPageBreak/>
        <w:t xml:space="preserve">Zamawiający </w:t>
      </w:r>
      <w:r w:rsidR="00705779">
        <w:t>pozostaje</w:t>
      </w:r>
      <w:r>
        <w:t xml:space="preserve"> uprawniony</w:t>
      </w:r>
      <w:r w:rsidRPr="00E25A0C">
        <w:t xml:space="preserve"> do zmiany ilości zamawianego towaru w obrębie asortymentu określonego </w:t>
      </w:r>
      <w:r w:rsidRPr="00C657F2">
        <w:t>w umowie</w:t>
      </w:r>
      <w:r w:rsidRPr="00E25A0C">
        <w:t xml:space="preserve"> w Formularzu asortymentowo - cenowym Wykonawcy (Załączniku</w:t>
      </w:r>
      <w:r w:rsidRPr="00E25A0C">
        <w:br/>
        <w:t xml:space="preserve">nr 1 do umowy) do kwoty określonej w ust. 1 </w:t>
      </w:r>
      <w:r w:rsidR="00705779">
        <w:t>umowy podpisanej z wybranym Wykonawcą</w:t>
      </w:r>
      <w:r w:rsidRPr="00E25A0C">
        <w:t>, co nie będzie stanowić zmian postanowień umowy.</w:t>
      </w:r>
      <w:r w:rsidR="00705779">
        <w:t xml:space="preserve"> Pkt 7 należy czytać łącznie z treścią pkt. 6 powyżej.</w:t>
      </w:r>
    </w:p>
    <w:p w14:paraId="58E16415" w14:textId="2241D6E7" w:rsidR="00DF7C36" w:rsidRDefault="00DF7C36" w:rsidP="00DF7C36">
      <w:pPr>
        <w:numPr>
          <w:ilvl w:val="1"/>
          <w:numId w:val="3"/>
        </w:numPr>
        <w:tabs>
          <w:tab w:val="num" w:pos="360"/>
          <w:tab w:val="num" w:pos="2340"/>
        </w:tabs>
        <w:ind w:left="360"/>
        <w:jc w:val="both"/>
      </w:pPr>
      <w:r w:rsidRPr="008E221D">
        <w:t>Wykonawca jest zobowiązany zrealizować zamówienie na zasadach i warunkach opisanych</w:t>
      </w:r>
      <w:r w:rsidRPr="008E221D">
        <w:br/>
        <w:t>w Projek</w:t>
      </w:r>
      <w:r w:rsidR="003D581B">
        <w:t>cie</w:t>
      </w:r>
      <w:r w:rsidRPr="008E221D">
        <w:t xml:space="preserve"> um</w:t>
      </w:r>
      <w:r w:rsidR="003D581B">
        <w:t>owy</w:t>
      </w:r>
      <w:r w:rsidRPr="008E221D">
        <w:t xml:space="preserve"> stanowiący</w:t>
      </w:r>
      <w:r w:rsidR="003D581B">
        <w:t>m</w:t>
      </w:r>
      <w:r w:rsidRPr="008E221D">
        <w:t xml:space="preserve"> Załącznik nr </w:t>
      </w:r>
      <w:r>
        <w:t>5</w:t>
      </w:r>
      <w:r w:rsidR="00DC4C81">
        <w:t xml:space="preserve"> </w:t>
      </w:r>
      <w:r w:rsidRPr="008E221D">
        <w:t>do SIWZ.</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3F7F08B6" w14:textId="2FF615A6"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p w14:paraId="0DC2C418" w14:textId="77777777" w:rsidR="00C40AEB" w:rsidRPr="008E221D" w:rsidRDefault="00C40AEB" w:rsidP="001436CD">
      <w:pPr>
        <w:jc w:val="both"/>
        <w:rPr>
          <w:sz w:val="20"/>
          <w:szCs w:val="22"/>
        </w:rPr>
      </w:pPr>
    </w:p>
    <w:p w14:paraId="049C347A" w14:textId="77777777" w:rsidR="00FB50C8" w:rsidRPr="009D2619"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17BF1465" w14:textId="40382F82" w:rsidR="0090158F" w:rsidRPr="00215F09" w:rsidRDefault="00C712BB" w:rsidP="00215F09">
      <w:pPr>
        <w:tabs>
          <w:tab w:val="left" w:pos="540"/>
        </w:tabs>
        <w:jc w:val="both"/>
      </w:pPr>
      <w:r w:rsidRPr="0057390A">
        <w:t>Wykonawca jest zobowiązany wykonać zamówienie</w:t>
      </w:r>
      <w:r w:rsidR="00215F09">
        <w:t xml:space="preserve"> </w:t>
      </w:r>
      <w:r w:rsidR="0090158F" w:rsidRPr="00215F09">
        <w:t>od dnia obowiązywania umowy, jednak nie wcześniej niż od dnia 16.05.2020 r.,  przez okres 36 miesięcy lub do czasu wykorzystania zakładanych ilości wynikających z Formularza asortymentowo - cenowego Wykonawcy</w:t>
      </w:r>
      <w:r w:rsidR="000634D1" w:rsidRPr="00215F09">
        <w:t xml:space="preserve"> (</w:t>
      </w:r>
      <w:r w:rsidR="0090158F" w:rsidRPr="00215F09">
        <w:t>Załącznik</w:t>
      </w:r>
      <w:r w:rsidR="000634D1" w:rsidRPr="00215F09">
        <w:t>a</w:t>
      </w:r>
      <w:r w:rsidR="0090158F" w:rsidRPr="00215F09">
        <w:t xml:space="preserve"> nr 1 do umowy</w:t>
      </w:r>
      <w:r w:rsidR="000634D1" w:rsidRPr="00215F09">
        <w:t>)</w:t>
      </w:r>
      <w:r w:rsidR="0090158F" w:rsidRPr="00215F09">
        <w:t>.</w:t>
      </w:r>
    </w:p>
    <w:p w14:paraId="7512B1ED" w14:textId="77777777" w:rsidR="00636C76" w:rsidRPr="00636C76" w:rsidRDefault="00636C76" w:rsidP="00636C76">
      <w:pPr>
        <w:tabs>
          <w:tab w:val="left" w:pos="540"/>
        </w:tabs>
        <w:jc w:val="both"/>
        <w:rPr>
          <w:sz w:val="20"/>
        </w:rPr>
      </w:pPr>
    </w:p>
    <w:p w14:paraId="674B1ED5" w14:textId="595365F5" w:rsidR="00780460" w:rsidRPr="00DB49D2" w:rsidRDefault="00483745" w:rsidP="00636C76">
      <w:pPr>
        <w:numPr>
          <w:ilvl w:val="0"/>
          <w:numId w:val="3"/>
        </w:numPr>
        <w:tabs>
          <w:tab w:val="left" w:pos="540"/>
        </w:tabs>
        <w:jc w:val="both"/>
      </w:pPr>
      <w:r>
        <w:t xml:space="preserve"> </w:t>
      </w:r>
      <w:r w:rsidR="007C59AB" w:rsidRPr="00DB49D2">
        <w:t>OKRES GWARANCJI</w:t>
      </w:r>
      <w:r w:rsidR="008B2A57">
        <w:t xml:space="preserve"> JAKOŚCI</w:t>
      </w:r>
      <w:r>
        <w:t xml:space="preserve"> I TERMIN WAŻNOŚCI</w:t>
      </w:r>
    </w:p>
    <w:p w14:paraId="5C784877" w14:textId="6830DDB9" w:rsidR="006B34EE" w:rsidRDefault="007823E4" w:rsidP="009A732D">
      <w:pPr>
        <w:jc w:val="both"/>
        <w:rPr>
          <w:sz w:val="20"/>
          <w:szCs w:val="22"/>
        </w:rPr>
      </w:pPr>
      <w:r>
        <w:t>Okres</w:t>
      </w:r>
      <w:r w:rsidR="006B34EE" w:rsidRPr="008B2A57">
        <w:t xml:space="preserve"> gwarancji </w:t>
      </w:r>
      <w:r w:rsidR="006B34EE" w:rsidRPr="00D1125E">
        <w:t xml:space="preserve">jakości </w:t>
      </w:r>
      <w:r>
        <w:t xml:space="preserve">i termin ważności </w:t>
      </w:r>
      <w:r w:rsidR="00856FF8">
        <w:t>zostały opisane w</w:t>
      </w:r>
      <w:r w:rsidR="006B34EE" w:rsidRPr="00D1125E">
        <w:t xml:space="preserve"> § </w:t>
      </w:r>
      <w:r w:rsidR="006B34EE" w:rsidRPr="00551144">
        <w:t>6</w:t>
      </w:r>
      <w:r w:rsidR="006B34EE" w:rsidRPr="00D1125E">
        <w:t xml:space="preserve"> Projekt</w:t>
      </w:r>
      <w:r w:rsidR="00215F09">
        <w:t>u</w:t>
      </w:r>
      <w:r w:rsidR="006B34EE" w:rsidRPr="00D1125E">
        <w:t xml:space="preserve"> um</w:t>
      </w:r>
      <w:r w:rsidR="00215F09">
        <w:t>owy</w:t>
      </w:r>
      <w:r w:rsidR="006B34EE" w:rsidRPr="00D1125E">
        <w:t xml:space="preserve"> (Załącznik</w:t>
      </w:r>
      <w:r w:rsidR="00215F09">
        <w:t xml:space="preserve">u </w:t>
      </w:r>
      <w:r w:rsidR="006B34EE" w:rsidRPr="00D1125E">
        <w:t>nr 5 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3A014122" w14:textId="77777777" w:rsidR="008A691C" w:rsidRPr="008E221D" w:rsidRDefault="008A691C" w:rsidP="00476877">
      <w:pPr>
        <w:numPr>
          <w:ilvl w:val="0"/>
          <w:numId w:val="5"/>
        </w:numPr>
        <w:tabs>
          <w:tab w:val="clear" w:pos="0"/>
          <w:tab w:val="num" w:pos="-180"/>
        </w:tabs>
        <w:jc w:val="both"/>
      </w:pPr>
      <w:r w:rsidRPr="008E221D">
        <w:t>O udzielenie zamówienia mogą ubiegać się Wykonawcy, którzy:</w:t>
      </w:r>
    </w:p>
    <w:p w14:paraId="5D2C8839" w14:textId="3E1B407A" w:rsidR="008A691C" w:rsidRPr="006A20E3" w:rsidRDefault="006A20E3" w:rsidP="00C002BA">
      <w:pPr>
        <w:numPr>
          <w:ilvl w:val="0"/>
          <w:numId w:val="28"/>
        </w:numPr>
        <w:jc w:val="both"/>
      </w:pPr>
      <w:r w:rsidRPr="006A20E3">
        <w:t>nie podlegają wykluczeniu na podstawie art. 24 ust. 1 pkt 12</w:t>
      </w:r>
      <w:r w:rsidR="004D5167">
        <w:t xml:space="preserve"> </w:t>
      </w:r>
      <w:r w:rsidRPr="006A20E3">
        <w:t>-</w:t>
      </w:r>
      <w:r w:rsidR="004D5167">
        <w:t xml:space="preserve"> </w:t>
      </w:r>
      <w:r w:rsidRPr="006A20E3">
        <w:t>23 Ustawy PZP oraz art. 24 ust. 5 pkt 1 Ustawy PZP</w:t>
      </w:r>
      <w:r w:rsidR="008A691C" w:rsidRPr="006A20E3">
        <w:t>;</w:t>
      </w:r>
    </w:p>
    <w:p w14:paraId="1072C881" w14:textId="77777777" w:rsidR="008A691C" w:rsidRPr="008E221D" w:rsidRDefault="008A691C" w:rsidP="00C002BA">
      <w:pPr>
        <w:numPr>
          <w:ilvl w:val="0"/>
          <w:numId w:val="28"/>
        </w:numPr>
        <w:jc w:val="both"/>
      </w:pPr>
      <w:r w:rsidRPr="008E221D">
        <w:t>spełniają następujące warunki udziału w postępowaniu dotyczące:</w:t>
      </w:r>
    </w:p>
    <w:p w14:paraId="1E82AF84" w14:textId="77777777" w:rsidR="008A691C" w:rsidRPr="008E221D" w:rsidRDefault="008A691C" w:rsidP="00476877">
      <w:pPr>
        <w:numPr>
          <w:ilvl w:val="0"/>
          <w:numId w:val="12"/>
        </w:numPr>
        <w:ind w:left="851" w:hanging="284"/>
        <w:jc w:val="both"/>
      </w:pPr>
      <w:r w:rsidRPr="00A03A2F">
        <w:t>kompetencji lub uprawnień do prowadzenia określonej działalności zawodowej, o ile wynika to</w:t>
      </w:r>
      <w:r w:rsidRPr="00A03A2F">
        <w:br/>
        <w:t>z odrębnych przepisów</w:t>
      </w:r>
      <w:r w:rsidRPr="008E221D">
        <w:t>:</w:t>
      </w:r>
    </w:p>
    <w:p w14:paraId="16942CB4" w14:textId="4F742DD4" w:rsidR="008A691C" w:rsidRPr="008E221D" w:rsidRDefault="00603975" w:rsidP="008A691C">
      <w:pPr>
        <w:ind w:left="851"/>
        <w:jc w:val="both"/>
      </w:pPr>
      <w:r w:rsidRPr="008E221D">
        <w:t xml:space="preserve">Zamawiający nie </w:t>
      </w:r>
      <w:r w:rsidR="00C40AEB">
        <w:t>stawia warunku w w</w:t>
      </w:r>
      <w:r w:rsidRPr="008E221D">
        <w:t>w</w:t>
      </w:r>
      <w:r w:rsidR="00C40AEB">
        <w:t>.</w:t>
      </w:r>
      <w:r w:rsidRPr="008E221D">
        <w:t xml:space="preserve"> zakresie.</w:t>
      </w:r>
    </w:p>
    <w:p w14:paraId="4D83AF62" w14:textId="77777777" w:rsidR="008A691C" w:rsidRPr="008E221D" w:rsidRDefault="008A691C" w:rsidP="00476877">
      <w:pPr>
        <w:numPr>
          <w:ilvl w:val="0"/>
          <w:numId w:val="12"/>
        </w:numPr>
        <w:ind w:left="851" w:hanging="284"/>
        <w:jc w:val="both"/>
      </w:pPr>
      <w:r w:rsidRPr="008E221D">
        <w:t>sytuacji ekonomicznej lub finansowej:</w:t>
      </w:r>
    </w:p>
    <w:p w14:paraId="4FEC3311" w14:textId="02097832"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337005AB" w14:textId="77777777" w:rsidR="008A691C" w:rsidRPr="008E221D" w:rsidRDefault="008A691C" w:rsidP="00476877">
      <w:pPr>
        <w:numPr>
          <w:ilvl w:val="0"/>
          <w:numId w:val="12"/>
        </w:numPr>
        <w:ind w:left="851" w:hanging="284"/>
        <w:jc w:val="both"/>
      </w:pPr>
      <w:r w:rsidRPr="008E221D">
        <w:t>zdolności technicznej lub zawodowej:</w:t>
      </w:r>
    </w:p>
    <w:p w14:paraId="6B963993" w14:textId="285A9FC1"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7D2BAF0A" w14:textId="77777777" w:rsidR="004F5A56" w:rsidRPr="00B92A77" w:rsidRDefault="004F5A56" w:rsidP="004F5A56">
      <w:pPr>
        <w:jc w:val="both"/>
        <w:rPr>
          <w:sz w:val="10"/>
        </w:rPr>
      </w:pPr>
    </w:p>
    <w:p w14:paraId="0FE70F8B" w14:textId="16A52C4B" w:rsidR="004F5A56" w:rsidRDefault="004F5A56" w:rsidP="00F509AF">
      <w:pPr>
        <w:numPr>
          <w:ilvl w:val="0"/>
          <w:numId w:val="5"/>
        </w:numPr>
        <w:tabs>
          <w:tab w:val="clear" w:pos="0"/>
          <w:tab w:val="num" w:pos="-180"/>
        </w:tabs>
        <w:autoSpaceDE w:val="0"/>
        <w:autoSpaceDN w:val="0"/>
        <w:adjustRightInd w:val="0"/>
        <w:jc w:val="both"/>
      </w:pPr>
      <w:r w:rsidRPr="00B92A77">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D95CC5">
        <w:t xml:space="preserve"> </w:t>
      </w:r>
      <w:r w:rsidR="00D95CC5" w:rsidRPr="00ED3B9F">
        <w:rPr>
          <w:color w:val="000000" w:themeColor="text1"/>
        </w:rPr>
        <w:t>Z chwilą ustanowienia pełnomocnika istnieje obowiązek załączenia pełnomocnictwa, ewentualnie umowy</w:t>
      </w:r>
      <w:r w:rsidR="00D95CC5" w:rsidRPr="00ED3B9F">
        <w:rPr>
          <w:color w:val="000000" w:themeColor="text1"/>
        </w:rPr>
        <w:br/>
        <w:t>o współdziałaniu, z której będzie wynikać przedmiotowe pełnomocnictwo.</w:t>
      </w:r>
    </w:p>
    <w:p w14:paraId="209BB24F" w14:textId="77777777" w:rsidR="00D95CC5" w:rsidRPr="00D95CC5" w:rsidRDefault="00D95CC5" w:rsidP="00EA1760">
      <w:pPr>
        <w:pStyle w:val="Akapitzlist"/>
        <w:autoSpaceDE w:val="0"/>
        <w:autoSpaceDN w:val="0"/>
        <w:adjustRightInd w:val="0"/>
        <w:spacing w:after="0" w:line="240" w:lineRule="auto"/>
        <w:ind w:left="284"/>
        <w:jc w:val="both"/>
        <w:rPr>
          <w:rFonts w:ascii="Times New Roman" w:hAnsi="Times New Roman"/>
          <w:sz w:val="24"/>
          <w:szCs w:val="24"/>
        </w:rPr>
      </w:pPr>
      <w:r w:rsidRPr="00D95CC5">
        <w:rPr>
          <w:rFonts w:ascii="Times New Roman" w:hAnsi="Times New Roman"/>
          <w:color w:val="000000" w:themeColor="text1"/>
          <w:sz w:val="24"/>
          <w:szCs w:val="24"/>
        </w:rPr>
        <w:t xml:space="preserve">Pełnomocnictwo </w:t>
      </w:r>
      <w:r w:rsidRPr="00D95CC5">
        <w:rPr>
          <w:rFonts w:ascii="Times New Roman" w:hAnsi="Times New Roman"/>
          <w:sz w:val="24"/>
          <w:szCs w:val="24"/>
        </w:rPr>
        <w:t>należy dołączyć do oferty w oryginale bądź kopii, potwierdzonej za zgodność</w:t>
      </w:r>
      <w:r w:rsidRPr="00D95CC5">
        <w:rPr>
          <w:rFonts w:ascii="Times New Roman" w:hAnsi="Times New Roman"/>
          <w:sz w:val="24"/>
          <w:szCs w:val="24"/>
        </w:rPr>
        <w:br/>
        <w:t>z oryginałem notarialnie, w formie elektronicznej lub pisemnej odpowiednio opatrzonej kwalifikowanym podpisem elektronicznym lub podpisanej</w:t>
      </w:r>
      <w:r w:rsidRPr="00D95CC5">
        <w:rPr>
          <w:rFonts w:ascii="Times New Roman" w:hAnsi="Times New Roman"/>
          <w:color w:val="000000" w:themeColor="text1"/>
          <w:sz w:val="24"/>
          <w:szCs w:val="24"/>
        </w:rPr>
        <w:t xml:space="preserve"> przez osoby/</w:t>
      </w:r>
      <w:proofErr w:type="spellStart"/>
      <w:r w:rsidRPr="00D95CC5">
        <w:rPr>
          <w:rFonts w:ascii="Times New Roman" w:hAnsi="Times New Roman"/>
          <w:color w:val="000000" w:themeColor="text1"/>
          <w:sz w:val="24"/>
          <w:szCs w:val="24"/>
        </w:rPr>
        <w:t>ób</w:t>
      </w:r>
      <w:proofErr w:type="spellEnd"/>
      <w:r w:rsidRPr="00D95CC5">
        <w:rPr>
          <w:rFonts w:ascii="Times New Roman" w:hAnsi="Times New Roman"/>
          <w:color w:val="000000" w:themeColor="text1"/>
          <w:sz w:val="24"/>
          <w:szCs w:val="24"/>
        </w:rPr>
        <w:t>/ę uprawnionej/</w:t>
      </w:r>
      <w:proofErr w:type="spellStart"/>
      <w:r w:rsidRPr="00D95CC5">
        <w:rPr>
          <w:rFonts w:ascii="Times New Roman" w:hAnsi="Times New Roman"/>
          <w:color w:val="000000" w:themeColor="text1"/>
          <w:sz w:val="24"/>
          <w:szCs w:val="24"/>
        </w:rPr>
        <w:t>ych</w:t>
      </w:r>
      <w:proofErr w:type="spellEnd"/>
      <w:r w:rsidRPr="00D95CC5">
        <w:rPr>
          <w:rFonts w:ascii="Times New Roman" w:hAnsi="Times New Roman"/>
          <w:color w:val="000000" w:themeColor="text1"/>
          <w:sz w:val="24"/>
          <w:szCs w:val="24"/>
        </w:rPr>
        <w:t>/ą/e do reprezentowania Wykonawcy, zgodnie z zasadami reprezentacji wskazanymi we właściwym rejestrze</w:t>
      </w:r>
      <w:r w:rsidRPr="00D95CC5">
        <w:rPr>
          <w:rFonts w:ascii="Times New Roman" w:hAnsi="Times New Roman"/>
          <w:sz w:val="24"/>
          <w:szCs w:val="24"/>
        </w:rPr>
        <w:t xml:space="preserve"> </w:t>
      </w:r>
      <w:r w:rsidRPr="00D95CC5">
        <w:rPr>
          <w:rFonts w:ascii="Times New Roman" w:hAnsi="Times New Roman"/>
          <w:sz w:val="24"/>
          <w:szCs w:val="24"/>
        </w:rPr>
        <w:lastRenderedPageBreak/>
        <w:t>lub w centralnej ewidencji i informacji o działalności gospodarczej</w:t>
      </w:r>
      <w:r w:rsidRPr="00D95CC5">
        <w:rPr>
          <w:rFonts w:ascii="Times New Roman" w:hAnsi="Times New Roman"/>
          <w:color w:val="000000" w:themeColor="text1"/>
          <w:sz w:val="24"/>
          <w:szCs w:val="24"/>
        </w:rPr>
        <w:t>, lub osoby/</w:t>
      </w:r>
      <w:proofErr w:type="spellStart"/>
      <w:r w:rsidRPr="00D95CC5">
        <w:rPr>
          <w:rFonts w:ascii="Times New Roman" w:hAnsi="Times New Roman"/>
          <w:color w:val="000000" w:themeColor="text1"/>
          <w:sz w:val="24"/>
          <w:szCs w:val="24"/>
        </w:rPr>
        <w:t>ób</w:t>
      </w:r>
      <w:proofErr w:type="spellEnd"/>
      <w:r w:rsidRPr="00D95CC5">
        <w:rPr>
          <w:rFonts w:ascii="Times New Roman" w:hAnsi="Times New Roman"/>
          <w:color w:val="000000" w:themeColor="text1"/>
          <w:sz w:val="24"/>
          <w:szCs w:val="24"/>
        </w:rPr>
        <w:t>/ę upoważnionej/</w:t>
      </w:r>
      <w:proofErr w:type="spellStart"/>
      <w:r w:rsidRPr="00D95CC5">
        <w:rPr>
          <w:rFonts w:ascii="Times New Roman" w:hAnsi="Times New Roman"/>
          <w:color w:val="000000" w:themeColor="text1"/>
          <w:sz w:val="24"/>
          <w:szCs w:val="24"/>
        </w:rPr>
        <w:t>ych</w:t>
      </w:r>
      <w:proofErr w:type="spellEnd"/>
      <w:r w:rsidRPr="00D95CC5">
        <w:rPr>
          <w:rFonts w:ascii="Times New Roman" w:hAnsi="Times New Roman"/>
          <w:color w:val="000000" w:themeColor="text1"/>
          <w:sz w:val="24"/>
          <w:szCs w:val="24"/>
        </w:rPr>
        <w:t>/ą/e do reprezentowania Wykonawcy na podstawie pełnomocnictwa</w:t>
      </w:r>
      <w:r w:rsidRPr="00D95CC5">
        <w:rPr>
          <w:rFonts w:ascii="Times New Roman" w:hAnsi="Times New Roman"/>
          <w:sz w:val="24"/>
          <w:szCs w:val="24"/>
        </w:rPr>
        <w:t>, a w przypadku notarialnej kopii kwalifikowanym podpisem elektronicznym notariusza.</w:t>
      </w:r>
    </w:p>
    <w:p w14:paraId="2E4BF32E" w14:textId="1014415E" w:rsidR="004F5A56" w:rsidRPr="00D95CC5" w:rsidRDefault="00D95CC5" w:rsidP="003D1939">
      <w:pPr>
        <w:pStyle w:val="Akapitzlist"/>
        <w:autoSpaceDE w:val="0"/>
        <w:autoSpaceDN w:val="0"/>
        <w:adjustRightInd w:val="0"/>
        <w:spacing w:after="0" w:line="240" w:lineRule="auto"/>
        <w:ind w:left="284"/>
        <w:jc w:val="both"/>
        <w:rPr>
          <w:rFonts w:ascii="Times New Roman" w:hAnsi="Times New Roman"/>
          <w:sz w:val="24"/>
          <w:szCs w:val="24"/>
        </w:rPr>
      </w:pPr>
      <w:r w:rsidRPr="00D95CC5">
        <w:rPr>
          <w:rFonts w:ascii="Times New Roman" w:hAnsi="Times New Roman"/>
          <w:sz w:val="24"/>
          <w:szCs w:val="24"/>
        </w:rPr>
        <w:t>Pełnomocnictwo winno być podpisane przez osoby upoważnione do składania oświadczeń woli każdego z Wykonawców ubiegających się wspólnie o udzielenie zamówienia.</w:t>
      </w:r>
    </w:p>
    <w:p w14:paraId="17F26AC0" w14:textId="77777777" w:rsidR="004F5A56" w:rsidRPr="00B92A77" w:rsidRDefault="004F5A56" w:rsidP="004F5A56">
      <w:pPr>
        <w:numPr>
          <w:ilvl w:val="0"/>
          <w:numId w:val="5"/>
        </w:numPr>
        <w:tabs>
          <w:tab w:val="clear" w:pos="0"/>
          <w:tab w:val="num" w:pos="-180"/>
        </w:tabs>
        <w:autoSpaceDE w:val="0"/>
        <w:autoSpaceDN w:val="0"/>
        <w:adjustRightInd w:val="0"/>
        <w:jc w:val="both"/>
      </w:pPr>
      <w:r w:rsidRPr="00B92A77">
        <w:t>Zamawiający wykluczy z postępowania o udzielenie zamówienia Wykonawców:</w:t>
      </w:r>
    </w:p>
    <w:p w14:paraId="009EE49D" w14:textId="130A75DE" w:rsidR="004F5A56" w:rsidRPr="00B92A77" w:rsidRDefault="004F5A56" w:rsidP="004F5A56">
      <w:pPr>
        <w:numPr>
          <w:ilvl w:val="0"/>
          <w:numId w:val="14"/>
        </w:numPr>
        <w:autoSpaceDE w:val="0"/>
        <w:autoSpaceDN w:val="0"/>
        <w:adjustRightInd w:val="0"/>
        <w:jc w:val="both"/>
      </w:pPr>
      <w:r w:rsidRPr="00B92A77">
        <w:t>którzy nie wykażą, że nie zachodzą wobec nich przesłanki określone w art. 24 ust. 1 pkt 1</w:t>
      </w:r>
      <w:r w:rsidR="00C73E87">
        <w:t>2</w:t>
      </w:r>
      <w:r w:rsidRPr="00B92A77">
        <w:t xml:space="preserve"> - 23 Ustawy PZP;</w:t>
      </w:r>
    </w:p>
    <w:p w14:paraId="6AB4FB41" w14:textId="77777777" w:rsidR="004F5A56" w:rsidRPr="00B92A77" w:rsidRDefault="004F5A56" w:rsidP="004F5A56">
      <w:pPr>
        <w:numPr>
          <w:ilvl w:val="0"/>
          <w:numId w:val="14"/>
        </w:numPr>
        <w:autoSpaceDE w:val="0"/>
        <w:autoSpaceDN w:val="0"/>
        <w:adjustRightInd w:val="0"/>
        <w:jc w:val="both"/>
      </w:pPr>
      <w:r w:rsidRPr="00B92A77">
        <w:t>wobec których zachodzą przesłanki określone w art. 24 ust. 5 pkt 1 Ustawy PZP.</w:t>
      </w:r>
    </w:p>
    <w:p w14:paraId="3C17CA80" w14:textId="77777777" w:rsidR="004F5A56" w:rsidRPr="00B92A77" w:rsidRDefault="004F5A56" w:rsidP="004F5A56">
      <w:pPr>
        <w:jc w:val="both"/>
        <w:rPr>
          <w:sz w:val="20"/>
        </w:rPr>
      </w:pPr>
    </w:p>
    <w:p w14:paraId="77C0664A" w14:textId="45A69245"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POTWIERDZAJĄCYCH BRAK PODSTAW WYKLUCZENIA</w:t>
      </w:r>
    </w:p>
    <w:p w14:paraId="2B212443" w14:textId="32F310A1" w:rsidR="00D805DF" w:rsidRDefault="006E3F7D" w:rsidP="00737B06">
      <w:pPr>
        <w:numPr>
          <w:ilvl w:val="0"/>
          <w:numId w:val="6"/>
        </w:numPr>
        <w:tabs>
          <w:tab w:val="num" w:pos="360"/>
        </w:tabs>
        <w:autoSpaceDE w:val="0"/>
        <w:autoSpaceDN w:val="0"/>
        <w:adjustRightInd w:val="0"/>
        <w:ind w:left="360"/>
        <w:jc w:val="both"/>
      </w:pPr>
      <w:r w:rsidRPr="00B92A77">
        <w:t>W celu potwierdzenia braku podstaw wykluczenia, Wykonawcy muszą złożyć wraz z</w:t>
      </w:r>
      <w:r w:rsidR="00737B06">
        <w:t xml:space="preserve"> ofertą </w:t>
      </w:r>
      <w:r w:rsidR="003D4317" w:rsidRPr="008E221D">
        <w:t>aktualne na dzień składani</w:t>
      </w:r>
      <w:r w:rsidR="00F73578" w:rsidRPr="008E221D">
        <w:t>a ofert oświadczeni</w:t>
      </w:r>
      <w:r w:rsidR="00BB0F0C">
        <w:t>e</w:t>
      </w:r>
      <w:r w:rsidR="003D4317" w:rsidRPr="008E221D">
        <w:t xml:space="preserve"> w z</w:t>
      </w:r>
      <w:r w:rsidR="00737B06">
        <w:t xml:space="preserve">akresie wskazanym </w:t>
      </w:r>
      <w:r w:rsidR="000703A1">
        <w:t xml:space="preserve">przez Zamawiającego </w:t>
      </w:r>
      <w:r w:rsidR="00737B06">
        <w:t>w Załącznik</w:t>
      </w:r>
      <w:r w:rsidR="00BB0F0C">
        <w:t>u</w:t>
      </w:r>
      <w:r w:rsidR="003D4317" w:rsidRPr="008E221D">
        <w:t xml:space="preserve"> nr</w:t>
      </w:r>
      <w:r w:rsidR="00BB0F0C">
        <w:t xml:space="preserve"> </w:t>
      </w:r>
      <w:r w:rsidR="004E2308">
        <w:t>3</w:t>
      </w:r>
      <w:r w:rsidR="003D4317" w:rsidRPr="008E221D">
        <w:t xml:space="preserve"> do SIWZ - inf</w:t>
      </w:r>
      <w:r w:rsidR="00F73578" w:rsidRPr="008E221D">
        <w:t>ormacje zawarte w oświadczeni</w:t>
      </w:r>
      <w:r w:rsidR="00BB0F0C">
        <w:t>u</w:t>
      </w:r>
      <w:r w:rsidR="003D4317" w:rsidRPr="008E221D">
        <w:t xml:space="preserve"> będą stanowić wstępne potwierdzenie, że Wykonawca nie podlega wykluczeniu </w:t>
      </w:r>
      <w:r w:rsidR="00F73578" w:rsidRPr="008E221D">
        <w:t>(oświadczeni</w:t>
      </w:r>
      <w:r w:rsidR="00BB0F0C">
        <w:t>e</w:t>
      </w:r>
      <w:r w:rsidR="003D4317" w:rsidRPr="008E221D">
        <w:t xml:space="preserve"> t</w:t>
      </w:r>
      <w:r w:rsidR="006A028F">
        <w:t>o</w:t>
      </w:r>
      <w:r w:rsidR="003D4317" w:rsidRPr="008E221D">
        <w:t xml:space="preserve"> Wykonawca składa zgodnie ze wzor</w:t>
      </w:r>
      <w:r w:rsidR="00BB0F0C">
        <w:t>em</w:t>
      </w:r>
      <w:r w:rsidR="00F73578" w:rsidRPr="008E221D">
        <w:t xml:space="preserve"> stanowiącym Załącznik</w:t>
      </w:r>
      <w:r w:rsidR="00DE77C4" w:rsidRPr="008E221D">
        <w:t xml:space="preserve"> nr</w:t>
      </w:r>
      <w:r w:rsidR="00BB0F0C">
        <w:t xml:space="preserve"> </w:t>
      </w:r>
      <w:r w:rsidR="004E2308">
        <w:t>3</w:t>
      </w:r>
      <w:r w:rsidR="005A2533">
        <w:t xml:space="preserve"> </w:t>
      </w:r>
      <w:r w:rsidR="003D4317" w:rsidRPr="008E221D">
        <w:t>do SIWZ)</w:t>
      </w:r>
      <w:r w:rsidR="00DE77C4" w:rsidRPr="008E221D">
        <w:t>.</w:t>
      </w:r>
    </w:p>
    <w:p w14:paraId="3178F016" w14:textId="77777777" w:rsidR="005A2533" w:rsidRPr="005A2533" w:rsidRDefault="005A2533" w:rsidP="005A2533">
      <w:pPr>
        <w:autoSpaceDE w:val="0"/>
        <w:autoSpaceDN w:val="0"/>
        <w:adjustRightInd w:val="0"/>
        <w:ind w:left="360"/>
        <w:jc w:val="both"/>
        <w:rPr>
          <w:sz w:val="10"/>
        </w:rPr>
      </w:pPr>
    </w:p>
    <w:p w14:paraId="711CABB6" w14:textId="56466CF7" w:rsidR="00A8513E" w:rsidRDefault="00A8513E" w:rsidP="00A52A45">
      <w:pPr>
        <w:autoSpaceDE w:val="0"/>
        <w:autoSpaceDN w:val="0"/>
        <w:adjustRightInd w:val="0"/>
        <w:ind w:left="360"/>
        <w:jc w:val="both"/>
      </w:pPr>
      <w:r w:rsidRPr="008E221D">
        <w:t xml:space="preserve">Wykonawca, który zamierza powierzyć wykonanie części zamówienia </w:t>
      </w:r>
      <w:r>
        <w:t>P</w:t>
      </w:r>
      <w:r w:rsidRPr="008E221D">
        <w:t>odwykonawc</w:t>
      </w:r>
      <w:r w:rsidR="001E7F6D">
        <w:t>y/</w:t>
      </w:r>
      <w:r w:rsidRPr="008E221D">
        <w:t>om, w celu wykazania braku istnienia wobec ni</w:t>
      </w:r>
      <w:r w:rsidR="001E7F6D">
        <w:t>ego/</w:t>
      </w:r>
      <w:proofErr w:type="spellStart"/>
      <w:r w:rsidRPr="008E221D">
        <w:t>ch</w:t>
      </w:r>
      <w:proofErr w:type="spellEnd"/>
      <w:r w:rsidRPr="008E221D">
        <w:t xml:space="preserve"> podstaw wykluczenia z udziału w postępowaniu zamieszcza informacje o </w:t>
      </w:r>
      <w:r>
        <w:t>P</w:t>
      </w:r>
      <w:r w:rsidRPr="008E221D">
        <w:t>odwykonawc</w:t>
      </w:r>
      <w:r w:rsidR="001E7F6D">
        <w:t>y/</w:t>
      </w:r>
      <w:r w:rsidRPr="008E221D">
        <w:t>ach w oświadczeni</w:t>
      </w:r>
      <w:r>
        <w:t xml:space="preserve">u stanowiącym Załącznik nr </w:t>
      </w:r>
      <w:r w:rsidR="004E2308">
        <w:t>3</w:t>
      </w:r>
      <w:r>
        <w:t xml:space="preserve"> do SIWZ</w:t>
      </w:r>
      <w:r w:rsidRPr="008E221D">
        <w:t>.</w:t>
      </w:r>
    </w:p>
    <w:p w14:paraId="022D6920" w14:textId="77777777" w:rsidR="00A8513E" w:rsidRPr="00A8513E" w:rsidRDefault="00A8513E" w:rsidP="00A52A45">
      <w:pPr>
        <w:autoSpaceDE w:val="0"/>
        <w:autoSpaceDN w:val="0"/>
        <w:adjustRightInd w:val="0"/>
        <w:ind w:left="360"/>
        <w:jc w:val="both"/>
        <w:rPr>
          <w:sz w:val="10"/>
        </w:rPr>
      </w:pPr>
    </w:p>
    <w:p w14:paraId="079F5C5B" w14:textId="56B44337" w:rsidR="00A52A45" w:rsidRPr="008E221D" w:rsidRDefault="001E632D" w:rsidP="00A52A45">
      <w:pPr>
        <w:autoSpaceDE w:val="0"/>
        <w:autoSpaceDN w:val="0"/>
        <w:adjustRightInd w:val="0"/>
        <w:ind w:left="360"/>
        <w:jc w:val="both"/>
      </w:pPr>
      <w:r w:rsidRPr="008E221D">
        <w:t>W przypadku wspólnego ubiegania się o zamówien</w:t>
      </w:r>
      <w:r w:rsidR="00F73578" w:rsidRPr="008E221D">
        <w:t>ie przez Wykonawców oświadczeni</w:t>
      </w:r>
      <w:r w:rsidR="00013AEB">
        <w:t>e</w:t>
      </w:r>
      <w:r w:rsidR="00F73578" w:rsidRPr="008E221D">
        <w:t>, o który</w:t>
      </w:r>
      <w:r w:rsidR="00013AEB">
        <w:t>m</w:t>
      </w:r>
      <w:r w:rsidRPr="008E221D">
        <w:t xml:space="preserve"> mowa </w:t>
      </w:r>
      <w:r w:rsidR="00203424">
        <w:t>powyżej</w:t>
      </w:r>
      <w:r w:rsidR="00965110" w:rsidRPr="008E221D">
        <w:t>,</w:t>
      </w:r>
      <w:r w:rsidRPr="008E221D">
        <w:t xml:space="preserve"> składa każdy z Wykonawców wspólnie ubiegających się</w:t>
      </w:r>
      <w:r w:rsidR="00203424">
        <w:t xml:space="preserve"> </w:t>
      </w:r>
      <w:r w:rsidRPr="008E221D">
        <w:t xml:space="preserve">o zamówienie - </w:t>
      </w:r>
      <w:r w:rsidRPr="00126C3F">
        <w:t>oświadczeni</w:t>
      </w:r>
      <w:r w:rsidR="00126C3F" w:rsidRPr="00126C3F">
        <w:t>e</w:t>
      </w:r>
      <w:r w:rsidRPr="00126C3F">
        <w:t xml:space="preserve"> t</w:t>
      </w:r>
      <w:r w:rsidR="00126C3F" w:rsidRPr="00126C3F">
        <w:t>o</w:t>
      </w:r>
      <w:r w:rsidRPr="00126C3F">
        <w:t xml:space="preserve"> ma potwierdzać brak podstaw wykluczenia</w:t>
      </w:r>
      <w:r w:rsidR="00126C3F" w:rsidRPr="00126C3F">
        <w:t xml:space="preserve"> </w:t>
      </w:r>
      <w:r w:rsidR="00D805DF" w:rsidRPr="00126C3F">
        <w:t>w zakresie, w którym każdy z Wykonawców wykazuje brak podstaw wykluczenia</w:t>
      </w:r>
      <w:r w:rsidRPr="00126C3F">
        <w:t>.</w:t>
      </w:r>
    </w:p>
    <w:p w14:paraId="07A6B2CE" w14:textId="77777777" w:rsidR="00A52A45" w:rsidRPr="008E221D" w:rsidRDefault="00A52A45" w:rsidP="00A52A45">
      <w:pPr>
        <w:autoSpaceDE w:val="0"/>
        <w:autoSpaceDN w:val="0"/>
        <w:adjustRightInd w:val="0"/>
        <w:ind w:left="360"/>
        <w:jc w:val="both"/>
        <w:rPr>
          <w:sz w:val="10"/>
        </w:rPr>
      </w:pPr>
    </w:p>
    <w:p w14:paraId="52BB45B2" w14:textId="63DE9AF1" w:rsidR="003D4317" w:rsidRPr="00667837" w:rsidRDefault="003D4317" w:rsidP="00476877">
      <w:pPr>
        <w:numPr>
          <w:ilvl w:val="0"/>
          <w:numId w:val="6"/>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4E2308" w:rsidRPr="00667837">
        <w:t>4</w:t>
      </w:r>
      <w:r w:rsidRPr="00667837">
        <w:t xml:space="preserve"> do SIWZ.</w:t>
      </w:r>
    </w:p>
    <w:p w14:paraId="14527814" w14:textId="32F1D0D5" w:rsidR="00F73A75" w:rsidRPr="00C51CD9" w:rsidRDefault="003D4317" w:rsidP="00C51CD9">
      <w:pPr>
        <w:numPr>
          <w:ilvl w:val="0"/>
          <w:numId w:val="6"/>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F73A75">
        <w:t>ci</w:t>
      </w:r>
      <w:r w:rsidRPr="00EB113A">
        <w:t>,</w:t>
      </w:r>
      <w:r w:rsidR="003B111D" w:rsidRPr="00EB113A">
        <w:br/>
      </w:r>
      <w:r w:rsidRPr="00F73A75">
        <w:t>o któr</w:t>
      </w:r>
      <w:r w:rsidR="00F73A75" w:rsidRPr="00F73A75">
        <w:t>ych</w:t>
      </w:r>
      <w:r w:rsidRPr="00F73A75">
        <w:t xml:space="preserve"> mowa w art. 25 ust. 1 Ustawy PZP</w:t>
      </w:r>
      <w:r w:rsidR="00203DFD" w:rsidRPr="00F73A75">
        <w:t>, tj.</w:t>
      </w:r>
      <w:r w:rsidR="00C51CD9">
        <w:rPr>
          <w:u w:val="single"/>
        </w:rPr>
        <w:t xml:space="preserve"> </w:t>
      </w:r>
      <w:r w:rsidR="008E30F7" w:rsidRPr="00C51CD9">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C51CD9">
        <w:t>.</w:t>
      </w:r>
    </w:p>
    <w:p w14:paraId="4761EDBC" w14:textId="3CBE71FA" w:rsidR="00006E2B" w:rsidRPr="008E221D" w:rsidRDefault="00006E2B" w:rsidP="00F73A75">
      <w:pPr>
        <w:numPr>
          <w:ilvl w:val="0"/>
          <w:numId w:val="6"/>
        </w:numPr>
        <w:tabs>
          <w:tab w:val="num" w:pos="360"/>
        </w:tabs>
        <w:ind w:left="360"/>
        <w:jc w:val="both"/>
      </w:pPr>
      <w:r w:rsidRPr="00F73A75">
        <w:t>Jeżeli Wykonawca ma siedzibę lub miejsce zamieszkania poza terytorium Rzecz</w:t>
      </w:r>
      <w:r w:rsidR="00020B56" w:rsidRPr="00F73A75">
        <w:t>y</w:t>
      </w:r>
      <w:r w:rsidRPr="00F73A75">
        <w:t xml:space="preserve">pospolitej Polskiej, zamiast </w:t>
      </w:r>
      <w:r w:rsidR="00020B56" w:rsidRPr="00F73A75">
        <w:t>dokument</w:t>
      </w:r>
      <w:r w:rsidR="003320E9" w:rsidRPr="00F73A75">
        <w:t>u</w:t>
      </w:r>
      <w:r w:rsidR="003320E9" w:rsidRPr="008E221D">
        <w:t>,</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476877">
      <w:pPr>
        <w:numPr>
          <w:ilvl w:val="0"/>
          <w:numId w:val="6"/>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476877">
      <w:pPr>
        <w:numPr>
          <w:ilvl w:val="0"/>
          <w:numId w:val="6"/>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w:t>
      </w:r>
      <w:r w:rsidR="00F21710" w:rsidRPr="008E221D">
        <w:lastRenderedPageBreak/>
        <w:t>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476877">
      <w:pPr>
        <w:numPr>
          <w:ilvl w:val="0"/>
          <w:numId w:val="6"/>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16228CD" w14:textId="7A441107" w:rsidR="003320E9" w:rsidRPr="000309CF" w:rsidRDefault="003320E9" w:rsidP="00476877">
      <w:pPr>
        <w:numPr>
          <w:ilvl w:val="0"/>
          <w:numId w:val="6"/>
        </w:numPr>
        <w:tabs>
          <w:tab w:val="clear" w:pos="502"/>
          <w:tab w:val="num" w:pos="360"/>
        </w:tabs>
        <w:ind w:left="360"/>
        <w:jc w:val="both"/>
        <w:rPr>
          <w:u w:val="single"/>
        </w:rPr>
      </w:pPr>
      <w:r w:rsidRPr="008E221D">
        <w:t xml:space="preserve">Zamawiający żąda od Wykonawcy przedstawienia dokumentu wymienionego w </w:t>
      </w:r>
      <w:r w:rsidR="000C2C09">
        <w:t>pkt. VIII.3.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6AB11149" w14:textId="77777777"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1206F4">
      <w:pPr>
        <w:numPr>
          <w:ilvl w:val="0"/>
          <w:numId w:val="6"/>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1206F4">
      <w:pPr>
        <w:numPr>
          <w:ilvl w:val="0"/>
          <w:numId w:val="6"/>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1206F4">
      <w:pPr>
        <w:numPr>
          <w:ilvl w:val="0"/>
          <w:numId w:val="6"/>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476877">
      <w:pPr>
        <w:numPr>
          <w:ilvl w:val="0"/>
          <w:numId w:val="6"/>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476877">
      <w:pPr>
        <w:numPr>
          <w:ilvl w:val="0"/>
          <w:numId w:val="6"/>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proofErr w:type="spellStart"/>
      <w:r w:rsidR="005F4A1D">
        <w:t>a</w:t>
      </w:r>
      <w:r w:rsidR="003C4BEF" w:rsidRPr="008E221D">
        <w:t>mi</w:t>
      </w:r>
      <w:proofErr w:type="spellEnd"/>
      <w:r w:rsidRPr="008E221D">
        <w:t xml:space="preserve"> osoby/</w:t>
      </w:r>
      <w:proofErr w:type="spellStart"/>
      <w:r w:rsidRPr="008E221D">
        <w:t>ób</w:t>
      </w:r>
      <w:proofErr w:type="spellEnd"/>
      <w:r w:rsidRPr="008E221D">
        <w:t xml:space="preserve"> uprawnionej/</w:t>
      </w:r>
      <w:proofErr w:type="spellStart"/>
      <w:r w:rsidRPr="008E221D">
        <w:t>ych</w:t>
      </w:r>
      <w:proofErr w:type="spellEnd"/>
      <w:r w:rsidRPr="008E221D">
        <w:t xml:space="preserve">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476877">
      <w:pPr>
        <w:numPr>
          <w:ilvl w:val="0"/>
          <w:numId w:val="6"/>
        </w:numPr>
        <w:tabs>
          <w:tab w:val="num" w:pos="360"/>
        </w:tabs>
        <w:ind w:left="360"/>
        <w:jc w:val="both"/>
        <w:rPr>
          <w:u w:val="single"/>
        </w:rPr>
      </w:pPr>
      <w:r w:rsidRPr="008E221D">
        <w:t>Podpisy Wykonawcy na oświadczeniach i dokumentach muszą być złożone w sposób pozwalający zidentyfikować osobę/y podpisującą/e. Zaleca się opatrzenie podpisu/ów pieczątką z imieniem</w:t>
      </w:r>
      <w:r w:rsidRPr="008E221D">
        <w:br/>
        <w:t>i nazwiskiem osoby/</w:t>
      </w:r>
      <w:proofErr w:type="spellStart"/>
      <w:r w:rsidRPr="008E221D">
        <w:t>ób</w:t>
      </w:r>
      <w:proofErr w:type="spellEnd"/>
      <w:r w:rsidRPr="008E221D">
        <w:t xml:space="preserve"> podpisującej/</w:t>
      </w:r>
      <w:proofErr w:type="spellStart"/>
      <w:r w:rsidRPr="008E221D">
        <w:t>ych</w:t>
      </w:r>
      <w:proofErr w:type="spellEnd"/>
      <w:r w:rsidRPr="008E221D">
        <w:t>.</w:t>
      </w:r>
    </w:p>
    <w:p w14:paraId="53F2D02F" w14:textId="4C0D4881" w:rsidR="00CB2147" w:rsidRPr="001206F4" w:rsidRDefault="00CB2147" w:rsidP="00476877">
      <w:pPr>
        <w:numPr>
          <w:ilvl w:val="0"/>
          <w:numId w:val="6"/>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F53031">
        <w:t>0</w:t>
      </w:r>
      <w:r w:rsidR="00B91E47">
        <w:t>.</w:t>
      </w:r>
      <w:r w:rsidR="00690C54" w:rsidRPr="00B91E47">
        <w:t xml:space="preserve">, </w:t>
      </w:r>
      <w:r w:rsidRPr="00B91E47">
        <w:t>1</w:t>
      </w:r>
      <w:r w:rsidR="00F53031">
        <w:t>1</w:t>
      </w:r>
      <w:r w:rsidR="00B91E47">
        <w:t>.</w:t>
      </w:r>
      <w:r w:rsidRPr="00B91E47">
        <w:t>, 1</w:t>
      </w:r>
      <w:r w:rsidR="00F53031">
        <w:t>5</w:t>
      </w:r>
      <w:r w:rsidR="00B91E47">
        <w:t>.</w:t>
      </w:r>
      <w:r w:rsidRPr="00B91E47">
        <w:t xml:space="preserve"> i 1</w:t>
      </w:r>
      <w:r w:rsidR="00F53031">
        <w:t>6</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01DD7844" w:rsidR="00D943A5" w:rsidRPr="00032075" w:rsidRDefault="00673607" w:rsidP="00476877">
      <w:pPr>
        <w:numPr>
          <w:ilvl w:val="0"/>
          <w:numId w:val="6"/>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692861">
        <w:t>5</w:t>
      </w:r>
      <w:r w:rsidRPr="008E221D">
        <w:t>. SIWZ, należy dołączyć do oferty w formie oryginału lub kopii potwierdzonej za zgodność z oryginałem przez notariusza.</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C002BA">
      <w:pPr>
        <w:numPr>
          <w:ilvl w:val="0"/>
          <w:numId w:val="23"/>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lastRenderedPageBreak/>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C002BA">
      <w:pPr>
        <w:numPr>
          <w:ilvl w:val="0"/>
          <w:numId w:val="23"/>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Pr="003A40B9" w:rsidRDefault="00FA3E4B"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1C54C018" w14:textId="20BD0155" w:rsidR="00C751B0" w:rsidRPr="00040B85" w:rsidRDefault="00C751B0" w:rsidP="00C002BA">
      <w:pPr>
        <w:numPr>
          <w:ilvl w:val="0"/>
          <w:numId w:val="22"/>
        </w:numPr>
        <w:tabs>
          <w:tab w:val="clear" w:pos="720"/>
          <w:tab w:val="num" w:pos="284"/>
        </w:tabs>
        <w:ind w:left="284" w:hanging="284"/>
        <w:jc w:val="both"/>
      </w:pPr>
      <w:r w:rsidRPr="00040B85">
        <w:t>W postępowaniu komunikacja między Zamawiającym a Wykonawcami odbywa się zgodnie z wyborem Wykonawcy przy użyciu środków komunikacji elektronicznej w rozumieniu ustawy z dnia 18 lipca</w:t>
      </w:r>
      <w:r w:rsidR="0042666A" w:rsidRPr="00040B85">
        <w:br/>
      </w:r>
      <w:r w:rsidRPr="00040B85">
        <w:t>2002 r. o świadczeniu usług drogą elektroniczną, za pomocą Platformy</w:t>
      </w:r>
      <w:r w:rsidR="0042666A" w:rsidRPr="00040B85">
        <w:t>,</w:t>
      </w:r>
      <w:r w:rsidRPr="00040B85">
        <w:t xml:space="preserve"> z zastrzeżeniem </w:t>
      </w:r>
      <w:r w:rsidR="00651834" w:rsidRPr="00040B85">
        <w:t>pkt</w:t>
      </w:r>
      <w:r w:rsidRPr="00040B85">
        <w:t>. 2</w:t>
      </w:r>
      <w:r w:rsidR="00651834" w:rsidRPr="00040B85">
        <w:t xml:space="preserve"> poniżej</w:t>
      </w:r>
      <w:r w:rsidRPr="00040B85">
        <w:t>.</w:t>
      </w:r>
    </w:p>
    <w:p w14:paraId="48706570" w14:textId="25F8CBF6" w:rsidR="00C751B0" w:rsidRPr="00040B85" w:rsidRDefault="00C751B0" w:rsidP="00C751B0">
      <w:pPr>
        <w:tabs>
          <w:tab w:val="left" w:pos="284"/>
        </w:tabs>
        <w:ind w:left="284" w:hanging="284"/>
        <w:jc w:val="both"/>
      </w:pPr>
      <w:r w:rsidRPr="00040B85">
        <w:tab/>
        <w:t xml:space="preserve">Link do Platformy: </w:t>
      </w:r>
      <w:hyperlink r:id="rId15" w:history="1">
        <w:r w:rsidRPr="00040B85">
          <w:rPr>
            <w:rStyle w:val="Hipercze"/>
            <w:color w:val="auto"/>
            <w:u w:val="none"/>
          </w:rPr>
          <w:t>https://platformazakupowa.pl/pn/psychiatria_rybnik</w:t>
        </w:r>
      </w:hyperlink>
      <w:r w:rsidRPr="00040B85">
        <w:t xml:space="preserve"> (zakładka dotycząca </w:t>
      </w:r>
      <w:r w:rsidR="0004584D">
        <w:t>przedmiotowego</w:t>
      </w:r>
      <w:r w:rsidRPr="00040B85">
        <w:t xml:space="preserve"> postępowania, do wyszukania po numerze referencyjnym)</w:t>
      </w:r>
      <w:r w:rsidR="005E167A" w:rsidRPr="00040B85">
        <w:t>.</w:t>
      </w:r>
    </w:p>
    <w:p w14:paraId="14C0E809" w14:textId="26AD4834" w:rsidR="005C2AF0" w:rsidRPr="00040B85" w:rsidRDefault="005C2AF0" w:rsidP="00C002BA">
      <w:pPr>
        <w:numPr>
          <w:ilvl w:val="0"/>
          <w:numId w:val="22"/>
        </w:numPr>
        <w:tabs>
          <w:tab w:val="clear" w:pos="720"/>
          <w:tab w:val="num" w:pos="284"/>
        </w:tabs>
        <w:ind w:left="284" w:hanging="284"/>
        <w:jc w:val="both"/>
      </w:pPr>
      <w:r w:rsidRPr="00040B85">
        <w:t xml:space="preserve">Zamawiający informuje, że dopuszczalną formą złożenia oferty oraz oświadczeń z art. 25a </w:t>
      </w:r>
      <w:r w:rsidR="00692A6B" w:rsidRPr="00040B85">
        <w:t>U</w:t>
      </w:r>
      <w:r w:rsidRPr="00040B85">
        <w:t>stawy PZP pozostaje w postępowaniu forma pisemna. Oznacza to, że ofertę, sporządzoną zgodnie z wymaganiami określonymi w SIWZ</w:t>
      </w:r>
      <w:r w:rsidR="00284D46" w:rsidRPr="00040B85">
        <w:t>,</w:t>
      </w:r>
      <w:r w:rsidRPr="00040B85">
        <w:t xml:space="preserve"> oraz oświadczenia</w:t>
      </w:r>
      <w:r w:rsidR="00284D46" w:rsidRPr="00040B85">
        <w:t>,</w:t>
      </w:r>
      <w:r w:rsidRPr="00040B85">
        <w:t xml:space="preserve"> o których mowa w art. 25a Ustawy PZP, Wykonawca składa w formie pisemnej albo formie elektronicznej, opatrzone pod rygorem nieważności odpowiednio własnoręcznym podpisem albo kwalifikowanym podpisem elektronicznym.</w:t>
      </w:r>
    </w:p>
    <w:p w14:paraId="7463071A" w14:textId="2C2A483A" w:rsidR="00834896" w:rsidRPr="00040B85" w:rsidRDefault="00834896" w:rsidP="00C002BA">
      <w:pPr>
        <w:numPr>
          <w:ilvl w:val="0"/>
          <w:numId w:val="22"/>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w:t>
      </w:r>
      <w:r w:rsidR="0004584D">
        <w:t>0</w:t>
      </w:r>
      <w:r w:rsidRPr="00040B85">
        <w:t xml:space="preserve">0 </w:t>
      </w:r>
      <w:r w:rsidR="00B9623B" w:rsidRPr="00040B85">
        <w:t>-</w:t>
      </w:r>
      <w:r w:rsidRPr="00040B85">
        <w:t xml:space="preserve"> 1</w:t>
      </w:r>
      <w:r w:rsidR="0004584D">
        <w:t>5</w:t>
      </w:r>
      <w:r w:rsidRPr="00040B85">
        <w:t>:</w:t>
      </w:r>
      <w:r w:rsidR="0004584D">
        <w:t>0</w:t>
      </w:r>
      <w:r w:rsidRPr="00040B85">
        <w:t>0, w dni robocze od poniedziałku do piątku</w:t>
      </w:r>
      <w:r w:rsidR="00651834" w:rsidRPr="00040B85">
        <w:t>.</w:t>
      </w:r>
    </w:p>
    <w:p w14:paraId="0BD77891" w14:textId="648F1320" w:rsidR="003F2F94" w:rsidRPr="00040B85" w:rsidRDefault="003F2F94" w:rsidP="00C002BA">
      <w:pPr>
        <w:numPr>
          <w:ilvl w:val="0"/>
          <w:numId w:val="22"/>
        </w:numPr>
        <w:tabs>
          <w:tab w:val="clear" w:pos="720"/>
          <w:tab w:val="num" w:pos="284"/>
        </w:tabs>
        <w:ind w:left="284" w:hanging="284"/>
        <w:jc w:val="both"/>
      </w:pPr>
      <w:r w:rsidRPr="00040B85">
        <w:t xml:space="preserve">Zamawiający zaleca przekazywanie wszelkich oświadczeń, wniosków, zawiadomień oraz informacji </w:t>
      </w:r>
      <w:r w:rsidRPr="00040B85">
        <w:br/>
        <w:t xml:space="preserve">w formie elektronicznej za pośrednictwem Platformy i formularza „Wyślij wiadomość” znajdującego się na stronie </w:t>
      </w:r>
      <w:r w:rsidR="001F0E23">
        <w:t>przedmiotowego</w:t>
      </w:r>
      <w:r w:rsidRPr="00040B85">
        <w:t xml:space="preserve"> postępowania.</w:t>
      </w:r>
    </w:p>
    <w:p w14:paraId="4EAE2DCB" w14:textId="4316544A" w:rsidR="003F2F94" w:rsidRPr="00040B85" w:rsidRDefault="003F2F94" w:rsidP="00C002BA">
      <w:pPr>
        <w:numPr>
          <w:ilvl w:val="0"/>
          <w:numId w:val="22"/>
        </w:numPr>
        <w:tabs>
          <w:tab w:val="clear" w:pos="720"/>
          <w:tab w:val="num" w:pos="284"/>
        </w:tabs>
        <w:ind w:left="284" w:hanging="284"/>
        <w:jc w:val="both"/>
      </w:pPr>
      <w:r w:rsidRPr="00040B85">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68BD664F" w:rsidR="003F2F94" w:rsidRPr="00040B85" w:rsidRDefault="00CB1996" w:rsidP="00C002BA">
      <w:pPr>
        <w:numPr>
          <w:ilvl w:val="0"/>
          <w:numId w:val="22"/>
        </w:numPr>
        <w:tabs>
          <w:tab w:val="clear" w:pos="720"/>
          <w:tab w:val="num" w:pos="284"/>
        </w:tabs>
        <w:ind w:left="284" w:hanging="284"/>
        <w:jc w:val="both"/>
      </w:pPr>
      <w:r w:rsidRPr="00040B85">
        <w:t>Zamawiający będzie przekazywał Wykonawcom informacje w formie elektronicznej za pośrednictwem Platformy:</w:t>
      </w:r>
    </w:p>
    <w:p w14:paraId="047ADD70" w14:textId="40B90DB8"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C002BA">
      <w:pPr>
        <w:numPr>
          <w:ilvl w:val="0"/>
          <w:numId w:val="22"/>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stały dostęp do sieci Internet o gwarantowanej przepustowości nie mniejszej niż 512 </w:t>
      </w:r>
      <w:proofErr w:type="spellStart"/>
      <w:r w:rsidRPr="00040B85">
        <w:rPr>
          <w:rFonts w:ascii="Times New Roman" w:hAnsi="Times New Roman"/>
          <w:sz w:val="24"/>
          <w:szCs w:val="24"/>
        </w:rPr>
        <w:t>kb</w:t>
      </w:r>
      <w:proofErr w:type="spellEnd"/>
      <w:r w:rsidRPr="00040B85">
        <w:rPr>
          <w:rFonts w:ascii="Times New Roman" w:hAnsi="Times New Roman"/>
          <w:sz w:val="24"/>
          <w:szCs w:val="24"/>
        </w:rPr>
        <w:t>/s</w:t>
      </w:r>
      <w:r w:rsidR="00D074EA" w:rsidRPr="00040B85">
        <w:rPr>
          <w:rFonts w:ascii="Times New Roman" w:hAnsi="Times New Roman"/>
          <w:sz w:val="24"/>
          <w:szCs w:val="24"/>
        </w:rPr>
        <w:t>;</w:t>
      </w:r>
    </w:p>
    <w:p w14:paraId="4F21A1F3" w14:textId="2701B9CE"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lastRenderedPageBreak/>
        <w:t xml:space="preserve">zainstalowany program Adobe </w:t>
      </w:r>
      <w:proofErr w:type="spellStart"/>
      <w:r w:rsidRPr="00040B85">
        <w:rPr>
          <w:rFonts w:ascii="Times New Roman" w:hAnsi="Times New Roman"/>
          <w:sz w:val="24"/>
          <w:szCs w:val="24"/>
        </w:rPr>
        <w:t>Acrobat</w:t>
      </w:r>
      <w:proofErr w:type="spellEnd"/>
      <w:r w:rsidRPr="00040B85">
        <w:rPr>
          <w:rFonts w:ascii="Times New Roman" w:hAnsi="Times New Roman"/>
          <w:sz w:val="24"/>
          <w:szCs w:val="24"/>
        </w:rPr>
        <w:t xml:space="preserve">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znaczenie czasu odbioru danych przez Platformę stanowi datę oraz dokładny czas (</w:t>
      </w:r>
      <w:proofErr w:type="spellStart"/>
      <w:r w:rsidR="00CB1996" w:rsidRPr="00040B85">
        <w:rPr>
          <w:rFonts w:ascii="Times New Roman" w:hAnsi="Times New Roman"/>
          <w:sz w:val="24"/>
          <w:szCs w:val="24"/>
        </w:rPr>
        <w:t>hh:mm:ss</w:t>
      </w:r>
      <w:proofErr w:type="spellEnd"/>
      <w:r w:rsidR="00CB1996" w:rsidRPr="00040B85">
        <w:rPr>
          <w:rFonts w:ascii="Times New Roman" w:hAnsi="Times New Roman"/>
          <w:sz w:val="24"/>
          <w:szCs w:val="24"/>
        </w:rPr>
        <w:t xml:space="preserve">)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C002BA">
      <w:pPr>
        <w:numPr>
          <w:ilvl w:val="0"/>
          <w:numId w:val="22"/>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C002BA">
      <w:pPr>
        <w:numPr>
          <w:ilvl w:val="0"/>
          <w:numId w:val="22"/>
        </w:numPr>
        <w:tabs>
          <w:tab w:val="clear" w:pos="720"/>
        </w:tabs>
        <w:ind w:left="284" w:hanging="426"/>
        <w:jc w:val="both"/>
      </w:pPr>
      <w:r w:rsidRPr="00040B85">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6"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293166">
        <w:rPr>
          <w:u w:val="single"/>
        </w:rPr>
        <w:t>UWAGA</w:t>
      </w:r>
      <w:r w:rsidRPr="00040B85">
        <w:t>:</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0B85">
        <w:rPr>
          <w:rFonts w:ascii="Times New Roman" w:hAnsi="Times New Roman"/>
          <w:sz w:val="24"/>
          <w:szCs w:val="24"/>
        </w:rPr>
        <w:t>PAdES</w:t>
      </w:r>
      <w:proofErr w:type="spellEnd"/>
      <w:r w:rsidR="00932646" w:rsidRPr="00040B85">
        <w:rPr>
          <w:rFonts w:ascii="Times New Roman" w:hAnsi="Times New Roman"/>
          <w:sz w:val="24"/>
          <w:szCs w:val="24"/>
        </w:rPr>
        <w:t>;</w:t>
      </w:r>
    </w:p>
    <w:p w14:paraId="73753B44" w14:textId="275F434A"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pliki w innych formatach niż PDF zaleca się opatrzyć zewnętrznym podpisem </w:t>
      </w:r>
      <w:proofErr w:type="spellStart"/>
      <w:r w:rsidRPr="00040B85">
        <w:rPr>
          <w:rFonts w:ascii="Times New Roman" w:hAnsi="Times New Roman"/>
          <w:sz w:val="24"/>
          <w:szCs w:val="24"/>
        </w:rPr>
        <w:t>XAdES</w:t>
      </w:r>
      <w:proofErr w:type="spellEnd"/>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C002BA">
      <w:pPr>
        <w:numPr>
          <w:ilvl w:val="0"/>
          <w:numId w:val="22"/>
        </w:numPr>
        <w:tabs>
          <w:tab w:val="clear" w:pos="720"/>
        </w:tabs>
        <w:autoSpaceDE w:val="0"/>
        <w:autoSpaceDN w:val="0"/>
        <w:adjustRightInd w:val="0"/>
        <w:ind w:left="284" w:hanging="426"/>
        <w:jc w:val="both"/>
      </w:pPr>
      <w:r w:rsidRPr="008E221D">
        <w:t>Osobami uprawnionymi do porozumiewania się z Wykonawcami są:</w:t>
      </w:r>
    </w:p>
    <w:p w14:paraId="74A89FB2" w14:textId="77777777" w:rsidR="000D349D" w:rsidRPr="008E221D" w:rsidRDefault="000D349D" w:rsidP="000D349D">
      <w:pPr>
        <w:numPr>
          <w:ilvl w:val="0"/>
          <w:numId w:val="15"/>
        </w:numPr>
        <w:tabs>
          <w:tab w:val="num" w:pos="851"/>
        </w:tabs>
        <w:jc w:val="both"/>
      </w:pPr>
      <w:r w:rsidRPr="008E221D">
        <w:rPr>
          <w:u w:val="single"/>
        </w:rPr>
        <w:t>w zakresie procedury przetargowej</w:t>
      </w:r>
      <w:r w:rsidRPr="008E221D">
        <w:t xml:space="preserve">: </w:t>
      </w:r>
    </w:p>
    <w:p w14:paraId="040371BE" w14:textId="05B40CAA" w:rsidR="000D349D" w:rsidRPr="008E221D" w:rsidRDefault="000D349D" w:rsidP="000D349D">
      <w:pPr>
        <w:ind w:left="567"/>
        <w:jc w:val="both"/>
      </w:pPr>
      <w:r w:rsidRPr="008E221D">
        <w:t xml:space="preserve">- </w:t>
      </w:r>
      <w:r w:rsidR="002F0D0A">
        <w:t>Joanna Kalisz</w:t>
      </w:r>
      <w:r w:rsidRPr="008E221D">
        <w:t xml:space="preserve"> </w:t>
      </w:r>
      <w:r w:rsidR="002F0D0A">
        <w:t>-</w:t>
      </w:r>
      <w:r w:rsidRPr="008E221D">
        <w:t xml:space="preserve"> </w:t>
      </w:r>
      <w:r w:rsidR="002F0D0A">
        <w:t>Inspektor ds. z</w:t>
      </w:r>
      <w:r>
        <w:t xml:space="preserve">amówień </w:t>
      </w:r>
      <w:r w:rsidR="002F0D0A">
        <w:t>publicznych</w:t>
      </w:r>
    </w:p>
    <w:p w14:paraId="132F4617" w14:textId="4F9F2E57" w:rsidR="000D349D" w:rsidRPr="008E221D" w:rsidRDefault="000D349D" w:rsidP="000D349D">
      <w:pPr>
        <w:autoSpaceDE w:val="0"/>
        <w:autoSpaceDN w:val="0"/>
        <w:adjustRightInd w:val="0"/>
        <w:ind w:left="709" w:hanging="1"/>
        <w:jc w:val="both"/>
      </w:pPr>
      <w:r w:rsidRPr="008E221D">
        <w:t>tel.: 32/</w:t>
      </w:r>
      <w:r w:rsidR="009702FF">
        <w:t>62-18-3</w:t>
      </w:r>
      <w:r>
        <w:t>38</w:t>
      </w:r>
      <w:r w:rsidRPr="008E221D">
        <w:t xml:space="preserve">; w godzinach od </w:t>
      </w:r>
      <w:r w:rsidR="00DB1242">
        <w:t>7</w:t>
      </w:r>
      <w:r w:rsidR="00DB1242">
        <w:rPr>
          <w:vertAlign w:val="superscript"/>
        </w:rPr>
        <w:t>3</w:t>
      </w:r>
      <w:r w:rsidRPr="008E221D">
        <w:rPr>
          <w:vertAlign w:val="superscript"/>
        </w:rPr>
        <w:t>0</w:t>
      </w:r>
      <w:r w:rsidRPr="008E221D">
        <w:t xml:space="preserve"> do 14</w:t>
      </w:r>
      <w:r w:rsidR="00DB1242">
        <w:rPr>
          <w:vertAlign w:val="superscript"/>
        </w:rPr>
        <w:t>0</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0D349D">
      <w:pPr>
        <w:numPr>
          <w:ilvl w:val="0"/>
          <w:numId w:val="15"/>
        </w:numPr>
        <w:tabs>
          <w:tab w:val="num" w:pos="851"/>
        </w:tabs>
        <w:jc w:val="both"/>
      </w:pPr>
      <w:r w:rsidRPr="008E221D">
        <w:rPr>
          <w:u w:val="single"/>
        </w:rPr>
        <w:t>w zakresie przedmiotu przetargu</w:t>
      </w:r>
      <w:r w:rsidRPr="008E221D">
        <w:t>:</w:t>
      </w:r>
    </w:p>
    <w:p w14:paraId="2999FD2B" w14:textId="64A399C5" w:rsidR="000D349D" w:rsidRPr="008E221D" w:rsidRDefault="000D349D" w:rsidP="000D349D">
      <w:pPr>
        <w:ind w:firstLine="567"/>
        <w:jc w:val="both"/>
      </w:pPr>
      <w:r w:rsidRPr="008E221D">
        <w:t xml:space="preserve">- </w:t>
      </w:r>
      <w:r w:rsidR="00DB1242">
        <w:t xml:space="preserve">Sebastian </w:t>
      </w:r>
      <w:proofErr w:type="spellStart"/>
      <w:r w:rsidR="00DB1242">
        <w:t>Standowicz</w:t>
      </w:r>
      <w:proofErr w:type="spellEnd"/>
      <w:r>
        <w:t xml:space="preserve"> </w:t>
      </w:r>
      <w:r w:rsidR="007406C7">
        <w:t>-</w:t>
      </w:r>
      <w:r w:rsidRPr="008E221D">
        <w:t xml:space="preserve"> </w:t>
      </w:r>
      <w:r w:rsidR="007406C7">
        <w:t xml:space="preserve">p.o. </w:t>
      </w:r>
      <w:r w:rsidRPr="007F4307">
        <w:t xml:space="preserve">Kierownik </w:t>
      </w:r>
      <w:r w:rsidR="00DB1242">
        <w:t>Laboratorium</w:t>
      </w:r>
    </w:p>
    <w:p w14:paraId="13921631" w14:textId="73F1D326" w:rsidR="000D349D" w:rsidRPr="008E221D" w:rsidRDefault="000D349D" w:rsidP="000D349D">
      <w:pPr>
        <w:ind w:firstLine="567"/>
        <w:jc w:val="both"/>
      </w:pPr>
      <w:r w:rsidRPr="008E221D">
        <w:t xml:space="preserve">  tel.: </w:t>
      </w:r>
      <w:r w:rsidRPr="007F4307">
        <w:t>32/</w:t>
      </w:r>
      <w:r w:rsidR="009E3FD7">
        <w:t>43</w:t>
      </w:r>
      <w:r>
        <w:t>-</w:t>
      </w:r>
      <w:r w:rsidR="009E3FD7">
        <w:t>2</w:t>
      </w:r>
      <w:r>
        <w:t>8-</w:t>
      </w:r>
      <w:r w:rsidR="009E3FD7">
        <w:t>164</w:t>
      </w:r>
      <w:r w:rsidRPr="008E221D">
        <w:t>; w godzinach od 7</w:t>
      </w:r>
      <w:r w:rsidRPr="008E221D">
        <w:rPr>
          <w:vertAlign w:val="superscript"/>
        </w:rPr>
        <w:t>30</w:t>
      </w:r>
      <w:r w:rsidRPr="008E221D">
        <w:t xml:space="preserve"> do 14</w:t>
      </w:r>
      <w:r w:rsidRPr="008E221D">
        <w:rPr>
          <w:vertAlign w:val="superscript"/>
        </w:rPr>
        <w:t>00</w:t>
      </w:r>
      <w:r w:rsidRPr="008E221D">
        <w:t>, z wyłączeniem dni ustawowo wolnych od pracy.</w:t>
      </w:r>
    </w:p>
    <w:p w14:paraId="44BD5053" w14:textId="77777777" w:rsidR="007C69ED" w:rsidRPr="008E221D" w:rsidRDefault="007C69E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476877">
      <w:pPr>
        <w:numPr>
          <w:ilvl w:val="0"/>
          <w:numId w:val="7"/>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23456D">
      <w:pPr>
        <w:numPr>
          <w:ilvl w:val="0"/>
          <w:numId w:val="7"/>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476877">
      <w:pPr>
        <w:numPr>
          <w:ilvl w:val="0"/>
          <w:numId w:val="7"/>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476877">
      <w:pPr>
        <w:numPr>
          <w:ilvl w:val="0"/>
          <w:numId w:val="7"/>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lastRenderedPageBreak/>
        <w:t>oferta oraz dokumenty wymagane przez Zamawiającego winny być sporządzone w języku polskim,</w:t>
      </w:r>
    </w:p>
    <w:p w14:paraId="4EC0086D" w14:textId="5192139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476877">
      <w:pPr>
        <w:numPr>
          <w:ilvl w:val="0"/>
          <w:numId w:val="7"/>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50C92D46"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Ustawy PZP;</w:t>
      </w:r>
    </w:p>
    <w:p w14:paraId="7E961E6C" w14:textId="59FAB7E4"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7F1B58">
      <w:pPr>
        <w:pStyle w:val="Akapitzlist"/>
        <w:numPr>
          <w:ilvl w:val="0"/>
          <w:numId w:val="63"/>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476877">
      <w:pPr>
        <w:numPr>
          <w:ilvl w:val="0"/>
          <w:numId w:val="7"/>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476877">
      <w:pPr>
        <w:numPr>
          <w:ilvl w:val="0"/>
          <w:numId w:val="7"/>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476877">
      <w:pPr>
        <w:numPr>
          <w:ilvl w:val="0"/>
          <w:numId w:val="7"/>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476877">
      <w:pPr>
        <w:numPr>
          <w:ilvl w:val="0"/>
          <w:numId w:val="7"/>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476877">
      <w:pPr>
        <w:numPr>
          <w:ilvl w:val="0"/>
          <w:numId w:val="7"/>
        </w:numPr>
        <w:tabs>
          <w:tab w:val="clear" w:pos="720"/>
          <w:tab w:val="num" w:pos="284"/>
          <w:tab w:val="left" w:pos="360"/>
        </w:tabs>
        <w:ind w:left="284" w:hanging="284"/>
        <w:jc w:val="both"/>
      </w:pPr>
      <w:r w:rsidRPr="00905171">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476877">
      <w:pPr>
        <w:numPr>
          <w:ilvl w:val="0"/>
          <w:numId w:val="16"/>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476877">
      <w:pPr>
        <w:numPr>
          <w:ilvl w:val="0"/>
          <w:numId w:val="16"/>
        </w:numPr>
        <w:tabs>
          <w:tab w:val="num" w:pos="851"/>
        </w:tabs>
        <w:jc w:val="both"/>
      </w:pPr>
      <w:r w:rsidRPr="00F059F2">
        <w:t>nie została ujawniona do wiadomości publicznej;</w:t>
      </w:r>
    </w:p>
    <w:p w14:paraId="48846C2D" w14:textId="77777777" w:rsidR="008C69BA" w:rsidRPr="00F059F2" w:rsidRDefault="008C69BA" w:rsidP="00476877">
      <w:pPr>
        <w:numPr>
          <w:ilvl w:val="0"/>
          <w:numId w:val="16"/>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rsidRPr="00293166">
        <w:rPr>
          <w:u w:val="single"/>
        </w:rPr>
        <w:t>UWAGA</w:t>
      </w:r>
      <w:r>
        <w:t>:</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2E8B7C4C" w14:textId="64827021" w:rsidR="006E3118" w:rsidRDefault="006E3118" w:rsidP="00D311B7">
      <w:pPr>
        <w:jc w:val="both"/>
        <w:rPr>
          <w:sz w:val="10"/>
        </w:rPr>
      </w:pPr>
    </w:p>
    <w:p w14:paraId="45626934" w14:textId="77777777" w:rsidR="008C69BA" w:rsidRPr="008E221D" w:rsidRDefault="008C69BA" w:rsidP="00476877">
      <w:pPr>
        <w:numPr>
          <w:ilvl w:val="0"/>
          <w:numId w:val="7"/>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476877">
      <w:pPr>
        <w:numPr>
          <w:ilvl w:val="0"/>
          <w:numId w:val="17"/>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476877">
      <w:pPr>
        <w:numPr>
          <w:ilvl w:val="0"/>
          <w:numId w:val="17"/>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5055F1DA" w14:textId="389E3489" w:rsidR="008C69BA" w:rsidRPr="008E221D" w:rsidRDefault="00D0162A" w:rsidP="00476877">
      <w:pPr>
        <w:numPr>
          <w:ilvl w:val="0"/>
          <w:numId w:val="17"/>
        </w:numPr>
        <w:tabs>
          <w:tab w:val="num" w:pos="851"/>
        </w:tabs>
        <w:jc w:val="both"/>
      </w:pPr>
      <w:r w:rsidRPr="008E221D">
        <w:t>oświadczeni</w:t>
      </w:r>
      <w:r w:rsidR="00013AEB">
        <w:t>e</w:t>
      </w:r>
      <w:r w:rsidRPr="008E221D">
        <w:t>, o który</w:t>
      </w:r>
      <w:r w:rsidR="00013AEB">
        <w:t>m</w:t>
      </w:r>
      <w:r w:rsidR="008C69BA" w:rsidRPr="008E221D">
        <w:t xml:space="preserve"> mowa w pkt</w:t>
      </w:r>
      <w:r w:rsidR="00C1734D">
        <w:t>.</w:t>
      </w:r>
      <w:r w:rsidR="008C69BA" w:rsidRPr="008E221D">
        <w:t xml:space="preserve"> VIII.1. SIWZ</w:t>
      </w:r>
      <w:r w:rsidR="00BC3907" w:rsidRPr="008E221D">
        <w:t>,</w:t>
      </w:r>
      <w:r w:rsidR="008C69BA" w:rsidRPr="008E221D">
        <w:t xml:space="preserve"> </w:t>
      </w:r>
      <w:r w:rsidR="00661BBE" w:rsidRPr="008E221D">
        <w:t>sporządzon</w:t>
      </w:r>
      <w:r w:rsidR="008E4E54">
        <w:t>e</w:t>
      </w:r>
      <w:r w:rsidR="00661BBE" w:rsidRPr="008E221D">
        <w:t xml:space="preserve"> i wypełnion</w:t>
      </w:r>
      <w:r w:rsidR="008E4E54">
        <w:t>e</w:t>
      </w:r>
      <w:r w:rsidR="00661BBE" w:rsidRPr="008E221D">
        <w:t xml:space="preserve"> </w:t>
      </w:r>
      <w:r w:rsidR="008C69BA" w:rsidRPr="008E221D">
        <w:t>według wzo</w:t>
      </w:r>
      <w:r w:rsidR="00DE77C4" w:rsidRPr="008E221D">
        <w:t>r</w:t>
      </w:r>
      <w:r w:rsidR="00013AEB">
        <w:t>u</w:t>
      </w:r>
      <w:r w:rsidR="00DE77C4" w:rsidRPr="008E221D">
        <w:t xml:space="preserve"> stan</w:t>
      </w:r>
      <w:r w:rsidRPr="008E221D">
        <w:t>owiąc</w:t>
      </w:r>
      <w:r w:rsidR="00013AEB">
        <w:t>ego</w:t>
      </w:r>
      <w:r w:rsidRPr="008E221D">
        <w:t xml:space="preserve"> Załącznik</w:t>
      </w:r>
      <w:r w:rsidR="00DE77C4" w:rsidRPr="008E221D">
        <w:t xml:space="preserve"> nr </w:t>
      </w:r>
      <w:r w:rsidR="00E31233">
        <w:t>3</w:t>
      </w:r>
      <w:r w:rsidR="00661BBE">
        <w:t xml:space="preserve"> </w:t>
      </w:r>
      <w:r w:rsidR="008C69BA" w:rsidRPr="008E221D">
        <w:t>do SIWZ;</w:t>
      </w:r>
    </w:p>
    <w:p w14:paraId="270208FC" w14:textId="56601415" w:rsidR="009958D1" w:rsidRPr="00B30FC2" w:rsidRDefault="008C69BA" w:rsidP="0017283F">
      <w:pPr>
        <w:numPr>
          <w:ilvl w:val="0"/>
          <w:numId w:val="17"/>
        </w:numPr>
        <w:tabs>
          <w:tab w:val="num" w:pos="851"/>
        </w:tabs>
        <w:jc w:val="both"/>
      </w:pPr>
      <w:r w:rsidRPr="008E221D">
        <w:lastRenderedPageBreak/>
        <w:t xml:space="preserve">pełnomocnictwo do reprezentowania Wykonawcy (Wykonawców występujących wspólnie), </w:t>
      </w:r>
      <w:r w:rsidR="00A867DA">
        <w:t xml:space="preserve">o ile </w:t>
      </w:r>
      <w:r w:rsidR="00A867DA" w:rsidRPr="00B30FC2">
        <w:t>ofertę składa pełnomocnik</w:t>
      </w:r>
      <w:r w:rsidR="0017283F">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47687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proofErr w:type="spellStart"/>
      <w:r w:rsidRPr="00B30FC2">
        <w:rPr>
          <w:rFonts w:ascii="Times New Roman" w:hAnsi="Times New Roman"/>
          <w:sz w:val="24"/>
          <w:szCs w:val="24"/>
          <w:lang w:val="de-DE"/>
        </w:rPr>
        <w:t>Gliwicka</w:t>
      </w:r>
      <w:proofErr w:type="spellEnd"/>
      <w:r w:rsidRPr="00B30FC2">
        <w:rPr>
          <w:rFonts w:ascii="Times New Roman" w:hAnsi="Times New Roman"/>
          <w:sz w:val="24"/>
          <w:szCs w:val="24"/>
          <w:lang w:val="de-DE"/>
        </w:rPr>
        <w:t xml:space="preserve"> 33,</w:t>
      </w:r>
      <w:r w:rsidRPr="00B30FC2">
        <w:rPr>
          <w:rFonts w:ascii="Times New Roman" w:hAnsi="Times New Roman"/>
          <w:sz w:val="24"/>
          <w:szCs w:val="24"/>
          <w:lang w:val="de-DE"/>
        </w:rPr>
        <w:br/>
        <w:t>44 - 201 Rybnik</w:t>
      </w:r>
    </w:p>
    <w:p w14:paraId="42E950CB" w14:textId="4074781D"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w:t>
      </w:r>
      <w:r w:rsidR="007544CC">
        <w:rPr>
          <w:rFonts w:ascii="Times New Roman" w:hAnsi="Times New Roman"/>
          <w:sz w:val="24"/>
          <w:szCs w:val="24"/>
        </w:rPr>
        <w:t>D</w:t>
      </w:r>
      <w:r w:rsidR="00BF66BF" w:rsidRPr="00BF66BF">
        <w:rPr>
          <w:rFonts w:ascii="Times New Roman" w:hAnsi="Times New Roman"/>
          <w:sz w:val="24"/>
          <w:szCs w:val="24"/>
        </w:rPr>
        <w:t>ostawy międzynarodowej kontroli jakości dla potrzeb SP ZOZ Państwowego Szpitala dla Nerwowo i Psychicznie Chorych w Rybniku</w:t>
      </w:r>
      <w:r w:rsidRPr="00B30FC2">
        <w:rPr>
          <w:rFonts w:ascii="Times New Roman" w:hAnsi="Times New Roman"/>
          <w:sz w:val="24"/>
          <w:szCs w:val="24"/>
        </w:rPr>
        <w:t xml:space="preserve"> (</w:t>
      </w:r>
      <w:r w:rsidR="00EC2F02">
        <w:rPr>
          <w:rFonts w:ascii="Times New Roman" w:hAnsi="Times New Roman"/>
          <w:sz w:val="24"/>
          <w:szCs w:val="24"/>
        </w:rPr>
        <w:t xml:space="preserve">powtórka) - </w:t>
      </w:r>
      <w:r w:rsidR="0014515D" w:rsidRPr="0014515D">
        <w:rPr>
          <w:rFonts w:ascii="Times New Roman" w:hAnsi="Times New Roman"/>
          <w:sz w:val="24"/>
          <w:szCs w:val="24"/>
        </w:rPr>
        <w:t>DZz.380.3.4.2020.LLb.52</w:t>
      </w:r>
      <w:r w:rsidR="007544CC">
        <w:rPr>
          <w:rFonts w:ascii="Times New Roman" w:hAnsi="Times New Roman"/>
          <w:sz w:val="24"/>
          <w:szCs w:val="24"/>
        </w:rPr>
        <w:t>.P</w:t>
      </w:r>
      <w:r w:rsidRPr="00B30FC2">
        <w:rPr>
          <w:rFonts w:ascii="Times New Roman" w:hAnsi="Times New Roman"/>
          <w:sz w:val="24"/>
          <w:szCs w:val="24"/>
        </w:rPr>
        <w:t>”;</w:t>
      </w:r>
    </w:p>
    <w:p w14:paraId="608F9F32" w14:textId="7360E83B" w:rsidR="00F95BF7" w:rsidRPr="00B30FC2" w:rsidRDefault="00FE16D9" w:rsidP="007F1B58">
      <w:pPr>
        <w:pStyle w:val="Akapitzlist"/>
        <w:numPr>
          <w:ilvl w:val="0"/>
          <w:numId w:val="67"/>
        </w:numPr>
        <w:spacing w:after="0" w:line="240" w:lineRule="auto"/>
        <w:jc w:val="both"/>
      </w:pPr>
      <w:r w:rsidRPr="00B30FC2">
        <w:rPr>
          <w:rFonts w:ascii="Times New Roman" w:hAnsi="Times New Roman"/>
          <w:sz w:val="24"/>
          <w:szCs w:val="24"/>
        </w:rPr>
        <w:t>n</w:t>
      </w:r>
      <w:r w:rsidR="00F95BF7" w:rsidRPr="00B30FC2">
        <w:rPr>
          <w:rFonts w:ascii="Times New Roman" w:hAnsi="Times New Roman"/>
          <w:sz w:val="24"/>
          <w:szCs w:val="24"/>
        </w:rPr>
        <w:t xml:space="preserve">ie otwierać przed dniem </w:t>
      </w:r>
      <w:r w:rsidR="007462B2" w:rsidRPr="00AB0944">
        <w:rPr>
          <w:rFonts w:ascii="Times New Roman" w:hAnsi="Times New Roman"/>
          <w:b/>
          <w:sz w:val="24"/>
          <w:szCs w:val="24"/>
        </w:rPr>
        <w:t>0</w:t>
      </w:r>
      <w:r w:rsidR="00CB003A">
        <w:rPr>
          <w:rFonts w:ascii="Times New Roman" w:hAnsi="Times New Roman"/>
          <w:b/>
          <w:sz w:val="24"/>
          <w:szCs w:val="24"/>
        </w:rPr>
        <w:t>4</w:t>
      </w:r>
      <w:r w:rsidR="00F95BF7" w:rsidRPr="00AB0944">
        <w:rPr>
          <w:rFonts w:ascii="Times New Roman" w:hAnsi="Times New Roman"/>
          <w:b/>
          <w:sz w:val="24"/>
          <w:szCs w:val="24"/>
        </w:rPr>
        <w:t>.0</w:t>
      </w:r>
      <w:r w:rsidR="00AB0944" w:rsidRPr="00AB0944">
        <w:rPr>
          <w:rFonts w:ascii="Times New Roman" w:hAnsi="Times New Roman"/>
          <w:b/>
          <w:sz w:val="24"/>
          <w:szCs w:val="24"/>
        </w:rPr>
        <w:t>5</w:t>
      </w:r>
      <w:r w:rsidR="00F95BF7" w:rsidRPr="00AB0944">
        <w:rPr>
          <w:rFonts w:ascii="Times New Roman" w:hAnsi="Times New Roman"/>
          <w:b/>
          <w:sz w:val="24"/>
          <w:szCs w:val="24"/>
        </w:rPr>
        <w:t>.2020 r. do godz. 1</w:t>
      </w:r>
      <w:r w:rsidR="00BD6D57" w:rsidRPr="00AB0944">
        <w:rPr>
          <w:rFonts w:ascii="Times New Roman" w:hAnsi="Times New Roman"/>
          <w:b/>
          <w:sz w:val="24"/>
          <w:szCs w:val="24"/>
        </w:rPr>
        <w:t>0</w:t>
      </w:r>
      <w:r w:rsidR="00F95BF7" w:rsidRPr="00AB0944">
        <w:rPr>
          <w:rFonts w:ascii="Times New Roman" w:hAnsi="Times New Roman"/>
          <w:b/>
          <w:sz w:val="24"/>
          <w:szCs w:val="24"/>
        </w:rPr>
        <w:t>:00</w:t>
      </w:r>
      <w:r w:rsidR="00C426CC" w:rsidRPr="00524130">
        <w:rPr>
          <w:rFonts w:ascii="Times New Roman" w:hAnsi="Times New Roman"/>
          <w:b/>
          <w:sz w:val="24"/>
          <w:szCs w:val="24"/>
        </w:rPr>
        <w:t>;</w:t>
      </w:r>
    </w:p>
    <w:p w14:paraId="7FBE7D9D" w14:textId="77777777" w:rsidR="00C426CC" w:rsidRPr="00B30FC2" w:rsidRDefault="00C426CC" w:rsidP="00C426CC">
      <w:pPr>
        <w:jc w:val="both"/>
        <w:rPr>
          <w:sz w:val="10"/>
        </w:rPr>
      </w:pPr>
    </w:p>
    <w:p w14:paraId="68A604EC" w14:textId="1178321C" w:rsidR="00036E18" w:rsidRPr="00B30FC2" w:rsidRDefault="00B80FD4"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o</w:t>
      </w:r>
      <w:r w:rsidR="00036E18" w:rsidRPr="00B30FC2">
        <w:rPr>
          <w:rFonts w:ascii="Times New Roman" w:hAnsi="Times New Roman"/>
          <w:sz w:val="24"/>
          <w:szCs w:val="24"/>
        </w:rPr>
        <w:t xml:space="preserve">fertę wraz z dokumentami, o których mowa w pkt. </w:t>
      </w:r>
      <w:r w:rsidRPr="00B30FC2">
        <w:rPr>
          <w:rFonts w:ascii="Times New Roman" w:hAnsi="Times New Roman"/>
          <w:sz w:val="24"/>
          <w:szCs w:val="24"/>
        </w:rPr>
        <w:t>X</w:t>
      </w:r>
      <w:r w:rsidR="00036E18" w:rsidRPr="00B30FC2">
        <w:rPr>
          <w:rFonts w:ascii="Times New Roman" w:hAnsi="Times New Roman"/>
          <w:sz w:val="24"/>
          <w:szCs w:val="24"/>
        </w:rPr>
        <w:t>II.1</w:t>
      </w:r>
      <w:r w:rsidRPr="00B30FC2">
        <w:rPr>
          <w:rFonts w:ascii="Times New Roman" w:hAnsi="Times New Roman"/>
          <w:sz w:val="24"/>
          <w:szCs w:val="24"/>
        </w:rPr>
        <w:t>4</w:t>
      </w:r>
      <w:r w:rsidR="00036E18" w:rsidRPr="00B30FC2">
        <w:rPr>
          <w:rFonts w:ascii="Times New Roman" w:hAnsi="Times New Roman"/>
          <w:sz w:val="24"/>
          <w:szCs w:val="24"/>
        </w:rPr>
        <w:t xml:space="preserve">. SIWZ, należy złożyć w terminie </w:t>
      </w:r>
      <w:r w:rsidR="00045901" w:rsidRPr="00B30FC2">
        <w:rPr>
          <w:rFonts w:ascii="Times New Roman" w:hAnsi="Times New Roman"/>
          <w:sz w:val="24"/>
          <w:szCs w:val="24"/>
        </w:rPr>
        <w:t>wskazanym w pkt. XIII.1.</w:t>
      </w:r>
      <w:r w:rsidR="00CD3DC1" w:rsidRPr="00B30FC2">
        <w:rPr>
          <w:rFonts w:ascii="Times New Roman" w:hAnsi="Times New Roman"/>
          <w:sz w:val="24"/>
          <w:szCs w:val="24"/>
        </w:rPr>
        <w:t xml:space="preserve"> </w:t>
      </w:r>
      <w:r w:rsidR="00CD3DC1" w:rsidRPr="00B30FC2">
        <w:rPr>
          <w:rFonts w:ascii="Times New Roman" w:hAnsi="Times New Roman"/>
          <w:caps/>
          <w:sz w:val="24"/>
          <w:szCs w:val="24"/>
        </w:rPr>
        <w:t>siwz</w:t>
      </w:r>
      <w:r w:rsidR="00045901" w:rsidRPr="00B30FC2">
        <w:rPr>
          <w:rFonts w:ascii="Times New Roman" w:hAnsi="Times New Roman"/>
          <w:sz w:val="24"/>
          <w:szCs w:val="24"/>
        </w:rPr>
        <w:t>,</w:t>
      </w:r>
      <w:r w:rsidR="00036E18" w:rsidRPr="00B30FC2">
        <w:rPr>
          <w:rFonts w:ascii="Times New Roman" w:hAnsi="Times New Roman"/>
          <w:sz w:val="24"/>
          <w:szCs w:val="24"/>
        </w:rPr>
        <w:t xml:space="preserve"> </w:t>
      </w:r>
      <w:r w:rsidR="00036E18" w:rsidRPr="00B30FC2">
        <w:rPr>
          <w:rFonts w:ascii="Times New Roman" w:hAnsi="Times New Roman"/>
          <w:bCs/>
          <w:sz w:val="24"/>
          <w:szCs w:val="24"/>
        </w:rPr>
        <w:t xml:space="preserve">w </w:t>
      </w:r>
      <w:r w:rsidR="00036E18" w:rsidRPr="00B30FC2">
        <w:rPr>
          <w:rFonts w:ascii="Times New Roman" w:hAnsi="Times New Roman"/>
          <w:sz w:val="24"/>
          <w:szCs w:val="24"/>
        </w:rPr>
        <w:t>SP ZOZ Państwowym Szpitalu dla Nerwowo i Psychicznie Chorych w Rybniku - ul. Gliwicka 33, 44 - 201 Rybnik</w:t>
      </w:r>
      <w:r w:rsidR="00036E18" w:rsidRPr="00B30FC2">
        <w:rPr>
          <w:rFonts w:ascii="Times New Roman" w:hAnsi="Times New Roman"/>
          <w:bCs/>
          <w:sz w:val="24"/>
          <w:szCs w:val="24"/>
        </w:rPr>
        <w:t xml:space="preserve">, w budynku Administracji, </w:t>
      </w:r>
      <w:r w:rsidR="00036E18" w:rsidRPr="00B30FC2">
        <w:rPr>
          <w:rFonts w:ascii="Times New Roman" w:hAnsi="Times New Roman"/>
          <w:sz w:val="24"/>
          <w:szCs w:val="24"/>
        </w:rPr>
        <w:t>w Dziale Zamówień</w:t>
      </w:r>
      <w:r w:rsidR="00045901" w:rsidRPr="00B30FC2">
        <w:rPr>
          <w:rFonts w:ascii="Times New Roman" w:hAnsi="Times New Roman"/>
          <w:sz w:val="24"/>
          <w:szCs w:val="24"/>
        </w:rPr>
        <w:t xml:space="preserve"> </w:t>
      </w:r>
      <w:r w:rsidR="00036E18" w:rsidRPr="00B30FC2">
        <w:rPr>
          <w:rFonts w:ascii="Times New Roman" w:hAnsi="Times New Roman"/>
          <w:sz w:val="24"/>
          <w:szCs w:val="24"/>
        </w:rPr>
        <w:t xml:space="preserve">i zaopatrzenia - </w:t>
      </w:r>
      <w:r w:rsidR="00036E18" w:rsidRPr="00B30FC2">
        <w:rPr>
          <w:rFonts w:ascii="Times New Roman" w:hAnsi="Times New Roman"/>
          <w:bCs/>
          <w:sz w:val="24"/>
          <w:szCs w:val="24"/>
        </w:rPr>
        <w:t>II piętro, pokój nr 17</w:t>
      </w:r>
      <w:r w:rsidR="0067248B" w:rsidRPr="00B30FC2">
        <w:rPr>
          <w:rFonts w:ascii="Times New Roman" w:hAnsi="Times New Roman"/>
          <w:bCs/>
          <w:sz w:val="24"/>
          <w:szCs w:val="24"/>
        </w:rPr>
        <w:t>; o</w:t>
      </w:r>
      <w:r w:rsidR="00036E18" w:rsidRPr="00B30FC2">
        <w:rPr>
          <w:rFonts w:ascii="Times New Roman" w:hAnsi="Times New Roman"/>
          <w:bCs/>
          <w:sz w:val="24"/>
          <w:szCs w:val="24"/>
        </w:rPr>
        <w:t xml:space="preserve">ferty można składać </w:t>
      </w:r>
      <w:r w:rsidR="00036E18" w:rsidRPr="00B30FC2">
        <w:rPr>
          <w:rFonts w:ascii="Times New Roman" w:hAnsi="Times New Roman"/>
          <w:sz w:val="24"/>
          <w:szCs w:val="24"/>
        </w:rPr>
        <w:t>od poniedziałku do piątku</w:t>
      </w:r>
      <w:r w:rsidR="00036E18" w:rsidRPr="00B30FC2">
        <w:rPr>
          <w:rFonts w:ascii="Times New Roman" w:hAnsi="Times New Roman"/>
          <w:sz w:val="24"/>
          <w:szCs w:val="24"/>
        </w:rPr>
        <w:br/>
        <w:t>w godzinach: od 7</w:t>
      </w:r>
      <w:r w:rsidR="00036E18" w:rsidRPr="00B30FC2">
        <w:rPr>
          <w:rFonts w:ascii="Times New Roman" w:hAnsi="Times New Roman"/>
          <w:sz w:val="24"/>
          <w:szCs w:val="24"/>
          <w:vertAlign w:val="superscript"/>
        </w:rPr>
        <w:t>00</w:t>
      </w:r>
      <w:r w:rsidR="00036E18" w:rsidRPr="00B30FC2">
        <w:rPr>
          <w:rFonts w:ascii="Times New Roman" w:hAnsi="Times New Roman"/>
          <w:sz w:val="24"/>
          <w:szCs w:val="24"/>
        </w:rPr>
        <w:t xml:space="preserve"> do 15</w:t>
      </w:r>
      <w:r w:rsidR="00036E18" w:rsidRPr="00B30FC2">
        <w:rPr>
          <w:rFonts w:ascii="Times New Roman" w:hAnsi="Times New Roman"/>
          <w:sz w:val="24"/>
          <w:szCs w:val="24"/>
          <w:vertAlign w:val="superscript"/>
        </w:rPr>
        <w:t>00</w:t>
      </w:r>
      <w:r w:rsidR="0067248B" w:rsidRPr="00B30FC2">
        <w:rPr>
          <w:rFonts w:ascii="Times New Roman" w:hAnsi="Times New Roman"/>
          <w:sz w:val="24"/>
          <w:szCs w:val="24"/>
        </w:rPr>
        <w:t>;</w:t>
      </w:r>
    </w:p>
    <w:p w14:paraId="330B2244" w14:textId="414DC742" w:rsidR="00B87385" w:rsidRPr="00B30FC2" w:rsidRDefault="005401DF"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95BF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42AA5D31" w:rsidR="00791302" w:rsidRPr="00B30FC2" w:rsidRDefault="0087213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oświadczenia za zgodność</w:t>
      </w:r>
      <w:r w:rsidR="00A51A7E">
        <w:rPr>
          <w:rFonts w:ascii="Times New Roman" w:hAnsi="Times New Roman"/>
          <w:sz w:val="24"/>
          <w:szCs w:val="24"/>
        </w:rPr>
        <w:br/>
      </w:r>
      <w:r w:rsidR="00234A8B" w:rsidRPr="00B30FC2">
        <w:rPr>
          <w:rFonts w:ascii="Times New Roman" w:hAnsi="Times New Roman"/>
          <w:sz w:val="24"/>
          <w:szCs w:val="24"/>
        </w:rPr>
        <w:t xml:space="preserve">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lastRenderedPageBreak/>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42A8D53C" w:rsidR="00440F66" w:rsidRPr="00B30FC2" w:rsidRDefault="0002246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17"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w:t>
      </w:r>
      <w:r w:rsidR="00E265C8">
        <w:rPr>
          <w:rFonts w:ascii="Times New Roman" w:hAnsi="Times New Roman"/>
          <w:sz w:val="24"/>
          <w:szCs w:val="24"/>
        </w:rPr>
        <w:t>przedmiotowego</w:t>
      </w:r>
      <w:r w:rsidR="00440F66" w:rsidRPr="00B30FC2">
        <w:rPr>
          <w:rFonts w:ascii="Times New Roman" w:hAnsi="Times New Roman"/>
          <w:sz w:val="24"/>
          <w:szCs w:val="24"/>
        </w:rPr>
        <w:t xml:space="preserve"> postępowania do dnia 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łożenie podpisu na 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1C2243BB" w:rsidR="00037AD3"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X.10.5)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18"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7F1B58">
      <w:pPr>
        <w:pStyle w:val="Akapitzlist"/>
        <w:numPr>
          <w:ilvl w:val="0"/>
          <w:numId w:val="68"/>
        </w:numPr>
        <w:tabs>
          <w:tab w:val="left" w:pos="360"/>
        </w:tabs>
        <w:spacing w:after="0" w:line="240" w:lineRule="auto"/>
        <w:ind w:left="568" w:hanging="284"/>
        <w:jc w:val="both"/>
      </w:pPr>
      <w:r w:rsidRPr="00B30FC2">
        <w:rPr>
          <w:rFonts w:ascii="Times New Roman" w:hAnsi="Times New Roman"/>
          <w:sz w:val="24"/>
          <w:szCs w:val="24"/>
        </w:rPr>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19"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4456EBF" w14:textId="77777777" w:rsidR="000F5449" w:rsidRPr="007C7611" w:rsidRDefault="000F5449" w:rsidP="00036E18">
      <w:pPr>
        <w:tabs>
          <w:tab w:val="num" w:pos="851"/>
        </w:tabs>
        <w:jc w:val="both"/>
        <w:rPr>
          <w:sz w:val="20"/>
        </w:rPr>
      </w:pP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t xml:space="preserve"> MIEJSCE ORAZ TERMIN </w:t>
      </w:r>
      <w:r w:rsidRPr="007C7611">
        <w:t>SKŁADANIA I OTWARCIA OFERT</w:t>
      </w:r>
    </w:p>
    <w:p w14:paraId="129EE7EA" w14:textId="69F7E669" w:rsidR="00D02509" w:rsidRPr="00524130" w:rsidRDefault="00D02509" w:rsidP="007F1B58">
      <w:pPr>
        <w:numPr>
          <w:ilvl w:val="0"/>
          <w:numId w:val="57"/>
        </w:numPr>
        <w:tabs>
          <w:tab w:val="left" w:pos="360"/>
        </w:tabs>
        <w:ind w:left="284" w:hanging="284"/>
        <w:jc w:val="both"/>
        <w:rPr>
          <w:b/>
        </w:rPr>
      </w:pPr>
      <w:r w:rsidRPr="007C7611">
        <w:t xml:space="preserve">Termin składania ofert upływa </w:t>
      </w:r>
      <w:r w:rsidRPr="009C64EE">
        <w:rPr>
          <w:b/>
        </w:rPr>
        <w:t xml:space="preserve">dnia </w:t>
      </w:r>
      <w:r w:rsidR="009C0F0D" w:rsidRPr="009C64EE">
        <w:rPr>
          <w:b/>
        </w:rPr>
        <w:t>0</w:t>
      </w:r>
      <w:r w:rsidR="00CB003A">
        <w:rPr>
          <w:b/>
        </w:rPr>
        <w:t>4</w:t>
      </w:r>
      <w:r w:rsidR="00524130" w:rsidRPr="009C64EE">
        <w:rPr>
          <w:b/>
        </w:rPr>
        <w:t>.0</w:t>
      </w:r>
      <w:r w:rsidR="009C64EE" w:rsidRPr="009C64EE">
        <w:rPr>
          <w:b/>
        </w:rPr>
        <w:t>5</w:t>
      </w:r>
      <w:r w:rsidR="00524130" w:rsidRPr="009C64EE">
        <w:rPr>
          <w:b/>
        </w:rPr>
        <w:t>.2020 r.</w:t>
      </w:r>
      <w:r w:rsidRPr="009C64EE">
        <w:rPr>
          <w:b/>
        </w:rPr>
        <w:t xml:space="preserve"> o godzinie </w:t>
      </w:r>
      <w:r w:rsidR="00DD706D" w:rsidRPr="009C64EE">
        <w:rPr>
          <w:b/>
        </w:rPr>
        <w:t>9</w:t>
      </w:r>
      <w:r w:rsidR="00524130" w:rsidRPr="009C64EE">
        <w:rPr>
          <w:b/>
        </w:rPr>
        <w:t>:30</w:t>
      </w:r>
      <w:r w:rsidR="00F44E9E" w:rsidRPr="00F44E9E">
        <w:t>.</w:t>
      </w:r>
    </w:p>
    <w:p w14:paraId="102EC91C" w14:textId="09713AB1" w:rsidR="002C102A" w:rsidRPr="007C7611" w:rsidRDefault="002C102A" w:rsidP="007F1B58">
      <w:pPr>
        <w:numPr>
          <w:ilvl w:val="0"/>
          <w:numId w:val="57"/>
        </w:numPr>
        <w:tabs>
          <w:tab w:val="left" w:pos="360"/>
        </w:tabs>
        <w:ind w:left="284" w:hanging="284"/>
        <w:jc w:val="both"/>
      </w:pPr>
      <w:r w:rsidRPr="007C7611">
        <w:t xml:space="preserve">Otwarcie ofert nastąpi </w:t>
      </w:r>
      <w:r w:rsidRPr="009C64EE">
        <w:rPr>
          <w:b/>
        </w:rPr>
        <w:t xml:space="preserve">w dniu </w:t>
      </w:r>
      <w:r w:rsidR="009C0F0D" w:rsidRPr="009C64EE">
        <w:rPr>
          <w:b/>
        </w:rPr>
        <w:t>0</w:t>
      </w:r>
      <w:r w:rsidR="00CB003A">
        <w:rPr>
          <w:b/>
        </w:rPr>
        <w:t>4</w:t>
      </w:r>
      <w:r w:rsidR="00524130" w:rsidRPr="009C64EE">
        <w:rPr>
          <w:b/>
        </w:rPr>
        <w:t>.0</w:t>
      </w:r>
      <w:r w:rsidR="009C64EE" w:rsidRPr="009C64EE">
        <w:rPr>
          <w:b/>
        </w:rPr>
        <w:t>5</w:t>
      </w:r>
      <w:r w:rsidR="00524130" w:rsidRPr="009C64EE">
        <w:rPr>
          <w:b/>
        </w:rPr>
        <w:t xml:space="preserve">.2020 r </w:t>
      </w:r>
      <w:r w:rsidR="00D02509" w:rsidRPr="009C64EE">
        <w:rPr>
          <w:b/>
        </w:rPr>
        <w:t>o</w:t>
      </w:r>
      <w:r w:rsidRPr="009C64EE">
        <w:rPr>
          <w:b/>
        </w:rPr>
        <w:t xml:space="preserve"> godzinie </w:t>
      </w:r>
      <w:r w:rsidR="00524130" w:rsidRPr="009C64EE">
        <w:rPr>
          <w:b/>
        </w:rPr>
        <w:t>1</w:t>
      </w:r>
      <w:r w:rsidR="00DD706D" w:rsidRPr="009C64EE">
        <w:rPr>
          <w:b/>
        </w:rPr>
        <w:t>0</w:t>
      </w:r>
      <w:r w:rsidR="00524130" w:rsidRPr="009C64EE">
        <w:rPr>
          <w:b/>
        </w:rPr>
        <w:t>:00</w:t>
      </w:r>
      <w:r w:rsidR="00613900" w:rsidRPr="007C7611">
        <w:t xml:space="preserve"> </w:t>
      </w:r>
      <w:r w:rsidRPr="007C7611">
        <w:t xml:space="preserve"> 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7F1B58">
      <w:pPr>
        <w:numPr>
          <w:ilvl w:val="0"/>
          <w:numId w:val="57"/>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7F1B58">
      <w:pPr>
        <w:numPr>
          <w:ilvl w:val="0"/>
          <w:numId w:val="57"/>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7F1B58">
      <w:pPr>
        <w:numPr>
          <w:ilvl w:val="0"/>
          <w:numId w:val="57"/>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7F1B58">
      <w:pPr>
        <w:numPr>
          <w:ilvl w:val="0"/>
          <w:numId w:val="57"/>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C002BA">
      <w:pPr>
        <w:numPr>
          <w:ilvl w:val="0"/>
          <w:numId w:val="18"/>
        </w:numPr>
        <w:tabs>
          <w:tab w:val="num" w:pos="851"/>
        </w:tabs>
        <w:jc w:val="both"/>
      </w:pPr>
      <w:r w:rsidRPr="007C7611">
        <w:t>kwoty, jaką zamierza przeznaczyć na sfinansowanie zamówienia;</w:t>
      </w:r>
    </w:p>
    <w:p w14:paraId="777ED00F" w14:textId="77777777" w:rsidR="008C69BA" w:rsidRPr="007C7611" w:rsidRDefault="008C69BA" w:rsidP="00C002BA">
      <w:pPr>
        <w:numPr>
          <w:ilvl w:val="0"/>
          <w:numId w:val="18"/>
        </w:numPr>
        <w:tabs>
          <w:tab w:val="num" w:pos="851"/>
        </w:tabs>
        <w:jc w:val="both"/>
      </w:pPr>
      <w:r w:rsidRPr="007C7611">
        <w:t>firm oraz adresów Wykonawców, którzy złożyli oferty w terminie;</w:t>
      </w:r>
    </w:p>
    <w:p w14:paraId="5700B919" w14:textId="2FBF8189" w:rsidR="008C69BA" w:rsidRPr="001F77A1" w:rsidRDefault="008C69BA" w:rsidP="00C002BA">
      <w:pPr>
        <w:numPr>
          <w:ilvl w:val="0"/>
          <w:numId w:val="18"/>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0195E92C"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xml:space="preserve">, na stronie dotyczącej </w:t>
      </w:r>
      <w:r w:rsidR="00F4676B">
        <w:rPr>
          <w:rStyle w:val="Hipercze"/>
          <w:rFonts w:ascii="Times New Roman" w:hAnsi="Times New Roman"/>
          <w:color w:val="auto"/>
          <w:sz w:val="24"/>
          <w:szCs w:val="24"/>
          <w:u w:val="none"/>
        </w:rPr>
        <w:t>przedmiotowego</w:t>
      </w:r>
      <w:r w:rsidRPr="009E6710">
        <w:rPr>
          <w:rStyle w:val="Hipercze"/>
          <w:rFonts w:ascii="Times New Roman" w:hAnsi="Times New Roman"/>
          <w:color w:val="auto"/>
          <w:sz w:val="24"/>
          <w:szCs w:val="24"/>
          <w:u w:val="none"/>
        </w:rPr>
        <w:t xml:space="preserve"> postępowania.</w:t>
      </w:r>
    </w:p>
    <w:p w14:paraId="22168130" w14:textId="62A86D1E"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 xml:space="preserve">W procesie składania oferty za pośrednictwem Platformy Wykonawca powinien złożyć podpis </w:t>
      </w:r>
      <w:r w:rsidRPr="009E6710">
        <w:rPr>
          <w:rStyle w:val="Hipercze"/>
          <w:rFonts w:ascii="Times New Roman" w:hAnsi="Times New Roman"/>
          <w:color w:val="auto"/>
          <w:sz w:val="24"/>
          <w:szCs w:val="24"/>
          <w:u w:val="none"/>
        </w:rPr>
        <w:lastRenderedPageBreak/>
        <w:t>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0"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26CB612D" w:rsidR="00613900" w:rsidRPr="00BD31E6" w:rsidRDefault="00613900"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w:t>
      </w:r>
      <w:r w:rsidR="00483624">
        <w:rPr>
          <w:rFonts w:ascii="Times New Roman" w:hAnsi="Times New Roman"/>
          <w:sz w:val="24"/>
          <w:szCs w:val="24"/>
        </w:rPr>
        <w:br/>
      </w:r>
      <w:r w:rsidRPr="00BD31E6">
        <w:rPr>
          <w:rFonts w:ascii="Times New Roman" w:hAnsi="Times New Roman"/>
          <w:sz w:val="24"/>
          <w:szCs w:val="24"/>
        </w:rPr>
        <w:t>44 - 201 Rybnik</w:t>
      </w:r>
      <w:r w:rsidRPr="00BD31E6">
        <w:rPr>
          <w:rFonts w:ascii="Times New Roman" w:hAnsi="Times New Roman"/>
          <w:bCs/>
          <w:sz w:val="24"/>
          <w:szCs w:val="24"/>
        </w:rPr>
        <w:t xml:space="preserve">, w budynku Administracji, </w:t>
      </w:r>
      <w:r w:rsidRPr="00BD31E6">
        <w:rPr>
          <w:rFonts w:ascii="Times New Roman" w:hAnsi="Times New Roman"/>
          <w:sz w:val="24"/>
          <w:szCs w:val="24"/>
        </w:rPr>
        <w:t xml:space="preserve">w Dziale Zamówień i zaopatrzenia - </w:t>
      </w:r>
      <w:r w:rsidRPr="00BD31E6">
        <w:rPr>
          <w:rFonts w:ascii="Times New Roman" w:hAnsi="Times New Roman"/>
          <w:bCs/>
          <w:sz w:val="24"/>
          <w:szCs w:val="24"/>
        </w:rPr>
        <w:t>II piętro, pokój nr 17</w:t>
      </w:r>
      <w:r w:rsidR="000213C9">
        <w:rPr>
          <w:rFonts w:ascii="Times New Roman" w:hAnsi="Times New Roman"/>
          <w:bCs/>
          <w:sz w:val="24"/>
          <w:szCs w:val="24"/>
        </w:rPr>
        <w:t>.</w:t>
      </w:r>
    </w:p>
    <w:p w14:paraId="469A20A6" w14:textId="1BCA0B6A" w:rsidR="008C69BA" w:rsidRPr="00BD31E6" w:rsidRDefault="008C69BA"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7B195C44" w14:textId="77777777" w:rsidR="00796ED4" w:rsidRPr="00BD31E6" w:rsidRDefault="00796ED4" w:rsidP="00796ED4">
      <w:pPr>
        <w:tabs>
          <w:tab w:val="left" w:pos="360"/>
        </w:tabs>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C002BA">
      <w:pPr>
        <w:numPr>
          <w:ilvl w:val="0"/>
          <w:numId w:val="19"/>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t xml:space="preserve"> OPIS SPOSOBU OBLICZENIA CENY</w:t>
      </w:r>
    </w:p>
    <w:p w14:paraId="248C8C2F" w14:textId="4653C1D6" w:rsidR="00B01BE0" w:rsidRDefault="00B01BE0" w:rsidP="00C002BA">
      <w:pPr>
        <w:pStyle w:val="Tekstpodstawowy2"/>
        <w:numPr>
          <w:ilvl w:val="0"/>
          <w:numId w:val="25"/>
        </w:numPr>
        <w:tabs>
          <w:tab w:val="clear" w:pos="720"/>
          <w:tab w:val="num" w:pos="0"/>
        </w:tabs>
        <w:ind w:left="360"/>
        <w:rPr>
          <w:rFonts w:ascii="Times New Roman" w:hAnsi="Times New Roman"/>
          <w:sz w:val="24"/>
          <w:szCs w:val="24"/>
        </w:rPr>
      </w:pPr>
      <w:r>
        <w:rPr>
          <w:rFonts w:ascii="Times New Roman" w:hAnsi="Times New Roman"/>
          <w:sz w:val="24"/>
          <w:szCs w:val="24"/>
        </w:rPr>
        <w:t>Cenę oferty stanowić bę</w:t>
      </w:r>
      <w:r w:rsidR="00234579">
        <w:rPr>
          <w:rFonts w:ascii="Times New Roman" w:hAnsi="Times New Roman"/>
          <w:sz w:val="24"/>
          <w:szCs w:val="24"/>
        </w:rPr>
        <w:t>dzie 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C002BA">
      <w:pPr>
        <w:pStyle w:val="Tekstpodstawowy2"/>
        <w:numPr>
          <w:ilvl w:val="0"/>
          <w:numId w:val="25"/>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4EC595B8" w:rsidR="007601C3" w:rsidRPr="008E221D" w:rsidRDefault="007601C3" w:rsidP="00C002BA">
      <w:pPr>
        <w:numPr>
          <w:ilvl w:val="0"/>
          <w:numId w:val="26"/>
        </w:numPr>
        <w:jc w:val="both"/>
        <w:rPr>
          <w:bCs/>
        </w:rPr>
      </w:pPr>
      <w:r w:rsidRPr="008E221D">
        <w:rPr>
          <w:bCs/>
        </w:rPr>
        <w:t>podania pozycji asortymentow</w:t>
      </w:r>
      <w:r w:rsidR="002E2E93">
        <w:rPr>
          <w:bCs/>
        </w:rPr>
        <w:t>ej</w:t>
      </w:r>
      <w:r w:rsidR="00270490">
        <w:rPr>
          <w:bCs/>
        </w:rPr>
        <w:t xml:space="preserve"> </w:t>
      </w:r>
      <w:r w:rsidRPr="008E221D">
        <w:rPr>
          <w:bCs/>
        </w:rPr>
        <w:t>(w odpowiedni</w:t>
      </w:r>
      <w:r w:rsidR="002E2E93">
        <w:rPr>
          <w:bCs/>
        </w:rPr>
        <w:t>m</w:t>
      </w:r>
      <w:r w:rsidRPr="008E221D">
        <w:rPr>
          <w:bCs/>
        </w:rPr>
        <w:t xml:space="preserve"> wiersz</w:t>
      </w:r>
      <w:r w:rsidR="002E2E93">
        <w:rPr>
          <w:bCs/>
        </w:rPr>
        <w:t>u</w:t>
      </w:r>
      <w:r w:rsidRPr="008E221D">
        <w:rPr>
          <w:bCs/>
        </w:rPr>
        <w:t xml:space="preserve"> tabeli);</w:t>
      </w:r>
    </w:p>
    <w:p w14:paraId="2EB7CF4E" w14:textId="0865897C" w:rsidR="007601C3" w:rsidRPr="008E221D" w:rsidRDefault="007601C3" w:rsidP="00C002BA">
      <w:pPr>
        <w:numPr>
          <w:ilvl w:val="0"/>
          <w:numId w:val="26"/>
        </w:numPr>
        <w:jc w:val="both"/>
        <w:rPr>
          <w:bCs/>
        </w:rPr>
      </w:pPr>
      <w:r w:rsidRPr="008E221D">
        <w:rPr>
          <w:bCs/>
        </w:rPr>
        <w:t xml:space="preserve">podania ceny jednostkowej netto </w:t>
      </w:r>
      <w:r w:rsidRPr="00B3130B">
        <w:rPr>
          <w:bCs/>
        </w:rPr>
        <w:t>wraz z ilościami</w:t>
      </w:r>
      <w:r w:rsidRPr="008E221D">
        <w:rPr>
          <w:bCs/>
        </w:rPr>
        <w:t>;</w:t>
      </w:r>
    </w:p>
    <w:p w14:paraId="5C98B3E2" w14:textId="7D0ADB8B" w:rsidR="007601C3" w:rsidRPr="008E221D" w:rsidRDefault="007601C3" w:rsidP="00C002BA">
      <w:pPr>
        <w:numPr>
          <w:ilvl w:val="0"/>
          <w:numId w:val="26"/>
        </w:numPr>
        <w:jc w:val="both"/>
        <w:rPr>
          <w:bCs/>
        </w:rPr>
      </w:pPr>
      <w:r w:rsidRPr="008E221D">
        <w:rPr>
          <w:bCs/>
        </w:rPr>
        <w:t xml:space="preserve">wyliczenia i podania wartości netto uwzględniającej odpowiednio liczbę </w:t>
      </w:r>
      <w:r w:rsidR="007D54C4">
        <w:rPr>
          <w:bCs/>
        </w:rPr>
        <w:t>opakowań</w:t>
      </w:r>
      <w:r w:rsidRPr="009717E3">
        <w:rPr>
          <w:bCs/>
        </w:rPr>
        <w:t>;</w:t>
      </w:r>
    </w:p>
    <w:p w14:paraId="6939C90E" w14:textId="0A1FFA07" w:rsidR="007601C3" w:rsidRPr="008E221D" w:rsidRDefault="007601C3" w:rsidP="00C002BA">
      <w:pPr>
        <w:numPr>
          <w:ilvl w:val="0"/>
          <w:numId w:val="26"/>
        </w:numPr>
        <w:jc w:val="both"/>
        <w:rPr>
          <w:bCs/>
        </w:rPr>
      </w:pPr>
      <w:r w:rsidRPr="008E221D">
        <w:rPr>
          <w:bCs/>
        </w:rPr>
        <w:t>podania obowiązującej stawki poda</w:t>
      </w:r>
      <w:r w:rsidR="00A253AD">
        <w:rPr>
          <w:bCs/>
        </w:rPr>
        <w:t>tku VAT [%]</w:t>
      </w:r>
      <w:r w:rsidRPr="008E221D">
        <w:rPr>
          <w:bCs/>
        </w:rPr>
        <w:t>;</w:t>
      </w:r>
    </w:p>
    <w:p w14:paraId="68E303C3" w14:textId="2926E0D5" w:rsidR="007601C3" w:rsidRPr="008E221D" w:rsidRDefault="007601C3" w:rsidP="00C002BA">
      <w:pPr>
        <w:numPr>
          <w:ilvl w:val="0"/>
          <w:numId w:val="26"/>
        </w:numPr>
        <w:jc w:val="both"/>
        <w:rPr>
          <w:bCs/>
        </w:rPr>
      </w:pPr>
      <w:r w:rsidRPr="008E221D">
        <w:rPr>
          <w:bCs/>
        </w:rPr>
        <w:t>wyliczenia i podania wartości brutto pozycji (wiersza tabeli) poprzez doliczenie wartości podatku VAT do wartości netto;</w:t>
      </w:r>
    </w:p>
    <w:p w14:paraId="0779AF9F" w14:textId="3ECDD16F" w:rsidR="00C74EDA" w:rsidRPr="00010DA5" w:rsidRDefault="007601C3" w:rsidP="00C002BA">
      <w:pPr>
        <w:numPr>
          <w:ilvl w:val="0"/>
          <w:numId w:val="26"/>
        </w:numPr>
        <w:jc w:val="both"/>
        <w:rPr>
          <w:bCs/>
        </w:rPr>
      </w:pPr>
      <w:r w:rsidRPr="008E221D">
        <w:rPr>
          <w:bCs/>
        </w:rPr>
        <w:t>wyliczenia i podania cen netto i brutto oferty poprzez zsumowanie wartości netto i brutto pozycji (wiersz</w:t>
      </w:r>
      <w:r w:rsidR="00B3130B">
        <w:rPr>
          <w:bCs/>
        </w:rPr>
        <w:t>a</w:t>
      </w:r>
      <w:r w:rsidRPr="008E221D">
        <w:rPr>
          <w:bCs/>
        </w:rPr>
        <w:t>)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C002BA">
      <w:pPr>
        <w:pStyle w:val="Tekstpodstawowy2"/>
        <w:numPr>
          <w:ilvl w:val="0"/>
          <w:numId w:val="25"/>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lastRenderedPageBreak/>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C002BA">
      <w:pPr>
        <w:pStyle w:val="Tekstpodstawowy2"/>
        <w:numPr>
          <w:ilvl w:val="0"/>
          <w:numId w:val="25"/>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C002BA">
      <w:pPr>
        <w:numPr>
          <w:ilvl w:val="0"/>
          <w:numId w:val="21"/>
        </w:numPr>
        <w:tabs>
          <w:tab w:val="num" w:pos="851"/>
        </w:tabs>
        <w:jc w:val="both"/>
      </w:pPr>
      <w:r w:rsidRPr="005777D3">
        <w:t>wewnątrzwspólnotowego nabycia towarów,</w:t>
      </w:r>
    </w:p>
    <w:p w14:paraId="1EED8C2E" w14:textId="5E173CDF" w:rsidR="00925F7A" w:rsidRPr="005777D3" w:rsidRDefault="00925F7A" w:rsidP="00C002BA">
      <w:pPr>
        <w:numPr>
          <w:ilvl w:val="0"/>
          <w:numId w:val="21"/>
        </w:numPr>
        <w:tabs>
          <w:tab w:val="num" w:pos="851"/>
        </w:tabs>
        <w:jc w:val="both"/>
      </w:pPr>
      <w:r w:rsidRPr="005777D3">
        <w:t>mechanizmu odwróconego obciążenia,</w:t>
      </w:r>
    </w:p>
    <w:p w14:paraId="115473AB" w14:textId="349EEF4F" w:rsidR="00925F7A" w:rsidRPr="005777D3" w:rsidRDefault="00925F7A" w:rsidP="00C002BA">
      <w:pPr>
        <w:numPr>
          <w:ilvl w:val="0"/>
          <w:numId w:val="21"/>
        </w:numPr>
        <w:tabs>
          <w:tab w:val="num" w:pos="851"/>
        </w:tabs>
        <w:jc w:val="both"/>
      </w:pPr>
      <w:r w:rsidRPr="005777D3">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C002BA">
      <w:pPr>
        <w:numPr>
          <w:ilvl w:val="0"/>
          <w:numId w:val="38"/>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C002BA">
      <w:pPr>
        <w:numPr>
          <w:ilvl w:val="0"/>
          <w:numId w:val="38"/>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C002BA">
      <w:pPr>
        <w:numPr>
          <w:ilvl w:val="0"/>
          <w:numId w:val="20"/>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C002BA">
      <w:pPr>
        <w:numPr>
          <w:ilvl w:val="0"/>
          <w:numId w:val="39"/>
        </w:numPr>
        <w:tabs>
          <w:tab w:val="num" w:pos="851"/>
        </w:tabs>
        <w:jc w:val="both"/>
      </w:pPr>
      <w:r w:rsidRPr="008E221D">
        <w:t>oczywiste omyłki pisarskie;</w:t>
      </w:r>
    </w:p>
    <w:p w14:paraId="6B851F16" w14:textId="77777777" w:rsidR="008825C0" w:rsidRPr="008E221D" w:rsidRDefault="008825C0" w:rsidP="00C002BA">
      <w:pPr>
        <w:numPr>
          <w:ilvl w:val="0"/>
          <w:numId w:val="39"/>
        </w:numPr>
        <w:tabs>
          <w:tab w:val="num" w:pos="851"/>
        </w:tabs>
        <w:jc w:val="both"/>
      </w:pPr>
      <w:r w:rsidRPr="008E221D">
        <w:t>oczywiste omyłki rachunkowe, z uwzględnieniem konsekwencji rachunkowych dokonanych poprawek;</w:t>
      </w:r>
    </w:p>
    <w:p w14:paraId="6D068DC5" w14:textId="77777777" w:rsidR="008825C0" w:rsidRDefault="008825C0" w:rsidP="00C002BA">
      <w:pPr>
        <w:numPr>
          <w:ilvl w:val="0"/>
          <w:numId w:val="39"/>
        </w:numPr>
        <w:tabs>
          <w:tab w:val="num" w:pos="851"/>
        </w:tabs>
        <w:jc w:val="both"/>
      </w:pPr>
      <w:r w:rsidRPr="008E221D">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2C2DC99C"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w:t>
      </w:r>
      <w:r w:rsidR="00051E55">
        <w:t>ÓW</w:t>
      </w:r>
      <w:r w:rsidR="008825C0" w:rsidRPr="008E221D">
        <w:t>, KTÓRYM</w:t>
      </w:r>
      <w:r w:rsidR="00051E55">
        <w:t>I</w:t>
      </w:r>
      <w:r w:rsidR="008825C0" w:rsidRPr="008E221D">
        <w:t xml:space="preserve"> ZAMAWIAJĄCY BĘDZIE KIEROWAŁ SIĘ PRZY WYBORZE OFERTY, WRAZ Z PODANIEM WAG T</w:t>
      </w:r>
      <w:r w:rsidR="00051E55">
        <w:t>YCH</w:t>
      </w:r>
      <w:r w:rsidR="008825C0" w:rsidRPr="008E221D">
        <w:t xml:space="preserve"> KRYTERI</w:t>
      </w:r>
      <w:r w:rsidR="00051E55">
        <w:t>ÓW</w:t>
      </w:r>
      <w:r w:rsidR="008825C0" w:rsidRPr="008E221D">
        <w:t xml:space="preserve"> I SPOSOBU OCENY OFERT</w:t>
      </w:r>
    </w:p>
    <w:p w14:paraId="0A8EB4DE" w14:textId="2511F2B2" w:rsidR="008825C0" w:rsidRDefault="008825C0" w:rsidP="00476877">
      <w:pPr>
        <w:pStyle w:val="Tekstpodstawowy2"/>
        <w:numPr>
          <w:ilvl w:val="0"/>
          <w:numId w:val="9"/>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051E55">
        <w:rPr>
          <w:rFonts w:ascii="Times New Roman" w:hAnsi="Times New Roman"/>
          <w:sz w:val="24"/>
          <w:szCs w:val="24"/>
        </w:rPr>
        <w:t>ych</w:t>
      </w:r>
      <w:r w:rsidRPr="008E221D">
        <w:rPr>
          <w:rFonts w:ascii="Times New Roman" w:hAnsi="Times New Roman"/>
          <w:sz w:val="24"/>
          <w:szCs w:val="24"/>
        </w:rPr>
        <w:t xml:space="preserve"> kryteri</w:t>
      </w:r>
      <w:r w:rsidR="00051E55">
        <w:rPr>
          <w:rFonts w:ascii="Times New Roman" w:hAnsi="Times New Roman"/>
          <w:sz w:val="24"/>
          <w:szCs w:val="24"/>
        </w:rPr>
        <w:t>ów</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FF6237" w:rsidRPr="008E221D" w14:paraId="6FDBAE6A" w14:textId="77777777" w:rsidTr="00016FD0">
        <w:trPr>
          <w:jc w:val="center"/>
        </w:trPr>
        <w:tc>
          <w:tcPr>
            <w:tcW w:w="610" w:type="dxa"/>
            <w:shd w:val="clear" w:color="auto" w:fill="auto"/>
            <w:vAlign w:val="center"/>
          </w:tcPr>
          <w:p w14:paraId="0AFE8490" w14:textId="77777777" w:rsidR="00FF6237" w:rsidRPr="008E221D" w:rsidRDefault="00FF6237" w:rsidP="00016FD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613042AE" w14:textId="77777777" w:rsidR="00FF6237" w:rsidRPr="008E221D" w:rsidRDefault="00FF6237" w:rsidP="00016FD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37AFA29" w14:textId="77777777" w:rsidR="00FF6237" w:rsidRPr="008E221D" w:rsidRDefault="00FF6237" w:rsidP="00016FD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FF6237" w:rsidRPr="008E221D" w14:paraId="1D840D2F" w14:textId="77777777" w:rsidTr="00016FD0">
        <w:trPr>
          <w:jc w:val="center"/>
        </w:trPr>
        <w:tc>
          <w:tcPr>
            <w:tcW w:w="610" w:type="dxa"/>
            <w:vAlign w:val="center"/>
          </w:tcPr>
          <w:p w14:paraId="59BF0933" w14:textId="77777777" w:rsidR="00FF6237" w:rsidRPr="008E221D" w:rsidRDefault="00FF6237" w:rsidP="00016FD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10D0CA90" w14:textId="77777777" w:rsidR="00FF6237" w:rsidRPr="008E221D" w:rsidRDefault="00FF6237" w:rsidP="00016FD0">
            <w:pPr>
              <w:pStyle w:val="Tekstpodstawowy2"/>
              <w:jc w:val="left"/>
              <w:rPr>
                <w:rFonts w:ascii="Times New Roman" w:hAnsi="Times New Roman"/>
                <w:sz w:val="24"/>
                <w:szCs w:val="24"/>
              </w:rPr>
            </w:pPr>
            <w:r w:rsidRPr="008E221D">
              <w:rPr>
                <w:rFonts w:ascii="Times New Roman" w:hAnsi="Times New Roman"/>
                <w:sz w:val="24"/>
                <w:szCs w:val="24"/>
              </w:rPr>
              <w:t>Cena</w:t>
            </w:r>
          </w:p>
        </w:tc>
        <w:tc>
          <w:tcPr>
            <w:tcW w:w="2079" w:type="dxa"/>
            <w:vAlign w:val="center"/>
          </w:tcPr>
          <w:p w14:paraId="34F7B268" w14:textId="77777777" w:rsidR="00FF6237" w:rsidRPr="008E221D" w:rsidRDefault="00FF6237" w:rsidP="00016FD0">
            <w:pPr>
              <w:pStyle w:val="Tekstpodstawowy2"/>
              <w:jc w:val="center"/>
              <w:rPr>
                <w:rFonts w:ascii="Times New Roman" w:hAnsi="Times New Roman"/>
                <w:sz w:val="24"/>
                <w:szCs w:val="24"/>
              </w:rPr>
            </w:pPr>
            <w:r>
              <w:rPr>
                <w:rFonts w:ascii="Times New Roman" w:hAnsi="Times New Roman"/>
                <w:sz w:val="24"/>
                <w:szCs w:val="24"/>
              </w:rPr>
              <w:t>6</w:t>
            </w:r>
            <w:r w:rsidRPr="008E221D">
              <w:rPr>
                <w:rFonts w:ascii="Times New Roman" w:hAnsi="Times New Roman"/>
                <w:sz w:val="24"/>
                <w:szCs w:val="24"/>
              </w:rPr>
              <w:t>0%</w:t>
            </w:r>
          </w:p>
        </w:tc>
      </w:tr>
      <w:tr w:rsidR="00FF6237" w14:paraId="7E936B1F" w14:textId="77777777" w:rsidTr="00016FD0">
        <w:trPr>
          <w:jc w:val="center"/>
        </w:trPr>
        <w:tc>
          <w:tcPr>
            <w:tcW w:w="610" w:type="dxa"/>
            <w:vAlign w:val="center"/>
          </w:tcPr>
          <w:p w14:paraId="6DFA8FE6" w14:textId="77777777" w:rsidR="00FF6237" w:rsidRPr="008E221D" w:rsidRDefault="00FF6237" w:rsidP="00016FD0">
            <w:pPr>
              <w:pStyle w:val="Tekstpodstawowy2"/>
              <w:jc w:val="center"/>
              <w:rPr>
                <w:rFonts w:ascii="Times New Roman" w:hAnsi="Times New Roman"/>
                <w:sz w:val="24"/>
                <w:szCs w:val="24"/>
              </w:rPr>
            </w:pPr>
            <w:r>
              <w:rPr>
                <w:rFonts w:ascii="Times New Roman" w:hAnsi="Times New Roman"/>
                <w:sz w:val="24"/>
                <w:szCs w:val="24"/>
              </w:rPr>
              <w:t>2.</w:t>
            </w:r>
          </w:p>
        </w:tc>
        <w:tc>
          <w:tcPr>
            <w:tcW w:w="7020" w:type="dxa"/>
            <w:vAlign w:val="center"/>
          </w:tcPr>
          <w:p w14:paraId="406F63DD" w14:textId="68CB3FEC" w:rsidR="00FF6237" w:rsidRPr="008E221D" w:rsidRDefault="00FF6237" w:rsidP="00016FD0">
            <w:pPr>
              <w:pStyle w:val="Tekstpodstawowy2"/>
              <w:jc w:val="left"/>
              <w:rPr>
                <w:rFonts w:ascii="Times New Roman" w:hAnsi="Times New Roman"/>
                <w:sz w:val="24"/>
                <w:szCs w:val="24"/>
              </w:rPr>
            </w:pPr>
            <w:r>
              <w:rPr>
                <w:rFonts w:ascii="Times New Roman" w:hAnsi="Times New Roman"/>
                <w:sz w:val="24"/>
                <w:szCs w:val="24"/>
              </w:rPr>
              <w:t>Termin otrzymania raportu</w:t>
            </w:r>
          </w:p>
        </w:tc>
        <w:tc>
          <w:tcPr>
            <w:tcW w:w="2079" w:type="dxa"/>
            <w:vAlign w:val="center"/>
          </w:tcPr>
          <w:p w14:paraId="0C56F220" w14:textId="77777777" w:rsidR="00FF6237" w:rsidRDefault="00FF6237" w:rsidP="00016FD0">
            <w:pPr>
              <w:pStyle w:val="Tekstpodstawowy2"/>
              <w:jc w:val="center"/>
              <w:rPr>
                <w:rFonts w:ascii="Times New Roman" w:hAnsi="Times New Roman"/>
                <w:sz w:val="24"/>
                <w:szCs w:val="24"/>
              </w:rPr>
            </w:pPr>
            <w:r>
              <w:rPr>
                <w:rFonts w:ascii="Times New Roman" w:hAnsi="Times New Roman"/>
                <w:sz w:val="24"/>
                <w:szCs w:val="24"/>
              </w:rPr>
              <w:t>40%</w:t>
            </w:r>
          </w:p>
        </w:tc>
      </w:tr>
    </w:tbl>
    <w:p w14:paraId="6538EA8C" w14:textId="77777777" w:rsidR="00FF6237" w:rsidRDefault="00FF6237" w:rsidP="00F86EF1">
      <w:pPr>
        <w:pStyle w:val="Tekstpodstawowy2"/>
        <w:tabs>
          <w:tab w:val="clear" w:pos="720"/>
        </w:tabs>
        <w:rPr>
          <w:rFonts w:ascii="Times New Roman" w:hAnsi="Times New Roman"/>
          <w:sz w:val="10"/>
          <w:szCs w:val="24"/>
        </w:rPr>
      </w:pPr>
    </w:p>
    <w:p w14:paraId="3D816FCD" w14:textId="77777777" w:rsidR="00D140C6" w:rsidRDefault="00D140C6" w:rsidP="00F86EF1">
      <w:pPr>
        <w:pStyle w:val="Tekstpodstawowy2"/>
        <w:tabs>
          <w:tab w:val="clear" w:pos="720"/>
        </w:tabs>
        <w:rPr>
          <w:rFonts w:ascii="Times New Roman" w:hAnsi="Times New Roman"/>
          <w:sz w:val="10"/>
          <w:szCs w:val="24"/>
        </w:rPr>
      </w:pPr>
    </w:p>
    <w:p w14:paraId="29AAE1A4" w14:textId="77777777" w:rsidR="00D140C6" w:rsidRDefault="00D140C6" w:rsidP="00F86EF1">
      <w:pPr>
        <w:pStyle w:val="Tekstpodstawowy2"/>
        <w:tabs>
          <w:tab w:val="clear" w:pos="720"/>
        </w:tabs>
        <w:rPr>
          <w:rFonts w:ascii="Times New Roman" w:hAnsi="Times New Roman"/>
          <w:sz w:val="10"/>
          <w:szCs w:val="24"/>
        </w:rPr>
      </w:pPr>
    </w:p>
    <w:p w14:paraId="1B9F2613" w14:textId="77777777" w:rsidR="00D140C6" w:rsidRDefault="00D140C6" w:rsidP="00F86EF1">
      <w:pPr>
        <w:pStyle w:val="Tekstpodstawowy2"/>
        <w:tabs>
          <w:tab w:val="clear" w:pos="720"/>
        </w:tabs>
        <w:rPr>
          <w:rFonts w:ascii="Times New Roman" w:hAnsi="Times New Roman"/>
          <w:sz w:val="10"/>
          <w:szCs w:val="24"/>
        </w:rPr>
      </w:pPr>
    </w:p>
    <w:p w14:paraId="4384640B" w14:textId="77777777" w:rsidR="00D140C6" w:rsidRDefault="00D140C6" w:rsidP="00F86EF1">
      <w:pPr>
        <w:pStyle w:val="Tekstpodstawowy2"/>
        <w:tabs>
          <w:tab w:val="clear" w:pos="720"/>
        </w:tabs>
        <w:rPr>
          <w:rFonts w:ascii="Times New Roman" w:hAnsi="Times New Roman"/>
          <w:sz w:val="10"/>
          <w:szCs w:val="24"/>
        </w:rPr>
      </w:pPr>
    </w:p>
    <w:p w14:paraId="48FEDC3A" w14:textId="77777777" w:rsidR="00D140C6" w:rsidRDefault="00D140C6" w:rsidP="00F86EF1">
      <w:pPr>
        <w:pStyle w:val="Tekstpodstawowy2"/>
        <w:tabs>
          <w:tab w:val="clear" w:pos="720"/>
        </w:tabs>
        <w:rPr>
          <w:rFonts w:ascii="Times New Roman" w:hAnsi="Times New Roman"/>
          <w:sz w:val="10"/>
          <w:szCs w:val="24"/>
        </w:rPr>
      </w:pPr>
    </w:p>
    <w:p w14:paraId="74537BED" w14:textId="77777777" w:rsidR="00D140C6" w:rsidRDefault="00D140C6" w:rsidP="00F86EF1">
      <w:pPr>
        <w:pStyle w:val="Tekstpodstawowy2"/>
        <w:tabs>
          <w:tab w:val="clear" w:pos="720"/>
        </w:tabs>
        <w:rPr>
          <w:rFonts w:ascii="Times New Roman" w:hAnsi="Times New Roman"/>
          <w:sz w:val="10"/>
          <w:szCs w:val="24"/>
        </w:rPr>
      </w:pPr>
    </w:p>
    <w:p w14:paraId="41C631A7" w14:textId="77777777" w:rsidR="00D140C6" w:rsidRDefault="00D140C6" w:rsidP="00F86EF1">
      <w:pPr>
        <w:pStyle w:val="Tekstpodstawowy2"/>
        <w:tabs>
          <w:tab w:val="clear" w:pos="720"/>
        </w:tabs>
        <w:rPr>
          <w:rFonts w:ascii="Times New Roman" w:hAnsi="Times New Roman"/>
          <w:sz w:val="10"/>
          <w:szCs w:val="24"/>
        </w:rPr>
      </w:pPr>
    </w:p>
    <w:p w14:paraId="6B6BA590" w14:textId="77777777" w:rsidR="00D140C6" w:rsidRDefault="00D140C6" w:rsidP="00F86EF1">
      <w:pPr>
        <w:pStyle w:val="Tekstpodstawowy2"/>
        <w:tabs>
          <w:tab w:val="clear" w:pos="720"/>
        </w:tabs>
        <w:rPr>
          <w:rFonts w:ascii="Times New Roman" w:hAnsi="Times New Roman"/>
          <w:sz w:val="10"/>
          <w:szCs w:val="24"/>
        </w:rPr>
      </w:pPr>
    </w:p>
    <w:p w14:paraId="1BBB739C" w14:textId="77777777" w:rsidR="00D140C6" w:rsidRDefault="00D140C6" w:rsidP="00F86EF1">
      <w:pPr>
        <w:pStyle w:val="Tekstpodstawowy2"/>
        <w:tabs>
          <w:tab w:val="clear" w:pos="720"/>
        </w:tabs>
        <w:rPr>
          <w:rFonts w:ascii="Times New Roman" w:hAnsi="Times New Roman"/>
          <w:sz w:val="10"/>
          <w:szCs w:val="24"/>
        </w:rPr>
      </w:pPr>
    </w:p>
    <w:p w14:paraId="014EE98A" w14:textId="77777777" w:rsidR="00D140C6" w:rsidRDefault="00D140C6" w:rsidP="00F86EF1">
      <w:pPr>
        <w:pStyle w:val="Tekstpodstawowy2"/>
        <w:tabs>
          <w:tab w:val="clear" w:pos="720"/>
        </w:tabs>
        <w:rPr>
          <w:rFonts w:ascii="Times New Roman" w:hAnsi="Times New Roman"/>
          <w:sz w:val="10"/>
          <w:szCs w:val="24"/>
        </w:rPr>
      </w:pPr>
    </w:p>
    <w:p w14:paraId="4B61F9A5" w14:textId="77777777" w:rsidR="00D140C6" w:rsidRDefault="00D140C6" w:rsidP="00F86EF1">
      <w:pPr>
        <w:pStyle w:val="Tekstpodstawowy2"/>
        <w:tabs>
          <w:tab w:val="clear" w:pos="720"/>
        </w:tabs>
        <w:rPr>
          <w:rFonts w:ascii="Times New Roman" w:hAnsi="Times New Roman"/>
          <w:sz w:val="10"/>
          <w:szCs w:val="24"/>
        </w:rPr>
      </w:pPr>
    </w:p>
    <w:p w14:paraId="08B316B9" w14:textId="77777777" w:rsidR="00D140C6" w:rsidRDefault="00D140C6" w:rsidP="00F86EF1">
      <w:pPr>
        <w:pStyle w:val="Tekstpodstawowy2"/>
        <w:tabs>
          <w:tab w:val="clear" w:pos="720"/>
        </w:tabs>
        <w:rPr>
          <w:rFonts w:ascii="Times New Roman" w:hAnsi="Times New Roman"/>
          <w:sz w:val="10"/>
          <w:szCs w:val="24"/>
        </w:rPr>
      </w:pPr>
    </w:p>
    <w:p w14:paraId="597B65BC" w14:textId="77777777" w:rsidR="00D140C6" w:rsidRDefault="00D140C6" w:rsidP="00F86EF1">
      <w:pPr>
        <w:pStyle w:val="Tekstpodstawowy2"/>
        <w:tabs>
          <w:tab w:val="clear" w:pos="720"/>
        </w:tabs>
        <w:rPr>
          <w:rFonts w:ascii="Times New Roman" w:hAnsi="Times New Roman"/>
          <w:sz w:val="10"/>
          <w:szCs w:val="24"/>
        </w:rPr>
      </w:pPr>
    </w:p>
    <w:p w14:paraId="6DFAD5C7" w14:textId="77777777" w:rsidR="00D140C6" w:rsidRDefault="00D140C6" w:rsidP="00F86EF1">
      <w:pPr>
        <w:pStyle w:val="Tekstpodstawowy2"/>
        <w:tabs>
          <w:tab w:val="clear" w:pos="720"/>
        </w:tabs>
        <w:rPr>
          <w:rFonts w:ascii="Times New Roman" w:hAnsi="Times New Roman"/>
          <w:sz w:val="10"/>
          <w:szCs w:val="24"/>
        </w:rPr>
      </w:pPr>
    </w:p>
    <w:p w14:paraId="4AE8367E" w14:textId="77777777" w:rsidR="00D140C6" w:rsidRPr="00F86EF1" w:rsidRDefault="00D140C6" w:rsidP="00F86EF1">
      <w:pPr>
        <w:pStyle w:val="Tekstpodstawowy2"/>
        <w:tabs>
          <w:tab w:val="clear" w:pos="720"/>
        </w:tabs>
        <w:rPr>
          <w:rFonts w:ascii="Times New Roman" w:hAnsi="Times New Roman"/>
          <w:sz w:val="10"/>
          <w:szCs w:val="24"/>
        </w:rPr>
      </w:pPr>
    </w:p>
    <w:p w14:paraId="272C6436" w14:textId="7EFBBDBE" w:rsidR="00B302C2" w:rsidRPr="0077451D" w:rsidRDefault="008825C0" w:rsidP="006D1B53">
      <w:pPr>
        <w:pStyle w:val="Tekstpodstawowy2"/>
        <w:numPr>
          <w:ilvl w:val="0"/>
          <w:numId w:val="9"/>
        </w:numPr>
        <w:tabs>
          <w:tab w:val="clear" w:pos="720"/>
          <w:tab w:val="num" w:pos="426"/>
        </w:tabs>
        <w:ind w:left="360"/>
        <w:rPr>
          <w:rFonts w:ascii="Times New Roman" w:hAnsi="Times New Roman"/>
          <w:sz w:val="24"/>
          <w:szCs w:val="24"/>
        </w:rPr>
      </w:pPr>
      <w:r w:rsidRPr="0077451D">
        <w:rPr>
          <w:rFonts w:ascii="Times New Roman" w:hAnsi="Times New Roman"/>
          <w:sz w:val="24"/>
          <w:szCs w:val="24"/>
        </w:rPr>
        <w:lastRenderedPageBreak/>
        <w:t>Punkty przyznawane za podan</w:t>
      </w:r>
      <w:r w:rsidR="00551A4E" w:rsidRPr="0077451D">
        <w:rPr>
          <w:rFonts w:ascii="Times New Roman" w:hAnsi="Times New Roman"/>
          <w:sz w:val="24"/>
          <w:szCs w:val="24"/>
        </w:rPr>
        <w:t>e</w:t>
      </w:r>
      <w:r w:rsidRPr="0077451D">
        <w:rPr>
          <w:rFonts w:ascii="Times New Roman" w:hAnsi="Times New Roman"/>
          <w:sz w:val="24"/>
          <w:szCs w:val="24"/>
        </w:rPr>
        <w:t xml:space="preserve"> w pkt</w:t>
      </w:r>
      <w:r w:rsidR="002B06E1" w:rsidRPr="0077451D">
        <w:rPr>
          <w:rFonts w:ascii="Times New Roman" w:hAnsi="Times New Roman"/>
          <w:sz w:val="24"/>
          <w:szCs w:val="24"/>
        </w:rPr>
        <w:t>.</w:t>
      </w:r>
      <w:r w:rsidRPr="0077451D">
        <w:rPr>
          <w:rFonts w:ascii="Times New Roman" w:hAnsi="Times New Roman"/>
          <w:sz w:val="24"/>
          <w:szCs w:val="24"/>
        </w:rPr>
        <w:t xml:space="preserve"> XVII.1. SIWZ kryteri</w:t>
      </w:r>
      <w:r w:rsidR="00051E55">
        <w:rPr>
          <w:rFonts w:ascii="Times New Roman" w:hAnsi="Times New Roman"/>
          <w:sz w:val="24"/>
          <w:szCs w:val="24"/>
        </w:rPr>
        <w:t>a</w:t>
      </w:r>
      <w:r w:rsidR="00A818A8" w:rsidRPr="0077451D">
        <w:rPr>
          <w:rFonts w:ascii="Times New Roman" w:hAnsi="Times New Roman"/>
          <w:sz w:val="24"/>
          <w:szCs w:val="24"/>
        </w:rPr>
        <w:t xml:space="preserve"> </w:t>
      </w:r>
      <w:r w:rsidRPr="0077451D">
        <w:rPr>
          <w:rFonts w:ascii="Times New Roman" w:hAnsi="Times New Roman"/>
          <w:sz w:val="24"/>
          <w:szCs w:val="24"/>
        </w:rPr>
        <w:t>będą liczone według następując</w:t>
      </w:r>
      <w:r w:rsidR="00051E55">
        <w:rPr>
          <w:rFonts w:ascii="Times New Roman" w:hAnsi="Times New Roman"/>
          <w:sz w:val="24"/>
          <w:szCs w:val="24"/>
        </w:rPr>
        <w:t>ych</w:t>
      </w:r>
      <w:r w:rsidRPr="0077451D">
        <w:rPr>
          <w:rFonts w:ascii="Times New Roman" w:hAnsi="Times New Roman"/>
          <w:sz w:val="24"/>
          <w:szCs w:val="24"/>
        </w:rPr>
        <w:t xml:space="preserve"> wzor</w:t>
      </w:r>
      <w:r w:rsidR="00051E55">
        <w:rPr>
          <w:rFonts w:ascii="Times New Roman" w:hAnsi="Times New Roman"/>
          <w:sz w:val="24"/>
          <w:szCs w:val="24"/>
        </w:rPr>
        <w:t>ów</w:t>
      </w:r>
      <w:r w:rsidRPr="007745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B92A77" w14:paraId="7068DC13" w14:textId="77777777" w:rsidTr="00016FD0">
        <w:trPr>
          <w:jc w:val="center"/>
        </w:trPr>
        <w:tc>
          <w:tcPr>
            <w:tcW w:w="1510" w:type="dxa"/>
            <w:shd w:val="clear" w:color="auto" w:fill="auto"/>
            <w:vAlign w:val="center"/>
          </w:tcPr>
          <w:p w14:paraId="53E4EB3E" w14:textId="77777777" w:rsidR="00B302C2" w:rsidRPr="00B92A77" w:rsidRDefault="00B302C2" w:rsidP="00016FD0">
            <w:pPr>
              <w:pStyle w:val="Nagwek1"/>
              <w:spacing w:before="0" w:after="0"/>
              <w:rPr>
                <w:rFonts w:ascii="Times New Roman" w:hAnsi="Times New Roman"/>
                <w:b w:val="0"/>
                <w:sz w:val="24"/>
                <w:szCs w:val="24"/>
              </w:rPr>
            </w:pPr>
            <w:r w:rsidRPr="00B92A77">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0218145" w14:textId="77777777" w:rsidR="00B302C2" w:rsidRPr="00B92A77" w:rsidRDefault="00B302C2" w:rsidP="00016FD0">
            <w:pPr>
              <w:tabs>
                <w:tab w:val="left" w:pos="720"/>
              </w:tabs>
              <w:jc w:val="center"/>
            </w:pPr>
            <w:r w:rsidRPr="00B92A77">
              <w:t>Wzór</w:t>
            </w:r>
          </w:p>
        </w:tc>
      </w:tr>
      <w:tr w:rsidR="00B302C2" w:rsidRPr="00B92A77" w14:paraId="185FA003" w14:textId="77777777" w:rsidTr="00016FD0">
        <w:trPr>
          <w:jc w:val="center"/>
        </w:trPr>
        <w:tc>
          <w:tcPr>
            <w:tcW w:w="1510" w:type="dxa"/>
            <w:vAlign w:val="center"/>
          </w:tcPr>
          <w:p w14:paraId="01CFC4F5" w14:textId="77777777" w:rsidR="00B302C2" w:rsidRPr="00B92A77" w:rsidRDefault="00B302C2" w:rsidP="00016FD0">
            <w:pPr>
              <w:tabs>
                <w:tab w:val="left" w:pos="720"/>
              </w:tabs>
              <w:jc w:val="center"/>
              <w:rPr>
                <w:bCs/>
              </w:rPr>
            </w:pPr>
            <w:r w:rsidRPr="00B92A77">
              <w:rPr>
                <w:bCs/>
              </w:rPr>
              <w:t>1.</w:t>
            </w:r>
          </w:p>
        </w:tc>
        <w:tc>
          <w:tcPr>
            <w:tcW w:w="8268" w:type="dxa"/>
            <w:vAlign w:val="center"/>
          </w:tcPr>
          <w:p w14:paraId="1AC3AED1" w14:textId="77777777" w:rsidR="00B302C2" w:rsidRPr="00B92A77" w:rsidRDefault="00B302C2" w:rsidP="00016FD0">
            <w:pPr>
              <w:tabs>
                <w:tab w:val="left" w:pos="720"/>
              </w:tabs>
              <w:jc w:val="both"/>
              <w:rPr>
                <w:bCs/>
              </w:rPr>
            </w:pPr>
            <w:r w:rsidRPr="00B92A77">
              <w:rPr>
                <w:bCs/>
              </w:rPr>
              <w:t>Cena:</w:t>
            </w:r>
          </w:p>
          <w:p w14:paraId="60164A2A" w14:textId="77777777" w:rsidR="00B302C2" w:rsidRPr="00B92A77" w:rsidRDefault="00B302C2" w:rsidP="00016FD0">
            <w:pPr>
              <w:tabs>
                <w:tab w:val="left" w:pos="720"/>
              </w:tabs>
              <w:jc w:val="both"/>
              <w:rPr>
                <w:bCs/>
              </w:rPr>
            </w:pPr>
            <w:r w:rsidRPr="00B92A77">
              <w:rPr>
                <w:bCs/>
              </w:rPr>
              <w:t xml:space="preserve">                                                   </w:t>
            </w:r>
            <w:r>
              <w:rPr>
                <w:bCs/>
              </w:rPr>
              <w:t xml:space="preserve">  </w:t>
            </w:r>
            <w:proofErr w:type="spellStart"/>
            <w:r w:rsidRPr="00B92A77">
              <w:rPr>
                <w:bCs/>
              </w:rPr>
              <w:t>C</w:t>
            </w:r>
            <w:r w:rsidRPr="00B92A77">
              <w:rPr>
                <w:bCs/>
                <w:vertAlign w:val="subscript"/>
              </w:rPr>
              <w:t>min</w:t>
            </w:r>
            <w:proofErr w:type="spellEnd"/>
          </w:p>
          <w:p w14:paraId="52280D9D" w14:textId="77777777" w:rsidR="00B302C2" w:rsidRPr="00B92A77" w:rsidRDefault="00B302C2" w:rsidP="00016FD0">
            <w:pPr>
              <w:tabs>
                <w:tab w:val="left" w:pos="720"/>
              </w:tabs>
              <w:jc w:val="both"/>
              <w:rPr>
                <w:bCs/>
              </w:rPr>
            </w:pPr>
            <w:r w:rsidRPr="00B92A77">
              <w:rPr>
                <w:bCs/>
              </w:rPr>
              <w:t>Wartość punktowa ceny = ––––––––––––– x 60</w:t>
            </w:r>
          </w:p>
          <w:p w14:paraId="659F3080" w14:textId="77777777" w:rsidR="00B302C2" w:rsidRPr="00B92A77" w:rsidRDefault="00B302C2" w:rsidP="00016FD0">
            <w:pPr>
              <w:tabs>
                <w:tab w:val="left" w:pos="720"/>
              </w:tabs>
              <w:jc w:val="both"/>
              <w:rPr>
                <w:bCs/>
                <w:vertAlign w:val="subscript"/>
              </w:rPr>
            </w:pPr>
            <w:r w:rsidRPr="00B92A77">
              <w:rPr>
                <w:bCs/>
              </w:rPr>
              <w:t xml:space="preserve">                                                   </w:t>
            </w:r>
            <w:r>
              <w:rPr>
                <w:bCs/>
              </w:rPr>
              <w:t xml:space="preserve">  </w:t>
            </w:r>
            <w:proofErr w:type="spellStart"/>
            <w:r w:rsidRPr="00B92A77">
              <w:rPr>
                <w:bCs/>
              </w:rPr>
              <w:t>C</w:t>
            </w:r>
            <w:r w:rsidRPr="00B92A77">
              <w:rPr>
                <w:bCs/>
                <w:vertAlign w:val="subscript"/>
              </w:rPr>
              <w:t>bad</w:t>
            </w:r>
            <w:proofErr w:type="spellEnd"/>
          </w:p>
          <w:p w14:paraId="271490FE" w14:textId="77777777" w:rsidR="00B302C2" w:rsidRPr="00B92A77" w:rsidRDefault="00B302C2" w:rsidP="00016FD0">
            <w:pPr>
              <w:tabs>
                <w:tab w:val="left" w:pos="720"/>
              </w:tabs>
              <w:jc w:val="both"/>
              <w:rPr>
                <w:bCs/>
                <w:vertAlign w:val="subscript"/>
              </w:rPr>
            </w:pPr>
          </w:p>
          <w:p w14:paraId="5B0B28BA" w14:textId="2E50B279" w:rsidR="00B302C2" w:rsidRPr="00B92A77" w:rsidRDefault="00B302C2" w:rsidP="00016FD0">
            <w:pPr>
              <w:tabs>
                <w:tab w:val="left" w:pos="720"/>
              </w:tabs>
              <w:jc w:val="both"/>
              <w:rPr>
                <w:bCs/>
              </w:rPr>
            </w:pPr>
            <w:r w:rsidRPr="00B92A77">
              <w:rPr>
                <w:bCs/>
              </w:rPr>
              <w:t xml:space="preserve">gdzie: </w:t>
            </w:r>
            <w:proofErr w:type="spellStart"/>
            <w:r w:rsidRPr="00B92A77">
              <w:rPr>
                <w:bCs/>
              </w:rPr>
              <w:t>C</w:t>
            </w:r>
            <w:r w:rsidRPr="00B92A77">
              <w:rPr>
                <w:bCs/>
                <w:vertAlign w:val="subscript"/>
              </w:rPr>
              <w:t>bad</w:t>
            </w:r>
            <w:proofErr w:type="spellEnd"/>
            <w:r w:rsidRPr="003F7A7D">
              <w:rPr>
                <w:bCs/>
              </w:rPr>
              <w:t xml:space="preserve"> </w:t>
            </w:r>
            <w:r w:rsidR="009B594C">
              <w:rPr>
                <w:bCs/>
              </w:rPr>
              <w:t>–</w:t>
            </w:r>
            <w:r w:rsidRPr="00B92A77">
              <w:rPr>
                <w:bCs/>
              </w:rPr>
              <w:t xml:space="preserve"> cena brutto podana w ofercie badanej</w:t>
            </w:r>
          </w:p>
          <w:p w14:paraId="56265A36" w14:textId="4DB671CE" w:rsidR="00B302C2" w:rsidRPr="00B92A77" w:rsidRDefault="00B302C2" w:rsidP="003F7A7D">
            <w:pPr>
              <w:tabs>
                <w:tab w:val="left" w:pos="720"/>
              </w:tabs>
              <w:jc w:val="both"/>
              <w:rPr>
                <w:bCs/>
              </w:rPr>
            </w:pPr>
            <w:r w:rsidRPr="00B92A77">
              <w:rPr>
                <w:bCs/>
              </w:rPr>
              <w:t xml:space="preserve">           </w:t>
            </w:r>
            <w:proofErr w:type="spellStart"/>
            <w:r w:rsidRPr="00B92A77">
              <w:rPr>
                <w:bCs/>
              </w:rPr>
              <w:t>C</w:t>
            </w:r>
            <w:r w:rsidRPr="00B92A77">
              <w:rPr>
                <w:bCs/>
                <w:vertAlign w:val="subscript"/>
              </w:rPr>
              <w:t>min</w:t>
            </w:r>
            <w:proofErr w:type="spellEnd"/>
            <w:r w:rsidRPr="00B92A77">
              <w:rPr>
                <w:bCs/>
              </w:rPr>
              <w:t xml:space="preserve"> </w:t>
            </w:r>
            <w:r w:rsidR="009B594C">
              <w:rPr>
                <w:bCs/>
              </w:rPr>
              <w:t>–</w:t>
            </w:r>
            <w:r w:rsidRPr="00B92A77">
              <w:rPr>
                <w:bCs/>
              </w:rPr>
              <w:t xml:space="preserve"> najniższa cena brutto spośród wszystkich ofert</w:t>
            </w:r>
          </w:p>
        </w:tc>
      </w:tr>
      <w:tr w:rsidR="00B302C2" w:rsidRPr="00A777D7" w14:paraId="5A93F63C" w14:textId="77777777" w:rsidTr="00016FD0">
        <w:trPr>
          <w:jc w:val="center"/>
        </w:trPr>
        <w:tc>
          <w:tcPr>
            <w:tcW w:w="1510" w:type="dxa"/>
            <w:vAlign w:val="center"/>
          </w:tcPr>
          <w:p w14:paraId="17C8F7D9" w14:textId="6B38D987" w:rsidR="00B302C2" w:rsidRPr="00B92A77" w:rsidRDefault="009B594C" w:rsidP="00016FD0">
            <w:pPr>
              <w:tabs>
                <w:tab w:val="left" w:pos="720"/>
              </w:tabs>
              <w:jc w:val="center"/>
              <w:rPr>
                <w:bCs/>
              </w:rPr>
            </w:pPr>
            <w:r>
              <w:rPr>
                <w:bCs/>
              </w:rPr>
              <w:t>2.</w:t>
            </w:r>
          </w:p>
        </w:tc>
        <w:tc>
          <w:tcPr>
            <w:tcW w:w="8268" w:type="dxa"/>
            <w:tcBorders>
              <w:top w:val="nil"/>
            </w:tcBorders>
            <w:vAlign w:val="center"/>
          </w:tcPr>
          <w:p w14:paraId="055CAAFA" w14:textId="77777777" w:rsidR="00B302C2" w:rsidRPr="00A777D7" w:rsidRDefault="00B302C2" w:rsidP="00016FD0">
            <w:pPr>
              <w:tabs>
                <w:tab w:val="left" w:pos="720"/>
              </w:tabs>
              <w:jc w:val="both"/>
              <w:rPr>
                <w:bCs/>
              </w:rPr>
            </w:pPr>
            <w:r>
              <w:rPr>
                <w:bCs/>
              </w:rPr>
              <w:t>Termin otrzymania raportu</w:t>
            </w:r>
            <w:r w:rsidRPr="00A777D7">
              <w:rPr>
                <w:bCs/>
              </w:rPr>
              <w:t>:</w:t>
            </w:r>
          </w:p>
          <w:p w14:paraId="4F17F92F" w14:textId="50AB1CCA" w:rsidR="00B302C2" w:rsidRPr="00A777D7" w:rsidRDefault="00B302C2" w:rsidP="00016FD0">
            <w:pPr>
              <w:tabs>
                <w:tab w:val="left" w:pos="720"/>
              </w:tabs>
              <w:jc w:val="both"/>
              <w:rPr>
                <w:bCs/>
              </w:rPr>
            </w:pPr>
            <w:r w:rsidRPr="00A777D7">
              <w:rPr>
                <w:bCs/>
              </w:rPr>
              <w:t xml:space="preserve">                                                                      </w:t>
            </w:r>
            <w:r>
              <w:rPr>
                <w:bCs/>
              </w:rPr>
              <w:t xml:space="preserve">            </w:t>
            </w:r>
            <w:r w:rsidR="006327B7">
              <w:rPr>
                <w:bCs/>
              </w:rPr>
              <w:t xml:space="preserve">  </w:t>
            </w:r>
            <w:r>
              <w:rPr>
                <w:bCs/>
              </w:rPr>
              <w:t xml:space="preserve">  </w:t>
            </w:r>
            <w:proofErr w:type="spellStart"/>
            <w:r>
              <w:rPr>
                <w:bCs/>
              </w:rPr>
              <w:t>Tor</w:t>
            </w:r>
            <w:r w:rsidRPr="00A777D7">
              <w:rPr>
                <w:bCs/>
                <w:vertAlign w:val="subscript"/>
              </w:rPr>
              <w:t>min</w:t>
            </w:r>
            <w:proofErr w:type="spellEnd"/>
          </w:p>
          <w:p w14:paraId="65BF5B09" w14:textId="77777777" w:rsidR="00B302C2" w:rsidRPr="00A777D7" w:rsidRDefault="00B302C2" w:rsidP="00016FD0">
            <w:pPr>
              <w:tabs>
                <w:tab w:val="left" w:pos="720"/>
              </w:tabs>
              <w:jc w:val="both"/>
              <w:rPr>
                <w:bCs/>
              </w:rPr>
            </w:pPr>
            <w:r w:rsidRPr="00A777D7">
              <w:rPr>
                <w:bCs/>
              </w:rPr>
              <w:t xml:space="preserve">Wartość punktowa </w:t>
            </w:r>
            <w:r>
              <w:rPr>
                <w:bCs/>
              </w:rPr>
              <w:t>terminu otrzymania raportu</w:t>
            </w:r>
            <w:r w:rsidRPr="00A777D7">
              <w:rPr>
                <w:bCs/>
              </w:rPr>
              <w:t xml:space="preserve"> = ––––––––––––– x 40</w:t>
            </w:r>
          </w:p>
          <w:p w14:paraId="791455BD" w14:textId="4F7C4899" w:rsidR="00B302C2" w:rsidRPr="00A777D7" w:rsidRDefault="00B302C2" w:rsidP="00016FD0">
            <w:pPr>
              <w:tabs>
                <w:tab w:val="left" w:pos="720"/>
                <w:tab w:val="left" w:pos="4294"/>
              </w:tabs>
              <w:jc w:val="both"/>
              <w:rPr>
                <w:bCs/>
                <w:vertAlign w:val="subscript"/>
              </w:rPr>
            </w:pPr>
            <w:r w:rsidRPr="00A777D7">
              <w:rPr>
                <w:bCs/>
              </w:rPr>
              <w:t xml:space="preserve">                                                                      </w:t>
            </w:r>
            <w:r>
              <w:rPr>
                <w:bCs/>
              </w:rPr>
              <w:t xml:space="preserve">            </w:t>
            </w:r>
            <w:r w:rsidR="006327B7">
              <w:rPr>
                <w:bCs/>
              </w:rPr>
              <w:t xml:space="preserve"> </w:t>
            </w:r>
            <w:r>
              <w:rPr>
                <w:bCs/>
              </w:rPr>
              <w:t xml:space="preserve"> </w:t>
            </w:r>
            <w:r w:rsidR="006327B7">
              <w:rPr>
                <w:bCs/>
              </w:rPr>
              <w:t xml:space="preserve"> </w:t>
            </w:r>
            <w:r>
              <w:rPr>
                <w:bCs/>
              </w:rPr>
              <w:t xml:space="preserve"> </w:t>
            </w:r>
            <w:proofErr w:type="spellStart"/>
            <w:r>
              <w:rPr>
                <w:bCs/>
              </w:rPr>
              <w:t>Tor</w:t>
            </w:r>
            <w:r w:rsidRPr="00A777D7">
              <w:rPr>
                <w:bCs/>
                <w:vertAlign w:val="subscript"/>
              </w:rPr>
              <w:t>bad</w:t>
            </w:r>
            <w:proofErr w:type="spellEnd"/>
          </w:p>
          <w:p w14:paraId="1C2A1BF6" w14:textId="77777777" w:rsidR="00B302C2" w:rsidRPr="00A777D7" w:rsidRDefault="00B302C2" w:rsidP="00016FD0">
            <w:pPr>
              <w:tabs>
                <w:tab w:val="left" w:pos="720"/>
              </w:tabs>
              <w:jc w:val="both"/>
              <w:rPr>
                <w:bCs/>
                <w:vertAlign w:val="subscript"/>
              </w:rPr>
            </w:pPr>
          </w:p>
          <w:p w14:paraId="167F8037" w14:textId="77777777" w:rsidR="00B302C2" w:rsidRPr="00A777D7" w:rsidRDefault="00B302C2" w:rsidP="00016FD0">
            <w:pPr>
              <w:tabs>
                <w:tab w:val="left" w:pos="720"/>
              </w:tabs>
              <w:jc w:val="both"/>
              <w:rPr>
                <w:bCs/>
              </w:rPr>
            </w:pPr>
            <w:r w:rsidRPr="00A777D7">
              <w:rPr>
                <w:bCs/>
              </w:rPr>
              <w:t xml:space="preserve">gdzie: </w:t>
            </w:r>
            <w:proofErr w:type="spellStart"/>
            <w:r>
              <w:rPr>
                <w:bCs/>
              </w:rPr>
              <w:t>Tor</w:t>
            </w:r>
            <w:r w:rsidRPr="00A777D7">
              <w:rPr>
                <w:bCs/>
                <w:vertAlign w:val="subscript"/>
              </w:rPr>
              <w:t>bad</w:t>
            </w:r>
            <w:proofErr w:type="spellEnd"/>
            <w:r w:rsidRPr="003F7A7D">
              <w:rPr>
                <w:bCs/>
              </w:rPr>
              <w:t xml:space="preserve"> </w:t>
            </w:r>
            <w:r>
              <w:rPr>
                <w:bCs/>
              </w:rPr>
              <w:t>-</w:t>
            </w:r>
            <w:r w:rsidRPr="00A777D7">
              <w:rPr>
                <w:bCs/>
              </w:rPr>
              <w:t xml:space="preserve"> </w:t>
            </w:r>
            <w:r>
              <w:rPr>
                <w:bCs/>
              </w:rPr>
              <w:t>termin otrzymania raportu</w:t>
            </w:r>
            <w:r w:rsidRPr="00A777D7">
              <w:rPr>
                <w:bCs/>
              </w:rPr>
              <w:t xml:space="preserve"> podany w ofercie badanej</w:t>
            </w:r>
          </w:p>
          <w:p w14:paraId="34667B46" w14:textId="77777777" w:rsidR="00B302C2" w:rsidRPr="00A777D7" w:rsidRDefault="00B302C2" w:rsidP="00016FD0">
            <w:pPr>
              <w:tabs>
                <w:tab w:val="left" w:pos="720"/>
              </w:tabs>
              <w:jc w:val="both"/>
              <w:rPr>
                <w:bCs/>
              </w:rPr>
            </w:pPr>
            <w:r w:rsidRPr="00A777D7">
              <w:rPr>
                <w:bCs/>
              </w:rPr>
              <w:t xml:space="preserve">           </w:t>
            </w:r>
            <w:proofErr w:type="spellStart"/>
            <w:r>
              <w:rPr>
                <w:bCs/>
              </w:rPr>
              <w:t>Tor</w:t>
            </w:r>
            <w:r w:rsidRPr="00A777D7">
              <w:rPr>
                <w:bCs/>
                <w:vertAlign w:val="subscript"/>
              </w:rPr>
              <w:t>min</w:t>
            </w:r>
            <w:proofErr w:type="spellEnd"/>
            <w:r w:rsidRPr="00A777D7">
              <w:rPr>
                <w:bCs/>
              </w:rPr>
              <w:t xml:space="preserve"> - najkrótszy </w:t>
            </w:r>
            <w:r>
              <w:rPr>
                <w:bCs/>
              </w:rPr>
              <w:t>termin otrzymania raportu</w:t>
            </w:r>
            <w:r w:rsidRPr="00A777D7">
              <w:rPr>
                <w:bCs/>
              </w:rPr>
              <w:t xml:space="preserve"> spośród wszystkich ofert</w:t>
            </w:r>
          </w:p>
        </w:tc>
      </w:tr>
    </w:tbl>
    <w:p w14:paraId="7DF1F4CA" w14:textId="77777777" w:rsidR="00FE786E" w:rsidRPr="00141B98" w:rsidRDefault="00FE786E" w:rsidP="00FE786E">
      <w:pPr>
        <w:pStyle w:val="Tekstpodstawowy2"/>
        <w:tabs>
          <w:tab w:val="clear" w:pos="720"/>
        </w:tabs>
        <w:rPr>
          <w:rFonts w:ascii="Times New Roman" w:hAnsi="Times New Roman"/>
          <w:sz w:val="10"/>
          <w:szCs w:val="24"/>
        </w:rPr>
      </w:pPr>
    </w:p>
    <w:p w14:paraId="18BE9972" w14:textId="0930B255" w:rsidR="00FE786E" w:rsidRPr="00BC3A3B" w:rsidRDefault="00FE786E" w:rsidP="00BC3A3B">
      <w:pPr>
        <w:pStyle w:val="Tekstpodstawowy2"/>
        <w:numPr>
          <w:ilvl w:val="0"/>
          <w:numId w:val="9"/>
        </w:numPr>
        <w:tabs>
          <w:tab w:val="clear" w:pos="720"/>
          <w:tab w:val="num" w:pos="426"/>
        </w:tabs>
        <w:ind w:left="425" w:hanging="425"/>
        <w:rPr>
          <w:rFonts w:ascii="Times New Roman" w:hAnsi="Times New Roman"/>
          <w:sz w:val="24"/>
          <w:szCs w:val="24"/>
        </w:rPr>
      </w:pPr>
      <w:r w:rsidRPr="00BC3A3B">
        <w:rPr>
          <w:rFonts w:ascii="Times New Roman" w:hAnsi="Times New Roman"/>
          <w:sz w:val="24"/>
          <w:szCs w:val="24"/>
        </w:rPr>
        <w:t>Termin otrz</w:t>
      </w:r>
      <w:r w:rsidR="00BC3A3B">
        <w:rPr>
          <w:rFonts w:ascii="Times New Roman" w:hAnsi="Times New Roman"/>
          <w:sz w:val="24"/>
          <w:szCs w:val="24"/>
        </w:rPr>
        <w:t>ymania raportu</w:t>
      </w:r>
    </w:p>
    <w:p w14:paraId="6311630F" w14:textId="77777777" w:rsidR="00FE786E" w:rsidRPr="002A46FD" w:rsidRDefault="00FE786E" w:rsidP="00FE786E">
      <w:pPr>
        <w:pStyle w:val="Tekstpodstawowy2"/>
        <w:tabs>
          <w:tab w:val="clear" w:pos="720"/>
        </w:tabs>
        <w:ind w:left="360"/>
        <w:rPr>
          <w:rFonts w:ascii="Times New Roman" w:hAnsi="Times New Roman"/>
          <w:sz w:val="24"/>
          <w:szCs w:val="24"/>
        </w:rPr>
      </w:pPr>
      <w:r w:rsidRPr="002A46FD">
        <w:rPr>
          <w:rFonts w:ascii="Times New Roman" w:hAnsi="Times New Roman"/>
          <w:sz w:val="24"/>
          <w:szCs w:val="24"/>
        </w:rPr>
        <w:t>Przez termin otrzymania raportu Zamawiający rozumie termin otrzymania drogą elektroniczną raportu z przeprowadzonej międzynarodowej kontroli jakości prowadzonych badań liczony od d</w:t>
      </w:r>
      <w:r>
        <w:rPr>
          <w:rFonts w:ascii="Times New Roman" w:hAnsi="Times New Roman"/>
          <w:sz w:val="24"/>
          <w:szCs w:val="24"/>
        </w:rPr>
        <w:t>nia</w:t>
      </w:r>
      <w:r w:rsidRPr="002A46FD">
        <w:rPr>
          <w:rFonts w:ascii="Times New Roman" w:hAnsi="Times New Roman"/>
          <w:sz w:val="24"/>
          <w:szCs w:val="24"/>
        </w:rPr>
        <w:t xml:space="preserve"> przesłania drogą elektroniczną wyników badań.</w:t>
      </w:r>
    </w:p>
    <w:p w14:paraId="2D121C94" w14:textId="77777777" w:rsidR="00FE786E" w:rsidRPr="00340F46" w:rsidRDefault="00FE786E" w:rsidP="00FE786E">
      <w:pPr>
        <w:pStyle w:val="Tekstpodstawowy2"/>
        <w:tabs>
          <w:tab w:val="clear" w:pos="720"/>
        </w:tabs>
        <w:rPr>
          <w:rFonts w:ascii="Times New Roman" w:hAnsi="Times New Roman"/>
          <w:color w:val="00B050"/>
          <w:sz w:val="10"/>
          <w:szCs w:val="24"/>
          <w:u w:val="single"/>
        </w:rPr>
      </w:pPr>
    </w:p>
    <w:p w14:paraId="2ADF2359" w14:textId="2A21CEDC" w:rsidR="00FE786E" w:rsidRPr="001744AD" w:rsidRDefault="00972ED0" w:rsidP="00FE786E">
      <w:pPr>
        <w:pStyle w:val="Tekstpodstawowy2"/>
        <w:tabs>
          <w:tab w:val="clear" w:pos="720"/>
        </w:tabs>
        <w:ind w:left="360"/>
        <w:rPr>
          <w:rFonts w:ascii="Times New Roman" w:hAnsi="Times New Roman"/>
          <w:sz w:val="24"/>
          <w:szCs w:val="24"/>
        </w:rPr>
      </w:pPr>
      <w:r w:rsidRPr="00972ED0">
        <w:rPr>
          <w:rFonts w:ascii="Times New Roman" w:hAnsi="Times New Roman"/>
          <w:sz w:val="24"/>
          <w:szCs w:val="24"/>
          <w:u w:val="single"/>
        </w:rPr>
        <w:t xml:space="preserve">Maksymalnym </w:t>
      </w:r>
      <w:r w:rsidR="00FE786E" w:rsidRPr="001744AD">
        <w:rPr>
          <w:rFonts w:ascii="Times New Roman" w:hAnsi="Times New Roman"/>
          <w:sz w:val="24"/>
          <w:szCs w:val="24"/>
          <w:u w:val="single"/>
        </w:rPr>
        <w:t>terminem</w:t>
      </w:r>
      <w:r w:rsidRPr="00972ED0">
        <w:rPr>
          <w:rFonts w:ascii="Times New Roman" w:hAnsi="Times New Roman"/>
          <w:sz w:val="24"/>
          <w:szCs w:val="24"/>
        </w:rPr>
        <w:t xml:space="preserve"> otrzymania raportu s</w:t>
      </w:r>
      <w:r>
        <w:rPr>
          <w:rFonts w:ascii="Times New Roman" w:hAnsi="Times New Roman"/>
          <w:sz w:val="24"/>
          <w:szCs w:val="24"/>
        </w:rPr>
        <w:t>ą</w:t>
      </w:r>
      <w:r w:rsidRPr="00972ED0">
        <w:rPr>
          <w:rFonts w:ascii="Times New Roman" w:hAnsi="Times New Roman"/>
          <w:sz w:val="24"/>
          <w:szCs w:val="24"/>
        </w:rPr>
        <w:t xml:space="preserve"> 3 doby.</w:t>
      </w:r>
      <w:r w:rsidR="00FE786E" w:rsidRPr="001744AD">
        <w:rPr>
          <w:rFonts w:ascii="Times New Roman" w:hAnsi="Times New Roman"/>
          <w:sz w:val="24"/>
          <w:szCs w:val="24"/>
        </w:rPr>
        <w:t xml:space="preserve"> Wykonawca</w:t>
      </w:r>
      <w:r>
        <w:rPr>
          <w:rFonts w:ascii="Times New Roman" w:hAnsi="Times New Roman"/>
          <w:sz w:val="24"/>
          <w:szCs w:val="24"/>
        </w:rPr>
        <w:t xml:space="preserve"> </w:t>
      </w:r>
      <w:r w:rsidR="00FE786E" w:rsidRPr="001744AD">
        <w:rPr>
          <w:rFonts w:ascii="Times New Roman" w:hAnsi="Times New Roman"/>
          <w:sz w:val="24"/>
          <w:szCs w:val="24"/>
        </w:rPr>
        <w:t xml:space="preserve">w Formularzu oferty (Załączniku nr </w:t>
      </w:r>
      <w:r w:rsidR="004916D4">
        <w:rPr>
          <w:rFonts w:ascii="Times New Roman" w:hAnsi="Times New Roman"/>
          <w:sz w:val="24"/>
          <w:szCs w:val="24"/>
        </w:rPr>
        <w:t>1</w:t>
      </w:r>
      <w:r w:rsidR="00FE786E" w:rsidRPr="001744AD">
        <w:rPr>
          <w:rFonts w:ascii="Times New Roman" w:hAnsi="Times New Roman"/>
          <w:sz w:val="24"/>
          <w:szCs w:val="24"/>
        </w:rPr>
        <w:t xml:space="preserve"> do SIWZ) może podać krótszy termin otrzymania raportu (minimalny termin otrzymania raportu - 1 </w:t>
      </w:r>
      <w:r w:rsidR="008309A6">
        <w:rPr>
          <w:rFonts w:ascii="Times New Roman" w:hAnsi="Times New Roman"/>
          <w:sz w:val="24"/>
          <w:szCs w:val="24"/>
        </w:rPr>
        <w:t>doba</w:t>
      </w:r>
      <w:r w:rsidR="00FE786E" w:rsidRPr="001744AD">
        <w:rPr>
          <w:rFonts w:ascii="Times New Roman" w:hAnsi="Times New Roman"/>
          <w:sz w:val="24"/>
          <w:szCs w:val="24"/>
        </w:rPr>
        <w:t xml:space="preserve">, maksymalny termin otrzymania raportu </w:t>
      </w:r>
      <w:r w:rsidR="00045121">
        <w:rPr>
          <w:rFonts w:ascii="Times New Roman" w:hAnsi="Times New Roman"/>
          <w:sz w:val="24"/>
          <w:szCs w:val="24"/>
        </w:rPr>
        <w:t>-</w:t>
      </w:r>
      <w:r w:rsidR="00FE786E" w:rsidRPr="00974E21">
        <w:rPr>
          <w:rFonts w:ascii="Times New Roman" w:hAnsi="Times New Roman"/>
          <w:sz w:val="24"/>
          <w:szCs w:val="24"/>
        </w:rPr>
        <w:t xml:space="preserve"> </w:t>
      </w:r>
      <w:r w:rsidR="008309A6">
        <w:rPr>
          <w:rFonts w:ascii="Times New Roman" w:hAnsi="Times New Roman"/>
          <w:sz w:val="24"/>
          <w:szCs w:val="24"/>
        </w:rPr>
        <w:t>3 doby</w:t>
      </w:r>
      <w:r w:rsidR="00FE786E" w:rsidRPr="001744AD">
        <w:rPr>
          <w:rFonts w:ascii="Times New Roman" w:hAnsi="Times New Roman"/>
          <w:sz w:val="24"/>
          <w:szCs w:val="24"/>
        </w:rPr>
        <w:t>).</w:t>
      </w:r>
    </w:p>
    <w:p w14:paraId="4D5BCF0B" w14:textId="77777777" w:rsidR="00FE786E" w:rsidRPr="001744AD" w:rsidRDefault="00FE786E" w:rsidP="00FE786E">
      <w:pPr>
        <w:pStyle w:val="Tekstpodstawowy2"/>
        <w:tabs>
          <w:tab w:val="clear" w:pos="720"/>
        </w:tabs>
        <w:rPr>
          <w:rFonts w:ascii="Times New Roman" w:hAnsi="Times New Roman"/>
          <w:sz w:val="10"/>
          <w:szCs w:val="24"/>
        </w:rPr>
      </w:pPr>
    </w:p>
    <w:p w14:paraId="5622BE4C" w14:textId="3FF527F5" w:rsidR="00FE786E" w:rsidRPr="00974E21" w:rsidRDefault="00FE786E" w:rsidP="00FE786E">
      <w:pPr>
        <w:pStyle w:val="Tekstpodstawowy2"/>
        <w:tabs>
          <w:tab w:val="clear" w:pos="720"/>
        </w:tabs>
        <w:ind w:left="360"/>
        <w:rPr>
          <w:rFonts w:ascii="Times New Roman" w:hAnsi="Times New Roman"/>
          <w:sz w:val="24"/>
          <w:szCs w:val="24"/>
        </w:rPr>
      </w:pPr>
      <w:r w:rsidRPr="00D1198B">
        <w:rPr>
          <w:rFonts w:ascii="Times New Roman" w:hAnsi="Times New Roman"/>
          <w:sz w:val="24"/>
          <w:szCs w:val="24"/>
        </w:rPr>
        <w:t xml:space="preserve">Jeżeli Wykonawca nie poda żadnego terminu otrzymania raportu </w:t>
      </w:r>
      <w:r w:rsidR="004916D4">
        <w:rPr>
          <w:rFonts w:ascii="Times New Roman" w:hAnsi="Times New Roman"/>
          <w:sz w:val="24"/>
          <w:szCs w:val="24"/>
        </w:rPr>
        <w:t>[pozostawi puste miejsce</w:t>
      </w:r>
      <w:r w:rsidR="00EC0E04">
        <w:rPr>
          <w:rFonts w:ascii="Times New Roman" w:hAnsi="Times New Roman"/>
          <w:sz w:val="24"/>
          <w:szCs w:val="24"/>
        </w:rPr>
        <w:br/>
      </w:r>
      <w:r w:rsidR="004916D4">
        <w:rPr>
          <w:rFonts w:ascii="Times New Roman" w:hAnsi="Times New Roman"/>
          <w:sz w:val="24"/>
          <w:szCs w:val="24"/>
        </w:rPr>
        <w:t xml:space="preserve">w Formularzu oferty (Załączniku nr 1 do SIWZ)] </w:t>
      </w:r>
      <w:r w:rsidRPr="00D1198B">
        <w:rPr>
          <w:rFonts w:ascii="Times New Roman" w:hAnsi="Times New Roman"/>
          <w:sz w:val="24"/>
          <w:szCs w:val="24"/>
        </w:rPr>
        <w:t xml:space="preserve">lub poda termin otrzymania raportu dłuższy </w:t>
      </w:r>
      <w:r w:rsidRPr="00974E21">
        <w:rPr>
          <w:rFonts w:ascii="Times New Roman" w:hAnsi="Times New Roman"/>
          <w:sz w:val="24"/>
          <w:szCs w:val="24"/>
        </w:rPr>
        <w:t xml:space="preserve">niż </w:t>
      </w:r>
      <w:r w:rsidR="00E47FC8">
        <w:rPr>
          <w:rFonts w:ascii="Times New Roman" w:hAnsi="Times New Roman"/>
          <w:sz w:val="24"/>
          <w:szCs w:val="24"/>
        </w:rPr>
        <w:t>3 doby</w:t>
      </w:r>
      <w:r w:rsidRPr="00974E21">
        <w:rPr>
          <w:rFonts w:ascii="Times New Roman" w:hAnsi="Times New Roman"/>
          <w:sz w:val="24"/>
          <w:szCs w:val="24"/>
        </w:rPr>
        <w:t xml:space="preserve">, Zamawiający </w:t>
      </w:r>
      <w:r w:rsidR="004916D4">
        <w:rPr>
          <w:rFonts w:ascii="Times New Roman" w:hAnsi="Times New Roman"/>
          <w:sz w:val="24"/>
          <w:szCs w:val="24"/>
        </w:rPr>
        <w:t xml:space="preserve">do oceny oferty przyjmie </w:t>
      </w:r>
      <w:r w:rsidR="004916D4" w:rsidRPr="00E53463">
        <w:rPr>
          <w:rFonts w:ascii="Times New Roman" w:hAnsi="Times New Roman"/>
          <w:sz w:val="24"/>
          <w:szCs w:val="24"/>
        </w:rPr>
        <w:t xml:space="preserve">maksymalny termin </w:t>
      </w:r>
      <w:r w:rsidR="004916D4" w:rsidRPr="00D1198B">
        <w:rPr>
          <w:rFonts w:ascii="Times New Roman" w:hAnsi="Times New Roman"/>
          <w:sz w:val="24"/>
          <w:szCs w:val="24"/>
        </w:rPr>
        <w:t>otrzymania raportu</w:t>
      </w:r>
      <w:r w:rsidR="004916D4" w:rsidRPr="00E53463">
        <w:rPr>
          <w:rFonts w:ascii="Times New Roman" w:hAnsi="Times New Roman"/>
          <w:sz w:val="24"/>
          <w:szCs w:val="24"/>
        </w:rPr>
        <w:t xml:space="preserve"> określony przez Zamawiającego i taki zostanie uwzględniony w umowie z Wykonawcą</w:t>
      </w:r>
      <w:r w:rsidRPr="00974E21">
        <w:rPr>
          <w:rFonts w:ascii="Times New Roman" w:hAnsi="Times New Roman"/>
          <w:sz w:val="24"/>
          <w:szCs w:val="24"/>
        </w:rPr>
        <w:t>.</w:t>
      </w:r>
    </w:p>
    <w:p w14:paraId="52AE0B33" w14:textId="77777777" w:rsidR="00FE786E" w:rsidRPr="004916D4" w:rsidRDefault="00FE786E" w:rsidP="00FE786E">
      <w:pPr>
        <w:pStyle w:val="Tekstpodstawowy2"/>
        <w:tabs>
          <w:tab w:val="clear" w:pos="720"/>
        </w:tabs>
        <w:rPr>
          <w:rFonts w:ascii="Times New Roman" w:hAnsi="Times New Roman"/>
          <w:sz w:val="10"/>
          <w:szCs w:val="24"/>
        </w:rPr>
      </w:pPr>
    </w:p>
    <w:p w14:paraId="16C086CD" w14:textId="31A064B3" w:rsid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Liczby punktów, o których mowa w pkt. XVII.2. SIWZ, po zsumowaniu będą stanowić końcową ocenę oferty.</w:t>
      </w:r>
    </w:p>
    <w:p w14:paraId="6BC82F50" w14:textId="730034EB" w:rsidR="003A0A1D" w:rsidRP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Za najkorzystniejszą zostanie uznana oferta z największą liczbą punktów, tj. przedstawiająca najkorzystniejszy bilans kryteriów oceny ofert, o których mowa w pkt. XVII.1. SIWZ.</w:t>
      </w:r>
    </w:p>
    <w:p w14:paraId="24FB7CE0" w14:textId="77777777" w:rsidR="00700529" w:rsidRPr="0002482D"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476877">
      <w:pPr>
        <w:numPr>
          <w:ilvl w:val="1"/>
          <w:numId w:val="8"/>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476877">
      <w:pPr>
        <w:numPr>
          <w:ilvl w:val="1"/>
          <w:numId w:val="8"/>
        </w:numPr>
        <w:jc w:val="both"/>
        <w:rPr>
          <w:bCs/>
        </w:rPr>
      </w:pPr>
      <w:r w:rsidRPr="008E221D">
        <w:t>Zamawiający udzieli zamówienia Wykonawcy, którego oferta została wybrana jako najkorzystniejsza.</w:t>
      </w:r>
    </w:p>
    <w:p w14:paraId="708A9AB6" w14:textId="77777777" w:rsidR="008C69BA" w:rsidRPr="00A405E8" w:rsidRDefault="008C69BA" w:rsidP="00476877">
      <w:pPr>
        <w:numPr>
          <w:ilvl w:val="1"/>
          <w:numId w:val="8"/>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A405E8">
      <w:pPr>
        <w:numPr>
          <w:ilvl w:val="1"/>
          <w:numId w:val="8"/>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A405E8">
      <w:pPr>
        <w:numPr>
          <w:ilvl w:val="1"/>
          <w:numId w:val="8"/>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C002BA">
      <w:pPr>
        <w:numPr>
          <w:ilvl w:val="0"/>
          <w:numId w:val="27"/>
        </w:numPr>
        <w:tabs>
          <w:tab w:val="num" w:pos="851"/>
        </w:tabs>
        <w:jc w:val="both"/>
      </w:pPr>
      <w:r w:rsidRPr="008E221D">
        <w:t>w postępowaniu złożono tylko jedną ofertę;</w:t>
      </w:r>
    </w:p>
    <w:p w14:paraId="3264A6E2" w14:textId="5040E916" w:rsidR="00A405E8" w:rsidRDefault="00A405E8" w:rsidP="00C002BA">
      <w:pPr>
        <w:numPr>
          <w:ilvl w:val="0"/>
          <w:numId w:val="27"/>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lastRenderedPageBreak/>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1F4F19B6" w14:textId="3CB2DDFF" w:rsidR="00CF45BE" w:rsidRPr="008E221D" w:rsidRDefault="008C69BA" w:rsidP="008C69BA">
      <w:pPr>
        <w:autoSpaceDE w:val="0"/>
        <w:autoSpaceDN w:val="0"/>
        <w:adjustRightInd w:val="0"/>
        <w:jc w:val="both"/>
      </w:pPr>
      <w:r w:rsidRPr="008E221D">
        <w:t>Z Wykonawcą, którego oferta zostanie uznana za najkorzystniejszą, zostanie zawarta umowa</w:t>
      </w:r>
      <w:r w:rsidR="00B5341B">
        <w:br/>
      </w:r>
      <w:r w:rsidR="00CF45BE">
        <w:t xml:space="preserve">o treści zgodnej z </w:t>
      </w:r>
      <w:r w:rsidR="00CF45BE" w:rsidRPr="008E221D">
        <w:t>Projek</w:t>
      </w:r>
      <w:r w:rsidR="00414A70">
        <w:t>tem</w:t>
      </w:r>
      <w:r w:rsidR="00CF45BE" w:rsidRPr="008E221D">
        <w:t xml:space="preserve"> um</w:t>
      </w:r>
      <w:r w:rsidR="00CF45BE">
        <w:t>owy</w:t>
      </w:r>
      <w:r w:rsidR="00CF45BE" w:rsidRPr="008E221D">
        <w:t xml:space="preserve"> stanowiący</w:t>
      </w:r>
      <w:r w:rsidR="00CF45BE">
        <w:t>m</w:t>
      </w:r>
      <w:r w:rsidR="00CF45BE" w:rsidRPr="008E221D">
        <w:t xml:space="preserve"> Załącznik nr </w:t>
      </w:r>
      <w:r w:rsidR="00CF45BE">
        <w:t xml:space="preserve">5 </w:t>
      </w:r>
      <w:r w:rsidR="00CF45BE" w:rsidRPr="008E221D">
        <w:t>do SIWZ</w:t>
      </w:r>
      <w:r w:rsidR="00CF45BE">
        <w:t>.</w:t>
      </w:r>
    </w:p>
    <w:p w14:paraId="562836BC" w14:textId="77777777" w:rsidR="008C69BA" w:rsidRPr="008E221D" w:rsidRDefault="008C69BA"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C002BA">
      <w:pPr>
        <w:numPr>
          <w:ilvl w:val="0"/>
          <w:numId w:val="24"/>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C002BA">
      <w:pPr>
        <w:numPr>
          <w:ilvl w:val="0"/>
          <w:numId w:val="24"/>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C002BA">
      <w:pPr>
        <w:numPr>
          <w:ilvl w:val="0"/>
          <w:numId w:val="24"/>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C002BA">
      <w:pPr>
        <w:numPr>
          <w:ilvl w:val="0"/>
          <w:numId w:val="24"/>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C002BA">
      <w:pPr>
        <w:numPr>
          <w:ilvl w:val="0"/>
          <w:numId w:val="24"/>
        </w:numPr>
        <w:tabs>
          <w:tab w:val="clear" w:pos="720"/>
          <w:tab w:val="num" w:pos="284"/>
        </w:tabs>
        <w:ind w:left="284" w:hanging="284"/>
        <w:jc w:val="both"/>
      </w:pPr>
      <w:r w:rsidRPr="00D53BF4">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1"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Default="008C69BA" w:rsidP="00C002BA">
      <w:pPr>
        <w:numPr>
          <w:ilvl w:val="0"/>
          <w:numId w:val="24"/>
        </w:numPr>
        <w:tabs>
          <w:tab w:val="clear" w:pos="720"/>
          <w:tab w:val="num" w:pos="284"/>
        </w:tabs>
        <w:ind w:left="284" w:hanging="284"/>
        <w:jc w:val="both"/>
      </w:pPr>
      <w:r w:rsidRPr="008E221D">
        <w:t>W celu złożenia oferty o treści spełniającej warunki SIWZ, Zamawiający zaleca, aby Wykonawcy na bieżąco monitorowali zmiany dotyczące postępowania.</w:t>
      </w:r>
    </w:p>
    <w:p w14:paraId="6B94823A" w14:textId="77777777" w:rsidR="00A37197" w:rsidRPr="00A37197" w:rsidRDefault="00A37197" w:rsidP="00A37197">
      <w:pPr>
        <w:jc w:val="both"/>
        <w:rPr>
          <w:sz w:val="20"/>
        </w:rPr>
      </w:pP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4ADA9F66" w14:textId="77777777" w:rsidR="0020699F" w:rsidRPr="008E221D" w:rsidRDefault="0020699F"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35D109C2" w14:textId="77777777" w:rsidR="00263542" w:rsidRPr="00F36B0B" w:rsidRDefault="00263542" w:rsidP="00F36B0B">
      <w:pPr>
        <w:jc w:val="both"/>
        <w:rPr>
          <w:bCs/>
          <w:color w:val="000000"/>
        </w:rPr>
      </w:pPr>
      <w:r w:rsidRPr="00F36B0B">
        <w:rPr>
          <w:bCs/>
          <w:color w:val="000000"/>
        </w:rPr>
        <w:t>Zgodnie z art. 13 ust. 1 i 2 Rozporządzenia Parlamentu Europejskiego i Rady (UE) 2016/679 z dnia</w:t>
      </w:r>
      <w:r w:rsidRPr="00F36B0B">
        <w:rPr>
          <w:bCs/>
          <w:color w:val="000000"/>
        </w:rPr>
        <w:br/>
        <w:t>27 kwietnia 2016 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2F702986"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7CF5CF8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lastRenderedPageBreak/>
        <w:t xml:space="preserve">administrator wyznaczył Inspektora Ochrony Danych, z którym Wykonawca ma prawo się kontaktować w sprawach przetwarzania jego danych osobowych za pośrednictwem poczty elektronicznej: </w:t>
      </w:r>
      <w:hyperlink r:id="rId22"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7D280DD7"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04A7E52C"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380F8A66" w14:textId="284ABA76"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sidR="00F36B0B">
        <w:rPr>
          <w:rFonts w:ascii="Times New Roman" w:hAnsi="Times New Roman"/>
          <w:sz w:val="24"/>
          <w:szCs w:val="24"/>
        </w:rPr>
        <w:t xml:space="preserve"> </w:t>
      </w:r>
      <w:r w:rsidRPr="00AF5105">
        <w:rPr>
          <w:rFonts w:ascii="Times New Roman" w:hAnsi="Times New Roman"/>
          <w:sz w:val="24"/>
          <w:szCs w:val="24"/>
        </w:rPr>
        <w:t>i Europejskiego Funduszu Morskiego</w:t>
      </w:r>
      <w:r w:rsidR="00F36B0B">
        <w:rPr>
          <w:rFonts w:ascii="Times New Roman" w:hAnsi="Times New Roman"/>
          <w:sz w:val="24"/>
          <w:szCs w:val="24"/>
        </w:rPr>
        <w:br/>
      </w:r>
      <w:r w:rsidRPr="00AF5105">
        <w:rPr>
          <w:rFonts w:ascii="Times New Roman" w:hAnsi="Times New Roman"/>
          <w:sz w:val="24"/>
          <w:szCs w:val="24"/>
        </w:rPr>
        <w:t>i Rybackiego oraz uchyla</w:t>
      </w:r>
      <w:r>
        <w:rPr>
          <w:rFonts w:ascii="Times New Roman" w:hAnsi="Times New Roman"/>
          <w:sz w:val="24"/>
          <w:szCs w:val="24"/>
        </w:rPr>
        <w:t>jące rozporządzenie Rady (WE)</w:t>
      </w:r>
      <w:r w:rsidR="00F36B0B">
        <w:rPr>
          <w:rFonts w:ascii="Times New Roman" w:hAnsi="Times New Roman"/>
          <w:sz w:val="24"/>
          <w:szCs w:val="24"/>
        </w:rPr>
        <w:t xml:space="preserve"> </w:t>
      </w:r>
      <w:r>
        <w:rPr>
          <w:rFonts w:ascii="Times New Roman" w:hAnsi="Times New Roman"/>
          <w:sz w:val="24"/>
          <w:szCs w:val="24"/>
        </w:rPr>
        <w:t>Nr</w:t>
      </w:r>
      <w:r w:rsidRPr="00AF5105">
        <w:rPr>
          <w:rFonts w:ascii="Times New Roman" w:hAnsi="Times New Roman"/>
          <w:sz w:val="24"/>
          <w:szCs w:val="24"/>
        </w:rPr>
        <w:t xml:space="preserve"> 1083/2006;</w:t>
      </w:r>
    </w:p>
    <w:p w14:paraId="473D347C" w14:textId="79EB574F"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sidR="00F36B0B">
        <w:rPr>
          <w:rFonts w:ascii="Times New Roman" w:hAnsi="Times New Roman"/>
          <w:sz w:val="24"/>
          <w:szCs w:val="24"/>
        </w:rPr>
        <w:t xml:space="preserve"> </w:t>
      </w:r>
      <w:r w:rsidRPr="001102E0">
        <w:rPr>
          <w:rFonts w:ascii="Times New Roman" w:hAnsi="Times New Roman"/>
          <w:sz w:val="24"/>
          <w:szCs w:val="24"/>
        </w:rPr>
        <w:t>z udziałem</w:t>
      </w:r>
      <w:r w:rsidR="00F36B0B">
        <w:rPr>
          <w:rFonts w:ascii="Times New Roman" w:hAnsi="Times New Roman"/>
          <w:sz w:val="24"/>
          <w:szCs w:val="24"/>
        </w:rPr>
        <w:br/>
      </w:r>
      <w:r w:rsidRPr="001102E0">
        <w:rPr>
          <w:rFonts w:ascii="Times New Roman" w:hAnsi="Times New Roman"/>
          <w:sz w:val="24"/>
          <w:szCs w:val="24"/>
        </w:rPr>
        <w:t xml:space="preserve">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12135330"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0A6B1F9F"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4AA8DFA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4B9972D8"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58D7AC7F"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650170C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03509109"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D8BAB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49800461" w14:textId="77777777" w:rsidR="00263542" w:rsidRPr="008B6C1F" w:rsidRDefault="00263542" w:rsidP="00263542">
      <w:pPr>
        <w:pStyle w:val="Akapitzlist"/>
        <w:spacing w:after="0" w:line="240" w:lineRule="auto"/>
        <w:ind w:left="0"/>
        <w:jc w:val="both"/>
        <w:rPr>
          <w:rFonts w:ascii="Times New Roman" w:eastAsia="Times New Roman" w:hAnsi="Times New Roman"/>
          <w:bCs/>
          <w:color w:val="000000"/>
          <w:sz w:val="10"/>
          <w:szCs w:val="24"/>
          <w:lang w:eastAsia="pl-PL"/>
        </w:rPr>
      </w:pPr>
    </w:p>
    <w:p w14:paraId="4F34DE6B" w14:textId="4F227B50" w:rsidR="00263542" w:rsidRDefault="0099665B" w:rsidP="00F36B0B">
      <w:pPr>
        <w:pStyle w:val="Akapitzlist"/>
        <w:numPr>
          <w:ilvl w:val="0"/>
          <w:numId w:val="108"/>
        </w:numPr>
        <w:spacing w:after="0" w:line="240" w:lineRule="auto"/>
        <w:jc w:val="both"/>
        <w:rPr>
          <w:rFonts w:ascii="Times New Roman" w:hAnsi="Times New Roman"/>
          <w:sz w:val="24"/>
          <w:szCs w:val="24"/>
        </w:rPr>
      </w:pPr>
      <w:r>
        <w:rPr>
          <w:rFonts w:ascii="Times New Roman" w:hAnsi="Times New Roman"/>
          <w:sz w:val="24"/>
          <w:szCs w:val="24"/>
        </w:rPr>
        <w:t>n</w:t>
      </w:r>
      <w:r w:rsidR="00263542">
        <w:rPr>
          <w:rFonts w:ascii="Times New Roman" w:hAnsi="Times New Roman"/>
          <w:sz w:val="24"/>
          <w:szCs w:val="24"/>
        </w:rPr>
        <w:t>ie przysługuje Panu</w:t>
      </w:r>
      <w:r>
        <w:rPr>
          <w:rFonts w:ascii="Times New Roman" w:hAnsi="Times New Roman"/>
          <w:sz w:val="24"/>
          <w:szCs w:val="24"/>
        </w:rPr>
        <w:t>/i</w:t>
      </w:r>
      <w:r w:rsidR="00263542">
        <w:rPr>
          <w:rFonts w:ascii="Times New Roman" w:hAnsi="Times New Roman"/>
          <w:sz w:val="24"/>
          <w:szCs w:val="24"/>
        </w:rPr>
        <w:t>:</w:t>
      </w:r>
    </w:p>
    <w:p w14:paraId="3A459F44"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1BFBB8DD"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693593C4" w14:textId="22EFC2DD" w:rsidR="00556BC3" w:rsidRPr="00C803DE" w:rsidRDefault="00263542" w:rsidP="00F36B0B">
      <w:pPr>
        <w:pStyle w:val="Akapitzlist"/>
        <w:numPr>
          <w:ilvl w:val="0"/>
          <w:numId w:val="107"/>
        </w:numPr>
        <w:spacing w:after="0" w:line="240" w:lineRule="auto"/>
        <w:jc w:val="both"/>
        <w:rPr>
          <w:rFonts w:ascii="Times New Roman" w:hAnsi="Times New Roman"/>
          <w:sz w:val="24"/>
          <w:szCs w:val="24"/>
        </w:rPr>
      </w:pPr>
      <w:r w:rsidRPr="00C803DE">
        <w:rPr>
          <w:rFonts w:ascii="Times New Roman" w:hAnsi="Times New Roman"/>
          <w:sz w:val="24"/>
          <w:szCs w:val="24"/>
        </w:rPr>
        <w:t>na podstawie art. 21 RODO prawo sprzeciwu, wobec przetwarzania danych osobowych, gdyż podstawą prawną przetwarzania Pana/i danych osobowych jest art. 6 ust. 1 lit. c RODO.</w:t>
      </w:r>
    </w:p>
    <w:p w14:paraId="23EDA950" w14:textId="77777777" w:rsidR="00734DCB" w:rsidRDefault="00734DCB" w:rsidP="00734DCB">
      <w:pPr>
        <w:tabs>
          <w:tab w:val="left" w:pos="360"/>
        </w:tabs>
        <w:jc w:val="both"/>
        <w:rPr>
          <w:sz w:val="20"/>
        </w:rPr>
      </w:pPr>
    </w:p>
    <w:p w14:paraId="3CA10CCA" w14:textId="77777777" w:rsidR="00BB43A8" w:rsidRDefault="00BB43A8" w:rsidP="00734DCB">
      <w:pPr>
        <w:tabs>
          <w:tab w:val="left" w:pos="360"/>
        </w:tabs>
        <w:jc w:val="both"/>
        <w:rPr>
          <w:sz w:val="20"/>
        </w:rPr>
      </w:pPr>
    </w:p>
    <w:p w14:paraId="09747921" w14:textId="77777777" w:rsidR="00BB43A8" w:rsidRDefault="00BB43A8" w:rsidP="00734DCB">
      <w:pPr>
        <w:tabs>
          <w:tab w:val="left" w:pos="360"/>
        </w:tabs>
        <w:jc w:val="both"/>
        <w:rPr>
          <w:sz w:val="20"/>
        </w:rPr>
      </w:pPr>
    </w:p>
    <w:p w14:paraId="54578F00" w14:textId="77777777" w:rsidR="00BB43A8" w:rsidRDefault="00BB43A8" w:rsidP="00734DCB">
      <w:pPr>
        <w:tabs>
          <w:tab w:val="left" w:pos="360"/>
        </w:tabs>
        <w:jc w:val="both"/>
        <w:rPr>
          <w:sz w:val="20"/>
        </w:rPr>
      </w:pPr>
    </w:p>
    <w:p w14:paraId="3E15CCB1" w14:textId="77777777" w:rsidR="00BB43A8" w:rsidRPr="00BD426C" w:rsidRDefault="00BB43A8" w:rsidP="00734DCB">
      <w:pPr>
        <w:tabs>
          <w:tab w:val="left" w:pos="360"/>
        </w:tabs>
        <w:jc w:val="both"/>
        <w:rPr>
          <w:sz w:val="20"/>
        </w:rPr>
      </w:pPr>
    </w:p>
    <w:p w14:paraId="1E1385EE" w14:textId="36DE10B1" w:rsidR="00734DCB" w:rsidRPr="008E221D" w:rsidRDefault="00F11266" w:rsidP="00476877">
      <w:pPr>
        <w:numPr>
          <w:ilvl w:val="0"/>
          <w:numId w:val="3"/>
        </w:numPr>
        <w:tabs>
          <w:tab w:val="clear" w:pos="720"/>
          <w:tab w:val="left" w:pos="360"/>
          <w:tab w:val="num" w:pos="540"/>
        </w:tabs>
        <w:ind w:left="567" w:hanging="27"/>
        <w:jc w:val="both"/>
      </w:pPr>
      <w:r>
        <w:lastRenderedPageBreak/>
        <w:t xml:space="preserve"> </w:t>
      </w:r>
      <w:r w:rsidR="00734DCB" w:rsidRPr="008E221D">
        <w:t>POSTANOWIENIA KOŃCOWE</w:t>
      </w:r>
    </w:p>
    <w:p w14:paraId="30C27321" w14:textId="77777777" w:rsidR="008C69BA" w:rsidRPr="008E221D" w:rsidRDefault="008C69BA" w:rsidP="00476877">
      <w:pPr>
        <w:pStyle w:val="Nagwek2"/>
        <w:widowControl/>
        <w:numPr>
          <w:ilvl w:val="0"/>
          <w:numId w:val="11"/>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476877">
      <w:pPr>
        <w:pStyle w:val="Nagwek2"/>
        <w:widowControl/>
        <w:numPr>
          <w:ilvl w:val="0"/>
          <w:numId w:val="11"/>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2108B6">
      <w:pPr>
        <w:pStyle w:val="Nagwek2"/>
        <w:widowControl/>
        <w:numPr>
          <w:ilvl w:val="0"/>
          <w:numId w:val="11"/>
        </w:numPr>
        <w:suppressAutoHyphens w:val="0"/>
        <w:rPr>
          <w:color w:val="auto"/>
        </w:rPr>
      </w:pPr>
      <w:r w:rsidRPr="002108B6">
        <w:rPr>
          <w:color w:val="auto"/>
        </w:rPr>
        <w:t>Do spraw nieuregulowanych w SIWZ mają zastosowanie przepisy Ustawy PZP oraz przepisy Ustawy KC.</w:t>
      </w:r>
    </w:p>
    <w:p w14:paraId="1B394836" w14:textId="77777777" w:rsidR="005320AF" w:rsidRDefault="005320AF" w:rsidP="008C32CE">
      <w:pPr>
        <w:pStyle w:val="Tekstpodstawowy"/>
        <w:spacing w:after="0"/>
        <w:rPr>
          <w:color w:val="auto"/>
          <w:sz w:val="20"/>
        </w:rPr>
      </w:pPr>
    </w:p>
    <w:p w14:paraId="13338206" w14:textId="77777777" w:rsidR="00A12FEB" w:rsidRDefault="00A12FEB" w:rsidP="008C32CE">
      <w:pPr>
        <w:pStyle w:val="Tekstpodstawowy"/>
        <w:spacing w:after="0"/>
        <w:rPr>
          <w:color w:val="auto"/>
          <w:sz w:val="20"/>
        </w:rPr>
      </w:pPr>
    </w:p>
    <w:p w14:paraId="12E270E5" w14:textId="77777777" w:rsidR="00C84FAB" w:rsidRDefault="00C84FAB" w:rsidP="008C32CE">
      <w:pPr>
        <w:pStyle w:val="Tekstpodstawowy"/>
        <w:spacing w:after="0"/>
        <w:rPr>
          <w:color w:val="auto"/>
          <w:sz w:val="20"/>
        </w:rPr>
      </w:pPr>
    </w:p>
    <w:p w14:paraId="01D38C31" w14:textId="77777777" w:rsidR="00C84FAB" w:rsidRPr="008E221D" w:rsidRDefault="00C84FAB" w:rsidP="00C84FAB">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C84FAB" w:rsidRPr="008E221D" w14:paraId="15BE9FD3" w14:textId="77777777" w:rsidTr="0047018D">
        <w:trPr>
          <w:jc w:val="center"/>
        </w:trPr>
        <w:tc>
          <w:tcPr>
            <w:tcW w:w="610" w:type="dxa"/>
            <w:shd w:val="clear" w:color="auto" w:fill="auto"/>
            <w:vAlign w:val="center"/>
          </w:tcPr>
          <w:p w14:paraId="2BB5E1A9" w14:textId="77777777" w:rsidR="00C84FAB" w:rsidRPr="008E221D" w:rsidRDefault="00C84FAB" w:rsidP="0047018D">
            <w:pPr>
              <w:jc w:val="center"/>
            </w:pPr>
            <w:r w:rsidRPr="008E221D">
              <w:t>Lp.</w:t>
            </w:r>
          </w:p>
        </w:tc>
        <w:tc>
          <w:tcPr>
            <w:tcW w:w="9168" w:type="dxa"/>
            <w:shd w:val="clear" w:color="auto" w:fill="auto"/>
            <w:vAlign w:val="center"/>
          </w:tcPr>
          <w:p w14:paraId="7B9ECA2A" w14:textId="77777777" w:rsidR="00C84FAB" w:rsidRPr="008E221D" w:rsidRDefault="00C84FAB" w:rsidP="0047018D">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C84FAB" w:rsidRPr="008E221D" w14:paraId="50B233E4" w14:textId="77777777" w:rsidTr="0047018D">
        <w:trPr>
          <w:jc w:val="center"/>
        </w:trPr>
        <w:tc>
          <w:tcPr>
            <w:tcW w:w="610" w:type="dxa"/>
            <w:vAlign w:val="center"/>
          </w:tcPr>
          <w:p w14:paraId="4D063127" w14:textId="77777777" w:rsidR="00C84FAB" w:rsidRPr="008E221D" w:rsidRDefault="00C84FAB" w:rsidP="0047018D">
            <w:pPr>
              <w:jc w:val="center"/>
              <w:rPr>
                <w:bCs/>
              </w:rPr>
            </w:pPr>
            <w:r w:rsidRPr="008E221D">
              <w:rPr>
                <w:bCs/>
              </w:rPr>
              <w:t>1.</w:t>
            </w:r>
          </w:p>
        </w:tc>
        <w:tc>
          <w:tcPr>
            <w:tcW w:w="9168" w:type="dxa"/>
          </w:tcPr>
          <w:p w14:paraId="0198744C" w14:textId="77777777" w:rsidR="00C84FAB" w:rsidRPr="008E221D" w:rsidRDefault="00C84FAB" w:rsidP="0047018D">
            <w:r w:rsidRPr="008E221D">
              <w:t>Załącznik nr 1 - Formularz oferty</w:t>
            </w:r>
          </w:p>
        </w:tc>
      </w:tr>
      <w:tr w:rsidR="00C84FAB" w:rsidRPr="008E221D" w14:paraId="280D4BC7" w14:textId="77777777" w:rsidTr="0047018D">
        <w:trPr>
          <w:jc w:val="center"/>
        </w:trPr>
        <w:tc>
          <w:tcPr>
            <w:tcW w:w="610" w:type="dxa"/>
            <w:vAlign w:val="center"/>
          </w:tcPr>
          <w:p w14:paraId="5F7D9914" w14:textId="77777777" w:rsidR="00C84FAB" w:rsidRPr="008E221D" w:rsidRDefault="00C84FAB" w:rsidP="0047018D">
            <w:pPr>
              <w:jc w:val="center"/>
              <w:rPr>
                <w:bCs/>
              </w:rPr>
            </w:pPr>
            <w:r w:rsidRPr="008E221D">
              <w:rPr>
                <w:bCs/>
              </w:rPr>
              <w:t>2.</w:t>
            </w:r>
          </w:p>
        </w:tc>
        <w:tc>
          <w:tcPr>
            <w:tcW w:w="9168" w:type="dxa"/>
          </w:tcPr>
          <w:p w14:paraId="7066851B" w14:textId="77777777" w:rsidR="00C84FAB" w:rsidRPr="008E221D" w:rsidRDefault="00C84FAB" w:rsidP="0047018D">
            <w:r w:rsidRPr="008E221D">
              <w:t>Załącznik nr 2 - Formularz asortymentowo - cenowy</w:t>
            </w:r>
          </w:p>
        </w:tc>
      </w:tr>
      <w:tr w:rsidR="00C84FAB" w:rsidRPr="008E221D" w14:paraId="5449BFEA" w14:textId="77777777" w:rsidTr="0047018D">
        <w:trPr>
          <w:jc w:val="center"/>
        </w:trPr>
        <w:tc>
          <w:tcPr>
            <w:tcW w:w="610" w:type="dxa"/>
            <w:vAlign w:val="center"/>
          </w:tcPr>
          <w:p w14:paraId="2120EB95" w14:textId="77777777" w:rsidR="00C84FAB" w:rsidRPr="008E221D" w:rsidRDefault="00C84FAB" w:rsidP="0047018D">
            <w:pPr>
              <w:jc w:val="center"/>
              <w:rPr>
                <w:bCs/>
              </w:rPr>
            </w:pPr>
            <w:r w:rsidRPr="008E221D">
              <w:rPr>
                <w:bCs/>
              </w:rPr>
              <w:t>3.</w:t>
            </w:r>
          </w:p>
        </w:tc>
        <w:tc>
          <w:tcPr>
            <w:tcW w:w="9168" w:type="dxa"/>
          </w:tcPr>
          <w:p w14:paraId="06FA8840" w14:textId="77777777" w:rsidR="00C84FAB" w:rsidRPr="001B7E30" w:rsidRDefault="00C84FAB" w:rsidP="0047018D">
            <w:r w:rsidRPr="001B7E30">
              <w:t xml:space="preserve">Załącznik nr </w:t>
            </w:r>
            <w:r>
              <w:t>3</w:t>
            </w:r>
            <w:r w:rsidRPr="001B7E30">
              <w:t xml:space="preserve"> - Oświadczenie dotyczące przesłanek wykluczenia z postępowania</w:t>
            </w:r>
          </w:p>
        </w:tc>
      </w:tr>
      <w:tr w:rsidR="00C84FAB" w:rsidRPr="008E221D" w14:paraId="5B042CEB" w14:textId="77777777" w:rsidTr="0047018D">
        <w:trPr>
          <w:jc w:val="center"/>
        </w:trPr>
        <w:tc>
          <w:tcPr>
            <w:tcW w:w="610" w:type="dxa"/>
            <w:vAlign w:val="center"/>
          </w:tcPr>
          <w:p w14:paraId="2C54447B" w14:textId="77777777" w:rsidR="00C84FAB" w:rsidRPr="008E221D" w:rsidRDefault="00C84FAB" w:rsidP="0047018D">
            <w:pPr>
              <w:jc w:val="center"/>
              <w:rPr>
                <w:bCs/>
              </w:rPr>
            </w:pPr>
            <w:r w:rsidRPr="008E221D">
              <w:rPr>
                <w:bCs/>
              </w:rPr>
              <w:t>4.</w:t>
            </w:r>
          </w:p>
        </w:tc>
        <w:tc>
          <w:tcPr>
            <w:tcW w:w="9168" w:type="dxa"/>
          </w:tcPr>
          <w:p w14:paraId="37D3FFAC" w14:textId="77777777" w:rsidR="00C84FAB" w:rsidRPr="001B7E30" w:rsidRDefault="00C84FAB" w:rsidP="0047018D">
            <w:r w:rsidRPr="001B7E30">
              <w:t xml:space="preserve">Załącznik nr </w:t>
            </w:r>
            <w:r>
              <w:t>4</w:t>
            </w:r>
            <w:r w:rsidRPr="001B7E30">
              <w:t xml:space="preserve"> - Oświadczenie dotyczące grupy kapitałowej</w:t>
            </w:r>
          </w:p>
        </w:tc>
      </w:tr>
      <w:tr w:rsidR="00C84FAB" w:rsidRPr="008E221D" w14:paraId="511CE6EE" w14:textId="77777777" w:rsidTr="0047018D">
        <w:trPr>
          <w:jc w:val="center"/>
        </w:trPr>
        <w:tc>
          <w:tcPr>
            <w:tcW w:w="610" w:type="dxa"/>
            <w:vAlign w:val="center"/>
          </w:tcPr>
          <w:p w14:paraId="43EA1F34" w14:textId="0614BF1C" w:rsidR="00C84FAB" w:rsidRPr="008E221D" w:rsidRDefault="00C84FAB" w:rsidP="0047018D">
            <w:pPr>
              <w:jc w:val="center"/>
              <w:rPr>
                <w:bCs/>
              </w:rPr>
            </w:pPr>
            <w:r>
              <w:rPr>
                <w:bCs/>
              </w:rPr>
              <w:t>5.</w:t>
            </w:r>
          </w:p>
        </w:tc>
        <w:tc>
          <w:tcPr>
            <w:tcW w:w="9168" w:type="dxa"/>
          </w:tcPr>
          <w:p w14:paraId="07BBF7C5" w14:textId="696861C3" w:rsidR="00C84FAB" w:rsidRPr="001B7E30" w:rsidRDefault="00C84FAB" w:rsidP="00C84FAB">
            <w:r w:rsidRPr="001B7E30">
              <w:t xml:space="preserve">Załącznik nr </w:t>
            </w:r>
            <w:r>
              <w:t>5</w:t>
            </w:r>
            <w:r w:rsidRPr="001B7E30">
              <w:t xml:space="preserve"> - Projekt umowy</w:t>
            </w:r>
          </w:p>
        </w:tc>
      </w:tr>
    </w:tbl>
    <w:p w14:paraId="5CD4124C" w14:textId="77777777" w:rsidR="00C84FAB" w:rsidRDefault="00C84FAB" w:rsidP="00C84FAB">
      <w:pPr>
        <w:rPr>
          <w:sz w:val="20"/>
        </w:rPr>
      </w:pPr>
    </w:p>
    <w:p w14:paraId="4ECEE5A5" w14:textId="77777777" w:rsidR="00C84FAB" w:rsidRPr="004129D3" w:rsidRDefault="00C84FAB" w:rsidP="00C84FAB">
      <w:pPr>
        <w:rPr>
          <w:sz w:val="20"/>
        </w:rPr>
      </w:pP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45CB1633" w:rsidR="008C69BA" w:rsidRPr="001B3217" w:rsidRDefault="0014515D" w:rsidP="00F513BE">
            <w:pPr>
              <w:tabs>
                <w:tab w:val="left" w:pos="9720"/>
              </w:tabs>
              <w:jc w:val="both"/>
            </w:pPr>
            <w:r>
              <w:t xml:space="preserve">Pełnomocnik </w:t>
            </w:r>
            <w:r w:rsidR="00C40AEB" w:rsidRPr="001B3217">
              <w:t>Dyrektor</w:t>
            </w:r>
            <w:r>
              <w:t>a ds. zamówień</w:t>
            </w:r>
            <w:r w:rsidR="00C40AEB" w:rsidRPr="001B3217">
              <w:t xml:space="preserve">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24B8F3E1" w:rsidR="003C209F" w:rsidRPr="001B3217" w:rsidRDefault="0014515D" w:rsidP="008C69BA">
            <w:pPr>
              <w:tabs>
                <w:tab w:val="left" w:pos="2410"/>
              </w:tabs>
              <w:jc w:val="both"/>
            </w:pPr>
            <w:r>
              <w:t>Ilona Chwastek</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FE786E" w:rsidRPr="004B4424" w:rsidRDefault="00FE786E" w:rsidP="008B4DD0">
                            <w:pPr>
                              <w:jc w:val="center"/>
                              <w:rPr>
                                <w:sz w:val="16"/>
                                <w:szCs w:val="16"/>
                              </w:rPr>
                            </w:pPr>
                          </w:p>
                          <w:p w14:paraId="69D286A9" w14:textId="77777777" w:rsidR="00FE786E" w:rsidRPr="004B4424" w:rsidRDefault="00FE786E" w:rsidP="008B4DD0">
                            <w:pPr>
                              <w:jc w:val="center"/>
                              <w:rPr>
                                <w:sz w:val="16"/>
                                <w:szCs w:val="16"/>
                              </w:rPr>
                            </w:pPr>
                          </w:p>
                          <w:p w14:paraId="4C8501F9" w14:textId="77777777" w:rsidR="00FE786E" w:rsidRPr="004B4424" w:rsidRDefault="00FE786E" w:rsidP="008B4DD0">
                            <w:pPr>
                              <w:jc w:val="center"/>
                              <w:rPr>
                                <w:sz w:val="16"/>
                                <w:szCs w:val="16"/>
                              </w:rPr>
                            </w:pPr>
                          </w:p>
                          <w:p w14:paraId="25A98713" w14:textId="77777777" w:rsidR="00FE786E" w:rsidRPr="004B4424" w:rsidRDefault="00FE786E" w:rsidP="008B4DD0">
                            <w:pPr>
                              <w:jc w:val="center"/>
                              <w:rPr>
                                <w:sz w:val="16"/>
                                <w:szCs w:val="16"/>
                              </w:rPr>
                            </w:pPr>
                          </w:p>
                          <w:p w14:paraId="73AFA0AB" w14:textId="66D12313" w:rsidR="00FE786E" w:rsidRPr="00477265" w:rsidRDefault="00FE786E"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FE786E" w:rsidRDefault="00FE786E"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FE786E" w:rsidRPr="004B4424" w:rsidRDefault="00FE786E" w:rsidP="008B4DD0">
                      <w:pPr>
                        <w:jc w:val="center"/>
                        <w:rPr>
                          <w:sz w:val="16"/>
                          <w:szCs w:val="16"/>
                        </w:rPr>
                      </w:pPr>
                    </w:p>
                    <w:p w14:paraId="69D286A9" w14:textId="77777777" w:rsidR="00FE786E" w:rsidRPr="004B4424" w:rsidRDefault="00FE786E" w:rsidP="008B4DD0">
                      <w:pPr>
                        <w:jc w:val="center"/>
                        <w:rPr>
                          <w:sz w:val="16"/>
                          <w:szCs w:val="16"/>
                        </w:rPr>
                      </w:pPr>
                    </w:p>
                    <w:p w14:paraId="4C8501F9" w14:textId="77777777" w:rsidR="00FE786E" w:rsidRPr="004B4424" w:rsidRDefault="00FE786E" w:rsidP="008B4DD0">
                      <w:pPr>
                        <w:jc w:val="center"/>
                        <w:rPr>
                          <w:sz w:val="16"/>
                          <w:szCs w:val="16"/>
                        </w:rPr>
                      </w:pPr>
                    </w:p>
                    <w:p w14:paraId="25A98713" w14:textId="77777777" w:rsidR="00FE786E" w:rsidRPr="004B4424" w:rsidRDefault="00FE786E" w:rsidP="008B4DD0">
                      <w:pPr>
                        <w:jc w:val="center"/>
                        <w:rPr>
                          <w:sz w:val="16"/>
                          <w:szCs w:val="16"/>
                        </w:rPr>
                      </w:pPr>
                    </w:p>
                    <w:p w14:paraId="73AFA0AB" w14:textId="66D12313" w:rsidR="00FE786E" w:rsidRPr="00477265" w:rsidRDefault="00FE786E"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FE786E" w:rsidRDefault="00FE786E"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317151AE" w:rsidR="008B4DD0" w:rsidRPr="0091098D" w:rsidRDefault="008B4DD0" w:rsidP="008B4DD0">
      <w:pPr>
        <w:jc w:val="both"/>
      </w:pPr>
      <w:r w:rsidRPr="0091098D">
        <w:t xml:space="preserve">Przystępując do postępowania o udzielenie zamówienia publicznego, którego przedmiotem </w:t>
      </w:r>
      <w:r w:rsidR="00241E6A">
        <w:t>są sukcesywne</w:t>
      </w:r>
      <w:r w:rsidR="00F37BC2" w:rsidRPr="00350519">
        <w:t xml:space="preserve"> dostawy międzynarodowej kontroli jakości dla potrzeb</w:t>
      </w:r>
      <w:r w:rsidR="00F37BC2">
        <w:t xml:space="preserve"> </w:t>
      </w:r>
      <w:r w:rsidR="00F37BC2" w:rsidRPr="00350519">
        <w:t>SP ZOZ Państwowego Szpitala dla Nerwowo</w:t>
      </w:r>
      <w:r w:rsidR="00241E6A">
        <w:br/>
      </w:r>
      <w:r w:rsidR="00F37BC2" w:rsidRPr="00350519">
        <w:t>i Psychicznie Chorych</w:t>
      </w:r>
      <w:r w:rsidR="00241E6A">
        <w:t xml:space="preserve"> </w:t>
      </w:r>
      <w:r w:rsidR="00F37BC2" w:rsidRPr="00350519">
        <w:t>w Rybniku</w:t>
      </w:r>
      <w:r w:rsidR="000A4E0F" w:rsidRPr="0091098D">
        <w:t xml:space="preserve"> </w:t>
      </w:r>
      <w:r w:rsidR="009F7B65" w:rsidRPr="0091098D">
        <w:t>(</w:t>
      </w:r>
      <w:r w:rsidR="00FD45D0">
        <w:t xml:space="preserve">powtórka) - </w:t>
      </w:r>
      <w:r w:rsidR="00FA2D2C" w:rsidRPr="00664DB8">
        <w:t>DZz.380.3.4.2020.LLb.52</w:t>
      </w:r>
      <w:r w:rsidR="00AD26A4">
        <w:t>.P</w:t>
      </w:r>
      <w:r w:rsidR="00BB6E48" w:rsidRPr="0091098D">
        <w:rPr>
          <w:bCs/>
        </w:rPr>
        <w:t>,</w:t>
      </w:r>
      <w:r w:rsidRPr="0091098D">
        <w:t xml:space="preserve"> </w:t>
      </w:r>
      <w:r w:rsidRPr="0091098D">
        <w:rPr>
          <w:bCs/>
        </w:rPr>
        <w:t>oferujemy realizację przedmiotu zamówienia, zgodnie</w:t>
      </w:r>
      <w:r w:rsidR="00241E6A">
        <w:rPr>
          <w:bCs/>
        </w:rPr>
        <w:t xml:space="preserve"> </w:t>
      </w:r>
      <w:r w:rsidRPr="0091098D">
        <w:rPr>
          <w:bCs/>
        </w:rPr>
        <w:t>z zasadami określonymi w SIWZ</w:t>
      </w:r>
      <w:r w:rsidR="009D025C" w:rsidRPr="0091098D">
        <w:rPr>
          <w:bCs/>
        </w:rPr>
        <w:t>:</w:t>
      </w:r>
    </w:p>
    <w:p w14:paraId="6BB9FB9E" w14:textId="54FA7CF7" w:rsidR="00C77E7B" w:rsidRDefault="00C77E7B" w:rsidP="00C77E7B">
      <w:pPr>
        <w:jc w:val="both"/>
        <w:rPr>
          <w:bCs/>
        </w:rPr>
      </w:pPr>
    </w:p>
    <w:p w14:paraId="2898F69C" w14:textId="77777777" w:rsidR="008A34BC" w:rsidRDefault="008A34BC" w:rsidP="00C77E7B">
      <w:pPr>
        <w:jc w:val="both"/>
        <w:rPr>
          <w:bCs/>
        </w:rPr>
      </w:pPr>
    </w:p>
    <w:p w14:paraId="0F398136" w14:textId="77777777" w:rsidR="008A34BC" w:rsidRDefault="008A34BC" w:rsidP="00C77E7B">
      <w:pPr>
        <w:jc w:val="both"/>
        <w:rPr>
          <w:bCs/>
        </w:rPr>
      </w:pPr>
    </w:p>
    <w:p w14:paraId="2C1EB37C" w14:textId="77777777" w:rsidR="008A34BC" w:rsidRPr="008A34BC" w:rsidRDefault="008A34BC" w:rsidP="00C77E7B">
      <w:pPr>
        <w:jc w:val="both"/>
        <w:rPr>
          <w:bCs/>
          <w:sz w:val="2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30ED823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8F6D81B" w14:textId="77777777"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0CD5974" w14:textId="77777777" w:rsidR="00C77E7B" w:rsidRPr="008E221D" w:rsidRDefault="00C77E7B" w:rsidP="000009EF">
            <w:pPr>
              <w:tabs>
                <w:tab w:val="right" w:pos="9000"/>
              </w:tabs>
              <w:jc w:val="both"/>
            </w:pPr>
          </w:p>
        </w:tc>
      </w:tr>
      <w:tr w:rsidR="00C77E7B" w:rsidRPr="008E221D" w14:paraId="1D3C708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2A97856"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A7A347C" w14:textId="77777777" w:rsidR="00C77E7B" w:rsidRPr="008E221D" w:rsidRDefault="00C77E7B" w:rsidP="000009EF">
            <w:pPr>
              <w:tabs>
                <w:tab w:val="right" w:pos="9000"/>
              </w:tabs>
              <w:jc w:val="both"/>
            </w:pPr>
          </w:p>
        </w:tc>
      </w:tr>
      <w:tr w:rsidR="00C77E7B" w:rsidRPr="008E221D" w14:paraId="1841425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2B6ECED"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EAC04CF" w14:textId="77777777" w:rsidR="00C77E7B" w:rsidRPr="008E221D" w:rsidRDefault="00C77E7B" w:rsidP="000009EF">
            <w:pPr>
              <w:tabs>
                <w:tab w:val="right" w:pos="9000"/>
              </w:tabs>
              <w:jc w:val="both"/>
            </w:pPr>
          </w:p>
        </w:tc>
      </w:tr>
      <w:tr w:rsidR="00C77E7B" w:rsidRPr="008E221D" w14:paraId="6217CD94"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A9A7526"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28CE41C" w14:textId="77777777" w:rsidR="00C77E7B" w:rsidRPr="008E221D" w:rsidRDefault="00C77E7B" w:rsidP="000009EF">
            <w:pPr>
              <w:tabs>
                <w:tab w:val="right" w:pos="9000"/>
              </w:tabs>
              <w:jc w:val="both"/>
            </w:pPr>
          </w:p>
        </w:tc>
      </w:tr>
      <w:tr w:rsidR="00C77E7B" w:rsidRPr="008E221D" w14:paraId="02CAE1C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368493"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488E521" w14:textId="77777777" w:rsidR="00C77E7B" w:rsidRPr="008E221D" w:rsidRDefault="00C77E7B" w:rsidP="000009EF">
            <w:pPr>
              <w:tabs>
                <w:tab w:val="right" w:pos="9000"/>
              </w:tabs>
              <w:jc w:val="both"/>
            </w:pPr>
          </w:p>
        </w:tc>
      </w:tr>
    </w:tbl>
    <w:p w14:paraId="7E02C2BD" w14:textId="77777777" w:rsidR="00FC4660" w:rsidRDefault="00FC4660" w:rsidP="00FC4660">
      <w:pPr>
        <w:jc w:val="both"/>
        <w:rPr>
          <w:sz w:val="10"/>
        </w:rPr>
      </w:pPr>
    </w:p>
    <w:p w14:paraId="746B2FFD" w14:textId="22E5BA80" w:rsidR="008B4DD0" w:rsidRPr="008E221D" w:rsidRDefault="008B4DD0" w:rsidP="00C002BA">
      <w:pPr>
        <w:numPr>
          <w:ilvl w:val="0"/>
          <w:numId w:val="40"/>
        </w:numPr>
        <w:jc w:val="both"/>
      </w:pPr>
      <w:r w:rsidRPr="008E221D">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3CE6D32A" w14:textId="6802FF25" w:rsidR="00B0293A" w:rsidRPr="006D4B81" w:rsidRDefault="00B0293A" w:rsidP="006D4B81">
      <w:pPr>
        <w:pStyle w:val="Akapitzlist"/>
        <w:numPr>
          <w:ilvl w:val="0"/>
          <w:numId w:val="40"/>
        </w:numPr>
        <w:spacing w:after="0" w:line="240" w:lineRule="auto"/>
        <w:jc w:val="both"/>
        <w:rPr>
          <w:rFonts w:ascii="Times New Roman" w:hAnsi="Times New Roman"/>
          <w:sz w:val="24"/>
          <w:szCs w:val="24"/>
        </w:rPr>
      </w:pPr>
      <w:r w:rsidRPr="006D4B81">
        <w:rPr>
          <w:rFonts w:ascii="Times New Roman" w:hAnsi="Times New Roman"/>
          <w:sz w:val="24"/>
          <w:szCs w:val="24"/>
          <w:u w:val="single"/>
        </w:rPr>
        <w:t>Termin otrzymania raportu</w:t>
      </w:r>
      <w:r w:rsidRPr="006D4B81">
        <w:rPr>
          <w:rFonts w:ascii="Times New Roman" w:hAnsi="Times New Roman"/>
          <w:sz w:val="24"/>
          <w:szCs w:val="24"/>
        </w:rPr>
        <w:t xml:space="preserve">: …… (słownie: ……………) </w:t>
      </w:r>
      <w:r w:rsidR="00590582" w:rsidRPr="006D4B81">
        <w:rPr>
          <w:rFonts w:ascii="Times New Roman" w:hAnsi="Times New Roman"/>
          <w:sz w:val="24"/>
          <w:szCs w:val="24"/>
        </w:rPr>
        <w:t>doba</w:t>
      </w:r>
      <w:r w:rsidRPr="006D4B81">
        <w:rPr>
          <w:rFonts w:ascii="Times New Roman" w:hAnsi="Times New Roman"/>
          <w:sz w:val="24"/>
          <w:szCs w:val="24"/>
        </w:rPr>
        <w:t>/</w:t>
      </w:r>
      <w:r w:rsidR="00590582" w:rsidRPr="006D4B81">
        <w:rPr>
          <w:rFonts w:ascii="Times New Roman" w:hAnsi="Times New Roman"/>
          <w:sz w:val="24"/>
          <w:szCs w:val="24"/>
        </w:rPr>
        <w:t>y</w:t>
      </w:r>
      <w:r w:rsidRPr="006D4B81">
        <w:rPr>
          <w:rFonts w:ascii="Times New Roman" w:hAnsi="Times New Roman"/>
          <w:sz w:val="24"/>
          <w:szCs w:val="24"/>
        </w:rPr>
        <w:t xml:space="preserve"> (nie później niż </w:t>
      </w:r>
      <w:r w:rsidR="00590582" w:rsidRPr="006D4B81">
        <w:rPr>
          <w:rFonts w:ascii="Times New Roman" w:hAnsi="Times New Roman"/>
          <w:sz w:val="24"/>
          <w:szCs w:val="24"/>
        </w:rPr>
        <w:t>3</w:t>
      </w:r>
      <w:r w:rsidRPr="006D4B81">
        <w:rPr>
          <w:rFonts w:ascii="Times New Roman" w:hAnsi="Times New Roman"/>
          <w:sz w:val="24"/>
          <w:szCs w:val="24"/>
        </w:rPr>
        <w:t xml:space="preserve"> d</w:t>
      </w:r>
      <w:r w:rsidR="00590582" w:rsidRPr="006D4B81">
        <w:rPr>
          <w:rFonts w:ascii="Times New Roman" w:hAnsi="Times New Roman"/>
          <w:sz w:val="24"/>
          <w:szCs w:val="24"/>
        </w:rPr>
        <w:t>oby</w:t>
      </w:r>
      <w:r w:rsidRPr="006D4B81">
        <w:rPr>
          <w:rFonts w:ascii="Times New Roman" w:hAnsi="Times New Roman"/>
          <w:sz w:val="24"/>
          <w:szCs w:val="24"/>
        </w:rPr>
        <w:t xml:space="preserve">: minimalny termin otrzymania raportu - 1 </w:t>
      </w:r>
      <w:r w:rsidR="00590582" w:rsidRPr="006D4B81">
        <w:rPr>
          <w:rFonts w:ascii="Times New Roman" w:hAnsi="Times New Roman"/>
          <w:sz w:val="24"/>
          <w:szCs w:val="24"/>
        </w:rPr>
        <w:t>doba</w:t>
      </w:r>
      <w:r w:rsidRPr="006D4B81">
        <w:rPr>
          <w:rFonts w:ascii="Times New Roman" w:hAnsi="Times New Roman"/>
          <w:sz w:val="24"/>
          <w:szCs w:val="24"/>
        </w:rPr>
        <w:t xml:space="preserve">, maksymalny </w:t>
      </w:r>
      <w:r w:rsidR="00731C78" w:rsidRPr="006D4B81">
        <w:rPr>
          <w:rFonts w:ascii="Times New Roman" w:hAnsi="Times New Roman"/>
          <w:sz w:val="24"/>
          <w:szCs w:val="24"/>
        </w:rPr>
        <w:t xml:space="preserve">termin </w:t>
      </w:r>
      <w:r w:rsidRPr="006D4B81">
        <w:rPr>
          <w:rFonts w:ascii="Times New Roman" w:hAnsi="Times New Roman"/>
          <w:sz w:val="24"/>
          <w:szCs w:val="24"/>
        </w:rPr>
        <w:t xml:space="preserve">otrzymania raportu </w:t>
      </w:r>
      <w:r w:rsidR="000D7144" w:rsidRPr="006D4B81">
        <w:rPr>
          <w:rFonts w:ascii="Times New Roman" w:hAnsi="Times New Roman"/>
          <w:sz w:val="24"/>
          <w:szCs w:val="24"/>
        </w:rPr>
        <w:t>-</w:t>
      </w:r>
      <w:r w:rsidRPr="006D4B81">
        <w:rPr>
          <w:rFonts w:ascii="Times New Roman" w:hAnsi="Times New Roman"/>
          <w:sz w:val="24"/>
          <w:szCs w:val="24"/>
        </w:rPr>
        <w:t xml:space="preserve"> </w:t>
      </w:r>
      <w:r w:rsidR="00590582" w:rsidRPr="006D4B81">
        <w:rPr>
          <w:rFonts w:ascii="Times New Roman" w:hAnsi="Times New Roman"/>
          <w:sz w:val="24"/>
          <w:szCs w:val="24"/>
        </w:rPr>
        <w:t>3 doby</w:t>
      </w:r>
      <w:r w:rsidRPr="006D4B81">
        <w:rPr>
          <w:rFonts w:ascii="Times New Roman" w:hAnsi="Times New Roman"/>
          <w:sz w:val="24"/>
          <w:szCs w:val="24"/>
        </w:rPr>
        <w:t>) od dnia przesłania drogą elektroniczną wyników badań.</w:t>
      </w:r>
    </w:p>
    <w:p w14:paraId="3F4592A6" w14:textId="01B06095" w:rsidR="00434441" w:rsidRPr="005777D3" w:rsidRDefault="00E24E3E" w:rsidP="00C002BA">
      <w:pPr>
        <w:pStyle w:val="Akapitzlist"/>
        <w:numPr>
          <w:ilvl w:val="0"/>
          <w:numId w:val="40"/>
        </w:numPr>
        <w:spacing w:after="0" w:line="240" w:lineRule="auto"/>
        <w:jc w:val="both"/>
        <w:rPr>
          <w:rFonts w:ascii="Times New Roman" w:hAnsi="Times New Roman"/>
          <w:sz w:val="24"/>
          <w:szCs w:val="24"/>
        </w:rPr>
      </w:pPr>
      <w:r>
        <w:rPr>
          <w:rFonts w:ascii="Times New Roman" w:hAnsi="Times New Roman"/>
          <w:sz w:val="24"/>
          <w:szCs w:val="24"/>
          <w:u w:val="single"/>
        </w:rPr>
        <w:t xml:space="preserve">Termin ważności </w:t>
      </w:r>
      <w:r w:rsidRPr="004C1E22">
        <w:rPr>
          <w:rFonts w:ascii="Times New Roman" w:hAnsi="Times New Roman"/>
          <w:sz w:val="24"/>
          <w:szCs w:val="24"/>
          <w:u w:val="single"/>
        </w:rPr>
        <w:t>(</w:t>
      </w:r>
      <w:r w:rsidR="003A6140">
        <w:rPr>
          <w:rFonts w:ascii="Times New Roman" w:hAnsi="Times New Roman"/>
          <w:sz w:val="24"/>
          <w:szCs w:val="24"/>
          <w:u w:val="single"/>
        </w:rPr>
        <w:t>przydatności do stosowania</w:t>
      </w:r>
      <w:r w:rsidRPr="004C1E22">
        <w:rPr>
          <w:rFonts w:ascii="Times New Roman" w:hAnsi="Times New Roman"/>
          <w:sz w:val="24"/>
          <w:szCs w:val="24"/>
          <w:u w:val="single"/>
        </w:rPr>
        <w:t>)</w:t>
      </w:r>
      <w:r w:rsidR="003A6140">
        <w:rPr>
          <w:rFonts w:ascii="Times New Roman" w:hAnsi="Times New Roman"/>
          <w:sz w:val="24"/>
          <w:szCs w:val="24"/>
          <w:u w:val="single"/>
        </w:rPr>
        <w:t xml:space="preserve"> odczynników</w:t>
      </w:r>
      <w:r w:rsidR="00C40AEB" w:rsidRPr="005777D3">
        <w:rPr>
          <w:rFonts w:ascii="Times New Roman" w:hAnsi="Times New Roman"/>
          <w:sz w:val="24"/>
          <w:szCs w:val="24"/>
        </w:rPr>
        <w:t xml:space="preserve">: </w:t>
      </w:r>
      <w:r w:rsidR="00253EF2" w:rsidRPr="00253EF2">
        <w:rPr>
          <w:rFonts w:ascii="Times New Roman" w:hAnsi="Times New Roman"/>
          <w:sz w:val="24"/>
          <w:szCs w:val="24"/>
        </w:rPr>
        <w:t>nie krótszy niż 6 miesięcy, licząc od dnia dostawy do pomieszczeń Laboratorium</w:t>
      </w:r>
      <w:r w:rsidR="0009533E">
        <w:rPr>
          <w:rFonts w:ascii="Times New Roman" w:hAnsi="Times New Roman"/>
          <w:sz w:val="24"/>
          <w:szCs w:val="24"/>
        </w:rPr>
        <w:t xml:space="preserve"> (Zamawiający dopuszcza, aby dla pojedynczych odczynników ich trwałość przy dostawie wynosiła 3 - 6 miesięcy)</w:t>
      </w:r>
      <w:r w:rsidR="00C40AEB" w:rsidRPr="00253EF2">
        <w:rPr>
          <w:rFonts w:ascii="Times New Roman" w:hAnsi="Times New Roman"/>
          <w:sz w:val="24"/>
          <w:szCs w:val="24"/>
        </w:rPr>
        <w:t>.</w:t>
      </w:r>
    </w:p>
    <w:p w14:paraId="0B01D818" w14:textId="44E378A5" w:rsidR="008B4DD0" w:rsidRPr="008E221D" w:rsidRDefault="008B4DD0" w:rsidP="00C002BA">
      <w:pPr>
        <w:numPr>
          <w:ilvl w:val="0"/>
          <w:numId w:val="40"/>
        </w:numPr>
        <w:jc w:val="both"/>
      </w:pPr>
      <w:r w:rsidRPr="005777D3">
        <w:rPr>
          <w:bCs/>
          <w:u w:val="single"/>
        </w:rPr>
        <w:t>Termin płatności</w:t>
      </w:r>
      <w:r w:rsidRPr="005777D3">
        <w:rPr>
          <w:bCs/>
        </w:rPr>
        <w:t xml:space="preserve">: </w:t>
      </w:r>
      <w:r w:rsidRPr="005777D3">
        <w:t>przelewem w</w:t>
      </w:r>
      <w:r w:rsidRPr="008E221D">
        <w:t xml:space="preserve"> ciągu 60 dni, licząc od dnia doręczenia prawidłowo </w:t>
      </w:r>
      <w:r w:rsidR="004D552B">
        <w:t>wystawionej</w:t>
      </w:r>
      <w:r w:rsidRPr="008E221D">
        <w:t xml:space="preserve"> (pod względem merytorycznym i formalnym) faktury Zamawiającemu.</w:t>
      </w:r>
    </w:p>
    <w:p w14:paraId="7E70F45F" w14:textId="77777777" w:rsidR="00790D0B" w:rsidRDefault="008B4DD0" w:rsidP="00C002BA">
      <w:pPr>
        <w:numPr>
          <w:ilvl w:val="0"/>
          <w:numId w:val="40"/>
        </w:numPr>
        <w:jc w:val="both"/>
      </w:pPr>
      <w:r w:rsidRPr="008D71DC">
        <w:rPr>
          <w:u w:val="single"/>
        </w:rPr>
        <w:t>Termin realizacji umowy</w:t>
      </w:r>
      <w:r w:rsidRPr="008D71DC">
        <w:t>:</w:t>
      </w:r>
    </w:p>
    <w:p w14:paraId="24809D1F" w14:textId="4B419422" w:rsidR="00E24E3E" w:rsidRPr="00470715" w:rsidRDefault="00790D0B" w:rsidP="00470715">
      <w:pPr>
        <w:tabs>
          <w:tab w:val="left" w:pos="540"/>
        </w:tabs>
        <w:ind w:left="284"/>
        <w:jc w:val="both"/>
      </w:pPr>
      <w:r w:rsidRPr="0057390A">
        <w:t>Wykonawca jest zobowiązany wykonać zamówienie</w:t>
      </w:r>
      <w:r w:rsidR="00470715">
        <w:t xml:space="preserve"> </w:t>
      </w:r>
      <w:r w:rsidRPr="00470715">
        <w:t>od dnia obowiązywania umowy, jednak nie wcześniej niż od dnia 16.05.2020 r.,  przez okres 36 miesięcy lub do czasu wykorzystania zakładanych ilości wynikających z Formularza asortymentowo - cenowego Wykonawcy (Załącznika nr 1 do umowy</w:t>
      </w:r>
      <w:r w:rsidR="00470715">
        <w:t>)</w:t>
      </w:r>
      <w:r w:rsidRPr="00470715">
        <w:t>.</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C002BA">
      <w:pPr>
        <w:numPr>
          <w:ilvl w:val="0"/>
          <w:numId w:val="40"/>
        </w:numPr>
        <w:tabs>
          <w:tab w:val="num" w:pos="360"/>
        </w:tabs>
        <w:jc w:val="both"/>
        <w:rPr>
          <w:bCs/>
        </w:rPr>
      </w:pPr>
      <w:r w:rsidRPr="000C2D5E">
        <w:t>Akceptuję/</w:t>
      </w:r>
      <w:proofErr w:type="spellStart"/>
      <w:r w:rsidRPr="000C2D5E">
        <w:t>emy</w:t>
      </w:r>
      <w:proofErr w:type="spellEnd"/>
      <w:r w:rsidRPr="000C2D5E">
        <w:t xml:space="preserve"> zawarte w SIWZ szczegółowe warunki postępowania i nie wnoszę/simy do nich żadnych zastrzeżeń oraz zdobyłem/</w:t>
      </w:r>
      <w:proofErr w:type="spellStart"/>
      <w:r w:rsidRPr="000C2D5E">
        <w:t>am</w:t>
      </w:r>
      <w:proofErr w:type="spellEnd"/>
      <w:r w:rsidRPr="000C2D5E">
        <w:t>/liśmy konieczne informacje do przygotowania oferty.</w:t>
      </w:r>
    </w:p>
    <w:p w14:paraId="6DC2402E" w14:textId="5DDE7BA1" w:rsidR="00651951" w:rsidRPr="000C2D5E" w:rsidRDefault="00651951" w:rsidP="00C002BA">
      <w:pPr>
        <w:numPr>
          <w:ilvl w:val="0"/>
          <w:numId w:val="40"/>
        </w:numPr>
        <w:tabs>
          <w:tab w:val="num" w:pos="360"/>
        </w:tabs>
        <w:jc w:val="both"/>
        <w:rPr>
          <w:bCs/>
        </w:rPr>
      </w:pPr>
      <w:r>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05047DD8" w14:textId="21FC0FB2" w:rsidR="008B4DD0" w:rsidRPr="000C2D5E" w:rsidRDefault="008B4DD0" w:rsidP="00C002BA">
      <w:pPr>
        <w:numPr>
          <w:ilvl w:val="0"/>
          <w:numId w:val="40"/>
        </w:numPr>
        <w:tabs>
          <w:tab w:val="num" w:pos="360"/>
        </w:tabs>
        <w:jc w:val="both"/>
        <w:rPr>
          <w:bCs/>
        </w:rPr>
      </w:pPr>
      <w:r w:rsidRPr="000C2D5E">
        <w:t>Akceptuję/</w:t>
      </w:r>
      <w:proofErr w:type="spellStart"/>
      <w:r w:rsidRPr="000C2D5E">
        <w:t>emy</w:t>
      </w:r>
      <w:proofErr w:type="spellEnd"/>
      <w:r w:rsidRPr="000C2D5E">
        <w:t xml:space="preserve"> Projekt um</w:t>
      </w:r>
      <w:r w:rsidR="005363B1">
        <w:t>owy</w:t>
      </w:r>
      <w:r w:rsidRPr="000C2D5E">
        <w:t xml:space="preserve"> (Załącznik nr</w:t>
      </w:r>
      <w:r w:rsidR="005363B1">
        <w:t xml:space="preserve"> </w:t>
      </w:r>
      <w:r w:rsidR="0008373E">
        <w:t>5</w:t>
      </w:r>
      <w:r w:rsidR="00F844F8">
        <w:t xml:space="preserve"> </w:t>
      </w:r>
      <w:r w:rsidRPr="000C2D5E">
        <w:t>do SIWZ) i w przypadku wybrania mojej/naszej oferty zobowiązuję/</w:t>
      </w:r>
      <w:proofErr w:type="spellStart"/>
      <w:r w:rsidRPr="000C2D5E">
        <w:t>emy</w:t>
      </w:r>
      <w:proofErr w:type="spellEnd"/>
      <w:r w:rsidRPr="000C2D5E">
        <w:t xml:space="preserve"> się do jej podpisania na warunkach określonych w SIWZ,</w:t>
      </w:r>
      <w:r w:rsidR="00107F36">
        <w:t xml:space="preserve"> </w:t>
      </w:r>
      <w:r w:rsidRPr="000C2D5E">
        <w:t>w miejscu i terminie wskazanym przez Zamawiającego.</w:t>
      </w:r>
    </w:p>
    <w:p w14:paraId="185C8909" w14:textId="04467C04" w:rsidR="008B4DD0" w:rsidRPr="00FA6157" w:rsidRDefault="008B4DD0" w:rsidP="00C002BA">
      <w:pPr>
        <w:numPr>
          <w:ilvl w:val="0"/>
          <w:numId w:val="40"/>
        </w:numPr>
        <w:tabs>
          <w:tab w:val="num" w:pos="360"/>
        </w:tabs>
        <w:jc w:val="both"/>
        <w:rPr>
          <w:bCs/>
        </w:rPr>
      </w:pPr>
      <w:r w:rsidRPr="008E221D">
        <w:t>Gwarantuję/</w:t>
      </w:r>
      <w:proofErr w:type="spellStart"/>
      <w:r w:rsidRPr="008E221D">
        <w:t>emy</w:t>
      </w:r>
      <w:proofErr w:type="spellEnd"/>
      <w:r w:rsidRPr="008E221D">
        <w:t xml:space="preserve"> wykonanie całości zamówienia zgodnie z treścią SIWZ.</w:t>
      </w:r>
    </w:p>
    <w:p w14:paraId="25C983D8" w14:textId="0AC4DD9D" w:rsidR="00FA6157" w:rsidRPr="008E221D" w:rsidRDefault="00FA6157" w:rsidP="00C002BA">
      <w:pPr>
        <w:numPr>
          <w:ilvl w:val="0"/>
          <w:numId w:val="40"/>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567D5403" w:rsidR="008B4DD0" w:rsidRPr="008E221D" w:rsidRDefault="008B4DD0" w:rsidP="00C002BA">
      <w:pPr>
        <w:numPr>
          <w:ilvl w:val="0"/>
          <w:numId w:val="40"/>
        </w:numPr>
        <w:tabs>
          <w:tab w:val="num" w:pos="360"/>
        </w:tabs>
        <w:jc w:val="both"/>
        <w:rPr>
          <w:bCs/>
        </w:rPr>
      </w:pPr>
      <w:r w:rsidRPr="008E221D">
        <w:t>Oświadczam/y, że powyższ</w:t>
      </w:r>
      <w:r w:rsidR="00417129">
        <w:t>a</w:t>
      </w:r>
      <w:r w:rsidRPr="008E221D">
        <w:t xml:space="preserve"> cen</w:t>
      </w:r>
      <w:r w:rsidR="00417129">
        <w:t>a</w:t>
      </w:r>
      <w:r w:rsidRPr="008E221D">
        <w:t xml:space="preserve"> brutto zawiera wszystkie koszty, jakie poniesie Zamawiający</w:t>
      </w:r>
      <w:r w:rsidRPr="008E221D">
        <w:br/>
        <w:t>w przypadku wyboru mojej/naszej oferty.</w:t>
      </w:r>
    </w:p>
    <w:p w14:paraId="2D798254" w14:textId="0A2BD35D" w:rsidR="008B4DD0" w:rsidRPr="00405338" w:rsidRDefault="008B4DD0" w:rsidP="00C002BA">
      <w:pPr>
        <w:numPr>
          <w:ilvl w:val="0"/>
          <w:numId w:val="40"/>
        </w:numPr>
        <w:tabs>
          <w:tab w:val="num" w:pos="360"/>
        </w:tabs>
        <w:jc w:val="both"/>
        <w:rPr>
          <w:bCs/>
        </w:rPr>
      </w:pPr>
      <w:r w:rsidRPr="008E221D">
        <w:t>Zapewniam/y, że cen</w:t>
      </w:r>
      <w:r w:rsidR="00121C78">
        <w:t>a</w:t>
      </w:r>
      <w:r w:rsidRPr="008E221D">
        <w:t xml:space="preserve"> podan</w:t>
      </w:r>
      <w:r w:rsidR="00121C78">
        <w:t>a</w:t>
      </w:r>
      <w:r w:rsidRPr="008E221D">
        <w:t xml:space="preserve"> w ofercie nie ulegn</w:t>
      </w:r>
      <w:r w:rsidR="00121C78">
        <w:t>ie</w:t>
      </w:r>
      <w:r w:rsidRPr="008E221D">
        <w:t xml:space="preserve"> zmianie przez cały okres trwania umowy, za wyjątkiem zmian przewidzianych w SIWZ.</w:t>
      </w:r>
    </w:p>
    <w:p w14:paraId="6143A039" w14:textId="4838AAE0" w:rsidR="00FB313E" w:rsidRPr="00FB313E" w:rsidRDefault="00FB313E" w:rsidP="00C002BA">
      <w:pPr>
        <w:numPr>
          <w:ilvl w:val="0"/>
          <w:numId w:val="40"/>
        </w:numPr>
        <w:tabs>
          <w:tab w:val="num" w:pos="360"/>
        </w:tabs>
        <w:jc w:val="both"/>
        <w:rPr>
          <w:bCs/>
        </w:rPr>
      </w:pPr>
      <w:r w:rsidRPr="008455F9">
        <w:rPr>
          <w:color w:val="000000"/>
        </w:rPr>
        <w:t>Oświadczam/y, że wypełniłem/</w:t>
      </w:r>
      <w:proofErr w:type="spellStart"/>
      <w:r w:rsidRPr="008455F9">
        <w:rPr>
          <w:color w:val="000000"/>
        </w:rPr>
        <w:t>am</w:t>
      </w:r>
      <w:proofErr w:type="spellEnd"/>
      <w:r w:rsidRPr="008455F9">
        <w:rPr>
          <w:color w:val="000000"/>
        </w:rPr>
        <w:t xml:space="preserve">/liśmy obowiązki informacyjne przewidziane w art. 13 lub art. 14 </w:t>
      </w:r>
      <w:r w:rsidRPr="008455F9">
        <w:t xml:space="preserve">Rozporządzenia Parlamentu Europejskiego i Rady (UE) 2016/679 z dnia 27 kwietnia 2016 r. w sprawie </w:t>
      </w:r>
      <w:r w:rsidRPr="008455F9">
        <w:lastRenderedPageBreak/>
        <w:t>ochrony osób fizycznych w związku z przetwarzaniem danych osobowych i w sprawie swobodnego przepływu takich danych oraz uchylenia dyrektywy 95/46/WE (ogólne rozporządzenie o ochronie danych) (Dz. Urz. UE L 119 z 04.05.2016, str. 1), zwanego dalej RODO,</w:t>
      </w:r>
      <w:r w:rsidRPr="008455F9">
        <w:rPr>
          <w:color w:val="000000"/>
        </w:rPr>
        <w:t xml:space="preserve"> wobec osób fizycznych, </w:t>
      </w:r>
      <w:r w:rsidRPr="008455F9">
        <w:t>od których dane osobowe bezpośrednio lub pośrednio pozyskałem/</w:t>
      </w:r>
      <w:proofErr w:type="spellStart"/>
      <w:r w:rsidRPr="008455F9">
        <w:t>am</w:t>
      </w:r>
      <w:proofErr w:type="spellEnd"/>
      <w:r w:rsidRPr="008455F9">
        <w:t>/liśmy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C002BA">
      <w:pPr>
        <w:numPr>
          <w:ilvl w:val="0"/>
          <w:numId w:val="40"/>
        </w:numPr>
        <w:tabs>
          <w:tab w:val="num" w:pos="360"/>
        </w:tabs>
        <w:jc w:val="both"/>
        <w:rPr>
          <w:bCs/>
        </w:rPr>
      </w:pPr>
      <w:r w:rsidRPr="008E221D">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C002BA">
      <w:pPr>
        <w:numPr>
          <w:ilvl w:val="0"/>
          <w:numId w:val="40"/>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C002BA">
      <w:pPr>
        <w:numPr>
          <w:ilvl w:val="0"/>
          <w:numId w:val="40"/>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C002BA">
      <w:pPr>
        <w:numPr>
          <w:ilvl w:val="0"/>
          <w:numId w:val="40"/>
        </w:numPr>
        <w:tabs>
          <w:tab w:val="num" w:pos="360"/>
        </w:tabs>
        <w:jc w:val="both"/>
        <w:rPr>
          <w:bCs/>
        </w:rPr>
      </w:pPr>
      <w:r w:rsidRPr="008E221D">
        <w:t>Osobą/</w:t>
      </w:r>
      <w:proofErr w:type="spellStart"/>
      <w:r w:rsidRPr="008E221D">
        <w:t>ami</w:t>
      </w:r>
      <w:proofErr w:type="spellEnd"/>
      <w:r w:rsidRPr="008E221D">
        <w:t xml:space="preserve"> uprawnioną/</w:t>
      </w:r>
      <w:proofErr w:type="spellStart"/>
      <w:r w:rsidRPr="008E221D">
        <w:t>ymi</w:t>
      </w:r>
      <w:proofErr w:type="spellEnd"/>
      <w:r w:rsidRPr="008E221D">
        <w:t xml:space="preserve">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7C378095" w14:textId="77777777" w:rsidR="008B4DD0" w:rsidRPr="008E221D" w:rsidRDefault="008B4DD0" w:rsidP="00C002BA">
      <w:pPr>
        <w:numPr>
          <w:ilvl w:val="0"/>
          <w:numId w:val="40"/>
        </w:numPr>
        <w:tabs>
          <w:tab w:val="num" w:pos="360"/>
        </w:tabs>
        <w:jc w:val="both"/>
        <w:rPr>
          <w:bCs/>
        </w:rPr>
      </w:pPr>
      <w:r w:rsidRPr="008E221D">
        <w:rPr>
          <w:bCs/>
        </w:rPr>
        <w:t>Upoważnioną/</w:t>
      </w:r>
      <w:proofErr w:type="spellStart"/>
      <w:r w:rsidRPr="008E221D">
        <w:rPr>
          <w:bCs/>
        </w:rPr>
        <w:t>ymi</w:t>
      </w:r>
      <w:proofErr w:type="spellEnd"/>
      <w:r w:rsidRPr="008E221D">
        <w:rPr>
          <w:bCs/>
        </w:rPr>
        <w:t xml:space="preserve">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C002BA">
      <w:pPr>
        <w:numPr>
          <w:ilvl w:val="0"/>
          <w:numId w:val="40"/>
        </w:numPr>
        <w:tabs>
          <w:tab w:val="num" w:pos="360"/>
        </w:tabs>
        <w:jc w:val="both"/>
        <w:rPr>
          <w:bCs/>
        </w:rPr>
      </w:pPr>
      <w:r w:rsidRPr="008E221D">
        <w:t>Upoważnienie dla powyżej wskazanej/</w:t>
      </w:r>
      <w:proofErr w:type="spellStart"/>
      <w:r w:rsidRPr="008E221D">
        <w:t>ych</w:t>
      </w:r>
      <w:proofErr w:type="spellEnd"/>
      <w:r w:rsidRPr="008E221D">
        <w:t xml:space="preserve"> osoby/</w:t>
      </w:r>
      <w:proofErr w:type="spellStart"/>
      <w:r w:rsidRPr="008E221D">
        <w:t>ób</w:t>
      </w:r>
      <w:proofErr w:type="spellEnd"/>
      <w:r w:rsidRPr="008E221D">
        <w:t xml:space="preserve"> wynika z następującego/</w:t>
      </w:r>
      <w:proofErr w:type="spellStart"/>
      <w:r w:rsidRPr="008E221D">
        <w:t>ych</w:t>
      </w:r>
      <w:proofErr w:type="spellEnd"/>
      <w:r w:rsidRPr="008E221D">
        <w:t xml:space="preserve">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3BDD6736" w14:textId="77777777" w:rsidR="008B4DD0" w:rsidRPr="008E221D" w:rsidRDefault="008B4DD0" w:rsidP="00C002BA">
      <w:pPr>
        <w:numPr>
          <w:ilvl w:val="0"/>
          <w:numId w:val="40"/>
        </w:numPr>
        <w:tabs>
          <w:tab w:val="num" w:pos="360"/>
        </w:tabs>
        <w:jc w:val="both"/>
        <w:rPr>
          <w:bCs/>
        </w:rPr>
      </w:pPr>
      <w:r w:rsidRPr="008E221D">
        <w:t>Załącznikami do oferty są:</w:t>
      </w:r>
    </w:p>
    <w:p w14:paraId="37CD4CDF" w14:textId="77777777" w:rsidR="008B4DD0" w:rsidRPr="008E221D" w:rsidRDefault="008B4DD0" w:rsidP="00C002BA">
      <w:pPr>
        <w:numPr>
          <w:ilvl w:val="0"/>
          <w:numId w:val="29"/>
        </w:numPr>
        <w:jc w:val="both"/>
      </w:pPr>
      <w:r w:rsidRPr="008E221D">
        <w:t>…………………………………………………………..………………………………………;</w:t>
      </w:r>
    </w:p>
    <w:p w14:paraId="177ACEEC" w14:textId="1B4585F7" w:rsidR="008B4DD0" w:rsidRDefault="00FA4ED5" w:rsidP="00FA4ED5">
      <w:pPr>
        <w:ind w:left="360"/>
        <w:jc w:val="both"/>
      </w:pPr>
      <w:r>
        <w:t xml:space="preserve">…  </w:t>
      </w:r>
      <w:r w:rsidR="008B4DD0" w:rsidRPr="008E221D">
        <w:t>……………………</w:t>
      </w:r>
      <w:r w:rsidR="00EA4B39">
        <w:t>……………………………………..………………………………………</w:t>
      </w:r>
      <w:r w:rsidR="008B4DD0" w:rsidRPr="008E221D">
        <w:t>.</w:t>
      </w:r>
    </w:p>
    <w:p w14:paraId="748CBBCF" w14:textId="77777777" w:rsidR="00254CA1" w:rsidRPr="00254CA1" w:rsidRDefault="00254CA1" w:rsidP="00254CA1">
      <w:pPr>
        <w:jc w:val="both"/>
        <w:rPr>
          <w:sz w:val="10"/>
        </w:rPr>
      </w:pPr>
    </w:p>
    <w:p w14:paraId="6B927D44" w14:textId="77777777" w:rsidR="008B4DD0" w:rsidRPr="00E04527" w:rsidRDefault="008B4DD0" w:rsidP="00C002BA">
      <w:pPr>
        <w:numPr>
          <w:ilvl w:val="0"/>
          <w:numId w:val="40"/>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335835C6" w14:textId="77777777" w:rsidR="003A6475" w:rsidRPr="009F32D2" w:rsidRDefault="003A6475" w:rsidP="008B4DD0">
      <w:pPr>
        <w:tabs>
          <w:tab w:val="left" w:pos="6198"/>
        </w:tabs>
        <w:jc w:val="both"/>
        <w:rPr>
          <w:sz w:val="20"/>
          <w:szCs w:val="20"/>
        </w:rPr>
      </w:pPr>
    </w:p>
    <w:p w14:paraId="09D6EBF1" w14:textId="6985367E" w:rsidR="00E06DAD" w:rsidRPr="00BC3539" w:rsidRDefault="009F32D2" w:rsidP="008B4DD0">
      <w:pPr>
        <w:tabs>
          <w:tab w:val="left" w:pos="6198"/>
        </w:tabs>
        <w:jc w:val="both"/>
        <w:rPr>
          <w:sz w:val="20"/>
          <w:szCs w:val="20"/>
        </w:rPr>
      </w:pPr>
      <w:r w:rsidRPr="00BC3539">
        <w:rPr>
          <w:sz w:val="20"/>
          <w:szCs w:val="20"/>
        </w:rPr>
        <w:t>Podpis kwalifikowany</w:t>
      </w:r>
    </w:p>
    <w:p w14:paraId="5A13BCCD" w14:textId="15262EFB" w:rsidR="003A6475" w:rsidRPr="00BC3539" w:rsidRDefault="00E06DAD" w:rsidP="008B4DD0">
      <w:pPr>
        <w:tabs>
          <w:tab w:val="left" w:pos="6198"/>
        </w:tabs>
        <w:jc w:val="both"/>
        <w:rPr>
          <w:sz w:val="20"/>
          <w:szCs w:val="20"/>
        </w:rPr>
      </w:pPr>
      <w:r w:rsidRPr="00BC3539">
        <w:rPr>
          <w:sz w:val="20"/>
          <w:szCs w:val="20"/>
        </w:rPr>
        <w:t>osoby/</w:t>
      </w:r>
      <w:proofErr w:type="spellStart"/>
      <w:r w:rsidRPr="00BC3539">
        <w:rPr>
          <w:sz w:val="20"/>
          <w:szCs w:val="20"/>
        </w:rPr>
        <w:t>ób</w:t>
      </w:r>
      <w:proofErr w:type="spellEnd"/>
      <w:r w:rsidRPr="00BC3539">
        <w:rPr>
          <w:sz w:val="20"/>
          <w:szCs w:val="20"/>
        </w:rPr>
        <w:t xml:space="preserve"> uprawnionej/</w:t>
      </w:r>
      <w:proofErr w:type="spellStart"/>
      <w:r w:rsidRPr="00BC3539">
        <w:rPr>
          <w:sz w:val="20"/>
          <w:szCs w:val="20"/>
        </w:rPr>
        <w:t>ych</w:t>
      </w:r>
      <w:proofErr w:type="spellEnd"/>
    </w:p>
    <w:p w14:paraId="74E51006" w14:textId="510A40F9" w:rsidR="00E06DAD" w:rsidRPr="00E06DAD" w:rsidRDefault="00E06DAD" w:rsidP="008B4DD0">
      <w:pPr>
        <w:tabs>
          <w:tab w:val="left" w:pos="6198"/>
        </w:tabs>
        <w:jc w:val="both"/>
        <w:rPr>
          <w:b/>
          <w:sz w:val="20"/>
          <w:szCs w:val="20"/>
        </w:rPr>
      </w:pPr>
      <w:r w:rsidRPr="00BC3539">
        <w:rPr>
          <w:sz w:val="20"/>
          <w:szCs w:val="20"/>
        </w:rPr>
        <w:t>do reprezentowania Wykonawcy</w:t>
      </w:r>
    </w:p>
    <w:p w14:paraId="12A4A2E7" w14:textId="77777777" w:rsidR="00E06DAD" w:rsidRDefault="00E06DAD" w:rsidP="008B4DD0">
      <w:pPr>
        <w:tabs>
          <w:tab w:val="left" w:pos="6198"/>
        </w:tabs>
        <w:jc w:val="both"/>
        <w:rPr>
          <w:sz w:val="20"/>
          <w:szCs w:val="20"/>
        </w:rPr>
      </w:pPr>
    </w:p>
    <w:p w14:paraId="116B6E1F" w14:textId="77777777" w:rsidR="00E06DAD" w:rsidRDefault="00E06DAD" w:rsidP="008B4DD0">
      <w:pPr>
        <w:tabs>
          <w:tab w:val="left" w:pos="6198"/>
        </w:tabs>
        <w:jc w:val="both"/>
        <w:rPr>
          <w:sz w:val="20"/>
          <w:szCs w:val="20"/>
        </w:rPr>
      </w:pPr>
    </w:p>
    <w:p w14:paraId="136036F9" w14:textId="77777777" w:rsidR="00E06DAD" w:rsidRDefault="00E06DAD" w:rsidP="008B4DD0">
      <w:pPr>
        <w:tabs>
          <w:tab w:val="left" w:pos="6198"/>
        </w:tabs>
        <w:jc w:val="both"/>
        <w:rPr>
          <w:sz w:val="20"/>
          <w:szCs w:val="20"/>
        </w:rPr>
      </w:pPr>
    </w:p>
    <w:p w14:paraId="19C65DFF" w14:textId="77777777" w:rsidR="00CE2697" w:rsidRDefault="00CE2697" w:rsidP="00CE2697">
      <w:pPr>
        <w:tabs>
          <w:tab w:val="left" w:pos="6198"/>
        </w:tabs>
        <w:jc w:val="both"/>
        <w:rPr>
          <w:sz w:val="20"/>
          <w:szCs w:val="20"/>
        </w:rPr>
      </w:pPr>
      <w:r>
        <w:rPr>
          <w:sz w:val="20"/>
          <w:szCs w:val="20"/>
        </w:rPr>
        <w:t>……………………………………………………</w:t>
      </w:r>
    </w:p>
    <w:p w14:paraId="6D29A96C" w14:textId="5748AA9E" w:rsidR="00E06DAD" w:rsidRDefault="00E06DAD" w:rsidP="008B4DD0">
      <w:pPr>
        <w:tabs>
          <w:tab w:val="left" w:pos="6198"/>
        </w:tabs>
        <w:jc w:val="both"/>
        <w:rPr>
          <w:sz w:val="20"/>
          <w:szCs w:val="20"/>
        </w:rPr>
      </w:pPr>
    </w:p>
    <w:p w14:paraId="423EF670" w14:textId="77777777" w:rsidR="003A6475" w:rsidRDefault="003A6475" w:rsidP="008B4DD0">
      <w:pPr>
        <w:tabs>
          <w:tab w:val="left" w:pos="6198"/>
        </w:tabs>
        <w:jc w:val="both"/>
        <w:rPr>
          <w:sz w:val="20"/>
          <w:szCs w:val="20"/>
        </w:rPr>
      </w:pPr>
    </w:p>
    <w:p w14:paraId="039A58BA" w14:textId="77777777" w:rsidR="00BC3539" w:rsidRDefault="00BC3539" w:rsidP="008B4DD0">
      <w:pPr>
        <w:tabs>
          <w:tab w:val="left" w:pos="6198"/>
        </w:tabs>
        <w:jc w:val="both"/>
        <w:rPr>
          <w:sz w:val="20"/>
          <w:szCs w:val="20"/>
        </w:rPr>
      </w:pPr>
    </w:p>
    <w:p w14:paraId="3F889243" w14:textId="77777777" w:rsidR="00BD2CEA" w:rsidRDefault="00BD2CEA" w:rsidP="008B4DD0">
      <w:pPr>
        <w:tabs>
          <w:tab w:val="left" w:pos="6198"/>
        </w:tabs>
        <w:jc w:val="both"/>
        <w:rPr>
          <w:sz w:val="20"/>
          <w:szCs w:val="20"/>
        </w:rPr>
      </w:pPr>
    </w:p>
    <w:p w14:paraId="67E01442" w14:textId="77777777" w:rsidR="00BD2CEA" w:rsidRDefault="00BD2CEA" w:rsidP="008B4DD0">
      <w:pPr>
        <w:tabs>
          <w:tab w:val="left" w:pos="6198"/>
        </w:tabs>
        <w:jc w:val="both"/>
        <w:rPr>
          <w:sz w:val="20"/>
          <w:szCs w:val="20"/>
        </w:rPr>
      </w:pPr>
    </w:p>
    <w:p w14:paraId="2A66BCA3" w14:textId="77777777" w:rsidR="006B6F58" w:rsidRDefault="006B6F58" w:rsidP="008B4DD0">
      <w:pPr>
        <w:tabs>
          <w:tab w:val="left" w:pos="6198"/>
        </w:tabs>
        <w:jc w:val="both"/>
        <w:rPr>
          <w:sz w:val="20"/>
          <w:szCs w:val="20"/>
        </w:rPr>
      </w:pPr>
    </w:p>
    <w:p w14:paraId="682AAC7C" w14:textId="77777777" w:rsidR="00C40AEB" w:rsidRDefault="00C40AEB" w:rsidP="008B4DD0">
      <w:pPr>
        <w:tabs>
          <w:tab w:val="left" w:pos="6198"/>
        </w:tabs>
        <w:jc w:val="both"/>
        <w:rPr>
          <w:sz w:val="20"/>
          <w:szCs w:val="20"/>
        </w:rPr>
      </w:pPr>
    </w:p>
    <w:p w14:paraId="4827FB38" w14:textId="77777777" w:rsidR="00C40AEB" w:rsidRPr="00EA4B39" w:rsidRDefault="00C40AEB" w:rsidP="008B4DD0">
      <w:pPr>
        <w:tabs>
          <w:tab w:val="left" w:pos="6198"/>
        </w:tabs>
        <w:jc w:val="both"/>
        <w:rPr>
          <w:sz w:val="20"/>
          <w:szCs w:val="20"/>
        </w:rPr>
      </w:pPr>
    </w:p>
    <w:p w14:paraId="2BF6BE7F" w14:textId="2E851E44" w:rsidR="00046449" w:rsidRPr="00EA4B39" w:rsidRDefault="008B4DD0" w:rsidP="00EA4B39">
      <w:pPr>
        <w:tabs>
          <w:tab w:val="left" w:pos="6198"/>
        </w:tabs>
        <w:jc w:val="both"/>
        <w:rPr>
          <w:i/>
          <w:sz w:val="20"/>
          <w:szCs w:val="20"/>
        </w:rPr>
        <w:sectPr w:rsidR="00046449" w:rsidRPr="00EA4B39" w:rsidSect="00904FD5">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851" w:header="709" w:footer="709" w:gutter="0"/>
          <w:cols w:space="708"/>
          <w:titlePg/>
          <w:docGrid w:linePitch="360"/>
        </w:sectPr>
      </w:pPr>
      <w:r w:rsidRPr="00B92354">
        <w:rPr>
          <w:i/>
          <w:sz w:val="16"/>
          <w:szCs w:val="20"/>
        </w:rPr>
        <w:t>* niepotrzebne skreślić</w:t>
      </w:r>
    </w:p>
    <w:tbl>
      <w:tblPr>
        <w:tblW w:w="0" w:type="auto"/>
        <w:tblLook w:val="04A0" w:firstRow="1" w:lastRow="0" w:firstColumn="1" w:lastColumn="0" w:noHBand="0" w:noVBand="1"/>
      </w:tblPr>
      <w:tblGrid>
        <w:gridCol w:w="5122"/>
        <w:gridCol w:w="5082"/>
      </w:tblGrid>
      <w:tr w:rsidR="005067E7" w:rsidRPr="00B92A77" w14:paraId="6B7784D0" w14:textId="77777777" w:rsidTr="00583417">
        <w:tc>
          <w:tcPr>
            <w:tcW w:w="5172" w:type="dxa"/>
            <w:shd w:val="clear" w:color="auto" w:fill="auto"/>
          </w:tcPr>
          <w:p w14:paraId="16DAAE02" w14:textId="54E3409D" w:rsidR="007206EE" w:rsidRPr="00DC66E5" w:rsidRDefault="00D81D14" w:rsidP="007206EE">
            <w:r w:rsidRPr="00664DB8">
              <w:lastRenderedPageBreak/>
              <w:t>DZz.380.3.4.2020.LLb.52</w:t>
            </w:r>
            <w:r w:rsidR="00B117E4">
              <w:t>.P</w:t>
            </w:r>
          </w:p>
          <w:p w14:paraId="31140ED6" w14:textId="030C785D" w:rsidR="005067E7" w:rsidRPr="00FB4E7F" w:rsidRDefault="005067E7" w:rsidP="0038307C"/>
        </w:tc>
        <w:tc>
          <w:tcPr>
            <w:tcW w:w="5172" w:type="dxa"/>
            <w:shd w:val="clear" w:color="auto" w:fill="auto"/>
          </w:tcPr>
          <w:p w14:paraId="6989EDDF" w14:textId="217B7664" w:rsidR="005067E7" w:rsidRPr="00262FE1" w:rsidRDefault="005067E7" w:rsidP="00B51A61">
            <w:pPr>
              <w:jc w:val="right"/>
            </w:pPr>
            <w:r w:rsidRPr="00262FE1">
              <w:t xml:space="preserve">Załącznik nr </w:t>
            </w:r>
            <w:r w:rsidR="00B51A61">
              <w:t>3</w:t>
            </w:r>
            <w:r w:rsidRPr="00262FE1">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proofErr w:type="spellStart"/>
            <w:r>
              <w:rPr>
                <w:lang w:val="de-DE"/>
              </w:rPr>
              <w:t>Gliwicka</w:t>
            </w:r>
            <w:proofErr w:type="spellEnd"/>
            <w:r>
              <w:rPr>
                <w:lang w:val="de-DE"/>
              </w:rPr>
              <w:t xml:space="preserve">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w:t>
            </w:r>
            <w:proofErr w:type="spellStart"/>
            <w:r w:rsidRPr="00B92A77">
              <w:rPr>
                <w:i/>
                <w:sz w:val="16"/>
                <w:szCs w:val="16"/>
              </w:rPr>
              <w:t>CEiDG</w:t>
            </w:r>
            <w:proofErr w:type="spellEnd"/>
            <w:r w:rsidRPr="00B92A77">
              <w:rPr>
                <w:i/>
                <w:sz w:val="16"/>
                <w:szCs w:val="16"/>
              </w:rPr>
              <w:t>)</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FE9B105" w14:textId="77777777" w:rsidR="005067E7" w:rsidRPr="00B92A77" w:rsidRDefault="005067E7" w:rsidP="005067E7">
      <w:pPr>
        <w:jc w:val="both"/>
        <w:rPr>
          <w:sz w:val="20"/>
          <w:szCs w:val="20"/>
        </w:rPr>
      </w:pPr>
    </w:p>
    <w:p w14:paraId="5338FC75" w14:textId="77777777" w:rsidR="005067E7" w:rsidRPr="00B92A77" w:rsidRDefault="005067E7" w:rsidP="005067E7">
      <w:pPr>
        <w:jc w:val="both"/>
        <w:rPr>
          <w:sz w:val="20"/>
          <w:szCs w:val="20"/>
        </w:rPr>
      </w:pPr>
    </w:p>
    <w:p w14:paraId="4C3A0712" w14:textId="3A0ED8F6" w:rsidR="005067E7" w:rsidRPr="008A7A49" w:rsidRDefault="005067E7" w:rsidP="008C7895">
      <w:pPr>
        <w:spacing w:line="360" w:lineRule="auto"/>
        <w:ind w:firstLine="708"/>
        <w:jc w:val="both"/>
      </w:pPr>
      <w:r w:rsidRPr="008A7A49">
        <w:t>Na potrzeby postępowania o udzielenie zamówienia publicznego pn. „</w:t>
      </w:r>
      <w:r w:rsidR="005B7B80">
        <w:t>D</w:t>
      </w:r>
      <w:r w:rsidR="005B7B80" w:rsidRPr="00350519">
        <w:t>ostawy międzynarodowej kontroli jakości dla potrzeb</w:t>
      </w:r>
      <w:r w:rsidR="005B7B80">
        <w:t xml:space="preserve"> </w:t>
      </w:r>
      <w:r w:rsidR="005B7B80" w:rsidRPr="00350519">
        <w:t>SP ZOZ Państwowego Szpitala dla Nerwowo i Psychicznie Chorych</w:t>
      </w:r>
      <w:r w:rsidR="00B117E4">
        <w:br/>
      </w:r>
      <w:r w:rsidR="005B7B80" w:rsidRPr="00350519">
        <w:t>w Rybniku</w:t>
      </w:r>
      <w:r w:rsidR="00257BF4">
        <w:t xml:space="preserve"> (powtórka)</w:t>
      </w:r>
      <w:r w:rsidRPr="008A7A49">
        <w:t>”, prowadzonego przez SP ZOZ Państwowy Szpital dla Nerwowo</w:t>
      </w:r>
      <w:r w:rsidR="007C7BA2" w:rsidRPr="008A7A49">
        <w:t xml:space="preserve"> </w:t>
      </w:r>
      <w:r w:rsidRPr="008A7A49">
        <w:t>i Psychicznie Chorych</w:t>
      </w:r>
      <w:r w:rsidR="00B117E4">
        <w:br/>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C002BA">
      <w:pPr>
        <w:pStyle w:val="Akapitzlist"/>
        <w:numPr>
          <w:ilvl w:val="0"/>
          <w:numId w:val="30"/>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C002BA">
      <w:pPr>
        <w:pStyle w:val="Akapitzlist"/>
        <w:numPr>
          <w:ilvl w:val="0"/>
          <w:numId w:val="30"/>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lastRenderedPageBreak/>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Oświadczam, że następujący/e podmiot/y, na którego/</w:t>
      </w:r>
      <w:proofErr w:type="spellStart"/>
      <w:r w:rsidRPr="00E572EA">
        <w:t>ych</w:t>
      </w:r>
      <w:proofErr w:type="spellEnd"/>
      <w:r w:rsidRPr="00E572EA">
        <w:t xml:space="preserve">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w:t>
      </w:r>
      <w:proofErr w:type="spellStart"/>
      <w:r w:rsidRPr="00B92A77">
        <w:rPr>
          <w:i/>
          <w:sz w:val="16"/>
          <w:szCs w:val="16"/>
        </w:rPr>
        <w:t>CEiDG</w:t>
      </w:r>
      <w:proofErr w:type="spellEnd"/>
      <w:r w:rsidRPr="00B92A77">
        <w:rPr>
          <w:i/>
          <w:sz w:val="16"/>
          <w:szCs w:val="16"/>
        </w:rPr>
        <w:t>)</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w:t>
      </w:r>
      <w:proofErr w:type="spellStart"/>
      <w:r w:rsidRPr="0044274F">
        <w:t>ami</w:t>
      </w:r>
      <w:proofErr w:type="spellEnd"/>
      <w:r w:rsidRPr="0044274F">
        <w:t>: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w:t>
      </w:r>
      <w:proofErr w:type="spellStart"/>
      <w:r w:rsidRPr="00B92A77">
        <w:rPr>
          <w:i/>
          <w:sz w:val="16"/>
          <w:szCs w:val="16"/>
        </w:rPr>
        <w:t>CEiDG</w:t>
      </w:r>
      <w:proofErr w:type="spellEnd"/>
      <w:r w:rsidRPr="00B92A77">
        <w:rPr>
          <w:i/>
          <w:sz w:val="16"/>
          <w:szCs w:val="16"/>
        </w:rPr>
        <w:t>)</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Default="005067E7" w:rsidP="005067E7">
      <w:pPr>
        <w:tabs>
          <w:tab w:val="left" w:pos="360"/>
        </w:tabs>
        <w:jc w:val="both"/>
        <w:rPr>
          <w:bCs/>
          <w:sz w:val="20"/>
        </w:rPr>
      </w:pPr>
    </w:p>
    <w:p w14:paraId="5EA4A02A" w14:textId="77777777" w:rsidR="0007482B" w:rsidRDefault="0007482B" w:rsidP="005067E7">
      <w:pPr>
        <w:tabs>
          <w:tab w:val="left" w:pos="360"/>
        </w:tabs>
        <w:jc w:val="both"/>
        <w:rPr>
          <w:bCs/>
          <w:sz w:val="20"/>
        </w:rPr>
      </w:pPr>
    </w:p>
    <w:p w14:paraId="6CA1507C" w14:textId="77777777" w:rsidR="0007482B" w:rsidRDefault="0007482B" w:rsidP="005067E7">
      <w:pPr>
        <w:tabs>
          <w:tab w:val="left" w:pos="360"/>
        </w:tabs>
        <w:jc w:val="both"/>
        <w:rPr>
          <w:bCs/>
          <w:sz w:val="20"/>
        </w:rPr>
      </w:pPr>
    </w:p>
    <w:p w14:paraId="03998E1A" w14:textId="77777777" w:rsidR="0007482B" w:rsidRDefault="0007482B" w:rsidP="005067E7">
      <w:pPr>
        <w:tabs>
          <w:tab w:val="left" w:pos="360"/>
        </w:tabs>
        <w:jc w:val="both"/>
        <w:rPr>
          <w:bCs/>
          <w:sz w:val="20"/>
        </w:rPr>
      </w:pPr>
    </w:p>
    <w:p w14:paraId="34ED2209" w14:textId="77777777" w:rsidR="0007482B" w:rsidRDefault="0007482B" w:rsidP="005067E7">
      <w:pPr>
        <w:tabs>
          <w:tab w:val="left" w:pos="360"/>
        </w:tabs>
        <w:jc w:val="both"/>
        <w:rPr>
          <w:bCs/>
          <w:sz w:val="20"/>
        </w:rPr>
      </w:pPr>
    </w:p>
    <w:p w14:paraId="083F7BA7" w14:textId="77777777" w:rsidR="0007482B" w:rsidRDefault="0007482B" w:rsidP="005067E7">
      <w:pPr>
        <w:tabs>
          <w:tab w:val="left" w:pos="360"/>
        </w:tabs>
        <w:jc w:val="both"/>
        <w:rPr>
          <w:bCs/>
          <w:sz w:val="20"/>
        </w:rPr>
      </w:pPr>
    </w:p>
    <w:p w14:paraId="06777AFB" w14:textId="77777777" w:rsidR="0007482B" w:rsidRDefault="0007482B" w:rsidP="005067E7">
      <w:pPr>
        <w:tabs>
          <w:tab w:val="left" w:pos="360"/>
        </w:tabs>
        <w:jc w:val="both"/>
        <w:rPr>
          <w:bCs/>
          <w:sz w:val="20"/>
        </w:rPr>
      </w:pPr>
    </w:p>
    <w:p w14:paraId="30B5A356" w14:textId="77777777" w:rsidR="0007482B" w:rsidRDefault="0007482B" w:rsidP="005067E7">
      <w:pPr>
        <w:tabs>
          <w:tab w:val="left" w:pos="360"/>
        </w:tabs>
        <w:jc w:val="both"/>
        <w:rPr>
          <w:bCs/>
          <w:sz w:val="20"/>
        </w:rPr>
      </w:pPr>
    </w:p>
    <w:p w14:paraId="4347DDE7" w14:textId="77777777" w:rsidR="0007482B" w:rsidRDefault="0007482B" w:rsidP="005067E7">
      <w:pPr>
        <w:tabs>
          <w:tab w:val="left" w:pos="360"/>
        </w:tabs>
        <w:jc w:val="both"/>
        <w:rPr>
          <w:bCs/>
          <w:sz w:val="20"/>
        </w:rPr>
      </w:pPr>
    </w:p>
    <w:p w14:paraId="2750554D" w14:textId="77777777" w:rsidR="00BB1B8D" w:rsidRDefault="00BB1B8D" w:rsidP="005067E7">
      <w:pPr>
        <w:tabs>
          <w:tab w:val="left" w:pos="360"/>
        </w:tabs>
        <w:jc w:val="both"/>
        <w:rPr>
          <w:bCs/>
          <w:sz w:val="20"/>
        </w:rPr>
      </w:pPr>
    </w:p>
    <w:p w14:paraId="4FE537EC" w14:textId="77777777" w:rsidR="00BB1B8D" w:rsidRDefault="00BB1B8D" w:rsidP="005067E7">
      <w:pPr>
        <w:tabs>
          <w:tab w:val="left" w:pos="360"/>
        </w:tabs>
        <w:jc w:val="both"/>
        <w:rPr>
          <w:bCs/>
          <w:sz w:val="20"/>
        </w:rPr>
      </w:pPr>
    </w:p>
    <w:p w14:paraId="279F477B" w14:textId="77777777" w:rsidR="00BB1B8D" w:rsidRDefault="00BB1B8D" w:rsidP="005067E7">
      <w:pPr>
        <w:tabs>
          <w:tab w:val="left" w:pos="360"/>
        </w:tabs>
        <w:jc w:val="both"/>
        <w:rPr>
          <w:bCs/>
          <w:sz w:val="20"/>
        </w:rPr>
      </w:pPr>
    </w:p>
    <w:p w14:paraId="3718C195" w14:textId="77777777" w:rsidR="0007482B" w:rsidRDefault="0007482B" w:rsidP="005067E7">
      <w:pPr>
        <w:tabs>
          <w:tab w:val="left" w:pos="360"/>
        </w:tabs>
        <w:jc w:val="both"/>
        <w:rPr>
          <w:bCs/>
          <w:sz w:val="20"/>
        </w:rPr>
      </w:pPr>
    </w:p>
    <w:p w14:paraId="4BC742BA" w14:textId="77777777" w:rsidR="0007482B" w:rsidRDefault="0007482B" w:rsidP="005067E7">
      <w:pPr>
        <w:tabs>
          <w:tab w:val="left" w:pos="360"/>
        </w:tabs>
        <w:jc w:val="both"/>
        <w:rPr>
          <w:bCs/>
          <w:sz w:val="20"/>
        </w:rPr>
      </w:pPr>
    </w:p>
    <w:p w14:paraId="3657ABFE" w14:textId="77777777" w:rsidR="0007482B" w:rsidRDefault="0007482B" w:rsidP="005067E7">
      <w:pPr>
        <w:tabs>
          <w:tab w:val="left" w:pos="360"/>
        </w:tabs>
        <w:jc w:val="both"/>
        <w:rPr>
          <w:bCs/>
          <w:sz w:val="20"/>
        </w:rPr>
      </w:pPr>
    </w:p>
    <w:p w14:paraId="5C6E019E" w14:textId="77777777" w:rsidR="0007482B" w:rsidRDefault="0007482B" w:rsidP="005067E7">
      <w:pPr>
        <w:tabs>
          <w:tab w:val="left" w:pos="360"/>
        </w:tabs>
        <w:jc w:val="both"/>
        <w:rPr>
          <w:bCs/>
          <w:sz w:val="20"/>
        </w:rPr>
      </w:pPr>
    </w:p>
    <w:p w14:paraId="0340FC25" w14:textId="77777777" w:rsidR="0007482B" w:rsidRDefault="0007482B" w:rsidP="005067E7">
      <w:pPr>
        <w:tabs>
          <w:tab w:val="left" w:pos="360"/>
        </w:tabs>
        <w:jc w:val="both"/>
        <w:rPr>
          <w:bCs/>
          <w:sz w:val="20"/>
        </w:rPr>
      </w:pPr>
    </w:p>
    <w:p w14:paraId="2485FEFF" w14:textId="77777777" w:rsidR="00BB1B8D" w:rsidRDefault="00BB1B8D" w:rsidP="005067E7">
      <w:pPr>
        <w:tabs>
          <w:tab w:val="left" w:pos="360"/>
        </w:tabs>
        <w:jc w:val="both"/>
        <w:rPr>
          <w:bCs/>
          <w:sz w:val="20"/>
        </w:rPr>
      </w:pPr>
    </w:p>
    <w:p w14:paraId="439430C9" w14:textId="77777777" w:rsidR="00BB1B8D" w:rsidRDefault="00BB1B8D"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p w14:paraId="3B95CB53" w14:textId="77777777" w:rsidR="005067E7" w:rsidRDefault="005067E7" w:rsidP="005067E7">
      <w:pPr>
        <w:rPr>
          <w:sz w:val="20"/>
          <w:szCs w:val="20"/>
        </w:rPr>
      </w:pPr>
    </w:p>
    <w:p w14:paraId="6103061A" w14:textId="77777777" w:rsidR="00EF4DA8" w:rsidRDefault="00EF4DA8" w:rsidP="005067E7">
      <w:pPr>
        <w:rPr>
          <w:sz w:val="20"/>
          <w:szCs w:val="20"/>
        </w:rPr>
      </w:pPr>
    </w:p>
    <w:p w14:paraId="4C0E093B" w14:textId="77777777" w:rsidR="00EF4DA8" w:rsidRDefault="00EF4DA8" w:rsidP="005067E7">
      <w:pPr>
        <w:rPr>
          <w:sz w:val="20"/>
          <w:szCs w:val="20"/>
        </w:rPr>
      </w:pPr>
    </w:p>
    <w:p w14:paraId="5A08D775" w14:textId="3EEFDD91" w:rsidR="00944892" w:rsidRPr="00BB1B8D" w:rsidRDefault="00D027EF" w:rsidP="00944892">
      <w:pPr>
        <w:tabs>
          <w:tab w:val="left" w:pos="6198"/>
        </w:tabs>
        <w:jc w:val="both"/>
        <w:rPr>
          <w:sz w:val="20"/>
          <w:szCs w:val="20"/>
        </w:rPr>
      </w:pPr>
      <w:r w:rsidRPr="00BB1B8D">
        <w:rPr>
          <w:sz w:val="20"/>
          <w:szCs w:val="20"/>
        </w:rPr>
        <w:t>Podpis kwalifikowany</w:t>
      </w:r>
    </w:p>
    <w:p w14:paraId="203E8417" w14:textId="77777777" w:rsidR="00944892" w:rsidRPr="00BB1B8D" w:rsidRDefault="00944892" w:rsidP="00944892">
      <w:pPr>
        <w:tabs>
          <w:tab w:val="left" w:pos="6198"/>
        </w:tabs>
        <w:jc w:val="both"/>
        <w:rPr>
          <w:sz w:val="20"/>
          <w:szCs w:val="20"/>
        </w:rPr>
      </w:pPr>
      <w:r w:rsidRPr="00BB1B8D">
        <w:rPr>
          <w:sz w:val="20"/>
          <w:szCs w:val="20"/>
        </w:rPr>
        <w:t>osoby/</w:t>
      </w:r>
      <w:proofErr w:type="spellStart"/>
      <w:r w:rsidRPr="00BB1B8D">
        <w:rPr>
          <w:sz w:val="20"/>
          <w:szCs w:val="20"/>
        </w:rPr>
        <w:t>ób</w:t>
      </w:r>
      <w:proofErr w:type="spellEnd"/>
      <w:r w:rsidRPr="00BB1B8D">
        <w:rPr>
          <w:sz w:val="20"/>
          <w:szCs w:val="20"/>
        </w:rPr>
        <w:t xml:space="preserve"> uprawnionej/</w:t>
      </w:r>
      <w:proofErr w:type="spellStart"/>
      <w:r w:rsidRPr="00BB1B8D">
        <w:rPr>
          <w:sz w:val="20"/>
          <w:szCs w:val="20"/>
        </w:rPr>
        <w:t>ych</w:t>
      </w:r>
      <w:proofErr w:type="spellEnd"/>
    </w:p>
    <w:p w14:paraId="195E1F01" w14:textId="77777777" w:rsidR="00944892" w:rsidRPr="00E06DAD" w:rsidRDefault="00944892" w:rsidP="00944892">
      <w:pPr>
        <w:tabs>
          <w:tab w:val="left" w:pos="6198"/>
        </w:tabs>
        <w:jc w:val="both"/>
        <w:rPr>
          <w:b/>
          <w:sz w:val="20"/>
          <w:szCs w:val="20"/>
        </w:rPr>
      </w:pPr>
      <w:r w:rsidRPr="00BB1B8D">
        <w:rPr>
          <w:sz w:val="20"/>
          <w:szCs w:val="20"/>
        </w:rPr>
        <w:t>do reprezentowania Wykonawcy</w:t>
      </w:r>
    </w:p>
    <w:p w14:paraId="4AD82920" w14:textId="77777777" w:rsidR="00944892" w:rsidRDefault="00944892" w:rsidP="00944892">
      <w:pPr>
        <w:tabs>
          <w:tab w:val="left" w:pos="6198"/>
        </w:tabs>
        <w:jc w:val="both"/>
        <w:rPr>
          <w:sz w:val="20"/>
          <w:szCs w:val="20"/>
        </w:rPr>
      </w:pPr>
    </w:p>
    <w:p w14:paraId="61AEA091" w14:textId="77777777" w:rsidR="00944892" w:rsidRDefault="00944892" w:rsidP="00944892">
      <w:pPr>
        <w:tabs>
          <w:tab w:val="left" w:pos="6198"/>
        </w:tabs>
        <w:jc w:val="both"/>
        <w:rPr>
          <w:sz w:val="20"/>
          <w:szCs w:val="20"/>
        </w:rPr>
      </w:pPr>
    </w:p>
    <w:p w14:paraId="1906250E" w14:textId="77777777" w:rsidR="00944892" w:rsidRDefault="00944892" w:rsidP="00944892">
      <w:pPr>
        <w:tabs>
          <w:tab w:val="left" w:pos="6198"/>
        </w:tabs>
        <w:jc w:val="both"/>
        <w:rPr>
          <w:sz w:val="20"/>
          <w:szCs w:val="20"/>
        </w:rPr>
      </w:pPr>
    </w:p>
    <w:p w14:paraId="1BC853BF" w14:textId="292123FA" w:rsidR="00944892" w:rsidRDefault="00944892" w:rsidP="00944892">
      <w:pPr>
        <w:tabs>
          <w:tab w:val="left" w:pos="6198"/>
        </w:tabs>
        <w:jc w:val="both"/>
        <w:rPr>
          <w:sz w:val="20"/>
          <w:szCs w:val="20"/>
        </w:rPr>
      </w:pPr>
      <w:r>
        <w:rPr>
          <w:sz w:val="20"/>
          <w:szCs w:val="20"/>
        </w:rPr>
        <w:t>………………………………………………</w:t>
      </w:r>
      <w:r w:rsidR="00CE2697">
        <w:rPr>
          <w:sz w:val="20"/>
          <w:szCs w:val="20"/>
        </w:rPr>
        <w:t>……</w:t>
      </w:r>
    </w:p>
    <w:p w14:paraId="3CF7D1ED" w14:textId="77777777" w:rsidR="0007482B" w:rsidRDefault="0007482B" w:rsidP="005067E7">
      <w:pPr>
        <w:tabs>
          <w:tab w:val="left" w:pos="5172"/>
        </w:tabs>
        <w:jc w:val="both"/>
        <w:rPr>
          <w:sz w:val="20"/>
          <w:szCs w:val="20"/>
        </w:rPr>
      </w:pPr>
    </w:p>
    <w:p w14:paraId="0A3D5189" w14:textId="77777777" w:rsidR="0007482B" w:rsidRDefault="0007482B" w:rsidP="005067E7">
      <w:pPr>
        <w:tabs>
          <w:tab w:val="left" w:pos="5172"/>
        </w:tabs>
        <w:jc w:val="both"/>
        <w:rPr>
          <w:sz w:val="20"/>
          <w:szCs w:val="20"/>
        </w:rPr>
      </w:pPr>
    </w:p>
    <w:p w14:paraId="6D6D9F7A" w14:textId="77777777" w:rsidR="0007482B" w:rsidRDefault="0007482B" w:rsidP="005067E7">
      <w:pPr>
        <w:tabs>
          <w:tab w:val="left" w:pos="5172"/>
        </w:tabs>
        <w:jc w:val="both"/>
        <w:rPr>
          <w:sz w:val="20"/>
          <w:szCs w:val="20"/>
        </w:rPr>
      </w:pPr>
    </w:p>
    <w:p w14:paraId="218BF9B1" w14:textId="77777777" w:rsidR="0007482B" w:rsidRDefault="0007482B" w:rsidP="005067E7">
      <w:pPr>
        <w:tabs>
          <w:tab w:val="left" w:pos="5172"/>
        </w:tabs>
        <w:jc w:val="both"/>
        <w:rPr>
          <w:sz w:val="20"/>
          <w:szCs w:val="20"/>
        </w:rPr>
      </w:pPr>
    </w:p>
    <w:p w14:paraId="11F6C436" w14:textId="77777777" w:rsidR="0007482B" w:rsidRDefault="0007482B" w:rsidP="005067E7">
      <w:pPr>
        <w:tabs>
          <w:tab w:val="left" w:pos="5172"/>
        </w:tabs>
        <w:jc w:val="both"/>
        <w:rPr>
          <w:sz w:val="20"/>
          <w:szCs w:val="20"/>
        </w:rPr>
      </w:pPr>
    </w:p>
    <w:p w14:paraId="42D1F4FA" w14:textId="77777777" w:rsidR="0007482B" w:rsidRDefault="0007482B" w:rsidP="005067E7">
      <w:pPr>
        <w:tabs>
          <w:tab w:val="left" w:pos="5172"/>
        </w:tabs>
        <w:jc w:val="both"/>
        <w:rPr>
          <w:sz w:val="20"/>
          <w:szCs w:val="20"/>
        </w:rPr>
      </w:pPr>
    </w:p>
    <w:p w14:paraId="0BAFFEDA" w14:textId="77777777" w:rsidR="0007482B" w:rsidRDefault="0007482B" w:rsidP="005067E7">
      <w:pPr>
        <w:tabs>
          <w:tab w:val="left" w:pos="5172"/>
        </w:tabs>
        <w:jc w:val="both"/>
        <w:rPr>
          <w:sz w:val="20"/>
          <w:szCs w:val="20"/>
        </w:rPr>
      </w:pPr>
    </w:p>
    <w:p w14:paraId="79D0B77A" w14:textId="77777777" w:rsidR="0007482B" w:rsidRDefault="0007482B" w:rsidP="005067E7">
      <w:pPr>
        <w:tabs>
          <w:tab w:val="left" w:pos="5172"/>
        </w:tabs>
        <w:jc w:val="both"/>
        <w:rPr>
          <w:sz w:val="20"/>
          <w:szCs w:val="20"/>
        </w:rPr>
      </w:pPr>
    </w:p>
    <w:p w14:paraId="571BABB2" w14:textId="77777777" w:rsidR="0007482B" w:rsidRDefault="0007482B" w:rsidP="005067E7">
      <w:pPr>
        <w:tabs>
          <w:tab w:val="left" w:pos="5172"/>
        </w:tabs>
        <w:jc w:val="both"/>
        <w:rPr>
          <w:sz w:val="20"/>
          <w:szCs w:val="20"/>
        </w:rPr>
      </w:pPr>
    </w:p>
    <w:p w14:paraId="5B96A68D" w14:textId="77777777" w:rsidR="0007482B" w:rsidRDefault="0007482B" w:rsidP="005067E7">
      <w:pPr>
        <w:tabs>
          <w:tab w:val="left" w:pos="5172"/>
        </w:tabs>
        <w:jc w:val="both"/>
        <w:rPr>
          <w:sz w:val="20"/>
          <w:szCs w:val="20"/>
        </w:rPr>
      </w:pPr>
    </w:p>
    <w:p w14:paraId="3D8055BA" w14:textId="77777777" w:rsidR="0007482B" w:rsidRDefault="0007482B" w:rsidP="005067E7">
      <w:pPr>
        <w:tabs>
          <w:tab w:val="left" w:pos="5172"/>
        </w:tabs>
        <w:jc w:val="both"/>
        <w:rPr>
          <w:sz w:val="20"/>
          <w:szCs w:val="20"/>
        </w:rPr>
      </w:pPr>
    </w:p>
    <w:p w14:paraId="7F6586A0" w14:textId="77777777" w:rsidR="0007482B" w:rsidRDefault="0007482B" w:rsidP="005067E7">
      <w:pPr>
        <w:tabs>
          <w:tab w:val="left" w:pos="5172"/>
        </w:tabs>
        <w:jc w:val="both"/>
        <w:rPr>
          <w:sz w:val="20"/>
          <w:szCs w:val="20"/>
        </w:rPr>
      </w:pPr>
    </w:p>
    <w:p w14:paraId="74EAA1F5" w14:textId="77777777" w:rsidR="0007482B" w:rsidRDefault="0007482B" w:rsidP="005067E7">
      <w:pPr>
        <w:tabs>
          <w:tab w:val="left" w:pos="5172"/>
        </w:tabs>
        <w:jc w:val="both"/>
        <w:rPr>
          <w:sz w:val="20"/>
          <w:szCs w:val="20"/>
        </w:rPr>
      </w:pPr>
    </w:p>
    <w:p w14:paraId="68541B54" w14:textId="77777777" w:rsidR="0007482B" w:rsidRDefault="0007482B" w:rsidP="005067E7">
      <w:pPr>
        <w:tabs>
          <w:tab w:val="left" w:pos="5172"/>
        </w:tabs>
        <w:jc w:val="both"/>
        <w:rPr>
          <w:sz w:val="20"/>
          <w:szCs w:val="20"/>
        </w:rPr>
      </w:pPr>
    </w:p>
    <w:p w14:paraId="7DA951EF" w14:textId="77777777" w:rsidR="0007482B" w:rsidRDefault="0007482B" w:rsidP="005067E7">
      <w:pPr>
        <w:tabs>
          <w:tab w:val="left" w:pos="5172"/>
        </w:tabs>
        <w:jc w:val="both"/>
        <w:rPr>
          <w:sz w:val="20"/>
          <w:szCs w:val="20"/>
        </w:rPr>
      </w:pPr>
    </w:p>
    <w:p w14:paraId="63B937A8" w14:textId="77777777" w:rsidR="0007482B" w:rsidRDefault="0007482B" w:rsidP="005067E7">
      <w:pPr>
        <w:tabs>
          <w:tab w:val="left" w:pos="5172"/>
        </w:tabs>
        <w:jc w:val="both"/>
        <w:rPr>
          <w:sz w:val="20"/>
          <w:szCs w:val="20"/>
        </w:rPr>
      </w:pPr>
    </w:p>
    <w:p w14:paraId="53990F5B" w14:textId="77777777" w:rsidR="0007482B" w:rsidRDefault="0007482B" w:rsidP="005067E7">
      <w:pPr>
        <w:tabs>
          <w:tab w:val="left" w:pos="5172"/>
        </w:tabs>
        <w:jc w:val="both"/>
        <w:rPr>
          <w:sz w:val="20"/>
          <w:szCs w:val="20"/>
        </w:rPr>
      </w:pPr>
    </w:p>
    <w:p w14:paraId="31EF0268" w14:textId="77777777" w:rsidR="0007482B" w:rsidRDefault="0007482B" w:rsidP="005067E7">
      <w:pPr>
        <w:tabs>
          <w:tab w:val="left" w:pos="5172"/>
        </w:tabs>
        <w:jc w:val="both"/>
        <w:rPr>
          <w:sz w:val="20"/>
          <w:szCs w:val="20"/>
        </w:rPr>
      </w:pPr>
    </w:p>
    <w:p w14:paraId="393C1C49" w14:textId="77777777" w:rsidR="0007482B" w:rsidRDefault="0007482B" w:rsidP="005067E7">
      <w:pPr>
        <w:tabs>
          <w:tab w:val="left" w:pos="5172"/>
        </w:tabs>
        <w:jc w:val="both"/>
        <w:rPr>
          <w:sz w:val="20"/>
          <w:szCs w:val="20"/>
        </w:rPr>
      </w:pPr>
    </w:p>
    <w:p w14:paraId="5215E174" w14:textId="77777777" w:rsidR="0007482B" w:rsidRDefault="0007482B" w:rsidP="005067E7">
      <w:pPr>
        <w:tabs>
          <w:tab w:val="left" w:pos="5172"/>
        </w:tabs>
        <w:jc w:val="both"/>
        <w:rPr>
          <w:sz w:val="20"/>
          <w:szCs w:val="20"/>
        </w:rPr>
      </w:pPr>
    </w:p>
    <w:p w14:paraId="2C76FD2D" w14:textId="77777777" w:rsidR="0007482B" w:rsidRDefault="0007482B" w:rsidP="005067E7">
      <w:pPr>
        <w:tabs>
          <w:tab w:val="left" w:pos="5172"/>
        </w:tabs>
        <w:jc w:val="both"/>
        <w:rPr>
          <w:sz w:val="20"/>
          <w:szCs w:val="20"/>
        </w:rPr>
      </w:pPr>
    </w:p>
    <w:p w14:paraId="6BDB7F9C" w14:textId="77777777" w:rsidR="0007482B" w:rsidRDefault="0007482B" w:rsidP="005067E7">
      <w:pPr>
        <w:tabs>
          <w:tab w:val="left" w:pos="5172"/>
        </w:tabs>
        <w:jc w:val="both"/>
        <w:rPr>
          <w:sz w:val="20"/>
          <w:szCs w:val="20"/>
        </w:rPr>
      </w:pPr>
    </w:p>
    <w:p w14:paraId="5EBB82D3" w14:textId="77777777" w:rsidR="0007482B" w:rsidRDefault="0007482B" w:rsidP="005067E7">
      <w:pPr>
        <w:tabs>
          <w:tab w:val="left" w:pos="5172"/>
        </w:tabs>
        <w:jc w:val="both"/>
        <w:rPr>
          <w:sz w:val="20"/>
          <w:szCs w:val="20"/>
        </w:rPr>
      </w:pPr>
    </w:p>
    <w:p w14:paraId="5A96BBEE" w14:textId="77777777" w:rsidR="0007482B" w:rsidRDefault="0007482B" w:rsidP="005067E7">
      <w:pPr>
        <w:tabs>
          <w:tab w:val="left" w:pos="5172"/>
        </w:tabs>
        <w:jc w:val="both"/>
        <w:rPr>
          <w:sz w:val="20"/>
          <w:szCs w:val="20"/>
        </w:rPr>
      </w:pPr>
    </w:p>
    <w:p w14:paraId="63B48D26" w14:textId="77777777" w:rsidR="0007482B" w:rsidRDefault="0007482B" w:rsidP="005067E7">
      <w:pPr>
        <w:tabs>
          <w:tab w:val="left" w:pos="5172"/>
        </w:tabs>
        <w:jc w:val="both"/>
        <w:rPr>
          <w:sz w:val="20"/>
          <w:szCs w:val="20"/>
        </w:rPr>
      </w:pPr>
    </w:p>
    <w:p w14:paraId="2097D608" w14:textId="77777777" w:rsidR="0007482B" w:rsidRDefault="0007482B" w:rsidP="005067E7">
      <w:pPr>
        <w:tabs>
          <w:tab w:val="left" w:pos="5172"/>
        </w:tabs>
        <w:jc w:val="both"/>
        <w:rPr>
          <w:sz w:val="20"/>
          <w:szCs w:val="20"/>
        </w:rPr>
      </w:pPr>
    </w:p>
    <w:p w14:paraId="7BFAA19B" w14:textId="77777777" w:rsidR="0007482B" w:rsidRDefault="0007482B" w:rsidP="005067E7">
      <w:pPr>
        <w:tabs>
          <w:tab w:val="left" w:pos="5172"/>
        </w:tabs>
        <w:jc w:val="both"/>
        <w:rPr>
          <w:sz w:val="20"/>
          <w:szCs w:val="20"/>
        </w:rPr>
      </w:pPr>
    </w:p>
    <w:p w14:paraId="5916BA0F" w14:textId="77777777" w:rsidR="0007482B" w:rsidRDefault="0007482B" w:rsidP="005067E7">
      <w:pPr>
        <w:tabs>
          <w:tab w:val="left" w:pos="5172"/>
        </w:tabs>
        <w:jc w:val="both"/>
        <w:rPr>
          <w:sz w:val="20"/>
          <w:szCs w:val="20"/>
        </w:rPr>
      </w:pPr>
    </w:p>
    <w:p w14:paraId="57ECA9F0" w14:textId="77777777" w:rsidR="0007482B" w:rsidRDefault="0007482B" w:rsidP="005067E7">
      <w:pPr>
        <w:tabs>
          <w:tab w:val="left" w:pos="5172"/>
        </w:tabs>
        <w:jc w:val="both"/>
        <w:rPr>
          <w:sz w:val="20"/>
          <w:szCs w:val="20"/>
        </w:rPr>
      </w:pPr>
    </w:p>
    <w:p w14:paraId="2D4049E2" w14:textId="77777777" w:rsidR="0007482B" w:rsidRDefault="0007482B" w:rsidP="005067E7">
      <w:pPr>
        <w:tabs>
          <w:tab w:val="left" w:pos="5172"/>
        </w:tabs>
        <w:jc w:val="both"/>
        <w:rPr>
          <w:sz w:val="20"/>
          <w:szCs w:val="20"/>
        </w:rPr>
      </w:pPr>
    </w:p>
    <w:p w14:paraId="165F39F2" w14:textId="77777777" w:rsidR="0007482B" w:rsidRDefault="0007482B" w:rsidP="005067E7">
      <w:pPr>
        <w:tabs>
          <w:tab w:val="left" w:pos="5172"/>
        </w:tabs>
        <w:jc w:val="both"/>
        <w:rPr>
          <w:sz w:val="20"/>
          <w:szCs w:val="20"/>
        </w:rPr>
      </w:pPr>
    </w:p>
    <w:p w14:paraId="5E3EC065" w14:textId="77777777" w:rsidR="0007482B" w:rsidRDefault="0007482B" w:rsidP="005067E7">
      <w:pPr>
        <w:tabs>
          <w:tab w:val="left" w:pos="5172"/>
        </w:tabs>
        <w:jc w:val="both"/>
        <w:rPr>
          <w:sz w:val="20"/>
          <w:szCs w:val="20"/>
        </w:rPr>
      </w:pPr>
    </w:p>
    <w:p w14:paraId="2867C779" w14:textId="77777777" w:rsidR="0007482B" w:rsidRDefault="0007482B" w:rsidP="005067E7">
      <w:pPr>
        <w:tabs>
          <w:tab w:val="left" w:pos="5172"/>
        </w:tabs>
        <w:jc w:val="both"/>
        <w:rPr>
          <w:sz w:val="20"/>
          <w:szCs w:val="20"/>
        </w:rPr>
      </w:pPr>
    </w:p>
    <w:p w14:paraId="305C2C33" w14:textId="77777777" w:rsidR="0007482B" w:rsidRDefault="0007482B" w:rsidP="005067E7">
      <w:pPr>
        <w:tabs>
          <w:tab w:val="left" w:pos="5172"/>
        </w:tabs>
        <w:jc w:val="both"/>
        <w:rPr>
          <w:sz w:val="20"/>
          <w:szCs w:val="20"/>
        </w:rPr>
      </w:pPr>
    </w:p>
    <w:p w14:paraId="5B185FB1" w14:textId="77777777" w:rsidR="0007482B" w:rsidRDefault="0007482B" w:rsidP="005067E7">
      <w:pPr>
        <w:tabs>
          <w:tab w:val="left" w:pos="5172"/>
        </w:tabs>
        <w:jc w:val="both"/>
        <w:rPr>
          <w:sz w:val="20"/>
          <w:szCs w:val="20"/>
        </w:rPr>
      </w:pPr>
    </w:p>
    <w:p w14:paraId="511BE7DC" w14:textId="77777777" w:rsidR="0007482B" w:rsidRDefault="0007482B" w:rsidP="005067E7">
      <w:pPr>
        <w:tabs>
          <w:tab w:val="left" w:pos="5172"/>
        </w:tabs>
        <w:jc w:val="both"/>
        <w:rPr>
          <w:sz w:val="20"/>
          <w:szCs w:val="20"/>
        </w:rPr>
      </w:pPr>
    </w:p>
    <w:p w14:paraId="369AC59A" w14:textId="77777777" w:rsidR="0007482B" w:rsidRDefault="0007482B" w:rsidP="005067E7">
      <w:pPr>
        <w:tabs>
          <w:tab w:val="left" w:pos="5172"/>
        </w:tabs>
        <w:jc w:val="both"/>
        <w:rPr>
          <w:sz w:val="20"/>
          <w:szCs w:val="20"/>
        </w:rPr>
      </w:pPr>
    </w:p>
    <w:p w14:paraId="6A9B8740" w14:textId="77777777" w:rsidR="0007482B" w:rsidRDefault="0007482B" w:rsidP="005067E7">
      <w:pPr>
        <w:tabs>
          <w:tab w:val="left" w:pos="5172"/>
        </w:tabs>
        <w:jc w:val="both"/>
        <w:rPr>
          <w:sz w:val="20"/>
          <w:szCs w:val="20"/>
        </w:rPr>
      </w:pPr>
    </w:p>
    <w:p w14:paraId="6BA08813" w14:textId="77777777" w:rsidR="0007482B" w:rsidRDefault="0007482B" w:rsidP="005067E7">
      <w:pPr>
        <w:tabs>
          <w:tab w:val="left" w:pos="5172"/>
        </w:tabs>
        <w:jc w:val="both"/>
        <w:rPr>
          <w:sz w:val="20"/>
          <w:szCs w:val="20"/>
        </w:rPr>
      </w:pPr>
    </w:p>
    <w:p w14:paraId="08913B57" w14:textId="77777777" w:rsidR="0007482B" w:rsidRDefault="0007482B" w:rsidP="005067E7">
      <w:pPr>
        <w:tabs>
          <w:tab w:val="left" w:pos="5172"/>
        </w:tabs>
        <w:jc w:val="both"/>
        <w:rPr>
          <w:sz w:val="20"/>
          <w:szCs w:val="20"/>
        </w:rPr>
      </w:pPr>
    </w:p>
    <w:p w14:paraId="4E5B477D" w14:textId="03022FBF"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B51A61">
        <w:rPr>
          <w:sz w:val="20"/>
          <w:szCs w:val="20"/>
        </w:rPr>
        <w:t>4</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0BCB61F6" w:rsidR="005067E7" w:rsidRPr="00B92A77" w:rsidRDefault="005067E7" w:rsidP="005067E7">
      <w:pPr>
        <w:tabs>
          <w:tab w:val="left" w:pos="5040"/>
        </w:tabs>
        <w:jc w:val="right"/>
      </w:pPr>
      <w:r w:rsidRPr="00B92A77">
        <w:t xml:space="preserve">Załącznik nr </w:t>
      </w:r>
      <w:r w:rsidR="00B51A61">
        <w:t>4</w:t>
      </w:r>
      <w:r w:rsidRPr="00B92A77">
        <w:t xml:space="preserve"> do SIWZ</w:t>
      </w:r>
    </w:p>
    <w:p w14:paraId="3A1B0EC6" w14:textId="353E4C11" w:rsidR="005067E7" w:rsidRPr="00803D0D" w:rsidRDefault="005067E7" w:rsidP="005067E7">
      <w:pPr>
        <w:tabs>
          <w:tab w:val="left" w:pos="360"/>
        </w:tabs>
        <w:jc w:val="both"/>
        <w:rPr>
          <w:bCs/>
          <w:sz w:val="20"/>
          <w:szCs w:val="20"/>
        </w:rPr>
      </w:pPr>
      <w:r w:rsidRPr="00803D0D">
        <w:rPr>
          <w:noProof/>
          <w:sz w:val="20"/>
          <w:szCs w:val="20"/>
        </w:rPr>
        <mc:AlternateContent>
          <mc:Choice Requires="wps">
            <w:drawing>
              <wp:anchor distT="0" distB="0" distL="114300" distR="114300" simplePos="0" relativeHeight="251682816" behindDoc="0" locked="0" layoutInCell="1" allowOverlap="1" wp14:anchorId="20E50C93" wp14:editId="15CEAFE3">
                <wp:simplePos x="0" y="0"/>
                <wp:positionH relativeFrom="column">
                  <wp:posOffset>38100</wp:posOffset>
                </wp:positionH>
                <wp:positionV relativeFrom="paragraph">
                  <wp:posOffset>-116205</wp:posOffset>
                </wp:positionV>
                <wp:extent cx="2057400" cy="800100"/>
                <wp:effectExtent l="6985" t="5080" r="12065" b="1397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FE786E" w:rsidRPr="00803D0D" w:rsidRDefault="00FE786E" w:rsidP="005067E7">
                            <w:pPr>
                              <w:jc w:val="center"/>
                              <w:rPr>
                                <w:sz w:val="16"/>
                                <w:szCs w:val="20"/>
                              </w:rPr>
                            </w:pPr>
                          </w:p>
                          <w:p w14:paraId="7FEF6959" w14:textId="77777777" w:rsidR="00FE786E" w:rsidRPr="00803D0D" w:rsidRDefault="00FE786E" w:rsidP="005067E7">
                            <w:pPr>
                              <w:jc w:val="center"/>
                              <w:rPr>
                                <w:sz w:val="16"/>
                                <w:szCs w:val="20"/>
                              </w:rPr>
                            </w:pPr>
                          </w:p>
                          <w:p w14:paraId="1EA96C2D" w14:textId="77777777" w:rsidR="00FE786E" w:rsidRDefault="00FE786E" w:rsidP="005067E7">
                            <w:pPr>
                              <w:jc w:val="center"/>
                              <w:rPr>
                                <w:sz w:val="16"/>
                                <w:szCs w:val="20"/>
                              </w:rPr>
                            </w:pPr>
                          </w:p>
                          <w:p w14:paraId="64A7C31A" w14:textId="77777777" w:rsidR="00FE786E" w:rsidRPr="00803D0D" w:rsidRDefault="00FE786E" w:rsidP="005067E7">
                            <w:pPr>
                              <w:jc w:val="center"/>
                              <w:rPr>
                                <w:sz w:val="16"/>
                                <w:szCs w:val="20"/>
                              </w:rPr>
                            </w:pPr>
                          </w:p>
                          <w:p w14:paraId="12F4A499" w14:textId="77777777" w:rsidR="00FE786E" w:rsidRPr="00501E56" w:rsidRDefault="00FE786E"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3pt;margin-top:-9.1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">
                <v:textbox>
                  <w:txbxContent>
                    <w:p w14:paraId="0E2015C2" w14:textId="77777777" w:rsidR="00FE786E" w:rsidRPr="00803D0D" w:rsidRDefault="00FE786E" w:rsidP="005067E7">
                      <w:pPr>
                        <w:jc w:val="center"/>
                        <w:rPr>
                          <w:sz w:val="16"/>
                          <w:szCs w:val="20"/>
                        </w:rPr>
                      </w:pPr>
                    </w:p>
                    <w:p w14:paraId="7FEF6959" w14:textId="77777777" w:rsidR="00FE786E" w:rsidRPr="00803D0D" w:rsidRDefault="00FE786E" w:rsidP="005067E7">
                      <w:pPr>
                        <w:jc w:val="center"/>
                        <w:rPr>
                          <w:sz w:val="16"/>
                          <w:szCs w:val="20"/>
                        </w:rPr>
                      </w:pPr>
                    </w:p>
                    <w:p w14:paraId="1EA96C2D" w14:textId="77777777" w:rsidR="00FE786E" w:rsidRDefault="00FE786E" w:rsidP="005067E7">
                      <w:pPr>
                        <w:jc w:val="center"/>
                        <w:rPr>
                          <w:sz w:val="16"/>
                          <w:szCs w:val="20"/>
                        </w:rPr>
                      </w:pPr>
                    </w:p>
                    <w:p w14:paraId="64A7C31A" w14:textId="77777777" w:rsidR="00FE786E" w:rsidRPr="00803D0D" w:rsidRDefault="00FE786E" w:rsidP="005067E7">
                      <w:pPr>
                        <w:jc w:val="center"/>
                        <w:rPr>
                          <w:sz w:val="16"/>
                          <w:szCs w:val="20"/>
                        </w:rPr>
                      </w:pPr>
                    </w:p>
                    <w:p w14:paraId="12F4A499" w14:textId="77777777" w:rsidR="00FE786E" w:rsidRPr="00501E56" w:rsidRDefault="00FE786E"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5FCA1EE0" w:rsidR="005067E7" w:rsidRPr="008C7895" w:rsidRDefault="005067E7" w:rsidP="008C7895">
      <w:pPr>
        <w:tabs>
          <w:tab w:val="num" w:pos="3905"/>
        </w:tabs>
        <w:ind w:left="360"/>
        <w:jc w:val="center"/>
        <w:rPr>
          <w:color w:val="000000"/>
        </w:rPr>
      </w:pPr>
      <w:r w:rsidRPr="008C7895">
        <w:t>na „</w:t>
      </w:r>
      <w:r w:rsidR="001071BF">
        <w:t>D</w:t>
      </w:r>
      <w:r w:rsidR="005B7B80" w:rsidRPr="00350519">
        <w:t>ostawy międzynarodowej kontroli jakości dla potrzeb</w:t>
      </w:r>
      <w:r w:rsidR="005B7B80">
        <w:t xml:space="preserve"> </w:t>
      </w:r>
      <w:r w:rsidR="005B7B80" w:rsidRPr="00350519">
        <w:t>SP ZOZ Państwowego Szpitala dla Nerwowo</w:t>
      </w:r>
      <w:r w:rsidR="001071BF">
        <w:t xml:space="preserve"> </w:t>
      </w:r>
      <w:r w:rsidR="005B7B80" w:rsidRPr="00350519">
        <w:t>i Psychicznie Chorych w Rybniku</w:t>
      </w:r>
      <w:r w:rsidR="008C7895">
        <w:rPr>
          <w:color w:val="000000"/>
        </w:rPr>
        <w:t xml:space="preserve"> </w:t>
      </w:r>
      <w:r w:rsidR="00EF31F6" w:rsidRPr="008C7895">
        <w:t>(</w:t>
      </w:r>
      <w:r w:rsidR="0076260D">
        <w:t xml:space="preserve">powtórka) - </w:t>
      </w:r>
      <w:r w:rsidR="00D81D14" w:rsidRPr="00664DB8">
        <w:t>DZz.380.3.4.2020.LLb.52</w:t>
      </w:r>
      <w:r w:rsidR="001071BF">
        <w:t>.P</w:t>
      </w:r>
      <w:r w:rsidRPr="008C7895">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C002BA">
      <w:pPr>
        <w:numPr>
          <w:ilvl w:val="0"/>
          <w:numId w:val="37"/>
        </w:numPr>
        <w:jc w:val="both"/>
      </w:pPr>
      <w:r w:rsidRPr="008C41C6">
        <w:t>nie należę/</w:t>
      </w:r>
      <w:proofErr w:type="spellStart"/>
      <w:r w:rsidRPr="008C41C6">
        <w:t>ymy</w:t>
      </w:r>
      <w:proofErr w:type="spellEnd"/>
      <w:r w:rsidRPr="008C41C6">
        <w:t xml:space="preserve">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proofErr w:type="spellStart"/>
      <w:r w:rsidRPr="009221FD">
        <w:t>zy</w:t>
      </w:r>
      <w:proofErr w:type="spellEnd"/>
      <w:r w:rsidRPr="009221FD">
        <w:t xml:space="preserve">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C002BA">
      <w:pPr>
        <w:numPr>
          <w:ilvl w:val="0"/>
          <w:numId w:val="37"/>
        </w:numPr>
        <w:jc w:val="both"/>
      </w:pPr>
      <w:r w:rsidRPr="008C41C6">
        <w:t>należę/</w:t>
      </w:r>
      <w:proofErr w:type="spellStart"/>
      <w:r w:rsidRPr="008C41C6">
        <w:t>ymy</w:t>
      </w:r>
      <w:proofErr w:type="spellEnd"/>
      <w:r w:rsidRPr="008C41C6">
        <w:t xml:space="preserve">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w:t>
      </w:r>
      <w:proofErr w:type="spellStart"/>
      <w:r w:rsidRPr="00CE6B01">
        <w:t>zy</w:t>
      </w:r>
      <w:proofErr w:type="spellEnd"/>
      <w:r w:rsidRPr="00CE6B01">
        <w:t xml:space="preserve">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Pr="00B92A77" w:rsidRDefault="005067E7" w:rsidP="005067E7">
      <w:pPr>
        <w:rPr>
          <w:sz w:val="2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20A90D2F" w14:textId="77777777" w:rsidR="005067E7" w:rsidRPr="00264AB5" w:rsidRDefault="005067E7" w:rsidP="005067E7">
      <w:pPr>
        <w:tabs>
          <w:tab w:val="left" w:pos="5040"/>
        </w:tabs>
        <w:rPr>
          <w:sz w:val="20"/>
          <w:szCs w:val="20"/>
        </w:rPr>
      </w:pPr>
    </w:p>
    <w:p w14:paraId="182CE0A6" w14:textId="2F0A8653" w:rsidR="005067E7" w:rsidRDefault="00E974A0" w:rsidP="005067E7">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03AD321C" w14:textId="77777777" w:rsidR="004A1907" w:rsidRDefault="004A1907" w:rsidP="005067E7">
      <w:pPr>
        <w:rPr>
          <w:sz w:val="20"/>
          <w:szCs w:val="20"/>
        </w:rPr>
      </w:pPr>
    </w:p>
    <w:p w14:paraId="4211AD99" w14:textId="77777777" w:rsidR="009E09E8" w:rsidRPr="0007482B" w:rsidRDefault="009E09E8" w:rsidP="005067E7">
      <w:pPr>
        <w:rPr>
          <w:sz w:val="20"/>
          <w:szCs w:val="20"/>
        </w:rPr>
      </w:pPr>
    </w:p>
    <w:p w14:paraId="3ECD1ADF" w14:textId="3FA5466D" w:rsidR="00944892" w:rsidRPr="004439C4" w:rsidRDefault="001E46AE" w:rsidP="00944892">
      <w:pPr>
        <w:tabs>
          <w:tab w:val="left" w:pos="6198"/>
        </w:tabs>
        <w:jc w:val="both"/>
        <w:rPr>
          <w:sz w:val="20"/>
          <w:szCs w:val="20"/>
        </w:rPr>
      </w:pPr>
      <w:r w:rsidRPr="004439C4">
        <w:rPr>
          <w:sz w:val="20"/>
          <w:szCs w:val="20"/>
        </w:rPr>
        <w:t>Podpis kwalifikowany</w:t>
      </w:r>
    </w:p>
    <w:p w14:paraId="5D8CA7DD" w14:textId="77777777" w:rsidR="00944892" w:rsidRPr="004439C4" w:rsidRDefault="00944892" w:rsidP="00944892">
      <w:pPr>
        <w:tabs>
          <w:tab w:val="left" w:pos="6198"/>
        </w:tabs>
        <w:jc w:val="both"/>
        <w:rPr>
          <w:sz w:val="20"/>
          <w:szCs w:val="20"/>
        </w:rPr>
      </w:pPr>
      <w:r w:rsidRPr="004439C4">
        <w:rPr>
          <w:sz w:val="20"/>
          <w:szCs w:val="20"/>
        </w:rPr>
        <w:t>osoby/</w:t>
      </w:r>
      <w:proofErr w:type="spellStart"/>
      <w:r w:rsidRPr="004439C4">
        <w:rPr>
          <w:sz w:val="20"/>
          <w:szCs w:val="20"/>
        </w:rPr>
        <w:t>ób</w:t>
      </w:r>
      <w:proofErr w:type="spellEnd"/>
      <w:r w:rsidRPr="004439C4">
        <w:rPr>
          <w:sz w:val="20"/>
          <w:szCs w:val="20"/>
        </w:rPr>
        <w:t xml:space="preserve"> uprawnionej/</w:t>
      </w:r>
      <w:proofErr w:type="spellStart"/>
      <w:r w:rsidRPr="004439C4">
        <w:rPr>
          <w:sz w:val="20"/>
          <w:szCs w:val="20"/>
        </w:rPr>
        <w:t>ych</w:t>
      </w:r>
      <w:proofErr w:type="spellEnd"/>
    </w:p>
    <w:p w14:paraId="7810B4BB" w14:textId="77777777" w:rsidR="00944892" w:rsidRPr="00E06DAD" w:rsidRDefault="00944892" w:rsidP="00944892">
      <w:pPr>
        <w:tabs>
          <w:tab w:val="left" w:pos="6198"/>
        </w:tabs>
        <w:jc w:val="both"/>
        <w:rPr>
          <w:b/>
          <w:sz w:val="20"/>
          <w:szCs w:val="20"/>
        </w:rPr>
      </w:pPr>
      <w:r w:rsidRPr="004439C4">
        <w:rPr>
          <w:sz w:val="20"/>
          <w:szCs w:val="20"/>
        </w:rPr>
        <w:t>do reprezentowania Wykonawcy</w:t>
      </w:r>
    </w:p>
    <w:p w14:paraId="774510C5" w14:textId="77777777" w:rsidR="0007482B" w:rsidRDefault="0007482B" w:rsidP="0007482B">
      <w:pPr>
        <w:tabs>
          <w:tab w:val="left" w:pos="6198"/>
        </w:tabs>
        <w:jc w:val="both"/>
        <w:rPr>
          <w:sz w:val="20"/>
          <w:szCs w:val="20"/>
        </w:rPr>
      </w:pPr>
    </w:p>
    <w:p w14:paraId="3D4AADBE" w14:textId="77777777" w:rsidR="001E46AE" w:rsidRDefault="001E46AE" w:rsidP="0007482B">
      <w:pPr>
        <w:tabs>
          <w:tab w:val="left" w:pos="6198"/>
        </w:tabs>
        <w:jc w:val="both"/>
        <w:rPr>
          <w:sz w:val="20"/>
          <w:szCs w:val="20"/>
        </w:rPr>
      </w:pPr>
    </w:p>
    <w:p w14:paraId="155AFAD9" w14:textId="2FA14CA1" w:rsidR="0007482B" w:rsidRPr="0007482B" w:rsidRDefault="0007482B" w:rsidP="0007482B">
      <w:pPr>
        <w:rPr>
          <w:sz w:val="16"/>
          <w:szCs w:val="20"/>
        </w:rPr>
      </w:pPr>
      <w:r>
        <w:rPr>
          <w:sz w:val="20"/>
          <w:szCs w:val="20"/>
        </w:rPr>
        <w:t>………………………………………………</w:t>
      </w:r>
    </w:p>
    <w:p w14:paraId="5A058817" w14:textId="77777777" w:rsidR="0007482B" w:rsidRPr="0007482B" w:rsidRDefault="0007482B" w:rsidP="0007482B">
      <w:pPr>
        <w:rPr>
          <w:sz w:val="20"/>
          <w:szCs w:val="20"/>
        </w:rPr>
      </w:pPr>
    </w:p>
    <w:p w14:paraId="4CE8ADA9" w14:textId="77777777" w:rsidR="0007482B" w:rsidRDefault="0007482B" w:rsidP="0007482B">
      <w:pPr>
        <w:rPr>
          <w:sz w:val="16"/>
          <w:szCs w:val="20"/>
        </w:rPr>
      </w:pPr>
      <w:r w:rsidRPr="00B92A77">
        <w:rPr>
          <w:i/>
          <w:sz w:val="16"/>
          <w:szCs w:val="20"/>
        </w:rPr>
        <w:t>* niepotrzebne skreślić</w:t>
      </w:r>
    </w:p>
    <w:p w14:paraId="59A93BE4" w14:textId="77777777" w:rsidR="004439C4" w:rsidRDefault="004439C4" w:rsidP="00643020">
      <w:pPr>
        <w:jc w:val="right"/>
        <w:rPr>
          <w:szCs w:val="20"/>
        </w:rPr>
      </w:pPr>
    </w:p>
    <w:p w14:paraId="4C6B8DD1" w14:textId="77777777" w:rsidR="004439C4" w:rsidRDefault="004439C4" w:rsidP="00643020">
      <w:pPr>
        <w:jc w:val="right"/>
        <w:rPr>
          <w:szCs w:val="20"/>
        </w:rPr>
      </w:pPr>
    </w:p>
    <w:p w14:paraId="0812547C" w14:textId="77777777" w:rsidR="007C30B7" w:rsidRDefault="007C30B7" w:rsidP="007C30B7">
      <w:pPr>
        <w:jc w:val="right"/>
        <w:rPr>
          <w:szCs w:val="20"/>
        </w:rPr>
      </w:pPr>
      <w:r>
        <w:rPr>
          <w:szCs w:val="20"/>
        </w:rPr>
        <w:lastRenderedPageBreak/>
        <w:t>Załącznik nr 5 do SIWZ</w:t>
      </w:r>
    </w:p>
    <w:p w14:paraId="423FCF85" w14:textId="77777777" w:rsidR="007C30B7" w:rsidRDefault="007C30B7" w:rsidP="007C30B7">
      <w:pPr>
        <w:rPr>
          <w:sz w:val="20"/>
          <w:szCs w:val="20"/>
        </w:rPr>
      </w:pPr>
    </w:p>
    <w:p w14:paraId="2508FD2E" w14:textId="77777777" w:rsidR="007C30B7" w:rsidRPr="00E30670" w:rsidRDefault="007C30B7" w:rsidP="007C30B7">
      <w:pPr>
        <w:rPr>
          <w:sz w:val="20"/>
          <w:szCs w:val="20"/>
        </w:rPr>
      </w:pPr>
    </w:p>
    <w:p w14:paraId="64E59BB6" w14:textId="77777777" w:rsidR="007C30B7" w:rsidRPr="00156151" w:rsidRDefault="007C30B7" w:rsidP="007C30B7">
      <w:pPr>
        <w:pStyle w:val="Tytu"/>
        <w:rPr>
          <w:i/>
        </w:rPr>
      </w:pPr>
      <w:r w:rsidRPr="000B1ED1">
        <w:t xml:space="preserve">PROJEKT UMOWY NR </w:t>
      </w:r>
      <w:r w:rsidRPr="00664DB8">
        <w:t>DZz.380.3.4.2020.LLb.52</w:t>
      </w:r>
      <w:r>
        <w:t>.P</w:t>
      </w:r>
    </w:p>
    <w:p w14:paraId="57937254" w14:textId="77777777" w:rsidR="007C30B7" w:rsidRPr="00643020" w:rsidRDefault="007C30B7" w:rsidP="007C30B7">
      <w:pPr>
        <w:rPr>
          <w:sz w:val="20"/>
        </w:rPr>
      </w:pPr>
    </w:p>
    <w:p w14:paraId="4E95D8DB" w14:textId="77777777" w:rsidR="007C30B7" w:rsidRPr="00643020" w:rsidRDefault="007C30B7" w:rsidP="007C30B7">
      <w:pPr>
        <w:rPr>
          <w:sz w:val="20"/>
        </w:rPr>
      </w:pPr>
    </w:p>
    <w:p w14:paraId="65AD2951" w14:textId="77777777" w:rsidR="007C30B7" w:rsidRPr="000B1ED1" w:rsidRDefault="007C30B7" w:rsidP="007C30B7">
      <w:r w:rsidRPr="000B1ED1">
        <w:t xml:space="preserve">zawarta w dniu </w:t>
      </w:r>
      <w:r>
        <w:rPr>
          <w:bCs/>
        </w:rPr>
        <w:t xml:space="preserve">………………………… </w:t>
      </w:r>
      <w:r w:rsidRPr="000B1ED1">
        <w:rPr>
          <w:bCs/>
        </w:rPr>
        <w:t xml:space="preserve">r. </w:t>
      </w:r>
      <w:r w:rsidRPr="000B1ED1">
        <w:t>w Rybniku pomiędzy:</w:t>
      </w:r>
    </w:p>
    <w:p w14:paraId="3F16E783" w14:textId="77777777" w:rsidR="007C30B7" w:rsidRDefault="007C30B7" w:rsidP="007C30B7">
      <w:pPr>
        <w:pStyle w:val="Tekstpodstawowy"/>
        <w:jc w:val="both"/>
      </w:pPr>
      <w:r w:rsidRPr="000B1ED1">
        <w:t>S</w:t>
      </w:r>
      <w:r>
        <w:t xml:space="preserve">amodzielnym Publicznym Zakładem Opieki Zdrowotnej </w:t>
      </w:r>
      <w:r w:rsidRPr="000B1ED1">
        <w:t>Pań</w:t>
      </w:r>
      <w:r>
        <w:t>stwowym Szpitalem dla Nerwowo</w:t>
      </w:r>
      <w:r>
        <w:br/>
        <w:t xml:space="preserve">i </w:t>
      </w:r>
      <w:r w:rsidRPr="000B1ED1">
        <w:t>Psychicznie Chorych w Rybniku, ul. Gliwicka 33, 44-201 Rybnik, NIP 642-25-99-502, wpisanym do rejestru stowarzyszeń, innych organizacji społecznych</w:t>
      </w:r>
      <w:r>
        <w:t xml:space="preserve"> </w:t>
      </w:r>
      <w:r w:rsidRPr="000B1ED1">
        <w:t>i zawodowych, fundacji oraz samodzielnych publicznych zakładów opieki zdrowotnej, prowadzonego przez Sąd Rejonowy w Gliwicach Wydział X Gospodarczy KRS pod numerem KRS 0000057601</w:t>
      </w:r>
      <w:r>
        <w:t xml:space="preserve"> Numer BDO:000021621</w:t>
      </w:r>
    </w:p>
    <w:p w14:paraId="6CBC5352" w14:textId="77777777" w:rsidR="007C30B7" w:rsidRPr="000B1ED1" w:rsidRDefault="007C30B7" w:rsidP="007C30B7">
      <w:r w:rsidRPr="000B1ED1">
        <w:t>reprezentowanym przez:</w:t>
      </w:r>
    </w:p>
    <w:p w14:paraId="0FD55C9D" w14:textId="77777777" w:rsidR="007C30B7" w:rsidRPr="000B1ED1" w:rsidRDefault="007C30B7" w:rsidP="007C30B7">
      <w:pPr>
        <w:tabs>
          <w:tab w:val="num" w:pos="360"/>
        </w:tabs>
      </w:pPr>
      <w:r w:rsidRPr="000B1ED1">
        <w:t xml:space="preserve">Dyrektora </w:t>
      </w:r>
      <w:r>
        <w:t>-</w:t>
      </w:r>
      <w:r w:rsidRPr="000B1ED1">
        <w:t xml:space="preserve"> </w:t>
      </w:r>
      <w:r>
        <w:t>Bogdana Łaba</w:t>
      </w:r>
    </w:p>
    <w:p w14:paraId="074EB533" w14:textId="77777777" w:rsidR="007C30B7" w:rsidRPr="000B1ED1" w:rsidRDefault="007C30B7" w:rsidP="007C30B7">
      <w:r w:rsidRPr="000B1ED1">
        <w:t>zwanym w dalszej części umowy „Zamawiającym”</w:t>
      </w:r>
    </w:p>
    <w:p w14:paraId="718A27E9" w14:textId="77777777" w:rsidR="007C30B7" w:rsidRPr="00C73D28" w:rsidRDefault="007C30B7" w:rsidP="007C30B7">
      <w:pPr>
        <w:rPr>
          <w:sz w:val="20"/>
        </w:rPr>
      </w:pPr>
    </w:p>
    <w:p w14:paraId="5C2A134C" w14:textId="77777777" w:rsidR="007C30B7" w:rsidRPr="000B1ED1" w:rsidRDefault="007C30B7" w:rsidP="007C30B7">
      <w:r w:rsidRPr="000B1ED1">
        <w:t>a:</w:t>
      </w:r>
    </w:p>
    <w:p w14:paraId="55333BFA" w14:textId="77777777" w:rsidR="007C30B7" w:rsidRPr="00C73D28" w:rsidRDefault="007C30B7" w:rsidP="007C30B7">
      <w:pPr>
        <w:tabs>
          <w:tab w:val="right" w:leader="dot" w:pos="9638"/>
        </w:tabs>
        <w:rPr>
          <w:bCs/>
          <w:sz w:val="20"/>
        </w:rPr>
      </w:pPr>
    </w:p>
    <w:p w14:paraId="2990B8D8" w14:textId="77777777" w:rsidR="007C30B7" w:rsidRPr="000B1ED1" w:rsidRDefault="007C30B7" w:rsidP="007C30B7">
      <w:pPr>
        <w:tabs>
          <w:tab w:val="right" w:leader="dot" w:pos="9638"/>
        </w:tabs>
        <w:rPr>
          <w:bCs/>
        </w:rPr>
      </w:pPr>
      <w:r w:rsidRPr="000B1ED1">
        <w:rPr>
          <w:bCs/>
        </w:rPr>
        <w:tab/>
      </w:r>
    </w:p>
    <w:p w14:paraId="300FF3D6" w14:textId="77777777" w:rsidR="007C30B7" w:rsidRPr="000B1ED1" w:rsidRDefault="007C30B7" w:rsidP="007C30B7">
      <w:pPr>
        <w:tabs>
          <w:tab w:val="right" w:leader="dot" w:pos="9638"/>
        </w:tabs>
        <w:rPr>
          <w:bCs/>
        </w:rPr>
      </w:pPr>
      <w:r w:rsidRPr="000B1ED1">
        <w:rPr>
          <w:bCs/>
        </w:rPr>
        <w:t xml:space="preserve">z siedzibą: </w:t>
      </w:r>
      <w:r w:rsidRPr="000B1ED1">
        <w:rPr>
          <w:bCs/>
        </w:rPr>
        <w:tab/>
      </w:r>
    </w:p>
    <w:p w14:paraId="6F0A2983" w14:textId="77777777" w:rsidR="007C30B7" w:rsidRPr="00DB6C14" w:rsidRDefault="007C30B7" w:rsidP="007C30B7">
      <w:pPr>
        <w:rPr>
          <w:sz w:val="10"/>
        </w:rPr>
      </w:pPr>
    </w:p>
    <w:p w14:paraId="73E77F72" w14:textId="77777777" w:rsidR="007C30B7" w:rsidRPr="000B1ED1" w:rsidRDefault="007C30B7" w:rsidP="007C30B7">
      <w:r w:rsidRPr="000B1ED1">
        <w:t>reprezentowan</w:t>
      </w:r>
      <w:r>
        <w:t>ym/ą</w:t>
      </w:r>
      <w:r w:rsidRPr="000B1ED1">
        <w:t xml:space="preserve"> przez:</w:t>
      </w:r>
    </w:p>
    <w:p w14:paraId="1311382B" w14:textId="77777777" w:rsidR="007C30B7" w:rsidRPr="000B1ED1" w:rsidRDefault="007C30B7" w:rsidP="007C30B7">
      <w:pPr>
        <w:tabs>
          <w:tab w:val="right" w:leader="dot" w:pos="9638"/>
        </w:tabs>
      </w:pPr>
      <w:r w:rsidRPr="000B1ED1">
        <w:t xml:space="preserve">1. </w:t>
      </w:r>
      <w:r w:rsidRPr="000B1ED1">
        <w:tab/>
      </w:r>
    </w:p>
    <w:p w14:paraId="16A497ED" w14:textId="77777777" w:rsidR="007C30B7" w:rsidRPr="000B1ED1" w:rsidRDefault="007C30B7" w:rsidP="007C30B7">
      <w:pPr>
        <w:tabs>
          <w:tab w:val="right" w:leader="dot" w:pos="9638"/>
        </w:tabs>
      </w:pPr>
      <w:r w:rsidRPr="000B1ED1">
        <w:t xml:space="preserve">2. </w:t>
      </w:r>
      <w:r w:rsidRPr="000B1ED1">
        <w:tab/>
      </w:r>
    </w:p>
    <w:p w14:paraId="43650B75" w14:textId="77777777" w:rsidR="007C30B7" w:rsidRPr="000B1ED1" w:rsidRDefault="007C30B7" w:rsidP="007C30B7">
      <w:r>
        <w:t>z</w:t>
      </w:r>
      <w:r w:rsidRPr="000B1ED1">
        <w:t>wanym</w:t>
      </w:r>
      <w:r>
        <w:t>/ą</w:t>
      </w:r>
      <w:r w:rsidRPr="000B1ED1">
        <w:t xml:space="preserve"> w dalszej części umowy „Wykonawcą”</w:t>
      </w:r>
    </w:p>
    <w:p w14:paraId="16754F5D" w14:textId="77777777" w:rsidR="007C30B7" w:rsidRPr="001C4915" w:rsidRDefault="007C30B7" w:rsidP="007C30B7">
      <w:pPr>
        <w:rPr>
          <w:sz w:val="20"/>
        </w:rPr>
      </w:pPr>
    </w:p>
    <w:p w14:paraId="2D725DAE" w14:textId="77777777" w:rsidR="007C30B7" w:rsidRDefault="007C30B7" w:rsidP="007C30B7">
      <w:r>
        <w:t>łącznie zwanymi w dalszej części umowy „Stronami”</w:t>
      </w:r>
    </w:p>
    <w:p w14:paraId="1780AD36" w14:textId="77777777" w:rsidR="007C30B7" w:rsidRPr="00C73D28" w:rsidRDefault="007C30B7" w:rsidP="007C30B7">
      <w:pPr>
        <w:rPr>
          <w:sz w:val="20"/>
        </w:rPr>
      </w:pPr>
    </w:p>
    <w:p w14:paraId="3E81B1A8" w14:textId="77777777" w:rsidR="007C30B7" w:rsidRPr="000B1ED1" w:rsidRDefault="007C30B7" w:rsidP="007C30B7">
      <w:pPr>
        <w:jc w:val="center"/>
      </w:pPr>
      <w:r w:rsidRPr="000B1ED1">
        <w:t>§ 1</w:t>
      </w:r>
    </w:p>
    <w:p w14:paraId="108946FC" w14:textId="037C1D23" w:rsidR="007C30B7" w:rsidRDefault="007C30B7" w:rsidP="007C30B7">
      <w:pPr>
        <w:numPr>
          <w:ilvl w:val="0"/>
          <w:numId w:val="84"/>
        </w:numPr>
        <w:jc w:val="both"/>
      </w:pPr>
      <w:r>
        <w:t>Przedmiotem umowy</w:t>
      </w:r>
      <w:r w:rsidRPr="000B1ED1">
        <w:t>, zawartej po przeprowadzeniu postępowania przetargowego w trybie przetargu nieograniczonego na podstawie ustawy z dnia 29 stycznia 2004 r. Prawo zamówień publicznych</w:t>
      </w:r>
      <w:r>
        <w:t>, zwanej dalej Ustawą PZP,</w:t>
      </w:r>
      <w:r w:rsidRPr="000B1ED1">
        <w:t xml:space="preserve"> w procedurze właściwej dla zamó</w:t>
      </w:r>
      <w:r>
        <w:t xml:space="preserve">wienia o </w:t>
      </w:r>
      <w:r w:rsidRPr="000B1ED1">
        <w:t>wartości szacunkowej nieprzekraczającej kwoty określonej w przepisach wydanych na podstawie art. 11 ust. 8</w:t>
      </w:r>
      <w:r>
        <w:t xml:space="preserve"> Ustawy PZP</w:t>
      </w:r>
      <w:r w:rsidRPr="000B1ED1">
        <w:t xml:space="preserve">, </w:t>
      </w:r>
      <w:r>
        <w:t xml:space="preserve">są sukcesywne </w:t>
      </w:r>
      <w:r w:rsidRPr="00C73D28">
        <w:t xml:space="preserve">dostawy </w:t>
      </w:r>
      <w:r>
        <w:t>międzynarodowej kontroli jakości</w:t>
      </w:r>
      <w:r w:rsidRPr="00D817D2">
        <w:rPr>
          <w:bCs/>
        </w:rPr>
        <w:t xml:space="preserve"> </w:t>
      </w:r>
      <w:r w:rsidRPr="000009EF">
        <w:t>dla potrzeb SP ZOZ Państwowego Szpitala dla Nerwowo</w:t>
      </w:r>
      <w:r>
        <w:t xml:space="preserve"> </w:t>
      </w:r>
      <w:r w:rsidRPr="000009EF">
        <w:t>i Psychicznie Chorych w Rybniku</w:t>
      </w:r>
      <w:r w:rsidRPr="00D817D2">
        <w:rPr>
          <w:bCs/>
        </w:rPr>
        <w:t xml:space="preserve"> </w:t>
      </w:r>
      <w:r w:rsidR="00B0334F">
        <w:rPr>
          <w:bCs/>
        </w:rPr>
        <w:t xml:space="preserve">(powtórka) </w:t>
      </w:r>
      <w:r w:rsidRPr="000B1ED1">
        <w:t>szczegółowo opisan</w:t>
      </w:r>
      <w:r>
        <w:t>ych</w:t>
      </w:r>
      <w:r w:rsidRPr="000B1ED1">
        <w:t xml:space="preserve"> pod względem rodzajowym</w:t>
      </w:r>
      <w:r w:rsidR="00B0334F">
        <w:t xml:space="preserve"> </w:t>
      </w:r>
      <w:r w:rsidRPr="00EC7AA0">
        <w:t xml:space="preserve">i ilościowym w </w:t>
      </w:r>
      <w:r>
        <w:t>Formularzu asortymentowo - cenowym Wykonawcy</w:t>
      </w:r>
      <w:r w:rsidRPr="00D817D2">
        <w:rPr>
          <w:iCs/>
        </w:rPr>
        <w:t>,</w:t>
      </w:r>
      <w:r w:rsidRPr="00EC7AA0">
        <w:t xml:space="preserve"> stanowiącym </w:t>
      </w:r>
      <w:r w:rsidRPr="00D817D2">
        <w:rPr>
          <w:iCs/>
        </w:rPr>
        <w:t>Załącznik nr 1 do umowy</w:t>
      </w:r>
      <w:r>
        <w:t>,</w:t>
      </w:r>
      <w:r w:rsidRPr="00EC7AA0">
        <w:t xml:space="preserve"> za </w:t>
      </w:r>
      <w:r w:rsidRPr="00F17C00">
        <w:rPr>
          <w:b/>
        </w:rPr>
        <w:t>kwotę netto: ……………</w:t>
      </w:r>
      <w:r w:rsidRPr="00EC7AA0">
        <w:t xml:space="preserve"> PLN powiększoną</w:t>
      </w:r>
      <w:r>
        <w:t xml:space="preserve"> </w:t>
      </w:r>
      <w:r w:rsidRPr="00EC7AA0">
        <w:t>o kwotę należnego podatku VAT zgodnie</w:t>
      </w:r>
      <w:r w:rsidR="00B0334F">
        <w:t xml:space="preserve"> </w:t>
      </w:r>
      <w:bookmarkStart w:id="0" w:name="_GoBack"/>
      <w:bookmarkEnd w:id="0"/>
      <w:r w:rsidRPr="00EC7AA0">
        <w:t xml:space="preserve">z obowiązującą stawką ...%, co daje </w:t>
      </w:r>
      <w:r w:rsidRPr="00F17C00">
        <w:rPr>
          <w:b/>
        </w:rPr>
        <w:t>kwotę brutto: ……………</w:t>
      </w:r>
      <w:r w:rsidRPr="00EC7AA0">
        <w:t xml:space="preserve"> PLN (słownie: ………………………… złotych …/100)</w:t>
      </w:r>
      <w:r>
        <w:t>.</w:t>
      </w:r>
    </w:p>
    <w:p w14:paraId="7D74F9ED" w14:textId="77777777" w:rsidR="007C30B7" w:rsidRDefault="007C30B7" w:rsidP="007C30B7">
      <w:pPr>
        <w:ind w:left="360"/>
        <w:jc w:val="both"/>
      </w:pPr>
      <w:r>
        <w:t>Stawki jednostkowe zostały określone w Formularzu asortymentowo - cenowym Wykonawcy (Załączniku nr 1 do umowy).</w:t>
      </w:r>
    </w:p>
    <w:p w14:paraId="0BA4E4C6" w14:textId="77777777" w:rsidR="007C30B7" w:rsidRPr="000B1ED1" w:rsidRDefault="007C30B7" w:rsidP="007C30B7">
      <w:pPr>
        <w:numPr>
          <w:ilvl w:val="0"/>
          <w:numId w:val="84"/>
        </w:numPr>
        <w:jc w:val="both"/>
      </w:pPr>
      <w:r w:rsidRPr="000B1ED1">
        <w:t xml:space="preserve">Zamawiający </w:t>
      </w:r>
      <w:r>
        <w:t>pozostaje uprawniony do</w:t>
      </w:r>
      <w:r w:rsidRPr="000B1ED1">
        <w:t xml:space="preserve"> zakupu mniejszych ilości towaru niż podane w </w:t>
      </w:r>
      <w:r>
        <w:t>Formularzu asortymentowo - cenowym Wykonawcy (</w:t>
      </w:r>
      <w:r w:rsidRPr="00DB6C14">
        <w:t>Załącznik</w:t>
      </w:r>
      <w:r>
        <w:t>u</w:t>
      </w:r>
      <w:r w:rsidRPr="00DB6C14">
        <w:t xml:space="preserve"> nr 1</w:t>
      </w:r>
      <w:r>
        <w:t xml:space="preserve"> do umowy) uzależniając swoją decyzję od faktycznych potrzeb Zamawiającego występujących podczas obowiązywania umowy (np. jednostek chorobowych)</w:t>
      </w:r>
      <w:r w:rsidRPr="000B1ED1">
        <w:t>.</w:t>
      </w:r>
      <w:r>
        <w:t xml:space="preserve"> Z </w:t>
      </w:r>
      <w:r w:rsidRPr="000B1ED1">
        <w:t>tego tytułu nie będą przysługiwały Wykonawcy żadne roszczenia poza roszczeniem o zapłatę za już dostarczony towar.</w:t>
      </w:r>
    </w:p>
    <w:p w14:paraId="4FE93427" w14:textId="77777777" w:rsidR="007C30B7" w:rsidRDefault="007C30B7" w:rsidP="007C30B7">
      <w:pPr>
        <w:numPr>
          <w:ilvl w:val="0"/>
          <w:numId w:val="84"/>
        </w:numPr>
        <w:jc w:val="both"/>
      </w:pPr>
      <w:r w:rsidRPr="000B1ED1">
        <w:t xml:space="preserve">Zamawiający </w:t>
      </w:r>
      <w:r>
        <w:t>pozostaje uprawniony</w:t>
      </w:r>
      <w:r w:rsidRPr="00E25A0C">
        <w:t xml:space="preserve"> do zmiany ilości zamawianego towaru w obrębie asortymentu określonego </w:t>
      </w:r>
      <w:r w:rsidRPr="000C3C02">
        <w:t>w umowie</w:t>
      </w:r>
      <w:r w:rsidRPr="00E25A0C">
        <w:t xml:space="preserve"> w Formularzu asortymentowo - cenowym Wykonawcy (Załączniku</w:t>
      </w:r>
      <w:r w:rsidRPr="00E25A0C">
        <w:br/>
        <w:t>nr 1 do umowy) do kwoty określonej w ust. 1 powyżej, co nie będzie stanowić zmian postanowień umowy.</w:t>
      </w:r>
      <w:r>
        <w:t xml:space="preserve"> </w:t>
      </w:r>
      <w:r w:rsidRPr="009148C7">
        <w:t>Ust.</w:t>
      </w:r>
      <w:r w:rsidRPr="00EF3E29">
        <w:t xml:space="preserve"> </w:t>
      </w:r>
      <w:r w:rsidRPr="009148C7">
        <w:t>3</w:t>
      </w:r>
      <w:r w:rsidRPr="00EF3E29">
        <w:t xml:space="preserve"> należy czytać łącznie z treścią </w:t>
      </w:r>
      <w:r w:rsidRPr="009148C7">
        <w:t>us</w:t>
      </w:r>
      <w:r w:rsidRPr="00EF3E29">
        <w:t xml:space="preserve">t. </w:t>
      </w:r>
      <w:r w:rsidRPr="009148C7">
        <w:t>2</w:t>
      </w:r>
      <w:r w:rsidRPr="00EF3E29">
        <w:t xml:space="preserve"> powyżej</w:t>
      </w:r>
      <w:r w:rsidRPr="00D66FD5">
        <w:t>.</w:t>
      </w:r>
    </w:p>
    <w:p w14:paraId="4082AD29" w14:textId="77777777" w:rsidR="007C30B7" w:rsidRPr="007B7739" w:rsidRDefault="007C30B7" w:rsidP="007C30B7">
      <w:pPr>
        <w:numPr>
          <w:ilvl w:val="0"/>
          <w:numId w:val="84"/>
        </w:numPr>
        <w:suppressAutoHyphens/>
        <w:jc w:val="both"/>
      </w:pPr>
      <w:r w:rsidRPr="00556CF6">
        <w:t xml:space="preserve">Jeżeli w </w:t>
      </w:r>
      <w:r>
        <w:t>czasie</w:t>
      </w:r>
      <w:r w:rsidRPr="00556CF6">
        <w:t xml:space="preserve"> </w:t>
      </w:r>
      <w:r>
        <w:t>obowiązywania</w:t>
      </w:r>
      <w:r w:rsidRPr="00556CF6">
        <w:t xml:space="preserve"> umowy producent oferowanego produktu zmieni wielkość opakowania, Wykonawca jest zobowiązany do dostarczania towaru w zmienionym opakowaniu, ale</w:t>
      </w:r>
      <w:r>
        <w:t xml:space="preserve"> w </w:t>
      </w:r>
      <w:r w:rsidRPr="00556CF6">
        <w:t xml:space="preserve">cenie </w:t>
      </w:r>
      <w:r>
        <w:t xml:space="preserve">i ilości </w:t>
      </w:r>
      <w:r w:rsidRPr="00556CF6">
        <w:t>zgodnej z umową.</w:t>
      </w:r>
    </w:p>
    <w:p w14:paraId="7039D46F" w14:textId="77777777" w:rsidR="007C30B7" w:rsidRDefault="007C30B7" w:rsidP="007C30B7">
      <w:pPr>
        <w:numPr>
          <w:ilvl w:val="0"/>
          <w:numId w:val="84"/>
        </w:numPr>
        <w:suppressAutoHyphens/>
        <w:jc w:val="both"/>
      </w:pPr>
      <w:r>
        <w:lastRenderedPageBreak/>
        <w:t>Jeżeli</w:t>
      </w:r>
      <w:r w:rsidRPr="00556CF6">
        <w:t xml:space="preserve"> w czasie obowiązywania umowy nastąpi obniżenie ceny wynikającej z cennika Wykona</w:t>
      </w:r>
      <w:r>
        <w:t>wcy</w:t>
      </w:r>
      <w:r>
        <w:br/>
        <w:t xml:space="preserve">(w </w:t>
      </w:r>
      <w:r w:rsidRPr="00556CF6">
        <w:t>szczególności zakupu</w:t>
      </w:r>
      <w:r>
        <w:t xml:space="preserve"> międzynarodowej kontroli jakości</w:t>
      </w:r>
      <w:r w:rsidRPr="00556CF6">
        <w:t xml:space="preserve"> na preferencyjnych warunkach), Wykonawca zastosuje te obniżki wobec Zamawiającego na podstawie pisemnego aneksu do umowy pod rygorem nieważności.</w:t>
      </w:r>
    </w:p>
    <w:p w14:paraId="75979EA8" w14:textId="77777777" w:rsidR="007C30B7" w:rsidRPr="00B259FE" w:rsidRDefault="007C30B7" w:rsidP="007C30B7">
      <w:pPr>
        <w:numPr>
          <w:ilvl w:val="0"/>
          <w:numId w:val="84"/>
        </w:numPr>
        <w:jc w:val="both"/>
      </w:pPr>
      <w:r>
        <w:rPr>
          <w:bCs/>
        </w:rPr>
        <w:t>Jeżeli</w:t>
      </w:r>
      <w:r w:rsidRPr="00556CF6">
        <w:rPr>
          <w:bCs/>
        </w:rPr>
        <w:t xml:space="preserve"> w czasie obowiązywania umowy produkcj</w:t>
      </w:r>
      <w:r>
        <w:rPr>
          <w:bCs/>
        </w:rPr>
        <w:t>a</w:t>
      </w:r>
      <w:r w:rsidRPr="00556CF6">
        <w:rPr>
          <w:bCs/>
        </w:rPr>
        <w:t xml:space="preserve"> produktu zostanie wstrzymana lub produkt zostanie wycofany ze sprzedaży, Wykonawca zaoferuje produkt równoważny dla </w:t>
      </w:r>
      <w:r>
        <w:rPr>
          <w:bCs/>
        </w:rPr>
        <w:t xml:space="preserve">produktu, którego produkcja została </w:t>
      </w:r>
      <w:r w:rsidRPr="00556CF6">
        <w:rPr>
          <w:bCs/>
        </w:rPr>
        <w:t>wstrzyman</w:t>
      </w:r>
      <w:r>
        <w:rPr>
          <w:bCs/>
        </w:rPr>
        <w:t>a,</w:t>
      </w:r>
      <w:r w:rsidRPr="00556CF6">
        <w:rPr>
          <w:bCs/>
        </w:rPr>
        <w:t xml:space="preserve"> lub </w:t>
      </w:r>
      <w:r>
        <w:rPr>
          <w:bCs/>
        </w:rPr>
        <w:t xml:space="preserve">dla </w:t>
      </w:r>
      <w:r w:rsidRPr="00556CF6">
        <w:rPr>
          <w:bCs/>
        </w:rPr>
        <w:t>produktu wycofanego, w tej samej ilości, jednak nie droższy</w:t>
      </w:r>
      <w:r>
        <w:rPr>
          <w:bCs/>
        </w:rPr>
        <w:t xml:space="preserve"> niż pierwotnie zaoferowany w postępowaniu, oraz o parametrach nie gorszych niż produkt, którego produkcja została wstrzymana, lub niż produkt wycofany</w:t>
      </w:r>
      <w:r w:rsidRPr="00556CF6">
        <w:rPr>
          <w:bCs/>
        </w:rPr>
        <w:t>, na podstawie pisemnego aneksu do umowy pod rygorem nieważności.</w:t>
      </w:r>
    </w:p>
    <w:p w14:paraId="54AE8871" w14:textId="77777777" w:rsidR="007C30B7" w:rsidRDefault="007C30B7" w:rsidP="007C30B7">
      <w:pPr>
        <w:numPr>
          <w:ilvl w:val="0"/>
          <w:numId w:val="84"/>
        </w:numPr>
        <w:jc w:val="both"/>
      </w:pPr>
      <w:r w:rsidRPr="00650D67">
        <w:t xml:space="preserve">Oferowany przedmiot </w:t>
      </w:r>
      <w:r>
        <w:t>umowy</w:t>
      </w:r>
      <w:r w:rsidRPr="00650D67">
        <w:t xml:space="preserve"> spełnia wymagania ustawy z dnia 20 maja 2010 r. o wyrobach medycznych.</w:t>
      </w:r>
    </w:p>
    <w:p w14:paraId="46B5492B" w14:textId="77777777" w:rsidR="007C30B7" w:rsidRPr="00B259FE" w:rsidRDefault="007C30B7" w:rsidP="007C30B7">
      <w:pPr>
        <w:numPr>
          <w:ilvl w:val="0"/>
          <w:numId w:val="84"/>
        </w:numPr>
        <w:jc w:val="both"/>
      </w:pPr>
      <w:r w:rsidRPr="00650D67">
        <w:t xml:space="preserve">Oferowany przedmiot </w:t>
      </w:r>
      <w:r>
        <w:t>umowy</w:t>
      </w:r>
      <w:r w:rsidRPr="00650D67">
        <w:t xml:space="preserve"> posiada aktualne pozwolenia na dopuszczenie do obrotu i używania</w:t>
      </w:r>
      <w:r w:rsidRPr="00650D67">
        <w:br/>
        <w:t>na terenie Polski zgodnie z obowiązującymi przepisami prawa.</w:t>
      </w:r>
    </w:p>
    <w:p w14:paraId="33C4C299" w14:textId="77777777" w:rsidR="007C30B7" w:rsidRPr="00B259FE" w:rsidRDefault="007C30B7" w:rsidP="007C30B7">
      <w:pPr>
        <w:numPr>
          <w:ilvl w:val="0"/>
          <w:numId w:val="84"/>
        </w:numPr>
        <w:jc w:val="both"/>
      </w:pPr>
      <w:r>
        <w:rPr>
          <w:bCs/>
        </w:rPr>
        <w:t>W odniesieniu do przedmiotu umowy obowiązują następujące dodatkowe ustalenia:</w:t>
      </w:r>
    </w:p>
    <w:p w14:paraId="1E6A4877" w14:textId="77777777" w:rsidR="007C30B7" w:rsidRPr="008149B7" w:rsidRDefault="007C30B7" w:rsidP="007C30B7">
      <w:pPr>
        <w:ind w:firstLine="284"/>
        <w:jc w:val="both"/>
        <w:rPr>
          <w:bCs/>
        </w:rPr>
      </w:pPr>
      <w:r w:rsidRPr="008149B7">
        <w:rPr>
          <w:bCs/>
        </w:rPr>
        <w:t>Zamawiający wymaga:</w:t>
      </w:r>
    </w:p>
    <w:p w14:paraId="6E6AD1BF" w14:textId="77777777" w:rsidR="007C30B7" w:rsidRPr="008149B7" w:rsidRDefault="007C30B7" w:rsidP="007C30B7">
      <w:pPr>
        <w:numPr>
          <w:ilvl w:val="0"/>
          <w:numId w:val="85"/>
        </w:numPr>
        <w:jc w:val="both"/>
      </w:pPr>
      <w:r w:rsidRPr="008149B7">
        <w:rPr>
          <w:bCs/>
        </w:rPr>
        <w:t>możliwości wysyłania wyników i otrzymywania raportów przez Internet,</w:t>
      </w:r>
    </w:p>
    <w:p w14:paraId="12FD8865" w14:textId="77777777" w:rsidR="007C30B7" w:rsidRPr="008149B7" w:rsidRDefault="007C30B7" w:rsidP="007C30B7">
      <w:pPr>
        <w:numPr>
          <w:ilvl w:val="0"/>
          <w:numId w:val="85"/>
        </w:numPr>
        <w:jc w:val="both"/>
      </w:pPr>
      <w:r w:rsidRPr="008149B7">
        <w:t>możliwości otrzymywania raportów max. do 72 godzin po dacie finalnej przez Internet,</w:t>
      </w:r>
    </w:p>
    <w:p w14:paraId="236655D9" w14:textId="77777777" w:rsidR="007C30B7" w:rsidRPr="008149B7" w:rsidRDefault="007C30B7" w:rsidP="007C30B7">
      <w:pPr>
        <w:numPr>
          <w:ilvl w:val="0"/>
          <w:numId w:val="85"/>
        </w:numPr>
        <w:jc w:val="both"/>
      </w:pPr>
      <w:r w:rsidRPr="008149B7">
        <w:t xml:space="preserve">zapewnienia opracowania danych zgodnie z częstotliwością podaną w Formularzu asortymentowo - cenowym </w:t>
      </w:r>
      <w:r>
        <w:t xml:space="preserve">Wykonawcy </w:t>
      </w:r>
      <w:r w:rsidRPr="008149B7">
        <w:t xml:space="preserve">(Załączniku nr </w:t>
      </w:r>
      <w:r>
        <w:t>1</w:t>
      </w:r>
      <w:r w:rsidRPr="008149B7">
        <w:t xml:space="preserve"> do </w:t>
      </w:r>
      <w:r>
        <w:t>umowy</w:t>
      </w:r>
      <w:r w:rsidRPr="008149B7">
        <w:t>),</w:t>
      </w:r>
    </w:p>
    <w:p w14:paraId="27F8206E" w14:textId="77777777" w:rsidR="007C30B7" w:rsidRPr="00F17C00" w:rsidRDefault="007C30B7" w:rsidP="007C30B7">
      <w:pPr>
        <w:numPr>
          <w:ilvl w:val="0"/>
          <w:numId w:val="85"/>
        </w:numPr>
        <w:jc w:val="both"/>
      </w:pPr>
      <w:r w:rsidRPr="008149B7">
        <w:rPr>
          <w:bCs/>
        </w:rPr>
        <w:t>możliwości</w:t>
      </w:r>
      <w:r w:rsidRPr="008149B7">
        <w:t xml:space="preserve"> </w:t>
      </w:r>
      <w:r w:rsidRPr="008149B7">
        <w:rPr>
          <w:bCs/>
        </w:rPr>
        <w:t>monitorowania pracy więcej niż jednego analizatora bez ponoszenia dodatkowych kosztów,</w:t>
      </w:r>
    </w:p>
    <w:p w14:paraId="7500D115" w14:textId="77777777" w:rsidR="007C30B7" w:rsidRPr="00B259FE" w:rsidRDefault="007C30B7" w:rsidP="007C30B7">
      <w:pPr>
        <w:numPr>
          <w:ilvl w:val="0"/>
          <w:numId w:val="85"/>
        </w:numPr>
        <w:jc w:val="both"/>
      </w:pPr>
      <w:r w:rsidRPr="00F17C00">
        <w:rPr>
          <w:bCs/>
        </w:rPr>
        <w:t>dostaw zgodnie z harmonogramem rozpoczęcia kontroli.</w:t>
      </w:r>
    </w:p>
    <w:p w14:paraId="3B620A84" w14:textId="77777777" w:rsidR="007C30B7" w:rsidRPr="00C73D28" w:rsidRDefault="007C30B7" w:rsidP="007C30B7">
      <w:pPr>
        <w:jc w:val="both"/>
        <w:rPr>
          <w:sz w:val="20"/>
        </w:rPr>
      </w:pPr>
    </w:p>
    <w:p w14:paraId="3B3A3568" w14:textId="77777777" w:rsidR="007C30B7" w:rsidRDefault="007C30B7" w:rsidP="007C30B7">
      <w:pPr>
        <w:jc w:val="center"/>
      </w:pPr>
      <w:r w:rsidRPr="000B1ED1">
        <w:t>§ 2</w:t>
      </w:r>
    </w:p>
    <w:p w14:paraId="431FAD40" w14:textId="77777777" w:rsidR="007C30B7" w:rsidRDefault="007C30B7" w:rsidP="007C30B7">
      <w:pPr>
        <w:pStyle w:val="Tekstpodstawowy2"/>
        <w:numPr>
          <w:ilvl w:val="0"/>
          <w:numId w:val="87"/>
        </w:numPr>
        <w:tabs>
          <w:tab w:val="clear" w:pos="720"/>
        </w:tabs>
        <w:rPr>
          <w:rFonts w:ascii="Times New Roman" w:hAnsi="Times New Roman"/>
          <w:sz w:val="24"/>
          <w:szCs w:val="24"/>
        </w:rPr>
      </w:pPr>
      <w:r w:rsidRPr="00111DD8">
        <w:rPr>
          <w:rFonts w:ascii="Times New Roman" w:hAnsi="Times New Roman"/>
          <w:sz w:val="24"/>
          <w:szCs w:val="24"/>
        </w:rPr>
        <w:t xml:space="preserve">Dostawy produktów, o których mowa w § 1 ust. 1 umowy, będą realizowane każdorazowo na podstawie odrębnych zamówień wysyłanych faksem (pod numer …………………………) lub </w:t>
      </w:r>
      <w:r>
        <w:rPr>
          <w:rFonts w:ascii="Times New Roman" w:hAnsi="Times New Roman"/>
          <w:sz w:val="24"/>
          <w:szCs w:val="24"/>
        </w:rPr>
        <w:t>e-</w:t>
      </w:r>
      <w:r w:rsidRPr="00111DD8">
        <w:rPr>
          <w:rFonts w:ascii="Times New Roman" w:hAnsi="Times New Roman"/>
          <w:sz w:val="24"/>
          <w:szCs w:val="24"/>
        </w:rPr>
        <w:t>mailem (</w:t>
      </w:r>
      <w:r>
        <w:rPr>
          <w:rFonts w:ascii="Times New Roman" w:hAnsi="Times New Roman"/>
          <w:sz w:val="24"/>
          <w:szCs w:val="24"/>
        </w:rPr>
        <w:t>na</w:t>
      </w:r>
      <w:r w:rsidRPr="00111DD8">
        <w:rPr>
          <w:rFonts w:ascii="Times New Roman" w:hAnsi="Times New Roman"/>
          <w:sz w:val="24"/>
          <w:szCs w:val="24"/>
        </w:rPr>
        <w:t xml:space="preserve"> adres …………………………), określających rodzaj oraz ilość zamawianego towaru.</w:t>
      </w:r>
    </w:p>
    <w:p w14:paraId="31463B41" w14:textId="77777777" w:rsidR="007C30B7" w:rsidRPr="0028442C" w:rsidRDefault="007C30B7" w:rsidP="007C30B7">
      <w:pPr>
        <w:pStyle w:val="Akapitzlist"/>
        <w:numPr>
          <w:ilvl w:val="0"/>
          <w:numId w:val="87"/>
        </w:numPr>
        <w:spacing w:after="0" w:line="240" w:lineRule="auto"/>
        <w:ind w:left="357" w:hanging="357"/>
        <w:jc w:val="both"/>
        <w:rPr>
          <w:rFonts w:ascii="Times New Roman" w:hAnsi="Times New Roman"/>
          <w:strike/>
          <w:sz w:val="24"/>
          <w:szCs w:val="24"/>
        </w:rPr>
      </w:pPr>
      <w:r w:rsidRPr="00C4449F">
        <w:rPr>
          <w:rFonts w:ascii="Times New Roman" w:eastAsia="Times New Roman" w:hAnsi="Times New Roman"/>
          <w:bCs/>
          <w:sz w:val="24"/>
          <w:szCs w:val="24"/>
          <w:lang w:eastAsia="pl-PL"/>
        </w:rPr>
        <w:t>W przypadku odmowy realizacji dostawy, Wykonawca w ter</w:t>
      </w:r>
      <w:r w:rsidRPr="00C4449F">
        <w:rPr>
          <w:rFonts w:ascii="Times New Roman" w:eastAsia="Times New Roman" w:hAnsi="Times New Roman"/>
          <w:sz w:val="24"/>
          <w:szCs w:val="24"/>
          <w:lang w:eastAsia="pl-PL"/>
        </w:rPr>
        <w:t xml:space="preserve">minie do 2 godzin od otrzymania </w:t>
      </w:r>
      <w:r w:rsidRPr="00C4449F">
        <w:rPr>
          <w:rFonts w:ascii="Times New Roman" w:eastAsia="Times New Roman" w:hAnsi="Times New Roman"/>
          <w:bCs/>
          <w:sz w:val="24"/>
          <w:szCs w:val="24"/>
          <w:lang w:eastAsia="pl-PL"/>
        </w:rPr>
        <w:t>zamówienia, poinformuje o tym fakcie Za</w:t>
      </w:r>
      <w:r w:rsidRPr="00C4449F">
        <w:rPr>
          <w:rFonts w:ascii="Times New Roman" w:eastAsia="Times New Roman" w:hAnsi="Times New Roman"/>
          <w:sz w:val="24"/>
          <w:szCs w:val="24"/>
          <w:lang w:eastAsia="pl-PL"/>
        </w:rPr>
        <w:t>mawiającego faksem lub e-mailem.</w:t>
      </w:r>
    </w:p>
    <w:p w14:paraId="6E5BFFA2" w14:textId="77777777" w:rsidR="007C30B7" w:rsidRPr="00C4449F" w:rsidRDefault="007C30B7" w:rsidP="007C30B7">
      <w:pPr>
        <w:pStyle w:val="Tekstpodstawowy"/>
        <w:widowControl/>
        <w:numPr>
          <w:ilvl w:val="0"/>
          <w:numId w:val="87"/>
        </w:numPr>
        <w:suppressAutoHyphens w:val="0"/>
        <w:spacing w:after="0"/>
        <w:ind w:left="357" w:hanging="357"/>
        <w:jc w:val="both"/>
        <w:rPr>
          <w:bCs/>
        </w:rPr>
      </w:pPr>
      <w:r w:rsidRPr="00C4449F">
        <w:t>W przypadku odmowy lub braku realizacji dostawy lub jej części Zamawiający może dokonać zakupu wraz z dostawą u innego Dostawcy (zakup zastępczy) obciążając Wykonawcę różnicą ceny oraz ryzykiem wynikającym z zakupu u innego Dostawcy. Uprawnienie to nie wyłącza możliwości naliczenia kar umownych, o których mowa w § 4 ust. 1 pkt 3) umowy. W przypadku zakupu zastępczego zmniejszeniu ulega odpowiednio wielkość przedmiotu umowy oraz wartość umowy</w:t>
      </w:r>
      <w:r w:rsidRPr="00C4449F">
        <w:br/>
        <w:t>o wielkość tego zakupu.</w:t>
      </w:r>
    </w:p>
    <w:p w14:paraId="5A6ACD94" w14:textId="77777777" w:rsidR="007C30B7" w:rsidRPr="00C02CDC" w:rsidRDefault="007C30B7" w:rsidP="007C30B7">
      <w:pPr>
        <w:pStyle w:val="Akapitzlist"/>
        <w:numPr>
          <w:ilvl w:val="0"/>
          <w:numId w:val="87"/>
        </w:numPr>
        <w:spacing w:after="0" w:line="240" w:lineRule="auto"/>
        <w:ind w:left="357" w:hanging="357"/>
        <w:jc w:val="both"/>
        <w:rPr>
          <w:rFonts w:ascii="Times New Roman" w:eastAsia="Times New Roman" w:hAnsi="Times New Roman"/>
          <w:bCs/>
          <w:sz w:val="24"/>
          <w:szCs w:val="24"/>
        </w:rPr>
      </w:pPr>
      <w:r w:rsidRPr="00C02CDC">
        <w:rPr>
          <w:rFonts w:ascii="Times New Roman" w:hAnsi="Times New Roman"/>
          <w:sz w:val="24"/>
          <w:szCs w:val="24"/>
        </w:rPr>
        <w:t>Dostawy</w:t>
      </w:r>
      <w:r w:rsidRPr="00C02CDC">
        <w:rPr>
          <w:rFonts w:ascii="Times New Roman" w:eastAsia="Times New Roman" w:hAnsi="Times New Roman"/>
          <w:sz w:val="24"/>
          <w:szCs w:val="24"/>
        </w:rPr>
        <w:t xml:space="preserve"> produktów, o których mowa w § 1 ust. 1 umowy, będą odbywać się na koszt</w:t>
      </w:r>
      <w:r>
        <w:rPr>
          <w:rFonts w:ascii="Times New Roman" w:eastAsia="Times New Roman" w:hAnsi="Times New Roman"/>
          <w:sz w:val="24"/>
          <w:szCs w:val="24"/>
        </w:rPr>
        <w:t xml:space="preserve"> </w:t>
      </w:r>
      <w:r w:rsidRPr="00C02CDC">
        <w:rPr>
          <w:rFonts w:ascii="Times New Roman" w:eastAsia="Times New Roman" w:hAnsi="Times New Roman"/>
          <w:sz w:val="24"/>
          <w:szCs w:val="24"/>
        </w:rPr>
        <w:t>i ryzyko Wykonawcy do siedziby Zamawiającego (wraz z rozładunkiem do pomieszczeń Laboratorium)</w:t>
      </w:r>
      <w:r>
        <w:rPr>
          <w:rFonts w:ascii="Times New Roman" w:eastAsia="Times New Roman" w:hAnsi="Times New Roman"/>
          <w:sz w:val="24"/>
          <w:szCs w:val="24"/>
        </w:rPr>
        <w:br/>
      </w:r>
      <w:r w:rsidRPr="00C02CDC">
        <w:rPr>
          <w:rFonts w:ascii="Times New Roman" w:eastAsia="Times New Roman" w:hAnsi="Times New Roman"/>
          <w:bCs/>
          <w:sz w:val="24"/>
          <w:szCs w:val="24"/>
        </w:rPr>
        <w:t xml:space="preserve">w terminach zgodnych z harmonogramem rozpoczęcia kontroli do …… </w:t>
      </w:r>
      <w:r w:rsidRPr="00C02CDC">
        <w:rPr>
          <w:rFonts w:ascii="Times New Roman" w:eastAsia="Times New Roman" w:hAnsi="Times New Roman"/>
          <w:sz w:val="24"/>
          <w:szCs w:val="24"/>
        </w:rPr>
        <w:t>doby/dób przed dniem rozpoczęcia cyklu kontrolnego</w:t>
      </w:r>
      <w:r w:rsidRPr="00C02CDC">
        <w:rPr>
          <w:rFonts w:ascii="Times New Roman" w:eastAsia="Times New Roman" w:hAnsi="Times New Roman"/>
          <w:bCs/>
          <w:sz w:val="24"/>
          <w:szCs w:val="24"/>
        </w:rPr>
        <w:t>.</w:t>
      </w:r>
    </w:p>
    <w:p w14:paraId="4E5D9DFA" w14:textId="77777777" w:rsidR="007C30B7" w:rsidRPr="00C4449F" w:rsidRDefault="007C30B7" w:rsidP="007C30B7">
      <w:pPr>
        <w:pStyle w:val="Tekstpodstawowy2"/>
        <w:numPr>
          <w:ilvl w:val="0"/>
          <w:numId w:val="87"/>
        </w:numPr>
        <w:tabs>
          <w:tab w:val="clear" w:pos="720"/>
        </w:tabs>
        <w:ind w:left="357" w:hanging="357"/>
        <w:rPr>
          <w:rFonts w:ascii="Times New Roman" w:hAnsi="Times New Roman"/>
          <w:sz w:val="24"/>
          <w:szCs w:val="24"/>
        </w:rPr>
      </w:pPr>
      <w:r w:rsidRPr="00C4449F">
        <w:rPr>
          <w:rFonts w:ascii="Times New Roman" w:hAnsi="Times New Roman"/>
          <w:sz w:val="24"/>
          <w:szCs w:val="24"/>
        </w:rPr>
        <w:t>Wykonawca jest zobowiązany do realizacji całości każdorazowego zamówienia w jednorazowej dostawie. Nie zrealizowanie pojedynczej pozycji z zamówienia będzie traktowane jako zwłoka</w:t>
      </w:r>
      <w:r w:rsidRPr="00C4449F">
        <w:rPr>
          <w:rFonts w:ascii="Times New Roman" w:hAnsi="Times New Roman"/>
          <w:sz w:val="24"/>
          <w:szCs w:val="24"/>
        </w:rPr>
        <w:br/>
        <w:t>w realizacji dostawy częściowej.</w:t>
      </w:r>
    </w:p>
    <w:p w14:paraId="78825948" w14:textId="77777777" w:rsidR="007C30B7" w:rsidRPr="00C4449F" w:rsidRDefault="007C30B7" w:rsidP="007C30B7">
      <w:pPr>
        <w:pStyle w:val="Tekstpodstawowy"/>
        <w:widowControl/>
        <w:numPr>
          <w:ilvl w:val="0"/>
          <w:numId w:val="87"/>
        </w:numPr>
        <w:suppressAutoHyphens w:val="0"/>
        <w:spacing w:after="0"/>
        <w:ind w:left="357" w:hanging="357"/>
        <w:jc w:val="both"/>
        <w:rPr>
          <w:bCs/>
        </w:rPr>
      </w:pPr>
      <w:r w:rsidRPr="00C4449F">
        <w:rPr>
          <w:bCs/>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 w terminie późniejszym od uzyskania jego uprzedniej zgody.</w:t>
      </w:r>
    </w:p>
    <w:p w14:paraId="3BA81AB7" w14:textId="77777777" w:rsidR="007C30B7" w:rsidRPr="007F7CD4" w:rsidRDefault="007C30B7" w:rsidP="007C30B7">
      <w:pPr>
        <w:pStyle w:val="Tekstpodstawowy"/>
        <w:widowControl/>
        <w:numPr>
          <w:ilvl w:val="0"/>
          <w:numId w:val="87"/>
        </w:numPr>
        <w:suppressAutoHyphens w:val="0"/>
        <w:spacing w:after="0"/>
        <w:ind w:left="357" w:hanging="357"/>
        <w:jc w:val="both"/>
        <w:rPr>
          <w:bCs/>
        </w:rPr>
      </w:pPr>
      <w:r w:rsidRPr="00C4449F">
        <w:rPr>
          <w:bCs/>
        </w:rPr>
        <w:t>W pr</w:t>
      </w:r>
      <w:r>
        <w:rPr>
          <w:bCs/>
        </w:rPr>
        <w:t>zypadku, o którym mowa w ust. 6</w:t>
      </w:r>
      <w:r w:rsidRPr="00C4449F">
        <w:rPr>
          <w:bCs/>
        </w:rPr>
        <w:t xml:space="preserve"> powyżej, Zamawiający ma prawo skorzystać z upra</w:t>
      </w:r>
      <w:r>
        <w:rPr>
          <w:bCs/>
        </w:rPr>
        <w:t>wnienia,</w:t>
      </w:r>
      <w:r>
        <w:rPr>
          <w:bCs/>
        </w:rPr>
        <w:br/>
        <w:t>o którym mowa w ust. 3 powyżej</w:t>
      </w:r>
      <w:r w:rsidRPr="00C4449F">
        <w:rPr>
          <w:bCs/>
        </w:rPr>
        <w:t xml:space="preserve">, z zastrzeżeniem, że poinformuje faksem lub e-mailem o tym fakcie Wykonawcę, co jest równoznaczne z rezygnacją z części </w:t>
      </w:r>
      <w:r>
        <w:rPr>
          <w:bCs/>
        </w:rPr>
        <w:t>dostawy, o której mowa w ust. 6</w:t>
      </w:r>
      <w:r w:rsidRPr="00C4449F">
        <w:rPr>
          <w:bCs/>
        </w:rPr>
        <w:t xml:space="preserve"> powyżej.</w:t>
      </w:r>
    </w:p>
    <w:p w14:paraId="3B15A630" w14:textId="099FFD79" w:rsidR="007C30B7" w:rsidRPr="00DA5278" w:rsidRDefault="007C30B7" w:rsidP="007C30B7">
      <w:pPr>
        <w:pStyle w:val="Tekstpodstawowy2"/>
        <w:numPr>
          <w:ilvl w:val="0"/>
          <w:numId w:val="87"/>
        </w:numPr>
        <w:tabs>
          <w:tab w:val="clear" w:pos="720"/>
        </w:tabs>
        <w:ind w:left="357" w:hanging="357"/>
        <w:rPr>
          <w:rFonts w:ascii="Times New Roman" w:hAnsi="Times New Roman"/>
          <w:sz w:val="24"/>
          <w:szCs w:val="24"/>
        </w:rPr>
      </w:pPr>
      <w:r w:rsidRPr="00E65128">
        <w:rPr>
          <w:rFonts w:ascii="Times New Roman" w:hAnsi="Times New Roman"/>
          <w:sz w:val="24"/>
          <w:szCs w:val="24"/>
        </w:rPr>
        <w:t>„Rozładunek” oznacza wyładowanie towaru przez Wykonawcę z pojazdu dostawczego</w:t>
      </w:r>
      <w:r>
        <w:rPr>
          <w:rFonts w:ascii="Times New Roman" w:hAnsi="Times New Roman"/>
          <w:sz w:val="24"/>
          <w:szCs w:val="24"/>
        </w:rPr>
        <w:br/>
        <w:t>(w tym rozładunek towaru z palety)</w:t>
      </w:r>
      <w:r w:rsidRPr="00E65128">
        <w:rPr>
          <w:rFonts w:ascii="Times New Roman" w:hAnsi="Times New Roman"/>
          <w:sz w:val="24"/>
          <w:szCs w:val="24"/>
        </w:rPr>
        <w:t xml:space="preserve"> oraz złożenie go w pomieszczeniach </w:t>
      </w:r>
      <w:r>
        <w:rPr>
          <w:rFonts w:ascii="Times New Roman" w:hAnsi="Times New Roman"/>
          <w:sz w:val="24"/>
          <w:szCs w:val="24"/>
        </w:rPr>
        <w:t xml:space="preserve">Laboratorium </w:t>
      </w:r>
      <w:r w:rsidRPr="00E65128">
        <w:rPr>
          <w:rFonts w:ascii="Times New Roman" w:hAnsi="Times New Roman"/>
          <w:sz w:val="24"/>
          <w:szCs w:val="24"/>
        </w:rPr>
        <w:t xml:space="preserve">w miejscu </w:t>
      </w:r>
      <w:r w:rsidRPr="00E65128">
        <w:rPr>
          <w:rFonts w:ascii="Times New Roman" w:hAnsi="Times New Roman"/>
          <w:sz w:val="24"/>
          <w:szCs w:val="24"/>
        </w:rPr>
        <w:lastRenderedPageBreak/>
        <w:t>wskazanym przez Zamawiającego, z zaznaczeniem, że czynności te odbywają się staraniem</w:t>
      </w:r>
      <w:r>
        <w:rPr>
          <w:rFonts w:ascii="Times New Roman" w:hAnsi="Times New Roman"/>
          <w:sz w:val="24"/>
          <w:szCs w:val="24"/>
        </w:rPr>
        <w:t xml:space="preserve"> i </w:t>
      </w:r>
      <w:r w:rsidRPr="00E65128">
        <w:rPr>
          <w:rFonts w:ascii="Times New Roman" w:hAnsi="Times New Roman"/>
          <w:sz w:val="24"/>
          <w:szCs w:val="24"/>
        </w:rPr>
        <w:t>na koszt Wykonawcy.</w:t>
      </w:r>
    </w:p>
    <w:p w14:paraId="489552C2" w14:textId="7730472F" w:rsidR="007C30B7" w:rsidRPr="001C743C" w:rsidRDefault="007C30B7" w:rsidP="007C30B7">
      <w:pPr>
        <w:pStyle w:val="Tekstpodstawowywcity"/>
        <w:numPr>
          <w:ilvl w:val="0"/>
          <w:numId w:val="87"/>
        </w:numPr>
        <w:spacing w:after="0"/>
        <w:jc w:val="both"/>
      </w:pPr>
      <w:r w:rsidRPr="001C743C">
        <w:t>Do poszcze</w:t>
      </w:r>
      <w:r>
        <w:t xml:space="preserve">gólnych </w:t>
      </w:r>
      <w:r w:rsidRPr="00C4449F">
        <w:t>dostaw Wykonawca dołączy dokumenty potwierdzające rodzaj, ilość i cenę towaru będącego przedmiotem dostawy</w:t>
      </w:r>
      <w:r>
        <w:t>,</w:t>
      </w:r>
      <w:r w:rsidRPr="00C4449F">
        <w:t xml:space="preserve"> względnie inne dokumenty wymagane przez Zamawiającego,</w:t>
      </w:r>
      <w:r>
        <w:br/>
      </w:r>
      <w:r w:rsidRPr="00C4449F">
        <w:t>np. karty charakterystyk, świadectwo dopuszczenia do obrotu, certyfikaty zgodności z określoną normą.</w:t>
      </w:r>
    </w:p>
    <w:p w14:paraId="2394B5B8" w14:textId="77777777" w:rsidR="007C30B7" w:rsidRDefault="007C30B7" w:rsidP="007C30B7">
      <w:pPr>
        <w:pStyle w:val="Tekstpodstawowywcity"/>
        <w:numPr>
          <w:ilvl w:val="0"/>
          <w:numId w:val="87"/>
        </w:numPr>
        <w:spacing w:after="0"/>
        <w:jc w:val="both"/>
      </w:pPr>
      <w:r>
        <w:t>Zamawiający stwierdzi każdorazowo, na piśmie, czy dana partia towaru została dostarczona w sposób zgodny z umową. Pisemne potwierdzenie dostawy danej partii towaru zgodnej z umową będzie stanowiło podstawę wystawienia faktury przez Wykonawcę.</w:t>
      </w:r>
    </w:p>
    <w:p w14:paraId="1B0C1423" w14:textId="77777777" w:rsidR="007C30B7" w:rsidRPr="00143C48" w:rsidRDefault="007C30B7" w:rsidP="007C30B7">
      <w:pPr>
        <w:pStyle w:val="Tekstpodstawowywcity"/>
        <w:numPr>
          <w:ilvl w:val="0"/>
          <w:numId w:val="87"/>
        </w:numPr>
        <w:spacing w:after="0"/>
        <w:jc w:val="both"/>
      </w:pPr>
      <w:r w:rsidRPr="00FC6335">
        <w:t>Faktur</w:t>
      </w:r>
      <w:r w:rsidRPr="00FC6335">
        <w:rPr>
          <w:rFonts w:hint="eastAsia"/>
        </w:rPr>
        <w:t>ę</w:t>
      </w:r>
      <w:r>
        <w:t xml:space="preserve"> </w:t>
      </w:r>
      <w:r w:rsidRPr="00FC6335">
        <w:t>Wykonawca wystawia nie cz</w:t>
      </w:r>
      <w:r w:rsidRPr="00FC6335">
        <w:rPr>
          <w:rFonts w:hint="eastAsia"/>
        </w:rPr>
        <w:t>ęś</w:t>
      </w:r>
      <w:r w:rsidRPr="00FC6335">
        <w:t>ciej ni</w:t>
      </w:r>
      <w:r w:rsidRPr="00FC6335">
        <w:rPr>
          <w:rFonts w:hint="eastAsia"/>
        </w:rPr>
        <w:t>ż</w:t>
      </w:r>
      <w:r w:rsidRPr="00FC6335">
        <w:t xml:space="preserve"> raz w miesi</w:t>
      </w:r>
      <w:r w:rsidRPr="00FC6335">
        <w:rPr>
          <w:rFonts w:hint="eastAsia"/>
        </w:rPr>
        <w:t>ą</w:t>
      </w:r>
      <w:r w:rsidRPr="00FC6335">
        <w:t xml:space="preserve">cu. </w:t>
      </w:r>
      <w:r>
        <w:t>Faktura miesięczna będzie obejmowała wszystkie dostawy (partie dostarczanego towaru), które zostały wykonane i potwierdzone w sposób,</w:t>
      </w:r>
      <w:r>
        <w:br/>
        <w:t xml:space="preserve">o którym mowa w ust. 10 powyżej, za okres od pierwszego do ostatniego dnia miesiąca rozliczeniowego. </w:t>
      </w:r>
      <w:r w:rsidRPr="00FC6335">
        <w:t>Faktur</w:t>
      </w:r>
      <w:r w:rsidRPr="00FC6335">
        <w:rPr>
          <w:rFonts w:hint="eastAsia"/>
        </w:rPr>
        <w:t>ę</w:t>
      </w:r>
      <w:r>
        <w:t xml:space="preserve"> </w:t>
      </w:r>
      <w:r w:rsidRPr="00FC6335">
        <w:t>Wykonawca wystawia nie pó</w:t>
      </w:r>
      <w:r w:rsidRPr="00FC6335">
        <w:rPr>
          <w:rFonts w:hint="eastAsia"/>
        </w:rPr>
        <w:t>ź</w:t>
      </w:r>
      <w:r w:rsidRPr="00FC6335">
        <w:t>niej ni</w:t>
      </w:r>
      <w:r w:rsidRPr="00FC6335">
        <w:rPr>
          <w:rFonts w:hint="eastAsia"/>
        </w:rPr>
        <w:t>ż</w:t>
      </w:r>
      <w:r w:rsidRPr="00FC6335">
        <w:t xml:space="preserve"> 15 dnia miesi</w:t>
      </w:r>
      <w:r w:rsidRPr="00FC6335">
        <w:rPr>
          <w:rFonts w:hint="eastAsia"/>
        </w:rPr>
        <w:t>ą</w:t>
      </w:r>
      <w:r w:rsidRPr="00FC6335">
        <w:t>ca nast</w:t>
      </w:r>
      <w:r w:rsidRPr="00FC6335">
        <w:rPr>
          <w:rFonts w:hint="eastAsia"/>
        </w:rPr>
        <w:t>ę</w:t>
      </w:r>
      <w:r w:rsidRPr="00FC6335">
        <w:t>puj</w:t>
      </w:r>
      <w:r w:rsidRPr="00FC6335">
        <w:rPr>
          <w:rFonts w:hint="eastAsia"/>
        </w:rPr>
        <w:t>ą</w:t>
      </w:r>
      <w:r w:rsidRPr="00FC6335">
        <w:t>cego po miesi</w:t>
      </w:r>
      <w:r w:rsidRPr="00FC6335">
        <w:rPr>
          <w:rFonts w:hint="eastAsia"/>
        </w:rPr>
        <w:t>ą</w:t>
      </w:r>
      <w:r w:rsidRPr="00FC6335">
        <w:t>cu,</w:t>
      </w:r>
      <w:r>
        <w:t xml:space="preserve"> </w:t>
      </w:r>
      <w:r w:rsidRPr="00143C48">
        <w:t>w którym dokonano dostawy towaru.</w:t>
      </w:r>
    </w:p>
    <w:p w14:paraId="396D3059" w14:textId="77777777" w:rsidR="007C30B7" w:rsidRDefault="007C30B7" w:rsidP="007C30B7">
      <w:pPr>
        <w:pStyle w:val="Tekstpodstawowy"/>
        <w:widowControl/>
        <w:numPr>
          <w:ilvl w:val="0"/>
          <w:numId w:val="87"/>
        </w:numPr>
        <w:suppressAutoHyphens w:val="0"/>
        <w:spacing w:after="0"/>
        <w:jc w:val="both"/>
        <w:rPr>
          <w:bCs/>
        </w:rPr>
      </w:pPr>
      <w:r w:rsidRPr="000B1ED1">
        <w:rPr>
          <w:bCs/>
        </w:rPr>
        <w:t xml:space="preserve">Jeżeli termin dostawy wypada w dniu </w:t>
      </w:r>
      <w:r>
        <w:rPr>
          <w:bCs/>
        </w:rPr>
        <w:t>ustawowo</w:t>
      </w:r>
      <w:r w:rsidRPr="000B1ED1">
        <w:rPr>
          <w:bCs/>
        </w:rPr>
        <w:t xml:space="preserve"> wolnym od pracy lub poza godzinami pracy </w:t>
      </w:r>
      <w:r>
        <w:rPr>
          <w:bCs/>
        </w:rPr>
        <w:t>Laboratorium</w:t>
      </w:r>
      <w:r w:rsidRPr="000B1ED1">
        <w:rPr>
          <w:bCs/>
        </w:rPr>
        <w:t xml:space="preserve"> dostawa nastąpi w pierwszym dniu roboczym po wyznaczonym terminie dostawy.</w:t>
      </w:r>
    </w:p>
    <w:p w14:paraId="2CE49190" w14:textId="77777777" w:rsidR="007C30B7" w:rsidRPr="000B1ED1" w:rsidRDefault="007C30B7" w:rsidP="007C30B7">
      <w:pPr>
        <w:pStyle w:val="Tekstpodstawowy"/>
        <w:widowControl/>
        <w:numPr>
          <w:ilvl w:val="0"/>
          <w:numId w:val="87"/>
        </w:numPr>
        <w:suppressAutoHyphens w:val="0"/>
        <w:spacing w:after="0"/>
        <w:jc w:val="both"/>
        <w:rPr>
          <w:bCs/>
        </w:rPr>
      </w:pPr>
      <w:r>
        <w:rPr>
          <w:bCs/>
        </w:rPr>
        <w:t>Niezależnie od regulowania zobowiązań finansowych wynikających z umowy, Wykonawca jest zobowiązany do realizowania przedmiotu umowy zgodnie z zawartą umową.</w:t>
      </w:r>
    </w:p>
    <w:p w14:paraId="57B102E0" w14:textId="77777777" w:rsidR="007C30B7" w:rsidRPr="0028442C" w:rsidRDefault="007C30B7" w:rsidP="007C30B7">
      <w:pPr>
        <w:pStyle w:val="Tekstpodstawowy"/>
        <w:tabs>
          <w:tab w:val="num" w:pos="360"/>
        </w:tabs>
        <w:spacing w:after="0"/>
        <w:ind w:left="360" w:hanging="360"/>
        <w:jc w:val="both"/>
        <w:rPr>
          <w:sz w:val="20"/>
        </w:rPr>
      </w:pPr>
    </w:p>
    <w:p w14:paraId="3CC822BE" w14:textId="77777777" w:rsidR="007C30B7" w:rsidRPr="000B1ED1" w:rsidRDefault="007C30B7" w:rsidP="007C30B7">
      <w:pPr>
        <w:jc w:val="center"/>
      </w:pPr>
      <w:r w:rsidRPr="000B1ED1">
        <w:t>§ 3</w:t>
      </w:r>
    </w:p>
    <w:p w14:paraId="64E9A4EB" w14:textId="77777777" w:rsidR="007C30B7" w:rsidRPr="000B1ED1" w:rsidRDefault="007C30B7" w:rsidP="007C30B7">
      <w:pPr>
        <w:numPr>
          <w:ilvl w:val="0"/>
          <w:numId w:val="88"/>
        </w:numPr>
        <w:jc w:val="both"/>
      </w:pPr>
      <w:r w:rsidRPr="000B1ED1">
        <w:t xml:space="preserve">Wykonawca gwarantuje stałość cen oferowanego towaru przez cały okres </w:t>
      </w:r>
      <w:r>
        <w:t>obowiązywania</w:t>
      </w:r>
      <w:r w:rsidRPr="000B1ED1">
        <w:t xml:space="preserve"> umowy.</w:t>
      </w:r>
    </w:p>
    <w:p w14:paraId="7268B9AA" w14:textId="77777777" w:rsidR="007C30B7" w:rsidRPr="000B1ED1" w:rsidRDefault="007C30B7" w:rsidP="007C30B7">
      <w:pPr>
        <w:numPr>
          <w:ilvl w:val="0"/>
          <w:numId w:val="88"/>
        </w:numPr>
        <w:jc w:val="both"/>
      </w:pPr>
      <w:r w:rsidRPr="000B1ED1">
        <w:t>Strony dopuszczają możliwość zmiany ceny brutto przedmiotu umowy w przypadku zmiany ustawowej stawki podatku VAT</w:t>
      </w:r>
      <w:r>
        <w:t xml:space="preserve"> oraz </w:t>
      </w:r>
      <w:r w:rsidRPr="00556CF6">
        <w:t>w przypadk</w:t>
      </w:r>
      <w:r>
        <w:t>ach</w:t>
      </w:r>
      <w:r w:rsidRPr="00556CF6">
        <w:t xml:space="preserve"> określony</w:t>
      </w:r>
      <w:r>
        <w:t>ch</w:t>
      </w:r>
      <w:r w:rsidRPr="00556CF6">
        <w:t xml:space="preserve"> w § 1 ust. </w:t>
      </w:r>
      <w:r>
        <w:t>5</w:t>
      </w:r>
      <w:r w:rsidRPr="00556CF6">
        <w:t xml:space="preserve"> i </w:t>
      </w:r>
      <w:r>
        <w:t>6</w:t>
      </w:r>
      <w:r w:rsidRPr="00556CF6">
        <w:t xml:space="preserve"> umowy</w:t>
      </w:r>
      <w:r w:rsidRPr="000B1ED1">
        <w:t>, na podstawie pisemnego aneksu do umowy pod rygorem nieważności</w:t>
      </w:r>
      <w:r>
        <w:t>.</w:t>
      </w:r>
    </w:p>
    <w:p w14:paraId="36A796FC" w14:textId="77777777" w:rsidR="007C30B7" w:rsidRPr="000B1ED1" w:rsidRDefault="007C30B7" w:rsidP="007C30B7">
      <w:pPr>
        <w:numPr>
          <w:ilvl w:val="0"/>
          <w:numId w:val="88"/>
        </w:numPr>
        <w:jc w:val="both"/>
      </w:pPr>
      <w:r w:rsidRPr="000B1ED1">
        <w:t xml:space="preserve">Termin płatności </w:t>
      </w:r>
      <w:r>
        <w:t>S</w:t>
      </w:r>
      <w:r w:rsidRPr="000B1ED1">
        <w:t>trony ustaliły na 60 (słownie: sześćdziesiąt) dni</w:t>
      </w:r>
      <w:r>
        <w:t>,</w:t>
      </w:r>
      <w:r w:rsidRPr="000B1ED1">
        <w:t xml:space="preserve"> licząc od dnia </w:t>
      </w:r>
      <w:r>
        <w:t>doręczenia prawidłowo wystawionej (pod względem merytorycznym i formalnym) faktury Zamawiającemu</w:t>
      </w:r>
      <w:r w:rsidRPr="000B1ED1">
        <w:t>.</w:t>
      </w:r>
    </w:p>
    <w:p w14:paraId="56580E7F" w14:textId="77777777" w:rsidR="007C30B7" w:rsidRPr="000B1ED1" w:rsidRDefault="007C30B7" w:rsidP="007C30B7">
      <w:pPr>
        <w:numPr>
          <w:ilvl w:val="0"/>
          <w:numId w:val="88"/>
        </w:numPr>
        <w:jc w:val="both"/>
      </w:pPr>
      <w:r w:rsidRPr="00556CF6">
        <w:t>Zamawiający będzie uprawniony do potrącenia z wynagrodzenia kar umownych naliczonych na podstawie § 4 umowy.</w:t>
      </w:r>
    </w:p>
    <w:p w14:paraId="0B310CE2" w14:textId="77777777" w:rsidR="007C30B7" w:rsidRPr="000B1ED1" w:rsidRDefault="007C30B7" w:rsidP="007C30B7">
      <w:pPr>
        <w:numPr>
          <w:ilvl w:val="0"/>
          <w:numId w:val="88"/>
        </w:numPr>
        <w:jc w:val="both"/>
      </w:pPr>
      <w:r w:rsidRPr="000B1ED1">
        <w:t xml:space="preserve">Należność będzie przekazywana na konto Wykonawcy </w:t>
      </w:r>
      <w:r>
        <w:t>przelewem, na wskazany w fakturze rachunek bankowy.</w:t>
      </w:r>
    </w:p>
    <w:p w14:paraId="73C7FF68" w14:textId="77777777" w:rsidR="007C30B7" w:rsidRPr="000B1ED1" w:rsidRDefault="007C30B7" w:rsidP="007C30B7">
      <w:pPr>
        <w:numPr>
          <w:ilvl w:val="0"/>
          <w:numId w:val="88"/>
        </w:numPr>
        <w:jc w:val="both"/>
      </w:pPr>
      <w:r w:rsidRPr="000B1ED1">
        <w:t>Za datę płatności uznaje się dzień obciążenia rachunku bankowego Zamawiającego.</w:t>
      </w:r>
    </w:p>
    <w:p w14:paraId="5A9E39A8" w14:textId="77777777" w:rsidR="007C30B7" w:rsidRPr="000B1ED1" w:rsidRDefault="007C30B7" w:rsidP="007C30B7">
      <w:pPr>
        <w:numPr>
          <w:ilvl w:val="0"/>
          <w:numId w:val="88"/>
        </w:numPr>
        <w:jc w:val="both"/>
      </w:pPr>
      <w:r>
        <w:t>W przypadku opóźnienia w płatnościach, z</w:t>
      </w:r>
      <w:r w:rsidRPr="000B1ED1">
        <w:t>apłata przez Zamawiającego należności za wykonane dostawy zostanie w pierwszej kolejności zaliczona przez Wykonawcę na poczet zaległego świadczenia głównego.</w:t>
      </w:r>
    </w:p>
    <w:p w14:paraId="0316CC0F" w14:textId="77777777" w:rsidR="007C30B7" w:rsidRPr="002323E2" w:rsidRDefault="007C30B7" w:rsidP="007C30B7">
      <w:pPr>
        <w:rPr>
          <w:sz w:val="20"/>
        </w:rPr>
      </w:pPr>
    </w:p>
    <w:p w14:paraId="1C9F0FC0" w14:textId="77777777" w:rsidR="007C30B7" w:rsidRPr="000B1ED1" w:rsidRDefault="007C30B7" w:rsidP="007C30B7">
      <w:pPr>
        <w:jc w:val="center"/>
      </w:pPr>
      <w:r w:rsidRPr="000B1ED1">
        <w:t>§ 4</w:t>
      </w:r>
    </w:p>
    <w:p w14:paraId="1D2C0A5A" w14:textId="77777777" w:rsidR="007C30B7" w:rsidRPr="000B1ED1" w:rsidRDefault="007C30B7" w:rsidP="007C30B7">
      <w:pPr>
        <w:numPr>
          <w:ilvl w:val="0"/>
          <w:numId w:val="89"/>
        </w:numPr>
        <w:jc w:val="both"/>
      </w:pPr>
      <w:r w:rsidRPr="000B1ED1">
        <w:t xml:space="preserve">W przypadku niewykonania lub nienależytego wykonania umowy </w:t>
      </w:r>
      <w:r>
        <w:t xml:space="preserve">przez Wykonawcę, </w:t>
      </w:r>
      <w:r w:rsidRPr="000B1ED1">
        <w:t>Wykonawca zobowiązuje się zapłacić Zamawiającemu kary umowne w następując</w:t>
      </w:r>
      <w:r>
        <w:t>ych</w:t>
      </w:r>
      <w:r w:rsidRPr="000B1ED1">
        <w:t xml:space="preserve"> </w:t>
      </w:r>
      <w:r>
        <w:t>wypadkach</w:t>
      </w:r>
      <w:r>
        <w:br/>
        <w:t xml:space="preserve">i </w:t>
      </w:r>
      <w:r w:rsidRPr="000B1ED1">
        <w:t>wysokości</w:t>
      </w:r>
      <w:r>
        <w:t>ach</w:t>
      </w:r>
      <w:r w:rsidRPr="000B1ED1">
        <w:t>:</w:t>
      </w:r>
    </w:p>
    <w:p w14:paraId="3D95E1C2" w14:textId="77777777" w:rsidR="007C30B7" w:rsidRDefault="007C30B7" w:rsidP="007C30B7">
      <w:pPr>
        <w:numPr>
          <w:ilvl w:val="0"/>
          <w:numId w:val="90"/>
        </w:numPr>
        <w:jc w:val="both"/>
      </w:pPr>
      <w:r w:rsidRPr="004A5554">
        <w:t>10</w:t>
      </w:r>
      <w:r w:rsidRPr="000B1ED1">
        <w:t xml:space="preserve">% wartości umowy brutto, określonej w </w:t>
      </w:r>
      <w:r>
        <w:t>§</w:t>
      </w:r>
      <w:r w:rsidRPr="000B1ED1">
        <w:t xml:space="preserve"> 1 ust.</w:t>
      </w:r>
      <w:r>
        <w:t xml:space="preserve"> </w:t>
      </w:r>
      <w:r w:rsidRPr="000B1ED1">
        <w:t>1</w:t>
      </w:r>
      <w:r>
        <w:t xml:space="preserve"> umowy</w:t>
      </w:r>
      <w:r w:rsidRPr="000B1ED1">
        <w:t xml:space="preserve">, </w:t>
      </w:r>
      <w:r>
        <w:t>w razie rozwiązania lub odstąpienia od umowy przez Wykonawcę bądź Zamawiającego;</w:t>
      </w:r>
    </w:p>
    <w:p w14:paraId="3A0298C2" w14:textId="77777777" w:rsidR="007C30B7" w:rsidRPr="00822DF1" w:rsidRDefault="007C30B7" w:rsidP="007C30B7">
      <w:pPr>
        <w:numPr>
          <w:ilvl w:val="0"/>
          <w:numId w:val="90"/>
        </w:numPr>
        <w:tabs>
          <w:tab w:val="num" w:pos="1440"/>
        </w:tabs>
        <w:jc w:val="both"/>
      </w:pPr>
      <w:r w:rsidRPr="00822DF1">
        <w:t>10% warto</w:t>
      </w:r>
      <w:r w:rsidRPr="00822DF1">
        <w:rPr>
          <w:rFonts w:hint="eastAsia"/>
        </w:rPr>
        <w:t>ś</w:t>
      </w:r>
      <w:r w:rsidRPr="00822DF1">
        <w:t>ci umowy brutto, okre</w:t>
      </w:r>
      <w:r w:rsidRPr="00822DF1">
        <w:rPr>
          <w:rFonts w:hint="eastAsia"/>
        </w:rPr>
        <w:t>ś</w:t>
      </w:r>
      <w:r w:rsidRPr="00822DF1">
        <w:t xml:space="preserve">lonej w </w:t>
      </w:r>
      <w:r w:rsidRPr="00822DF1">
        <w:rPr>
          <w:rFonts w:hint="eastAsia"/>
        </w:rPr>
        <w:t>§</w:t>
      </w:r>
      <w:r w:rsidRPr="00822DF1">
        <w:t xml:space="preserve"> 1 ust. 1 umowy, za zaprzestanie wykonywania obowi</w:t>
      </w:r>
      <w:r w:rsidRPr="00822DF1">
        <w:rPr>
          <w:rFonts w:hint="eastAsia"/>
        </w:rPr>
        <w:t>ą</w:t>
      </w:r>
      <w:r w:rsidRPr="00822DF1">
        <w:t>zków wynikaj</w:t>
      </w:r>
      <w:r w:rsidRPr="00822DF1">
        <w:rPr>
          <w:rFonts w:hint="eastAsia"/>
        </w:rPr>
        <w:t>ą</w:t>
      </w:r>
      <w:r w:rsidRPr="00822DF1">
        <w:t>cych z umowy przez Wykonawc</w:t>
      </w:r>
      <w:r w:rsidRPr="00822DF1">
        <w:rPr>
          <w:rFonts w:hint="eastAsia"/>
        </w:rPr>
        <w:t>ę</w:t>
      </w:r>
      <w:r w:rsidRPr="00822DF1">
        <w:t>;</w:t>
      </w:r>
    </w:p>
    <w:p w14:paraId="10AB16AF" w14:textId="77777777" w:rsidR="007C30B7" w:rsidRPr="00A94E1B" w:rsidRDefault="007C30B7" w:rsidP="007C30B7">
      <w:pPr>
        <w:numPr>
          <w:ilvl w:val="0"/>
          <w:numId w:val="90"/>
        </w:numPr>
        <w:tabs>
          <w:tab w:val="num" w:pos="1440"/>
        </w:tabs>
        <w:jc w:val="both"/>
      </w:pPr>
      <w:r w:rsidRPr="00822DF1">
        <w:t>0,5% warto</w:t>
      </w:r>
      <w:r w:rsidRPr="00822DF1">
        <w:rPr>
          <w:rFonts w:hint="eastAsia"/>
        </w:rPr>
        <w:t>ś</w:t>
      </w:r>
      <w:r w:rsidRPr="00822DF1">
        <w:t xml:space="preserve">ci brutto niedostarczonej partii dostawy w przypadku niezrealizowania w terminie </w:t>
      </w:r>
      <w:r w:rsidRPr="00A94E1B">
        <w:t xml:space="preserve">określonym w </w:t>
      </w:r>
      <w:r w:rsidRPr="00A94E1B">
        <w:rPr>
          <w:rFonts w:hint="eastAsia"/>
        </w:rPr>
        <w:t>§</w:t>
      </w:r>
      <w:r>
        <w:t xml:space="preserve"> 2 ust. 4</w:t>
      </w:r>
      <w:r w:rsidRPr="00A94E1B">
        <w:t xml:space="preserve"> dostawy częściowej</w:t>
      </w:r>
      <w:r>
        <w:t xml:space="preserve"> i w przypadku opóźnienia w wykonaniu obowiązków określonych w </w:t>
      </w:r>
      <w:r w:rsidRPr="00E01F06">
        <w:rPr>
          <w:rFonts w:hint="eastAsia"/>
        </w:rPr>
        <w:t>§</w:t>
      </w:r>
      <w:r w:rsidRPr="00E01F06">
        <w:t xml:space="preserve"> </w:t>
      </w:r>
      <w:r>
        <w:t>7</w:t>
      </w:r>
      <w:r w:rsidRPr="00E01F06">
        <w:t xml:space="preserve"> ust. 2 umowy</w:t>
      </w:r>
      <w:r w:rsidRPr="00A94E1B">
        <w:t xml:space="preserve">, licząc za każdy dzień opóźnienia do dnia zrealizowania dostawy lub odstąpienia od umowy przez Zamawiającego na podstawie </w:t>
      </w:r>
      <w:r w:rsidRPr="00AD63E8">
        <w:rPr>
          <w:rFonts w:hint="eastAsia"/>
        </w:rPr>
        <w:t>§</w:t>
      </w:r>
      <w:r w:rsidRPr="00AD63E8">
        <w:t xml:space="preserve"> 5 umowy</w:t>
      </w:r>
      <w:r w:rsidRPr="00A94E1B">
        <w:t>;</w:t>
      </w:r>
    </w:p>
    <w:p w14:paraId="0E91E0A3" w14:textId="77777777" w:rsidR="007C30B7" w:rsidRPr="000B1ED1" w:rsidRDefault="007C30B7" w:rsidP="007C30B7">
      <w:pPr>
        <w:numPr>
          <w:ilvl w:val="0"/>
          <w:numId w:val="90"/>
        </w:numPr>
        <w:tabs>
          <w:tab w:val="num" w:pos="1440"/>
        </w:tabs>
        <w:jc w:val="both"/>
      </w:pPr>
      <w:r w:rsidRPr="00C8206C">
        <w:t>0,5% warto</w:t>
      </w:r>
      <w:r w:rsidRPr="00C8206C">
        <w:rPr>
          <w:rFonts w:hint="eastAsia"/>
        </w:rPr>
        <w:t>ś</w:t>
      </w:r>
      <w:r w:rsidRPr="00C8206C">
        <w:t xml:space="preserve">ci </w:t>
      </w:r>
      <w:r>
        <w:t>umowy</w:t>
      </w:r>
      <w:r w:rsidRPr="00C8206C">
        <w:t xml:space="preserve"> brutto, okre</w:t>
      </w:r>
      <w:r w:rsidRPr="00C8206C">
        <w:rPr>
          <w:rFonts w:hint="eastAsia"/>
        </w:rPr>
        <w:t>ś</w:t>
      </w:r>
      <w:r w:rsidRPr="00C8206C">
        <w:t xml:space="preserve">lonej w </w:t>
      </w:r>
      <w:r w:rsidRPr="00C8206C">
        <w:rPr>
          <w:rFonts w:hint="eastAsia"/>
        </w:rPr>
        <w:t>§</w:t>
      </w:r>
      <w:r w:rsidRPr="00C8206C">
        <w:t xml:space="preserve"> 1 ust. 1 umowy, w przypadku opóźnieni</w:t>
      </w:r>
      <w:r w:rsidRPr="003C6E8F">
        <w:t>a</w:t>
      </w:r>
      <w:r w:rsidRPr="00C8206C">
        <w:br/>
        <w:t>w usunięciu wad w terminie gwarancji jakości lub rękojmi za wady za ka</w:t>
      </w:r>
      <w:r w:rsidRPr="00C8206C">
        <w:rPr>
          <w:rFonts w:hint="eastAsia"/>
        </w:rPr>
        <w:t>ż</w:t>
      </w:r>
      <w:r w:rsidRPr="00C8206C">
        <w:t>dy rozpocz</w:t>
      </w:r>
      <w:r w:rsidRPr="00C8206C">
        <w:rPr>
          <w:rFonts w:hint="eastAsia"/>
        </w:rPr>
        <w:t>ę</w:t>
      </w:r>
      <w:r w:rsidRPr="00C8206C">
        <w:t>ty dzie</w:t>
      </w:r>
      <w:r w:rsidRPr="00C8206C">
        <w:rPr>
          <w:rFonts w:hint="eastAsia"/>
        </w:rPr>
        <w:t>ń</w:t>
      </w:r>
      <w:r w:rsidRPr="00C8206C">
        <w:t xml:space="preserve"> opó</w:t>
      </w:r>
      <w:r w:rsidRPr="00C8206C">
        <w:rPr>
          <w:rFonts w:hint="eastAsia"/>
        </w:rPr>
        <w:t>ź</w:t>
      </w:r>
      <w:r w:rsidRPr="00C8206C">
        <w:t>nienia;</w:t>
      </w:r>
    </w:p>
    <w:p w14:paraId="0D639560" w14:textId="77777777" w:rsidR="007C30B7" w:rsidRDefault="007C30B7" w:rsidP="007C30B7">
      <w:pPr>
        <w:numPr>
          <w:ilvl w:val="0"/>
          <w:numId w:val="90"/>
        </w:numPr>
        <w:tabs>
          <w:tab w:val="num" w:pos="1440"/>
        </w:tabs>
        <w:jc w:val="both"/>
      </w:pPr>
      <w:r w:rsidRPr="004A5554">
        <w:t>5</w:t>
      </w:r>
      <w:r w:rsidRPr="00FC018F">
        <w:t>%</w:t>
      </w:r>
      <w:r>
        <w:t xml:space="preserve"> </w:t>
      </w:r>
      <w:r w:rsidRPr="00DB6C14">
        <w:t>warto</w:t>
      </w:r>
      <w:r w:rsidRPr="00DB6C14">
        <w:rPr>
          <w:rFonts w:hint="eastAsia"/>
        </w:rPr>
        <w:t>ś</w:t>
      </w:r>
      <w:r w:rsidRPr="00DB6C14">
        <w:t xml:space="preserve">ci </w:t>
      </w:r>
      <w:r>
        <w:t>umowy</w:t>
      </w:r>
      <w:r w:rsidRPr="00DB6C14">
        <w:t xml:space="preserve"> brutto, okre</w:t>
      </w:r>
      <w:r w:rsidRPr="00DB6C14">
        <w:rPr>
          <w:rFonts w:hint="eastAsia"/>
        </w:rPr>
        <w:t>ś</w:t>
      </w:r>
      <w:r w:rsidRPr="00DB6C14">
        <w:t xml:space="preserve">lonej w </w:t>
      </w:r>
      <w:r w:rsidRPr="00DB6C14">
        <w:rPr>
          <w:rFonts w:hint="eastAsia"/>
        </w:rPr>
        <w:t>§</w:t>
      </w:r>
      <w:r w:rsidRPr="00DB6C14">
        <w:t xml:space="preserve"> 1 ust. 1 umowy, w przypadku dostarczenia przez Wykonawc</w:t>
      </w:r>
      <w:r w:rsidRPr="00DB6C14">
        <w:rPr>
          <w:rFonts w:hint="eastAsia"/>
        </w:rPr>
        <w:t>ę</w:t>
      </w:r>
      <w:r w:rsidRPr="00DB6C14">
        <w:t xml:space="preserve"> towaru obj</w:t>
      </w:r>
      <w:r w:rsidRPr="00DB6C14">
        <w:rPr>
          <w:rFonts w:hint="eastAsia"/>
        </w:rPr>
        <w:t>ę</w:t>
      </w:r>
      <w:r w:rsidRPr="00DB6C14">
        <w:t xml:space="preserve">tego </w:t>
      </w:r>
      <w:r>
        <w:t>umową</w:t>
      </w:r>
      <w:r w:rsidRPr="00DB6C14">
        <w:t xml:space="preserve"> niezgodnego z umow</w:t>
      </w:r>
      <w:r w:rsidRPr="00DB6C14">
        <w:rPr>
          <w:rFonts w:hint="eastAsia"/>
        </w:rPr>
        <w:t>ą</w:t>
      </w:r>
      <w:r>
        <w:t>;</w:t>
      </w:r>
    </w:p>
    <w:p w14:paraId="40663447" w14:textId="77777777" w:rsidR="007C30B7" w:rsidRDefault="007C30B7" w:rsidP="007C30B7">
      <w:pPr>
        <w:numPr>
          <w:ilvl w:val="0"/>
          <w:numId w:val="90"/>
        </w:numPr>
        <w:tabs>
          <w:tab w:val="num" w:pos="1440"/>
        </w:tabs>
        <w:jc w:val="both"/>
      </w:pPr>
      <w:r w:rsidRPr="004A5554">
        <w:t>5</w:t>
      </w:r>
      <w:r w:rsidRPr="00B45D4E">
        <w:t>% warto</w:t>
      </w:r>
      <w:r w:rsidRPr="00B45D4E">
        <w:rPr>
          <w:rFonts w:hint="eastAsia"/>
        </w:rPr>
        <w:t>ś</w:t>
      </w:r>
      <w:r w:rsidRPr="00B45D4E">
        <w:t>ci umowy brutto, okre</w:t>
      </w:r>
      <w:r w:rsidRPr="00B45D4E">
        <w:rPr>
          <w:rFonts w:hint="eastAsia"/>
        </w:rPr>
        <w:t>ś</w:t>
      </w:r>
      <w:r w:rsidRPr="00B45D4E">
        <w:t xml:space="preserve">lonej w </w:t>
      </w:r>
      <w:r w:rsidRPr="00B45D4E">
        <w:rPr>
          <w:rFonts w:hint="eastAsia"/>
        </w:rPr>
        <w:t>§</w:t>
      </w:r>
      <w:r w:rsidRPr="00B45D4E">
        <w:t xml:space="preserve"> 1 ust. 1 umowy, za naruszenie zakazu okre</w:t>
      </w:r>
      <w:r w:rsidRPr="00B45D4E">
        <w:rPr>
          <w:rFonts w:hint="eastAsia"/>
        </w:rPr>
        <w:t>ś</w:t>
      </w:r>
      <w:r>
        <w:t>lonego</w:t>
      </w:r>
      <w:r>
        <w:br/>
        <w:t>w § 9</w:t>
      </w:r>
      <w:r w:rsidRPr="00B45D4E">
        <w:t xml:space="preserve"> </w:t>
      </w:r>
      <w:r>
        <w:t xml:space="preserve">ust. 1 </w:t>
      </w:r>
      <w:r w:rsidRPr="00B45D4E">
        <w:t>umowy</w:t>
      </w:r>
      <w:r>
        <w:t>.</w:t>
      </w:r>
    </w:p>
    <w:p w14:paraId="2BF06EAC" w14:textId="77777777" w:rsidR="007C30B7" w:rsidRPr="0023773A" w:rsidRDefault="007C30B7" w:rsidP="007C30B7">
      <w:pPr>
        <w:tabs>
          <w:tab w:val="num" w:pos="1440"/>
        </w:tabs>
        <w:jc w:val="both"/>
        <w:rPr>
          <w:sz w:val="10"/>
          <w:szCs w:val="10"/>
        </w:rPr>
      </w:pPr>
    </w:p>
    <w:p w14:paraId="41D27F05" w14:textId="77777777" w:rsidR="007C30B7" w:rsidRDefault="007C30B7" w:rsidP="007C30B7">
      <w:pPr>
        <w:numPr>
          <w:ilvl w:val="0"/>
          <w:numId w:val="89"/>
        </w:numPr>
        <w:tabs>
          <w:tab w:val="num" w:pos="360"/>
        </w:tabs>
        <w:ind w:left="360"/>
        <w:jc w:val="both"/>
      </w:pPr>
      <w:r>
        <w:lastRenderedPageBreak/>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435FC80B" w14:textId="77777777" w:rsidR="007C30B7" w:rsidRDefault="007C30B7" w:rsidP="007C30B7">
      <w:pPr>
        <w:numPr>
          <w:ilvl w:val="0"/>
          <w:numId w:val="89"/>
        </w:numPr>
        <w:tabs>
          <w:tab w:val="num" w:pos="360"/>
        </w:tabs>
        <w:ind w:left="360"/>
        <w:jc w:val="both"/>
      </w:pPr>
      <w:r>
        <w:t>Strony zastrzegają możliwość kumulowania kar umownych.</w:t>
      </w:r>
    </w:p>
    <w:p w14:paraId="4C8A370C" w14:textId="77777777" w:rsidR="007C30B7" w:rsidRPr="000B1ED1" w:rsidRDefault="007C30B7" w:rsidP="007C30B7">
      <w:pPr>
        <w:numPr>
          <w:ilvl w:val="0"/>
          <w:numId w:val="89"/>
        </w:numPr>
        <w:tabs>
          <w:tab w:val="num" w:pos="360"/>
        </w:tabs>
        <w:ind w:left="360"/>
        <w:jc w:val="both"/>
      </w:pPr>
      <w:r w:rsidRPr="00702FA6">
        <w:t xml:space="preserve">Jeżeli kara umowna z któregokolwiek wymienionego w umowie tytułu nie pokrywa poniesionej szkody, Zamawiający może dochodzić odszkodowania uzupełniającego </w:t>
      </w:r>
      <w:r>
        <w:t xml:space="preserve">przenoszącego wysokość zastrzeżonych kar </w:t>
      </w:r>
      <w:r w:rsidRPr="00702FA6">
        <w:t>na zasadach ogólnych.</w:t>
      </w:r>
    </w:p>
    <w:p w14:paraId="6D6E9429" w14:textId="77777777" w:rsidR="007C30B7" w:rsidRPr="002323E2" w:rsidRDefault="007C30B7" w:rsidP="007C30B7">
      <w:pPr>
        <w:jc w:val="both"/>
        <w:rPr>
          <w:sz w:val="20"/>
        </w:rPr>
      </w:pPr>
    </w:p>
    <w:p w14:paraId="4636C9B4" w14:textId="77777777" w:rsidR="007C30B7" w:rsidRPr="000B1ED1" w:rsidRDefault="007C30B7" w:rsidP="007C30B7">
      <w:pPr>
        <w:jc w:val="center"/>
      </w:pPr>
      <w:r w:rsidRPr="000B1ED1">
        <w:t>§ 5</w:t>
      </w:r>
    </w:p>
    <w:p w14:paraId="3EE4CBF1" w14:textId="77777777" w:rsidR="007C30B7" w:rsidRPr="00EC7AA0" w:rsidRDefault="007C30B7" w:rsidP="007C30B7">
      <w:pPr>
        <w:numPr>
          <w:ilvl w:val="0"/>
          <w:numId w:val="51"/>
        </w:numPr>
        <w:jc w:val="both"/>
      </w:pPr>
      <w:r w:rsidRPr="00EC7AA0">
        <w:t>Zamawiający będzie uprawniony do odstąpienia od umowy w cał</w:t>
      </w:r>
      <w:r>
        <w:t>ości bądź w części w przypadku:</w:t>
      </w:r>
    </w:p>
    <w:p w14:paraId="6A70B650" w14:textId="77777777" w:rsidR="007C30B7" w:rsidRPr="000B1ED1" w:rsidRDefault="007C30B7" w:rsidP="007C30B7">
      <w:pPr>
        <w:numPr>
          <w:ilvl w:val="0"/>
          <w:numId w:val="91"/>
        </w:numPr>
        <w:tabs>
          <w:tab w:val="left" w:pos="360"/>
        </w:tabs>
        <w:jc w:val="both"/>
      </w:pPr>
      <w:r w:rsidRPr="000B1ED1">
        <w:t xml:space="preserve">określonym w art. 145 </w:t>
      </w:r>
      <w:r>
        <w:t>U</w:t>
      </w:r>
      <w:r w:rsidRPr="000B1ED1">
        <w:t xml:space="preserve">stawy </w:t>
      </w:r>
      <w:r>
        <w:t>PZP;</w:t>
      </w:r>
    </w:p>
    <w:p w14:paraId="010F0C22" w14:textId="77777777" w:rsidR="007C30B7" w:rsidRPr="000B1ED1" w:rsidRDefault="007C30B7" w:rsidP="007C30B7">
      <w:pPr>
        <w:numPr>
          <w:ilvl w:val="0"/>
          <w:numId w:val="91"/>
        </w:numPr>
        <w:jc w:val="both"/>
      </w:pPr>
      <w:r w:rsidRPr="000B1ED1">
        <w:t>dwukrotnego dostarczenia przez Wykonawcę towaru</w:t>
      </w:r>
      <w:r>
        <w:t xml:space="preserve"> niezgodnego z umową, w sposób niezgodny z umową</w:t>
      </w:r>
      <w:r w:rsidRPr="000B1ED1">
        <w:t xml:space="preserve"> lub z </w:t>
      </w:r>
      <w:r>
        <w:t>opóźnieniem;</w:t>
      </w:r>
    </w:p>
    <w:p w14:paraId="39512B80" w14:textId="77777777" w:rsidR="007C30B7" w:rsidRDefault="007C30B7" w:rsidP="007C30B7">
      <w:pPr>
        <w:numPr>
          <w:ilvl w:val="0"/>
          <w:numId w:val="91"/>
        </w:numPr>
        <w:jc w:val="both"/>
      </w:pPr>
      <w:r w:rsidRPr="000B1ED1">
        <w:t>jeżeli Wykonawca odmówi dostarczenia towaru Zamawiającemu z jakiejkolwiek przyczyny, po bezskutecznym upływie dodatkowego terminu wyznaczonego Wykonawcy dla podjęcia wykonania obowiązków umownych.</w:t>
      </w:r>
    </w:p>
    <w:p w14:paraId="79FE9B59" w14:textId="77777777" w:rsidR="007C30B7" w:rsidRPr="00AC5EE2" w:rsidRDefault="007C30B7" w:rsidP="007C30B7">
      <w:pPr>
        <w:jc w:val="both"/>
        <w:rPr>
          <w:sz w:val="10"/>
        </w:rPr>
      </w:pPr>
    </w:p>
    <w:p w14:paraId="379AA66F" w14:textId="77777777" w:rsidR="007C30B7" w:rsidRDefault="007C30B7" w:rsidP="007C30B7">
      <w:pPr>
        <w:numPr>
          <w:ilvl w:val="0"/>
          <w:numId w:val="51"/>
        </w:numPr>
        <w:jc w:val="both"/>
      </w:pPr>
      <w:r w:rsidRPr="004B5E44">
        <w:t xml:space="preserve">Termin do złożenia </w:t>
      </w:r>
      <w:r>
        <w:t xml:space="preserve">w formie pisemnej </w:t>
      </w:r>
      <w:r w:rsidRPr="004B5E44">
        <w:t xml:space="preserve">oświadczenia o odstąpieniu od </w:t>
      </w:r>
      <w:r>
        <w:t>u</w:t>
      </w:r>
      <w:r w:rsidRPr="004B5E44">
        <w:t>mowy w przypadku wystąpi</w:t>
      </w:r>
      <w:r>
        <w:t xml:space="preserve">enia którejkolwiek z </w:t>
      </w:r>
      <w:r w:rsidRPr="004B5E44">
        <w:t>powyższych okoliczności wynosi 30 dni od daty, kiedy Zamawiający dowiedział się</w:t>
      </w:r>
      <w:r>
        <w:br/>
      </w:r>
      <w:r w:rsidRPr="004B5E44">
        <w:t>o zaistnieniu okoliczności stanowiących podstawę do odstąpi</w:t>
      </w:r>
      <w:r w:rsidRPr="00107AC3">
        <w:t>enia</w:t>
      </w:r>
      <w:r>
        <w:t>.</w:t>
      </w:r>
    </w:p>
    <w:p w14:paraId="42EFC8F7" w14:textId="77777777" w:rsidR="007C30B7" w:rsidRDefault="007C30B7" w:rsidP="007C30B7">
      <w:pPr>
        <w:numPr>
          <w:ilvl w:val="0"/>
          <w:numId w:val="51"/>
        </w:numPr>
        <w:jc w:val="both"/>
      </w:pPr>
      <w:r w:rsidRPr="00FC6335">
        <w:t>W przypadku odst</w:t>
      </w:r>
      <w:r w:rsidRPr="00FC6335">
        <w:rPr>
          <w:rFonts w:hint="eastAsia"/>
        </w:rPr>
        <w:t>ą</w:t>
      </w:r>
      <w:r w:rsidRPr="00FC6335">
        <w:t>pienia od umowy Wykonawcy b</w:t>
      </w:r>
      <w:r w:rsidRPr="00FC6335">
        <w:rPr>
          <w:rFonts w:hint="eastAsia"/>
        </w:rPr>
        <w:t>ę</w:t>
      </w:r>
      <w:r w:rsidRPr="00FC6335">
        <w:t>dzie przys</w:t>
      </w:r>
      <w:r w:rsidRPr="00FC6335">
        <w:rPr>
          <w:rFonts w:hint="eastAsia"/>
        </w:rPr>
        <w:t>ł</w:t>
      </w:r>
      <w:r w:rsidRPr="00FC6335">
        <w:t>ugiwa</w:t>
      </w:r>
      <w:r w:rsidRPr="00FC6335">
        <w:rPr>
          <w:rFonts w:hint="eastAsia"/>
        </w:rPr>
        <w:t>ł</w:t>
      </w:r>
      <w:r w:rsidRPr="00FC6335">
        <w:t>o wy</w:t>
      </w:r>
      <w:r w:rsidRPr="00FC6335">
        <w:rPr>
          <w:rFonts w:hint="eastAsia"/>
        </w:rPr>
        <w:t>łą</w:t>
      </w:r>
      <w:r w:rsidRPr="00FC6335">
        <w:t>cznie roszczenie o zap</w:t>
      </w:r>
      <w:r w:rsidRPr="00FC6335">
        <w:rPr>
          <w:rFonts w:hint="eastAsia"/>
        </w:rPr>
        <w:t>ł</w:t>
      </w:r>
      <w:r w:rsidRPr="00FC6335">
        <w:t>at</w:t>
      </w:r>
      <w:r w:rsidRPr="00FC6335">
        <w:rPr>
          <w:rFonts w:hint="eastAsia"/>
        </w:rPr>
        <w:t>ę</w:t>
      </w:r>
      <w:r w:rsidRPr="00FC6335">
        <w:t xml:space="preserve"> za towary ju</w:t>
      </w:r>
      <w:r w:rsidRPr="00FC6335">
        <w:rPr>
          <w:rFonts w:hint="eastAsia"/>
        </w:rPr>
        <w:t>ż</w:t>
      </w:r>
      <w:r w:rsidRPr="00FC6335">
        <w:t xml:space="preserve"> dostarczone i przyj</w:t>
      </w:r>
      <w:r w:rsidRPr="00FC6335">
        <w:rPr>
          <w:rFonts w:hint="eastAsia"/>
        </w:rPr>
        <w:t>ę</w:t>
      </w:r>
      <w:r w:rsidRPr="00FC6335">
        <w:t>te przez Zamawiaj</w:t>
      </w:r>
      <w:r w:rsidRPr="00FC6335">
        <w:rPr>
          <w:rFonts w:hint="eastAsia"/>
        </w:rPr>
        <w:t>ą</w:t>
      </w:r>
      <w:r w:rsidRPr="00FC6335">
        <w:t>cego.</w:t>
      </w:r>
    </w:p>
    <w:p w14:paraId="03FD8101" w14:textId="77777777" w:rsidR="007C30B7" w:rsidRPr="00156B68" w:rsidRDefault="007C30B7" w:rsidP="007C30B7">
      <w:pPr>
        <w:tabs>
          <w:tab w:val="left" w:pos="8535"/>
        </w:tabs>
        <w:jc w:val="both"/>
        <w:rPr>
          <w:sz w:val="20"/>
        </w:rPr>
      </w:pPr>
    </w:p>
    <w:p w14:paraId="2F4AAB9A" w14:textId="77777777" w:rsidR="007C30B7" w:rsidRPr="004756F9" w:rsidRDefault="007C30B7" w:rsidP="007C30B7">
      <w:pPr>
        <w:tabs>
          <w:tab w:val="left" w:pos="284"/>
        </w:tabs>
        <w:jc w:val="center"/>
      </w:pPr>
      <w:r w:rsidRPr="000B1ED1">
        <w:t xml:space="preserve">§ </w:t>
      </w:r>
      <w:r>
        <w:t>6</w:t>
      </w:r>
    </w:p>
    <w:p w14:paraId="5EA5FB2D" w14:textId="77777777" w:rsidR="007C30B7" w:rsidRDefault="007C30B7" w:rsidP="007C30B7">
      <w:pPr>
        <w:numPr>
          <w:ilvl w:val="0"/>
          <w:numId w:val="92"/>
        </w:numPr>
        <w:jc w:val="both"/>
      </w:pPr>
      <w:r w:rsidRPr="00D344B8">
        <w:t>Wykonawca, w ramach wynagrodzenia umownego, udziela Zamawiającemu gwarancji jakości na cały zakres przedmiotu umowy, w tym przedmiot dostawy, na okres</w:t>
      </w:r>
      <w:r>
        <w:t xml:space="preserve"> 12 miesięcy, </w:t>
      </w:r>
      <w:r w:rsidRPr="00D344B8">
        <w:t>licząc od daty wystawienia przez Zamawiającego pisemnego potwierdzenia, o którym mowa w § 2 ust. 10 umowy.</w:t>
      </w:r>
    </w:p>
    <w:p w14:paraId="20A1CB16" w14:textId="77777777" w:rsidR="007C30B7" w:rsidRPr="005777D3" w:rsidRDefault="007C30B7" w:rsidP="007C30B7">
      <w:pPr>
        <w:numPr>
          <w:ilvl w:val="0"/>
          <w:numId w:val="92"/>
        </w:numPr>
        <w:jc w:val="both"/>
      </w:pPr>
      <w:r w:rsidRPr="004756F9">
        <w:t>Zamawiający w okresie</w:t>
      </w:r>
      <w:r w:rsidRPr="00573DCE">
        <w:t xml:space="preserve"> gwarancji </w:t>
      </w:r>
      <w:r>
        <w:t xml:space="preserve">jakości </w:t>
      </w:r>
      <w:r w:rsidRPr="00573DCE">
        <w:t xml:space="preserve">będzie zgłaszać Wykonawcy ujawnione wady </w:t>
      </w:r>
      <w:r>
        <w:t xml:space="preserve">lub usterki </w:t>
      </w:r>
      <w:r w:rsidRPr="00573DCE">
        <w:t>faksem</w:t>
      </w:r>
      <w:r>
        <w:t xml:space="preserve"> (pod numer …………………………) lub e-mailem (na adres: …………………………)</w:t>
      </w:r>
      <w:r w:rsidRPr="00573DCE">
        <w:t xml:space="preserve">. Czas reakcji Wykonawcy na zgłoszenie Zamawiającego </w:t>
      </w:r>
      <w:r w:rsidRPr="009D0DE3">
        <w:t xml:space="preserve">wynosi do </w:t>
      </w:r>
      <w:r>
        <w:t>2</w:t>
      </w:r>
      <w:r w:rsidRPr="009D0DE3">
        <w:t xml:space="preserve"> dni</w:t>
      </w:r>
      <w:r w:rsidRPr="005777D3">
        <w:t xml:space="preserve"> robocz</w:t>
      </w:r>
      <w:r>
        <w:t>ych</w:t>
      </w:r>
      <w:r w:rsidRPr="005777D3">
        <w:t xml:space="preserve"> od momentu dokonania zgłoszenia przez Zamawiającego. Stwierdzenie wad oraz </w:t>
      </w:r>
      <w:r>
        <w:t xml:space="preserve">naprawa lub </w:t>
      </w:r>
      <w:r w:rsidRPr="005777D3">
        <w:t>wymiana wadliwego przedmiotu dostawy będą potwierdzane protokolarnie. Termin dostarczenia wymieniane</w:t>
      </w:r>
      <w:r>
        <w:t xml:space="preserve">go towaru lub naprawy </w:t>
      </w:r>
      <w:r w:rsidRPr="009D0DE3">
        <w:t xml:space="preserve">nie może przekroczyć </w:t>
      </w:r>
      <w:r>
        <w:t>3</w:t>
      </w:r>
      <w:r w:rsidRPr="009D0DE3">
        <w:t xml:space="preserve"> dni roboc</w:t>
      </w:r>
      <w:r>
        <w:t>zych</w:t>
      </w:r>
      <w:r w:rsidRPr="005777D3">
        <w:t xml:space="preserve"> od daty dokonania zgłoszenia przez Zamawiającego</w:t>
      </w:r>
      <w:r>
        <w:t xml:space="preserve"> pod rygorem podjęcia czynności, o których mowa w § 2 ust. 3 umowy</w:t>
      </w:r>
      <w:r w:rsidRPr="005777D3">
        <w:t>.</w:t>
      </w:r>
    </w:p>
    <w:p w14:paraId="79F8C762" w14:textId="77777777" w:rsidR="007C30B7" w:rsidRDefault="007C30B7" w:rsidP="007C30B7">
      <w:pPr>
        <w:numPr>
          <w:ilvl w:val="0"/>
          <w:numId w:val="92"/>
        </w:numPr>
        <w:jc w:val="both"/>
      </w:pPr>
      <w:r w:rsidRPr="005777D3">
        <w:t xml:space="preserve">Wykonawca pokrywa wszelkie koszty transportu przedmiotu podlegającego </w:t>
      </w:r>
      <w:r>
        <w:t>dostarczeniu na podstawie wykonywania uprawnień Zamawiającego z tytułu gwarancji jakości.</w:t>
      </w:r>
    </w:p>
    <w:p w14:paraId="5805E3E0" w14:textId="77777777" w:rsidR="007C30B7" w:rsidRPr="00D41A8F" w:rsidRDefault="007C30B7" w:rsidP="007C30B7">
      <w:pPr>
        <w:numPr>
          <w:ilvl w:val="0"/>
          <w:numId w:val="92"/>
        </w:numPr>
        <w:jc w:val="both"/>
      </w:pPr>
      <w:r w:rsidRPr="00125049">
        <w:t>Wszelkie czynności związane z ustaleniem istnienia wad będą dokonywane na koszt Wykonawcy.</w:t>
      </w:r>
    </w:p>
    <w:p w14:paraId="7503EA27" w14:textId="77777777" w:rsidR="007C30B7" w:rsidRPr="000627FE" w:rsidRDefault="007C30B7" w:rsidP="007C30B7">
      <w:pPr>
        <w:numPr>
          <w:ilvl w:val="0"/>
          <w:numId w:val="92"/>
        </w:numPr>
        <w:jc w:val="both"/>
      </w:pPr>
      <w:r w:rsidRPr="00B72471">
        <w:t xml:space="preserve">Niezależnie od </w:t>
      </w:r>
      <w:r>
        <w:t xml:space="preserve">zasad dotyczących </w:t>
      </w:r>
      <w:r w:rsidRPr="00B72471">
        <w:t>gwarancji</w:t>
      </w:r>
      <w:r>
        <w:t xml:space="preserve"> jakości</w:t>
      </w:r>
      <w:r w:rsidRPr="00B72471">
        <w:t>, o któr</w:t>
      </w:r>
      <w:r>
        <w:t>ych</w:t>
      </w:r>
      <w:r w:rsidRPr="00B72471">
        <w:t xml:space="preserve"> mowa w niniejsz</w:t>
      </w:r>
      <w:r>
        <w:t>ym</w:t>
      </w:r>
      <w:r w:rsidRPr="00B72471">
        <w:t xml:space="preserve"> paragrafie, Wykonawca dostarczy Zamawiającemu karty gwarancyjne producentów. Gwarancja producenta jest udzielona na okresy wskazane w karcie gwarancyjnej. Zamawiający według swojego wyboru może wykonywać uprawnienia z gw</w:t>
      </w:r>
      <w:r>
        <w:t>arancji jakości, określonej w ust. 1 - 4</w:t>
      </w:r>
      <w:r w:rsidRPr="00B72471">
        <w:t xml:space="preserve"> powyżej lub gwarancji określonej w karcie gwarancyjnej, o której mowa w zdaniu </w:t>
      </w:r>
      <w:r w:rsidRPr="000627FE">
        <w:t>poprzednim.</w:t>
      </w:r>
    </w:p>
    <w:p w14:paraId="323ADBF2" w14:textId="77777777" w:rsidR="007C30B7" w:rsidRDefault="007C30B7" w:rsidP="007C30B7">
      <w:pPr>
        <w:numPr>
          <w:ilvl w:val="0"/>
          <w:numId w:val="92"/>
        </w:numPr>
        <w:tabs>
          <w:tab w:val="left" w:pos="426"/>
        </w:tabs>
        <w:jc w:val="both"/>
      </w:pPr>
      <w:r w:rsidRPr="009614F9">
        <w:t>Strony nie wyłączają ani nie ograniczają odpowiedzialności Wykonawcy z tytułu rękojmi za wady, przy czym termin rękojmi za wady upływa wraz z terminem gwarancji jakości chyba, że ustawa przewiduje termin dłuższy.</w:t>
      </w:r>
    </w:p>
    <w:p w14:paraId="17149D78" w14:textId="77777777" w:rsidR="007C30B7" w:rsidRDefault="007C30B7" w:rsidP="007C30B7">
      <w:pPr>
        <w:numPr>
          <w:ilvl w:val="0"/>
          <w:numId w:val="92"/>
        </w:numPr>
        <w:tabs>
          <w:tab w:val="left" w:pos="426"/>
        </w:tabs>
        <w:jc w:val="both"/>
      </w:pPr>
      <w:r w:rsidRPr="000627FE">
        <w:t xml:space="preserve">Wykonawca dostarczy Zamawiającemu odczynniki z terminem ważności (przydatności do stosowania) nie krótszym niż 6 miesięcy, licząc od dnia dostawy do pomieszczeń Laboratorium </w:t>
      </w:r>
      <w:r w:rsidRPr="000627FE">
        <w:rPr>
          <w:bCs/>
          <w:lang w:eastAsia="zh-CN"/>
        </w:rPr>
        <w:t>(Zamawiający</w:t>
      </w:r>
      <w:r w:rsidRPr="000627FE">
        <w:rPr>
          <w:bCs/>
          <w:lang w:eastAsia="zh-CN"/>
        </w:rPr>
        <w:br/>
        <w:t>dopuszcza, aby dla pojedynczych odczynników ich trwałość przy dostawie wynosiła 3-6 miesięcy)</w:t>
      </w:r>
      <w:r w:rsidRPr="000627FE">
        <w:t>.</w:t>
      </w:r>
    </w:p>
    <w:p w14:paraId="0CE9D42C" w14:textId="77777777" w:rsidR="007C30B7" w:rsidRPr="009614F9" w:rsidRDefault="007C30B7" w:rsidP="007C30B7">
      <w:pPr>
        <w:numPr>
          <w:ilvl w:val="0"/>
          <w:numId w:val="92"/>
        </w:numPr>
        <w:tabs>
          <w:tab w:val="left" w:pos="426"/>
        </w:tabs>
        <w:jc w:val="both"/>
      </w:pPr>
      <w:r>
        <w:t>Zaniechanie Wykonawcy w wykonaniu obowiązków, o których mowa w niniejszym paragrafie, stanowi niewykonanie obowiązków, o których mowa w § 5 ust. 1 umowy.</w:t>
      </w:r>
    </w:p>
    <w:p w14:paraId="017D4BB8" w14:textId="77777777" w:rsidR="007C30B7" w:rsidRDefault="007C30B7" w:rsidP="007C30B7">
      <w:pPr>
        <w:rPr>
          <w:sz w:val="20"/>
        </w:rPr>
      </w:pPr>
    </w:p>
    <w:p w14:paraId="74C5A342" w14:textId="77777777" w:rsidR="0079186B" w:rsidRDefault="0079186B" w:rsidP="007C30B7">
      <w:pPr>
        <w:rPr>
          <w:sz w:val="20"/>
        </w:rPr>
      </w:pPr>
    </w:p>
    <w:p w14:paraId="5D1514BC" w14:textId="77777777" w:rsidR="0079186B" w:rsidRDefault="0079186B" w:rsidP="007C30B7">
      <w:pPr>
        <w:rPr>
          <w:sz w:val="20"/>
        </w:rPr>
      </w:pPr>
    </w:p>
    <w:p w14:paraId="0CC95095" w14:textId="77777777" w:rsidR="0079186B" w:rsidRPr="00BB3416" w:rsidRDefault="0079186B" w:rsidP="007C30B7">
      <w:pPr>
        <w:rPr>
          <w:sz w:val="20"/>
        </w:rPr>
      </w:pPr>
    </w:p>
    <w:p w14:paraId="3ECE7A01" w14:textId="77777777" w:rsidR="007C30B7" w:rsidRDefault="007C30B7" w:rsidP="007C30B7">
      <w:pPr>
        <w:jc w:val="center"/>
      </w:pPr>
      <w:r w:rsidRPr="002870D2">
        <w:lastRenderedPageBreak/>
        <w:t xml:space="preserve">§ </w:t>
      </w:r>
      <w:r>
        <w:t>7</w:t>
      </w:r>
    </w:p>
    <w:p w14:paraId="122B5FFE" w14:textId="77777777" w:rsidR="007C30B7" w:rsidRPr="00702FA6" w:rsidRDefault="007C30B7" w:rsidP="007C30B7">
      <w:pPr>
        <w:numPr>
          <w:ilvl w:val="0"/>
          <w:numId w:val="93"/>
        </w:numPr>
        <w:jc w:val="both"/>
      </w:pPr>
      <w:r w:rsidRPr="007B7739">
        <w:t xml:space="preserve">W przypadku stwierdzenia </w:t>
      </w:r>
      <w:r w:rsidRPr="00DB6C14">
        <w:t>niezgodno</w:t>
      </w:r>
      <w:r w:rsidRPr="00DB6C14">
        <w:rPr>
          <w:rFonts w:hint="eastAsia"/>
        </w:rPr>
        <w:t>ś</w:t>
      </w:r>
      <w:r w:rsidRPr="00DB6C14">
        <w:t>ci</w:t>
      </w:r>
      <w:r>
        <w:t xml:space="preserve"> dostarczonego towaru</w:t>
      </w:r>
      <w:r w:rsidRPr="00DB6C14">
        <w:t xml:space="preserve"> z umow</w:t>
      </w:r>
      <w:r w:rsidRPr="00DB6C14">
        <w:rPr>
          <w:rFonts w:hint="eastAsia"/>
        </w:rPr>
        <w:t>ą</w:t>
      </w:r>
      <w:r>
        <w:t>, w tym</w:t>
      </w:r>
      <w:r w:rsidRPr="00DB6C14">
        <w:t xml:space="preserve"> </w:t>
      </w:r>
      <w:r w:rsidRPr="007B7739">
        <w:t>wad jakościowych towaru</w:t>
      </w:r>
      <w:r w:rsidRPr="00FC018F">
        <w:t xml:space="preserve"> </w:t>
      </w:r>
      <w:r w:rsidRPr="00DB6C14">
        <w:t xml:space="preserve">lub </w:t>
      </w:r>
      <w:r>
        <w:t xml:space="preserve">niezgodności z </w:t>
      </w:r>
      <w:r w:rsidRPr="00DB6C14">
        <w:t>zamówieniem, w tym np. w niew</w:t>
      </w:r>
      <w:r w:rsidRPr="00DB6C14">
        <w:rPr>
          <w:rFonts w:hint="eastAsia"/>
        </w:rPr>
        <w:t>ł</w:t>
      </w:r>
      <w:r w:rsidRPr="00DB6C14">
        <w:t>a</w:t>
      </w:r>
      <w:r w:rsidRPr="00DB6C14">
        <w:rPr>
          <w:rFonts w:hint="eastAsia"/>
        </w:rPr>
        <w:t>ś</w:t>
      </w:r>
      <w:r w:rsidRPr="00DB6C14">
        <w:t>ciwym opakowaniu</w:t>
      </w:r>
      <w:r w:rsidRPr="007B7739">
        <w:t xml:space="preserve"> lub niedoborów ilościowych, Zamawiający </w:t>
      </w:r>
      <w:r w:rsidRPr="00702FA6">
        <w:t>może odmówić przyjęcia towaru, o czym niezwłocznie zawiadomi Wykonawcę.</w:t>
      </w:r>
      <w:r>
        <w:t xml:space="preserve"> Okoliczność ta stanowi niewykonanie obowiązków, o którym mowa w § 5 ust. 1 umowy.</w:t>
      </w:r>
    </w:p>
    <w:p w14:paraId="250E5A3C" w14:textId="77777777" w:rsidR="007C30B7" w:rsidRPr="000B1ED1" w:rsidRDefault="007C30B7" w:rsidP="007C30B7">
      <w:pPr>
        <w:numPr>
          <w:ilvl w:val="0"/>
          <w:numId w:val="93"/>
        </w:numPr>
        <w:jc w:val="both"/>
      </w:pPr>
      <w:r w:rsidRPr="000B1ED1">
        <w:t>Wykonawca jest zobowiązany do uzupełnienia dostawy lub też dostarczenia towaru wolnego od wad, tożsamego pod względem ilościowym</w:t>
      </w:r>
      <w:r w:rsidRPr="000B1ED1" w:rsidDel="00A33509">
        <w:t xml:space="preserve"> </w:t>
      </w:r>
      <w:r w:rsidRPr="000B1ED1">
        <w:t>i jakościowym z towarem zamówionym, w terminie do</w:t>
      </w:r>
      <w:r>
        <w:br/>
        <w:t>2</w:t>
      </w:r>
      <w:r w:rsidRPr="000B1ED1">
        <w:t xml:space="preserve"> dni </w:t>
      </w:r>
      <w:r>
        <w:t xml:space="preserve">roboczych </w:t>
      </w:r>
      <w:r w:rsidRPr="000B1ED1">
        <w:t>od momentu zgłoszenia</w:t>
      </w:r>
      <w:r>
        <w:t xml:space="preserve"> </w:t>
      </w:r>
      <w:r w:rsidRPr="00DB6C14">
        <w:t>braków i/lub wad przez Zamawiaj</w:t>
      </w:r>
      <w:r w:rsidRPr="00DB6C14">
        <w:rPr>
          <w:rFonts w:hint="eastAsia"/>
        </w:rPr>
        <w:t>ą</w:t>
      </w:r>
      <w:r w:rsidRPr="00DB6C14">
        <w:t>cego. Wykonanie tego obowi</w:t>
      </w:r>
      <w:r w:rsidRPr="00DB6C14">
        <w:rPr>
          <w:rFonts w:hint="eastAsia"/>
        </w:rPr>
        <w:t>ą</w:t>
      </w:r>
      <w:r w:rsidRPr="00DB6C14">
        <w:t>zku nie wy</w:t>
      </w:r>
      <w:r w:rsidRPr="00DB6C14">
        <w:rPr>
          <w:rFonts w:hint="eastAsia"/>
        </w:rPr>
        <w:t>łą</w:t>
      </w:r>
      <w:r w:rsidRPr="00DB6C14">
        <w:t>cza mo</w:t>
      </w:r>
      <w:r w:rsidRPr="00DB6C14">
        <w:rPr>
          <w:rFonts w:hint="eastAsia"/>
        </w:rPr>
        <w:t>ż</w:t>
      </w:r>
      <w:r w:rsidRPr="00DB6C14">
        <w:t>liwo</w:t>
      </w:r>
      <w:r w:rsidRPr="00DB6C14">
        <w:rPr>
          <w:rFonts w:hint="eastAsia"/>
        </w:rPr>
        <w:t>ś</w:t>
      </w:r>
      <w:r w:rsidRPr="00DB6C14">
        <w:t>ci naliczenia kar umown</w:t>
      </w:r>
      <w:r>
        <w:t>ych</w:t>
      </w:r>
      <w:r w:rsidRPr="00DB6C14">
        <w:t>, o któr</w:t>
      </w:r>
      <w:r>
        <w:t>ych</w:t>
      </w:r>
      <w:r w:rsidRPr="00DB6C14">
        <w:t xml:space="preserve"> mowa w </w:t>
      </w:r>
      <w:r w:rsidRPr="00DB6C14">
        <w:rPr>
          <w:rFonts w:hint="eastAsia"/>
        </w:rPr>
        <w:t>§</w:t>
      </w:r>
      <w:r w:rsidRPr="00DB6C14">
        <w:t xml:space="preserve"> 4 ust. 1 pkt 3</w:t>
      </w:r>
      <w:r>
        <w:t>)</w:t>
      </w:r>
      <w:r w:rsidRPr="00DB6C14">
        <w:t xml:space="preserve"> </w:t>
      </w:r>
      <w:r>
        <w:t xml:space="preserve">i 4) </w:t>
      </w:r>
      <w:r w:rsidRPr="00DB6C14">
        <w:t>umowy</w:t>
      </w:r>
      <w:r w:rsidRPr="00A33509">
        <w:t>.</w:t>
      </w:r>
    </w:p>
    <w:p w14:paraId="32A863CC" w14:textId="77777777" w:rsidR="007C30B7" w:rsidRPr="000B1ED1" w:rsidRDefault="007C30B7" w:rsidP="007C30B7">
      <w:pPr>
        <w:numPr>
          <w:ilvl w:val="0"/>
          <w:numId w:val="93"/>
        </w:numPr>
        <w:jc w:val="both"/>
      </w:pPr>
      <w:r w:rsidRPr="000B1ED1">
        <w:t xml:space="preserve">Zamawiającemu przysługuje prawo odmowy przyjęcia towaru dostarczonego z </w:t>
      </w:r>
      <w:r>
        <w:t>opóźnieniem</w:t>
      </w:r>
      <w:r w:rsidRPr="000B1ED1">
        <w:t>.</w:t>
      </w:r>
    </w:p>
    <w:p w14:paraId="01096533" w14:textId="77777777" w:rsidR="007C30B7" w:rsidRPr="00BB3416" w:rsidRDefault="007C30B7" w:rsidP="007C30B7">
      <w:pPr>
        <w:rPr>
          <w:sz w:val="20"/>
        </w:rPr>
      </w:pPr>
    </w:p>
    <w:p w14:paraId="607C1211" w14:textId="77777777" w:rsidR="007C30B7" w:rsidRPr="000B1ED1" w:rsidRDefault="007C30B7" w:rsidP="007C30B7">
      <w:pPr>
        <w:jc w:val="center"/>
      </w:pPr>
      <w:r w:rsidRPr="000B1ED1">
        <w:t xml:space="preserve">§ </w:t>
      </w:r>
      <w:r>
        <w:t>8</w:t>
      </w:r>
    </w:p>
    <w:p w14:paraId="12CE0D64" w14:textId="77777777" w:rsidR="007C30B7" w:rsidRPr="000B1ED1" w:rsidRDefault="007C30B7" w:rsidP="007C30B7">
      <w:pPr>
        <w:numPr>
          <w:ilvl w:val="0"/>
          <w:numId w:val="94"/>
        </w:numPr>
        <w:jc w:val="both"/>
      </w:pPr>
      <w:r w:rsidRPr="000B1ED1">
        <w:t>Strony umowy ustanawiają następujące osoby odpowiedzialne za prawidłową realizację umowy:</w:t>
      </w:r>
    </w:p>
    <w:p w14:paraId="05E473E6" w14:textId="77777777" w:rsidR="007C30B7" w:rsidRPr="000B1ED1" w:rsidRDefault="007C30B7" w:rsidP="007C30B7">
      <w:pPr>
        <w:numPr>
          <w:ilvl w:val="0"/>
          <w:numId w:val="95"/>
        </w:numPr>
        <w:tabs>
          <w:tab w:val="left" w:pos="360"/>
        </w:tabs>
        <w:jc w:val="both"/>
      </w:pPr>
      <w:r w:rsidRPr="000B1ED1">
        <w:t xml:space="preserve">ze strony Zamawiającego: </w:t>
      </w:r>
      <w:r>
        <w:t xml:space="preserve">Sebastian </w:t>
      </w:r>
      <w:proofErr w:type="spellStart"/>
      <w:r>
        <w:t>Standowicz</w:t>
      </w:r>
      <w:proofErr w:type="spellEnd"/>
      <w:r w:rsidRPr="000B1ED1">
        <w:t xml:space="preserve"> - tel. </w:t>
      </w:r>
      <w:r w:rsidRPr="000779D9">
        <w:t>32/</w:t>
      </w:r>
      <w:r>
        <w:t>43</w:t>
      </w:r>
      <w:r w:rsidRPr="000779D9">
        <w:t>-</w:t>
      </w:r>
      <w:r>
        <w:t>2</w:t>
      </w:r>
      <w:r w:rsidRPr="000779D9">
        <w:t>8-</w:t>
      </w:r>
      <w:r>
        <w:t>164</w:t>
      </w:r>
      <w:r w:rsidRPr="000B1ED1">
        <w:t>,</w:t>
      </w:r>
    </w:p>
    <w:p w14:paraId="283EE55F" w14:textId="77777777" w:rsidR="007C30B7" w:rsidRPr="000B1ED1" w:rsidRDefault="007C30B7" w:rsidP="007C30B7">
      <w:pPr>
        <w:numPr>
          <w:ilvl w:val="0"/>
          <w:numId w:val="95"/>
        </w:numPr>
        <w:jc w:val="both"/>
      </w:pPr>
      <w:r w:rsidRPr="000B1ED1">
        <w:t>ze strony Wykonawcy: ………………………… - tel. …………………………</w:t>
      </w:r>
    </w:p>
    <w:p w14:paraId="0FF22470" w14:textId="77777777" w:rsidR="007C30B7" w:rsidRPr="00DB6C14" w:rsidRDefault="007C30B7" w:rsidP="007C30B7">
      <w:pPr>
        <w:jc w:val="both"/>
        <w:rPr>
          <w:sz w:val="10"/>
        </w:rPr>
      </w:pPr>
    </w:p>
    <w:p w14:paraId="576C95A2" w14:textId="77777777" w:rsidR="007C30B7" w:rsidRDefault="007C30B7" w:rsidP="007C30B7">
      <w:pPr>
        <w:numPr>
          <w:ilvl w:val="0"/>
          <w:numId w:val="94"/>
        </w:numPr>
        <w:jc w:val="both"/>
      </w:pPr>
      <w:r w:rsidRPr="000B1ED1">
        <w:t xml:space="preserve">Strony zgodnie oświadczają, że umową udzielają wymienionym powyżej osobom umocowania do </w:t>
      </w:r>
      <w:r>
        <w:t>bieżących kontaktów w sprawie realizacji umowy,</w:t>
      </w:r>
      <w:r w:rsidRPr="000B1ED1">
        <w:t xml:space="preserve"> w tym do przekazywania i odbierania dokumentów.</w:t>
      </w:r>
    </w:p>
    <w:p w14:paraId="7BB5437C" w14:textId="77777777" w:rsidR="007C30B7" w:rsidRPr="00BF401C" w:rsidRDefault="007C30B7" w:rsidP="007C30B7">
      <w:pPr>
        <w:jc w:val="both"/>
        <w:rPr>
          <w:sz w:val="20"/>
        </w:rPr>
      </w:pPr>
    </w:p>
    <w:p w14:paraId="73EAF1DE" w14:textId="77777777" w:rsidR="007C30B7" w:rsidRPr="000B1ED1" w:rsidRDefault="007C30B7" w:rsidP="007C30B7">
      <w:pPr>
        <w:jc w:val="center"/>
      </w:pPr>
      <w:r w:rsidRPr="000B1ED1">
        <w:t xml:space="preserve">§ </w:t>
      </w:r>
      <w:r>
        <w:t>9</w:t>
      </w:r>
    </w:p>
    <w:p w14:paraId="174DBB60" w14:textId="77777777" w:rsidR="007C30B7" w:rsidRPr="000B1ED1" w:rsidRDefault="007C30B7" w:rsidP="007C30B7">
      <w:pPr>
        <w:numPr>
          <w:ilvl w:val="0"/>
          <w:numId w:val="96"/>
        </w:numPr>
        <w:jc w:val="both"/>
      </w:pPr>
      <w:r w:rsidRPr="00556CF6">
        <w:t>Wykonawca nie może przenieść na inny podmiot obowiązków wynikających z umowy.</w:t>
      </w:r>
    </w:p>
    <w:p w14:paraId="1C1A10BE" w14:textId="77777777" w:rsidR="007C30B7" w:rsidRPr="000B1ED1" w:rsidRDefault="007C30B7" w:rsidP="007C30B7">
      <w:pPr>
        <w:numPr>
          <w:ilvl w:val="0"/>
          <w:numId w:val="96"/>
        </w:numPr>
        <w:jc w:val="both"/>
      </w:pPr>
      <w:r w:rsidRPr="000B1ED1">
        <w:t xml:space="preserve">Przeniesienie wierzytelności wynikających z umowy wymaga </w:t>
      </w:r>
      <w:r>
        <w:t xml:space="preserve">pisemnej </w:t>
      </w:r>
      <w:r w:rsidRPr="000B1ED1">
        <w:t xml:space="preserve">zgody podmiotu tworzącego Zamawiającego, udzielonej w trybie art. 54 </w:t>
      </w:r>
      <w:r>
        <w:t xml:space="preserve">ust. 5 </w:t>
      </w:r>
      <w:r w:rsidRPr="000B1ED1">
        <w:t>ustawy z dnia 15 kwietnia 2011 r.</w:t>
      </w:r>
      <w:r>
        <w:t xml:space="preserve"> </w:t>
      </w:r>
      <w:r w:rsidRPr="000B1ED1">
        <w:t>o działalności leczniczej.</w:t>
      </w:r>
    </w:p>
    <w:p w14:paraId="2F010BB6" w14:textId="77777777" w:rsidR="007C30B7" w:rsidRPr="00BF401C" w:rsidRDefault="007C30B7" w:rsidP="007C30B7">
      <w:pPr>
        <w:jc w:val="both"/>
        <w:rPr>
          <w:sz w:val="20"/>
        </w:rPr>
      </w:pPr>
    </w:p>
    <w:p w14:paraId="562B11EB" w14:textId="77777777" w:rsidR="007C30B7" w:rsidRDefault="007C30B7" w:rsidP="007C30B7">
      <w:pPr>
        <w:jc w:val="center"/>
      </w:pPr>
      <w:r w:rsidRPr="000B1ED1">
        <w:t xml:space="preserve">§ </w:t>
      </w:r>
      <w:r>
        <w:t>10</w:t>
      </w:r>
    </w:p>
    <w:p w14:paraId="4D5B452E" w14:textId="77777777" w:rsidR="007C30B7" w:rsidRDefault="007C30B7" w:rsidP="007C30B7">
      <w:pPr>
        <w:tabs>
          <w:tab w:val="left" w:pos="540"/>
        </w:tabs>
        <w:jc w:val="both"/>
      </w:pPr>
      <w:r w:rsidRPr="0057390A">
        <w:t>Wykonawca jest zobowiązany wykonać zamówienie</w:t>
      </w:r>
      <w:r>
        <w:t xml:space="preserve"> </w:t>
      </w:r>
      <w:r w:rsidRPr="0090158F">
        <w:t xml:space="preserve">od dnia </w:t>
      </w:r>
      <w:r>
        <w:t xml:space="preserve">obowiązywania umowy, jednak nie wcześniej niż od dnia 16.05.2020 r., </w:t>
      </w:r>
      <w:r w:rsidRPr="0090158F">
        <w:t xml:space="preserve"> przez okres </w:t>
      </w:r>
      <w:r>
        <w:t>36</w:t>
      </w:r>
      <w:r w:rsidRPr="0090158F">
        <w:t xml:space="preserve"> miesięcy lub do czasu wykorzystania zakładanych ilości wynikających z Formularza asortymentowo - cenowego Wykonawcy</w:t>
      </w:r>
      <w:r>
        <w:t xml:space="preserve"> (</w:t>
      </w:r>
      <w:r w:rsidRPr="0090158F">
        <w:t>Załącznik</w:t>
      </w:r>
      <w:r>
        <w:t>a</w:t>
      </w:r>
      <w:r w:rsidRPr="0090158F">
        <w:t xml:space="preserve"> nr 1 do umowy</w:t>
      </w:r>
      <w:r>
        <w:t>).</w:t>
      </w:r>
    </w:p>
    <w:p w14:paraId="4179C343" w14:textId="77777777" w:rsidR="007C30B7" w:rsidRPr="00BF401C" w:rsidRDefault="007C30B7" w:rsidP="007C30B7">
      <w:pPr>
        <w:tabs>
          <w:tab w:val="left" w:pos="540"/>
        </w:tabs>
        <w:jc w:val="both"/>
        <w:rPr>
          <w:sz w:val="20"/>
        </w:rPr>
      </w:pPr>
    </w:p>
    <w:p w14:paraId="7744BB1A" w14:textId="77777777" w:rsidR="007C30B7" w:rsidRPr="000B1ED1" w:rsidRDefault="007C30B7" w:rsidP="007C30B7">
      <w:pPr>
        <w:jc w:val="center"/>
      </w:pPr>
      <w:r w:rsidRPr="000B1ED1">
        <w:t xml:space="preserve">§ </w:t>
      </w:r>
      <w:r>
        <w:t>11</w:t>
      </w:r>
    </w:p>
    <w:p w14:paraId="22CAC584" w14:textId="77777777" w:rsidR="007C30B7" w:rsidRPr="008149B7" w:rsidRDefault="007C30B7" w:rsidP="007C30B7">
      <w:pPr>
        <w:pStyle w:val="Akapitzlist"/>
        <w:numPr>
          <w:ilvl w:val="3"/>
          <w:numId w:val="88"/>
        </w:numPr>
        <w:tabs>
          <w:tab w:val="clear" w:pos="2520"/>
        </w:tabs>
        <w:spacing w:after="0" w:line="240" w:lineRule="auto"/>
        <w:ind w:left="284" w:hanging="284"/>
        <w:jc w:val="both"/>
      </w:pPr>
      <w:r w:rsidRPr="007C2188">
        <w:rPr>
          <w:rFonts w:ascii="Times New Roman" w:hAnsi="Times New Roman"/>
          <w:color w:val="000000"/>
          <w:sz w:val="24"/>
          <w:szCs w:val="24"/>
        </w:rPr>
        <w:t>Zmiany umowy wymagają formy pisemnej pod rygorem nieważności.</w:t>
      </w:r>
    </w:p>
    <w:p w14:paraId="5808102D" w14:textId="77777777" w:rsidR="007C30B7" w:rsidRPr="008149B7" w:rsidRDefault="007C30B7" w:rsidP="007C30B7">
      <w:pPr>
        <w:pStyle w:val="Akapitzlist"/>
        <w:numPr>
          <w:ilvl w:val="3"/>
          <w:numId w:val="88"/>
        </w:numPr>
        <w:tabs>
          <w:tab w:val="clear" w:pos="2520"/>
        </w:tabs>
        <w:spacing w:after="0" w:line="240" w:lineRule="auto"/>
        <w:ind w:left="284" w:hanging="284"/>
        <w:jc w:val="both"/>
      </w:pPr>
      <w:r w:rsidRPr="008149B7">
        <w:rPr>
          <w:rFonts w:ascii="Times New Roman" w:hAnsi="Times New Roman"/>
          <w:sz w:val="24"/>
          <w:szCs w:val="24"/>
        </w:rPr>
        <w:t>Zgodnie z art. 144 ust. 1 Ustawy PZP Zamawiający przewiduje możliwość dokonania zmian postanowień umowy w stosunku do treści oferty w razie wystąpienia poniższych okoliczności:</w:t>
      </w:r>
    </w:p>
    <w:p w14:paraId="4861632B" w14:textId="77777777" w:rsidR="007C30B7" w:rsidRPr="0045754B"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gdy w okresie obowiązywania umowy dojdzie do obniżenia cen jednostkowych poszczególnego asortymentu wynikających z cennika Wykonawcy - w takim wypadku zmiany umowy będą mogły dotyczyć zmiany wysokości brutto wynagrodzenia Wykonawcy;</w:t>
      </w:r>
    </w:p>
    <w:p w14:paraId="5B2633C6" w14:textId="77777777" w:rsidR="007C30B7" w:rsidRPr="0045754B"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w:t>
      </w:r>
    </w:p>
    <w:p w14:paraId="639D13E3" w14:textId="77777777" w:rsidR="007C30B7" w:rsidRPr="0045754B"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sz w:val="24"/>
          <w:szCs w:val="24"/>
        </w:rPr>
        <w:t>podwyższenia jakości parametrów lub innych cech charakterystycznych dla przedmiotu dostawy,</w:t>
      </w:r>
      <w:r>
        <w:rPr>
          <w:rFonts w:ascii="Times New Roman" w:hAnsi="Times New Roman"/>
          <w:sz w:val="24"/>
          <w:szCs w:val="24"/>
        </w:rPr>
        <w:br/>
      </w:r>
      <w:r w:rsidRPr="0045754B">
        <w:rPr>
          <w:rFonts w:ascii="Times New Roman" w:hAnsi="Times New Roman"/>
          <w:sz w:val="24"/>
          <w:szCs w:val="24"/>
        </w:rPr>
        <w:t>w tym zmiana numeru katalogowego produktu bądź nazwy własnej produktu, pod warunkiem wprowadzenia na rynek produktu o wyższej jakości, lepszych parametrach lub innych korzystniejszych cechach charakterystycznych, przy zachowaniu ceny ofertowej dla danego produktu, na podstawie pisemnego wniosku Wykonawcy, pod warunkiem uzyskania zgody Zamawiającego;</w:t>
      </w:r>
    </w:p>
    <w:p w14:paraId="1C10C6F4" w14:textId="77777777" w:rsidR="007C30B7" w:rsidRPr="0045754B" w:rsidRDefault="007C30B7" w:rsidP="007C30B7">
      <w:pPr>
        <w:pStyle w:val="Akapitzlist"/>
        <w:numPr>
          <w:ilvl w:val="0"/>
          <w:numId w:val="97"/>
        </w:numPr>
        <w:spacing w:after="0" w:line="240" w:lineRule="auto"/>
        <w:contextualSpacing/>
        <w:jc w:val="both"/>
        <w:rPr>
          <w:rFonts w:ascii="Times New Roman" w:hAnsi="Times New Roman"/>
          <w:sz w:val="24"/>
          <w:szCs w:val="24"/>
        </w:rPr>
      </w:pPr>
      <w:r w:rsidRPr="0045754B">
        <w:rPr>
          <w:rFonts w:ascii="Times New Roman" w:hAnsi="Times New Roman"/>
          <w:sz w:val="24"/>
          <w:szCs w:val="24"/>
        </w:rPr>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4AAD502A" w14:textId="77777777" w:rsidR="007C30B7" w:rsidRPr="0045754B"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sz w:val="24"/>
          <w:szCs w:val="24"/>
        </w:rPr>
        <w:lastRenderedPageBreak/>
        <w:t>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75E926B5" w14:textId="77777777" w:rsidR="007C30B7" w:rsidRPr="0045754B"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działania Siły Wyższej uniemożliwiającej bądź utrudniającej realizację przedmiotu umowy;</w:t>
      </w:r>
    </w:p>
    <w:p w14:paraId="0C7EEA97" w14:textId="77777777" w:rsidR="007C30B7"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innych przyczyn zewnętrznych, niezależnych wyłącznie od Zamawiającego a zarazem niezależnych od Wykonawcy, uniemożliwiających bądź utrudniających realizację umowy;</w:t>
      </w:r>
    </w:p>
    <w:p w14:paraId="7BFA47A4" w14:textId="77777777" w:rsidR="007C30B7" w:rsidRDefault="007C30B7" w:rsidP="007C30B7">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wydłużenia okresu obowiązywania umowy w przypadku nie wykorzystania całości asortymentu ujętego w umowie;</w:t>
      </w:r>
    </w:p>
    <w:p w14:paraId="4B9B65E6" w14:textId="77777777" w:rsidR="007C30B7" w:rsidRPr="005F5F5A" w:rsidRDefault="007C30B7" w:rsidP="007C30B7">
      <w:pPr>
        <w:pStyle w:val="Akapitzlist"/>
        <w:numPr>
          <w:ilvl w:val="0"/>
          <w:numId w:val="97"/>
        </w:numPr>
        <w:spacing w:after="0" w:line="240" w:lineRule="auto"/>
        <w:contextualSpacing/>
        <w:jc w:val="both"/>
      </w:pPr>
      <w:r>
        <w:rPr>
          <w:rFonts w:ascii="Times New Roman" w:hAnsi="Times New Roman"/>
          <w:sz w:val="24"/>
          <w:szCs w:val="24"/>
        </w:rPr>
        <w:t>wystąpienia oczywistych omyłek pisarskich i rachunkowych w treści umowy;</w:t>
      </w:r>
    </w:p>
    <w:p w14:paraId="23A10432" w14:textId="77777777" w:rsidR="007C30B7" w:rsidRPr="00907BAD" w:rsidRDefault="007C30B7" w:rsidP="007C30B7">
      <w:pPr>
        <w:pStyle w:val="Akapitzlist"/>
        <w:numPr>
          <w:ilvl w:val="0"/>
          <w:numId w:val="97"/>
        </w:numPr>
        <w:tabs>
          <w:tab w:val="left" w:pos="360"/>
        </w:tabs>
        <w:suppressAutoHyphens w:val="0"/>
        <w:spacing w:after="0" w:line="240" w:lineRule="auto"/>
        <w:contextualSpacing/>
        <w:jc w:val="both"/>
      </w:pPr>
      <w:r w:rsidRPr="008149B7">
        <w:rPr>
          <w:rFonts w:ascii="Times New Roman" w:hAnsi="Times New Roman"/>
          <w:sz w:val="24"/>
          <w:szCs w:val="24"/>
        </w:rPr>
        <w:t>jakichkolwiek innych sytuacji, dla których w umowie wskazano na możliwości zmiany umowy</w:t>
      </w:r>
      <w:r>
        <w:rPr>
          <w:rFonts w:ascii="Times New Roman" w:hAnsi="Times New Roman"/>
          <w:sz w:val="24"/>
          <w:szCs w:val="24"/>
        </w:rPr>
        <w:t>.</w:t>
      </w:r>
    </w:p>
    <w:p w14:paraId="732AAB42" w14:textId="77777777" w:rsidR="007C30B7" w:rsidRPr="008149B7" w:rsidRDefault="007C30B7" w:rsidP="007C30B7">
      <w:pPr>
        <w:rPr>
          <w:sz w:val="10"/>
        </w:rPr>
      </w:pPr>
    </w:p>
    <w:p w14:paraId="46F8EC8D" w14:textId="77777777" w:rsidR="007C30B7" w:rsidRPr="008149B7" w:rsidRDefault="007C30B7" w:rsidP="007C30B7">
      <w:pPr>
        <w:pStyle w:val="Akapitzlist"/>
        <w:numPr>
          <w:ilvl w:val="3"/>
          <w:numId w:val="88"/>
        </w:numPr>
        <w:tabs>
          <w:tab w:val="clear" w:pos="2520"/>
        </w:tabs>
        <w:spacing w:after="0" w:line="240" w:lineRule="auto"/>
        <w:ind w:left="284" w:hanging="284"/>
        <w:jc w:val="both"/>
      </w:pPr>
      <w:r w:rsidRPr="007C2188">
        <w:rPr>
          <w:rFonts w:ascii="Times New Roman" w:hAnsi="Times New Roman"/>
          <w:sz w:val="24"/>
          <w:szCs w:val="24"/>
        </w:rPr>
        <w:t>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 Zamawiający dopuszcza zmianę cen za poszczególne elementy zamówienia. Zmiana cen jednostkowych - na podstawie wyników rokowań między Wykonawcą</w:t>
      </w:r>
      <w:r w:rsidRPr="007C2188">
        <w:rPr>
          <w:rFonts w:ascii="Times New Roman" w:hAnsi="Times New Roman"/>
          <w:sz w:val="24"/>
          <w:szCs w:val="24"/>
        </w:rPr>
        <w:br/>
        <w:t>a Zamawiającym lub zaakceptowanej przez Zamawiającego kalkulacji wzrostu cen jednostkowych - zostanie wprowadzona do umowy w formie aneksu.</w:t>
      </w:r>
    </w:p>
    <w:p w14:paraId="5697B483" w14:textId="77777777" w:rsidR="007C30B7" w:rsidRPr="00B8266D" w:rsidRDefault="007C30B7" w:rsidP="007C30B7">
      <w:pPr>
        <w:rPr>
          <w:sz w:val="20"/>
        </w:rPr>
      </w:pPr>
    </w:p>
    <w:p w14:paraId="14F4F6E2" w14:textId="77777777" w:rsidR="007C30B7" w:rsidRPr="000B1ED1" w:rsidRDefault="007C30B7" w:rsidP="007C30B7">
      <w:pPr>
        <w:jc w:val="center"/>
      </w:pPr>
      <w:r w:rsidRPr="000B1ED1">
        <w:t xml:space="preserve">§ </w:t>
      </w:r>
      <w:r>
        <w:t>12</w:t>
      </w:r>
    </w:p>
    <w:p w14:paraId="14B00828" w14:textId="77777777" w:rsidR="007C30B7" w:rsidRPr="00030F57" w:rsidRDefault="007C30B7" w:rsidP="007C30B7">
      <w:pPr>
        <w:pStyle w:val="Akapitzlist"/>
        <w:numPr>
          <w:ilvl w:val="0"/>
          <w:numId w:val="98"/>
        </w:numPr>
        <w:spacing w:after="0" w:line="240" w:lineRule="auto"/>
        <w:jc w:val="both"/>
        <w:rPr>
          <w:rFonts w:ascii="Times New Roman" w:eastAsia="Times New Roman" w:hAnsi="Times New Roman"/>
          <w:bCs/>
          <w:color w:val="000000"/>
          <w:sz w:val="24"/>
          <w:szCs w:val="24"/>
          <w:lang w:eastAsia="pl-PL"/>
        </w:rPr>
      </w:pPr>
      <w:r w:rsidRPr="00030F57">
        <w:rPr>
          <w:rFonts w:ascii="Times New Roman" w:eastAsia="Times New Roman" w:hAnsi="Times New Roman"/>
          <w:bCs/>
          <w:color w:val="000000"/>
          <w:sz w:val="24"/>
          <w:szCs w:val="24"/>
          <w:lang w:eastAsia="pl-PL"/>
        </w:rPr>
        <w:t>Zgodnie z art. 13 ust. 1 i 2 Rozporządzenia Parlamentu Europejskiego i Rady (UE) 2016/679 z dnia</w:t>
      </w:r>
      <w:r w:rsidRPr="00030F57">
        <w:rPr>
          <w:rFonts w:ascii="Times New Roman" w:eastAsia="Times New Roman" w:hAnsi="Times New Roman"/>
          <w:bCs/>
          <w:color w:val="000000"/>
          <w:sz w:val="24"/>
          <w:szCs w:val="24"/>
          <w:lang w:eastAsia="pl-PL"/>
        </w:rPr>
        <w:br/>
        <w:t>27 kwietnia 2016</w:t>
      </w:r>
      <w:r>
        <w:rPr>
          <w:rFonts w:ascii="Times New Roman" w:eastAsia="Times New Roman" w:hAnsi="Times New Roman"/>
          <w:bCs/>
          <w:color w:val="000000"/>
          <w:sz w:val="24"/>
          <w:szCs w:val="24"/>
          <w:lang w:eastAsia="pl-PL"/>
        </w:rPr>
        <w:t xml:space="preserve"> </w:t>
      </w:r>
      <w:r w:rsidRPr="00030F57">
        <w:rPr>
          <w:rFonts w:ascii="Times New Roman" w:eastAsia="Times New Roman" w:hAnsi="Times New Roman"/>
          <w:bCs/>
          <w:color w:val="000000"/>
          <w:sz w:val="24"/>
          <w:szCs w:val="24"/>
          <w:lang w:eastAsia="pl-PL"/>
        </w:rPr>
        <w:t>r. w sprawie ochrony osób fizycznych w związku z przetwarzaniem danych osobowych i w sprawie swobodnego przepływu takich danych oraz uchylenia Dyrektywy 95/46/WE (ogólne rozporządzenie o ochronie danych) (Dz. Urz. UE L 119 z 04.05.2016, str. 1), zwanego dalej R</w:t>
      </w:r>
      <w:r>
        <w:rPr>
          <w:rFonts w:ascii="Times New Roman" w:eastAsia="Times New Roman" w:hAnsi="Times New Roman"/>
          <w:bCs/>
          <w:color w:val="000000"/>
          <w:sz w:val="24"/>
          <w:szCs w:val="24"/>
          <w:lang w:eastAsia="pl-PL"/>
        </w:rPr>
        <w:t>ODO, Zamawiający informuje, że:</w:t>
      </w:r>
    </w:p>
    <w:p w14:paraId="4035A805" w14:textId="77777777" w:rsidR="007C30B7" w:rsidRPr="00030F57" w:rsidRDefault="007C30B7" w:rsidP="007C30B7">
      <w:pPr>
        <w:pStyle w:val="Akapitzlist"/>
        <w:numPr>
          <w:ilvl w:val="0"/>
          <w:numId w:val="99"/>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657B9836"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29"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518B4BFF"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67EF638E"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65CB2A55"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Pr>
          <w:rFonts w:ascii="Times New Roman" w:hAnsi="Times New Roman"/>
          <w:sz w:val="24"/>
          <w:szCs w:val="24"/>
        </w:rPr>
        <w:br/>
      </w:r>
      <w:r w:rsidRPr="00AF5105">
        <w:rPr>
          <w:rFonts w:ascii="Times New Roman" w:hAnsi="Times New Roman"/>
          <w:sz w:val="24"/>
          <w:szCs w:val="24"/>
        </w:rPr>
        <w:t>i Europejskiego Funduszu Morskiego i Rybackiego oraz uchyla</w:t>
      </w:r>
      <w:r>
        <w:rPr>
          <w:rFonts w:ascii="Times New Roman" w:hAnsi="Times New Roman"/>
          <w:sz w:val="24"/>
          <w:szCs w:val="24"/>
        </w:rPr>
        <w:t>jące rozporządzenie Rady (WE)</w:t>
      </w:r>
      <w:r>
        <w:rPr>
          <w:rFonts w:ascii="Times New Roman" w:hAnsi="Times New Roman"/>
          <w:sz w:val="24"/>
          <w:szCs w:val="24"/>
        </w:rPr>
        <w:br/>
        <w:t>Nr</w:t>
      </w:r>
      <w:r w:rsidRPr="00AF5105">
        <w:rPr>
          <w:rFonts w:ascii="Times New Roman" w:hAnsi="Times New Roman"/>
          <w:sz w:val="24"/>
          <w:szCs w:val="24"/>
        </w:rPr>
        <w:t xml:space="preserve"> 1083/2006;</w:t>
      </w:r>
    </w:p>
    <w:p w14:paraId="3E23E05C"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Pr>
          <w:rFonts w:ascii="Times New Roman" w:hAnsi="Times New Roman"/>
          <w:sz w:val="24"/>
          <w:szCs w:val="24"/>
        </w:rPr>
        <w:br/>
      </w:r>
      <w:r w:rsidRPr="001102E0">
        <w:rPr>
          <w:rFonts w:ascii="Times New Roman" w:hAnsi="Times New Roman"/>
          <w:sz w:val="24"/>
          <w:szCs w:val="24"/>
        </w:rPr>
        <w:t xml:space="preserve">z udziałem 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01630F54"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504FBE31"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lastRenderedPageBreak/>
        <w:t>a</w:t>
      </w:r>
      <w:r w:rsidRPr="00CD02DC">
        <w:rPr>
          <w:rFonts w:ascii="Times New Roman" w:hAnsi="Times New Roman"/>
          <w:sz w:val="24"/>
          <w:szCs w:val="24"/>
        </w:rPr>
        <w:t>dministrator danych nie ma zamiaru przekazywać danych osobowych do państwa trzeciego lub organizacji międzynarodowej;</w:t>
      </w:r>
    </w:p>
    <w:p w14:paraId="1E402BE1"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1EE02005" w14:textId="77777777" w:rsidR="007C30B7" w:rsidRPr="00030F57" w:rsidRDefault="007C30B7" w:rsidP="007C30B7">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17392C05" w14:textId="77777777" w:rsidR="007C30B7" w:rsidRPr="0079247C" w:rsidRDefault="007C30B7" w:rsidP="007C30B7">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075A8B3F" w14:textId="77777777" w:rsidR="007C30B7" w:rsidRPr="0079247C" w:rsidRDefault="007C30B7" w:rsidP="007C30B7">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379C91AE" w14:textId="77777777" w:rsidR="007C30B7" w:rsidRPr="0079247C" w:rsidRDefault="007C30B7" w:rsidP="007C30B7">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8D96FB" w14:textId="77777777" w:rsidR="007C30B7" w:rsidRPr="0079247C" w:rsidRDefault="007C30B7" w:rsidP="007C30B7">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2EE5DBB3" w14:textId="77777777" w:rsidR="007C30B7" w:rsidRPr="008B6C1F" w:rsidRDefault="007C30B7" w:rsidP="007C30B7">
      <w:pPr>
        <w:pStyle w:val="Akapitzlist"/>
        <w:spacing w:after="0" w:line="240" w:lineRule="auto"/>
        <w:ind w:left="0"/>
        <w:jc w:val="both"/>
        <w:rPr>
          <w:rFonts w:ascii="Times New Roman" w:eastAsia="Times New Roman" w:hAnsi="Times New Roman"/>
          <w:bCs/>
          <w:color w:val="000000"/>
          <w:sz w:val="10"/>
          <w:szCs w:val="24"/>
          <w:lang w:eastAsia="pl-PL"/>
        </w:rPr>
      </w:pPr>
    </w:p>
    <w:p w14:paraId="432A2490" w14:textId="77777777" w:rsidR="007C30B7" w:rsidRDefault="007C30B7" w:rsidP="007C30B7">
      <w:pPr>
        <w:pStyle w:val="Akapitzlist"/>
        <w:numPr>
          <w:ilvl w:val="0"/>
          <w:numId w:val="99"/>
        </w:numPr>
        <w:spacing w:after="0" w:line="240" w:lineRule="auto"/>
        <w:ind w:left="709" w:hanging="357"/>
        <w:jc w:val="both"/>
        <w:rPr>
          <w:rFonts w:ascii="Times New Roman" w:hAnsi="Times New Roman"/>
          <w:sz w:val="24"/>
          <w:szCs w:val="24"/>
        </w:rPr>
      </w:pPr>
      <w:r>
        <w:rPr>
          <w:rFonts w:ascii="Times New Roman" w:hAnsi="Times New Roman"/>
          <w:sz w:val="24"/>
          <w:szCs w:val="24"/>
        </w:rPr>
        <w:t>nie przysługuje Panu/i:</w:t>
      </w:r>
    </w:p>
    <w:p w14:paraId="42C98D8A" w14:textId="77777777" w:rsidR="007C30B7" w:rsidRDefault="007C30B7" w:rsidP="007C30B7">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4947D02F" w14:textId="77777777" w:rsidR="007C30B7" w:rsidRDefault="007C30B7" w:rsidP="007C30B7">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630A67E0" w14:textId="77777777" w:rsidR="007C30B7" w:rsidRPr="00557013" w:rsidRDefault="007C30B7" w:rsidP="007C30B7">
      <w:pPr>
        <w:pStyle w:val="Akapitzlist"/>
        <w:numPr>
          <w:ilvl w:val="0"/>
          <w:numId w:val="101"/>
        </w:numPr>
        <w:spacing w:after="0" w:line="240" w:lineRule="auto"/>
        <w:rPr>
          <w:rFonts w:ascii="Times New Roman" w:hAnsi="Times New Roman"/>
          <w:sz w:val="24"/>
          <w:szCs w:val="24"/>
        </w:rPr>
      </w:pPr>
      <w:r w:rsidRPr="00557013">
        <w:rPr>
          <w:rFonts w:ascii="Times New Roman" w:hAnsi="Times New Roman"/>
          <w:sz w:val="24"/>
          <w:szCs w:val="24"/>
        </w:rPr>
        <w:t>na podstawie art. 21 RODO prawo sprzeciwu, wobec przetwarzania danych osobowych, gdyż podstawą prawną przetwarzania Pana/i danych osobowych jest art. 6 ust. 1 lit. c RODO.</w:t>
      </w:r>
    </w:p>
    <w:p w14:paraId="213FDD2F" w14:textId="77777777" w:rsidR="007C30B7" w:rsidRPr="00924F97" w:rsidRDefault="007C30B7" w:rsidP="007C30B7">
      <w:pPr>
        <w:rPr>
          <w:sz w:val="20"/>
        </w:rPr>
      </w:pPr>
    </w:p>
    <w:p w14:paraId="2A1521A0" w14:textId="77777777" w:rsidR="007C30B7" w:rsidRDefault="007C30B7" w:rsidP="007C30B7">
      <w:pPr>
        <w:jc w:val="center"/>
      </w:pPr>
      <w:r w:rsidRPr="000B1ED1">
        <w:t xml:space="preserve">§ </w:t>
      </w:r>
      <w:r>
        <w:t>13</w:t>
      </w:r>
    </w:p>
    <w:p w14:paraId="07B7D0E5" w14:textId="77777777" w:rsidR="007C30B7" w:rsidRDefault="007C30B7" w:rsidP="007C30B7">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1C743C">
        <w:rPr>
          <w:rFonts w:ascii="Times New Roman" w:hAnsi="Times New Roman"/>
          <w:color w:val="000000"/>
          <w:sz w:val="24"/>
          <w:szCs w:val="24"/>
        </w:rPr>
        <w:t>Wykona</w:t>
      </w:r>
      <w:r>
        <w:rPr>
          <w:rFonts w:ascii="Times New Roman" w:hAnsi="Times New Roman"/>
          <w:color w:val="000000"/>
          <w:sz w:val="24"/>
          <w:szCs w:val="24"/>
        </w:rPr>
        <w:t>w</w:t>
      </w:r>
      <w:r w:rsidRPr="001C743C">
        <w:rPr>
          <w:rFonts w:ascii="Times New Roman" w:hAnsi="Times New Roman"/>
          <w:color w:val="000000"/>
          <w:sz w:val="24"/>
          <w:szCs w:val="24"/>
        </w:rPr>
        <w:t xml:space="preserve">ca zobowiązuje się zachować w poufności wobec osób trzecich wszelkie informacje otrzymane od Zamawiający podczas wykonywania </w:t>
      </w:r>
      <w:r>
        <w:rPr>
          <w:rFonts w:ascii="Times New Roman" w:hAnsi="Times New Roman"/>
          <w:color w:val="000000"/>
          <w:sz w:val="24"/>
          <w:szCs w:val="24"/>
        </w:rPr>
        <w:t>dostaw</w:t>
      </w:r>
      <w:r w:rsidRPr="001C743C">
        <w:rPr>
          <w:rFonts w:ascii="Times New Roman" w:hAnsi="Times New Roman"/>
          <w:color w:val="000000"/>
          <w:sz w:val="24"/>
          <w:szCs w:val="24"/>
        </w:rPr>
        <w:t>, w tym w szczególności informacje dotyczące informacji objętych tajemnicą na podstawie przepisów prawa.</w:t>
      </w:r>
    </w:p>
    <w:p w14:paraId="31D58588" w14:textId="77777777" w:rsidR="007C30B7" w:rsidRDefault="007C30B7" w:rsidP="007C30B7">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Do zachowania w poufności informacji stanowiących tajemnicę przedsiębiorstwa Wykonawcy oraz innych informacji stanowiących tajemnice prawnie chronione, zobowiązuje się również Zamawiający.</w:t>
      </w:r>
    </w:p>
    <w:p w14:paraId="67708FEA" w14:textId="77777777" w:rsidR="007C30B7" w:rsidRDefault="007C30B7" w:rsidP="007C30B7">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Powyższe zastrzeżenie nie dotyczy informacji, do których ujawnienia wobec właściwych podmiotów Strona jest zobowiązana na podstawie przepisów prawa.</w:t>
      </w:r>
    </w:p>
    <w:p w14:paraId="644DF838" w14:textId="77777777" w:rsidR="007C30B7" w:rsidRDefault="007C30B7" w:rsidP="007C30B7">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Strony nie wyjawią informacji poufnych żadnej osobie, z wyjątkiem tych pracowników, dla których te informacje okażą się niezbędne do wykonania przedmiotu </w:t>
      </w:r>
      <w:r>
        <w:rPr>
          <w:rFonts w:ascii="Times New Roman" w:hAnsi="Times New Roman"/>
          <w:color w:val="000000"/>
          <w:sz w:val="24"/>
          <w:szCs w:val="24"/>
        </w:rPr>
        <w:t>u</w:t>
      </w:r>
      <w:r w:rsidRPr="00584CB3">
        <w:rPr>
          <w:rFonts w:ascii="Times New Roman" w:hAnsi="Times New Roman"/>
          <w:color w:val="000000"/>
          <w:sz w:val="24"/>
          <w:szCs w:val="24"/>
        </w:rPr>
        <w:t>mowy.</w:t>
      </w:r>
    </w:p>
    <w:p w14:paraId="1E3871FC" w14:textId="77777777" w:rsidR="007C30B7" w:rsidRPr="00584CB3" w:rsidRDefault="007C30B7" w:rsidP="007C30B7">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Obowiązek zachowania tajemnicy pozostaje w mocy również po ustaniu </w:t>
      </w:r>
      <w:r>
        <w:rPr>
          <w:rFonts w:ascii="Times New Roman" w:hAnsi="Times New Roman"/>
          <w:color w:val="000000"/>
          <w:sz w:val="24"/>
          <w:szCs w:val="24"/>
        </w:rPr>
        <w:t>u</w:t>
      </w:r>
      <w:r w:rsidRPr="00584CB3">
        <w:rPr>
          <w:rFonts w:ascii="Times New Roman" w:hAnsi="Times New Roman"/>
          <w:color w:val="000000"/>
          <w:sz w:val="24"/>
          <w:szCs w:val="24"/>
        </w:rPr>
        <w:t>mowy.</w:t>
      </w:r>
    </w:p>
    <w:p w14:paraId="76798AC3" w14:textId="77777777" w:rsidR="007C30B7" w:rsidRPr="00A73957" w:rsidRDefault="007C30B7" w:rsidP="007C30B7">
      <w:pPr>
        <w:shd w:val="clear" w:color="auto" w:fill="FFFFFF"/>
        <w:jc w:val="both"/>
        <w:rPr>
          <w:color w:val="000000"/>
          <w:sz w:val="20"/>
        </w:rPr>
      </w:pPr>
    </w:p>
    <w:p w14:paraId="2FCD6037" w14:textId="77777777" w:rsidR="007C30B7" w:rsidRDefault="007C30B7" w:rsidP="007C30B7">
      <w:pPr>
        <w:jc w:val="center"/>
      </w:pPr>
      <w:r w:rsidRPr="000B1ED1">
        <w:t xml:space="preserve">§ </w:t>
      </w:r>
      <w:r>
        <w:t>14</w:t>
      </w:r>
    </w:p>
    <w:p w14:paraId="74F0DDBE" w14:textId="77777777" w:rsidR="007C30B7" w:rsidRDefault="007C30B7" w:rsidP="007C30B7">
      <w:pPr>
        <w:jc w:val="both"/>
      </w:pPr>
      <w:r w:rsidRPr="000B1ED1">
        <w:t xml:space="preserve">W sprawach nieuregulowanych umową mają zastosowanie przepisy </w:t>
      </w:r>
      <w:r>
        <w:t>U</w:t>
      </w:r>
      <w:r w:rsidRPr="000B1ED1">
        <w:t xml:space="preserve">stawy </w:t>
      </w:r>
      <w:r>
        <w:t>PZP, u</w:t>
      </w:r>
      <w:r w:rsidRPr="00556CF6">
        <w:t>stawy</w:t>
      </w:r>
      <w:r>
        <w:t xml:space="preserve"> </w:t>
      </w:r>
      <w:r w:rsidRPr="00864201">
        <w:t>z dnia 23 kwietnia 1964 r. Kodeks Cywilny</w:t>
      </w:r>
      <w:r w:rsidDel="003A05EE">
        <w:t xml:space="preserve"> </w:t>
      </w:r>
      <w:r>
        <w:t xml:space="preserve"> oraz </w:t>
      </w:r>
      <w:r w:rsidRPr="00D74918">
        <w:t xml:space="preserve">inne znajdujące zastosowanie </w:t>
      </w:r>
      <w:r>
        <w:t xml:space="preserve">do wykonania umowy </w:t>
      </w:r>
      <w:r w:rsidRPr="00D74918">
        <w:t>przepisy prawa powszechnego</w:t>
      </w:r>
      <w:r w:rsidRPr="000B1ED1">
        <w:t>.</w:t>
      </w:r>
    </w:p>
    <w:p w14:paraId="5777B1F7" w14:textId="77777777" w:rsidR="007C30B7" w:rsidRPr="004673FA" w:rsidRDefault="007C30B7" w:rsidP="007C30B7">
      <w:pPr>
        <w:rPr>
          <w:sz w:val="20"/>
        </w:rPr>
      </w:pPr>
    </w:p>
    <w:p w14:paraId="25F338F5" w14:textId="77777777" w:rsidR="007C30B7" w:rsidRPr="000B1ED1" w:rsidRDefault="007C30B7" w:rsidP="007C30B7">
      <w:pPr>
        <w:jc w:val="center"/>
      </w:pPr>
      <w:r w:rsidRPr="000B1ED1">
        <w:t xml:space="preserve">§ </w:t>
      </w:r>
      <w:r>
        <w:t>15</w:t>
      </w:r>
    </w:p>
    <w:p w14:paraId="7EDCDBE0" w14:textId="77777777" w:rsidR="007C30B7" w:rsidRPr="000B1ED1" w:rsidRDefault="007C30B7" w:rsidP="007C30B7">
      <w:pPr>
        <w:jc w:val="both"/>
      </w:pPr>
      <w:r w:rsidRPr="00556CF6">
        <w:t>Wszelkie spory związane z umową będą rozstrzygane przez sąd właściwy miejscowo dla Zamawiającego.</w:t>
      </w:r>
    </w:p>
    <w:p w14:paraId="79EC2E83" w14:textId="77777777" w:rsidR="007C30B7" w:rsidRPr="004673FA" w:rsidRDefault="007C30B7" w:rsidP="007C30B7">
      <w:pPr>
        <w:rPr>
          <w:sz w:val="20"/>
        </w:rPr>
      </w:pPr>
    </w:p>
    <w:p w14:paraId="74C14774" w14:textId="77777777" w:rsidR="007C30B7" w:rsidRPr="005226B1" w:rsidRDefault="007C30B7" w:rsidP="007C30B7">
      <w:pPr>
        <w:jc w:val="center"/>
      </w:pPr>
      <w:r>
        <w:t>§ 16</w:t>
      </w:r>
    </w:p>
    <w:p w14:paraId="35DF34B0" w14:textId="65664401" w:rsidR="007C30B7" w:rsidRPr="0079186B" w:rsidRDefault="007C30B7" w:rsidP="007C30B7">
      <w:pPr>
        <w:pStyle w:val="Akapitzlist"/>
        <w:numPr>
          <w:ilvl w:val="0"/>
          <w:numId w:val="103"/>
        </w:numPr>
        <w:spacing w:after="0" w:line="240" w:lineRule="auto"/>
        <w:contextualSpacing/>
        <w:jc w:val="both"/>
        <w:rPr>
          <w:rFonts w:ascii="Times New Roman" w:hAnsi="Times New Roman"/>
          <w:color w:val="000000"/>
          <w:sz w:val="24"/>
          <w:szCs w:val="24"/>
        </w:rPr>
      </w:pPr>
      <w:r w:rsidRPr="005226B1">
        <w:rPr>
          <w:rFonts w:ascii="Times New Roman" w:hAnsi="Times New Roman"/>
          <w:sz w:val="24"/>
          <w:szCs w:val="24"/>
        </w:rPr>
        <w:t>Umowę sporządzono w dwóch jednobrzmiących egzemplarzach, po jednym dla każdej ze Stron.</w:t>
      </w:r>
    </w:p>
    <w:p w14:paraId="1F4BC55D" w14:textId="77777777" w:rsidR="0079186B" w:rsidRDefault="0079186B" w:rsidP="0079186B">
      <w:pPr>
        <w:pStyle w:val="Akapitzlist"/>
        <w:spacing w:after="0" w:line="240" w:lineRule="auto"/>
        <w:ind w:left="360"/>
        <w:contextualSpacing/>
        <w:jc w:val="both"/>
        <w:rPr>
          <w:rFonts w:ascii="Times New Roman" w:hAnsi="Times New Roman"/>
          <w:sz w:val="24"/>
          <w:szCs w:val="24"/>
        </w:rPr>
      </w:pPr>
    </w:p>
    <w:p w14:paraId="38DF42F3" w14:textId="77777777" w:rsidR="0079186B" w:rsidRDefault="0079186B" w:rsidP="0079186B">
      <w:pPr>
        <w:pStyle w:val="Akapitzlist"/>
        <w:spacing w:after="0" w:line="240" w:lineRule="auto"/>
        <w:ind w:left="360"/>
        <w:contextualSpacing/>
        <w:jc w:val="both"/>
        <w:rPr>
          <w:rFonts w:ascii="Times New Roman" w:hAnsi="Times New Roman"/>
          <w:sz w:val="24"/>
          <w:szCs w:val="24"/>
        </w:rPr>
      </w:pPr>
    </w:p>
    <w:p w14:paraId="681826A9" w14:textId="77777777" w:rsidR="0079186B" w:rsidRDefault="0079186B" w:rsidP="0079186B">
      <w:pPr>
        <w:pStyle w:val="Akapitzlist"/>
        <w:spacing w:after="0" w:line="240" w:lineRule="auto"/>
        <w:ind w:left="360"/>
        <w:contextualSpacing/>
        <w:jc w:val="both"/>
        <w:rPr>
          <w:rFonts w:ascii="Times New Roman" w:hAnsi="Times New Roman"/>
          <w:sz w:val="24"/>
          <w:szCs w:val="24"/>
        </w:rPr>
      </w:pPr>
    </w:p>
    <w:p w14:paraId="01901F0E" w14:textId="77777777" w:rsidR="0079186B" w:rsidRDefault="0079186B" w:rsidP="0079186B">
      <w:pPr>
        <w:pStyle w:val="Akapitzlist"/>
        <w:spacing w:after="0" w:line="240" w:lineRule="auto"/>
        <w:ind w:left="360"/>
        <w:contextualSpacing/>
        <w:jc w:val="both"/>
        <w:rPr>
          <w:rFonts w:ascii="Times New Roman" w:hAnsi="Times New Roman"/>
          <w:sz w:val="24"/>
          <w:szCs w:val="24"/>
        </w:rPr>
      </w:pPr>
    </w:p>
    <w:p w14:paraId="110400A7" w14:textId="77777777" w:rsidR="0079186B" w:rsidRDefault="0079186B" w:rsidP="0079186B">
      <w:pPr>
        <w:pStyle w:val="Akapitzlist"/>
        <w:spacing w:after="0" w:line="240" w:lineRule="auto"/>
        <w:ind w:left="360"/>
        <w:contextualSpacing/>
        <w:jc w:val="both"/>
        <w:rPr>
          <w:rFonts w:ascii="Times New Roman" w:hAnsi="Times New Roman"/>
          <w:sz w:val="24"/>
          <w:szCs w:val="24"/>
        </w:rPr>
      </w:pPr>
    </w:p>
    <w:p w14:paraId="6199D2B8" w14:textId="77777777" w:rsidR="0079186B" w:rsidRPr="00F17C00" w:rsidRDefault="0079186B" w:rsidP="0079186B">
      <w:pPr>
        <w:pStyle w:val="Akapitzlist"/>
        <w:spacing w:after="0" w:line="240" w:lineRule="auto"/>
        <w:ind w:left="360"/>
        <w:contextualSpacing/>
        <w:jc w:val="both"/>
        <w:rPr>
          <w:rFonts w:ascii="Times New Roman" w:hAnsi="Times New Roman"/>
          <w:color w:val="000000"/>
          <w:sz w:val="24"/>
          <w:szCs w:val="24"/>
        </w:rPr>
      </w:pPr>
    </w:p>
    <w:p w14:paraId="27A2E3A1" w14:textId="77777777" w:rsidR="007C30B7" w:rsidRPr="000B7E53" w:rsidRDefault="007C30B7" w:rsidP="007C30B7">
      <w:pPr>
        <w:pStyle w:val="Akapitzlist"/>
        <w:numPr>
          <w:ilvl w:val="0"/>
          <w:numId w:val="103"/>
        </w:numPr>
        <w:spacing w:after="0" w:line="240" w:lineRule="auto"/>
        <w:contextualSpacing/>
        <w:jc w:val="both"/>
        <w:rPr>
          <w:rFonts w:ascii="Times New Roman" w:hAnsi="Times New Roman"/>
          <w:color w:val="000000"/>
        </w:rPr>
      </w:pPr>
      <w:r w:rsidRPr="005226B1">
        <w:rPr>
          <w:rFonts w:ascii="Times New Roman" w:hAnsi="Times New Roman"/>
          <w:sz w:val="24"/>
          <w:szCs w:val="24"/>
        </w:rPr>
        <w:lastRenderedPageBreak/>
        <w:t>Podpisujący umowę oświadczają, że są uprawnieni do reprezentacji Stron, w imieniu których występują, a zawarcie umowy mieści się w zakresie ich uprawnień oraz oświadczają, iż ponoszą wszelką odpowiedzialność za szkody wynikłe z ewentualnego działania bez umocowania lub</w:t>
      </w:r>
      <w:r>
        <w:rPr>
          <w:rFonts w:ascii="Times New Roman" w:hAnsi="Times New Roman"/>
          <w:sz w:val="24"/>
          <w:szCs w:val="24"/>
        </w:rPr>
        <w:br/>
      </w:r>
      <w:r w:rsidRPr="005226B1">
        <w:rPr>
          <w:rFonts w:ascii="Times New Roman" w:hAnsi="Times New Roman"/>
          <w:sz w:val="24"/>
          <w:szCs w:val="24"/>
        </w:rPr>
        <w:t>z przekroczeniem jego zakresu.</w:t>
      </w:r>
    </w:p>
    <w:p w14:paraId="2F035B13" w14:textId="77777777" w:rsidR="007C30B7" w:rsidRDefault="007C30B7" w:rsidP="007C30B7">
      <w:pPr>
        <w:tabs>
          <w:tab w:val="num" w:pos="426"/>
        </w:tabs>
        <w:jc w:val="both"/>
        <w:rPr>
          <w:sz w:val="20"/>
        </w:rPr>
      </w:pPr>
    </w:p>
    <w:p w14:paraId="2EC9BB99" w14:textId="77777777" w:rsidR="007C30B7" w:rsidRPr="008149B7" w:rsidRDefault="007C30B7" w:rsidP="007C30B7">
      <w:pPr>
        <w:tabs>
          <w:tab w:val="num" w:pos="426"/>
        </w:tabs>
        <w:jc w:val="both"/>
        <w:rPr>
          <w:sz w:val="20"/>
        </w:rPr>
      </w:pPr>
    </w:p>
    <w:p w14:paraId="0C2EB24E" w14:textId="77777777" w:rsidR="007C30B7" w:rsidRPr="008149B7" w:rsidRDefault="007C30B7" w:rsidP="007C30B7">
      <w:pPr>
        <w:tabs>
          <w:tab w:val="num" w:pos="426"/>
        </w:tabs>
        <w:jc w:val="both"/>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7C30B7" w:rsidRPr="000B1ED1" w14:paraId="4739F0B5" w14:textId="77777777" w:rsidTr="000444DD">
        <w:tc>
          <w:tcPr>
            <w:tcW w:w="5096" w:type="dxa"/>
          </w:tcPr>
          <w:p w14:paraId="767B0604" w14:textId="77777777" w:rsidR="007C30B7" w:rsidRPr="000B1ED1" w:rsidRDefault="007C30B7" w:rsidP="000444DD">
            <w:pPr>
              <w:tabs>
                <w:tab w:val="num" w:pos="426"/>
              </w:tabs>
              <w:jc w:val="center"/>
            </w:pPr>
            <w:r w:rsidRPr="000B1ED1">
              <w:t>Zamawiający</w:t>
            </w:r>
          </w:p>
        </w:tc>
        <w:tc>
          <w:tcPr>
            <w:tcW w:w="5097" w:type="dxa"/>
          </w:tcPr>
          <w:p w14:paraId="68A2C3AF" w14:textId="77777777" w:rsidR="007C30B7" w:rsidRPr="000B1ED1" w:rsidRDefault="007C30B7" w:rsidP="000444DD">
            <w:pPr>
              <w:tabs>
                <w:tab w:val="num" w:pos="426"/>
              </w:tabs>
              <w:jc w:val="center"/>
            </w:pPr>
            <w:r w:rsidRPr="000B1ED1">
              <w:t>Wykonawca</w:t>
            </w:r>
            <w:r w:rsidRPr="000B1ED1" w:rsidDel="00A94A1E">
              <w:t xml:space="preserve"> </w:t>
            </w:r>
          </w:p>
        </w:tc>
      </w:tr>
      <w:tr w:rsidR="007C30B7" w:rsidRPr="000B1ED1" w14:paraId="18C1D25F" w14:textId="77777777" w:rsidTr="000444DD">
        <w:tc>
          <w:tcPr>
            <w:tcW w:w="5096" w:type="dxa"/>
          </w:tcPr>
          <w:p w14:paraId="14D42B52" w14:textId="77777777" w:rsidR="007C30B7" w:rsidRPr="008149B7" w:rsidRDefault="007C30B7" w:rsidP="000444DD">
            <w:pPr>
              <w:tabs>
                <w:tab w:val="num" w:pos="426"/>
              </w:tabs>
              <w:jc w:val="both"/>
              <w:rPr>
                <w:sz w:val="20"/>
              </w:rPr>
            </w:pPr>
          </w:p>
          <w:p w14:paraId="2A8E9AEB" w14:textId="77777777" w:rsidR="007C30B7" w:rsidRPr="008149B7" w:rsidRDefault="007C30B7" w:rsidP="000444DD">
            <w:pPr>
              <w:tabs>
                <w:tab w:val="num" w:pos="426"/>
              </w:tabs>
              <w:jc w:val="both"/>
              <w:rPr>
                <w:sz w:val="20"/>
              </w:rPr>
            </w:pPr>
          </w:p>
          <w:p w14:paraId="3BD9F0B4" w14:textId="77777777" w:rsidR="007C30B7" w:rsidRPr="008149B7" w:rsidRDefault="007C30B7" w:rsidP="000444DD">
            <w:pPr>
              <w:tabs>
                <w:tab w:val="num" w:pos="426"/>
              </w:tabs>
              <w:jc w:val="both"/>
              <w:rPr>
                <w:sz w:val="20"/>
              </w:rPr>
            </w:pPr>
          </w:p>
          <w:p w14:paraId="32F4003C" w14:textId="77777777" w:rsidR="007C30B7" w:rsidRPr="000B1ED1" w:rsidRDefault="007C30B7" w:rsidP="000444DD">
            <w:pPr>
              <w:tabs>
                <w:tab w:val="num" w:pos="426"/>
              </w:tabs>
              <w:jc w:val="both"/>
            </w:pPr>
            <w:r w:rsidRPr="000B1ED1">
              <w:t>……………………………………………………</w:t>
            </w:r>
          </w:p>
        </w:tc>
        <w:tc>
          <w:tcPr>
            <w:tcW w:w="5097" w:type="dxa"/>
          </w:tcPr>
          <w:p w14:paraId="55B9C547" w14:textId="77777777" w:rsidR="007C30B7" w:rsidRPr="008149B7" w:rsidRDefault="007C30B7" w:rsidP="000444DD">
            <w:pPr>
              <w:tabs>
                <w:tab w:val="num" w:pos="426"/>
              </w:tabs>
              <w:jc w:val="both"/>
              <w:rPr>
                <w:sz w:val="20"/>
              </w:rPr>
            </w:pPr>
          </w:p>
          <w:p w14:paraId="52D21992" w14:textId="77777777" w:rsidR="007C30B7" w:rsidRPr="008149B7" w:rsidRDefault="007C30B7" w:rsidP="000444DD">
            <w:pPr>
              <w:tabs>
                <w:tab w:val="num" w:pos="426"/>
              </w:tabs>
              <w:jc w:val="both"/>
              <w:rPr>
                <w:sz w:val="20"/>
              </w:rPr>
            </w:pPr>
          </w:p>
          <w:p w14:paraId="612BDBA4" w14:textId="77777777" w:rsidR="007C30B7" w:rsidRPr="008149B7" w:rsidRDefault="007C30B7" w:rsidP="000444DD">
            <w:pPr>
              <w:tabs>
                <w:tab w:val="num" w:pos="426"/>
              </w:tabs>
              <w:jc w:val="both"/>
              <w:rPr>
                <w:sz w:val="20"/>
              </w:rPr>
            </w:pPr>
          </w:p>
          <w:p w14:paraId="6A96081B" w14:textId="77777777" w:rsidR="007C30B7" w:rsidRPr="000B1ED1" w:rsidRDefault="007C30B7" w:rsidP="000444DD">
            <w:pPr>
              <w:tabs>
                <w:tab w:val="num" w:pos="426"/>
              </w:tabs>
              <w:jc w:val="both"/>
            </w:pPr>
            <w:r w:rsidRPr="000B1ED1">
              <w:t>……………………………………………………</w:t>
            </w:r>
          </w:p>
        </w:tc>
      </w:tr>
    </w:tbl>
    <w:p w14:paraId="5EB042D4" w14:textId="77777777" w:rsidR="007C30B7" w:rsidRPr="00BE6FBF" w:rsidRDefault="007C30B7" w:rsidP="007C30B7">
      <w:pPr>
        <w:pStyle w:val="Tytu"/>
        <w:spacing w:before="0" w:after="0"/>
        <w:rPr>
          <w:b w:val="0"/>
          <w:bCs w:val="0"/>
        </w:rPr>
      </w:pPr>
    </w:p>
    <w:p w14:paraId="2B00A153" w14:textId="77777777" w:rsidR="007C30B7" w:rsidRPr="00B77DD2" w:rsidRDefault="007C30B7" w:rsidP="007C30B7"/>
    <w:p w14:paraId="359D9398" w14:textId="77777777" w:rsidR="00B77DD2" w:rsidRPr="00B77DD2" w:rsidRDefault="00B77DD2" w:rsidP="00B77DD2"/>
    <w:sectPr w:rsidR="00B77DD2" w:rsidRPr="00B77DD2" w:rsidSect="00D26AA3">
      <w:headerReference w:type="even" r:id="rId30"/>
      <w:headerReference w:type="default" r:id="rId31"/>
      <w:footerReference w:type="even" r:id="rId32"/>
      <w:footerReference w:type="default" r:id="rId33"/>
      <w:footerReference w:type="first" r:id="rId34"/>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FE786E" w:rsidRDefault="00FE786E" w:rsidP="00E84CFD">
      <w:r>
        <w:separator/>
      </w:r>
    </w:p>
  </w:endnote>
  <w:endnote w:type="continuationSeparator" w:id="0">
    <w:p w14:paraId="5DE1C2CA" w14:textId="77777777" w:rsidR="00FE786E" w:rsidRDefault="00FE786E"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charset w:val="81"/>
    <w:family w:val="swiss"/>
    <w:pitch w:val="default"/>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FE786E" w:rsidRDefault="00FE786E"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FE786E" w:rsidRDefault="00FE78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FE786E" w:rsidRPr="00C20EFC" w:rsidRDefault="00FE786E" w:rsidP="00500E7D">
    <w:pPr>
      <w:pStyle w:val="Stopka"/>
      <w:framePr w:wrap="around" w:vAnchor="text" w:hAnchor="margin" w:xAlign="right" w:y="1"/>
      <w:ind w:right="360"/>
      <w:rPr>
        <w:rStyle w:val="Numerstrony"/>
        <w:sz w:val="20"/>
        <w:szCs w:val="20"/>
      </w:rPr>
    </w:pPr>
  </w:p>
  <w:p w14:paraId="674F0CE0" w14:textId="088A33F6" w:rsidR="00FE786E" w:rsidRDefault="00FE786E"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FE786E" w:rsidRPr="00EC3CF3" w:rsidRDefault="00FE786E"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FE786E" w:rsidRDefault="00FE786E"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FE786E" w:rsidRDefault="00FE786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FE786E" w:rsidRPr="00C20EFC" w:rsidRDefault="00FE786E" w:rsidP="00500E7D">
    <w:pPr>
      <w:pStyle w:val="Stopka"/>
      <w:framePr w:wrap="around" w:vAnchor="text" w:hAnchor="margin" w:xAlign="right" w:y="1"/>
      <w:ind w:right="360"/>
      <w:rPr>
        <w:rStyle w:val="Numerstrony"/>
        <w:sz w:val="20"/>
        <w:szCs w:val="20"/>
      </w:rPr>
    </w:pPr>
  </w:p>
  <w:p w14:paraId="2D215E5F" w14:textId="29FD6DA1" w:rsidR="00FE786E" w:rsidRDefault="00FE786E"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FE786E" w:rsidRPr="00E47C71" w:rsidRDefault="00FE786E"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FE786E" w:rsidRDefault="00FE786E" w:rsidP="00E84CFD">
      <w:r>
        <w:separator/>
      </w:r>
    </w:p>
  </w:footnote>
  <w:footnote w:type="continuationSeparator" w:id="0">
    <w:p w14:paraId="055C6E3E" w14:textId="77777777" w:rsidR="00FE786E" w:rsidRDefault="00FE786E" w:rsidP="00E84CFD">
      <w:r>
        <w:continuationSeparator/>
      </w:r>
    </w:p>
  </w:footnote>
  <w:footnote w:id="1">
    <w:p w14:paraId="17B4B40F" w14:textId="2D876C44" w:rsidR="00FE786E" w:rsidRPr="00F53732" w:rsidRDefault="00FE786E"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FE786E" w:rsidRPr="00946240" w:rsidRDefault="00FE786E"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FE786E" w:rsidRPr="00946240" w:rsidRDefault="00FE786E"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FE786E" w:rsidRPr="009B2C74" w:rsidRDefault="00FE786E"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FE786E" w:rsidRPr="009B2C74" w:rsidRDefault="00FE786E" w:rsidP="0007211A">
      <w:pPr>
        <w:pStyle w:val="Tekstprzypisudolnego"/>
        <w:jc w:val="both"/>
      </w:pPr>
    </w:p>
  </w:footnote>
  <w:footnote w:id="2">
    <w:p w14:paraId="72946750" w14:textId="6B3BF502" w:rsidR="00FE786E" w:rsidRPr="00EE2AAE" w:rsidRDefault="00FE786E"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FE786E" w:rsidRPr="00333979" w:rsidRDefault="00FE786E"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w:t>
      </w:r>
      <w:proofErr w:type="spellStart"/>
      <w:r w:rsidRPr="00333979">
        <w:rPr>
          <w:sz w:val="16"/>
          <w:szCs w:val="16"/>
        </w:rPr>
        <w:t>ymi</w:t>
      </w:r>
      <w:proofErr w:type="spellEnd"/>
      <w:r w:rsidRPr="00333979">
        <w:rPr>
          <w:sz w:val="16"/>
          <w:szCs w:val="16"/>
        </w:rPr>
        <w:t xml:space="preserve">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FE786E" w:rsidRPr="00885A86" w:rsidRDefault="00FE786E"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FE786E" w:rsidRDefault="00FE786E"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FE786E" w:rsidRDefault="00FE786E"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3FF5D5D4" w:rsidR="00FE786E" w:rsidRPr="002A5247" w:rsidRDefault="00FE786E" w:rsidP="003742EE">
    <w:pPr>
      <w:pStyle w:val="Nagwek"/>
      <w:pBdr>
        <w:bottom w:val="single" w:sz="4" w:space="1" w:color="auto"/>
      </w:pBdr>
      <w:ind w:right="360"/>
      <w:jc w:val="center"/>
      <w:rPr>
        <w:i/>
      </w:rPr>
    </w:pPr>
    <w:r w:rsidRPr="002A5247">
      <w:rPr>
        <w:i/>
      </w:rPr>
      <w:t xml:space="preserve">Specyfikacja Istotnych Warunków Zamówienia </w:t>
    </w:r>
    <w:r w:rsidRPr="0036529C">
      <w:rPr>
        <w:i/>
      </w:rPr>
      <w:t>DZz.380.3.</w:t>
    </w:r>
    <w:r>
      <w:rPr>
        <w:i/>
      </w:rPr>
      <w:t>4</w:t>
    </w:r>
    <w:r w:rsidRPr="0036529C">
      <w:rPr>
        <w:i/>
      </w:rPr>
      <w:t>.20</w:t>
    </w:r>
    <w:r>
      <w:rPr>
        <w:i/>
      </w:rPr>
      <w:t>20</w:t>
    </w:r>
    <w:r w:rsidRPr="0036529C">
      <w:rPr>
        <w:i/>
      </w:rPr>
      <w:t>.</w:t>
    </w:r>
    <w:r>
      <w:rPr>
        <w:i/>
      </w:rPr>
      <w:t>LLb</w:t>
    </w:r>
    <w:r w:rsidRPr="0036529C">
      <w:rPr>
        <w:i/>
      </w:rPr>
      <w:t>.</w:t>
    </w:r>
    <w:r>
      <w:rPr>
        <w:i/>
      </w:rPr>
      <w:t>52</w:t>
    </w:r>
    <w:r w:rsidR="00644AD4">
      <w:rPr>
        <w:i/>
      </w:rPr>
      <w:t>.P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32B57CB7" w:rsidR="00FE786E" w:rsidRPr="000275BB" w:rsidRDefault="00FE786E" w:rsidP="005B1138">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4</w:t>
    </w:r>
    <w:r w:rsidRPr="0036529C">
      <w:rPr>
        <w:i/>
      </w:rPr>
      <w:t>.20</w:t>
    </w:r>
    <w:r>
      <w:rPr>
        <w:i/>
      </w:rPr>
      <w:t>20</w:t>
    </w:r>
    <w:r w:rsidRPr="0036529C">
      <w:rPr>
        <w:i/>
      </w:rPr>
      <w:t>.</w:t>
    </w:r>
    <w:r>
      <w:rPr>
        <w:i/>
      </w:rPr>
      <w:t>LLb</w:t>
    </w:r>
    <w:r w:rsidRPr="0036529C">
      <w:rPr>
        <w:i/>
      </w:rPr>
      <w:t>.</w:t>
    </w:r>
    <w:r>
      <w:rPr>
        <w:i/>
      </w:rPr>
      <w:t>52</w:t>
    </w:r>
    <w:r w:rsidR="00644AD4">
      <w:rPr>
        <w:i/>
      </w:rPr>
      <w:t>.P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FE786E" w:rsidRDefault="00FE786E"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FE786E" w:rsidRDefault="00FE786E"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075B587C" w:rsidR="00FE786E" w:rsidRPr="00156151" w:rsidRDefault="00FE786E" w:rsidP="00156151">
    <w:pPr>
      <w:pStyle w:val="Nagwek"/>
      <w:pBdr>
        <w:bottom w:val="single" w:sz="4" w:space="1" w:color="auto"/>
      </w:pBdr>
      <w:ind w:right="360"/>
      <w:jc w:val="center"/>
      <w:rPr>
        <w:bCs/>
        <w:i/>
      </w:rPr>
    </w:pPr>
    <w:r w:rsidRPr="00B65601">
      <w:rPr>
        <w:i/>
      </w:rPr>
      <w:t xml:space="preserve">Specyfikacja Istotnych Warunków Zamówienia </w:t>
    </w:r>
    <w:r w:rsidRPr="0036529C">
      <w:rPr>
        <w:i/>
      </w:rPr>
      <w:t>DZz.380.3.</w:t>
    </w:r>
    <w:r>
      <w:rPr>
        <w:i/>
      </w:rPr>
      <w:t>4</w:t>
    </w:r>
    <w:r w:rsidRPr="0036529C">
      <w:rPr>
        <w:i/>
      </w:rPr>
      <w:t>.20</w:t>
    </w:r>
    <w:r>
      <w:rPr>
        <w:i/>
      </w:rPr>
      <w:t>20</w:t>
    </w:r>
    <w:r w:rsidRPr="0036529C">
      <w:rPr>
        <w:i/>
      </w:rPr>
      <w:t>.</w:t>
    </w:r>
    <w:r>
      <w:rPr>
        <w:i/>
      </w:rPr>
      <w:t>LLb</w:t>
    </w:r>
    <w:r w:rsidRPr="0036529C">
      <w:rPr>
        <w:i/>
      </w:rPr>
      <w:t>.</w:t>
    </w:r>
    <w:r>
      <w:rPr>
        <w:i/>
      </w:rPr>
      <w:t>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083D3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A9675B"/>
    <w:multiLevelType w:val="hybridMultilevel"/>
    <w:tmpl w:val="E06E79B8"/>
    <w:lvl w:ilvl="0" w:tplc="EE0004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D42F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3D07B9"/>
    <w:multiLevelType w:val="hybridMultilevel"/>
    <w:tmpl w:val="0CAEC2D6"/>
    <w:lvl w:ilvl="0" w:tplc="2A3EEC04">
      <w:start w:val="1"/>
      <w:numFmt w:val="decimal"/>
      <w:lvlText w:val="%1)"/>
      <w:lvlJc w:val="left"/>
      <w:pPr>
        <w:ind w:left="567" w:hanging="283"/>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0A5D32F1"/>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AA504C6"/>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F1D0802"/>
    <w:multiLevelType w:val="hybridMultilevel"/>
    <w:tmpl w:val="BBE6D8AE"/>
    <w:lvl w:ilvl="0" w:tplc="11428008">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0FC06C90"/>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44606E6"/>
    <w:multiLevelType w:val="hybridMultilevel"/>
    <w:tmpl w:val="8370B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4E000AC"/>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7" w15:restartNumberingAfterBreak="0">
    <w:nsid w:val="17DA3D1B"/>
    <w:multiLevelType w:val="hybridMultilevel"/>
    <w:tmpl w:val="4D8A1B48"/>
    <w:lvl w:ilvl="0" w:tplc="EAE8704C">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1475EE"/>
    <w:multiLevelType w:val="hybridMultilevel"/>
    <w:tmpl w:val="125A8EA6"/>
    <w:lvl w:ilvl="0" w:tplc="9EEA0CFA">
      <w:start w:val="1"/>
      <w:numFmt w:val="decimal"/>
      <w:lvlText w:val="%1."/>
      <w:lvlJc w:val="left"/>
      <w:pPr>
        <w:tabs>
          <w:tab w:val="num" w:pos="284"/>
        </w:tabs>
        <w:ind w:left="284" w:hanging="284"/>
      </w:pPr>
    </w:lvl>
    <w:lvl w:ilvl="1" w:tplc="DF427A5C">
      <w:start w:val="1"/>
      <w:numFmt w:val="lowerLetter"/>
      <w:lvlText w:val="%2)"/>
      <w:lvlJc w:val="left"/>
      <w:pPr>
        <w:tabs>
          <w:tab w:val="num" w:pos="567"/>
        </w:tabs>
        <w:ind w:left="851" w:hanging="284"/>
      </w:pPr>
      <w:rPr>
        <w:rFonts w:hint="default"/>
        <w:sz w:val="24"/>
        <w:szCs w:val="24"/>
      </w:r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8DB4C36"/>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10387E"/>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2315220A"/>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D8311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5C81529"/>
    <w:multiLevelType w:val="hybridMultilevel"/>
    <w:tmpl w:val="C3263566"/>
    <w:lvl w:ilvl="0" w:tplc="E4C268CA">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D73421"/>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94745F1"/>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5"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E4470B"/>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351B01F1"/>
    <w:multiLevelType w:val="hybridMultilevel"/>
    <w:tmpl w:val="57C6DE08"/>
    <w:lvl w:ilvl="0" w:tplc="52529E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995DEB"/>
    <w:multiLevelType w:val="hybridMultilevel"/>
    <w:tmpl w:val="4F90D328"/>
    <w:lvl w:ilvl="0" w:tplc="5C8AB02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D369F7"/>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780713E"/>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AF0585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3BBF478C"/>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8" w15:restartNumberingAfterBreak="0">
    <w:nsid w:val="3C000D8A"/>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5" w15:restartNumberingAfterBreak="0">
    <w:nsid w:val="46057FB4"/>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BA1D82"/>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4B2F1BBA"/>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DC372C"/>
    <w:multiLevelType w:val="hybridMultilevel"/>
    <w:tmpl w:val="B8229D3A"/>
    <w:lvl w:ilvl="0" w:tplc="CB42265A">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5D877EE"/>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1"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4" w15:restartNumberingAfterBreak="0">
    <w:nsid w:val="5D26576E"/>
    <w:multiLevelType w:val="hybridMultilevel"/>
    <w:tmpl w:val="16C60C54"/>
    <w:lvl w:ilvl="0" w:tplc="6AA6E3E2">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5"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3174F9"/>
    <w:multiLevelType w:val="hybridMultilevel"/>
    <w:tmpl w:val="0BE4A338"/>
    <w:lvl w:ilvl="0" w:tplc="28209666">
      <w:start w:val="1"/>
      <w:numFmt w:val="lowerLetter"/>
      <w:lvlText w:val="%1)"/>
      <w:lvlJc w:val="left"/>
      <w:pPr>
        <w:ind w:left="851" w:hanging="284"/>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11F3CDB"/>
    <w:multiLevelType w:val="hybridMultilevel"/>
    <w:tmpl w:val="44E8C3F4"/>
    <w:lvl w:ilvl="0" w:tplc="3DAA05F0">
      <w:start w:val="1"/>
      <w:numFmt w:val="decimal"/>
      <w:lvlText w:val="%1)"/>
      <w:lvlJc w:val="left"/>
      <w:pPr>
        <w:ind w:left="567" w:hanging="283"/>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88" w15:restartNumberingAfterBreak="0">
    <w:nsid w:val="614F650B"/>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674D85"/>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5D12FD"/>
    <w:multiLevelType w:val="hybridMultilevel"/>
    <w:tmpl w:val="824E6412"/>
    <w:lvl w:ilvl="0" w:tplc="9ABCC212">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533924"/>
    <w:multiLevelType w:val="hybridMultilevel"/>
    <w:tmpl w:val="ABAA304C"/>
    <w:lvl w:ilvl="0" w:tplc="93E68B26">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6BB624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7271F7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7" w15:restartNumberingAfterBreak="0">
    <w:nsid w:val="68CE783A"/>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9"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0"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1" w15:restartNumberingAfterBreak="0">
    <w:nsid w:val="6B6C68E9"/>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CDD3374"/>
    <w:multiLevelType w:val="hybridMultilevel"/>
    <w:tmpl w:val="6D4ECD9E"/>
    <w:lvl w:ilvl="0" w:tplc="3A3A1EE4">
      <w:start w:val="1"/>
      <w:numFmt w:val="decimal"/>
      <w:lvlText w:val="%1)"/>
      <w:lvlJc w:val="left"/>
      <w:pPr>
        <w:ind w:left="284" w:hanging="284"/>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3"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4"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0843858"/>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0" w15:restartNumberingAfterBreak="0">
    <w:nsid w:val="721267B5"/>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1" w15:restartNumberingAfterBreak="0">
    <w:nsid w:val="7331008E"/>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4" w15:restartNumberingAfterBreak="0">
    <w:nsid w:val="77D61214"/>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78023274"/>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16"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85068F9"/>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9"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D3A5B2B"/>
    <w:multiLevelType w:val="singleLevel"/>
    <w:tmpl w:val="9EB2A40E"/>
    <w:lvl w:ilvl="0">
      <w:start w:val="1"/>
      <w:numFmt w:val="decimal"/>
      <w:lvlText w:val="%1."/>
      <w:lvlJc w:val="left"/>
      <w:pPr>
        <w:ind w:left="284" w:hanging="284"/>
      </w:pPr>
      <w:rPr>
        <w:rFonts w:ascii="Times New Roman" w:hAnsi="Times New Roman" w:cs="Times New Roman" w:hint="default"/>
      </w:rPr>
    </w:lvl>
  </w:abstractNum>
  <w:abstractNum w:abstractNumId="122" w15:restartNumberingAfterBreak="0">
    <w:nsid w:val="7D7F4836"/>
    <w:multiLevelType w:val="hybridMultilevel"/>
    <w:tmpl w:val="52CCEC96"/>
    <w:lvl w:ilvl="0" w:tplc="523C43EE">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4" w15:restartNumberingAfterBreak="0">
    <w:nsid w:val="7FB5138E"/>
    <w:multiLevelType w:val="hybridMultilevel"/>
    <w:tmpl w:val="FC2235FE"/>
    <w:lvl w:ilvl="0" w:tplc="87AEB85A">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3"/>
  </w:num>
  <w:num w:numId="2">
    <w:abstractNumId w:val="85"/>
  </w:num>
  <w:num w:numId="3">
    <w:abstractNumId w:val="28"/>
  </w:num>
  <w:num w:numId="4">
    <w:abstractNumId w:val="49"/>
  </w:num>
  <w:num w:numId="5">
    <w:abstractNumId w:val="119"/>
  </w:num>
  <w:num w:numId="6">
    <w:abstractNumId w:val="71"/>
  </w:num>
  <w:num w:numId="7">
    <w:abstractNumId w:val="105"/>
  </w:num>
  <w:num w:numId="8">
    <w:abstractNumId w:val="54"/>
  </w:num>
  <w:num w:numId="9">
    <w:abstractNumId w:val="90"/>
  </w:num>
  <w:num w:numId="10">
    <w:abstractNumId w:val="82"/>
  </w:num>
  <w:num w:numId="11">
    <w:abstractNumId w:val="108"/>
  </w:num>
  <w:num w:numId="12">
    <w:abstractNumId w:val="63"/>
  </w:num>
  <w:num w:numId="13">
    <w:abstractNumId w:val="96"/>
  </w:num>
  <w:num w:numId="14">
    <w:abstractNumId w:val="20"/>
  </w:num>
  <w:num w:numId="15">
    <w:abstractNumId w:val="74"/>
  </w:num>
  <w:num w:numId="16">
    <w:abstractNumId w:val="109"/>
  </w:num>
  <w:num w:numId="17">
    <w:abstractNumId w:val="113"/>
  </w:num>
  <w:num w:numId="18">
    <w:abstractNumId w:val="99"/>
  </w:num>
  <w:num w:numId="19">
    <w:abstractNumId w:val="104"/>
  </w:num>
  <w:num w:numId="20">
    <w:abstractNumId w:val="116"/>
  </w:num>
  <w:num w:numId="21">
    <w:abstractNumId w:val="103"/>
  </w:num>
  <w:num w:numId="22">
    <w:abstractNumId w:val="120"/>
  </w:num>
  <w:num w:numId="23">
    <w:abstractNumId w:val="112"/>
  </w:num>
  <w:num w:numId="24">
    <w:abstractNumId w:val="35"/>
  </w:num>
  <w:num w:numId="25">
    <w:abstractNumId w:val="19"/>
  </w:num>
  <w:num w:numId="26">
    <w:abstractNumId w:val="43"/>
  </w:num>
  <w:num w:numId="27">
    <w:abstractNumId w:val="98"/>
  </w:num>
  <w:num w:numId="28">
    <w:abstractNumId w:val="21"/>
  </w:num>
  <w:num w:numId="29">
    <w:abstractNumId w:val="48"/>
  </w:num>
  <w:num w:numId="30">
    <w:abstractNumId w:val="22"/>
  </w:num>
  <w:num w:numId="31">
    <w:abstractNumId w:val="66"/>
  </w:num>
  <w:num w:numId="32">
    <w:abstractNumId w:val="53"/>
  </w:num>
  <w:num w:numId="33">
    <w:abstractNumId w:val="83"/>
  </w:num>
  <w:num w:numId="34">
    <w:abstractNumId w:val="51"/>
  </w:num>
  <w:num w:numId="35">
    <w:abstractNumId w:val="73"/>
  </w:num>
  <w:num w:numId="36">
    <w:abstractNumId w:val="77"/>
  </w:num>
  <w:num w:numId="37">
    <w:abstractNumId w:val="70"/>
  </w:num>
  <w:num w:numId="38">
    <w:abstractNumId w:val="118"/>
  </w:num>
  <w:num w:numId="39">
    <w:abstractNumId w:val="36"/>
  </w:num>
  <w:num w:numId="40">
    <w:abstractNumId w:val="89"/>
  </w:num>
  <w:num w:numId="41">
    <w:abstractNumId w:val="97"/>
  </w:num>
  <w:num w:numId="42">
    <w:abstractNumId w:val="34"/>
  </w:num>
  <w:num w:numId="43">
    <w:abstractNumId w:val="31"/>
  </w:num>
  <w:num w:numId="44">
    <w:abstractNumId w:val="93"/>
  </w:num>
  <w:num w:numId="45">
    <w:abstractNumId w:val="88"/>
  </w:num>
  <w:num w:numId="46">
    <w:abstractNumId w:val="115"/>
  </w:num>
  <w:num w:numId="47">
    <w:abstractNumId w:val="18"/>
  </w:num>
  <w:num w:numId="48">
    <w:abstractNumId w:val="65"/>
  </w:num>
  <w:num w:numId="49">
    <w:abstractNumId w:val="117"/>
  </w:num>
  <w:num w:numId="50">
    <w:abstractNumId w:val="95"/>
  </w:num>
  <w:num w:numId="51">
    <w:abstractNumId w:val="69"/>
  </w:num>
  <w:num w:numId="52">
    <w:abstractNumId w:val="62"/>
  </w:num>
  <w:num w:numId="53">
    <w:abstractNumId w:val="37"/>
  </w:num>
  <w:num w:numId="54">
    <w:abstractNumId w:val="79"/>
  </w:num>
  <w:num w:numId="55">
    <w:abstractNumId w:val="68"/>
  </w:num>
  <w:num w:numId="56">
    <w:abstractNumId w:val="30"/>
  </w:num>
  <w:num w:numId="57">
    <w:abstractNumId w:val="100"/>
  </w:num>
  <w:num w:numId="58">
    <w:abstractNumId w:val="33"/>
  </w:num>
  <w:num w:numId="59">
    <w:abstractNumId w:val="32"/>
  </w:num>
  <w:num w:numId="60">
    <w:abstractNumId w:val="52"/>
  </w:num>
  <w:num w:numId="61">
    <w:abstractNumId w:val="64"/>
  </w:num>
  <w:num w:numId="62">
    <w:abstractNumId w:val="107"/>
  </w:num>
  <w:num w:numId="63">
    <w:abstractNumId w:val="55"/>
  </w:num>
  <w:num w:numId="64">
    <w:abstractNumId w:val="57"/>
  </w:num>
  <w:num w:numId="65">
    <w:abstractNumId w:val="42"/>
  </w:num>
  <w:num w:numId="66">
    <w:abstractNumId w:val="56"/>
  </w:num>
  <w:num w:numId="67">
    <w:abstractNumId w:val="81"/>
  </w:num>
  <w:num w:numId="68">
    <w:abstractNumId w:val="78"/>
  </w:num>
  <w:num w:numId="69">
    <w:abstractNumId w:val="44"/>
  </w:num>
  <w:num w:numId="70">
    <w:abstractNumId w:val="102"/>
  </w:num>
  <w:num w:numId="71">
    <w:abstractNumId w:val="124"/>
  </w:num>
  <w:num w:numId="72">
    <w:abstractNumId w:val="76"/>
  </w:num>
  <w:num w:numId="73">
    <w:abstractNumId w:val="25"/>
  </w:num>
  <w:num w:numId="74">
    <w:abstractNumId w:val="87"/>
  </w:num>
  <w:num w:numId="75">
    <w:abstractNumId w:val="61"/>
  </w:num>
  <w:num w:numId="76">
    <w:abstractNumId w:val="23"/>
  </w:num>
  <w:num w:numId="77">
    <w:abstractNumId w:val="86"/>
  </w:num>
  <w:num w:numId="78">
    <w:abstractNumId w:val="84"/>
  </w:num>
  <w:num w:numId="79">
    <w:abstractNumId w:val="29"/>
  </w:num>
  <w:num w:numId="80">
    <w:abstractNumId w:val="38"/>
  </w:num>
  <w:num w:numId="81">
    <w:abstractNumId w:val="92"/>
  </w:num>
  <w:num w:numId="82">
    <w:abstractNumId w:val="46"/>
  </w:num>
  <w:num w:numId="83">
    <w:abstractNumId w:val="91"/>
  </w:num>
  <w:num w:numId="84">
    <w:abstractNumId w:val="111"/>
  </w:num>
  <w:num w:numId="85">
    <w:abstractNumId w:val="106"/>
  </w:num>
  <w:num w:numId="86">
    <w:abstractNumId w:val="59"/>
  </w:num>
  <w:num w:numId="87">
    <w:abstractNumId w:val="114"/>
  </w:num>
  <w:num w:numId="88">
    <w:abstractNumId w:val="67"/>
  </w:num>
  <w:num w:numId="89">
    <w:abstractNumId w:val="121"/>
  </w:num>
  <w:num w:numId="90">
    <w:abstractNumId w:val="45"/>
  </w:num>
  <w:num w:numId="91">
    <w:abstractNumId w:val="39"/>
  </w:num>
  <w:num w:numId="92">
    <w:abstractNumId w:val="110"/>
  </w:num>
  <w:num w:numId="93">
    <w:abstractNumId w:val="80"/>
  </w:num>
  <w:num w:numId="94">
    <w:abstractNumId w:val="47"/>
  </w:num>
  <w:num w:numId="95">
    <w:abstractNumId w:val="40"/>
  </w:num>
  <w:num w:numId="96">
    <w:abstractNumId w:val="24"/>
  </w:num>
  <w:num w:numId="97">
    <w:abstractNumId w:val="60"/>
  </w:num>
  <w:num w:numId="98">
    <w:abstractNumId w:val="50"/>
  </w:num>
  <w:num w:numId="99">
    <w:abstractNumId w:val="122"/>
  </w:num>
  <w:num w:numId="100">
    <w:abstractNumId w:val="101"/>
  </w:num>
  <w:num w:numId="101">
    <w:abstractNumId w:val="27"/>
  </w:num>
  <w:num w:numId="102">
    <w:abstractNumId w:val="75"/>
  </w:num>
  <w:num w:numId="103">
    <w:abstractNumId w:val="94"/>
  </w:num>
  <w:num w:numId="104">
    <w:abstractNumId w:val="79"/>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5">
    <w:abstractNumId w:val="79"/>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6">
    <w:abstractNumId w:val="58"/>
  </w:num>
  <w:num w:numId="107">
    <w:abstractNumId w:val="26"/>
  </w:num>
  <w:num w:numId="108">
    <w:abstractNumId w:val="93"/>
    <w:lvlOverride w:ilvl="0">
      <w:lvl w:ilvl="0" w:tplc="93E68B26">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EC5"/>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2D2"/>
    <w:rsid w:val="0003532E"/>
    <w:rsid w:val="000354E7"/>
    <w:rsid w:val="000359D2"/>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4D"/>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1E5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1A5"/>
    <w:rsid w:val="000D320F"/>
    <w:rsid w:val="000D349D"/>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44C"/>
    <w:rsid w:val="000E0963"/>
    <w:rsid w:val="000E0AC7"/>
    <w:rsid w:val="000E0AD0"/>
    <w:rsid w:val="000E0D63"/>
    <w:rsid w:val="000E0D6E"/>
    <w:rsid w:val="000E146F"/>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CD"/>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1BF"/>
    <w:rsid w:val="001072C1"/>
    <w:rsid w:val="001072DB"/>
    <w:rsid w:val="001073AF"/>
    <w:rsid w:val="00107562"/>
    <w:rsid w:val="00107679"/>
    <w:rsid w:val="001076BF"/>
    <w:rsid w:val="00107B27"/>
    <w:rsid w:val="00107F36"/>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FD4"/>
    <w:rsid w:val="0011206B"/>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DE"/>
    <w:rsid w:val="001503B1"/>
    <w:rsid w:val="0015063A"/>
    <w:rsid w:val="001508F3"/>
    <w:rsid w:val="001509B9"/>
    <w:rsid w:val="00150E7D"/>
    <w:rsid w:val="001512F6"/>
    <w:rsid w:val="00151553"/>
    <w:rsid w:val="00151596"/>
    <w:rsid w:val="00151736"/>
    <w:rsid w:val="00151CBB"/>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D60"/>
    <w:rsid w:val="00154E78"/>
    <w:rsid w:val="00155056"/>
    <w:rsid w:val="0015522B"/>
    <w:rsid w:val="0015545D"/>
    <w:rsid w:val="00155675"/>
    <w:rsid w:val="00155C9B"/>
    <w:rsid w:val="00155CB0"/>
    <w:rsid w:val="00155F3D"/>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5F6"/>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AAA"/>
    <w:rsid w:val="00197E41"/>
    <w:rsid w:val="001A0134"/>
    <w:rsid w:val="001A0284"/>
    <w:rsid w:val="001A04B0"/>
    <w:rsid w:val="001A0AD8"/>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877"/>
    <w:rsid w:val="001A6CF0"/>
    <w:rsid w:val="001A6DAE"/>
    <w:rsid w:val="001A7260"/>
    <w:rsid w:val="001A730A"/>
    <w:rsid w:val="001A7316"/>
    <w:rsid w:val="001A7464"/>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D4C"/>
    <w:rsid w:val="001B5E0A"/>
    <w:rsid w:val="001B6192"/>
    <w:rsid w:val="001B62FD"/>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1FD7"/>
    <w:rsid w:val="001D209E"/>
    <w:rsid w:val="001D23A9"/>
    <w:rsid w:val="001D25B9"/>
    <w:rsid w:val="001D28F6"/>
    <w:rsid w:val="001D299A"/>
    <w:rsid w:val="001D2B7C"/>
    <w:rsid w:val="001D3732"/>
    <w:rsid w:val="001D3AF8"/>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7D"/>
    <w:rsid w:val="001E0864"/>
    <w:rsid w:val="001E100D"/>
    <w:rsid w:val="001E10D2"/>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8E9"/>
    <w:rsid w:val="001E2988"/>
    <w:rsid w:val="001E2B2D"/>
    <w:rsid w:val="001E2BD1"/>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0E23"/>
    <w:rsid w:val="001F1435"/>
    <w:rsid w:val="001F1589"/>
    <w:rsid w:val="001F192F"/>
    <w:rsid w:val="001F1B10"/>
    <w:rsid w:val="001F20DD"/>
    <w:rsid w:val="001F307D"/>
    <w:rsid w:val="001F30A0"/>
    <w:rsid w:val="001F3330"/>
    <w:rsid w:val="001F3573"/>
    <w:rsid w:val="001F37AD"/>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99F"/>
    <w:rsid w:val="00206E73"/>
    <w:rsid w:val="00206EAE"/>
    <w:rsid w:val="00206EF6"/>
    <w:rsid w:val="00206F6F"/>
    <w:rsid w:val="0020708F"/>
    <w:rsid w:val="0020746D"/>
    <w:rsid w:val="002075F9"/>
    <w:rsid w:val="0020763A"/>
    <w:rsid w:val="00207A70"/>
    <w:rsid w:val="00207C0B"/>
    <w:rsid w:val="0021003E"/>
    <w:rsid w:val="002101EC"/>
    <w:rsid w:val="00210394"/>
    <w:rsid w:val="002105CC"/>
    <w:rsid w:val="00210704"/>
    <w:rsid w:val="002108B6"/>
    <w:rsid w:val="00210AB7"/>
    <w:rsid w:val="00210E1A"/>
    <w:rsid w:val="00210E9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09"/>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3EE9"/>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4B2"/>
    <w:rsid w:val="002414C6"/>
    <w:rsid w:val="0024172B"/>
    <w:rsid w:val="00241790"/>
    <w:rsid w:val="002418F3"/>
    <w:rsid w:val="00241919"/>
    <w:rsid w:val="0024193B"/>
    <w:rsid w:val="00241B59"/>
    <w:rsid w:val="00241E6A"/>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BF4"/>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6B2"/>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F3"/>
    <w:rsid w:val="00282E76"/>
    <w:rsid w:val="0028312C"/>
    <w:rsid w:val="00283197"/>
    <w:rsid w:val="002833A1"/>
    <w:rsid w:val="00283927"/>
    <w:rsid w:val="0028396D"/>
    <w:rsid w:val="002839BE"/>
    <w:rsid w:val="00283C45"/>
    <w:rsid w:val="00283C56"/>
    <w:rsid w:val="00283D15"/>
    <w:rsid w:val="002841E3"/>
    <w:rsid w:val="0028421E"/>
    <w:rsid w:val="0028429A"/>
    <w:rsid w:val="002842D2"/>
    <w:rsid w:val="0028441F"/>
    <w:rsid w:val="0028442C"/>
    <w:rsid w:val="002844BE"/>
    <w:rsid w:val="00284B34"/>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537"/>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66"/>
    <w:rsid w:val="0029318D"/>
    <w:rsid w:val="002931F5"/>
    <w:rsid w:val="0029323C"/>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442"/>
    <w:rsid w:val="002A14A9"/>
    <w:rsid w:val="002A1833"/>
    <w:rsid w:val="002A2A30"/>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58D"/>
    <w:rsid w:val="002D3CC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683"/>
    <w:rsid w:val="002E16DD"/>
    <w:rsid w:val="002E1836"/>
    <w:rsid w:val="002E1FAD"/>
    <w:rsid w:val="002E2468"/>
    <w:rsid w:val="002E265A"/>
    <w:rsid w:val="002E2AC8"/>
    <w:rsid w:val="002E2E93"/>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2E6A"/>
    <w:rsid w:val="002F3087"/>
    <w:rsid w:val="002F31CF"/>
    <w:rsid w:val="002F3284"/>
    <w:rsid w:val="002F32A1"/>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DA8"/>
    <w:rsid w:val="00316E5E"/>
    <w:rsid w:val="0031719E"/>
    <w:rsid w:val="00317209"/>
    <w:rsid w:val="00317246"/>
    <w:rsid w:val="003172F1"/>
    <w:rsid w:val="00317983"/>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8E8"/>
    <w:rsid w:val="00341DE0"/>
    <w:rsid w:val="00342015"/>
    <w:rsid w:val="00342065"/>
    <w:rsid w:val="003424B4"/>
    <w:rsid w:val="00342BAE"/>
    <w:rsid w:val="00343050"/>
    <w:rsid w:val="003430A6"/>
    <w:rsid w:val="0034325E"/>
    <w:rsid w:val="00343372"/>
    <w:rsid w:val="00343383"/>
    <w:rsid w:val="00343572"/>
    <w:rsid w:val="0034384F"/>
    <w:rsid w:val="003439F6"/>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96"/>
    <w:rsid w:val="003604E2"/>
    <w:rsid w:val="003608C6"/>
    <w:rsid w:val="00360C20"/>
    <w:rsid w:val="00360E4C"/>
    <w:rsid w:val="00361052"/>
    <w:rsid w:val="00361480"/>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BAD"/>
    <w:rsid w:val="00365E18"/>
    <w:rsid w:val="00365E30"/>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4B"/>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939"/>
    <w:rsid w:val="003D1C89"/>
    <w:rsid w:val="003D1E54"/>
    <w:rsid w:val="003D1EE4"/>
    <w:rsid w:val="003D1FA7"/>
    <w:rsid w:val="003D2175"/>
    <w:rsid w:val="003D21CC"/>
    <w:rsid w:val="003D2343"/>
    <w:rsid w:val="003D262D"/>
    <w:rsid w:val="003D2668"/>
    <w:rsid w:val="003D28A2"/>
    <w:rsid w:val="003D28F1"/>
    <w:rsid w:val="003D2A55"/>
    <w:rsid w:val="003D2BA2"/>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D42"/>
    <w:rsid w:val="003E4D6F"/>
    <w:rsid w:val="003E4DA0"/>
    <w:rsid w:val="003E54E5"/>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400162"/>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A70"/>
    <w:rsid w:val="00414BD9"/>
    <w:rsid w:val="00415536"/>
    <w:rsid w:val="004156D8"/>
    <w:rsid w:val="00415D42"/>
    <w:rsid w:val="00416073"/>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09"/>
    <w:rsid w:val="00422F47"/>
    <w:rsid w:val="00423027"/>
    <w:rsid w:val="00423259"/>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D65"/>
    <w:rsid w:val="004270E4"/>
    <w:rsid w:val="00427191"/>
    <w:rsid w:val="0042761E"/>
    <w:rsid w:val="004278AA"/>
    <w:rsid w:val="004278D4"/>
    <w:rsid w:val="00427A20"/>
    <w:rsid w:val="00427A2F"/>
    <w:rsid w:val="00427D04"/>
    <w:rsid w:val="00430462"/>
    <w:rsid w:val="00430508"/>
    <w:rsid w:val="004305A5"/>
    <w:rsid w:val="004308D3"/>
    <w:rsid w:val="00430DE3"/>
    <w:rsid w:val="00430E76"/>
    <w:rsid w:val="00430EB4"/>
    <w:rsid w:val="00430F68"/>
    <w:rsid w:val="0043106F"/>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9C4"/>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6EF2"/>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6FD"/>
    <w:rsid w:val="00454726"/>
    <w:rsid w:val="004547DE"/>
    <w:rsid w:val="004548D4"/>
    <w:rsid w:val="00454D64"/>
    <w:rsid w:val="00455632"/>
    <w:rsid w:val="0045614D"/>
    <w:rsid w:val="00456364"/>
    <w:rsid w:val="00456505"/>
    <w:rsid w:val="00456598"/>
    <w:rsid w:val="004568D6"/>
    <w:rsid w:val="00456B5F"/>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715"/>
    <w:rsid w:val="004708B9"/>
    <w:rsid w:val="00470F15"/>
    <w:rsid w:val="0047103C"/>
    <w:rsid w:val="004710DA"/>
    <w:rsid w:val="004711B0"/>
    <w:rsid w:val="00471332"/>
    <w:rsid w:val="00471456"/>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2D61"/>
    <w:rsid w:val="0048313A"/>
    <w:rsid w:val="00483624"/>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771"/>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933"/>
    <w:rsid w:val="004A5A73"/>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B0120"/>
    <w:rsid w:val="004B06EA"/>
    <w:rsid w:val="004B0950"/>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BDB"/>
    <w:rsid w:val="004C6FF6"/>
    <w:rsid w:val="004C7052"/>
    <w:rsid w:val="004C7473"/>
    <w:rsid w:val="004C763C"/>
    <w:rsid w:val="004C7792"/>
    <w:rsid w:val="004C7A9A"/>
    <w:rsid w:val="004C7B44"/>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853"/>
    <w:rsid w:val="004F3986"/>
    <w:rsid w:val="004F3992"/>
    <w:rsid w:val="004F3A84"/>
    <w:rsid w:val="004F3B14"/>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97"/>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4077"/>
    <w:rsid w:val="00534A45"/>
    <w:rsid w:val="00534CD8"/>
    <w:rsid w:val="00535178"/>
    <w:rsid w:val="0053536C"/>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401DF"/>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1CA"/>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6EA"/>
    <w:rsid w:val="00571799"/>
    <w:rsid w:val="0057191A"/>
    <w:rsid w:val="00571DDB"/>
    <w:rsid w:val="00571ECD"/>
    <w:rsid w:val="00572458"/>
    <w:rsid w:val="00572C12"/>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203C"/>
    <w:rsid w:val="005C205A"/>
    <w:rsid w:val="005C26AE"/>
    <w:rsid w:val="005C27FD"/>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518"/>
    <w:rsid w:val="005D693A"/>
    <w:rsid w:val="005D6DE3"/>
    <w:rsid w:val="005D7347"/>
    <w:rsid w:val="005D7516"/>
    <w:rsid w:val="005D77DD"/>
    <w:rsid w:val="005D78C3"/>
    <w:rsid w:val="005D79B6"/>
    <w:rsid w:val="005D7DFA"/>
    <w:rsid w:val="005E00DA"/>
    <w:rsid w:val="005E0276"/>
    <w:rsid w:val="005E0329"/>
    <w:rsid w:val="005E03A1"/>
    <w:rsid w:val="005E03AC"/>
    <w:rsid w:val="005E0403"/>
    <w:rsid w:val="005E05C6"/>
    <w:rsid w:val="005E0617"/>
    <w:rsid w:val="005E0D47"/>
    <w:rsid w:val="005E0DF3"/>
    <w:rsid w:val="005E1020"/>
    <w:rsid w:val="005E10AA"/>
    <w:rsid w:val="005E167A"/>
    <w:rsid w:val="005E167D"/>
    <w:rsid w:val="005E1928"/>
    <w:rsid w:val="005E19E8"/>
    <w:rsid w:val="005E1AE7"/>
    <w:rsid w:val="005E1E75"/>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017"/>
    <w:rsid w:val="00635337"/>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FF"/>
    <w:rsid w:val="00637F03"/>
    <w:rsid w:val="00637F2C"/>
    <w:rsid w:val="006402FA"/>
    <w:rsid w:val="00640649"/>
    <w:rsid w:val="006407A2"/>
    <w:rsid w:val="006408CB"/>
    <w:rsid w:val="006410BC"/>
    <w:rsid w:val="006410DA"/>
    <w:rsid w:val="00641256"/>
    <w:rsid w:val="00641292"/>
    <w:rsid w:val="00641716"/>
    <w:rsid w:val="00641E72"/>
    <w:rsid w:val="0064208B"/>
    <w:rsid w:val="00642406"/>
    <w:rsid w:val="006424B5"/>
    <w:rsid w:val="006429E4"/>
    <w:rsid w:val="00642B7B"/>
    <w:rsid w:val="00642D1D"/>
    <w:rsid w:val="00642EDE"/>
    <w:rsid w:val="00643020"/>
    <w:rsid w:val="006434D4"/>
    <w:rsid w:val="00643A96"/>
    <w:rsid w:val="00643BEA"/>
    <w:rsid w:val="00643E09"/>
    <w:rsid w:val="00643EBE"/>
    <w:rsid w:val="0064415D"/>
    <w:rsid w:val="00644581"/>
    <w:rsid w:val="00644AD4"/>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C54"/>
    <w:rsid w:val="00690D5B"/>
    <w:rsid w:val="006911A3"/>
    <w:rsid w:val="00691297"/>
    <w:rsid w:val="00691794"/>
    <w:rsid w:val="00691B80"/>
    <w:rsid w:val="00691E72"/>
    <w:rsid w:val="00691FA9"/>
    <w:rsid w:val="0069203E"/>
    <w:rsid w:val="006922EE"/>
    <w:rsid w:val="0069232E"/>
    <w:rsid w:val="00692728"/>
    <w:rsid w:val="00692861"/>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6B9"/>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BD6"/>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AF0"/>
    <w:rsid w:val="006C4B23"/>
    <w:rsid w:val="006C4C94"/>
    <w:rsid w:val="006C4CEC"/>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B81"/>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779"/>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6EE"/>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113F"/>
    <w:rsid w:val="00731443"/>
    <w:rsid w:val="00731A33"/>
    <w:rsid w:val="00731B47"/>
    <w:rsid w:val="00731C78"/>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B7"/>
    <w:rsid w:val="0074137B"/>
    <w:rsid w:val="00741461"/>
    <w:rsid w:val="00741594"/>
    <w:rsid w:val="00741773"/>
    <w:rsid w:val="00741B68"/>
    <w:rsid w:val="00741BB1"/>
    <w:rsid w:val="00741D8F"/>
    <w:rsid w:val="00742904"/>
    <w:rsid w:val="007429DA"/>
    <w:rsid w:val="00742D5D"/>
    <w:rsid w:val="00742E9B"/>
    <w:rsid w:val="00742F7E"/>
    <w:rsid w:val="007431E1"/>
    <w:rsid w:val="007431F8"/>
    <w:rsid w:val="00743328"/>
    <w:rsid w:val="0074379B"/>
    <w:rsid w:val="00743878"/>
    <w:rsid w:val="007439CA"/>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CC"/>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31B"/>
    <w:rsid w:val="0076260D"/>
    <w:rsid w:val="00762792"/>
    <w:rsid w:val="0076295E"/>
    <w:rsid w:val="00762B58"/>
    <w:rsid w:val="00762B67"/>
    <w:rsid w:val="00763594"/>
    <w:rsid w:val="00763706"/>
    <w:rsid w:val="0076396B"/>
    <w:rsid w:val="00763BBF"/>
    <w:rsid w:val="007647BD"/>
    <w:rsid w:val="0076493F"/>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8E"/>
    <w:rsid w:val="007818E0"/>
    <w:rsid w:val="00781C69"/>
    <w:rsid w:val="00781E31"/>
    <w:rsid w:val="007822CF"/>
    <w:rsid w:val="007823E4"/>
    <w:rsid w:val="00782735"/>
    <w:rsid w:val="00782B84"/>
    <w:rsid w:val="00782E23"/>
    <w:rsid w:val="00782EA5"/>
    <w:rsid w:val="00782FE7"/>
    <w:rsid w:val="00783065"/>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86B"/>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D16"/>
    <w:rsid w:val="007A4E2A"/>
    <w:rsid w:val="007A5383"/>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0B"/>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6D"/>
    <w:rsid w:val="007B7EBC"/>
    <w:rsid w:val="007C07B8"/>
    <w:rsid w:val="007C097C"/>
    <w:rsid w:val="007C0DD6"/>
    <w:rsid w:val="007C1249"/>
    <w:rsid w:val="007C155C"/>
    <w:rsid w:val="007C1983"/>
    <w:rsid w:val="007C1E00"/>
    <w:rsid w:val="007C1E8C"/>
    <w:rsid w:val="007C2188"/>
    <w:rsid w:val="007C268A"/>
    <w:rsid w:val="007C27BD"/>
    <w:rsid w:val="007C286D"/>
    <w:rsid w:val="007C28E4"/>
    <w:rsid w:val="007C2A82"/>
    <w:rsid w:val="007C30B7"/>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477"/>
    <w:rsid w:val="007C5503"/>
    <w:rsid w:val="007C565E"/>
    <w:rsid w:val="007C56D2"/>
    <w:rsid w:val="007C57AA"/>
    <w:rsid w:val="007C59AB"/>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B58"/>
    <w:rsid w:val="007F1C1C"/>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214"/>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64"/>
    <w:rsid w:val="008102FD"/>
    <w:rsid w:val="008104B3"/>
    <w:rsid w:val="0081068B"/>
    <w:rsid w:val="00810760"/>
    <w:rsid w:val="008107B9"/>
    <w:rsid w:val="00810926"/>
    <w:rsid w:val="0081098E"/>
    <w:rsid w:val="00810D45"/>
    <w:rsid w:val="00810E72"/>
    <w:rsid w:val="00810F09"/>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ED0"/>
    <w:rsid w:val="00852F1A"/>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2E49"/>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B6A"/>
    <w:rsid w:val="00865D3E"/>
    <w:rsid w:val="00865ED0"/>
    <w:rsid w:val="008663B8"/>
    <w:rsid w:val="00866A67"/>
    <w:rsid w:val="00866EC4"/>
    <w:rsid w:val="00867044"/>
    <w:rsid w:val="008676BC"/>
    <w:rsid w:val="008679E9"/>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BE3"/>
    <w:rsid w:val="00876ECF"/>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111"/>
    <w:rsid w:val="008A22CD"/>
    <w:rsid w:val="008A2D6F"/>
    <w:rsid w:val="008A30E7"/>
    <w:rsid w:val="008A34B2"/>
    <w:rsid w:val="008A34BC"/>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95"/>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158F"/>
    <w:rsid w:val="009017B8"/>
    <w:rsid w:val="00901BA4"/>
    <w:rsid w:val="00901E22"/>
    <w:rsid w:val="00902199"/>
    <w:rsid w:val="009022BE"/>
    <w:rsid w:val="00902A1F"/>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9DA"/>
    <w:rsid w:val="00954A5B"/>
    <w:rsid w:val="00954BE5"/>
    <w:rsid w:val="00954CBF"/>
    <w:rsid w:val="009551BB"/>
    <w:rsid w:val="0095521D"/>
    <w:rsid w:val="0095536A"/>
    <w:rsid w:val="00955735"/>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637"/>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6C4"/>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811"/>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42FA"/>
    <w:rsid w:val="00994399"/>
    <w:rsid w:val="00994543"/>
    <w:rsid w:val="0099457C"/>
    <w:rsid w:val="009946EB"/>
    <w:rsid w:val="009947BC"/>
    <w:rsid w:val="009949B1"/>
    <w:rsid w:val="00994EE5"/>
    <w:rsid w:val="00995237"/>
    <w:rsid w:val="00995399"/>
    <w:rsid w:val="009953E7"/>
    <w:rsid w:val="00995550"/>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CA6"/>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518A"/>
    <w:rsid w:val="009B524C"/>
    <w:rsid w:val="009B53AA"/>
    <w:rsid w:val="009B542F"/>
    <w:rsid w:val="009B5454"/>
    <w:rsid w:val="009B555B"/>
    <w:rsid w:val="009B5602"/>
    <w:rsid w:val="009B561A"/>
    <w:rsid w:val="009B5698"/>
    <w:rsid w:val="009B56A0"/>
    <w:rsid w:val="009B570D"/>
    <w:rsid w:val="009B594C"/>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4EE"/>
    <w:rsid w:val="009C650D"/>
    <w:rsid w:val="009C664D"/>
    <w:rsid w:val="009C66D3"/>
    <w:rsid w:val="009C6700"/>
    <w:rsid w:val="009C6729"/>
    <w:rsid w:val="009C687D"/>
    <w:rsid w:val="009C688E"/>
    <w:rsid w:val="009C6FA8"/>
    <w:rsid w:val="009C6FFF"/>
    <w:rsid w:val="009C7123"/>
    <w:rsid w:val="009C7463"/>
    <w:rsid w:val="009C7623"/>
    <w:rsid w:val="009C7695"/>
    <w:rsid w:val="009C78EE"/>
    <w:rsid w:val="009C7B9F"/>
    <w:rsid w:val="009C7DD9"/>
    <w:rsid w:val="009D025C"/>
    <w:rsid w:val="009D02D7"/>
    <w:rsid w:val="009D0CC8"/>
    <w:rsid w:val="009D0D3D"/>
    <w:rsid w:val="009D0DD5"/>
    <w:rsid w:val="009D0DE3"/>
    <w:rsid w:val="009D1657"/>
    <w:rsid w:val="009D18FC"/>
    <w:rsid w:val="009D1CC5"/>
    <w:rsid w:val="009D1D94"/>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510"/>
    <w:rsid w:val="009E6555"/>
    <w:rsid w:val="009E668A"/>
    <w:rsid w:val="009E6710"/>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34"/>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AA"/>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FE"/>
    <w:rsid w:val="00A60D99"/>
    <w:rsid w:val="00A60DEE"/>
    <w:rsid w:val="00A616F5"/>
    <w:rsid w:val="00A617D9"/>
    <w:rsid w:val="00A618FE"/>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92F"/>
    <w:rsid w:val="00A97A2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73C9"/>
    <w:rsid w:val="00AA7625"/>
    <w:rsid w:val="00AA7656"/>
    <w:rsid w:val="00AA78DC"/>
    <w:rsid w:val="00AA78DF"/>
    <w:rsid w:val="00AB00AA"/>
    <w:rsid w:val="00AB0228"/>
    <w:rsid w:val="00AB0944"/>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C79"/>
    <w:rsid w:val="00AB7EC1"/>
    <w:rsid w:val="00AC0100"/>
    <w:rsid w:val="00AC0214"/>
    <w:rsid w:val="00AC057C"/>
    <w:rsid w:val="00AC05DB"/>
    <w:rsid w:val="00AC08A8"/>
    <w:rsid w:val="00AC0A2D"/>
    <w:rsid w:val="00AC0B7F"/>
    <w:rsid w:val="00AC0CD5"/>
    <w:rsid w:val="00AC0E93"/>
    <w:rsid w:val="00AC0F72"/>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A4"/>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4F"/>
    <w:rsid w:val="00B03355"/>
    <w:rsid w:val="00B0377F"/>
    <w:rsid w:val="00B03870"/>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7E4"/>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2AA"/>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30B"/>
    <w:rsid w:val="00B31DFF"/>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8ED"/>
    <w:rsid w:val="00B52CD4"/>
    <w:rsid w:val="00B53065"/>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3DB9"/>
    <w:rsid w:val="00B74095"/>
    <w:rsid w:val="00B741AD"/>
    <w:rsid w:val="00B742A1"/>
    <w:rsid w:val="00B74753"/>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BCA"/>
    <w:rsid w:val="00BA4C42"/>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B4E"/>
    <w:rsid w:val="00BB1B8D"/>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3A8"/>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39"/>
    <w:rsid w:val="00BC3580"/>
    <w:rsid w:val="00BC368E"/>
    <w:rsid w:val="00BC3907"/>
    <w:rsid w:val="00BC3A3B"/>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E15"/>
    <w:rsid w:val="00BD0F17"/>
    <w:rsid w:val="00BD1410"/>
    <w:rsid w:val="00BD18BF"/>
    <w:rsid w:val="00BD18CB"/>
    <w:rsid w:val="00BD1ADF"/>
    <w:rsid w:val="00BD1AF0"/>
    <w:rsid w:val="00BD1E33"/>
    <w:rsid w:val="00BD2125"/>
    <w:rsid w:val="00BD2BE0"/>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3BC"/>
    <w:rsid w:val="00BD550A"/>
    <w:rsid w:val="00BD577F"/>
    <w:rsid w:val="00BD5A3F"/>
    <w:rsid w:val="00BD5CAF"/>
    <w:rsid w:val="00BD5DAC"/>
    <w:rsid w:val="00BD5DC7"/>
    <w:rsid w:val="00BD5F43"/>
    <w:rsid w:val="00BD627D"/>
    <w:rsid w:val="00BD62DD"/>
    <w:rsid w:val="00BD677F"/>
    <w:rsid w:val="00BD67B4"/>
    <w:rsid w:val="00BD6D57"/>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1A0"/>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3DD"/>
    <w:rsid w:val="00C033FE"/>
    <w:rsid w:val="00C03C6E"/>
    <w:rsid w:val="00C03CA9"/>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2145"/>
    <w:rsid w:val="00C22404"/>
    <w:rsid w:val="00C22DD7"/>
    <w:rsid w:val="00C2326C"/>
    <w:rsid w:val="00C2329A"/>
    <w:rsid w:val="00C238E0"/>
    <w:rsid w:val="00C23DE0"/>
    <w:rsid w:val="00C23F95"/>
    <w:rsid w:val="00C2436C"/>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CD9"/>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B29"/>
    <w:rsid w:val="00C620DE"/>
    <w:rsid w:val="00C62146"/>
    <w:rsid w:val="00C623C7"/>
    <w:rsid w:val="00C624FA"/>
    <w:rsid w:val="00C62631"/>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B51"/>
    <w:rsid w:val="00C84B7C"/>
    <w:rsid w:val="00C84BE2"/>
    <w:rsid w:val="00C84C40"/>
    <w:rsid w:val="00C84FAB"/>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03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92D"/>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697"/>
    <w:rsid w:val="00CE2AA2"/>
    <w:rsid w:val="00CE2BB6"/>
    <w:rsid w:val="00CE2C51"/>
    <w:rsid w:val="00CE2CC4"/>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5BE"/>
    <w:rsid w:val="00CF472C"/>
    <w:rsid w:val="00CF5612"/>
    <w:rsid w:val="00CF585E"/>
    <w:rsid w:val="00CF5C6C"/>
    <w:rsid w:val="00CF5DFD"/>
    <w:rsid w:val="00CF6164"/>
    <w:rsid w:val="00CF64FA"/>
    <w:rsid w:val="00CF6528"/>
    <w:rsid w:val="00CF666A"/>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4AC"/>
    <w:rsid w:val="00D005B3"/>
    <w:rsid w:val="00D0063C"/>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0C6"/>
    <w:rsid w:val="00D14629"/>
    <w:rsid w:val="00D14752"/>
    <w:rsid w:val="00D14B51"/>
    <w:rsid w:val="00D14B65"/>
    <w:rsid w:val="00D14EEE"/>
    <w:rsid w:val="00D151E5"/>
    <w:rsid w:val="00D15AE3"/>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C1"/>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571"/>
    <w:rsid w:val="00D77A07"/>
    <w:rsid w:val="00D77C1D"/>
    <w:rsid w:val="00D80226"/>
    <w:rsid w:val="00D802C1"/>
    <w:rsid w:val="00D805DF"/>
    <w:rsid w:val="00D808B9"/>
    <w:rsid w:val="00D808DF"/>
    <w:rsid w:val="00D80E14"/>
    <w:rsid w:val="00D80EEE"/>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5CC5"/>
    <w:rsid w:val="00D96373"/>
    <w:rsid w:val="00D96F23"/>
    <w:rsid w:val="00D970B6"/>
    <w:rsid w:val="00D9748C"/>
    <w:rsid w:val="00D97B0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E26"/>
    <w:rsid w:val="00DB1089"/>
    <w:rsid w:val="00DB1242"/>
    <w:rsid w:val="00DB1649"/>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EA0"/>
    <w:rsid w:val="00DD63B7"/>
    <w:rsid w:val="00DD6442"/>
    <w:rsid w:val="00DD64D9"/>
    <w:rsid w:val="00DD6AF6"/>
    <w:rsid w:val="00DD6BAF"/>
    <w:rsid w:val="00DD6F42"/>
    <w:rsid w:val="00DD6FCD"/>
    <w:rsid w:val="00DD706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B1F"/>
    <w:rsid w:val="00DF6BB6"/>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87"/>
    <w:rsid w:val="00E00C64"/>
    <w:rsid w:val="00E01068"/>
    <w:rsid w:val="00E010B6"/>
    <w:rsid w:val="00E01599"/>
    <w:rsid w:val="00E016EA"/>
    <w:rsid w:val="00E0172A"/>
    <w:rsid w:val="00E0191C"/>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4D2"/>
    <w:rsid w:val="00E03599"/>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8B9"/>
    <w:rsid w:val="00E24C96"/>
    <w:rsid w:val="00E24D97"/>
    <w:rsid w:val="00E24DD2"/>
    <w:rsid w:val="00E24E3E"/>
    <w:rsid w:val="00E24EA6"/>
    <w:rsid w:val="00E24EF4"/>
    <w:rsid w:val="00E25A0C"/>
    <w:rsid w:val="00E25B27"/>
    <w:rsid w:val="00E25D54"/>
    <w:rsid w:val="00E26009"/>
    <w:rsid w:val="00E26099"/>
    <w:rsid w:val="00E2630E"/>
    <w:rsid w:val="00E265C8"/>
    <w:rsid w:val="00E266C8"/>
    <w:rsid w:val="00E26CED"/>
    <w:rsid w:val="00E27010"/>
    <w:rsid w:val="00E272CD"/>
    <w:rsid w:val="00E2733E"/>
    <w:rsid w:val="00E274CD"/>
    <w:rsid w:val="00E277EC"/>
    <w:rsid w:val="00E27871"/>
    <w:rsid w:val="00E27F01"/>
    <w:rsid w:val="00E300CD"/>
    <w:rsid w:val="00E30771"/>
    <w:rsid w:val="00E30E50"/>
    <w:rsid w:val="00E30F68"/>
    <w:rsid w:val="00E30FC6"/>
    <w:rsid w:val="00E31135"/>
    <w:rsid w:val="00E31233"/>
    <w:rsid w:val="00E314D0"/>
    <w:rsid w:val="00E31817"/>
    <w:rsid w:val="00E319A6"/>
    <w:rsid w:val="00E31A45"/>
    <w:rsid w:val="00E31E86"/>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47FC8"/>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463"/>
    <w:rsid w:val="00E53508"/>
    <w:rsid w:val="00E53ABC"/>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44B"/>
    <w:rsid w:val="00E866D9"/>
    <w:rsid w:val="00E86C38"/>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C6"/>
    <w:rsid w:val="00E92954"/>
    <w:rsid w:val="00E929CB"/>
    <w:rsid w:val="00E92E52"/>
    <w:rsid w:val="00E93002"/>
    <w:rsid w:val="00E93056"/>
    <w:rsid w:val="00E93557"/>
    <w:rsid w:val="00E935DC"/>
    <w:rsid w:val="00E93942"/>
    <w:rsid w:val="00E93AEF"/>
    <w:rsid w:val="00E94333"/>
    <w:rsid w:val="00E9475C"/>
    <w:rsid w:val="00E947D5"/>
    <w:rsid w:val="00E9489F"/>
    <w:rsid w:val="00E94A32"/>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760"/>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55A"/>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2F02"/>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F4"/>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2D"/>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76B"/>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C67"/>
    <w:rsid w:val="00F52EFD"/>
    <w:rsid w:val="00F53031"/>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897"/>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6EA"/>
    <w:rsid w:val="00FA4C51"/>
    <w:rsid w:val="00FA4ED5"/>
    <w:rsid w:val="00FA5172"/>
    <w:rsid w:val="00FA54DF"/>
    <w:rsid w:val="00FA5508"/>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BA5"/>
    <w:rsid w:val="00FB3D2F"/>
    <w:rsid w:val="00FB3D5E"/>
    <w:rsid w:val="00FB4303"/>
    <w:rsid w:val="00FB4434"/>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5D0"/>
    <w:rsid w:val="00FD4DE8"/>
    <w:rsid w:val="00FD4E52"/>
    <w:rsid w:val="00FD4EF7"/>
    <w:rsid w:val="00FD5048"/>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FC57AA1"/>
  <w15:docId w15:val="{1DD38038-C3C1-4A6E-9FF0-203D622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FA68B6"/>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FA68B6"/>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liczne@psychiatria.co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pn/psychiatria_rybnik"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kancelaria@psychiatr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psychiatria_rybnik"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kancelaria@psychiatria.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6015-9464-4477-B9CB-DA18987D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31</Pages>
  <Words>11996</Words>
  <Characters>78130</Characters>
  <Application>Microsoft Office Word</Application>
  <DocSecurity>0</DocSecurity>
  <Lines>651</Lines>
  <Paragraphs>179</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89947</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cp:lastModifiedBy>Joanna Kalisz</cp:lastModifiedBy>
  <cp:revision>616</cp:revision>
  <cp:lastPrinted>2020-02-21T12:21:00Z</cp:lastPrinted>
  <dcterms:created xsi:type="dcterms:W3CDTF">2020-01-03T10:18:00Z</dcterms:created>
  <dcterms:modified xsi:type="dcterms:W3CDTF">2020-04-23T11:37:00Z</dcterms:modified>
</cp:coreProperties>
</file>