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A5B" w14:textId="0FBAB7D5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160395D3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CE13C8">
        <w:rPr>
          <w:rFonts w:ascii="Calibri" w:hAnsi="Calibri"/>
          <w:sz w:val="20"/>
          <w:szCs w:val="20"/>
        </w:rPr>
        <w:t>Świadczenie usług związanych z konserwacją drzewostanu</w:t>
      </w:r>
      <w:r w:rsidR="00562331">
        <w:rPr>
          <w:rFonts w:ascii="Calibri" w:hAnsi="Calibri"/>
          <w:sz w:val="20"/>
          <w:szCs w:val="20"/>
        </w:rPr>
        <w:t>, prowadzeniem prac porządkowych na terenie lasu oraz sporządzaniem oceny drzew i krzewów wnioskowanych do usunięcia</w:t>
      </w:r>
      <w:r w:rsidR="00A50CA6">
        <w:rPr>
          <w:rFonts w:ascii="Calibri" w:hAnsi="Calibri"/>
          <w:sz w:val="20"/>
          <w:szCs w:val="20"/>
        </w:rPr>
        <w:t xml:space="preserve"> – ZIF.271.35.2023</w:t>
      </w:r>
      <w:r w:rsidR="006E0F83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02876C33" w14:textId="7417D698" w:rsidR="007645C3" w:rsidRPr="00DE19A6" w:rsidRDefault="00A50CA6" w:rsidP="00A50CA6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21A17DA3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A50CA6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A50CA6">
        <w:rPr>
          <w:rFonts w:ascii="Calibri" w:hAnsi="Calibri"/>
          <w:sz w:val="20"/>
          <w:szCs w:val="20"/>
        </w:rPr>
        <w:t>_____</w:t>
      </w:r>
    </w:p>
    <w:p w14:paraId="3196ECDC" w14:textId="401AA67A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A50CA6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A50CA6">
        <w:rPr>
          <w:rFonts w:ascii="Calibri" w:hAnsi="Calibri"/>
          <w:sz w:val="20"/>
          <w:szCs w:val="20"/>
        </w:rPr>
        <w:t>_____</w:t>
      </w:r>
    </w:p>
    <w:p w14:paraId="06097DC4" w14:textId="224D8885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A50CA6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A50CA6">
        <w:rPr>
          <w:rFonts w:ascii="Calibri" w:hAnsi="Calibri"/>
          <w:sz w:val="20"/>
          <w:szCs w:val="20"/>
        </w:rPr>
        <w:t>_____</w:t>
      </w:r>
    </w:p>
    <w:p w14:paraId="352A8F20" w14:textId="387D73D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A50CA6">
        <w:rPr>
          <w:rFonts w:ascii="Calibri" w:hAnsi="Calibri"/>
          <w:sz w:val="20"/>
          <w:szCs w:val="20"/>
        </w:rPr>
        <w:t>_____</w:t>
      </w:r>
    </w:p>
    <w:p w14:paraId="3CC18253" w14:textId="10DDB30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A50CA6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A50CA6">
        <w:rPr>
          <w:rFonts w:ascii="Calibri" w:hAnsi="Calibri"/>
          <w:sz w:val="20"/>
          <w:szCs w:val="20"/>
        </w:rPr>
        <w:t>_____ KRS: _____</w:t>
      </w:r>
    </w:p>
    <w:p w14:paraId="40E6E2A7" w14:textId="4D0AF59D" w:rsidR="007645C3" w:rsidRPr="008D4204" w:rsidRDefault="007645C3" w:rsidP="00A50CA6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A50CA6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A50CA6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A50CA6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7FC5335A" w:rsidR="007645C3" w:rsidRPr="00DE19A6" w:rsidRDefault="00A50CA6" w:rsidP="00A50CA6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1462EAF2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A50CA6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A50CA6">
        <w:rPr>
          <w:rFonts w:ascii="Calibri" w:hAnsi="Calibri"/>
          <w:sz w:val="20"/>
          <w:szCs w:val="20"/>
        </w:rPr>
        <w:t>_____</w:t>
      </w:r>
    </w:p>
    <w:p w14:paraId="051E2E16" w14:textId="60E473DA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A50CA6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A50CA6">
        <w:rPr>
          <w:rFonts w:ascii="Calibri" w:hAnsi="Calibri"/>
          <w:sz w:val="20"/>
          <w:szCs w:val="20"/>
        </w:rPr>
        <w:t>_____</w:t>
      </w:r>
    </w:p>
    <w:p w14:paraId="71DABEC2" w14:textId="513FF80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A50CA6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A50CA6">
        <w:rPr>
          <w:rFonts w:ascii="Calibri" w:hAnsi="Calibri"/>
          <w:sz w:val="20"/>
          <w:szCs w:val="20"/>
        </w:rPr>
        <w:t>_____</w:t>
      </w:r>
    </w:p>
    <w:p w14:paraId="6FD4FE3A" w14:textId="451FECB4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: </w:t>
      </w:r>
      <w:r w:rsidR="00A50CA6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A2DD405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A50CA6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A50CA6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4C031852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1393B99A" w14:textId="79C25EE9" w:rsidR="00562331" w:rsidRDefault="007645C3" w:rsidP="00E02E52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 w:rsidRPr="00806D1B">
        <w:rPr>
          <w:rFonts w:ascii="Calibri" w:hAnsi="Calibri"/>
          <w:sz w:val="20"/>
          <w:szCs w:val="20"/>
        </w:rPr>
        <w:t xml:space="preserve">Załączniku nr </w:t>
      </w:r>
      <w:r w:rsidR="00806D1B">
        <w:rPr>
          <w:rFonts w:ascii="Calibri" w:hAnsi="Calibri"/>
          <w:sz w:val="20"/>
          <w:szCs w:val="20"/>
        </w:rPr>
        <w:t>9</w:t>
      </w:r>
      <w:r w:rsidR="00235077" w:rsidRPr="006A775D">
        <w:rPr>
          <w:rFonts w:ascii="Calibri" w:hAnsi="Calibri"/>
          <w:sz w:val="20"/>
          <w:szCs w:val="20"/>
        </w:rPr>
        <w:t xml:space="preserve"> do SWZ</w:t>
      </w:r>
    </w:p>
    <w:p w14:paraId="505DC313" w14:textId="61A6BBF9" w:rsidR="007645C3" w:rsidRDefault="00562331" w:rsidP="00562331">
      <w:pPr>
        <w:pStyle w:val="Nagwek2"/>
        <w:keepNext w:val="0"/>
        <w:numPr>
          <w:ilvl w:val="1"/>
          <w:numId w:val="2"/>
        </w:numPr>
        <w:spacing w:line="360" w:lineRule="auto"/>
        <w:ind w:left="851" w:hanging="567"/>
        <w:rPr>
          <w:rFonts w:ascii="Calibri" w:hAnsi="Calibri"/>
          <w:sz w:val="20"/>
          <w:szCs w:val="20"/>
        </w:rPr>
      </w:pPr>
      <w:r w:rsidRPr="00E55FFA">
        <w:rPr>
          <w:rFonts w:ascii="Calibri" w:hAnsi="Calibri"/>
          <w:b w:val="0"/>
          <w:bCs w:val="0"/>
          <w:sz w:val="20"/>
          <w:szCs w:val="20"/>
        </w:rPr>
        <w:t>W zakresie Części 1</w:t>
      </w:r>
      <w:r w:rsidRPr="00E55FFA">
        <w:rPr>
          <w:rFonts w:ascii="Calibri" w:hAnsi="Calibri"/>
          <w:b w:val="0"/>
          <w:bCs w:val="0"/>
          <w:sz w:val="20"/>
          <w:szCs w:val="20"/>
          <w:vertAlign w:val="superscript"/>
        </w:rPr>
        <w:t>1</w:t>
      </w:r>
      <w:r w:rsidRPr="00E55FFA">
        <w:rPr>
          <w:rFonts w:ascii="Calibri" w:hAnsi="Calibri"/>
          <w:b w:val="0"/>
          <w:bCs w:val="0"/>
          <w:sz w:val="20"/>
          <w:szCs w:val="20"/>
        </w:rPr>
        <w:t xml:space="preserve"> zamówienia:</w:t>
      </w:r>
      <w:r w:rsidR="007645C3" w:rsidRPr="00332A4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Konserwacja drzewostanu w mieście</w:t>
      </w:r>
      <w:r w:rsidR="00E55FFA">
        <w:rPr>
          <w:rFonts w:ascii="Calibri" w:hAnsi="Calibri"/>
          <w:sz w:val="20"/>
          <w:szCs w:val="20"/>
        </w:rPr>
        <w:t xml:space="preserve"> </w:t>
      </w:r>
      <w:r w:rsidR="007645C3" w:rsidRPr="00332A4C">
        <w:rPr>
          <w:rFonts w:ascii="Calibri" w:hAnsi="Calibri"/>
          <w:sz w:val="20"/>
          <w:szCs w:val="20"/>
        </w:rPr>
        <w:t>za cenę brutto</w:t>
      </w:r>
      <w:r w:rsidR="00AB16C9">
        <w:rPr>
          <w:rFonts w:ascii="Calibri" w:hAnsi="Calibri"/>
          <w:sz w:val="20"/>
          <w:szCs w:val="20"/>
        </w:rPr>
        <w:t xml:space="preserve"> </w:t>
      </w:r>
      <w:bookmarkEnd w:id="1"/>
      <w:r w:rsidR="00FC132D">
        <w:rPr>
          <w:rFonts w:ascii="Calibri" w:hAnsi="Calibri"/>
          <w:sz w:val="20"/>
          <w:szCs w:val="20"/>
        </w:rPr>
        <w:t>_</w:t>
      </w:r>
      <w:r w:rsidR="00A50CA6">
        <w:rPr>
          <w:rFonts w:ascii="Calibri" w:hAnsi="Calibri"/>
          <w:sz w:val="20"/>
          <w:szCs w:val="20"/>
        </w:rPr>
        <w:t>____</w:t>
      </w:r>
      <w:r w:rsidR="00FC132D">
        <w:rPr>
          <w:rFonts w:ascii="Calibri" w:hAnsi="Calibri"/>
          <w:sz w:val="20"/>
          <w:szCs w:val="20"/>
        </w:rPr>
        <w:t xml:space="preserve"> </w:t>
      </w:r>
      <w:r w:rsidR="007645C3" w:rsidRPr="00332A4C">
        <w:rPr>
          <w:rFonts w:ascii="Calibri" w:hAnsi="Calibri"/>
          <w:sz w:val="20"/>
          <w:szCs w:val="20"/>
        </w:rPr>
        <w:t xml:space="preserve">zł (słownie: </w:t>
      </w:r>
      <w:r w:rsidR="00A50CA6">
        <w:rPr>
          <w:rFonts w:ascii="Calibri" w:hAnsi="Calibri"/>
          <w:sz w:val="20"/>
          <w:szCs w:val="20"/>
        </w:rPr>
        <w:t>_____</w:t>
      </w:r>
      <w:r w:rsidR="007645C3" w:rsidRPr="00332A4C">
        <w:rPr>
          <w:rFonts w:ascii="Calibri" w:hAnsi="Calibri"/>
          <w:sz w:val="20"/>
          <w:szCs w:val="20"/>
        </w:rPr>
        <w:t>)</w:t>
      </w:r>
      <w:r w:rsidR="00F44A12">
        <w:rPr>
          <w:rFonts w:ascii="Calibri" w:hAnsi="Calibri"/>
          <w:sz w:val="20"/>
          <w:szCs w:val="20"/>
        </w:rPr>
        <w:t>.</w:t>
      </w:r>
    </w:p>
    <w:p w14:paraId="047E586F" w14:textId="019EA92A" w:rsidR="00F44A12" w:rsidRDefault="00F44A12" w:rsidP="00F44A12">
      <w:pPr>
        <w:spacing w:after="120"/>
        <w:rPr>
          <w:rFonts w:asciiTheme="minorHAnsi" w:hAnsiTheme="minorHAnsi"/>
          <w:sz w:val="20"/>
          <w:szCs w:val="20"/>
        </w:rPr>
      </w:pPr>
      <w:r w:rsidRPr="001C7438">
        <w:rPr>
          <w:rFonts w:asciiTheme="minorHAnsi" w:hAnsiTheme="minorHAnsi"/>
          <w:sz w:val="20"/>
          <w:szCs w:val="20"/>
        </w:rPr>
        <w:lastRenderedPageBreak/>
        <w:t>Cen</w:t>
      </w:r>
      <w:r w:rsidR="00E55FFA">
        <w:rPr>
          <w:rFonts w:asciiTheme="minorHAnsi" w:hAnsiTheme="minorHAnsi"/>
          <w:sz w:val="20"/>
          <w:szCs w:val="20"/>
        </w:rPr>
        <w:t>ę</w:t>
      </w:r>
      <w:r w:rsidRPr="001C7438">
        <w:rPr>
          <w:rFonts w:asciiTheme="minorHAnsi" w:hAnsiTheme="minorHAnsi"/>
          <w:sz w:val="20"/>
          <w:szCs w:val="20"/>
        </w:rPr>
        <w:t xml:space="preserve"> brutto ustalono w oparciu o poniższą kalkulację: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13"/>
        <w:gridCol w:w="3442"/>
        <w:gridCol w:w="1027"/>
        <w:gridCol w:w="875"/>
        <w:gridCol w:w="1561"/>
        <w:gridCol w:w="1762"/>
      </w:tblGrid>
      <w:tr w:rsidR="008732BD" w14:paraId="40444266" w14:textId="77777777" w:rsidTr="008732BD">
        <w:tc>
          <w:tcPr>
            <w:tcW w:w="513" w:type="dxa"/>
            <w:shd w:val="clear" w:color="auto" w:fill="auto"/>
          </w:tcPr>
          <w:p w14:paraId="4AD6E36D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auto"/>
          </w:tcPr>
          <w:p w14:paraId="30DFA504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1027" w:type="dxa"/>
          </w:tcPr>
          <w:p w14:paraId="332716A0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</w:p>
          <w:p w14:paraId="3E2CC0F1" w14:textId="6638EF60" w:rsidR="008732BD" w:rsidRPr="008732BD" w:rsidRDefault="008732BD" w:rsidP="002544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32BD">
              <w:rPr>
                <w:rFonts w:asciiTheme="minorHAnsi" w:hAnsiTheme="minorHAnsi" w:cstheme="minorHAnsi"/>
                <w:sz w:val="14"/>
                <w:szCs w:val="14"/>
              </w:rPr>
              <w:t>[szt., m</w:t>
            </w:r>
            <w:r w:rsidRPr="008732BD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2</w:t>
            </w:r>
            <w:r w:rsidRPr="008732BD">
              <w:rPr>
                <w:rFonts w:asciiTheme="minorHAnsi" w:hAnsiTheme="minorHAnsi" w:cstheme="minorHAnsi"/>
                <w:sz w:val="14"/>
                <w:szCs w:val="14"/>
              </w:rPr>
              <w:t>]</w:t>
            </w:r>
          </w:p>
        </w:tc>
        <w:tc>
          <w:tcPr>
            <w:tcW w:w="875" w:type="dxa"/>
            <w:shd w:val="clear" w:color="auto" w:fill="auto"/>
          </w:tcPr>
          <w:p w14:paraId="01A50EE5" w14:textId="5D96651E" w:rsidR="008732BD" w:rsidRP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1561" w:type="dxa"/>
            <w:shd w:val="clear" w:color="auto" w:fill="auto"/>
          </w:tcPr>
          <w:p w14:paraId="343907F0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jedn. brutto</w:t>
            </w:r>
          </w:p>
        </w:tc>
        <w:tc>
          <w:tcPr>
            <w:tcW w:w="1762" w:type="dxa"/>
            <w:shd w:val="clear" w:color="auto" w:fill="auto"/>
          </w:tcPr>
          <w:p w14:paraId="0AF24421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0B2C5EFA" w14:textId="481B40A0" w:rsidR="008732BD" w:rsidRDefault="008732BD" w:rsidP="002544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[kol. </w:t>
            </w:r>
            <w:r w:rsidR="00A01B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× kol.</w:t>
            </w:r>
            <w:r w:rsidR="00A01BB1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8732BD" w14:paraId="0EFFCEB4" w14:textId="77777777" w:rsidTr="008732BD">
        <w:tc>
          <w:tcPr>
            <w:tcW w:w="513" w:type="dxa"/>
            <w:shd w:val="clear" w:color="auto" w:fill="auto"/>
          </w:tcPr>
          <w:p w14:paraId="15B40D46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14:paraId="376DF9DE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027" w:type="dxa"/>
          </w:tcPr>
          <w:p w14:paraId="585BCC90" w14:textId="31443448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14:paraId="11177F69" w14:textId="46A1D933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14:paraId="4D7F96BE" w14:textId="5832502B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14:paraId="32C6C852" w14:textId="65DE8C7D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</w:tr>
      <w:tr w:rsidR="008732BD" w:rsidRPr="00E55FFA" w14:paraId="23C5429D" w14:textId="77777777" w:rsidTr="00A01BB1">
        <w:tc>
          <w:tcPr>
            <w:tcW w:w="513" w:type="dxa"/>
            <w:shd w:val="clear" w:color="auto" w:fill="auto"/>
            <w:vAlign w:val="center"/>
          </w:tcPr>
          <w:p w14:paraId="06A98BDD" w14:textId="77777777" w:rsidR="008732BD" w:rsidRDefault="008732BD" w:rsidP="008732BD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442" w:type="dxa"/>
            <w:shd w:val="clear" w:color="auto" w:fill="auto"/>
          </w:tcPr>
          <w:p w14:paraId="316740CD" w14:textId="77777777" w:rsidR="008732BD" w:rsidRDefault="008732BD" w:rsidP="008732BD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o średnicy do 20 cm</w:t>
            </w:r>
          </w:p>
        </w:tc>
        <w:tc>
          <w:tcPr>
            <w:tcW w:w="1027" w:type="dxa"/>
            <w:vAlign w:val="center"/>
          </w:tcPr>
          <w:p w14:paraId="6FA2C8CA" w14:textId="6FC8CCBB" w:rsidR="008732BD" w:rsidRPr="00FE2A36" w:rsidRDefault="008732BD" w:rsidP="008732BD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679D245" w14:textId="37D3E336" w:rsidR="008732BD" w:rsidRPr="00E55FFA" w:rsidRDefault="008732BD" w:rsidP="008732BD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A846C37" w14:textId="6BD48BAD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538814D" w14:textId="15E9DCF3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6996E4B2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61993A21" w14:textId="77777777" w:rsidR="008732BD" w:rsidRDefault="008732BD" w:rsidP="008732BD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4E57ED90" w14:textId="77777777" w:rsidR="008732BD" w:rsidRDefault="008732BD" w:rsidP="008732BD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21 cm do 40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1DB4D4F" w14:textId="47BF836C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5286195E" w14:textId="27DE60DC" w:rsidR="008732BD" w:rsidRP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7D87FB51" w14:textId="092BCF46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47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64C16043" w14:textId="481F2E5A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3F6B9FCE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5CD07241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43BC0F8A" w14:textId="77777777" w:rsidR="008732BD" w:rsidRDefault="008732BD" w:rsidP="008732BD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41 cm do 60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619A52E7" w14:textId="3C934D38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26C61866" w14:textId="475A1894" w:rsidR="008732BD" w:rsidRP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18A2C8FD" w14:textId="5F64D36B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D6447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380553C6" w14:textId="53FEB468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7DFE48DE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1EDE899D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5A521577" w14:textId="77777777" w:rsidR="008732BD" w:rsidRDefault="008732BD" w:rsidP="008732BD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61 do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4A416D8C" w14:textId="593851FF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322E13B2" w14:textId="67C02BE5" w:rsidR="008732BD" w:rsidRP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2CB65C92" w14:textId="0333C4FF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47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6B0A1CC3" w14:textId="7795C3A3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6C384E2C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1F3E595F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35F75A91" w14:textId="77777777" w:rsidR="008732BD" w:rsidRDefault="008732BD" w:rsidP="008732BD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większej niż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6A7EF529" w14:textId="773B20ED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3BE2A108" w14:textId="50795E1E" w:rsidR="008732BD" w:rsidRP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0487704" w14:textId="03ECC178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D6447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770A9663" w14:textId="76A4A34F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2173DAB2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471BE01A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13711180" w14:textId="063B283F" w:rsidR="008732BD" w:rsidRDefault="008732BD" w:rsidP="008732BD">
            <w:pPr>
              <w:widowControl w:val="0"/>
              <w:ind w:left="35" w:hanging="2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(drzewa wysokie)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FA6B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wysokości powyżej 40 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6B7CE57A" w14:textId="6BC470E7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1F99E64F" w14:textId="7D6DF792" w:rsidR="008732BD" w:rsidRP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E253ACA" w14:textId="63898973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47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54D4C46" w14:textId="6FE27349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6A90B5A8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74999A27" w14:textId="77777777" w:rsidR="008732BD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43BBD2EA" w14:textId="77777777" w:rsidR="008732BD" w:rsidRDefault="008732BD" w:rsidP="00035ED8">
            <w:pPr>
              <w:widowControl w:val="0"/>
              <w:spacing w:before="120" w:after="120"/>
              <w:ind w:left="35" w:hanging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Wycinka metodą alpinistyczną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0CDC379F" w14:textId="6E66DAC9" w:rsidR="008732BD" w:rsidRPr="00FE2A36" w:rsidRDefault="008732BD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1BED9BDF" w14:textId="6769FDFB" w:rsidR="008732BD" w:rsidRPr="008732BD" w:rsidRDefault="008732BD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5818877" w14:textId="54CA6BA3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6447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555CF786" w14:textId="536ABA55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0083B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39D2D79F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4C95D009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2A5AD997" w14:textId="268925AA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Cięcia pielęgnacyjne drzewa z</w:t>
            </w:r>
            <w:r w:rsidR="00FA6B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zachowaniem naturalnego pokroju danego gatunku; w tym cięcia umiarkowane oraz silne z podnośnika lub bez użycia sprzętu ciężkiego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D4868E8" w14:textId="426D8E42" w:rsid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18B810E" w14:textId="30B053D1" w:rsidR="008732BD" w:rsidRPr="008732BD" w:rsidRDefault="004A4D23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732BD" w:rsidRPr="00FE2A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FE2E80E" w14:textId="17C75346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0EED1F34" w14:textId="10D474BE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74188A39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68A6BE69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5FE39F34" w14:textId="77777777" w:rsidR="008732BD" w:rsidRDefault="008732BD" w:rsidP="00FA6B3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Cięcia pielęgnacyjne metoda alpinistyczną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5799BB3" w14:textId="4F0F4252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C8ADB07" w14:textId="66078160" w:rsidR="008732BD" w:rsidRP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7601A03D" w14:textId="23B9FA02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376D3860" w14:textId="336900A7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2B33A55E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6C7B9441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5BF38303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Cięcia sanitarne z podnośnika lub bez użycia sprzętu ciężkiego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EB40E43" w14:textId="1073D201" w:rsid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23354518" w14:textId="58F78CEC" w:rsidR="008732BD" w:rsidRPr="008732BD" w:rsidRDefault="004A4D23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732BD" w:rsidRPr="00FE2A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4DA879D1" w14:textId="405044F0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5356276F" w14:textId="7A23666E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21EE5AF0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775BCB08" w14:textId="77777777" w:rsidR="008732BD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1788E17A" w14:textId="77777777" w:rsidR="008732BD" w:rsidRDefault="008732BD" w:rsidP="00035ED8">
            <w:pPr>
              <w:widowControl w:val="0"/>
              <w:spacing w:before="120" w:after="12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Cięcia sanitarne metodą alpinistyczną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5184A451" w14:textId="22CA6BD2" w:rsidR="008732BD" w:rsidRPr="00B20351" w:rsidRDefault="008732BD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8F05D00" w14:textId="10ECB3CB" w:rsidR="008732BD" w:rsidRPr="008732BD" w:rsidRDefault="008732BD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35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382CB306" w14:textId="385F6B56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5DCC7EB" w14:textId="7516D859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7939FC15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5023777D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7BABC921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(leżącego na podłożu)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do 20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4112271" w14:textId="789C5B7C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C190395" w14:textId="4EDF5B1C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6AB6975" w14:textId="4E08B2D2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58F990EF" w14:textId="5228C0B8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19A20B8A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4088BAF9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5879BA59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(leżącego na podłożu)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21 do 40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07A88649" w14:textId="14ADCBBC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2FABF63" w14:textId="312C6CE9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188D23D1" w14:textId="0BE317AF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79A3BD4C" w14:textId="509A2760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35901DD3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78A17B94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660EE3C9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(leżącego na podłożu)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41 do 60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5B20ED7E" w14:textId="4384C46B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58B88762" w14:textId="0A20B569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3A2EA2AD" w14:textId="63A383AC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FEC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A23AC27" w14:textId="30558E48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F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415D81B3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74D4F054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2814CE10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(leżącego na podłożu)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61 do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5AB077A9" w14:textId="35351FCA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3719D480" w14:textId="4FEC04D3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74F9FAF4" w14:textId="48824566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351D5548" w14:textId="2B31BA49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027525B7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3B458200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749908E6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(leżącego na podłożu)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większej niż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6CA24292" w14:textId="7C2C21D4" w:rsidR="008732BD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01EB77A6" w14:textId="0E0A1E94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4159D932" w14:textId="39E2F063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EEE2E5B" w14:textId="60D02A53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5CAA084A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633489FC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719E84B4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(wspartego o inne drzewo)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do 20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89547DA" w14:textId="52126AA8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1E1BCDE7" w14:textId="0772A257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2BB6D8B5" w14:textId="1D92DF05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0A45DAA" w14:textId="408B1454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3F299CC9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020CEE4E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451EDDA2" w14:textId="77777777" w:rsidR="008732BD" w:rsidRDefault="008732BD" w:rsidP="008732BD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(wspartego o inne drzewo)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21 cm do 40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A8D3D38" w14:textId="4754DBC9" w:rsidR="008732BD" w:rsidRPr="00FE2A36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6C13509C" w14:textId="2037D99A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3C086F4D" w14:textId="7928A893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AA2B5EA" w14:textId="00847D85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22948334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3A70AF80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10098B3C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(wspartego o inne drzewo)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41 cm do 60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8440666" w14:textId="5D55953D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00D4D0B2" w14:textId="37696DBD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7F56E0B3" w14:textId="25B92C32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42F74164" w14:textId="490441E0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3742727A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367A2E9E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085B3D3E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(wspartego o inne drzewo)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61 cm do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E1CB776" w14:textId="58CE6AB6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2330AAC5" w14:textId="406F2A94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1D1415CB" w14:textId="19C8D0EF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694D880" w14:textId="5810A1AA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442B96C5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0B2E9335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</w:tcPr>
          <w:p w14:paraId="14D2066A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Usunięcie drzewa powalonego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(wspartego o inne drzewo)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większej niż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40520ED7" w14:textId="25D0F637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13667377" w14:textId="26601171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5C684FDB" w14:textId="5F1B84B0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467A1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8CC642B" w14:textId="377A9F25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FC54A7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059F5102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5743D28A" w14:textId="77777777" w:rsidR="008732BD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5FF0E334" w14:textId="77777777" w:rsidR="008732BD" w:rsidRDefault="008732BD" w:rsidP="00035ED8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do 20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1B3E245" w14:textId="4C2E7437" w:rsidR="008732BD" w:rsidRPr="00083C3C" w:rsidRDefault="008732BD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0DF8613C" w14:textId="1D6320BC" w:rsidR="008732BD" w:rsidRPr="008732BD" w:rsidRDefault="00FA6B3A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0CB6EC1A" w14:textId="4723025D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C8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608C68DA" w14:textId="251F350D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06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78861311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4BF37D16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57129A25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od 21 cm do 40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524900B1" w14:textId="3D5C61F1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2C4D689B" w14:textId="2F7153FC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30B2BC61" w14:textId="1FF6F3ED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CC2C8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53F1A64F" w14:textId="5AFF0F68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4206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4C41B9A8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4A96625E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06489F45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od 41 cm do 60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4FF14242" w14:textId="7FF13ACA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0D892678" w14:textId="56A6604B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1958F20" w14:textId="5EC2D50B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C8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41A0AE0B" w14:textId="21E935AA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06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0790950B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107C3DD2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095C6853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od 61 cm do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5CB5A41" w14:textId="3A0113D7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59EDC43A" w14:textId="02E7223D" w:rsidR="008732BD" w:rsidRPr="00E55FFA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118DC85A" w14:textId="3FF55E5F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CC2C8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074BF206" w14:textId="7B8A1232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</w:rPr>
            </w:pPr>
            <w:r w:rsidRPr="004206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53A64816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50B277B3" w14:textId="77777777" w:rsidR="008732BD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69A6EA69" w14:textId="77777777" w:rsidR="008732BD" w:rsidRDefault="008732BD" w:rsidP="00873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większej niż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579039C" w14:textId="2E4889D6" w:rsidR="008732BD" w:rsidRPr="00083C3C" w:rsidRDefault="008732BD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D0B9075" w14:textId="79361006" w:rsidR="008732BD" w:rsidRPr="008732BD" w:rsidRDefault="00FA6B3A" w:rsidP="00873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3FB1D9D5" w14:textId="781CE78E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C8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24FE87A3" w14:textId="58D8F122" w:rsidR="008732BD" w:rsidRPr="00E55FFA" w:rsidRDefault="008732BD" w:rsidP="008732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06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:rsidRPr="00E55FFA" w14:paraId="7C7CA9F9" w14:textId="77777777" w:rsidTr="00A01BB1"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14:paraId="2D2865F6" w14:textId="77777777" w:rsidR="008732BD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3442" w:type="dxa"/>
            <w:tcBorders>
              <w:top w:val="nil"/>
            </w:tcBorders>
            <w:shd w:val="clear" w:color="auto" w:fill="auto"/>
            <w:vAlign w:val="center"/>
          </w:tcPr>
          <w:p w14:paraId="01DC4C69" w14:textId="77777777" w:rsidR="008732BD" w:rsidRDefault="008732BD" w:rsidP="00035ED8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Wycinka krzewów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41DEC84C" w14:textId="2B178EEC" w:rsidR="008732BD" w:rsidRDefault="008732BD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8732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</w:tcBorders>
            <w:shd w:val="clear" w:color="auto" w:fill="auto"/>
            <w:vAlign w:val="center"/>
          </w:tcPr>
          <w:p w14:paraId="7D510A0D" w14:textId="04B6DD8B" w:rsidR="008732BD" w:rsidRPr="00E55FFA" w:rsidRDefault="00FA6B3A" w:rsidP="00035ED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732BD" w:rsidRPr="00E55FFA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28FB887D" w14:textId="0B14C4C1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2C8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auto"/>
            <w:vAlign w:val="center"/>
          </w:tcPr>
          <w:p w14:paraId="54AFEF50" w14:textId="579EB743" w:rsidR="008732BD" w:rsidRPr="00E55FFA" w:rsidRDefault="008732BD" w:rsidP="00035ED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062D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8732BD" w14:paraId="37BE368C" w14:textId="77777777" w:rsidTr="0077223F">
        <w:tc>
          <w:tcPr>
            <w:tcW w:w="7418" w:type="dxa"/>
            <w:gridSpan w:val="5"/>
          </w:tcPr>
          <w:p w14:paraId="5591B476" w14:textId="1AB6DEA2" w:rsidR="008732BD" w:rsidRDefault="008732BD" w:rsidP="008732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OGÓŁEM:</w:t>
            </w:r>
          </w:p>
          <w:p w14:paraId="51C4E836" w14:textId="77777777" w:rsidR="008732BD" w:rsidRDefault="008732BD" w:rsidP="008732BD">
            <w:pPr>
              <w:jc w:val="right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[suma wierszy od 1 do 27]</w:t>
            </w:r>
          </w:p>
        </w:tc>
        <w:tc>
          <w:tcPr>
            <w:tcW w:w="1762" w:type="dxa"/>
            <w:shd w:val="clear" w:color="auto" w:fill="auto"/>
            <w:vAlign w:val="bottom"/>
          </w:tcPr>
          <w:p w14:paraId="0A0D3530" w14:textId="5C1760CF" w:rsidR="008732BD" w:rsidRDefault="008732BD" w:rsidP="008732BD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</w:tbl>
    <w:p w14:paraId="173F76F9" w14:textId="3B2E9E9B" w:rsidR="00E55FFA" w:rsidRDefault="00E55FFA" w:rsidP="00AA3310">
      <w:pPr>
        <w:pStyle w:val="Nagwek2"/>
        <w:numPr>
          <w:ilvl w:val="1"/>
          <w:numId w:val="2"/>
        </w:numPr>
        <w:tabs>
          <w:tab w:val="clear" w:pos="2774"/>
        </w:tabs>
        <w:spacing w:line="360" w:lineRule="auto"/>
        <w:ind w:left="851" w:hanging="56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zakresie Części 2</w:t>
      </w:r>
      <w:r>
        <w:rPr>
          <w:rFonts w:asciiTheme="minorHAnsi" w:hAnsiTheme="minorHAnsi" w:cstheme="minorHAnsi"/>
          <w:b w:val="0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zamówienia:</w:t>
      </w:r>
      <w:r>
        <w:rPr>
          <w:rFonts w:asciiTheme="minorHAnsi" w:hAnsiTheme="minorHAnsi" w:cstheme="minorHAnsi"/>
          <w:sz w:val="20"/>
          <w:szCs w:val="20"/>
        </w:rPr>
        <w:t xml:space="preserve"> Prace porządkowe na terenie lasu za cenę brutto: </w:t>
      </w:r>
      <w:r w:rsidR="00A50CA6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zł (słownie: </w:t>
      </w:r>
      <w:r w:rsidR="00A50CA6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EFD3D9" w14:textId="77777777" w:rsidR="00AA3310" w:rsidRPr="00AA3310" w:rsidRDefault="00AA3310" w:rsidP="00AA3310">
      <w:pPr>
        <w:pStyle w:val="Akapitzlist"/>
        <w:spacing w:after="120"/>
        <w:ind w:left="0" w:firstLine="0"/>
        <w:rPr>
          <w:rFonts w:asciiTheme="minorHAnsi" w:hAnsiTheme="minorHAnsi"/>
          <w:sz w:val="20"/>
          <w:szCs w:val="20"/>
        </w:rPr>
      </w:pPr>
      <w:r w:rsidRPr="00AA3310">
        <w:rPr>
          <w:rFonts w:asciiTheme="minorHAnsi" w:hAnsiTheme="minorHAnsi"/>
          <w:sz w:val="20"/>
          <w:szCs w:val="20"/>
        </w:rPr>
        <w:t>Cenę brutto ustalono w oparciu o poniższą kalkulację: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09"/>
        <w:gridCol w:w="3439"/>
        <w:gridCol w:w="1027"/>
        <w:gridCol w:w="883"/>
        <w:gridCol w:w="1561"/>
        <w:gridCol w:w="1761"/>
      </w:tblGrid>
      <w:tr w:rsidR="008732BD" w14:paraId="753EA57C" w14:textId="77777777" w:rsidTr="00A01BB1">
        <w:tc>
          <w:tcPr>
            <w:tcW w:w="509" w:type="dxa"/>
            <w:shd w:val="clear" w:color="auto" w:fill="auto"/>
          </w:tcPr>
          <w:p w14:paraId="0E8E5630" w14:textId="257D30EE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439" w:type="dxa"/>
            <w:shd w:val="clear" w:color="auto" w:fill="auto"/>
          </w:tcPr>
          <w:p w14:paraId="058D2CCF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1027" w:type="dxa"/>
          </w:tcPr>
          <w:p w14:paraId="60069667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</w:p>
          <w:p w14:paraId="19484B06" w14:textId="77C4DDA8" w:rsidR="00A01BB1" w:rsidRPr="00A01BB1" w:rsidRDefault="00A01BB1" w:rsidP="002544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1BB1">
              <w:rPr>
                <w:rFonts w:asciiTheme="minorHAnsi" w:hAnsiTheme="minorHAnsi" w:cstheme="minorHAnsi"/>
                <w:sz w:val="14"/>
                <w:szCs w:val="14"/>
              </w:rPr>
              <w:t>[ryczałt, szt., m</w:t>
            </w:r>
            <w:r w:rsidRPr="00A01BB1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3</w:t>
            </w:r>
            <w:r w:rsidRPr="00A01BB1">
              <w:rPr>
                <w:rFonts w:asciiTheme="minorHAnsi" w:hAnsiTheme="minorHAnsi" w:cstheme="minorHAnsi"/>
                <w:sz w:val="14"/>
                <w:szCs w:val="14"/>
              </w:rPr>
              <w:t>]</w:t>
            </w:r>
          </w:p>
        </w:tc>
        <w:tc>
          <w:tcPr>
            <w:tcW w:w="883" w:type="dxa"/>
            <w:shd w:val="clear" w:color="auto" w:fill="auto"/>
          </w:tcPr>
          <w:p w14:paraId="13FCAB9D" w14:textId="66745E08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14:paraId="5F50522B" w14:textId="4FBA9B0D" w:rsidR="008732BD" w:rsidRDefault="008732BD" w:rsidP="002544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1" w:type="dxa"/>
            <w:shd w:val="clear" w:color="auto" w:fill="auto"/>
          </w:tcPr>
          <w:p w14:paraId="276D14F0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jedn. brutto</w:t>
            </w:r>
          </w:p>
        </w:tc>
        <w:tc>
          <w:tcPr>
            <w:tcW w:w="1761" w:type="dxa"/>
            <w:shd w:val="clear" w:color="auto" w:fill="auto"/>
          </w:tcPr>
          <w:p w14:paraId="1EC90272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206F9F4A" w14:textId="5DD00A0C" w:rsidR="008732BD" w:rsidRDefault="008732BD" w:rsidP="002544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[kol. </w:t>
            </w:r>
            <w:r w:rsidR="00A01BB1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× kol.</w:t>
            </w:r>
            <w:r w:rsidR="00A01BB1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8732BD" w14:paraId="060157EA" w14:textId="77777777" w:rsidTr="00A01BB1">
        <w:tc>
          <w:tcPr>
            <w:tcW w:w="509" w:type="dxa"/>
            <w:shd w:val="clear" w:color="auto" w:fill="auto"/>
          </w:tcPr>
          <w:p w14:paraId="7F5F6A72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3439" w:type="dxa"/>
            <w:shd w:val="clear" w:color="auto" w:fill="auto"/>
          </w:tcPr>
          <w:p w14:paraId="0A83A6E8" w14:textId="77777777" w:rsidR="008732BD" w:rsidRDefault="008732BD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027" w:type="dxa"/>
          </w:tcPr>
          <w:p w14:paraId="259A6C6A" w14:textId="035FFBA5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14:paraId="77A6BFC2" w14:textId="4F858FE9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14:paraId="53177F7E" w14:textId="4F18B52C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14:paraId="4782F517" w14:textId="3A4E14B1" w:rsidR="008732BD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</w:tr>
      <w:tr w:rsidR="00A01BB1" w14:paraId="479F8883" w14:textId="77777777" w:rsidTr="00A01BB1">
        <w:tc>
          <w:tcPr>
            <w:tcW w:w="509" w:type="dxa"/>
            <w:shd w:val="clear" w:color="auto" w:fill="auto"/>
            <w:vAlign w:val="center"/>
          </w:tcPr>
          <w:p w14:paraId="7C965657" w14:textId="77777777" w:rsidR="00A01BB1" w:rsidRDefault="00A01BB1" w:rsidP="00A01BB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439" w:type="dxa"/>
            <w:shd w:val="clear" w:color="auto" w:fill="auto"/>
          </w:tcPr>
          <w:p w14:paraId="2E7B397F" w14:textId="45DC09A5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Okoszenie z samosiejki oraz trzcinnika działki nr 313/17 obręb 6 miasta Kamienna Góra na powierzchni 3 ha</w:t>
            </w:r>
          </w:p>
        </w:tc>
        <w:tc>
          <w:tcPr>
            <w:tcW w:w="1027" w:type="dxa"/>
            <w:vAlign w:val="center"/>
          </w:tcPr>
          <w:p w14:paraId="53A1292F" w14:textId="2F323335" w:rsidR="00A01BB1" w:rsidRPr="007649BB" w:rsidRDefault="00A01BB1" w:rsidP="00A01BB1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08BC049" w14:textId="6F634070" w:rsidR="00A01BB1" w:rsidRDefault="00A01BB1" w:rsidP="00A01BB1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5C83E9" w14:textId="7A571F90" w:rsidR="00A01BB1" w:rsidRDefault="00A01BB1" w:rsidP="00A01BB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43D8838" w14:textId="68AEA522" w:rsidR="00A01BB1" w:rsidRDefault="00A01BB1" w:rsidP="00A01BB1">
            <w:pPr>
              <w:jc w:val="center"/>
            </w:pPr>
            <w:r w:rsidRPr="00CF6F9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14:paraId="0091D2B7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4E44DDF5" w14:textId="77777777" w:rsidR="00A01BB1" w:rsidRDefault="00A01BB1" w:rsidP="00A01BB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4303EE13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Czyszczenie powierzchni lasu (działka nr 377/1 obręb 6 miasta Kamienna Góra) z odrośli samosiewów o powierzchni 1,5 ha 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24995EF2" w14:textId="2F5EBC18" w:rsidR="00A01BB1" w:rsidRPr="007649BB" w:rsidRDefault="00A01BB1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5A1ABDF2" w14:textId="442250D5" w:rsidR="00A01BB1" w:rsidRDefault="00A01BB1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4EF5D391" w14:textId="131823D7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6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47C235AC" w14:textId="58446BA6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6F9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14:paraId="2EC11D09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754D780A" w14:textId="77777777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3803155D" w14:textId="2AB78426" w:rsidR="00A01BB1" w:rsidRDefault="00A01BB1" w:rsidP="00A01BB1">
            <w:pPr>
              <w:widowControl w:val="0"/>
              <w:ind w:left="35" w:hanging="2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Usunięcie posuszu, złomów i wywrotów z</w:t>
            </w:r>
            <w:r w:rsidR="00615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terenu lasu – działka nr 377/1, nr 313/17, nr</w:t>
            </w:r>
            <w:r w:rsidR="00615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345/1 obręb 6, nr 154/4 obręb 5 i nr 17 obręb 1, nr 36 obręb 4, nr 102 obręb 2</w:t>
            </w:r>
            <w:r w:rsidR="0061537A">
              <w:rPr>
                <w:rFonts w:asciiTheme="minorHAnsi" w:hAnsiTheme="minorHAnsi" w:cstheme="minorHAnsi"/>
                <w:sz w:val="20"/>
                <w:szCs w:val="20"/>
              </w:rPr>
              <w:t>, nr 55 obręb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miasta Kamienna Góra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5A3DAD0A" w14:textId="6D4D7471" w:rsidR="00A01BB1" w:rsidRPr="007649BB" w:rsidRDefault="00A01BB1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01BB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5A2C4797" w14:textId="5DB9AA38" w:rsidR="00A01BB1" w:rsidRPr="00A01BB1" w:rsidRDefault="0061537A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A01BB1" w:rsidRPr="007649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FC33F40" w14:textId="1628F160" w:rsidR="00A01BB1" w:rsidRDefault="00A01BB1" w:rsidP="00A01BB1">
            <w:pPr>
              <w:jc w:val="center"/>
            </w:pPr>
            <w:r w:rsidRPr="007036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305E5A76" w14:textId="3B166434" w:rsidR="00A01BB1" w:rsidRDefault="00A01BB1" w:rsidP="00A01BB1">
            <w:pPr>
              <w:jc w:val="center"/>
            </w:pPr>
            <w:r w:rsidRPr="00CF6F9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14:paraId="7A71A58A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4183B6A4" w14:textId="77777777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75027948" w14:textId="5259AD18" w:rsidR="00A01BB1" w:rsidRDefault="00A01BB1" w:rsidP="00A01BB1">
            <w:pPr>
              <w:widowControl w:val="0"/>
              <w:ind w:left="35" w:hanging="2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Cięcia sanitarne drzew metodą alpinistyczną, na terenie lasu – działka nr 154/4 obręb 5, nr 17 obręb 1, nr 36 obręb 4, nr 102 obręb 2, nr 377/1, 313/17, 345/1 obręb 6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0AD00E2B" w14:textId="79CBB5A0" w:rsidR="00A01BB1" w:rsidRPr="007649BB" w:rsidRDefault="00A01BB1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7306E958" w14:textId="55EA4821" w:rsidR="00A01BB1" w:rsidRPr="00A01BB1" w:rsidRDefault="00A01BB1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B32BBB1" w14:textId="6AB7494D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6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145776B4" w14:textId="0991594F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6F9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5AC9E9FD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3D49D2E3" w14:textId="36589C94" w:rsidR="004A4D23" w:rsidRPr="00AA3310" w:rsidRDefault="004A4D23" w:rsidP="004A4D23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542C314B" w14:textId="7B7FBF6B" w:rsidR="004A4D23" w:rsidRPr="00AA3310" w:rsidRDefault="004A4D23" w:rsidP="004A4D23">
            <w:pPr>
              <w:widowControl w:val="0"/>
              <w:shd w:val="clear" w:color="auto" w:fill="FFFFFF"/>
              <w:tabs>
                <w:tab w:val="left" w:pos="568"/>
              </w:tabs>
              <w:spacing w:before="120" w:after="120"/>
              <w:jc w:val="both"/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Wycinka drzew metodą alpinistyczną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E6BFA7D" w14:textId="1112784B" w:rsidR="004A4D23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4F756AFF" w14:textId="67E1E32D" w:rsidR="004A4D23" w:rsidRPr="007649BB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6968D74" w14:textId="6D88EAF1" w:rsidR="004A4D23" w:rsidRPr="007036FA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036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38BD8CA8" w14:textId="38AA03E1" w:rsidR="004A4D23" w:rsidRPr="00CF6F94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6F9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6557C95E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74E88A47" w14:textId="5D1FA44E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A331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180DBC68" w14:textId="2C4AF8FB" w:rsidR="004A4D23" w:rsidRPr="00AA3310" w:rsidRDefault="004A4D23" w:rsidP="004A4D23">
            <w:pPr>
              <w:widowControl w:val="0"/>
              <w:shd w:val="clear" w:color="auto" w:fill="FFFFFF"/>
              <w:tabs>
                <w:tab w:val="left" w:pos="568"/>
              </w:tabs>
              <w:jc w:val="both"/>
              <w:rPr>
                <w:rFonts w:asciiTheme="minorHAnsi" w:hAnsiTheme="minorHAnsi" w:cstheme="minorHAnsi"/>
              </w:rPr>
            </w:pP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Zabezpieczenie chemiczne sadzonek dębu i buka, w okresie jesiennym przed uszkodzeniem przez zwierzynę – 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11 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000 szt. 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5572BA61" w14:textId="01DAF4F0" w:rsidR="004A4D23" w:rsidRPr="007649BB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74E132F4" w14:textId="0883981B" w:rsidR="004A4D23" w:rsidRPr="00A01BB1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7E6CA184" w14:textId="276CB85C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 w:rsidRPr="007036F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287D2DEE" w14:textId="508FB00B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 w:rsidRPr="00CF6F9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4B47418C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73D5070B" w14:textId="6CEF9B52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A331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4E7C206A" w14:textId="6595D32A" w:rsidR="004A4D23" w:rsidRPr="00AA3310" w:rsidRDefault="004A4D23" w:rsidP="004A4D23">
            <w:pPr>
              <w:widowControl w:val="0"/>
              <w:shd w:val="clear" w:color="auto" w:fill="FFFFFF"/>
              <w:tabs>
                <w:tab w:val="left" w:pos="-30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Ok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o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sz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e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nie sadzonek dębu i buka 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(w tym okoszenie z trzcinnika, wycięcie jeżyn i odrostów samosiewów) 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w okresie wiosennym i jesiennym – 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11 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000 szt.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4C775B1" w14:textId="5C6B3DF0" w:rsidR="004A4D23" w:rsidRDefault="004A4D23" w:rsidP="004A4D23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5C1D0D47" w14:textId="1EB72DFB" w:rsidR="004A4D23" w:rsidRPr="00A01BB1" w:rsidRDefault="004A4D23" w:rsidP="004A4D23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1934611" w14:textId="0639449B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 w:rsidRPr="002122F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69F3DBE1" w14:textId="6DD14561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 w:rsidRPr="0038535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011B53FA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1C658DEB" w14:textId="434A222A" w:rsidR="004A4D23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7F0225B7" w14:textId="16E3B620" w:rsidR="004A4D23" w:rsidRPr="00AA3310" w:rsidRDefault="004A4D23" w:rsidP="004A4D23">
            <w:pPr>
              <w:widowControl w:val="0"/>
              <w:shd w:val="clear" w:color="auto" w:fill="FFFFFF"/>
              <w:suppressAutoHyphens/>
              <w:spacing w:before="60" w:line="102" w:lineRule="atLeast"/>
              <w:jc w:val="both"/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Dolesienie (uzupełnienie) istniejących ośmiu gniazd sadzonkami buka – 400 szt.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28748F1D" w14:textId="7DFF82B0" w:rsidR="004A4D23" w:rsidRPr="007649BB" w:rsidRDefault="004A4D23" w:rsidP="004A4D23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106DEA46" w14:textId="694BB725" w:rsidR="004A4D23" w:rsidRPr="00AA3310" w:rsidRDefault="004A4D23" w:rsidP="004A4D23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63C13E98" w14:textId="32C9EB1B" w:rsidR="004A4D23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22F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078B2BC8" w14:textId="3A36E687" w:rsidR="004A4D23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535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60464EDD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6864F86A" w14:textId="39193980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  <w:r w:rsidRPr="00AA33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049AF804" w14:textId="556EF790" w:rsidR="004A4D23" w:rsidRPr="00AA3310" w:rsidRDefault="004A4D23" w:rsidP="004A4D23">
            <w:pPr>
              <w:widowControl w:val="0"/>
              <w:shd w:val="clear" w:color="auto" w:fill="FFFFFF"/>
              <w:suppressAutoHyphens/>
              <w:spacing w:before="60" w:line="102" w:lineRule="atLeast"/>
              <w:jc w:val="both"/>
              <w:rPr>
                <w:rFonts w:asciiTheme="minorHAnsi" w:hAnsiTheme="minorHAnsi" w:cstheme="minorHAnsi"/>
              </w:rPr>
            </w:pPr>
            <w:bookmarkStart w:id="2" w:name="__DdeLink__10561_3724551740"/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Usunięcie 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– wywiezienie i zrębkowanie 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leżących gałęzi, chrustu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 oraz gałęzi z wyciętych drzew 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wg potrzeb</w:t>
            </w:r>
            <w:bookmarkEnd w:id="2"/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 - działka nr 377/1, nr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 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313/17, nr 345/1 obręb 6, nr 154/4 obręb 5 i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 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nr 17 obręb 1, nr 36 obręb 4</w:t>
            </w: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, nr 102 obręb 2</w:t>
            </w:r>
            <w:r w:rsidRPr="00AA3310"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 xml:space="preserve"> miasta Kamienna Góra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BCFF43B" w14:textId="4BFE9CB7" w:rsidR="004A4D23" w:rsidRPr="007649BB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01BB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787EDFB5" w14:textId="77FFF1C9" w:rsidR="004A4D23" w:rsidRPr="00A01BB1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365909DB" w14:textId="3963B095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 w:rsidRPr="002122F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10DBEE01" w14:textId="36DFA098" w:rsidR="004A4D23" w:rsidRPr="00AA3310" w:rsidRDefault="004A4D23" w:rsidP="004A4D23">
            <w:pPr>
              <w:jc w:val="center"/>
              <w:rPr>
                <w:rFonts w:asciiTheme="minorHAnsi" w:hAnsiTheme="minorHAnsi" w:cstheme="minorHAnsi"/>
              </w:rPr>
            </w:pPr>
            <w:r w:rsidRPr="00385354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3E27274E" w14:textId="77777777" w:rsidTr="00A01BB1">
        <w:tc>
          <w:tcPr>
            <w:tcW w:w="509" w:type="dxa"/>
            <w:tcBorders>
              <w:top w:val="nil"/>
            </w:tcBorders>
            <w:shd w:val="clear" w:color="auto" w:fill="auto"/>
            <w:vAlign w:val="center"/>
          </w:tcPr>
          <w:p w14:paraId="08B70393" w14:textId="10A6E904" w:rsidR="004A4D23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439" w:type="dxa"/>
            <w:tcBorders>
              <w:top w:val="nil"/>
            </w:tcBorders>
            <w:shd w:val="clear" w:color="auto" w:fill="auto"/>
          </w:tcPr>
          <w:p w14:paraId="6A849392" w14:textId="6E4E0DCC" w:rsidR="004A4D23" w:rsidRDefault="004A4D23" w:rsidP="004A4D23">
            <w:pPr>
              <w:widowControl w:val="0"/>
              <w:shd w:val="clear" w:color="auto" w:fill="FFFFFF"/>
              <w:suppressAutoHyphens/>
              <w:spacing w:before="60" w:line="102" w:lineRule="atLeast"/>
              <w:jc w:val="both"/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Wyznaczenie drzew do usunięcia (na terenie lasu komunalnego) w ramach cięć planowych, zgodnie z Uproszczonym Planem Urządzenia Lasu,</w:t>
            </w:r>
          </w:p>
          <w:p w14:paraId="7010DCAA" w14:textId="38CEA45F" w:rsidR="004A4D23" w:rsidRPr="00AA3310" w:rsidRDefault="004A4D23" w:rsidP="004A4D23">
            <w:pPr>
              <w:widowControl w:val="0"/>
              <w:shd w:val="clear" w:color="auto" w:fill="FFFFFF"/>
              <w:suppressAutoHyphens/>
              <w:spacing w:before="60" w:line="102" w:lineRule="atLeast"/>
              <w:jc w:val="both"/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spacing w:val="-2"/>
                <w:sz w:val="20"/>
                <w:szCs w:val="20"/>
              </w:rPr>
              <w:t>Uzupełnienie książki – „Plan urządzania lasu komunalnego miasta Kamienna Góra”, wg ilości prac wykonanych w ciągu roku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7812DD46" w14:textId="30422692" w:rsidR="004A4D23" w:rsidRPr="007649BB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ryczałt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  <w:vAlign w:val="center"/>
          </w:tcPr>
          <w:p w14:paraId="51EE63C9" w14:textId="22E13F2C" w:rsidR="004A4D23" w:rsidRPr="00AA3310" w:rsidRDefault="004A4D23" w:rsidP="004A4D2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49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vAlign w:val="center"/>
          </w:tcPr>
          <w:p w14:paraId="417703F1" w14:textId="7D87E8AC" w:rsidR="004A4D23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8F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auto"/>
            <w:vAlign w:val="center"/>
          </w:tcPr>
          <w:p w14:paraId="0DDEF9F0" w14:textId="358D5F7B" w:rsidR="004A4D23" w:rsidRDefault="004A4D23" w:rsidP="004A4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8F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4A4D23" w14:paraId="3C100E6E" w14:textId="77777777" w:rsidTr="00A01BB1">
        <w:tc>
          <w:tcPr>
            <w:tcW w:w="7419" w:type="dxa"/>
            <w:gridSpan w:val="5"/>
          </w:tcPr>
          <w:p w14:paraId="044C5E76" w14:textId="06BFBDF2" w:rsidR="004A4D23" w:rsidRDefault="004A4D23" w:rsidP="004A4D2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OGÓŁEM:</w:t>
            </w:r>
          </w:p>
          <w:p w14:paraId="00D0971C" w14:textId="3E3270D9" w:rsidR="004A4D23" w:rsidRDefault="004A4D23" w:rsidP="004A4D23">
            <w:pPr>
              <w:jc w:val="right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[suma wierszy od 1 do 10]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5D41B029" w14:textId="65F1C99E" w:rsidR="004A4D23" w:rsidRDefault="004A4D23" w:rsidP="004A4D23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</w:tbl>
    <w:p w14:paraId="4F0668BA" w14:textId="492A3CCA" w:rsidR="00E55FFA" w:rsidRDefault="00E55FFA" w:rsidP="00E2716F">
      <w:pPr>
        <w:pStyle w:val="Nagwek2"/>
        <w:numPr>
          <w:ilvl w:val="1"/>
          <w:numId w:val="2"/>
        </w:numPr>
        <w:tabs>
          <w:tab w:val="clear" w:pos="2774"/>
        </w:tabs>
        <w:spacing w:line="360" w:lineRule="auto"/>
        <w:ind w:left="851" w:hanging="56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zakresie Części 3</w:t>
      </w:r>
      <w:r>
        <w:rPr>
          <w:rFonts w:asciiTheme="minorHAnsi" w:hAnsiTheme="minorHAnsi" w:cstheme="minorHAnsi"/>
          <w:b w:val="0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zamówienia:</w:t>
      </w:r>
      <w:r>
        <w:rPr>
          <w:rFonts w:asciiTheme="minorHAnsi" w:hAnsiTheme="minorHAnsi" w:cstheme="minorHAnsi"/>
          <w:sz w:val="20"/>
          <w:szCs w:val="20"/>
        </w:rPr>
        <w:t xml:space="preserve"> Ocena drzew i krzewów wnioskowanych do usunięcia za cenę brutto: </w:t>
      </w:r>
      <w:r w:rsidR="00A50CA6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zł (słownie: </w:t>
      </w:r>
      <w:r w:rsidR="00A50CA6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3EC8E72" w14:textId="5A38DD26" w:rsidR="00E55FFA" w:rsidRPr="00E2716F" w:rsidRDefault="00E55FFA" w:rsidP="00E2716F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2716F">
        <w:rPr>
          <w:rFonts w:asciiTheme="minorHAnsi" w:hAnsiTheme="minorHAnsi" w:cstheme="minorHAnsi"/>
          <w:bCs/>
          <w:sz w:val="20"/>
          <w:szCs w:val="20"/>
        </w:rPr>
        <w:t>Cen</w:t>
      </w:r>
      <w:r w:rsidR="00E2716F" w:rsidRPr="00E2716F">
        <w:rPr>
          <w:rFonts w:asciiTheme="minorHAnsi" w:hAnsiTheme="minorHAnsi" w:cstheme="minorHAnsi"/>
          <w:bCs/>
          <w:sz w:val="20"/>
          <w:szCs w:val="20"/>
        </w:rPr>
        <w:t>ę brutto</w:t>
      </w:r>
      <w:r w:rsidRPr="00E2716F">
        <w:rPr>
          <w:rFonts w:asciiTheme="minorHAnsi" w:hAnsiTheme="minorHAnsi" w:cstheme="minorHAnsi"/>
          <w:bCs/>
          <w:sz w:val="20"/>
          <w:szCs w:val="20"/>
        </w:rPr>
        <w:t xml:space="preserve"> ustalon</w:t>
      </w:r>
      <w:r w:rsidR="00E2716F" w:rsidRPr="00E2716F">
        <w:rPr>
          <w:rFonts w:asciiTheme="minorHAnsi" w:hAnsiTheme="minorHAnsi" w:cstheme="minorHAnsi"/>
          <w:bCs/>
          <w:sz w:val="20"/>
          <w:szCs w:val="20"/>
        </w:rPr>
        <w:t>o</w:t>
      </w:r>
      <w:r w:rsidRPr="00E2716F">
        <w:rPr>
          <w:rFonts w:asciiTheme="minorHAnsi" w:hAnsiTheme="minorHAnsi" w:cstheme="minorHAnsi"/>
          <w:bCs/>
          <w:sz w:val="20"/>
          <w:szCs w:val="20"/>
        </w:rPr>
        <w:t xml:space="preserve"> w oparciu o poniższą kalkulację: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13"/>
        <w:gridCol w:w="413"/>
        <w:gridCol w:w="3246"/>
        <w:gridCol w:w="1027"/>
        <w:gridCol w:w="901"/>
        <w:gridCol w:w="1434"/>
        <w:gridCol w:w="1646"/>
      </w:tblGrid>
      <w:tr w:rsidR="00A01BB1" w14:paraId="769DF047" w14:textId="77777777" w:rsidTr="00A01BB1">
        <w:tc>
          <w:tcPr>
            <w:tcW w:w="516" w:type="dxa"/>
            <w:shd w:val="clear" w:color="auto" w:fill="auto"/>
          </w:tcPr>
          <w:p w14:paraId="65219450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5443A64A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858" w:type="dxa"/>
          </w:tcPr>
          <w:p w14:paraId="7A16741E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</w:p>
          <w:p w14:paraId="75EA3980" w14:textId="4A719B4F" w:rsidR="00A01BB1" w:rsidRPr="00A01BB1" w:rsidRDefault="00A01BB1" w:rsidP="002544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1BB1">
              <w:rPr>
                <w:rFonts w:asciiTheme="minorHAnsi" w:hAnsiTheme="minorHAnsi" w:cstheme="minorHAnsi"/>
                <w:sz w:val="14"/>
                <w:szCs w:val="14"/>
              </w:rPr>
              <w:t>[szt.]</w:t>
            </w:r>
          </w:p>
        </w:tc>
        <w:tc>
          <w:tcPr>
            <w:tcW w:w="915" w:type="dxa"/>
            <w:shd w:val="clear" w:color="auto" w:fill="auto"/>
          </w:tcPr>
          <w:p w14:paraId="424F4DEF" w14:textId="73C55F69" w:rsidR="00A01BB1" w:rsidRDefault="00A01BB1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14:paraId="776D969F" w14:textId="358F8F55" w:rsidR="00A01BB1" w:rsidRDefault="00A01BB1" w:rsidP="002544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65" w:type="dxa"/>
            <w:shd w:val="clear" w:color="auto" w:fill="auto"/>
          </w:tcPr>
          <w:p w14:paraId="423858EF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jedn. brutto</w:t>
            </w:r>
          </w:p>
        </w:tc>
        <w:tc>
          <w:tcPr>
            <w:tcW w:w="1679" w:type="dxa"/>
            <w:shd w:val="clear" w:color="auto" w:fill="auto"/>
          </w:tcPr>
          <w:p w14:paraId="06B89661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726DBAA3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[kol. 3 × kol.4]</w:t>
            </w:r>
          </w:p>
        </w:tc>
      </w:tr>
      <w:tr w:rsidR="00A01BB1" w14:paraId="480944A4" w14:textId="77777777" w:rsidTr="00A01BB1">
        <w:tc>
          <w:tcPr>
            <w:tcW w:w="516" w:type="dxa"/>
            <w:shd w:val="clear" w:color="auto" w:fill="auto"/>
          </w:tcPr>
          <w:p w14:paraId="2417D7BE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41BC68EB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858" w:type="dxa"/>
          </w:tcPr>
          <w:p w14:paraId="427A9B3A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auto"/>
          </w:tcPr>
          <w:p w14:paraId="7411D17D" w14:textId="35ACD52B" w:rsidR="00A01BB1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14:paraId="6A9EAB9B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14:paraId="642A5B9B" w14:textId="77777777" w:rsidR="00A01BB1" w:rsidRDefault="00A01BB1" w:rsidP="002544D5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</w:tr>
      <w:tr w:rsidR="00A01BB1" w14:paraId="4DE7BA26" w14:textId="77777777" w:rsidTr="00A01BB1">
        <w:tc>
          <w:tcPr>
            <w:tcW w:w="516" w:type="dxa"/>
            <w:shd w:val="clear" w:color="auto" w:fill="auto"/>
            <w:vAlign w:val="center"/>
          </w:tcPr>
          <w:p w14:paraId="269B20AB" w14:textId="77777777" w:rsidR="00A01BB1" w:rsidRDefault="00A01BB1" w:rsidP="00A01BB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47" w:type="dxa"/>
            <w:gridSpan w:val="2"/>
            <w:shd w:val="clear" w:color="auto" w:fill="auto"/>
          </w:tcPr>
          <w:p w14:paraId="284118D7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Ocena drzew i krzewów wnioskowanych do usunięcia rosnących na terenie nieruchomości nie będących własnością Gminy Miejskiej Kamienna Góra</w:t>
            </w:r>
          </w:p>
        </w:tc>
        <w:tc>
          <w:tcPr>
            <w:tcW w:w="858" w:type="dxa"/>
            <w:vAlign w:val="center"/>
          </w:tcPr>
          <w:p w14:paraId="003FF0AD" w14:textId="075D84D6" w:rsidR="00A01BB1" w:rsidRDefault="00A01BB1" w:rsidP="00A01BB1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78658AA" w14:textId="574A6064" w:rsidR="00A01BB1" w:rsidRDefault="004A4D23" w:rsidP="00A01BB1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8043A5D" w14:textId="38384512" w:rsidR="00A01BB1" w:rsidRDefault="00A01BB1" w:rsidP="00A01BB1">
            <w:pPr>
              <w:jc w:val="center"/>
            </w:pPr>
            <w:r w:rsidRPr="007759A8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53FDC00" w14:textId="64B4916E" w:rsidR="00A01BB1" w:rsidRDefault="00A01BB1" w:rsidP="00A01BB1">
            <w:pPr>
              <w:jc w:val="center"/>
            </w:pPr>
            <w:r w:rsidRPr="007759A8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14:paraId="0FF8312C" w14:textId="77777777" w:rsidTr="00A01BB1">
        <w:tc>
          <w:tcPr>
            <w:tcW w:w="935" w:type="dxa"/>
            <w:gridSpan w:val="2"/>
          </w:tcPr>
          <w:p w14:paraId="271FF60A" w14:textId="77777777" w:rsidR="00A01BB1" w:rsidRDefault="00A01BB1" w:rsidP="007649B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66" w:type="dxa"/>
            <w:gridSpan w:val="4"/>
            <w:shd w:val="clear" w:color="auto" w:fill="auto"/>
            <w:vAlign w:val="center"/>
          </w:tcPr>
          <w:p w14:paraId="4DDD2EF4" w14:textId="3000BB58" w:rsidR="00A01BB1" w:rsidRDefault="00A01BB1" w:rsidP="007649B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OGÓŁEM:</w:t>
            </w:r>
          </w:p>
        </w:tc>
        <w:tc>
          <w:tcPr>
            <w:tcW w:w="1679" w:type="dxa"/>
            <w:shd w:val="clear" w:color="auto" w:fill="auto"/>
            <w:vAlign w:val="bottom"/>
          </w:tcPr>
          <w:p w14:paraId="395F16BD" w14:textId="63DECF1E" w:rsidR="00A01BB1" w:rsidRDefault="00A01BB1" w:rsidP="00A86D22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</w:tbl>
    <w:p w14:paraId="56852E4A" w14:textId="010BB6F6" w:rsidR="00A50CA6" w:rsidRDefault="00A50CA6" w:rsidP="00E564CF">
      <w:pPr>
        <w:pStyle w:val="Nagwek2"/>
        <w:keepNext w:val="0"/>
        <w:numPr>
          <w:ilvl w:val="1"/>
          <w:numId w:val="2"/>
        </w:numPr>
        <w:tabs>
          <w:tab w:val="clear" w:pos="2774"/>
        </w:tabs>
        <w:spacing w:line="360" w:lineRule="auto"/>
        <w:ind w:left="851" w:hanging="567"/>
        <w:rPr>
          <w:rFonts w:ascii="Calibri" w:hAnsi="Calibri"/>
          <w:sz w:val="20"/>
          <w:szCs w:val="20"/>
        </w:rPr>
      </w:pPr>
      <w:r w:rsidRPr="00E55FFA">
        <w:rPr>
          <w:rFonts w:ascii="Calibri" w:hAnsi="Calibri"/>
          <w:b w:val="0"/>
          <w:bCs w:val="0"/>
          <w:sz w:val="20"/>
          <w:szCs w:val="20"/>
        </w:rPr>
        <w:t xml:space="preserve">W zakresie Części </w:t>
      </w:r>
      <w:r w:rsidR="00E564CF">
        <w:rPr>
          <w:rFonts w:ascii="Calibri" w:hAnsi="Calibri"/>
          <w:b w:val="0"/>
          <w:bCs w:val="0"/>
          <w:sz w:val="20"/>
          <w:szCs w:val="20"/>
        </w:rPr>
        <w:t>4</w:t>
      </w:r>
      <w:r w:rsidRPr="00E55FFA">
        <w:rPr>
          <w:rFonts w:ascii="Calibri" w:hAnsi="Calibri"/>
          <w:b w:val="0"/>
          <w:bCs w:val="0"/>
          <w:sz w:val="20"/>
          <w:szCs w:val="20"/>
          <w:vertAlign w:val="superscript"/>
        </w:rPr>
        <w:t>1</w:t>
      </w:r>
      <w:r w:rsidRPr="00E55FFA">
        <w:rPr>
          <w:rFonts w:ascii="Calibri" w:hAnsi="Calibri"/>
          <w:b w:val="0"/>
          <w:bCs w:val="0"/>
          <w:sz w:val="20"/>
          <w:szCs w:val="20"/>
        </w:rPr>
        <w:t xml:space="preserve"> zamówienia:</w:t>
      </w:r>
      <w:r w:rsidRPr="00332A4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Konserwacja drzewostanu </w:t>
      </w:r>
      <w:r w:rsidR="00E564CF">
        <w:rPr>
          <w:rFonts w:ascii="Calibri" w:hAnsi="Calibri"/>
          <w:sz w:val="20"/>
          <w:szCs w:val="20"/>
        </w:rPr>
        <w:t>na terenie nieruchomości stanowiących własność Gminy Miejskiej Kamienna Góra</w:t>
      </w:r>
      <w:r>
        <w:rPr>
          <w:rFonts w:ascii="Calibri" w:hAnsi="Calibri"/>
          <w:sz w:val="20"/>
          <w:szCs w:val="20"/>
        </w:rPr>
        <w:t xml:space="preserve"> </w:t>
      </w:r>
      <w:r w:rsidRPr="00332A4C">
        <w:rPr>
          <w:rFonts w:ascii="Calibri" w:hAnsi="Calibri"/>
          <w:sz w:val="20"/>
          <w:szCs w:val="20"/>
        </w:rPr>
        <w:t>za cenę brutto</w:t>
      </w:r>
      <w:r>
        <w:rPr>
          <w:rFonts w:ascii="Calibri" w:hAnsi="Calibri"/>
          <w:sz w:val="20"/>
          <w:szCs w:val="20"/>
        </w:rPr>
        <w:t xml:space="preserve"> _____ </w:t>
      </w:r>
      <w:r w:rsidRPr="00332A4C">
        <w:rPr>
          <w:rFonts w:ascii="Calibri" w:hAnsi="Calibri"/>
          <w:sz w:val="20"/>
          <w:szCs w:val="20"/>
        </w:rPr>
        <w:t xml:space="preserve">zł (słownie: </w:t>
      </w:r>
      <w:r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.</w:t>
      </w:r>
    </w:p>
    <w:p w14:paraId="4E4DBA81" w14:textId="77777777" w:rsidR="00A50CA6" w:rsidRDefault="00A50CA6" w:rsidP="00A50CA6">
      <w:pPr>
        <w:spacing w:after="120"/>
        <w:rPr>
          <w:rFonts w:asciiTheme="minorHAnsi" w:hAnsiTheme="minorHAnsi"/>
          <w:sz w:val="20"/>
          <w:szCs w:val="20"/>
        </w:rPr>
      </w:pPr>
      <w:r w:rsidRPr="001C7438">
        <w:rPr>
          <w:rFonts w:asciiTheme="minorHAnsi" w:hAnsiTheme="minorHAnsi"/>
          <w:sz w:val="20"/>
          <w:szCs w:val="20"/>
        </w:rPr>
        <w:t>Cen</w:t>
      </w:r>
      <w:r>
        <w:rPr>
          <w:rFonts w:asciiTheme="minorHAnsi" w:hAnsiTheme="minorHAnsi"/>
          <w:sz w:val="20"/>
          <w:szCs w:val="20"/>
        </w:rPr>
        <w:t>ę</w:t>
      </w:r>
      <w:r w:rsidRPr="001C7438">
        <w:rPr>
          <w:rFonts w:asciiTheme="minorHAnsi" w:hAnsiTheme="minorHAnsi"/>
          <w:sz w:val="20"/>
          <w:szCs w:val="20"/>
        </w:rPr>
        <w:t xml:space="preserve"> brutto ustalono w oparciu o poniższą kalkulację: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16"/>
        <w:gridCol w:w="3650"/>
        <w:gridCol w:w="1027"/>
        <w:gridCol w:w="913"/>
        <w:gridCol w:w="1431"/>
        <w:gridCol w:w="1643"/>
      </w:tblGrid>
      <w:tr w:rsidR="00A01BB1" w14:paraId="2EAAB166" w14:textId="77777777" w:rsidTr="00FA6B3A">
        <w:tc>
          <w:tcPr>
            <w:tcW w:w="516" w:type="dxa"/>
            <w:shd w:val="clear" w:color="auto" w:fill="auto"/>
          </w:tcPr>
          <w:p w14:paraId="16F8B6BD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50" w:type="dxa"/>
            <w:shd w:val="clear" w:color="auto" w:fill="auto"/>
          </w:tcPr>
          <w:p w14:paraId="5E873C43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1027" w:type="dxa"/>
          </w:tcPr>
          <w:p w14:paraId="08A0369E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</w:p>
          <w:p w14:paraId="2E00A8B4" w14:textId="055C0B8B" w:rsidR="00A01BB1" w:rsidRPr="00A01BB1" w:rsidRDefault="00A01BB1" w:rsidP="00D209A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1BB1">
              <w:rPr>
                <w:rFonts w:asciiTheme="minorHAnsi" w:hAnsiTheme="minorHAnsi" w:cstheme="minorHAnsi"/>
                <w:sz w:val="14"/>
                <w:szCs w:val="14"/>
              </w:rPr>
              <w:t>[ryczałt, m</w:t>
            </w:r>
            <w:r w:rsidRPr="00A01BB1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2</w:t>
            </w:r>
            <w:r w:rsidRPr="00A01BB1">
              <w:rPr>
                <w:rFonts w:asciiTheme="minorHAnsi" w:hAnsiTheme="minorHAnsi" w:cstheme="minorHAnsi"/>
                <w:sz w:val="14"/>
                <w:szCs w:val="14"/>
              </w:rPr>
              <w:t>]</w:t>
            </w:r>
          </w:p>
        </w:tc>
        <w:tc>
          <w:tcPr>
            <w:tcW w:w="913" w:type="dxa"/>
            <w:shd w:val="clear" w:color="auto" w:fill="auto"/>
          </w:tcPr>
          <w:p w14:paraId="2D4BF426" w14:textId="37337EB1" w:rsidR="00A01BB1" w:rsidRP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1431" w:type="dxa"/>
            <w:shd w:val="clear" w:color="auto" w:fill="auto"/>
          </w:tcPr>
          <w:p w14:paraId="55E22993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jedn. brutto</w:t>
            </w:r>
          </w:p>
        </w:tc>
        <w:tc>
          <w:tcPr>
            <w:tcW w:w="1643" w:type="dxa"/>
            <w:shd w:val="clear" w:color="auto" w:fill="auto"/>
          </w:tcPr>
          <w:p w14:paraId="6061C916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226C4548" w14:textId="4783D18B" w:rsidR="00A01BB1" w:rsidRDefault="00A01BB1" w:rsidP="00D209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[kol. </w:t>
            </w:r>
            <w:r w:rsidR="00FA6B3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× kol.</w:t>
            </w:r>
            <w:r w:rsidR="00FA6B3A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  <w:tr w:rsidR="00A01BB1" w14:paraId="1624DDBD" w14:textId="77777777" w:rsidTr="00FA6B3A">
        <w:tc>
          <w:tcPr>
            <w:tcW w:w="516" w:type="dxa"/>
            <w:shd w:val="clear" w:color="auto" w:fill="auto"/>
          </w:tcPr>
          <w:p w14:paraId="65647284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3650" w:type="dxa"/>
            <w:shd w:val="clear" w:color="auto" w:fill="auto"/>
          </w:tcPr>
          <w:p w14:paraId="598A1156" w14:textId="77777777" w:rsidR="00A01BB1" w:rsidRDefault="00A01BB1" w:rsidP="00D209A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027" w:type="dxa"/>
          </w:tcPr>
          <w:p w14:paraId="54799775" w14:textId="1E84FE6F" w:rsidR="00A01BB1" w:rsidRDefault="00FA6B3A" w:rsidP="00D209A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14:paraId="20C7F2DA" w14:textId="78BBC99F" w:rsidR="00A01BB1" w:rsidRDefault="00FA6B3A" w:rsidP="00D209A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31BC4A2C" w14:textId="554FC6C0" w:rsidR="00A01BB1" w:rsidRDefault="00FA6B3A" w:rsidP="00D209A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14:paraId="1F763D92" w14:textId="450824DC" w:rsidR="00A01BB1" w:rsidRDefault="00FA6B3A" w:rsidP="00D209A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</w:tr>
      <w:tr w:rsidR="00A01BB1" w:rsidRPr="00E55FFA" w14:paraId="7BC3EA2A" w14:textId="77777777" w:rsidTr="00AF0E3C">
        <w:tc>
          <w:tcPr>
            <w:tcW w:w="516" w:type="dxa"/>
            <w:shd w:val="clear" w:color="auto" w:fill="auto"/>
            <w:vAlign w:val="center"/>
          </w:tcPr>
          <w:p w14:paraId="1F5B4B04" w14:textId="77777777" w:rsidR="00A01BB1" w:rsidRDefault="00A01BB1" w:rsidP="00A01BB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50" w:type="dxa"/>
            <w:shd w:val="clear" w:color="auto" w:fill="auto"/>
          </w:tcPr>
          <w:p w14:paraId="0C59AA81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o średnicy do 20 cm</w:t>
            </w:r>
          </w:p>
        </w:tc>
        <w:tc>
          <w:tcPr>
            <w:tcW w:w="1027" w:type="dxa"/>
            <w:vAlign w:val="center"/>
          </w:tcPr>
          <w:p w14:paraId="3B3A2CC4" w14:textId="41BD047E" w:rsidR="00A01BB1" w:rsidRPr="00FE2A36" w:rsidRDefault="00FA6B3A" w:rsidP="00A01BB1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13CE421" w14:textId="5E2F7A25" w:rsidR="00A01BB1" w:rsidRPr="00E55FFA" w:rsidRDefault="00AF0E3C" w:rsidP="00A01BB1">
            <w:pPr>
              <w:widowControl w:val="0"/>
              <w:ind w:firstLin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808B9FA" w14:textId="1D0A891D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1D38C8E" w14:textId="197ED08F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:rsidRPr="00E55FFA" w14:paraId="15624405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25FB5182" w14:textId="77777777" w:rsidR="00A01BB1" w:rsidRDefault="00A01BB1" w:rsidP="00A01BB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</w:tcPr>
          <w:p w14:paraId="3572B2A2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21 cm do 40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06038D29" w14:textId="4ED26257" w:rsidR="00A01BB1" w:rsidRPr="00FE2A36" w:rsidRDefault="00FA6B3A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693B43BE" w14:textId="36B7A1CE" w:rsidR="00A01BB1" w:rsidRPr="00A01BB1" w:rsidRDefault="00AF0E3C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21A2C42A" w14:textId="46AA2CA5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7C4C478F" w14:textId="5AFABABC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:rsidRPr="00E55FFA" w14:paraId="3659D077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75D82C16" w14:textId="77777777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</w:tcPr>
          <w:p w14:paraId="012031A5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41 cm do 60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4A5BBEDC" w14:textId="1D86FE2F" w:rsidR="00A01BB1" w:rsidRPr="00FE2A36" w:rsidRDefault="00FA6B3A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3C0364C9" w14:textId="1E128325" w:rsidR="00A01BB1" w:rsidRPr="00A01BB1" w:rsidRDefault="00AF0E3C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693E46CA" w14:textId="7EA492D9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152E9012" w14:textId="621C3097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:rsidRPr="00E55FFA" w14:paraId="2514C997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2E9F3B79" w14:textId="77777777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</w:tcPr>
          <w:p w14:paraId="2DB96D6C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od 61 do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29CC66DD" w14:textId="3E0A7899" w:rsidR="00A01BB1" w:rsidRPr="00FE2A36" w:rsidRDefault="00FA6B3A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5E167D38" w14:textId="473DD5C4" w:rsidR="00A01BB1" w:rsidRPr="00A01BB1" w:rsidRDefault="00A01BB1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A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1FCEA8AF" w14:textId="1AFCAB15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562A0529" w14:textId="64003197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:rsidRPr="00E55FFA" w14:paraId="3FBAD822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29867B93" w14:textId="77777777" w:rsidR="00A01BB1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</w:tcPr>
          <w:p w14:paraId="273F8873" w14:textId="77777777" w:rsidR="00A01BB1" w:rsidRDefault="00A01BB1" w:rsidP="00A01BB1">
            <w:pPr>
              <w:widowControl w:val="0"/>
              <w:ind w:left="35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Wycinka drzew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(z podnośnika lub bez użycia sprzętu ciężkiego)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średnicy większej niż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DAA0A77" w14:textId="3CC4A2F2" w:rsidR="00A01BB1" w:rsidRPr="00FE2A36" w:rsidRDefault="00FA6B3A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1BE18EED" w14:textId="41182D9B" w:rsidR="00A01BB1" w:rsidRPr="00A01BB1" w:rsidRDefault="00AF0E3C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3734E7B9" w14:textId="1CE2F05E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03AA84F2" w14:textId="76BE9830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</w:rPr>
            </w:pPr>
            <w:r w:rsidRPr="001B0E3F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A01BB1" w:rsidRPr="00E55FFA" w14:paraId="1CD1674C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4BDAE7F1" w14:textId="587FD1D0" w:rsidR="00A01BB1" w:rsidRDefault="00AF0E3C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</w:tcPr>
          <w:p w14:paraId="2800E038" w14:textId="77777777" w:rsidR="00A01BB1" w:rsidRDefault="00A01BB1" w:rsidP="00A01BB1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Cięcia pielęgnacyjne drzewa z zachowaniem naturalnego pokroju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danego gatunku; w tym cięcia umiarkowane oraz silne z podnośnika lub bez użycia sprzętu ciężkiego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0021C391" w14:textId="538D37B8" w:rsidR="00A01BB1" w:rsidRDefault="00FA6B3A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</w:t>
            </w:r>
            <w:r w:rsidR="00A01BB1">
              <w:rPr>
                <w:rFonts w:asciiTheme="minorHAnsi" w:hAnsiTheme="minorHAnsi" w:cstheme="minorHAnsi"/>
                <w:sz w:val="20"/>
                <w:szCs w:val="20"/>
              </w:rPr>
              <w:t>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444C228F" w14:textId="4F995BE3" w:rsidR="00A01BB1" w:rsidRPr="00A01BB1" w:rsidRDefault="00AF0E3C" w:rsidP="00A01BB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01BB1" w:rsidRPr="00FE2A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37D6B1AD" w14:textId="30482B16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5F8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426AF8A3" w14:textId="2851B32B" w:rsidR="00A01BB1" w:rsidRPr="00E55FFA" w:rsidRDefault="00A01BB1" w:rsidP="00A01B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5F8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51C63E7C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5DD91AC6" w14:textId="764E4C9C" w:rsidR="005300F5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6CE517D6" w14:textId="44730074" w:rsidR="005300F5" w:rsidRDefault="005300F5" w:rsidP="005300F5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Cięcia sanitarne z podnośnika lub bez użycia sprzętu ciężkiego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2BD05AE3" w14:textId="1D53266F" w:rsidR="005300F5" w:rsidRDefault="005300F5" w:rsidP="005300F5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733B90E7" w14:textId="5F33F7D9" w:rsidR="005300F5" w:rsidRDefault="005300F5" w:rsidP="005300F5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4F32D0F9" w14:textId="63FD11B5" w:rsidR="005300F5" w:rsidRPr="00E444E2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5F8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6B87BF64" w14:textId="7E9D302E" w:rsidR="005300F5" w:rsidRPr="00E444E2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5F8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7BDEE02B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72C62119" w14:textId="4FCCC81D" w:rsidR="005300F5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35F0BBC3" w14:textId="77777777" w:rsidR="005300F5" w:rsidRDefault="005300F5" w:rsidP="005300F5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do 20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BF67961" w14:textId="6A403855" w:rsidR="005300F5" w:rsidRPr="00083C3C" w:rsidRDefault="005300F5" w:rsidP="005300F5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4E6461F4" w14:textId="168DFCF4" w:rsidR="005300F5" w:rsidRPr="00A01BB1" w:rsidRDefault="005300F5" w:rsidP="005300F5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7C0EBFC1" w14:textId="1F4BA205" w:rsidR="005300F5" w:rsidRPr="00E55FFA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5CDF4174" w14:textId="0F4E6A34" w:rsidR="005300F5" w:rsidRPr="00E55FFA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2F5ACD6E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304ADA71" w14:textId="0F67ED55" w:rsidR="005300F5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42AAEE9A" w14:textId="77777777" w:rsidR="005300F5" w:rsidRDefault="005300F5" w:rsidP="005300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od 21 cm do 40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1E8E9FD" w14:textId="60223BFE" w:rsidR="005300F5" w:rsidRPr="00083C3C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684E07D2" w14:textId="0C6C3181" w:rsidR="005300F5" w:rsidRPr="00A01BB1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148EE0CD" w14:textId="351D2703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4852E653" w14:textId="7CFF71B4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1DBB1908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4987AF2E" w14:textId="4EE2ADEB" w:rsidR="005300F5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755856B8" w14:textId="77777777" w:rsidR="005300F5" w:rsidRDefault="005300F5" w:rsidP="005300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od 41 cm do 60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008FFE01" w14:textId="5464950C" w:rsidR="005300F5" w:rsidRPr="00083C3C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7E8F381C" w14:textId="58D12379" w:rsidR="005300F5" w:rsidRPr="00A01BB1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57687937" w14:textId="3C57877C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5DFF1450" w14:textId="6F6B401B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258ED3C8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2DBC04D3" w14:textId="4951E588" w:rsidR="005300F5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2111DFFB" w14:textId="77777777" w:rsidR="005300F5" w:rsidRDefault="005300F5" w:rsidP="005300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od 61 cm do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1785B996" w14:textId="4BD6C345" w:rsidR="005300F5" w:rsidRPr="00083C3C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00932E11" w14:textId="6220E650" w:rsidR="005300F5" w:rsidRPr="00E55FFA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295AF833" w14:textId="58436BC8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21F094F2" w14:textId="611FE4F9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6AD90A21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735F62E7" w14:textId="45ECAE35" w:rsidR="005300F5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2D6225CD" w14:textId="77777777" w:rsidR="005300F5" w:rsidRDefault="005300F5" w:rsidP="005300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Frezowanie pnia o średnicy większej niż 80 cm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67C90ADF" w14:textId="78A2F459" w:rsidR="005300F5" w:rsidRPr="00083C3C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2346ADC1" w14:textId="32CCB9CB" w:rsidR="005300F5" w:rsidRPr="00A01BB1" w:rsidRDefault="005300F5" w:rsidP="005300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69849177" w14:textId="3FCD6405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1DCD5F98" w14:textId="5B697E86" w:rsidR="005300F5" w:rsidRPr="00E55FFA" w:rsidRDefault="005300F5" w:rsidP="005300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:rsidRPr="00E55FFA" w14:paraId="1B310C3F" w14:textId="77777777" w:rsidTr="00AF0E3C">
        <w:tc>
          <w:tcPr>
            <w:tcW w:w="516" w:type="dxa"/>
            <w:tcBorders>
              <w:top w:val="nil"/>
            </w:tcBorders>
            <w:shd w:val="clear" w:color="auto" w:fill="auto"/>
            <w:vAlign w:val="center"/>
          </w:tcPr>
          <w:p w14:paraId="236691DF" w14:textId="7CF6A84B" w:rsidR="005300F5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650" w:type="dxa"/>
            <w:tcBorders>
              <w:top w:val="nil"/>
            </w:tcBorders>
            <w:shd w:val="clear" w:color="auto" w:fill="auto"/>
            <w:vAlign w:val="center"/>
          </w:tcPr>
          <w:p w14:paraId="30F6D17C" w14:textId="77777777" w:rsidR="005300F5" w:rsidRDefault="005300F5" w:rsidP="005300F5">
            <w:pPr>
              <w:widowControl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Wycinka krzewów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14:paraId="3C8398C9" w14:textId="520BA597" w:rsidR="005300F5" w:rsidRDefault="005300F5" w:rsidP="005300F5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01BB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14:paraId="3519B246" w14:textId="38BBEDB2" w:rsidR="005300F5" w:rsidRPr="00E55FFA" w:rsidRDefault="005300F5" w:rsidP="005300F5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55F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  <w:vAlign w:val="center"/>
          </w:tcPr>
          <w:p w14:paraId="35D8ED44" w14:textId="4B6B31A0" w:rsidR="005300F5" w:rsidRPr="00E55FFA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5E130844" w14:textId="05674B6C" w:rsidR="005300F5" w:rsidRPr="00E55FFA" w:rsidRDefault="005300F5" w:rsidP="005300F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4E2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  <w:tr w:rsidR="005300F5" w14:paraId="0540CEBF" w14:textId="77777777" w:rsidTr="00FA6B3A">
        <w:tc>
          <w:tcPr>
            <w:tcW w:w="7537" w:type="dxa"/>
            <w:gridSpan w:val="5"/>
          </w:tcPr>
          <w:p w14:paraId="43AF83CF" w14:textId="1F891F54" w:rsidR="005300F5" w:rsidRDefault="005300F5" w:rsidP="005300F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OGÓŁEM:</w:t>
            </w:r>
          </w:p>
          <w:p w14:paraId="3F607B82" w14:textId="2B530460" w:rsidR="005300F5" w:rsidRDefault="005300F5" w:rsidP="005300F5">
            <w:pPr>
              <w:jc w:val="right"/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[suma wierszy od 1 do 13]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736F05DC" w14:textId="25391850" w:rsidR="005300F5" w:rsidRDefault="005300F5" w:rsidP="005300F5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</w:tr>
    </w:tbl>
    <w:p w14:paraId="5EDAF3B0" w14:textId="3584ED5A" w:rsidR="00E02E52" w:rsidRDefault="00E02E52" w:rsidP="00A95EF8">
      <w:pPr>
        <w:pStyle w:val="Nagwek2"/>
        <w:keepNext w:val="0"/>
        <w:numPr>
          <w:ilvl w:val="1"/>
          <w:numId w:val="42"/>
        </w:numPr>
        <w:tabs>
          <w:tab w:val="clear" w:pos="340"/>
        </w:tabs>
        <w:spacing w:after="60"/>
        <w:ind w:left="284" w:hanging="290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Oświadczamy, że:</w:t>
      </w:r>
    </w:p>
    <w:p w14:paraId="10C38E91" w14:textId="77777777" w:rsidR="00E02E52" w:rsidRDefault="00E02E52" w:rsidP="00E02E52">
      <w:pPr>
        <w:ind w:left="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zakresie Części 1 zamówienia</w:t>
      </w:r>
      <w:r>
        <w:rPr>
          <w:rFonts w:asciiTheme="minorHAnsi" w:hAnsiTheme="minorHAnsi"/>
          <w:sz w:val="20"/>
          <w:szCs w:val="20"/>
          <w:vertAlign w:val="superscript"/>
        </w:rPr>
        <w:t>1</w:t>
      </w:r>
      <w:r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b/>
          <w:sz w:val="20"/>
          <w:szCs w:val="20"/>
        </w:rPr>
        <w:t>Konserwacja drzewostanu w mieście</w:t>
      </w:r>
    </w:p>
    <w:p w14:paraId="39410C2B" w14:textId="77777777" w:rsidR="00E02E52" w:rsidRDefault="00E02E52" w:rsidP="00E02E52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0F7CB001" w14:textId="77777777" w:rsidR="00E02E52" w:rsidRDefault="00E02E52" w:rsidP="00E02E5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NIE 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3D78DCCC" w14:textId="77777777" w:rsidR="00E02E52" w:rsidRDefault="00E02E52" w:rsidP="00E02E52">
      <w:pPr>
        <w:ind w:left="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zakresie Części 2 zamówienia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Prace porządkowe na terenie lasu</w:t>
      </w:r>
    </w:p>
    <w:p w14:paraId="60BB4E0E" w14:textId="77777777" w:rsidR="00E02E52" w:rsidRDefault="00E02E52" w:rsidP="00E02E52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0CAE6806" w14:textId="77777777" w:rsidR="00E02E52" w:rsidRDefault="00E02E52" w:rsidP="00E02E5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NIE 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447B7095" w14:textId="77777777" w:rsidR="00E02E52" w:rsidRDefault="00E02E52" w:rsidP="00E02E52">
      <w:pPr>
        <w:ind w:left="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zakresie Części 3 zamówienia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Ocena drzew i krzewów wnioskowanych do usunięcia</w:t>
      </w:r>
    </w:p>
    <w:p w14:paraId="4E9AD460" w14:textId="77777777" w:rsidR="00E02E52" w:rsidRDefault="00E02E52" w:rsidP="00E02E52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24D25552" w14:textId="77777777" w:rsidR="00E02E52" w:rsidRDefault="00E02E52" w:rsidP="00E02E5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NIE 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4DFEE51F" w14:textId="44A1DCB4" w:rsidR="00E564CF" w:rsidRDefault="00E564CF" w:rsidP="00E564CF">
      <w:pPr>
        <w:ind w:left="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zakresie Części 4 zamówienia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Konserwacja drzewostanu n terenie nieruchomości stanowiących własność Gminy Miejskiej Kamienna Góra</w:t>
      </w:r>
    </w:p>
    <w:p w14:paraId="46A8BABE" w14:textId="77777777" w:rsidR="00E564CF" w:rsidRDefault="00E564CF" w:rsidP="00E564CF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712EC8A7" w14:textId="65DBDBC0" w:rsidR="00E564CF" w:rsidRDefault="00E564CF" w:rsidP="00E564CF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>NIE ZOBOWIĄZUJEMY SIĘ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341FFA97" w14:textId="7DAFC40B" w:rsidR="00E02E52" w:rsidRDefault="00E02E52" w:rsidP="00E02E52">
      <w:pPr>
        <w:ind w:left="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samodzielnej realizacji kluczowych elementów zamówienia zgodnie z zapisami </w:t>
      </w:r>
      <w:r w:rsidR="00715514">
        <w:rPr>
          <w:rFonts w:asciiTheme="minorHAnsi" w:hAnsiTheme="minorHAnsi" w:cstheme="minorHAnsi"/>
          <w:sz w:val="20"/>
          <w:szCs w:val="20"/>
        </w:rPr>
        <w:t xml:space="preserve">Rozdziału XX. </w:t>
      </w:r>
      <w:r>
        <w:rPr>
          <w:rFonts w:asciiTheme="minorHAnsi" w:hAnsiTheme="minorHAnsi" w:cstheme="minorHAnsi"/>
          <w:sz w:val="20"/>
          <w:szCs w:val="20"/>
        </w:rPr>
        <w:t xml:space="preserve">pkt. </w:t>
      </w:r>
      <w:r w:rsidR="0071551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 SWZ</w:t>
      </w:r>
    </w:p>
    <w:p w14:paraId="296CE8F5" w14:textId="688C2A2A" w:rsidR="00F44A12" w:rsidRPr="00B66B26" w:rsidRDefault="00F44A12" w:rsidP="00A95EF8">
      <w:pPr>
        <w:pStyle w:val="Nagwek2"/>
        <w:keepNext w:val="0"/>
        <w:numPr>
          <w:ilvl w:val="0"/>
          <w:numId w:val="38"/>
        </w:numPr>
        <w:spacing w:after="60"/>
        <w:ind w:left="284" w:hanging="284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715514">
        <w:rPr>
          <w:rFonts w:asciiTheme="minorHAnsi" w:hAnsiTheme="minorHAnsi" w:cstheme="minorHAnsi"/>
          <w:sz w:val="20"/>
        </w:rPr>
        <w:t xml:space="preserve">od podpisania umowy </w:t>
      </w:r>
      <w:r>
        <w:rPr>
          <w:rFonts w:asciiTheme="minorHAnsi" w:hAnsiTheme="minorHAnsi" w:cstheme="minorHAnsi"/>
          <w:sz w:val="20"/>
        </w:rPr>
        <w:t xml:space="preserve">do 31 </w:t>
      </w:r>
      <w:r w:rsidR="00715514">
        <w:rPr>
          <w:rFonts w:asciiTheme="minorHAnsi" w:hAnsiTheme="minorHAnsi" w:cstheme="minorHAnsi"/>
          <w:sz w:val="20"/>
        </w:rPr>
        <w:t>grudnia 202</w:t>
      </w:r>
      <w:r w:rsidR="00E564CF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 xml:space="preserve"> </w:t>
      </w:r>
      <w:r w:rsidRPr="00B66B26">
        <w:rPr>
          <w:rFonts w:asciiTheme="minorHAnsi" w:hAnsiTheme="minorHAnsi" w:cstheme="minorHAnsi"/>
          <w:sz w:val="20"/>
        </w:rPr>
        <w:t>roku.</w:t>
      </w:r>
    </w:p>
    <w:p w14:paraId="6F23B0BB" w14:textId="55B4CA9D" w:rsidR="00212361" w:rsidRDefault="007645C3" w:rsidP="00A95EF8">
      <w:pPr>
        <w:pStyle w:val="Nagwek2"/>
        <w:keepNext w:val="0"/>
        <w:numPr>
          <w:ilvl w:val="0"/>
          <w:numId w:val="38"/>
        </w:numPr>
        <w:spacing w:before="60" w:after="60"/>
        <w:ind w:left="284" w:hanging="284"/>
        <w:rPr>
          <w:rFonts w:ascii="Calibri" w:hAnsi="Calibri"/>
          <w:sz w:val="20"/>
          <w:szCs w:val="20"/>
        </w:rPr>
      </w:pPr>
      <w:r w:rsidRPr="00212361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</w:p>
    <w:p w14:paraId="5BCEA216" w14:textId="144976A3" w:rsidR="007645C3" w:rsidRPr="00212361" w:rsidRDefault="007645C3" w:rsidP="00A95EF8">
      <w:pPr>
        <w:pStyle w:val="Nagwek2"/>
        <w:keepNext w:val="0"/>
        <w:numPr>
          <w:ilvl w:val="0"/>
          <w:numId w:val="38"/>
        </w:numPr>
        <w:spacing w:before="60" w:after="60"/>
        <w:ind w:left="284" w:hanging="284"/>
        <w:rPr>
          <w:rFonts w:ascii="Calibri" w:hAnsi="Calibri"/>
          <w:sz w:val="20"/>
          <w:szCs w:val="20"/>
        </w:rPr>
      </w:pPr>
      <w:r w:rsidRPr="00212361">
        <w:rPr>
          <w:rFonts w:ascii="Calibri" w:hAnsi="Calibri"/>
          <w:sz w:val="20"/>
          <w:szCs w:val="20"/>
        </w:rPr>
        <w:t>Oświadczamy, że:</w:t>
      </w:r>
    </w:p>
    <w:p w14:paraId="212D199C" w14:textId="65317C6F" w:rsidR="007645C3" w:rsidRPr="00DE19A6" w:rsidRDefault="00212361" w:rsidP="00E564CF">
      <w:pPr>
        <w:numPr>
          <w:ilvl w:val="0"/>
          <w:numId w:val="3"/>
        </w:numPr>
        <w:spacing w:before="120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0C3A3419" w:rsidR="007645C3" w:rsidRPr="00DE19A6" w:rsidRDefault="007645C3" w:rsidP="00E564CF">
      <w:pPr>
        <w:numPr>
          <w:ilvl w:val="0"/>
          <w:numId w:val="3"/>
        </w:numPr>
        <w:spacing w:before="120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</w:t>
      </w:r>
      <w:r w:rsidR="00212361">
        <w:rPr>
          <w:rFonts w:ascii="Calibri" w:hAnsi="Calibri"/>
          <w:sz w:val="20"/>
          <w:szCs w:val="20"/>
        </w:rPr>
        <w:t>usług</w:t>
      </w:r>
      <w:r w:rsidRPr="00DE19A6">
        <w:rPr>
          <w:rFonts w:ascii="Calibri" w:hAnsi="Calibri"/>
          <w:sz w:val="20"/>
          <w:szCs w:val="20"/>
        </w:rPr>
        <w:t>:</w:t>
      </w:r>
      <w:r w:rsidR="00E564CF">
        <w:rPr>
          <w:rFonts w:ascii="Calibri" w:hAnsi="Calibri"/>
          <w:sz w:val="20"/>
          <w:szCs w:val="20"/>
        </w:rPr>
        <w:t xml:space="preserve"> _____</w:t>
      </w:r>
    </w:p>
    <w:p w14:paraId="16414588" w14:textId="12B701D3" w:rsidR="007645C3" w:rsidRDefault="007645C3" w:rsidP="00E564CF">
      <w:pPr>
        <w:numPr>
          <w:ilvl w:val="0"/>
          <w:numId w:val="9"/>
        </w:numPr>
        <w:spacing w:before="120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</w:t>
      </w:r>
      <w:r w:rsidR="00E564CF">
        <w:rPr>
          <w:rFonts w:ascii="Calibri" w:hAnsi="Calibri"/>
          <w:sz w:val="20"/>
          <w:szCs w:val="20"/>
        </w:rPr>
        <w:t xml:space="preserve"> _____</w:t>
      </w:r>
    </w:p>
    <w:p w14:paraId="61152116" w14:textId="5B6D519F" w:rsidR="007645C3" w:rsidRDefault="007645C3" w:rsidP="00785606">
      <w:pPr>
        <w:numPr>
          <w:ilvl w:val="0"/>
          <w:numId w:val="9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E564CF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645C3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785606">
      <w:pPr>
        <w:pStyle w:val="Nagwek2"/>
        <w:numPr>
          <w:ilvl w:val="0"/>
          <w:numId w:val="10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 xml:space="preserve">Oświadczamy, że: </w:t>
      </w:r>
    </w:p>
    <w:p w14:paraId="513FBD84" w14:textId="30B0FF91" w:rsidR="007645C3" w:rsidRPr="00DE19A6" w:rsidRDefault="007645C3" w:rsidP="00785606">
      <w:pPr>
        <w:pStyle w:val="Nagwek3"/>
        <w:numPr>
          <w:ilvl w:val="1"/>
          <w:numId w:val="11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</w:t>
      </w:r>
      <w:r w:rsidR="00EE0990" w:rsidRPr="006A775D">
        <w:rPr>
          <w:rFonts w:ascii="Calibri" w:hAnsi="Calibri"/>
          <w:sz w:val="20"/>
          <w:szCs w:val="20"/>
        </w:rPr>
        <w:t xml:space="preserve">Załączniku </w:t>
      </w:r>
      <w:r w:rsidR="00EE0990" w:rsidRPr="00106E91">
        <w:rPr>
          <w:rFonts w:ascii="Calibri" w:hAnsi="Calibri"/>
          <w:sz w:val="20"/>
          <w:szCs w:val="20"/>
        </w:rPr>
        <w:t xml:space="preserve">nr </w:t>
      </w:r>
      <w:r w:rsidR="006A775D" w:rsidRPr="00106E91">
        <w:rPr>
          <w:rFonts w:ascii="Calibri" w:hAnsi="Calibri"/>
          <w:sz w:val="20"/>
          <w:szCs w:val="20"/>
        </w:rPr>
        <w:t>10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785606">
      <w:pPr>
        <w:pStyle w:val="Nagwek3"/>
        <w:numPr>
          <w:ilvl w:val="1"/>
          <w:numId w:val="11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77777777" w:rsidR="007645C3" w:rsidRPr="00DE19A6" w:rsidRDefault="007645C3" w:rsidP="00785606">
      <w:pPr>
        <w:pStyle w:val="Nagwek3"/>
        <w:numPr>
          <w:ilvl w:val="1"/>
          <w:numId w:val="11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785606">
      <w:pPr>
        <w:pStyle w:val="Nagwek3"/>
        <w:numPr>
          <w:ilvl w:val="1"/>
          <w:numId w:val="11"/>
        </w:numPr>
        <w:tabs>
          <w:tab w:val="clear" w:pos="2774"/>
        </w:tabs>
        <w:spacing w:before="0" w:after="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785606">
      <w:pPr>
        <w:pStyle w:val="Akapitzlist"/>
        <w:numPr>
          <w:ilvl w:val="0"/>
          <w:numId w:val="33"/>
        </w:numPr>
        <w:spacing w:after="0"/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785606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785606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785606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785606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407BCA7D" w:rsidR="003631DA" w:rsidRPr="00235077" w:rsidRDefault="003631DA" w:rsidP="00785606">
      <w:pPr>
        <w:pStyle w:val="Akapitzlist"/>
        <w:numPr>
          <w:ilvl w:val="0"/>
          <w:numId w:val="33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E564CF">
        <w:rPr>
          <w:b/>
          <w:bCs/>
          <w:sz w:val="20"/>
          <w:szCs w:val="20"/>
        </w:rPr>
        <w:t>_____</w:t>
      </w:r>
      <w:r w:rsidR="00FE2A36">
        <w:rPr>
          <w:b/>
          <w:bCs/>
          <w:sz w:val="20"/>
          <w:szCs w:val="20"/>
        </w:rPr>
        <w:t xml:space="preserve"> </w:t>
      </w:r>
      <w:r w:rsidRPr="00FE2A36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785606">
      <w:pPr>
        <w:pStyle w:val="Nagwek3"/>
        <w:keepNext/>
        <w:numPr>
          <w:ilvl w:val="1"/>
          <w:numId w:val="11"/>
        </w:numPr>
        <w:tabs>
          <w:tab w:val="clear" w:pos="2774"/>
        </w:tabs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64ADB7C8" w:rsidR="007645C3" w:rsidRPr="008B0438" w:rsidRDefault="00FE2A36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632A0C">
        <w:rPr>
          <w:rFonts w:asciiTheme="minorHAnsi" w:hAnsiTheme="minorHAnsi" w:cstheme="minorHAnsi"/>
          <w:sz w:val="16"/>
          <w:szCs w:val="16"/>
        </w:rPr>
      </w:r>
      <w:r w:rsidR="00632A0C"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3"/>
      <w:r w:rsidR="007645C3" w:rsidRPr="00FE2A36">
        <w:rPr>
          <w:rFonts w:asciiTheme="minorHAnsi" w:hAnsiTheme="minorHAnsi" w:cstheme="minorHAnsi"/>
          <w:sz w:val="16"/>
          <w:szCs w:val="16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08E14F66" w:rsidR="007645C3" w:rsidRPr="008B0438" w:rsidRDefault="00FE2A36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FE2A36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E2A36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632A0C">
        <w:rPr>
          <w:rFonts w:asciiTheme="minorHAnsi" w:hAnsiTheme="minorHAnsi" w:cstheme="minorHAnsi"/>
          <w:sz w:val="16"/>
          <w:szCs w:val="16"/>
        </w:rPr>
      </w:r>
      <w:r w:rsidR="00632A0C">
        <w:rPr>
          <w:rFonts w:asciiTheme="minorHAnsi" w:hAnsiTheme="minorHAnsi" w:cstheme="minorHAnsi"/>
          <w:sz w:val="16"/>
          <w:szCs w:val="16"/>
        </w:rPr>
        <w:fldChar w:fldCharType="separate"/>
      </w:r>
      <w:r w:rsidRPr="00FE2A36">
        <w:rPr>
          <w:rFonts w:asciiTheme="minorHAnsi" w:hAnsiTheme="minorHAnsi" w:cstheme="minorHAnsi"/>
          <w:sz w:val="16"/>
          <w:szCs w:val="16"/>
        </w:rPr>
        <w:fldChar w:fldCharType="end"/>
      </w:r>
      <w:bookmarkEnd w:id="4"/>
      <w:r w:rsidR="007645C3" w:rsidRPr="00FE2A36">
        <w:rPr>
          <w:rFonts w:asciiTheme="minorHAnsi" w:hAnsiTheme="minorHAnsi" w:cstheme="minorHAnsi"/>
          <w:sz w:val="16"/>
          <w:szCs w:val="16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3" w:type="dxa"/>
        <w:tblInd w:w="675" w:type="dxa"/>
        <w:tblLook w:val="04A0" w:firstRow="1" w:lastRow="0" w:firstColumn="1" w:lastColumn="0" w:noHBand="0" w:noVBand="1"/>
      </w:tblPr>
      <w:tblGrid>
        <w:gridCol w:w="456"/>
        <w:gridCol w:w="3569"/>
        <w:gridCol w:w="2398"/>
        <w:gridCol w:w="2190"/>
      </w:tblGrid>
      <w:tr w:rsidR="00FE2A36" w14:paraId="70DAF0EC" w14:textId="416DFC01" w:rsidTr="00FE2A36">
        <w:tc>
          <w:tcPr>
            <w:tcW w:w="456" w:type="dxa"/>
          </w:tcPr>
          <w:p w14:paraId="7DAC4FF9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9" w:type="dxa"/>
          </w:tcPr>
          <w:p w14:paraId="5684EE14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3698370" w14:textId="58E7CBC0" w:rsidR="00FE2A36" w:rsidRPr="005747CB" w:rsidRDefault="00FE2A36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FE2A36" w14:paraId="38B7A83A" w14:textId="71E427B1" w:rsidTr="00FE2A36">
        <w:tc>
          <w:tcPr>
            <w:tcW w:w="456" w:type="dxa"/>
          </w:tcPr>
          <w:p w14:paraId="1EA6E6A6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03EB3411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8D3A07E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A36" w14:paraId="40E50CC8" w14:textId="49C0F0E4" w:rsidTr="00FE2A36">
        <w:tc>
          <w:tcPr>
            <w:tcW w:w="456" w:type="dxa"/>
          </w:tcPr>
          <w:p w14:paraId="58874A39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59374AAA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9E642FB" w14:textId="77777777" w:rsidR="00FE2A36" w:rsidRPr="005747CB" w:rsidRDefault="00FE2A36" w:rsidP="00E564C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7A5720B2" w:rsidR="007645C3" w:rsidRDefault="007645C3" w:rsidP="00785606">
      <w:pPr>
        <w:pStyle w:val="Nagwek3"/>
        <w:numPr>
          <w:ilvl w:val="1"/>
          <w:numId w:val="11"/>
        </w:numPr>
        <w:tabs>
          <w:tab w:val="clear" w:pos="2774"/>
        </w:tabs>
        <w:spacing w:before="120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B26E1B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33C23A62" w14:textId="77777777" w:rsidR="00E564CF" w:rsidRPr="00E564CF" w:rsidRDefault="006D362D" w:rsidP="00785606">
      <w:pPr>
        <w:pStyle w:val="Akapitzlist"/>
        <w:numPr>
          <w:ilvl w:val="1"/>
          <w:numId w:val="11"/>
        </w:numPr>
        <w:tabs>
          <w:tab w:val="clear" w:pos="2774"/>
        </w:tabs>
        <w:spacing w:before="120" w:after="120"/>
        <w:ind w:left="709" w:hanging="425"/>
        <w:jc w:val="both"/>
      </w:pPr>
      <w:r w:rsidRPr="00CE11B5">
        <w:rPr>
          <w:sz w:val="20"/>
          <w:szCs w:val="20"/>
        </w:rPr>
        <w:t>Informacje o umocowaniu osób działających w imieniu Wykonawcy można uzyskać za pomocą bezpłatnych i ogólnodostępnych baz danych</w:t>
      </w:r>
      <w:r w:rsidR="00E564CF">
        <w:rPr>
          <w:sz w:val="20"/>
          <w:szCs w:val="20"/>
          <w:vertAlign w:val="superscript"/>
        </w:rPr>
        <w:t>1</w:t>
      </w:r>
      <w:r w:rsidRPr="00CE11B5">
        <w:rPr>
          <w:sz w:val="20"/>
          <w:szCs w:val="20"/>
        </w:rPr>
        <w:t>, tj.</w:t>
      </w:r>
      <w:r w:rsidR="00E564CF">
        <w:rPr>
          <w:sz w:val="20"/>
          <w:szCs w:val="20"/>
        </w:rPr>
        <w:t>:</w:t>
      </w:r>
    </w:p>
    <w:p w14:paraId="02F206FD" w14:textId="77777777" w:rsidR="00E564CF" w:rsidRPr="00E564CF" w:rsidRDefault="00E564CF" w:rsidP="00FB25EE">
      <w:pPr>
        <w:pStyle w:val="Akapitzlist"/>
        <w:numPr>
          <w:ilvl w:val="0"/>
          <w:numId w:val="85"/>
        </w:numPr>
        <w:spacing w:before="120" w:after="6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564CF"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E564CF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 w:rsidRPr="00E5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02DCEC" w14:textId="77777777" w:rsidR="00E564CF" w:rsidRPr="00E564CF" w:rsidRDefault="00E564CF" w:rsidP="00FB25EE">
      <w:pPr>
        <w:pStyle w:val="Akapitzlist"/>
        <w:numPr>
          <w:ilvl w:val="0"/>
          <w:numId w:val="85"/>
        </w:numPr>
        <w:spacing w:before="120" w:after="6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564CF"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E564CF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 w:rsidRPr="00E5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E20860" w14:textId="77777777" w:rsidR="00E564CF" w:rsidRPr="00E564CF" w:rsidRDefault="00E564CF" w:rsidP="00FB25EE">
      <w:pPr>
        <w:pStyle w:val="Akapitzlist"/>
        <w:numPr>
          <w:ilvl w:val="0"/>
          <w:numId w:val="85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564CF">
        <w:rPr>
          <w:rFonts w:asciiTheme="minorHAnsi" w:hAnsiTheme="minorHAnsi" w:cstheme="minorHAnsi"/>
          <w:b/>
          <w:bCs/>
          <w:sz w:val="20"/>
          <w:szCs w:val="20"/>
        </w:rPr>
        <w:t xml:space="preserve">_____ </w:t>
      </w:r>
      <w:r w:rsidRPr="00E564CF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57E5804A" w14:textId="1F41CF35" w:rsidR="007645C3" w:rsidRPr="00947B62" w:rsidRDefault="007645C3" w:rsidP="00785606">
      <w:pPr>
        <w:pStyle w:val="Akapitzlist"/>
        <w:numPr>
          <w:ilvl w:val="1"/>
          <w:numId w:val="11"/>
        </w:numPr>
        <w:spacing w:before="120" w:after="120"/>
        <w:ind w:left="709" w:hanging="425"/>
        <w:jc w:val="both"/>
      </w:pPr>
      <w:r w:rsidRPr="00212361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lastRenderedPageBreak/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3EDF2D0B" w:rsidR="007645C3" w:rsidRPr="00937680" w:rsidRDefault="007645C3" w:rsidP="00937680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E564CF">
        <w:rPr>
          <w:rFonts w:ascii="Calibri" w:hAnsi="Calibri"/>
          <w:sz w:val="20"/>
          <w:szCs w:val="20"/>
        </w:rPr>
        <w:t xml:space="preserve"> _____</w:t>
      </w:r>
      <w:r w:rsidR="000B02AD"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39198FD0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4CF249B2" w:rsidR="00AD4150" w:rsidRPr="00AD4150" w:rsidRDefault="00AD4150" w:rsidP="008F410E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6D362D">
        <w:rPr>
          <w:rFonts w:ascii="Calibri" w:hAnsi="Calibri"/>
          <w:b/>
          <w:bCs/>
        </w:rPr>
        <w:t xml:space="preserve">Świadczenie usług związanych z konserwacją drzewostanu, prowadzeniem prac porządkowych na terenie lasu oraz </w:t>
      </w:r>
      <w:r w:rsidR="008F410E">
        <w:rPr>
          <w:rFonts w:ascii="Calibri" w:hAnsi="Calibri"/>
          <w:b/>
          <w:bCs/>
        </w:rPr>
        <w:t>sporządzaniem oceny drzew i krzewów wnioskowanych do usunięcia</w:t>
      </w:r>
      <w:r w:rsidR="00E564CF">
        <w:rPr>
          <w:rFonts w:ascii="Calibri" w:hAnsi="Calibri"/>
          <w:b/>
          <w:bCs/>
        </w:rPr>
        <w:t xml:space="preserve"> – ZIF.271.35.2023</w:t>
      </w:r>
    </w:p>
    <w:p w14:paraId="4B8153F3" w14:textId="77777777" w:rsidR="00E564CF" w:rsidRDefault="00E564CF" w:rsidP="00E564CF">
      <w:pPr>
        <w:spacing w:before="72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5AD27D0E" w14:textId="0D4281FC" w:rsidR="00AD4150" w:rsidRPr="00AD4150" w:rsidRDefault="00F60C81" w:rsidP="00AD415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16FF01BE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DE4E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427FA28D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art. …………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2B1E1826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DE4EAE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4FF2A0A7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62FB9015" w14:textId="319EF841" w:rsidR="00B96FF0" w:rsidRDefault="00AD4150" w:rsidP="00B96FF0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Pr="00F60C81">
        <w:rPr>
          <w:rFonts w:asciiTheme="minorHAnsi" w:hAnsiTheme="minorHAnsi" w:cstheme="minorHAnsi"/>
          <w:b/>
          <w:sz w:val="20"/>
        </w:rPr>
        <w:tab/>
      </w:r>
      <w:r w:rsidR="00B96FF0">
        <w:rPr>
          <w:rFonts w:asciiTheme="minorHAnsi" w:hAnsiTheme="minorHAnsi" w:cstheme="minorHAnsi"/>
          <w:b/>
          <w:sz w:val="20"/>
        </w:rPr>
        <w:t xml:space="preserve">nie podlegam wykluczeniu z postępowania na podstawie </w:t>
      </w:r>
      <w:r w:rsidR="00945A1C">
        <w:rPr>
          <w:rFonts w:asciiTheme="minorHAnsi" w:hAnsiTheme="minorHAnsi" w:cstheme="minorHAnsi"/>
          <w:b/>
          <w:sz w:val="20"/>
        </w:rPr>
        <w:t>art.</w:t>
      </w:r>
      <w:r w:rsidR="00B96FF0">
        <w:rPr>
          <w:rFonts w:asciiTheme="minorHAnsi" w:hAnsiTheme="minorHAnsi" w:cstheme="minorHAnsi"/>
          <w:b/>
          <w:sz w:val="20"/>
        </w:rPr>
        <w:t xml:space="preserve"> 7 ust.1 ustawy z dnia 13 kwietnia 2022 r. o</w:t>
      </w:r>
      <w:r w:rsidR="00DE4EAE">
        <w:rPr>
          <w:rFonts w:asciiTheme="minorHAnsi" w:hAnsiTheme="minorHAnsi" w:cstheme="minorHAnsi"/>
          <w:b/>
          <w:sz w:val="20"/>
        </w:rPr>
        <w:t> </w:t>
      </w:r>
      <w:r w:rsidR="00B96FF0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DE4EAE">
        <w:rPr>
          <w:rFonts w:asciiTheme="minorHAnsi" w:hAnsiTheme="minorHAnsi" w:cstheme="minorHAnsi"/>
          <w:b/>
          <w:sz w:val="20"/>
        </w:rPr>
        <w:t xml:space="preserve">tekst jednolity </w:t>
      </w:r>
      <w:r w:rsidR="00032670">
        <w:rPr>
          <w:rFonts w:asciiTheme="minorHAnsi" w:hAnsiTheme="minorHAnsi" w:cstheme="minorHAnsi"/>
          <w:b/>
          <w:sz w:val="20"/>
        </w:rPr>
        <w:t>D</w:t>
      </w:r>
      <w:r w:rsidR="00B96FF0">
        <w:rPr>
          <w:rFonts w:asciiTheme="minorHAnsi" w:hAnsiTheme="minorHAnsi" w:cstheme="minorHAnsi"/>
          <w:b/>
          <w:sz w:val="20"/>
        </w:rPr>
        <w:t>z. U. z 202</w:t>
      </w:r>
      <w:r w:rsidR="00DE4EAE">
        <w:rPr>
          <w:rFonts w:asciiTheme="minorHAnsi" w:hAnsiTheme="minorHAnsi" w:cstheme="minorHAnsi"/>
          <w:b/>
          <w:sz w:val="20"/>
        </w:rPr>
        <w:t>3</w:t>
      </w:r>
      <w:r w:rsidR="00B96FF0">
        <w:rPr>
          <w:rFonts w:asciiTheme="minorHAnsi" w:hAnsiTheme="minorHAnsi" w:cstheme="minorHAnsi"/>
          <w:b/>
          <w:sz w:val="20"/>
        </w:rPr>
        <w:t xml:space="preserve"> r. poz. </w:t>
      </w:r>
      <w:r w:rsidR="00DE4EAE">
        <w:rPr>
          <w:rFonts w:asciiTheme="minorHAnsi" w:hAnsiTheme="minorHAnsi" w:cstheme="minorHAnsi"/>
          <w:b/>
          <w:sz w:val="20"/>
        </w:rPr>
        <w:t>1497</w:t>
      </w:r>
      <w:r w:rsidR="00B96FF0">
        <w:rPr>
          <w:rFonts w:asciiTheme="minorHAnsi" w:hAnsiTheme="minorHAnsi" w:cstheme="minorHAnsi"/>
          <w:b/>
          <w:sz w:val="20"/>
        </w:rPr>
        <w:t xml:space="preserve"> ze zmianami)</w:t>
      </w:r>
    </w:p>
    <w:p w14:paraId="3EE552AD" w14:textId="4B31A3BA" w:rsidR="00AD4150" w:rsidRPr="00F60C81" w:rsidRDefault="00B96FF0" w:rsidP="00B96FF0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="00AD4150" w:rsidRPr="00F60C81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785606">
      <w:pPr>
        <w:pStyle w:val="Akapitzlist"/>
        <w:numPr>
          <w:ilvl w:val="0"/>
          <w:numId w:val="12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785606">
      <w:pPr>
        <w:pStyle w:val="Akapitzlist"/>
        <w:numPr>
          <w:ilvl w:val="0"/>
          <w:numId w:val="1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785606">
      <w:pPr>
        <w:pStyle w:val="Akapitzlist"/>
        <w:numPr>
          <w:ilvl w:val="0"/>
          <w:numId w:val="12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785606">
      <w:pPr>
        <w:pStyle w:val="Akapitzlist"/>
        <w:numPr>
          <w:ilvl w:val="0"/>
          <w:numId w:val="12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5B3D77AF" w:rsidR="00512BB9" w:rsidRPr="00C60858" w:rsidRDefault="00DE4EAE" w:rsidP="00DE4EAE">
      <w:pPr>
        <w:pStyle w:val="Style10"/>
        <w:numPr>
          <w:ilvl w:val="0"/>
          <w:numId w:val="13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42F9BA8E" w:rsidR="00512BB9" w:rsidRDefault="00DE4EAE" w:rsidP="00DE4EAE">
      <w:pPr>
        <w:pStyle w:val="Style10"/>
        <w:numPr>
          <w:ilvl w:val="0"/>
          <w:numId w:val="13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______</w:t>
      </w:r>
    </w:p>
    <w:p w14:paraId="362F4966" w14:textId="4E54F583" w:rsidR="00F60C81" w:rsidRPr="00EE0990" w:rsidRDefault="00512BB9" w:rsidP="00B96FF0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B96FF0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B96FF0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4EAAE29B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roman"/>
    <w:pitch w:val="variable"/>
  </w:font>
  <w:font w:name="Sylfaen">
    <w:panose1 w:val="010A0502050306030303"/>
    <w:charset w:val="EE"/>
    <w:family w:val="roman"/>
    <w:pitch w:val="variable"/>
  </w:font>
  <w:font w:name="Trebuchet MS">
    <w:panose1 w:val="020B0603020202020204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2A0C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207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7874</TotalTime>
  <Pages>8</Pages>
  <Words>2280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15934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155</cp:revision>
  <cp:lastPrinted>2023-12-11T11:36:00Z</cp:lastPrinted>
  <dcterms:created xsi:type="dcterms:W3CDTF">2019-01-14T06:24:00Z</dcterms:created>
  <dcterms:modified xsi:type="dcterms:W3CDTF">2023-12-11T12:27:00Z</dcterms:modified>
</cp:coreProperties>
</file>