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22E9" w14:textId="5F640819" w:rsidR="00D67AE5" w:rsidRPr="00336EE6" w:rsidRDefault="004C5FA9" w:rsidP="00336EE6">
      <w:pPr>
        <w:pStyle w:val="tekstdokumentu"/>
      </w:pPr>
      <w:r w:rsidRPr="00336EE6">
        <w:t>RI.271</w:t>
      </w:r>
      <w:r w:rsidR="00902A7B">
        <w:t>.</w:t>
      </w:r>
      <w:r w:rsidR="003A22F3">
        <w:t>14</w:t>
      </w:r>
      <w:r w:rsidR="00D67AE5" w:rsidRPr="00336EE6">
        <w:t>.202</w:t>
      </w:r>
      <w:r w:rsidR="00A12430" w:rsidRPr="00336EE6">
        <w:t>3</w:t>
      </w:r>
      <w:r w:rsidR="003558C1" w:rsidRPr="00336EE6">
        <w:tab/>
      </w:r>
      <w:r w:rsidR="00374A69" w:rsidRPr="00336EE6">
        <w:t xml:space="preserve">załącznik nr </w:t>
      </w:r>
      <w:r w:rsidR="00F90418" w:rsidRPr="00336EE6">
        <w:t>1</w:t>
      </w:r>
      <w:r w:rsidR="00B65807" w:rsidRPr="00336EE6">
        <w:t xml:space="preserve"> do S</w:t>
      </w:r>
      <w:r w:rsidR="005551A5" w:rsidRPr="00336EE6">
        <w:t>W</w:t>
      </w:r>
      <w:r w:rsidR="00B65807" w:rsidRPr="00336EE6">
        <w:t>Z</w:t>
      </w:r>
    </w:p>
    <w:p w14:paraId="5651A7CE" w14:textId="34945578" w:rsidR="00B65807" w:rsidRPr="00336EE6" w:rsidRDefault="00D67AE5" w:rsidP="00336EE6">
      <w:pPr>
        <w:pStyle w:val="tekstdokumentu"/>
      </w:pPr>
      <w:r w:rsidRPr="00336EE6">
        <w:br/>
      </w:r>
      <w:r w:rsidR="00B65807" w:rsidRPr="00336EE6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D67AE5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 w:rsidR="0012638E"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 w:rsidR="0012638E"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379CE121" w14:textId="298A895A" w:rsidR="00D67AE5" w:rsidRPr="008637C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42570011" w14:textId="77777777" w:rsidR="007901D0" w:rsidRDefault="007901D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</w:p>
    <w:p w14:paraId="1FC4893C" w14:textId="42C41517" w:rsidR="00D67AE5" w:rsidRPr="0000166F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br/>
      </w:r>
      <w:proofErr w:type="spellStart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Adres</w:t>
      </w:r>
      <w:proofErr w:type="spellEnd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email</w:t>
      </w:r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do </w:t>
      </w:r>
      <w:proofErr w:type="spellStart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>komunikacji</w:t>
      </w:r>
      <w:proofErr w:type="spellEnd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14:paraId="6FC1D29E" w14:textId="77777777" w:rsidTr="008637C0">
        <w:tc>
          <w:tcPr>
            <w:tcW w:w="6516" w:type="dxa"/>
          </w:tcPr>
          <w:p w14:paraId="6F176670" w14:textId="77777777" w:rsidR="008637C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5F03F20A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4A8E6C7" w14:textId="77777777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2241C679" w14:textId="2AC58A88" w:rsidR="00D67AE5" w:rsidRPr="0000166F" w:rsidRDefault="007901D0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t>t</w:t>
      </w:r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el.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14:paraId="1E55A715" w14:textId="77777777" w:rsidTr="00D67AE5">
        <w:tc>
          <w:tcPr>
            <w:tcW w:w="6516" w:type="dxa"/>
          </w:tcPr>
          <w:p w14:paraId="4EC95F31" w14:textId="77777777" w:rsidR="00D67AE5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00F976D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0EDF8B10" w14:textId="77777777" w:rsidR="00D67AE5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3F28F572" w14:textId="77777777" w:rsidR="0000166F" w:rsidRPr="00D67AE5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14:paraId="73B7A39F" w14:textId="77777777" w:rsidTr="0000166F">
        <w:tc>
          <w:tcPr>
            <w:tcW w:w="9063" w:type="dxa"/>
          </w:tcPr>
          <w:p w14:paraId="04600BF7" w14:textId="77777777" w:rsidR="0000166F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5FCBCA67" w14:textId="4AAD1632" w:rsidR="00FB40BE" w:rsidRDefault="00FB40BE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67AE5">
        <w:rPr>
          <w:rFonts w:cs="Arial"/>
          <w:color w:val="000000" w:themeColor="text1"/>
          <w:sz w:val="24"/>
        </w:rPr>
        <w:t>)</w:t>
      </w:r>
      <w:r w:rsidR="00074C56">
        <w:rPr>
          <w:rFonts w:cs="Arial"/>
          <w:color w:val="000000" w:themeColor="text1"/>
          <w:sz w:val="24"/>
        </w:rPr>
        <w:br/>
      </w:r>
    </w:p>
    <w:p w14:paraId="1EAA56BB" w14:textId="77777777" w:rsidR="007901D0" w:rsidRPr="00D67AE5" w:rsidRDefault="007901D0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7CCC09" w14:textId="2D2D1057" w:rsidR="007279FB" w:rsidRPr="007279FB" w:rsidRDefault="004F4765" w:rsidP="00947339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left"/>
        <w:rPr>
          <w:color w:val="auto"/>
          <w:sz w:val="24"/>
        </w:rPr>
      </w:pPr>
      <w:bookmarkStart w:id="0" w:name="_Hlk66093606"/>
      <w:r w:rsidRPr="0000166F">
        <w:rPr>
          <w:rFonts w:cs="Arial"/>
          <w:color w:val="auto"/>
          <w:sz w:val="28"/>
          <w:szCs w:val="28"/>
        </w:rPr>
        <w:t xml:space="preserve"> </w:t>
      </w:r>
      <w:r w:rsidR="0012638E" w:rsidRPr="0000166F">
        <w:rPr>
          <w:rFonts w:cs="Arial"/>
          <w:color w:val="auto"/>
          <w:sz w:val="28"/>
          <w:szCs w:val="28"/>
        </w:rPr>
        <w:t xml:space="preserve">Oferujemy </w:t>
      </w:r>
      <w:r w:rsidR="00C665E6" w:rsidRPr="0000166F">
        <w:rPr>
          <w:rFonts w:cs="Arial"/>
          <w:color w:val="auto"/>
          <w:sz w:val="28"/>
          <w:szCs w:val="28"/>
          <w:lang w:eastAsia="pl-PL"/>
        </w:rPr>
        <w:t xml:space="preserve">wykonanie </w:t>
      </w:r>
      <w:r w:rsidR="007279FB">
        <w:rPr>
          <w:rFonts w:cs="Arial"/>
          <w:color w:val="auto"/>
          <w:sz w:val="28"/>
          <w:szCs w:val="28"/>
          <w:lang w:eastAsia="pl-PL"/>
        </w:rPr>
        <w:t xml:space="preserve">całości przedmiotu zamówienia </w:t>
      </w:r>
      <w:r w:rsidR="0012638E" w:rsidRPr="0000166F">
        <w:rPr>
          <w:rFonts w:cs="Arial"/>
          <w:color w:val="auto"/>
          <w:sz w:val="28"/>
          <w:szCs w:val="28"/>
          <w:lang w:eastAsia="pl-PL"/>
        </w:rPr>
        <w:t xml:space="preserve">pn.: </w:t>
      </w:r>
      <w:r w:rsidRPr="004F4765">
        <w:rPr>
          <w:rFonts w:cs="Arial"/>
          <w:b/>
          <w:color w:val="auto"/>
          <w:sz w:val="28"/>
          <w:szCs w:val="28"/>
          <w:lang w:eastAsia="pl-PL"/>
        </w:rPr>
        <w:t>„</w:t>
      </w:r>
      <w:r w:rsidR="007D6F30">
        <w:rPr>
          <w:rFonts w:cs="Arial"/>
          <w:b/>
          <w:color w:val="auto"/>
          <w:sz w:val="28"/>
          <w:szCs w:val="28"/>
          <w:lang w:eastAsia="pl-PL"/>
        </w:rPr>
        <w:t>Zagospodarowanie terenu rekreacyjnego w Górce Duchownej</w:t>
      </w:r>
      <w:r w:rsidR="004C5FA9">
        <w:rPr>
          <w:rFonts w:cs="Arial"/>
          <w:b/>
          <w:color w:val="auto"/>
          <w:sz w:val="28"/>
          <w:szCs w:val="28"/>
          <w:lang w:eastAsia="pl-PL"/>
        </w:rPr>
        <w:t>”</w:t>
      </w:r>
      <w:r w:rsidR="0012638E" w:rsidRPr="0000166F">
        <w:rPr>
          <w:color w:val="auto"/>
          <w:sz w:val="28"/>
          <w:szCs w:val="28"/>
        </w:rPr>
        <w:t xml:space="preserve"> za cenę ofertową:</w:t>
      </w:r>
      <w:r>
        <w:rPr>
          <w:color w:val="auto"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567"/>
      </w:tblGrid>
      <w:tr w:rsidR="007279FB" w14:paraId="50DAA477" w14:textId="005F1FAD" w:rsidTr="007279FB">
        <w:tc>
          <w:tcPr>
            <w:tcW w:w="1696" w:type="dxa"/>
          </w:tcPr>
          <w:p w14:paraId="05BCC360" w14:textId="3BD2C04C" w:rsidR="007279FB" w:rsidRDefault="007279FB" w:rsidP="007279FB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netto:</w:t>
            </w:r>
          </w:p>
        </w:tc>
        <w:tc>
          <w:tcPr>
            <w:tcW w:w="3969" w:type="dxa"/>
          </w:tcPr>
          <w:p w14:paraId="359FDC7E" w14:textId="05B73F12" w:rsidR="007279FB" w:rsidRDefault="007279FB" w:rsidP="00166934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567" w:type="dxa"/>
          </w:tcPr>
          <w:p w14:paraId="5C4EDE9A" w14:textId="710A13C1" w:rsidR="007279FB" w:rsidRDefault="007279FB" w:rsidP="007279FB">
            <w:pPr>
              <w:tabs>
                <w:tab w:val="left" w:pos="426"/>
              </w:tabs>
              <w:spacing w:line="276" w:lineRule="auto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zł</w:t>
            </w:r>
          </w:p>
        </w:tc>
      </w:tr>
      <w:tr w:rsidR="007279FB" w14:paraId="3547013A" w14:textId="7ED10CAB" w:rsidTr="007279FB">
        <w:tc>
          <w:tcPr>
            <w:tcW w:w="1696" w:type="dxa"/>
          </w:tcPr>
          <w:p w14:paraId="6EE44923" w14:textId="0070131A" w:rsidR="007279FB" w:rsidRDefault="007279FB" w:rsidP="007279FB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brutto:</w:t>
            </w:r>
          </w:p>
        </w:tc>
        <w:tc>
          <w:tcPr>
            <w:tcW w:w="3969" w:type="dxa"/>
          </w:tcPr>
          <w:p w14:paraId="46D6B0BC" w14:textId="6494F727" w:rsidR="007279FB" w:rsidRDefault="007279FB" w:rsidP="00166934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567" w:type="dxa"/>
          </w:tcPr>
          <w:p w14:paraId="34DFE878" w14:textId="0FB06329" w:rsidR="007279FB" w:rsidRDefault="007279FB" w:rsidP="007279FB">
            <w:pPr>
              <w:tabs>
                <w:tab w:val="left" w:pos="426"/>
              </w:tabs>
              <w:spacing w:line="276" w:lineRule="auto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zł</w:t>
            </w:r>
          </w:p>
        </w:tc>
      </w:tr>
      <w:bookmarkEnd w:id="0"/>
    </w:tbl>
    <w:p w14:paraId="01C85F02" w14:textId="77777777" w:rsidR="007279FB" w:rsidRPr="00E2594B" w:rsidRDefault="007279FB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p w14:paraId="2795CB5A" w14:textId="44EC522C" w:rsidR="00166934" w:rsidRDefault="00C2213A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  <w:r>
        <w:rPr>
          <w:rFonts w:cs="Arial"/>
          <w:color w:val="auto"/>
          <w:sz w:val="24"/>
          <w:lang w:eastAsia="pl-PL"/>
        </w:rPr>
        <w:t>zgodne z warunkami zawartymi w Specyfikacji Warunków Z</w:t>
      </w:r>
      <w:r w:rsidR="007279FB" w:rsidRPr="007279FB">
        <w:rPr>
          <w:rFonts w:cs="Arial"/>
          <w:color w:val="auto"/>
          <w:sz w:val="24"/>
          <w:lang w:eastAsia="pl-PL"/>
        </w:rPr>
        <w:t>amówienia</w:t>
      </w:r>
      <w:r w:rsidR="007279FB">
        <w:rPr>
          <w:rFonts w:cs="Arial"/>
          <w:color w:val="auto"/>
          <w:sz w:val="24"/>
          <w:lang w:eastAsia="pl-PL"/>
        </w:rPr>
        <w:t xml:space="preserve">, </w:t>
      </w:r>
      <w:r w:rsidR="00166934">
        <w:rPr>
          <w:rFonts w:cs="Arial"/>
          <w:color w:val="auto"/>
          <w:sz w:val="24"/>
          <w:lang w:eastAsia="pl-PL"/>
        </w:rPr>
        <w:t>w tym zgodnie z postanowieniami wzoru umowy</w:t>
      </w:r>
      <w:r w:rsidR="007279FB">
        <w:rPr>
          <w:rFonts w:cs="Arial"/>
          <w:color w:val="auto"/>
          <w:sz w:val="24"/>
          <w:lang w:eastAsia="pl-PL"/>
        </w:rPr>
        <w:t xml:space="preserve"> oraz </w:t>
      </w:r>
      <w:r w:rsidR="00166934">
        <w:rPr>
          <w:rFonts w:cs="Arial"/>
          <w:color w:val="auto"/>
          <w:sz w:val="24"/>
          <w:lang w:eastAsia="pl-PL"/>
        </w:rPr>
        <w:t>zgodnie z</w:t>
      </w:r>
      <w:r w:rsidR="00166934">
        <w:rPr>
          <w:color w:val="auto"/>
          <w:sz w:val="24"/>
        </w:rPr>
        <w:t xml:space="preserve"> zasadami</w:t>
      </w:r>
      <w:r w:rsidR="0012128E" w:rsidRPr="007279FB">
        <w:rPr>
          <w:color w:val="auto"/>
          <w:sz w:val="24"/>
        </w:rPr>
        <w:t xml:space="preserve"> najlepszej wiedzy technicznej i</w:t>
      </w:r>
      <w:r w:rsidR="00166934">
        <w:rPr>
          <w:color w:val="auto"/>
          <w:sz w:val="24"/>
        </w:rPr>
        <w:t xml:space="preserve"> sztuki budowlanej, obowiązującymi</w:t>
      </w:r>
      <w:r w:rsidR="0012128E" w:rsidRPr="007279FB">
        <w:rPr>
          <w:color w:val="auto"/>
          <w:sz w:val="24"/>
        </w:rPr>
        <w:t xml:space="preserve"> </w:t>
      </w:r>
      <w:r w:rsidR="002B6CE2" w:rsidRPr="007279FB">
        <w:rPr>
          <w:color w:val="auto"/>
          <w:sz w:val="24"/>
        </w:rPr>
        <w:t>p</w:t>
      </w:r>
      <w:r w:rsidR="0012128E" w:rsidRPr="007279FB">
        <w:rPr>
          <w:color w:val="auto"/>
          <w:sz w:val="24"/>
        </w:rPr>
        <w:t>rzepis</w:t>
      </w:r>
      <w:r w:rsidR="00166934">
        <w:rPr>
          <w:color w:val="auto"/>
          <w:sz w:val="24"/>
        </w:rPr>
        <w:t>ami</w:t>
      </w:r>
      <w:r w:rsidR="0012128E" w:rsidRPr="007279FB">
        <w:rPr>
          <w:color w:val="auto"/>
          <w:sz w:val="24"/>
        </w:rPr>
        <w:t xml:space="preserve"> i norm</w:t>
      </w:r>
      <w:r w:rsidR="00166934">
        <w:rPr>
          <w:color w:val="auto"/>
          <w:sz w:val="24"/>
        </w:rPr>
        <w:t>ami</w:t>
      </w:r>
      <w:r w:rsidR="0012128E" w:rsidRPr="007279FB">
        <w:rPr>
          <w:color w:val="auto"/>
          <w:sz w:val="24"/>
        </w:rPr>
        <w:t xml:space="preserve"> </w:t>
      </w:r>
    </w:p>
    <w:p w14:paraId="0949FBAB" w14:textId="7F71CB7C" w:rsidR="0012638E" w:rsidRDefault="0012128E" w:rsidP="007279FB">
      <w:pPr>
        <w:tabs>
          <w:tab w:val="left" w:pos="426"/>
        </w:tabs>
        <w:spacing w:line="276" w:lineRule="auto"/>
        <w:jc w:val="left"/>
        <w:rPr>
          <w:b/>
          <w:color w:val="auto"/>
          <w:sz w:val="24"/>
        </w:rPr>
      </w:pPr>
      <w:r w:rsidRPr="007279FB">
        <w:rPr>
          <w:color w:val="auto"/>
          <w:sz w:val="24"/>
        </w:rPr>
        <w:t>w terminie</w:t>
      </w:r>
      <w:r w:rsidR="001B5082">
        <w:rPr>
          <w:color w:val="auto"/>
          <w:sz w:val="24"/>
        </w:rPr>
        <w:t xml:space="preserve"> wskazanym w Specyfikacji Warunków Zamówienia</w:t>
      </w:r>
    </w:p>
    <w:p w14:paraId="52DE7D27" w14:textId="77777777" w:rsidR="00A12430" w:rsidRPr="007279FB" w:rsidRDefault="00A12430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p w14:paraId="49A58E62" w14:textId="2C3F852F" w:rsidR="00074C56" w:rsidRDefault="002B6CE2" w:rsidP="008637C0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color w:val="auto"/>
          <w:sz w:val="24"/>
        </w:rPr>
        <w:t>Udzielamy gwarancji i rękojmi za wady na przedmiot zamówienia na okres</w:t>
      </w:r>
      <w:r w:rsidR="00074C56">
        <w:rPr>
          <w:color w:val="auto"/>
          <w:sz w:val="24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</w:tblGrid>
      <w:tr w:rsidR="00074C56" w14:paraId="2283D26F" w14:textId="77777777" w:rsidTr="00E71E04">
        <w:trPr>
          <w:trHeight w:val="393"/>
          <w:jc w:val="center"/>
        </w:trPr>
        <w:tc>
          <w:tcPr>
            <w:tcW w:w="2405" w:type="dxa"/>
          </w:tcPr>
          <w:p w14:paraId="3A1714C0" w14:textId="3E9A3C06" w:rsidR="00074C56" w:rsidRPr="00074C56" w:rsidRDefault="00074C56" w:rsidP="008637C0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19875999" w14:textId="5D840824" w:rsidR="002B6CE2" w:rsidRDefault="00074C56" w:rsidP="008637C0">
      <w:pPr>
        <w:spacing w:line="276" w:lineRule="auto"/>
        <w:jc w:val="left"/>
        <w:rPr>
          <w:color w:val="auto"/>
          <w:sz w:val="24"/>
        </w:rPr>
      </w:pPr>
      <w:r w:rsidRPr="007901D0">
        <w:rPr>
          <w:b/>
          <w:color w:val="auto"/>
          <w:sz w:val="24"/>
        </w:rPr>
        <w:t>m</w:t>
      </w:r>
      <w:r w:rsidR="002B6CE2" w:rsidRPr="007901D0">
        <w:rPr>
          <w:b/>
          <w:color w:val="auto"/>
          <w:sz w:val="24"/>
        </w:rPr>
        <w:t>iesięcy</w:t>
      </w:r>
      <w:r w:rsidR="002B6CE2" w:rsidRPr="00074C56">
        <w:rPr>
          <w:color w:val="auto"/>
          <w:sz w:val="24"/>
        </w:rPr>
        <w:t xml:space="preserve"> licząc od dnia podpisania protokołu końcowego odbioru robót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br/>
      </w:r>
      <w:r w:rsidRPr="0028486C">
        <w:rPr>
          <w:color w:val="auto"/>
          <w:sz w:val="24"/>
        </w:rPr>
        <w:t xml:space="preserve">/minimalny okres gwarancji i rękojmi za wady wynosi 36 miesięcy, maksymalny okres gwarancji i rękojmi za wady wynosi 60 miesięcy. Okres gwarancji i rękojmi za wady </w:t>
      </w:r>
      <w:r w:rsidRPr="0028486C">
        <w:rPr>
          <w:color w:val="auto"/>
          <w:sz w:val="24"/>
        </w:rPr>
        <w:lastRenderedPageBreak/>
        <w:t>należy podać w pełnych miesiącach np. 48 miesięcy/</w:t>
      </w:r>
      <w:r>
        <w:rPr>
          <w:color w:val="auto"/>
          <w:sz w:val="24"/>
        </w:rPr>
        <w:br/>
      </w:r>
    </w:p>
    <w:p w14:paraId="10CA2D15" w14:textId="3E29C010" w:rsidR="00074C56" w:rsidRPr="001853DA" w:rsidRDefault="00074C56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b/>
          <w:bCs/>
          <w:color w:val="auto"/>
          <w:sz w:val="24"/>
        </w:rPr>
        <w:t xml:space="preserve">Roboty objęte przetargiem zamierzamy wykonać sami </w:t>
      </w:r>
      <w:r w:rsidR="00E71E04" w:rsidRPr="001853DA">
        <w:rPr>
          <w:b/>
          <w:bCs/>
          <w:color w:val="auto"/>
          <w:sz w:val="36"/>
          <w:szCs w:val="36"/>
          <w:vertAlign w:val="superscript"/>
        </w:rPr>
        <w:t>*</w:t>
      </w:r>
      <w:r w:rsidR="0000166F">
        <w:rPr>
          <w:b/>
          <w:bCs/>
          <w:color w:val="auto"/>
          <w:sz w:val="36"/>
          <w:szCs w:val="36"/>
          <w:vertAlign w:val="superscript"/>
        </w:rPr>
        <w:br/>
      </w:r>
    </w:p>
    <w:p w14:paraId="2F3F73EA" w14:textId="52D70F6C" w:rsidR="00B65807" w:rsidRPr="001853DA" w:rsidRDefault="00AA5A4E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 xml:space="preserve">Oświadczamy, że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następujący zakres </w:t>
      </w:r>
      <w:r w:rsidR="00166934">
        <w:rPr>
          <w:rFonts w:cs="Arial"/>
          <w:b/>
          <w:bCs/>
          <w:color w:val="000000" w:themeColor="text1"/>
          <w:sz w:val="24"/>
        </w:rPr>
        <w:t xml:space="preserve">przedmiotu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zamówienia </w:t>
      </w:r>
      <w:r w:rsidRPr="001853DA">
        <w:rPr>
          <w:rFonts w:cs="Arial"/>
          <w:b/>
          <w:bCs/>
          <w:color w:val="000000" w:themeColor="text1"/>
          <w:sz w:val="24"/>
        </w:rPr>
        <w:t>realizować będziemy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 </w:t>
      </w:r>
      <w:r w:rsidRPr="001853DA">
        <w:rPr>
          <w:rFonts w:cs="Arial"/>
          <w:b/>
          <w:bCs/>
          <w:color w:val="000000" w:themeColor="text1"/>
          <w:sz w:val="24"/>
        </w:rPr>
        <w:t>z udziałem podwykonawcy-ów</w:t>
      </w:r>
      <w:r w:rsidR="001B5082">
        <w:rPr>
          <w:rFonts w:cs="Arial"/>
          <w:b/>
          <w:bCs/>
          <w:color w:val="000000" w:themeColor="text1"/>
          <w:sz w:val="24"/>
        </w:rPr>
        <w:t xml:space="preserve"> </w:t>
      </w:r>
      <w:r w:rsidRPr="001853DA">
        <w:rPr>
          <w:rFonts w:cs="Arial"/>
          <w:b/>
          <w:bCs/>
          <w:color w:val="000000" w:themeColor="text1"/>
          <w:sz w:val="24"/>
        </w:rPr>
        <w:t>*</w:t>
      </w:r>
      <w:r w:rsidR="00E71E04" w:rsidRPr="001853DA">
        <w:rPr>
          <w:rFonts w:cs="Arial"/>
          <w:b/>
          <w:bCs/>
          <w:color w:val="000000" w:themeColor="text1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E71E04" w14:paraId="65AF1FF2" w14:textId="77777777" w:rsidTr="00E71E04">
        <w:trPr>
          <w:trHeight w:val="501"/>
        </w:trPr>
        <w:tc>
          <w:tcPr>
            <w:tcW w:w="9063" w:type="dxa"/>
          </w:tcPr>
          <w:p w14:paraId="1926198E" w14:textId="77777777" w:rsidR="00E71E04" w:rsidRPr="00E71E04" w:rsidRDefault="00E71E04" w:rsidP="00947339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C09B122" w14:textId="0E65559C" w:rsidR="00F60D2F" w:rsidRPr="00083F25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 w:rsidR="00083F25">
        <w:rPr>
          <w:color w:val="auto"/>
          <w:sz w:val="24"/>
        </w:rPr>
        <w:br/>
      </w:r>
    </w:p>
    <w:p w14:paraId="05954DDB" w14:textId="06F07C23" w:rsid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 w:rsidR="001B5082">
        <w:rPr>
          <w:rFonts w:cs="Arial"/>
          <w:b/>
          <w:bCs/>
          <w:sz w:val="24"/>
        </w:rPr>
        <w:t xml:space="preserve"> </w:t>
      </w:r>
      <w:r w:rsidR="001B5082" w:rsidRPr="00947339">
        <w:rPr>
          <w:rFonts w:cs="Arial"/>
          <w:b/>
          <w:bCs/>
          <w:sz w:val="24"/>
        </w:rPr>
        <w:t>*</w:t>
      </w:r>
      <w:r w:rsidR="00947339"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947339" w14:paraId="15056E10" w14:textId="77777777" w:rsidTr="00D4001B">
        <w:tc>
          <w:tcPr>
            <w:tcW w:w="8629" w:type="dxa"/>
          </w:tcPr>
          <w:p w14:paraId="04964C9A" w14:textId="77777777" w:rsidR="00947339" w:rsidRPr="00947339" w:rsidRDefault="00947339" w:rsidP="00947339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14:paraId="46191525" w14:textId="77777777" w:rsidTr="00D4001B">
        <w:tc>
          <w:tcPr>
            <w:tcW w:w="3964" w:type="dxa"/>
          </w:tcPr>
          <w:p w14:paraId="0C5C258C" w14:textId="77777777" w:rsidR="00947339" w:rsidRDefault="00947339" w:rsidP="00947339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B4D0981" w14:textId="6B1C7E93" w:rsidR="00947339" w:rsidRPr="00947339" w:rsidRDefault="00947339" w:rsidP="00947339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65726444" w14:textId="0D0FFF05" w:rsidR="00947339" w:rsidRPr="00947339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37F44196" w14:textId="0670EE65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="00B87983">
        <w:rPr>
          <w:rFonts w:cs="Arial"/>
          <w:b/>
          <w:sz w:val="24"/>
        </w:rPr>
        <w:t>wypełniłem</w:t>
      </w:r>
      <w:r w:rsidRPr="00947339">
        <w:rPr>
          <w:rFonts w:cs="Arial"/>
          <w:b/>
          <w:sz w:val="24"/>
        </w:rPr>
        <w:t xml:space="preserve">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 w:rsidR="00947339">
        <w:rPr>
          <w:rFonts w:cs="Arial"/>
          <w:sz w:val="24"/>
        </w:rPr>
        <w:br/>
      </w:r>
    </w:p>
    <w:p w14:paraId="15167A8B" w14:textId="322F4197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 w:rsidR="0000166F"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 w:rsidR="0000166F"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 w:rsidR="0000166F">
        <w:rPr>
          <w:rFonts w:cs="Arial"/>
          <w:sz w:val="24"/>
        </w:rPr>
        <w:br/>
      </w:r>
    </w:p>
    <w:p w14:paraId="44E75FB6" w14:textId="58660A07" w:rsidR="00B64561" w:rsidRPr="00B64561" w:rsidRDefault="00F60D2F" w:rsidP="00B64561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istotnych warunków zamówienia.</w:t>
      </w:r>
      <w:r w:rsidR="00B64561">
        <w:rPr>
          <w:rFonts w:cs="Arial"/>
          <w:sz w:val="24"/>
        </w:rPr>
        <w:br/>
      </w:r>
    </w:p>
    <w:p w14:paraId="0DA25FB8" w14:textId="42995C96" w:rsidR="0022428F" w:rsidRPr="00166934" w:rsidRDefault="00947339" w:rsidP="00947339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="00E53CC4" w:rsidRPr="00947339">
        <w:rPr>
          <w:rFonts w:cs="Arial"/>
          <w:color w:val="000000" w:themeColor="text1"/>
          <w:sz w:val="24"/>
        </w:rPr>
        <w:t xml:space="preserve">świadczamy, iż należymy do </w:t>
      </w:r>
      <w:r w:rsidR="0022428F" w:rsidRPr="00947339">
        <w:rPr>
          <w:rFonts w:cs="Arial"/>
          <w:color w:val="000000" w:themeColor="text1"/>
          <w:sz w:val="24"/>
        </w:rPr>
        <w:t xml:space="preserve">następującej </w:t>
      </w:r>
      <w:r w:rsidR="00E53CC4" w:rsidRPr="00947339">
        <w:rPr>
          <w:rFonts w:cs="Arial"/>
          <w:color w:val="000000" w:themeColor="text1"/>
          <w:sz w:val="24"/>
        </w:rPr>
        <w:t>kategorii</w:t>
      </w:r>
      <w:r w:rsidR="0022428F" w:rsidRPr="00947339">
        <w:rPr>
          <w:rFonts w:cs="Arial"/>
          <w:color w:val="000000" w:themeColor="text1"/>
          <w:sz w:val="24"/>
        </w:rPr>
        <w:t xml:space="preserve"> wykonawców</w:t>
      </w:r>
      <w:r w:rsidR="00166934">
        <w:rPr>
          <w:rFonts w:cs="Arial"/>
          <w:color w:val="000000" w:themeColor="text1"/>
          <w:sz w:val="24"/>
        </w:rPr>
        <w:t xml:space="preserve"> [zaznaczyć właściwe]</w:t>
      </w:r>
      <w:r w:rsidR="0022428F" w:rsidRPr="00947339">
        <w:rPr>
          <w:rFonts w:cs="Arial"/>
          <w:color w:val="000000" w:themeColor="text1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</w:tblGrid>
      <w:tr w:rsidR="00A12430" w14:paraId="6A03B32D" w14:textId="77777777" w:rsidTr="00A12430">
        <w:tc>
          <w:tcPr>
            <w:tcW w:w="704" w:type="dxa"/>
          </w:tcPr>
          <w:p w14:paraId="3D0584E4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17C7E0B1" w14:textId="4F48260F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mikroprzedsiębiorstwo</w:t>
            </w:r>
          </w:p>
        </w:tc>
      </w:tr>
      <w:tr w:rsidR="00A12430" w14:paraId="6AFD3F90" w14:textId="77777777" w:rsidTr="00A12430">
        <w:tc>
          <w:tcPr>
            <w:tcW w:w="704" w:type="dxa"/>
          </w:tcPr>
          <w:p w14:paraId="5446F26E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40CF47AB" w14:textId="1DE8EA4A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małe przedsiębiorstwo</w:t>
            </w:r>
          </w:p>
        </w:tc>
      </w:tr>
      <w:tr w:rsidR="00A12430" w14:paraId="3C50F58C" w14:textId="77777777" w:rsidTr="00A12430">
        <w:tc>
          <w:tcPr>
            <w:tcW w:w="704" w:type="dxa"/>
          </w:tcPr>
          <w:p w14:paraId="107C6C5B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1055880C" w14:textId="0B70CE63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średnie przedsiębiorstwo</w:t>
            </w:r>
          </w:p>
        </w:tc>
      </w:tr>
      <w:tr w:rsidR="00A12430" w14:paraId="31D047E3" w14:textId="77777777" w:rsidTr="00A12430">
        <w:tc>
          <w:tcPr>
            <w:tcW w:w="704" w:type="dxa"/>
          </w:tcPr>
          <w:p w14:paraId="08E8D6C0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678343E3" w14:textId="153C507F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jednoosobowa działalność gospodarcza</w:t>
            </w:r>
          </w:p>
        </w:tc>
      </w:tr>
      <w:tr w:rsidR="00A12430" w14:paraId="40242888" w14:textId="77777777" w:rsidTr="00A12430">
        <w:tc>
          <w:tcPr>
            <w:tcW w:w="704" w:type="dxa"/>
          </w:tcPr>
          <w:p w14:paraId="525A7A99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41E0EA1" w14:textId="0F1D149B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osoba fizyczna nieprowadząca działalności gospodarczej</w:t>
            </w:r>
          </w:p>
        </w:tc>
      </w:tr>
      <w:tr w:rsidR="00A12430" w14:paraId="14A98B5F" w14:textId="77777777" w:rsidTr="00A12430">
        <w:tc>
          <w:tcPr>
            <w:tcW w:w="704" w:type="dxa"/>
          </w:tcPr>
          <w:p w14:paraId="1168D9A8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E72C982" w14:textId="44218C30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inny rodzaj</w:t>
            </w:r>
          </w:p>
        </w:tc>
      </w:tr>
    </w:tbl>
    <w:p w14:paraId="560BDB24" w14:textId="77777777" w:rsidR="00B87983" w:rsidRDefault="00B87983" w:rsidP="00166934">
      <w:pPr>
        <w:spacing w:line="276" w:lineRule="auto"/>
        <w:rPr>
          <w:rFonts w:cs="Arial"/>
          <w:color w:val="000000" w:themeColor="text1"/>
          <w:sz w:val="24"/>
        </w:rPr>
      </w:pPr>
    </w:p>
    <w:p w14:paraId="422A61D2" w14:textId="77603ED2" w:rsidR="00647EF0" w:rsidRPr="00166934" w:rsidRDefault="00166934" w:rsidP="007901D0">
      <w:pPr>
        <w:spacing w:line="276" w:lineRule="auto"/>
        <w:jc w:val="left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lastRenderedPageBreak/>
        <w:t>(</w:t>
      </w:r>
      <w:r w:rsidR="00374450" w:rsidRPr="00166934">
        <w:rPr>
          <w:rFonts w:cs="Arial"/>
          <w:color w:val="000000" w:themeColor="text1"/>
          <w:sz w:val="24"/>
        </w:rPr>
        <w:t>w przypadku braku zaznaczenia którejkolwiek odpowiedzi Zamawiający będzie przyjmował, iż Wykonawca należy do kategorii mikroprzedsiębiorstw</w:t>
      </w:r>
      <w:r w:rsidR="007901D0">
        <w:rPr>
          <w:rFonts w:cs="Arial"/>
          <w:color w:val="000000" w:themeColor="text1"/>
          <w:sz w:val="24"/>
        </w:rPr>
        <w:t>.</w:t>
      </w:r>
      <w:r w:rsidR="00E00139" w:rsidRPr="00166934">
        <w:rPr>
          <w:rFonts w:cs="Arial"/>
          <w:color w:val="000000" w:themeColor="text1"/>
          <w:sz w:val="24"/>
        </w:rPr>
        <w:br/>
      </w:r>
      <w:r w:rsidR="00374450" w:rsidRPr="00166934">
        <w:rPr>
          <w:rFonts w:cs="Arial"/>
          <w:color w:val="000000" w:themeColor="text1"/>
          <w:sz w:val="24"/>
        </w:rPr>
        <w:t>Zamawiający wymaga udzielenie odpowiedzi na niniejsze pytanie ze względów na konieczność przekazywania informacji w tym zakresie Prezesowi Urzędu Zamówień Publicznych)</w:t>
      </w:r>
    </w:p>
    <w:p w14:paraId="6CE5D239" w14:textId="77777777" w:rsidR="00647EF0" w:rsidRPr="00166934" w:rsidRDefault="00647EF0">
      <w:pPr>
        <w:spacing w:line="240" w:lineRule="auto"/>
        <w:jc w:val="left"/>
        <w:rPr>
          <w:rFonts w:eastAsia="Calibri" w:cs="Arial"/>
          <w:color w:val="000000" w:themeColor="text1"/>
          <w:sz w:val="24"/>
          <w:lang w:eastAsia="ar-SA"/>
        </w:rPr>
      </w:pPr>
      <w:r>
        <w:rPr>
          <w:rFonts w:cs="Arial"/>
          <w:i/>
          <w:color w:val="000000" w:themeColor="text1"/>
          <w:sz w:val="24"/>
        </w:rPr>
        <w:br w:type="page"/>
      </w:r>
    </w:p>
    <w:p w14:paraId="41CB15BE" w14:textId="1F4DA2FE" w:rsidR="00647EF0" w:rsidRPr="00336EE6" w:rsidRDefault="005B4658" w:rsidP="00336EE6">
      <w:pPr>
        <w:pStyle w:val="tekstdokumentu"/>
      </w:pPr>
      <w:r w:rsidRPr="003A22F3">
        <w:lastRenderedPageBreak/>
        <w:t>RI.271</w:t>
      </w:r>
      <w:r w:rsidR="00902A7B" w:rsidRPr="003A22F3">
        <w:t>.</w:t>
      </w:r>
      <w:r w:rsidR="003A22F3" w:rsidRPr="003A22F3">
        <w:t>14</w:t>
      </w:r>
      <w:r w:rsidRPr="003A22F3">
        <w:t>.202</w:t>
      </w:r>
      <w:r w:rsidR="00A12430" w:rsidRPr="003A22F3">
        <w:t>3</w:t>
      </w:r>
      <w:r w:rsidRPr="00336EE6">
        <w:tab/>
      </w:r>
      <w:r w:rsidR="00647EF0" w:rsidRPr="00336EE6">
        <w:t xml:space="preserve">załącznik nr </w:t>
      </w:r>
      <w:r w:rsidR="00F90418" w:rsidRPr="00336EE6">
        <w:t>2</w:t>
      </w:r>
      <w:r w:rsidR="00647EF0" w:rsidRPr="00336EE6">
        <w:t xml:space="preserve"> do SWZ</w:t>
      </w:r>
    </w:p>
    <w:p w14:paraId="23A049E7" w14:textId="3A7CCAD1" w:rsidR="00357D9D" w:rsidRPr="00F90418" w:rsidRDefault="00357D9D" w:rsidP="0000166F">
      <w:pPr>
        <w:pStyle w:val="Akapitzlist"/>
        <w:spacing w:after="0"/>
        <w:ind w:left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OŚWIADCZENIE WYKONAWCY </w:t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br/>
      </w:r>
      <w:r w:rsidRPr="00F90418">
        <w:rPr>
          <w:rFonts w:ascii="Arial" w:hAnsi="Arial" w:cs="Arial"/>
          <w:bCs/>
          <w:color w:val="000000" w:themeColor="text1"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14:paraId="573FE72D" w14:textId="607D98DA" w:rsidR="00357D9D" w:rsidRPr="00F90418" w:rsidRDefault="0000166F" w:rsidP="00357D9D">
      <w:pPr>
        <w:spacing w:line="276" w:lineRule="auto"/>
        <w:jc w:val="lef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4"/>
          <w:u w:val="single"/>
        </w:rPr>
        <w:br/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br/>
        <w:t>ORAZ SPEŁNIANIA WARUNKÓW UDZIAŁU W POSTĘPOWANIU</w:t>
      </w:r>
    </w:p>
    <w:p w14:paraId="791DA511" w14:textId="77777777" w:rsidR="002C0CC9" w:rsidRDefault="0000166F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br/>
      </w:r>
      <w:r w:rsidR="00357D9D" w:rsidRPr="0060008F">
        <w:rPr>
          <w:rFonts w:cs="Arial"/>
          <w:color w:val="000000" w:themeColor="text1"/>
          <w:sz w:val="24"/>
        </w:rPr>
        <w:t xml:space="preserve">Na potrzeby postępowania o udzielenie zamówienia publicznego pn.: </w:t>
      </w:r>
      <w:r w:rsidR="00357D9D" w:rsidRPr="00336EE6">
        <w:rPr>
          <w:rFonts w:cs="Arial"/>
          <w:b/>
          <w:bCs/>
          <w:color w:val="000000" w:themeColor="text1"/>
          <w:sz w:val="24"/>
        </w:rPr>
        <w:t>„</w:t>
      </w:r>
      <w:r w:rsidR="00336EE6" w:rsidRPr="00336EE6">
        <w:rPr>
          <w:rFonts w:cs="Arial"/>
          <w:b/>
          <w:color w:val="auto"/>
          <w:sz w:val="24"/>
          <w:lang w:eastAsia="pl-PL"/>
        </w:rPr>
        <w:t>Zagospodarowanie terenu rekreacyjnego w Górce Duchownej</w:t>
      </w:r>
      <w:r w:rsidR="006D6938" w:rsidRPr="00336EE6">
        <w:rPr>
          <w:rFonts w:cs="Arial"/>
          <w:b/>
          <w:bCs/>
          <w:color w:val="000000" w:themeColor="text1"/>
          <w:sz w:val="24"/>
        </w:rPr>
        <w:t>”</w:t>
      </w:r>
      <w:r w:rsidR="00357D9D" w:rsidRPr="00336EE6">
        <w:rPr>
          <w:rFonts w:cs="Arial"/>
          <w:i/>
          <w:color w:val="000000" w:themeColor="text1"/>
          <w:sz w:val="24"/>
        </w:rPr>
        <w:t>,</w:t>
      </w:r>
      <w:r w:rsidR="00357D9D" w:rsidRPr="0060008F">
        <w:rPr>
          <w:rFonts w:cs="Arial"/>
          <w:i/>
          <w:color w:val="000000" w:themeColor="text1"/>
          <w:sz w:val="24"/>
        </w:rPr>
        <w:t xml:space="preserve"> </w:t>
      </w:r>
      <w:r w:rsidR="002C0CC9">
        <w:rPr>
          <w:rFonts w:cs="Arial"/>
          <w:color w:val="000000" w:themeColor="text1"/>
          <w:sz w:val="24"/>
        </w:rPr>
        <w:t>oświadczam</w:t>
      </w:r>
    </w:p>
    <w:p w14:paraId="429039BA" w14:textId="0B1E5193" w:rsidR="00682FBB" w:rsidRDefault="002C0CC9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w imieniu wykonawcy: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96"/>
      </w:tblGrid>
      <w:tr w:rsidR="002C0CC9" w14:paraId="6B68DA48" w14:textId="77777777" w:rsidTr="00682FBB">
        <w:trPr>
          <w:trHeight w:val="751"/>
          <w:jc w:val="center"/>
        </w:trPr>
        <w:tc>
          <w:tcPr>
            <w:tcW w:w="6096" w:type="dxa"/>
          </w:tcPr>
          <w:p w14:paraId="50D76E6B" w14:textId="6ED81474" w:rsidR="00682FBB" w:rsidRPr="0040317E" w:rsidRDefault="00682FBB" w:rsidP="00682FBB">
            <w:pPr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  <w:bookmarkStart w:id="1" w:name="_GoBack"/>
            <w:bookmarkEnd w:id="1"/>
          </w:p>
          <w:p w14:paraId="41EF0D7A" w14:textId="77777777" w:rsidR="00F536DC" w:rsidRDefault="00F536DC" w:rsidP="00682FBB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  <w:p w14:paraId="0AE4CB94" w14:textId="77777777" w:rsidR="00682FBB" w:rsidRDefault="00682FBB" w:rsidP="00357D9D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  <w:p w14:paraId="530E6C98" w14:textId="77777777" w:rsidR="00F536DC" w:rsidRDefault="00F536DC" w:rsidP="00357D9D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6A211C2C" w14:textId="7295A43F" w:rsidR="002C0CC9" w:rsidRPr="00682FBB" w:rsidRDefault="00682FBB" w:rsidP="00682FBB">
      <w:pPr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682FBB">
        <w:rPr>
          <w:rFonts w:cs="Arial"/>
          <w:i/>
          <w:color w:val="000000" w:themeColor="text1"/>
          <w:sz w:val="24"/>
        </w:rPr>
        <w:t>p</w:t>
      </w:r>
      <w:r w:rsidR="002C0CC9" w:rsidRPr="00682FBB">
        <w:rPr>
          <w:rFonts w:cs="Arial"/>
          <w:i/>
          <w:color w:val="000000" w:themeColor="text1"/>
          <w:sz w:val="24"/>
        </w:rPr>
        <w:t xml:space="preserve">odać nazwę i adres </w:t>
      </w:r>
      <w:r w:rsidRPr="00682FBB">
        <w:rPr>
          <w:rFonts w:cs="Arial"/>
          <w:i/>
          <w:color w:val="000000" w:themeColor="text1"/>
          <w:sz w:val="24"/>
        </w:rPr>
        <w:t>wykonawcy</w:t>
      </w:r>
    </w:p>
    <w:p w14:paraId="23150104" w14:textId="77777777" w:rsidR="00737A6A" w:rsidRDefault="00357D9D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 co następuje:</w:t>
      </w:r>
    </w:p>
    <w:p w14:paraId="49642CBC" w14:textId="34E3DCFF" w:rsidR="00737A6A" w:rsidRDefault="001E7427" w:rsidP="00357D9D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br/>
      </w:r>
      <w:r w:rsidR="00F536DC" w:rsidRPr="00737A6A">
        <w:rPr>
          <w:rFonts w:cs="Arial"/>
          <w:b/>
          <w:color w:val="000000" w:themeColor="text1"/>
          <w:sz w:val="24"/>
          <w:highlight w:val="lightGray"/>
        </w:rPr>
        <w:t>INFORMACJA DOTYCZĄCA NIEPOD</w:t>
      </w:r>
      <w:r w:rsidR="00737A6A" w:rsidRPr="00737A6A">
        <w:rPr>
          <w:rFonts w:cs="Arial"/>
          <w:b/>
          <w:color w:val="000000" w:themeColor="text1"/>
          <w:sz w:val="24"/>
          <w:highlight w:val="lightGray"/>
        </w:rPr>
        <w:t>LEGANIA WYKLUCZENIU:</w:t>
      </w:r>
    </w:p>
    <w:p w14:paraId="1EDF6204" w14:textId="77777777" w:rsidR="0040317E" w:rsidRPr="00737A6A" w:rsidRDefault="0040317E" w:rsidP="00357D9D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</w:p>
    <w:p w14:paraId="6E857BD6" w14:textId="0038D210" w:rsidR="00682FBB" w:rsidRPr="0040317E" w:rsidRDefault="00357D9D" w:rsidP="0040317E">
      <w:pPr>
        <w:pStyle w:val="Akapitzlist"/>
        <w:numPr>
          <w:ilvl w:val="0"/>
          <w:numId w:val="28"/>
        </w:numPr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  <w:r w:rsidRPr="0040317E">
        <w:rPr>
          <w:rFonts w:ascii="Arial" w:hAnsi="Arial" w:cs="Arial"/>
          <w:color w:val="000000" w:themeColor="text1"/>
          <w:sz w:val="24"/>
        </w:rPr>
        <w:t>Oświadczam, że</w:t>
      </w:r>
      <w:r w:rsidR="0040317E" w:rsidRPr="0040317E">
        <w:rPr>
          <w:rFonts w:ascii="Arial" w:hAnsi="Arial" w:cs="Arial"/>
          <w:color w:val="000000" w:themeColor="text1"/>
          <w:sz w:val="24"/>
        </w:rPr>
        <w:t xml:space="preserve"> nie podlegam</w:t>
      </w:r>
      <w:r w:rsidR="00682FBB" w:rsidRPr="0040317E">
        <w:rPr>
          <w:rFonts w:ascii="Arial" w:hAnsi="Arial" w:cs="Arial"/>
          <w:color w:val="000000" w:themeColor="text1"/>
          <w:sz w:val="24"/>
        </w:rPr>
        <w:t xml:space="preserve"> </w:t>
      </w:r>
      <w:r w:rsidRPr="0040317E">
        <w:rPr>
          <w:rFonts w:ascii="Arial" w:hAnsi="Arial" w:cs="Arial"/>
          <w:color w:val="000000" w:themeColor="text1"/>
          <w:sz w:val="24"/>
        </w:rPr>
        <w:t>wykluczeniu z postępowania na podstawie art. 108 ust 1 ustawy PZP.</w:t>
      </w:r>
    </w:p>
    <w:p w14:paraId="6B8F6489" w14:textId="188E11E3" w:rsidR="00682FBB" w:rsidRPr="0040317E" w:rsidRDefault="00682FBB" w:rsidP="0040317E">
      <w:pPr>
        <w:pStyle w:val="Akapitzlist"/>
        <w:numPr>
          <w:ilvl w:val="0"/>
          <w:numId w:val="28"/>
        </w:numPr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  <w:r w:rsidRPr="0040317E">
        <w:rPr>
          <w:rFonts w:ascii="Arial" w:hAnsi="Arial" w:cs="Arial"/>
          <w:color w:val="000000" w:themeColor="text1"/>
          <w:sz w:val="24"/>
        </w:rPr>
        <w:t>O</w:t>
      </w:r>
      <w:r w:rsidR="0040317E" w:rsidRPr="0040317E">
        <w:rPr>
          <w:rFonts w:ascii="Arial" w:hAnsi="Arial" w:cs="Arial"/>
          <w:color w:val="000000" w:themeColor="text1"/>
          <w:sz w:val="24"/>
        </w:rPr>
        <w:t xml:space="preserve">świadczam, że nie podlegam </w:t>
      </w:r>
      <w:r w:rsidRPr="0040317E">
        <w:rPr>
          <w:rFonts w:ascii="Arial" w:hAnsi="Arial" w:cs="Arial"/>
          <w:color w:val="000000" w:themeColor="text1"/>
          <w:sz w:val="24"/>
        </w:rPr>
        <w:t>wykluczeniu z postępowania na podstawie art. 109 ust</w:t>
      </w:r>
      <w:r w:rsidR="00F536DC" w:rsidRPr="0040317E">
        <w:rPr>
          <w:rFonts w:ascii="Arial" w:hAnsi="Arial" w:cs="Arial"/>
          <w:color w:val="000000" w:themeColor="text1"/>
          <w:sz w:val="24"/>
        </w:rPr>
        <w:t>.</w:t>
      </w:r>
      <w:r w:rsidRPr="0040317E">
        <w:rPr>
          <w:rFonts w:ascii="Arial" w:hAnsi="Arial" w:cs="Arial"/>
          <w:color w:val="000000" w:themeColor="text1"/>
          <w:sz w:val="24"/>
        </w:rPr>
        <w:t xml:space="preserve"> 1 </w:t>
      </w:r>
      <w:r w:rsidR="00F536DC" w:rsidRPr="0040317E">
        <w:rPr>
          <w:rFonts w:ascii="Arial" w:hAnsi="Arial" w:cs="Arial"/>
          <w:color w:val="000000" w:themeColor="text1"/>
          <w:sz w:val="24"/>
        </w:rPr>
        <w:t xml:space="preserve"> pkt 4 </w:t>
      </w:r>
      <w:r w:rsidRPr="0040317E">
        <w:rPr>
          <w:rFonts w:ascii="Arial" w:hAnsi="Arial" w:cs="Arial"/>
          <w:color w:val="000000" w:themeColor="text1"/>
          <w:sz w:val="24"/>
        </w:rPr>
        <w:t>ustawy PZP.</w:t>
      </w:r>
    </w:p>
    <w:p w14:paraId="1EA6200B" w14:textId="4F5FFE98" w:rsidR="00F536DC" w:rsidRDefault="0040317E" w:rsidP="0040317E">
      <w:pPr>
        <w:pStyle w:val="Akapitzlist"/>
        <w:numPr>
          <w:ilvl w:val="0"/>
          <w:numId w:val="28"/>
        </w:numPr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  <w:r w:rsidRPr="0040317E">
        <w:rPr>
          <w:rFonts w:ascii="Arial" w:hAnsi="Arial" w:cs="Arial"/>
          <w:color w:val="000000" w:themeColor="text1"/>
          <w:sz w:val="24"/>
        </w:rPr>
        <w:t xml:space="preserve">Oświadczam, że nie podlegam </w:t>
      </w:r>
      <w:r w:rsidR="00F536DC" w:rsidRPr="0040317E">
        <w:rPr>
          <w:rFonts w:ascii="Arial" w:hAnsi="Arial" w:cs="Arial"/>
          <w:color w:val="000000" w:themeColor="text1"/>
          <w:sz w:val="24"/>
        </w:rPr>
        <w:t>wykluczeniu z postępowania na podstawie art.  7 ust. 1 ustawy z dnia 13 kwietnia 2022r. o szczególnych rozwiązaniach w zakresie przeciwdziałania wspieraniu agresji na Ukrainę ora służących och</w:t>
      </w:r>
      <w:r>
        <w:rPr>
          <w:rFonts w:ascii="Arial" w:hAnsi="Arial" w:cs="Arial"/>
          <w:color w:val="000000" w:themeColor="text1"/>
          <w:sz w:val="24"/>
        </w:rPr>
        <w:t>ronie bezpieczeństwa narodowego.</w:t>
      </w:r>
    </w:p>
    <w:p w14:paraId="430FC75C" w14:textId="77777777" w:rsidR="0040317E" w:rsidRPr="0040317E" w:rsidRDefault="0040317E" w:rsidP="0040317E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</w:p>
    <w:tbl>
      <w:tblPr>
        <w:tblStyle w:val="Tabela-Siatka"/>
        <w:tblpPr w:leftFromText="141" w:rightFromText="141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1135"/>
      </w:tblGrid>
      <w:tr w:rsidR="00F536DC" w14:paraId="28716EC8" w14:textId="77777777" w:rsidTr="00F536DC">
        <w:tc>
          <w:tcPr>
            <w:tcW w:w="1135" w:type="dxa"/>
          </w:tcPr>
          <w:p w14:paraId="4FA92EB3" w14:textId="77777777" w:rsidR="00F536DC" w:rsidRPr="00F536DC" w:rsidRDefault="00F536DC" w:rsidP="0040317E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1CEE26E" w14:textId="77777777" w:rsidR="00F536DC" w:rsidRPr="00F536DC" w:rsidRDefault="001B5082" w:rsidP="0040317E">
      <w:pPr>
        <w:pStyle w:val="Akapitzlist"/>
        <w:numPr>
          <w:ilvl w:val="0"/>
          <w:numId w:val="28"/>
        </w:numPr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536DC">
        <w:rPr>
          <w:rFonts w:ascii="Arial" w:hAnsi="Arial" w:cs="Arial"/>
          <w:color w:val="000000" w:themeColor="text1"/>
          <w:sz w:val="24"/>
          <w:szCs w:val="24"/>
        </w:rPr>
        <w:t xml:space="preserve">Oświadczam, że zachodzą w stosunku do mnie podstawy wykluczenia z postępowania na podstawie art. </w:t>
      </w:r>
      <w:r w:rsidR="00F536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683BFE5" w14:textId="20E239C4" w:rsidR="001B5082" w:rsidRPr="00F536DC" w:rsidRDefault="001B5082" w:rsidP="0040317E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  <w:r w:rsidRPr="00F536DC">
        <w:rPr>
          <w:rFonts w:ascii="Arial" w:hAnsi="Arial" w:cs="Arial"/>
          <w:color w:val="000000" w:themeColor="text1"/>
          <w:sz w:val="24"/>
          <w:szCs w:val="24"/>
        </w:rPr>
        <w:t xml:space="preserve">ustawy PZP </w:t>
      </w:r>
      <w:r w:rsidRPr="00F536DC">
        <w:rPr>
          <w:rFonts w:ascii="Arial" w:hAnsi="Arial" w:cs="Arial"/>
          <w:i/>
          <w:color w:val="000000" w:themeColor="text1"/>
          <w:sz w:val="24"/>
          <w:szCs w:val="24"/>
        </w:rPr>
        <w:t>(podać mającą zastosowanie podstawę wykluczenia spośród wymienionych w art. 108 ust. 1 pkt 1, 2 lub 5 lub art. 109 ust. 1 pkt 4, ustawy PZP).</w:t>
      </w:r>
      <w:r w:rsidRPr="00F536DC">
        <w:rPr>
          <w:rFonts w:ascii="Arial" w:hAnsi="Arial" w:cs="Arial"/>
          <w:color w:val="000000" w:themeColor="text1"/>
          <w:sz w:val="24"/>
          <w:szCs w:val="24"/>
        </w:rPr>
        <w:t xml:space="preserve"> Jednocześnie oświadczam, że w związku z ww. okolicznością, na podstawie art. 110 ust. 2 ustawy </w:t>
      </w:r>
      <w:proofErr w:type="spellStart"/>
      <w:r w:rsidRPr="00F536DC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F536DC">
        <w:rPr>
          <w:rFonts w:ascii="Arial" w:hAnsi="Arial" w:cs="Arial"/>
          <w:color w:val="000000" w:themeColor="text1"/>
          <w:sz w:val="24"/>
          <w:szCs w:val="24"/>
        </w:rPr>
        <w:t xml:space="preserve"> podjąłem następujące środki naprawcze:</w:t>
      </w:r>
    </w:p>
    <w:tbl>
      <w:tblPr>
        <w:tblStyle w:val="Tabela-Siatka"/>
        <w:tblpPr w:leftFromText="141" w:rightFromText="141" w:vertAnchor="text" w:horzAnchor="margin" w:tblpXSpec="center" w:tblpY="-24"/>
        <w:tblW w:w="0" w:type="auto"/>
        <w:tblLook w:val="04A0" w:firstRow="1" w:lastRow="0" w:firstColumn="1" w:lastColumn="0" w:noHBand="0" w:noVBand="1"/>
      </w:tblPr>
      <w:tblGrid>
        <w:gridCol w:w="8075"/>
      </w:tblGrid>
      <w:tr w:rsidR="001B5082" w:rsidRPr="0060008F" w14:paraId="754FF068" w14:textId="77777777" w:rsidTr="00F536DC">
        <w:tc>
          <w:tcPr>
            <w:tcW w:w="8075" w:type="dxa"/>
          </w:tcPr>
          <w:p w14:paraId="3B5CE1D1" w14:textId="77777777" w:rsidR="001B5082" w:rsidRPr="0060008F" w:rsidRDefault="001B5082" w:rsidP="0040317E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-25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654075A" w14:textId="73965E46" w:rsidR="001B5082" w:rsidRDefault="00737A6A" w:rsidP="0040317E">
      <w:pPr>
        <w:tabs>
          <w:tab w:val="left" w:pos="426"/>
        </w:tabs>
        <w:contextualSpacing/>
        <w:jc w:val="center"/>
        <w:rPr>
          <w:rFonts w:cs="Arial"/>
          <w:b/>
          <w:color w:val="000000" w:themeColor="text1"/>
          <w:sz w:val="24"/>
        </w:rPr>
      </w:pPr>
      <w:r>
        <w:rPr>
          <w:rFonts w:cs="Arial"/>
          <w:b/>
          <w:color w:val="000000" w:themeColor="text1"/>
          <w:sz w:val="24"/>
        </w:rPr>
        <w:t>(</w:t>
      </w:r>
      <w:r w:rsidR="0040317E">
        <w:rPr>
          <w:rFonts w:cs="Arial"/>
          <w:b/>
          <w:color w:val="000000" w:themeColor="text1"/>
          <w:sz w:val="24"/>
        </w:rPr>
        <w:t>w</w:t>
      </w:r>
      <w:r w:rsidR="00F536DC" w:rsidRPr="00F536DC">
        <w:rPr>
          <w:rFonts w:cs="Arial"/>
          <w:b/>
          <w:color w:val="000000" w:themeColor="text1"/>
          <w:sz w:val="24"/>
        </w:rPr>
        <w:t>ypełnić pkt 4 jeżeli dotyczy</w:t>
      </w:r>
      <w:r>
        <w:rPr>
          <w:rFonts w:cs="Arial"/>
          <w:b/>
          <w:color w:val="000000" w:themeColor="text1"/>
          <w:sz w:val="24"/>
        </w:rPr>
        <w:t>)</w:t>
      </w:r>
    </w:p>
    <w:p w14:paraId="2153CE55" w14:textId="77777777" w:rsidR="00737A6A" w:rsidRDefault="00737A6A" w:rsidP="00F536DC">
      <w:pPr>
        <w:tabs>
          <w:tab w:val="left" w:pos="426"/>
        </w:tabs>
        <w:contextualSpacing/>
        <w:jc w:val="center"/>
        <w:rPr>
          <w:rFonts w:cs="Arial"/>
          <w:b/>
          <w:color w:val="000000" w:themeColor="text1"/>
          <w:sz w:val="24"/>
        </w:rPr>
      </w:pPr>
    </w:p>
    <w:p w14:paraId="1E141821" w14:textId="271F5EDC" w:rsidR="00F536DC" w:rsidRPr="00F536DC" w:rsidRDefault="00737A6A" w:rsidP="00737A6A">
      <w:pPr>
        <w:tabs>
          <w:tab w:val="left" w:pos="426"/>
        </w:tabs>
        <w:spacing w:line="271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737A6A">
        <w:rPr>
          <w:rFonts w:cs="Arial"/>
          <w:b/>
          <w:color w:val="000000" w:themeColor="text1"/>
          <w:sz w:val="24"/>
          <w:highlight w:val="lightGray"/>
        </w:rPr>
        <w:t>INFORMACJA DOTYCZĄCA SPEŁNIANIA WARUNKÓW UDZIAŁU W POSTEPOWANIU:</w:t>
      </w:r>
    </w:p>
    <w:p w14:paraId="39B2CE0E" w14:textId="7494D548" w:rsidR="001E7427" w:rsidRDefault="009E3F7D" w:rsidP="00737A6A">
      <w:pPr>
        <w:spacing w:line="271" w:lineRule="auto"/>
        <w:jc w:val="left"/>
        <w:rPr>
          <w:rFonts w:cs="Arial"/>
          <w:sz w:val="24"/>
        </w:rPr>
      </w:pPr>
      <w:r w:rsidRPr="0060008F">
        <w:rPr>
          <w:rFonts w:cs="Arial"/>
          <w:sz w:val="24"/>
        </w:rPr>
        <w:t>Oświadczam, że spełniam warunki udziału w postępowaniu określone przez zamawiającego</w:t>
      </w:r>
      <w:r w:rsidRPr="0060008F">
        <w:rPr>
          <w:rFonts w:cs="Arial"/>
          <w:b/>
          <w:bCs/>
          <w:sz w:val="24"/>
        </w:rPr>
        <w:t xml:space="preserve"> </w:t>
      </w:r>
      <w:r w:rsidRPr="0060008F">
        <w:rPr>
          <w:rFonts w:cs="Arial"/>
          <w:sz w:val="24"/>
        </w:rPr>
        <w:t xml:space="preserve">w ogłoszeniu o zamówieniu zamieszczanym w Biuletynie Zamówień Publicznych oraz </w:t>
      </w:r>
      <w:r w:rsidR="00166934">
        <w:rPr>
          <w:rFonts w:cs="Arial"/>
          <w:sz w:val="24"/>
        </w:rPr>
        <w:t xml:space="preserve">w </w:t>
      </w:r>
      <w:r w:rsidR="00C2213A">
        <w:rPr>
          <w:rFonts w:cs="Arial"/>
          <w:sz w:val="24"/>
        </w:rPr>
        <w:t>S</w:t>
      </w:r>
      <w:r w:rsidR="00735E31">
        <w:rPr>
          <w:rFonts w:cs="Arial"/>
          <w:sz w:val="24"/>
        </w:rPr>
        <w:t xml:space="preserve">pecyfikacji </w:t>
      </w:r>
      <w:r w:rsidR="00C2213A">
        <w:rPr>
          <w:rFonts w:cs="Arial"/>
          <w:sz w:val="24"/>
        </w:rPr>
        <w:t>Warunków Z</w:t>
      </w:r>
      <w:r w:rsidR="00735E31">
        <w:rPr>
          <w:rFonts w:cs="Arial"/>
          <w:sz w:val="24"/>
        </w:rPr>
        <w:t>amówienia(SWZ).</w:t>
      </w:r>
    </w:p>
    <w:p w14:paraId="03EE6902" w14:textId="77777777" w:rsidR="00F536DC" w:rsidRDefault="00F536DC" w:rsidP="009E3F7D">
      <w:pPr>
        <w:spacing w:line="276" w:lineRule="auto"/>
        <w:jc w:val="left"/>
        <w:rPr>
          <w:rFonts w:cs="Arial"/>
          <w:sz w:val="24"/>
        </w:rPr>
      </w:pPr>
    </w:p>
    <w:p w14:paraId="452A3B92" w14:textId="1C8E03F6" w:rsidR="00737A6A" w:rsidRPr="00737A6A" w:rsidRDefault="00737A6A" w:rsidP="00737A6A">
      <w:pPr>
        <w:spacing w:line="276" w:lineRule="auto"/>
        <w:jc w:val="left"/>
        <w:rPr>
          <w:rFonts w:cs="Arial"/>
          <w:b/>
          <w:sz w:val="24"/>
        </w:rPr>
      </w:pPr>
      <w:r w:rsidRPr="00737A6A">
        <w:rPr>
          <w:rFonts w:cs="Arial"/>
          <w:b/>
          <w:sz w:val="24"/>
          <w:highlight w:val="lightGray"/>
        </w:rPr>
        <w:t>INFORMACJA DOTYCZĄCA POLEGANIA NA ZASOBACH INNYCH PODMIOTÓW, NA PODSTAWIE ART. 118 USTAWY PZP:</w:t>
      </w:r>
    </w:p>
    <w:p w14:paraId="52243F23" w14:textId="1C5A8F22" w:rsidR="009E3F7D" w:rsidRPr="0060008F" w:rsidRDefault="00357D9D" w:rsidP="00737A6A">
      <w:pPr>
        <w:tabs>
          <w:tab w:val="left" w:leader="dot" w:pos="9638"/>
        </w:tabs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Oświadczam, że w celu wykazania spełniania warunków udziału w postępowaniu, określonych przez Zamawiającego </w:t>
      </w:r>
      <w:r w:rsidR="009E3F7D" w:rsidRPr="009E3F7D">
        <w:rPr>
          <w:rFonts w:eastAsiaTheme="minorHAnsi" w:cs="Arial"/>
          <w:color w:val="auto"/>
          <w:sz w:val="24"/>
        </w:rPr>
        <w:t xml:space="preserve">w ogłoszeniu o zamówieniu zamieszczanym w Biuletynie Zamówień Publicznych oraz </w:t>
      </w:r>
      <w:r w:rsidR="009E3F7D" w:rsidRPr="0060008F">
        <w:rPr>
          <w:rFonts w:eastAsiaTheme="minorHAnsi" w:cs="Arial"/>
          <w:color w:val="auto"/>
          <w:sz w:val="24"/>
        </w:rPr>
        <w:t xml:space="preserve">SWZ </w:t>
      </w:r>
      <w:r w:rsidRPr="0060008F">
        <w:rPr>
          <w:rFonts w:cs="Arial"/>
          <w:color w:val="000000" w:themeColor="text1"/>
          <w:sz w:val="24"/>
        </w:rPr>
        <w:t>polegam, na zasadach określonych w art. 118 ustawy P</w:t>
      </w:r>
      <w:r w:rsidR="009E3F7D" w:rsidRPr="0060008F">
        <w:rPr>
          <w:rFonts w:cs="Arial"/>
          <w:color w:val="000000" w:themeColor="text1"/>
          <w:sz w:val="24"/>
        </w:rPr>
        <w:t>ZP</w:t>
      </w:r>
      <w:r w:rsidRPr="0060008F">
        <w:rPr>
          <w:rFonts w:cs="Arial"/>
          <w:color w:val="000000" w:themeColor="text1"/>
          <w:sz w:val="24"/>
        </w:rPr>
        <w:t>, na zasobach następującego/</w:t>
      </w:r>
      <w:proofErr w:type="spellStart"/>
      <w:r w:rsidRPr="0060008F">
        <w:rPr>
          <w:rFonts w:cs="Arial"/>
          <w:color w:val="000000" w:themeColor="text1"/>
          <w:sz w:val="24"/>
        </w:rPr>
        <w:t>ych</w:t>
      </w:r>
      <w:proofErr w:type="spellEnd"/>
      <w:r w:rsidRPr="0060008F">
        <w:rPr>
          <w:rFonts w:cs="Arial"/>
          <w:color w:val="000000" w:themeColor="text1"/>
          <w:sz w:val="24"/>
        </w:rPr>
        <w:t xml:space="preserve"> podmiotu/ów: </w:t>
      </w:r>
      <w:r w:rsidR="009E3F7D" w:rsidRPr="0060008F">
        <w:rPr>
          <w:rFonts w:cs="Arial"/>
          <w:color w:val="000000" w:themeColor="text1"/>
          <w:sz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9E3F7D" w:rsidRPr="0060008F" w14:paraId="54756D89" w14:textId="77777777" w:rsidTr="009E3F7D">
        <w:trPr>
          <w:trHeight w:val="865"/>
        </w:trPr>
        <w:tc>
          <w:tcPr>
            <w:tcW w:w="9063" w:type="dxa"/>
          </w:tcPr>
          <w:p w14:paraId="6131F449" w14:textId="77777777" w:rsidR="009E3F7D" w:rsidRPr="0060008F" w:rsidRDefault="009E3F7D" w:rsidP="009E3F7D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58B19F8A" w14:textId="125A3098" w:rsidR="009E3F7D" w:rsidRPr="0060008F" w:rsidRDefault="009E3F7D" w:rsidP="009E3F7D">
      <w:pPr>
        <w:tabs>
          <w:tab w:val="left" w:leader="dot" w:pos="9638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="00357D9D" w:rsidRPr="0060008F">
        <w:rPr>
          <w:rFonts w:cs="Arial"/>
          <w:color w:val="000000" w:themeColor="text1"/>
          <w:sz w:val="24"/>
        </w:rPr>
        <w:t>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9E3F7D" w:rsidRPr="0060008F" w14:paraId="63D9DA0F" w14:textId="77777777" w:rsidTr="009E3F7D">
        <w:trPr>
          <w:trHeight w:val="769"/>
        </w:trPr>
        <w:tc>
          <w:tcPr>
            <w:tcW w:w="9063" w:type="dxa"/>
          </w:tcPr>
          <w:p w14:paraId="5AE37A5B" w14:textId="77777777" w:rsidR="009E3F7D" w:rsidRPr="00737A6A" w:rsidRDefault="009E3F7D" w:rsidP="009E3F7D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6330F76E" w14:textId="2C2AE5F1" w:rsidR="005258C3" w:rsidRPr="00737A6A" w:rsidRDefault="00357D9D" w:rsidP="009E3F7D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737A6A">
        <w:rPr>
          <w:rFonts w:cs="Arial"/>
          <w:b/>
          <w:color w:val="000000" w:themeColor="text1"/>
          <w:sz w:val="24"/>
        </w:rPr>
        <w:t>(</w:t>
      </w:r>
      <w:r w:rsidR="0040317E">
        <w:rPr>
          <w:rFonts w:cs="Arial"/>
          <w:b/>
          <w:color w:val="000000" w:themeColor="text1"/>
          <w:sz w:val="24"/>
        </w:rPr>
        <w:t xml:space="preserve">wypełnić jeżeli dotyczy: </w:t>
      </w:r>
      <w:r w:rsidRPr="00737A6A">
        <w:rPr>
          <w:rFonts w:cs="Arial"/>
          <w:b/>
          <w:color w:val="000000" w:themeColor="text1"/>
          <w:sz w:val="24"/>
        </w:rPr>
        <w:t>wskaza</w:t>
      </w:r>
      <w:r w:rsidR="0040317E">
        <w:rPr>
          <w:rFonts w:cs="Arial"/>
          <w:b/>
          <w:color w:val="000000" w:themeColor="text1"/>
          <w:sz w:val="24"/>
        </w:rPr>
        <w:t xml:space="preserve">ć </w:t>
      </w:r>
      <w:r w:rsidRPr="00737A6A">
        <w:rPr>
          <w:rFonts w:cs="Arial"/>
          <w:b/>
          <w:color w:val="000000" w:themeColor="text1"/>
          <w:sz w:val="24"/>
        </w:rPr>
        <w:t>podmiot i określić odpowiedni zakres dla wskazanego podmiotu)</w:t>
      </w:r>
    </w:p>
    <w:p w14:paraId="2B8F0B60" w14:textId="77777777" w:rsidR="005258C3" w:rsidRDefault="005258C3" w:rsidP="009E3F7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5698A47D" w14:textId="7A0F9F70" w:rsidR="00737A6A" w:rsidRPr="00737A6A" w:rsidRDefault="00737A6A" w:rsidP="009E3F7D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737A6A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4D29C632" w14:textId="77777777" w:rsidR="00357D9D" w:rsidRPr="0060008F" w:rsidRDefault="00357D9D" w:rsidP="009E3F7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A68419" w14:textId="0CE81F5C" w:rsidR="00357D9D" w:rsidRPr="0060008F" w:rsidRDefault="0060008F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52F9FA0E" w14:textId="77777777" w:rsidR="0060008F" w:rsidRPr="00737A6A" w:rsidRDefault="0060008F" w:rsidP="0060008F">
      <w:pPr>
        <w:spacing w:line="276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737A6A">
        <w:rPr>
          <w:rFonts w:cs="Arial"/>
          <w:b/>
          <w:color w:val="000000" w:themeColor="text1"/>
          <w:sz w:val="24"/>
        </w:rPr>
        <w:t xml:space="preserve">W </w:t>
      </w:r>
      <w:r w:rsidR="00357D9D" w:rsidRPr="00737A6A">
        <w:rPr>
          <w:rFonts w:cs="Arial"/>
          <w:b/>
          <w:color w:val="000000" w:themeColor="text1"/>
          <w:sz w:val="24"/>
        </w:rPr>
        <w:t xml:space="preserve">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18267506" w14:textId="5AFAD3C2" w:rsidR="00357D9D" w:rsidRPr="00737A6A" w:rsidRDefault="00357D9D" w:rsidP="0060008F">
      <w:pPr>
        <w:spacing w:line="276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737A6A">
        <w:rPr>
          <w:rFonts w:cs="Arial"/>
          <w:b/>
          <w:color w:val="000000" w:themeColor="text1"/>
          <w:sz w:val="24"/>
        </w:rPr>
        <w:t>Oświadczenie to potwierdza brak podstaw wykluczenia oraz spełniania warunków udziału w postępowaniu w zakresie, w jakim każdy z wykonawców wskazuje spełnienie warunków udziału w postępowaniu.</w:t>
      </w:r>
    </w:p>
    <w:p w14:paraId="44648F30" w14:textId="77777777" w:rsidR="00737A6A" w:rsidRDefault="00737A6A" w:rsidP="0060008F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</w:p>
    <w:p w14:paraId="60D5F5E2" w14:textId="77777777" w:rsidR="00737A6A" w:rsidRDefault="00737A6A" w:rsidP="0060008F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</w:p>
    <w:p w14:paraId="639AB029" w14:textId="1B2DA084" w:rsidR="0060008F" w:rsidRPr="0060008F" w:rsidRDefault="0060008F" w:rsidP="0060008F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166414AA" w14:textId="694DA7F3" w:rsidR="00357D9D" w:rsidRPr="0060008F" w:rsidRDefault="00357D9D" w:rsidP="0060008F">
      <w:pPr>
        <w:pStyle w:val="Akapitzlist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Zgodnie z art. 117 ust. 3 ustawy P</w:t>
      </w:r>
      <w:r w:rsidR="0060008F" w:rsidRPr="0060008F">
        <w:rPr>
          <w:rFonts w:ascii="Arial" w:hAnsi="Arial" w:cs="Arial"/>
          <w:color w:val="000000" w:themeColor="text1"/>
          <w:sz w:val="24"/>
          <w:szCs w:val="24"/>
        </w:rPr>
        <w:t>ZP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wspólnie ubiegający się o udzielenie zamówienia mogą polegać na zdolnościach tych z wykonawców, którzy wykonają roboty budowlane lub usługi, do realizacji których te zdolności są wymagane. </w:t>
      </w:r>
      <w:r w:rsidRPr="0060008F">
        <w:rPr>
          <w:rFonts w:ascii="Arial" w:hAnsi="Arial" w:cs="Arial"/>
          <w:b/>
          <w:sz w:val="24"/>
          <w:szCs w:val="24"/>
        </w:rPr>
        <w:t xml:space="preserve">Dalej zgodnie z art. 117 ust. 4 ustawy </w:t>
      </w:r>
      <w:proofErr w:type="spellStart"/>
      <w:r w:rsidRPr="0060008F">
        <w:rPr>
          <w:rFonts w:ascii="Arial" w:hAnsi="Arial" w:cs="Arial"/>
          <w:b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b/>
          <w:sz w:val="24"/>
          <w:szCs w:val="24"/>
        </w:rPr>
        <w:t xml:space="preserve"> Wykonawcy wspólnie ubiegający się o udzielenie zamówienia dołączają do oferty oświadczenie</w:t>
      </w:r>
      <w:r w:rsidR="005258C3">
        <w:rPr>
          <w:rFonts w:ascii="Arial" w:hAnsi="Arial" w:cs="Arial"/>
          <w:b/>
          <w:sz w:val="24"/>
          <w:szCs w:val="24"/>
        </w:rPr>
        <w:t>[zał. nr 3 do SWZ]</w:t>
      </w:r>
      <w:r w:rsidRPr="0060008F">
        <w:rPr>
          <w:rFonts w:ascii="Arial" w:hAnsi="Arial" w:cs="Arial"/>
          <w:b/>
          <w:sz w:val="24"/>
          <w:szCs w:val="24"/>
        </w:rPr>
        <w:t>, z którego wynika, które roboty budowlane, dostawy lub usługi wykonają poszczególni wykonawcy.</w:t>
      </w:r>
    </w:p>
    <w:p w14:paraId="3F7BE4A8" w14:textId="27938A5E" w:rsidR="00357D9D" w:rsidRDefault="00357D9D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622FFCB5" w14:textId="77777777" w:rsidR="001E7427" w:rsidRPr="0060008F" w:rsidRDefault="001E7427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3030B808" w:rsidR="0000166F" w:rsidRPr="00841EEA" w:rsidRDefault="0000166F" w:rsidP="00F15DCA">
      <w:pPr>
        <w:pStyle w:val="Stopka"/>
        <w:spacing w:line="240" w:lineRule="auto"/>
        <w:jc w:val="left"/>
        <w:rPr>
          <w:iCs/>
          <w:color w:val="FFFFFF" w:themeColor="background1"/>
          <w:sz w:val="24"/>
        </w:rPr>
      </w:pPr>
      <w:r w:rsidRPr="00841EEA">
        <w:rPr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  <w:r w:rsidR="008637C0" w:rsidRPr="00841EEA">
        <w:rPr>
          <w:iCs/>
          <w:color w:val="FFFFFF" w:themeColor="background1"/>
          <w:sz w:val="24"/>
          <w:highlight w:val="black"/>
        </w:rPr>
        <w:t xml:space="preserve"> przez osobę lub osoby uprawnione do reprezentowania </w:t>
      </w:r>
      <w:r w:rsidR="00A35A7A" w:rsidRPr="00841EEA">
        <w:rPr>
          <w:iCs/>
          <w:color w:val="FFFFFF" w:themeColor="background1"/>
          <w:sz w:val="24"/>
          <w:highlight w:val="black"/>
        </w:rPr>
        <w:t>W</w:t>
      </w:r>
      <w:r w:rsidR="008637C0" w:rsidRPr="00841EEA">
        <w:rPr>
          <w:iCs/>
          <w:color w:val="FFFFFF" w:themeColor="background1"/>
          <w:sz w:val="24"/>
          <w:highlight w:val="black"/>
        </w:rPr>
        <w:t>ykonawcy</w:t>
      </w:r>
    </w:p>
    <w:p w14:paraId="3D99F229" w14:textId="77777777" w:rsidR="00357D9D" w:rsidRPr="0060008F" w:rsidRDefault="00357D9D" w:rsidP="00357D9D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60008F" w:rsidSect="00F536DC">
      <w:footerReference w:type="default" r:id="rId7"/>
      <w:footerReference w:type="first" r:id="rId8"/>
      <w:pgSz w:w="11907" w:h="16840" w:code="9"/>
      <w:pgMar w:top="709" w:right="1417" w:bottom="709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9698803"/>
      <w:docPartObj>
        <w:docPartGallery w:val="Page Numbers (Bottom of Page)"/>
        <w:docPartUnique/>
      </w:docPartObj>
    </w:sdtPr>
    <w:sdtEndPr/>
    <w:sdtContent>
      <w:p w14:paraId="27A79706" w14:textId="7E1BB1D0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17E">
          <w:rPr>
            <w:noProof/>
          </w:rPr>
          <w:t>5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332382"/>
      <w:docPartObj>
        <w:docPartGallery w:val="Page Numbers (Bottom of Page)"/>
        <w:docPartUnique/>
      </w:docPartObj>
    </w:sdtPr>
    <w:sdtEndPr/>
    <w:sdtContent>
      <w:p w14:paraId="2951D276" w14:textId="00F166E2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17E">
          <w:rPr>
            <w:noProof/>
          </w:rPr>
          <w:t>1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37D8D89E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26CFD"/>
    <w:multiLevelType w:val="hybridMultilevel"/>
    <w:tmpl w:val="2A52EDB4"/>
    <w:lvl w:ilvl="0" w:tplc="75443CFE">
      <w:start w:val="15"/>
      <w:numFmt w:val="bullet"/>
      <w:lvlText w:val=""/>
      <w:lvlJc w:val="left"/>
      <w:pPr>
        <w:ind w:left="73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5161E"/>
    <w:multiLevelType w:val="hybridMultilevel"/>
    <w:tmpl w:val="4D94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086F6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601640"/>
    <w:multiLevelType w:val="hybridMultilevel"/>
    <w:tmpl w:val="1D523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1701A38"/>
    <w:multiLevelType w:val="hybridMultilevel"/>
    <w:tmpl w:val="64C67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3"/>
  </w:num>
  <w:num w:numId="4">
    <w:abstractNumId w:val="16"/>
  </w:num>
  <w:num w:numId="5">
    <w:abstractNumId w:val="26"/>
  </w:num>
  <w:num w:numId="6">
    <w:abstractNumId w:val="33"/>
  </w:num>
  <w:num w:numId="7">
    <w:abstractNumId w:val="22"/>
  </w:num>
  <w:num w:numId="8">
    <w:abstractNumId w:val="6"/>
  </w:num>
  <w:num w:numId="9">
    <w:abstractNumId w:val="30"/>
  </w:num>
  <w:num w:numId="10">
    <w:abstractNumId w:val="10"/>
  </w:num>
  <w:num w:numId="11">
    <w:abstractNumId w:val="29"/>
  </w:num>
  <w:num w:numId="12">
    <w:abstractNumId w:val="7"/>
  </w:num>
  <w:num w:numId="13">
    <w:abstractNumId w:val="18"/>
  </w:num>
  <w:num w:numId="14">
    <w:abstractNumId w:val="19"/>
  </w:num>
  <w:num w:numId="15">
    <w:abstractNumId w:val="14"/>
  </w:num>
  <w:num w:numId="16">
    <w:abstractNumId w:val="15"/>
  </w:num>
  <w:num w:numId="17">
    <w:abstractNumId w:val="31"/>
  </w:num>
  <w:num w:numId="18">
    <w:abstractNumId w:val="20"/>
  </w:num>
  <w:num w:numId="19">
    <w:abstractNumId w:val="25"/>
  </w:num>
  <w:num w:numId="20">
    <w:abstractNumId w:val="4"/>
  </w:num>
  <w:num w:numId="21">
    <w:abstractNumId w:val="27"/>
  </w:num>
  <w:num w:numId="22">
    <w:abstractNumId w:val="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4"/>
  </w:num>
  <w:num w:numId="26">
    <w:abstractNumId w:val="32"/>
  </w:num>
  <w:num w:numId="27">
    <w:abstractNumId w:val="17"/>
  </w:num>
  <w:num w:numId="2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26BD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1DEE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BE7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34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5082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86C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CC9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00C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17F04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36EE6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2F3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17E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0534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BF7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5FA9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765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8C3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10D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2FBB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938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9F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5E31"/>
    <w:rsid w:val="007369B5"/>
    <w:rsid w:val="00737817"/>
    <w:rsid w:val="00737A6A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1D0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6F30"/>
    <w:rsid w:val="007D7090"/>
    <w:rsid w:val="007E0759"/>
    <w:rsid w:val="007E07BC"/>
    <w:rsid w:val="007E0FE9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1EEA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2A7B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0DFC"/>
    <w:rsid w:val="00A11A1F"/>
    <w:rsid w:val="00A12430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4A1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51A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66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983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13A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0AF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594B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256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DCA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36DC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FBB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336EE6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1033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24</cp:revision>
  <cp:lastPrinted>2016-10-18T10:10:00Z</cp:lastPrinted>
  <dcterms:created xsi:type="dcterms:W3CDTF">2022-05-11T09:03:00Z</dcterms:created>
  <dcterms:modified xsi:type="dcterms:W3CDTF">2023-10-30T13:19:00Z</dcterms:modified>
</cp:coreProperties>
</file>