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22BD" w14:textId="77777777" w:rsidR="00D00BEC" w:rsidRDefault="003D7393" w:rsidP="003D7393">
      <w:pPr>
        <w:jc w:val="center"/>
      </w:pPr>
      <w:r>
        <w:rPr>
          <w:rFonts w:ascii="Helv" w:hAnsi="Helv" w:cs="Helv"/>
          <w:noProof/>
          <w:color w:val="000000"/>
          <w:sz w:val="20"/>
          <w:szCs w:val="20"/>
          <w:lang w:eastAsia="pl-PL" w:bidi="ar-SA"/>
        </w:rPr>
        <w:drawing>
          <wp:inline distT="0" distB="0" distL="0" distR="0" wp14:anchorId="23FD8F6D" wp14:editId="5174122D">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329074BE" w14:textId="77777777" w:rsidR="003D7393" w:rsidRDefault="003D7393" w:rsidP="003D7393">
      <w:pPr>
        <w:jc w:val="center"/>
        <w:rPr>
          <w:b/>
        </w:rPr>
      </w:pPr>
    </w:p>
    <w:p w14:paraId="6ADB6CD2" w14:textId="77777777" w:rsidR="003D7393" w:rsidRDefault="003D7393" w:rsidP="003D7393">
      <w:pPr>
        <w:jc w:val="center"/>
        <w:rPr>
          <w:b/>
        </w:rPr>
      </w:pPr>
    </w:p>
    <w:p w14:paraId="7EEA9F48" w14:textId="77777777" w:rsidR="003D7393" w:rsidRPr="003D7393" w:rsidRDefault="004720ED" w:rsidP="00012DAF">
      <w:pPr>
        <w:rPr>
          <w:b/>
          <w:bCs/>
        </w:rPr>
      </w:pPr>
      <w:r>
        <w:rPr>
          <w:b/>
        </w:rPr>
        <w:t>C-ZPFP-</w:t>
      </w:r>
      <w:r w:rsidR="00B134B1">
        <w:rPr>
          <w:b/>
        </w:rPr>
        <w:t xml:space="preserve"> </w:t>
      </w:r>
      <w:r w:rsidR="00017E19">
        <w:rPr>
          <w:b/>
        </w:rPr>
        <w:t>1435</w:t>
      </w:r>
      <w:r w:rsidR="00AD3742">
        <w:rPr>
          <w:b/>
        </w:rPr>
        <w:t>/</w:t>
      </w:r>
      <w:r w:rsidR="00017E19">
        <w:rPr>
          <w:b/>
        </w:rPr>
        <w:t>1434</w:t>
      </w:r>
      <w:r w:rsidR="00F02D13" w:rsidRPr="0010321F">
        <w:rPr>
          <w:b/>
        </w:rPr>
        <w:t>/</w:t>
      </w:r>
      <w:r w:rsidR="00F02D13">
        <w:rPr>
          <w:b/>
        </w:rPr>
        <w:t>202</w:t>
      </w:r>
      <w:r w:rsidR="00017E19">
        <w:rPr>
          <w:b/>
        </w:rPr>
        <w:t>4</w:t>
      </w:r>
      <w:r w:rsidR="003D7393" w:rsidRPr="003D7393">
        <w:rPr>
          <w:b/>
        </w:rPr>
        <w:t xml:space="preserve">             </w:t>
      </w:r>
      <w:r w:rsidR="00012DAF">
        <w:rPr>
          <w:b/>
        </w:rPr>
        <w:t xml:space="preserve">                   </w:t>
      </w:r>
      <w:r w:rsidR="00E50F46">
        <w:rPr>
          <w:b/>
        </w:rPr>
        <w:t xml:space="preserve">         </w:t>
      </w:r>
      <w:r w:rsidR="003D7393" w:rsidRPr="003D7393">
        <w:rPr>
          <w:b/>
        </w:rPr>
        <w:t xml:space="preserve">       </w:t>
      </w:r>
      <w:r w:rsidR="00384688">
        <w:rPr>
          <w:b/>
        </w:rPr>
        <w:t xml:space="preserve">  </w:t>
      </w:r>
      <w:r w:rsidR="003D7393" w:rsidRPr="003D7393">
        <w:rPr>
          <w:b/>
        </w:rPr>
        <w:t xml:space="preserve">  </w:t>
      </w:r>
      <w:r w:rsidR="00F02D13">
        <w:rPr>
          <w:b/>
        </w:rPr>
        <w:t xml:space="preserve">  </w:t>
      </w:r>
      <w:r w:rsidR="001D1BA3">
        <w:rPr>
          <w:b/>
        </w:rPr>
        <w:t xml:space="preserve">           </w:t>
      </w:r>
      <w:r w:rsidR="003D7393" w:rsidRPr="003D7393">
        <w:rPr>
          <w:b/>
        </w:rPr>
        <w:t xml:space="preserve">Numer sprawy: </w:t>
      </w:r>
      <w:r w:rsidR="00017E19">
        <w:rPr>
          <w:b/>
        </w:rPr>
        <w:t>66</w:t>
      </w:r>
      <w:r w:rsidRPr="00DD6005">
        <w:rPr>
          <w:b/>
        </w:rPr>
        <w:t>/2</w:t>
      </w:r>
      <w:r w:rsidR="00017E19">
        <w:rPr>
          <w:b/>
        </w:rPr>
        <w:t>4</w:t>
      </w:r>
      <w:r w:rsidRPr="00DD6005">
        <w:rPr>
          <w:b/>
        </w:rPr>
        <w:t>/</w:t>
      </w:r>
      <w:r w:rsidR="00E50F46" w:rsidRPr="00DD6005">
        <w:rPr>
          <w:b/>
        </w:rPr>
        <w:t>IR</w:t>
      </w:r>
      <w:r w:rsidR="003D7393" w:rsidRPr="00DD6005">
        <w:rPr>
          <w:b/>
        </w:rPr>
        <w:t xml:space="preserve">           </w:t>
      </w:r>
    </w:p>
    <w:p w14:paraId="09ED9C0C" w14:textId="77777777" w:rsidR="003D7393" w:rsidRDefault="003D7393" w:rsidP="003D7393">
      <w:pPr>
        <w:jc w:val="center"/>
      </w:pPr>
    </w:p>
    <w:p w14:paraId="7B883AD1" w14:textId="77777777" w:rsidR="003D7393" w:rsidRDefault="003D7393" w:rsidP="003D7393">
      <w:pPr>
        <w:jc w:val="center"/>
      </w:pPr>
    </w:p>
    <w:p w14:paraId="3445688D" w14:textId="77777777" w:rsidR="003D7393" w:rsidRDefault="003D7393" w:rsidP="003D7393">
      <w:pPr>
        <w:jc w:val="center"/>
      </w:pPr>
    </w:p>
    <w:p w14:paraId="65C8B02E" w14:textId="77777777" w:rsidR="003D7393" w:rsidRPr="009A37F5" w:rsidRDefault="003D7393" w:rsidP="00382FA0">
      <w:pPr>
        <w:ind w:right="5528"/>
        <w:jc w:val="center"/>
        <w:rPr>
          <w:b/>
        </w:rPr>
      </w:pPr>
      <w:bookmarkStart w:id="0" w:name="_GoBack"/>
      <w:r w:rsidRPr="009A37F5">
        <w:rPr>
          <w:b/>
        </w:rPr>
        <w:t>ZATWIERDZAM</w:t>
      </w:r>
    </w:p>
    <w:bookmarkEnd w:id="0"/>
    <w:p w14:paraId="5F1BAF13" w14:textId="77777777" w:rsidR="003D7393" w:rsidRPr="003D7393" w:rsidRDefault="003D7393" w:rsidP="00382FA0">
      <w:pPr>
        <w:ind w:right="5528"/>
        <w:jc w:val="center"/>
      </w:pPr>
      <w:r w:rsidRPr="003D7393">
        <w:t>ZASTĘPCA KOMENDANTA</w:t>
      </w:r>
    </w:p>
    <w:p w14:paraId="441847FD" w14:textId="77777777" w:rsidR="003D7393" w:rsidRPr="003D7393" w:rsidRDefault="003D7393" w:rsidP="00382FA0">
      <w:pPr>
        <w:ind w:right="5528"/>
        <w:jc w:val="center"/>
      </w:pPr>
      <w:r w:rsidRPr="003D7393">
        <w:t>CENTRUM SZKOLENIA POLICJI</w:t>
      </w:r>
    </w:p>
    <w:p w14:paraId="728E97D0" w14:textId="77777777" w:rsidR="003D7393" w:rsidRPr="003D7393" w:rsidRDefault="003D7393" w:rsidP="00382FA0">
      <w:pPr>
        <w:ind w:right="5528"/>
        <w:jc w:val="center"/>
      </w:pPr>
    </w:p>
    <w:p w14:paraId="6362FDC6" w14:textId="77777777" w:rsidR="003D7393" w:rsidRPr="003D7393" w:rsidRDefault="001C3EE4" w:rsidP="00382FA0">
      <w:pPr>
        <w:spacing w:line="360" w:lineRule="auto"/>
        <w:ind w:right="5528"/>
        <w:jc w:val="center"/>
      </w:pPr>
      <w:r>
        <w:t>Agnieszka ZIELIŃ</w:t>
      </w:r>
      <w:r w:rsidR="00860C27">
        <w:t>S</w:t>
      </w:r>
      <w:r>
        <w:t>KA</w:t>
      </w:r>
    </w:p>
    <w:p w14:paraId="67AE6E78" w14:textId="16613891" w:rsidR="003D7393" w:rsidRPr="003D7393" w:rsidRDefault="00A8177C" w:rsidP="00382FA0">
      <w:pPr>
        <w:spacing w:line="360" w:lineRule="auto"/>
        <w:ind w:right="5528"/>
        <w:jc w:val="center"/>
      </w:pPr>
      <w:r>
        <w:t xml:space="preserve">18 </w:t>
      </w:r>
      <w:r w:rsidR="00017E19">
        <w:t>listopada</w:t>
      </w:r>
      <w:r w:rsidR="00E26F86">
        <w:t xml:space="preserve"> 202</w:t>
      </w:r>
      <w:r w:rsidR="00017E19">
        <w:t>4</w:t>
      </w:r>
      <w:r w:rsidR="00E26F86">
        <w:t xml:space="preserve"> r.</w:t>
      </w:r>
    </w:p>
    <w:p w14:paraId="29D0CDC2" w14:textId="77777777" w:rsidR="003D7393" w:rsidRDefault="003D7393" w:rsidP="003D7393">
      <w:pPr>
        <w:jc w:val="center"/>
      </w:pPr>
    </w:p>
    <w:p w14:paraId="4A724EFD" w14:textId="77777777" w:rsidR="006D3AF5" w:rsidRDefault="006D3AF5" w:rsidP="003D7393">
      <w:pPr>
        <w:jc w:val="center"/>
      </w:pPr>
    </w:p>
    <w:p w14:paraId="1E4D0CA4" w14:textId="77777777" w:rsidR="006D3AF5" w:rsidRDefault="006D3AF5" w:rsidP="003D7393">
      <w:pPr>
        <w:jc w:val="center"/>
      </w:pPr>
    </w:p>
    <w:p w14:paraId="0CEAA30F" w14:textId="77777777" w:rsidR="003D7393" w:rsidRPr="003D7393" w:rsidRDefault="003D7393" w:rsidP="003D7393">
      <w:pPr>
        <w:jc w:val="center"/>
      </w:pPr>
    </w:p>
    <w:p w14:paraId="207E21C3" w14:textId="77777777" w:rsidR="000706E1" w:rsidRPr="000706E1" w:rsidRDefault="000706E1" w:rsidP="000706E1">
      <w:pPr>
        <w:jc w:val="center"/>
      </w:pPr>
    </w:p>
    <w:p w14:paraId="21E1E8DE" w14:textId="77777777" w:rsidR="000706E1" w:rsidRPr="006C03C4" w:rsidRDefault="000706E1" w:rsidP="00880D25">
      <w:pPr>
        <w:jc w:val="center"/>
        <w:rPr>
          <w:rFonts w:cs="Times New Roman"/>
          <w:sz w:val="28"/>
          <w:szCs w:val="28"/>
        </w:rPr>
      </w:pPr>
      <w:r w:rsidRPr="000706E1">
        <w:t xml:space="preserve"> </w:t>
      </w:r>
      <w:r w:rsidRPr="006C03C4">
        <w:rPr>
          <w:rFonts w:cs="Times New Roman"/>
          <w:b/>
          <w:bCs/>
          <w:sz w:val="28"/>
          <w:szCs w:val="28"/>
        </w:rPr>
        <w:t>SPECYFIKACJA</w:t>
      </w:r>
      <w:r w:rsidR="00880D25">
        <w:rPr>
          <w:rFonts w:cs="Times New Roman"/>
          <w:sz w:val="28"/>
          <w:szCs w:val="28"/>
        </w:rPr>
        <w:t xml:space="preserve"> </w:t>
      </w:r>
      <w:r w:rsidRPr="006C03C4">
        <w:rPr>
          <w:rFonts w:cs="Times New Roman"/>
          <w:b/>
          <w:bCs/>
          <w:sz w:val="28"/>
          <w:szCs w:val="28"/>
        </w:rPr>
        <w:t>WARUNKÓW ZAMÓWIENIA</w:t>
      </w:r>
    </w:p>
    <w:p w14:paraId="72AF5ADF" w14:textId="77777777" w:rsidR="000706E1" w:rsidRPr="006C03C4" w:rsidRDefault="000706E1" w:rsidP="000706E1">
      <w:pPr>
        <w:jc w:val="center"/>
        <w:rPr>
          <w:rFonts w:cs="Times New Roman"/>
        </w:rPr>
      </w:pPr>
      <w:r w:rsidRPr="006C03C4">
        <w:rPr>
          <w:rFonts w:cs="Times New Roman"/>
        </w:rPr>
        <w:t>w postępowaniu prowadzonym w trybie podstawowym,</w:t>
      </w:r>
    </w:p>
    <w:p w14:paraId="4C3E0F21" w14:textId="77777777" w:rsidR="000706E1" w:rsidRPr="006C03C4" w:rsidRDefault="000706E1" w:rsidP="000706E1">
      <w:pPr>
        <w:jc w:val="center"/>
        <w:rPr>
          <w:rFonts w:cs="Times New Roman"/>
        </w:rPr>
      </w:pPr>
      <w:r w:rsidRPr="006C03C4">
        <w:rPr>
          <w:rFonts w:cs="Times New Roman"/>
        </w:rPr>
        <w:t xml:space="preserve">zgodnie z ustawą z dnia 11 września 2019 r. </w:t>
      </w:r>
      <w:r w:rsidR="0055035C" w:rsidRPr="00680B9A">
        <w:rPr>
          <w:rFonts w:eastAsiaTheme="minorHAnsi" w:cs="Times New Roman"/>
          <w:color w:val="000000"/>
          <w:kern w:val="0"/>
          <w:lang w:eastAsia="en-US" w:bidi="ar-SA"/>
        </w:rPr>
        <w:t>–</w:t>
      </w:r>
      <w:r w:rsidR="0055035C">
        <w:rPr>
          <w:rFonts w:eastAsiaTheme="minorHAnsi" w:cs="Times New Roman"/>
          <w:color w:val="000000"/>
          <w:kern w:val="0"/>
          <w:lang w:eastAsia="en-US" w:bidi="ar-SA"/>
        </w:rPr>
        <w:t xml:space="preserve"> </w:t>
      </w:r>
      <w:r w:rsidRPr="006C03C4">
        <w:rPr>
          <w:rFonts w:cs="Times New Roman"/>
          <w:i/>
        </w:rPr>
        <w:t>Prawo zamówień publicznych</w:t>
      </w:r>
    </w:p>
    <w:p w14:paraId="03D7310B" w14:textId="77777777" w:rsidR="000706E1" w:rsidRPr="006C03C4" w:rsidRDefault="00D8357D" w:rsidP="000706E1">
      <w:pPr>
        <w:jc w:val="center"/>
        <w:rPr>
          <w:rFonts w:cs="Times New Roman"/>
        </w:rPr>
      </w:pPr>
      <w:r w:rsidRPr="00AC4201">
        <w:t xml:space="preserve">(Dz. U. </w:t>
      </w:r>
      <w:r w:rsidR="00017E19">
        <w:t xml:space="preserve">z </w:t>
      </w:r>
      <w:r w:rsidR="001D1BA3">
        <w:t>202</w:t>
      </w:r>
      <w:r w:rsidR="00017E19">
        <w:t xml:space="preserve">4 r., </w:t>
      </w:r>
      <w:r w:rsidR="001D1BA3">
        <w:t>poz. 1</w:t>
      </w:r>
      <w:r w:rsidR="00017E19">
        <w:t>320)</w:t>
      </w:r>
      <w:r w:rsidR="000706E1" w:rsidRPr="006C03C4">
        <w:rPr>
          <w:rFonts w:cs="Times New Roman"/>
        </w:rPr>
        <w:t xml:space="preserve"> zwaną dalej ustawą</w:t>
      </w:r>
      <w:r w:rsidR="00CC3235">
        <w:rPr>
          <w:rFonts w:cs="Times New Roman"/>
        </w:rPr>
        <w:t>,</w:t>
      </w:r>
      <w:r w:rsidR="000706E1" w:rsidRPr="006C03C4">
        <w:rPr>
          <w:rFonts w:cs="Times New Roman"/>
        </w:rPr>
        <w:t xml:space="preserve"> dotyczącym:</w:t>
      </w:r>
      <w:r w:rsidR="00E26F86">
        <w:rPr>
          <w:rFonts w:cs="Times New Roman"/>
        </w:rPr>
        <w:t xml:space="preserve"> </w:t>
      </w:r>
    </w:p>
    <w:p w14:paraId="7181347B" w14:textId="77777777" w:rsidR="000706E1" w:rsidRPr="006C03C4" w:rsidRDefault="000706E1" w:rsidP="000706E1">
      <w:pPr>
        <w:jc w:val="center"/>
        <w:rPr>
          <w:rFonts w:cs="Times New Roman"/>
          <w:b/>
          <w:bCs/>
        </w:rPr>
      </w:pPr>
    </w:p>
    <w:p w14:paraId="04C74973" w14:textId="7B962DFD" w:rsidR="000706E1" w:rsidRPr="001D1BA3" w:rsidRDefault="007C6362" w:rsidP="001D1BA3">
      <w:pPr>
        <w:jc w:val="center"/>
        <w:rPr>
          <w:rFonts w:eastAsia="Times New Roman" w:cs="Times New Roman"/>
          <w:b/>
          <w:kern w:val="1"/>
          <w:lang w:eastAsia="ar-SA" w:bidi="ar-SA"/>
        </w:rPr>
      </w:pPr>
      <w:r w:rsidRPr="007C6362">
        <w:rPr>
          <w:rFonts w:eastAsia="Times New Roman" w:cs="Times New Roman"/>
          <w:b/>
          <w:kern w:val="1"/>
          <w:lang w:eastAsia="ar-SA" w:bidi="ar-SA"/>
        </w:rPr>
        <w:t>wykonani</w:t>
      </w:r>
      <w:r>
        <w:rPr>
          <w:rFonts w:eastAsia="Times New Roman" w:cs="Times New Roman"/>
          <w:b/>
          <w:kern w:val="1"/>
          <w:lang w:eastAsia="ar-SA" w:bidi="ar-SA"/>
        </w:rPr>
        <w:t>a</w:t>
      </w:r>
      <w:r w:rsidRPr="007C6362">
        <w:rPr>
          <w:rFonts w:eastAsia="Times New Roman" w:cs="Times New Roman"/>
          <w:b/>
          <w:kern w:val="1"/>
          <w:lang w:eastAsia="ar-SA" w:bidi="ar-SA"/>
        </w:rPr>
        <w:t xml:space="preserve"> robót budowlanych polegających na montażu instalacji fotowoltaicznej zlokalizowanej na dachu budynku internatowego nr 4 CSP Legionowo </w:t>
      </w:r>
    </w:p>
    <w:p w14:paraId="6C597081" w14:textId="77777777" w:rsidR="00D12AB0" w:rsidRDefault="00D12AB0" w:rsidP="000F1D63">
      <w:pPr>
        <w:jc w:val="both"/>
        <w:rPr>
          <w:rFonts w:cs="Times New Roman"/>
          <w:b/>
          <w:bCs/>
          <w:i/>
        </w:rPr>
      </w:pPr>
    </w:p>
    <w:p w14:paraId="3E3DF9C0" w14:textId="77777777" w:rsidR="00264FC5" w:rsidRDefault="00264FC5" w:rsidP="000F1D63">
      <w:pPr>
        <w:jc w:val="both"/>
        <w:rPr>
          <w:rFonts w:cs="Times New Roman"/>
          <w:b/>
          <w:bCs/>
          <w:i/>
        </w:rPr>
      </w:pPr>
    </w:p>
    <w:p w14:paraId="6AA32260" w14:textId="77777777" w:rsidR="00264FC5" w:rsidRDefault="00264FC5" w:rsidP="000F1D63">
      <w:pPr>
        <w:jc w:val="both"/>
        <w:rPr>
          <w:rFonts w:cs="Times New Roman"/>
          <w:b/>
          <w:bCs/>
          <w:i/>
        </w:rPr>
      </w:pPr>
    </w:p>
    <w:p w14:paraId="0F6A9EBC" w14:textId="77777777" w:rsidR="00264FC5" w:rsidRDefault="00264FC5" w:rsidP="000F1D63">
      <w:pPr>
        <w:jc w:val="both"/>
        <w:rPr>
          <w:rFonts w:cs="Times New Roman"/>
          <w:b/>
          <w:bCs/>
          <w:i/>
        </w:rPr>
      </w:pPr>
    </w:p>
    <w:p w14:paraId="08584E51" w14:textId="77777777" w:rsidR="00264FC5" w:rsidRDefault="00264FC5" w:rsidP="000F1D63">
      <w:pPr>
        <w:jc w:val="both"/>
        <w:rPr>
          <w:rFonts w:cs="Times New Roman"/>
          <w:b/>
          <w:bCs/>
          <w:i/>
        </w:rPr>
      </w:pPr>
    </w:p>
    <w:p w14:paraId="3EC13FDC" w14:textId="77777777" w:rsidR="00264FC5" w:rsidRDefault="00264FC5" w:rsidP="000F1D63">
      <w:pPr>
        <w:jc w:val="both"/>
        <w:rPr>
          <w:rFonts w:cs="Times New Roman"/>
          <w:b/>
          <w:bCs/>
          <w:i/>
        </w:rPr>
      </w:pPr>
    </w:p>
    <w:p w14:paraId="16BBAAE0" w14:textId="77777777" w:rsidR="00264FC5" w:rsidRPr="006C03C4" w:rsidRDefault="00264FC5" w:rsidP="000F1D63">
      <w:pPr>
        <w:jc w:val="both"/>
        <w:rPr>
          <w:rFonts w:cs="Times New Roman"/>
          <w:b/>
          <w:bCs/>
          <w:i/>
        </w:rPr>
      </w:pPr>
    </w:p>
    <w:p w14:paraId="3896FF95" w14:textId="77777777" w:rsidR="000706E1" w:rsidRPr="006C03C4"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14:paraId="13D7D76A" w14:textId="77777777" w:rsidR="00FD46A7" w:rsidRDefault="00C50EDB" w:rsidP="00D856B4">
      <w:pPr>
        <w:ind w:left="709" w:hanging="851"/>
        <w:jc w:val="both"/>
        <w:rPr>
          <w:rFonts w:eastAsiaTheme="minorHAnsi" w:cs="Times New Roman"/>
          <w:b/>
          <w:bCs/>
          <w:color w:val="000000"/>
          <w:kern w:val="0"/>
          <w:sz w:val="23"/>
          <w:szCs w:val="23"/>
          <w:lang w:eastAsia="en-US" w:bidi="ar-SA"/>
        </w:rPr>
      </w:pPr>
      <w:r w:rsidRPr="00C50EDB">
        <w:rPr>
          <w:rFonts w:eastAsiaTheme="minorHAnsi" w:cs="Times New Roman"/>
          <w:b/>
          <w:bCs/>
          <w:color w:val="000000"/>
          <w:kern w:val="0"/>
          <w:sz w:val="23"/>
          <w:szCs w:val="23"/>
          <w:lang w:eastAsia="en-US" w:bidi="ar-SA"/>
        </w:rPr>
        <w:t xml:space="preserve">CPV: </w:t>
      </w:r>
      <w:r w:rsidR="00017E19">
        <w:rPr>
          <w:rFonts w:eastAsiaTheme="minorHAnsi" w:cs="Times New Roman"/>
          <w:b/>
          <w:bCs/>
          <w:color w:val="000000"/>
          <w:kern w:val="0"/>
          <w:sz w:val="23"/>
          <w:szCs w:val="23"/>
          <w:lang w:eastAsia="en-US" w:bidi="ar-SA"/>
        </w:rPr>
        <w:t>45000000-7, 45310000-3</w:t>
      </w:r>
    </w:p>
    <w:p w14:paraId="5A6FC0A4" w14:textId="77777777" w:rsidR="001D1BA3" w:rsidRDefault="001D1BA3" w:rsidP="00C50EDB">
      <w:pPr>
        <w:jc w:val="both"/>
        <w:rPr>
          <w:rFonts w:eastAsiaTheme="minorHAnsi" w:cs="Times New Roman"/>
          <w:b/>
          <w:bCs/>
          <w:color w:val="000000"/>
          <w:kern w:val="0"/>
          <w:sz w:val="23"/>
          <w:szCs w:val="23"/>
          <w:lang w:eastAsia="en-US" w:bidi="ar-SA"/>
        </w:rPr>
      </w:pPr>
    </w:p>
    <w:p w14:paraId="0C3E4A31" w14:textId="77777777" w:rsidR="00C50EDB" w:rsidRDefault="00C50EDB" w:rsidP="00C50EDB">
      <w:pPr>
        <w:jc w:val="both"/>
        <w:rPr>
          <w:rFonts w:eastAsiaTheme="minorHAnsi" w:cs="Times New Roman"/>
          <w:b/>
          <w:bCs/>
          <w:color w:val="000000"/>
          <w:kern w:val="0"/>
          <w:sz w:val="23"/>
          <w:szCs w:val="23"/>
          <w:lang w:eastAsia="en-US" w:bidi="ar-SA"/>
        </w:rPr>
      </w:pPr>
    </w:p>
    <w:p w14:paraId="4CB101E2" w14:textId="77777777" w:rsidR="00FD46A7" w:rsidRDefault="00FD46A7" w:rsidP="00264FC5">
      <w:pPr>
        <w:jc w:val="both"/>
        <w:rPr>
          <w:rFonts w:eastAsiaTheme="minorHAnsi" w:cs="Times New Roman"/>
          <w:b/>
          <w:bCs/>
          <w:color w:val="000000"/>
          <w:kern w:val="0"/>
          <w:sz w:val="23"/>
          <w:szCs w:val="23"/>
          <w:lang w:eastAsia="en-US" w:bidi="ar-SA"/>
        </w:rPr>
      </w:pPr>
    </w:p>
    <w:p w14:paraId="3DA20AE7" w14:textId="77777777" w:rsidR="00017E19" w:rsidRDefault="00017E19" w:rsidP="00264FC5">
      <w:pPr>
        <w:jc w:val="both"/>
        <w:rPr>
          <w:rFonts w:eastAsiaTheme="minorHAnsi" w:cs="Times New Roman"/>
          <w:b/>
          <w:bCs/>
          <w:color w:val="000000"/>
          <w:kern w:val="0"/>
          <w:sz w:val="23"/>
          <w:szCs w:val="23"/>
          <w:lang w:eastAsia="en-US" w:bidi="ar-SA"/>
        </w:rPr>
      </w:pPr>
    </w:p>
    <w:p w14:paraId="0C89048E" w14:textId="77777777" w:rsidR="00017E19" w:rsidRDefault="00017E19" w:rsidP="00264FC5">
      <w:pPr>
        <w:jc w:val="both"/>
        <w:rPr>
          <w:rFonts w:eastAsiaTheme="minorHAnsi" w:cs="Times New Roman"/>
          <w:b/>
          <w:bCs/>
          <w:color w:val="000000"/>
          <w:kern w:val="0"/>
          <w:sz w:val="23"/>
          <w:szCs w:val="23"/>
          <w:lang w:eastAsia="en-US" w:bidi="ar-SA"/>
        </w:rPr>
      </w:pPr>
    </w:p>
    <w:p w14:paraId="7F807DBE" w14:textId="77777777" w:rsidR="00017E19" w:rsidRDefault="00017E19" w:rsidP="00264FC5">
      <w:pPr>
        <w:jc w:val="both"/>
        <w:rPr>
          <w:rFonts w:eastAsiaTheme="minorHAnsi" w:cs="Times New Roman"/>
          <w:b/>
          <w:bCs/>
          <w:color w:val="000000"/>
          <w:kern w:val="0"/>
          <w:sz w:val="23"/>
          <w:szCs w:val="23"/>
          <w:lang w:eastAsia="en-US" w:bidi="ar-SA"/>
        </w:rPr>
      </w:pPr>
    </w:p>
    <w:p w14:paraId="7F64F122" w14:textId="77777777" w:rsidR="00017E19" w:rsidRPr="00264FC5" w:rsidRDefault="00017E19" w:rsidP="00264FC5">
      <w:pPr>
        <w:jc w:val="both"/>
        <w:rPr>
          <w:rFonts w:eastAsiaTheme="minorHAnsi" w:cs="Times New Roman"/>
          <w:b/>
          <w:bCs/>
          <w:color w:val="000000"/>
          <w:kern w:val="0"/>
          <w:sz w:val="23"/>
          <w:szCs w:val="23"/>
          <w:lang w:eastAsia="en-US" w:bidi="ar-SA"/>
        </w:rPr>
      </w:pPr>
    </w:p>
    <w:p w14:paraId="5E83A328" w14:textId="77777777" w:rsidR="006C03C4" w:rsidRPr="008B1569" w:rsidRDefault="006C03C4" w:rsidP="008B1569">
      <w:pPr>
        <w:widowControl/>
        <w:suppressAutoHyphens w:val="0"/>
        <w:autoSpaceDE w:val="0"/>
        <w:adjustRightInd w:val="0"/>
        <w:jc w:val="center"/>
        <w:textAlignment w:val="auto"/>
        <w:rPr>
          <w:rFonts w:eastAsiaTheme="minorHAnsi" w:cs="Times New Roman"/>
          <w:color w:val="000000"/>
          <w:kern w:val="0"/>
          <w:lang w:eastAsia="en-US" w:bidi="ar-SA"/>
        </w:rPr>
      </w:pPr>
      <w:r w:rsidRPr="008B1569">
        <w:rPr>
          <w:rFonts w:eastAsiaTheme="minorHAnsi" w:cs="Times New Roman"/>
          <w:b/>
          <w:color w:val="000000"/>
          <w:kern w:val="0"/>
          <w:lang w:eastAsia="en-US" w:bidi="ar-SA"/>
        </w:rPr>
        <w:lastRenderedPageBreak/>
        <w:t>SPECYFIKACJA WARUNKÓW ZAMÓWIENIA</w:t>
      </w:r>
      <w:r w:rsidR="008B1569">
        <w:rPr>
          <w:rFonts w:eastAsiaTheme="minorHAnsi" w:cs="Times New Roman"/>
          <w:color w:val="000000"/>
          <w:kern w:val="0"/>
          <w:lang w:eastAsia="en-US" w:bidi="ar-SA"/>
        </w:rPr>
        <w:t xml:space="preserve">, zwana dalej „SWZ”, </w:t>
      </w:r>
      <w:r w:rsidRPr="008B1569">
        <w:rPr>
          <w:rFonts w:eastAsiaTheme="minorHAnsi" w:cs="Times New Roman"/>
          <w:color w:val="000000"/>
          <w:kern w:val="0"/>
          <w:lang w:eastAsia="en-US" w:bidi="ar-SA"/>
        </w:rPr>
        <w:t>zawiera:</w:t>
      </w:r>
    </w:p>
    <w:p w14:paraId="7B170E78" w14:textId="77777777" w:rsidR="006C03C4" w:rsidRPr="008B1569" w:rsidRDefault="006C03C4" w:rsidP="008B1569">
      <w:pPr>
        <w:rPr>
          <w:rFonts w:cs="Times New Roman"/>
          <w:b/>
          <w:bCs/>
          <w:i/>
          <w:sz w:val="12"/>
          <w:szCs w:val="12"/>
        </w:rPr>
      </w:pPr>
    </w:p>
    <w:tbl>
      <w:tblPr>
        <w:tblStyle w:val="Tabela-Siatka"/>
        <w:tblW w:w="9209" w:type="dxa"/>
        <w:tblLook w:val="04A0" w:firstRow="1" w:lastRow="0" w:firstColumn="1" w:lastColumn="0" w:noHBand="0" w:noVBand="1"/>
      </w:tblPr>
      <w:tblGrid>
        <w:gridCol w:w="1838"/>
        <w:gridCol w:w="7371"/>
      </w:tblGrid>
      <w:tr w:rsidR="006C03C4" w:rsidRPr="00382FA0" w14:paraId="3961BDC4" w14:textId="77777777" w:rsidTr="008B1569">
        <w:trPr>
          <w:trHeight w:val="312"/>
        </w:trPr>
        <w:tc>
          <w:tcPr>
            <w:tcW w:w="1838" w:type="dxa"/>
            <w:shd w:val="clear" w:color="auto" w:fill="F2F2F2" w:themeFill="background1" w:themeFillShade="F2"/>
            <w:vAlign w:val="center"/>
          </w:tcPr>
          <w:p w14:paraId="3E9302BC" w14:textId="77777777" w:rsidR="003B3CBD"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w:t>
            </w:r>
          </w:p>
        </w:tc>
        <w:tc>
          <w:tcPr>
            <w:tcW w:w="7371" w:type="dxa"/>
            <w:shd w:val="clear" w:color="auto" w:fill="D9D9D9" w:themeFill="background1" w:themeFillShade="D9"/>
            <w:vAlign w:val="center"/>
          </w:tcPr>
          <w:p w14:paraId="28DCCAED"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o Zamawiającym</w:t>
            </w:r>
          </w:p>
        </w:tc>
      </w:tr>
      <w:tr w:rsidR="006C03C4" w:rsidRPr="00382FA0" w14:paraId="66346568" w14:textId="77777777" w:rsidTr="008B1569">
        <w:trPr>
          <w:trHeight w:val="312"/>
        </w:trPr>
        <w:tc>
          <w:tcPr>
            <w:tcW w:w="1838" w:type="dxa"/>
            <w:shd w:val="clear" w:color="auto" w:fill="F2F2F2" w:themeFill="background1" w:themeFillShade="F2"/>
            <w:vAlign w:val="center"/>
          </w:tcPr>
          <w:p w14:paraId="75B9CF9B"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II</w:t>
            </w:r>
          </w:p>
        </w:tc>
        <w:tc>
          <w:tcPr>
            <w:tcW w:w="7371" w:type="dxa"/>
            <w:shd w:val="clear" w:color="auto" w:fill="D9D9D9" w:themeFill="background1" w:themeFillShade="D9"/>
            <w:vAlign w:val="center"/>
          </w:tcPr>
          <w:p w14:paraId="745E717B"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Tryb udzielenia zamówienia</w:t>
            </w:r>
          </w:p>
        </w:tc>
      </w:tr>
      <w:tr w:rsidR="006C03C4" w:rsidRPr="00382FA0" w14:paraId="26EE6C19" w14:textId="77777777" w:rsidTr="008B1569">
        <w:trPr>
          <w:trHeight w:val="312"/>
        </w:trPr>
        <w:tc>
          <w:tcPr>
            <w:tcW w:w="1838" w:type="dxa"/>
            <w:shd w:val="clear" w:color="auto" w:fill="F2F2F2" w:themeFill="background1" w:themeFillShade="F2"/>
            <w:vAlign w:val="center"/>
          </w:tcPr>
          <w:p w14:paraId="03232C03"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III</w:t>
            </w:r>
          </w:p>
        </w:tc>
        <w:tc>
          <w:tcPr>
            <w:tcW w:w="7371" w:type="dxa"/>
            <w:shd w:val="clear" w:color="auto" w:fill="D9D9D9" w:themeFill="background1" w:themeFillShade="D9"/>
            <w:vAlign w:val="center"/>
          </w:tcPr>
          <w:p w14:paraId="775C31C6"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przedmiotu zamówienia, termin wykonania zamówienia</w:t>
            </w:r>
          </w:p>
        </w:tc>
      </w:tr>
      <w:tr w:rsidR="006C03C4" w:rsidRPr="00382FA0" w14:paraId="5710A26A" w14:textId="77777777" w:rsidTr="00382FA0">
        <w:tc>
          <w:tcPr>
            <w:tcW w:w="1838" w:type="dxa"/>
            <w:shd w:val="clear" w:color="auto" w:fill="F2F2F2" w:themeFill="background1" w:themeFillShade="F2"/>
            <w:vAlign w:val="center"/>
          </w:tcPr>
          <w:p w14:paraId="23B5CC88"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IV</w:t>
            </w:r>
          </w:p>
        </w:tc>
        <w:tc>
          <w:tcPr>
            <w:tcW w:w="7371" w:type="dxa"/>
            <w:shd w:val="clear" w:color="auto" w:fill="D9D9D9" w:themeFill="background1" w:themeFillShade="D9"/>
            <w:vAlign w:val="center"/>
          </w:tcPr>
          <w:p w14:paraId="107441E5"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środkach komunikacji elektronicznej, przy użyciu których Zamawiający będzi</w:t>
            </w:r>
            <w:r w:rsidR="00880D25" w:rsidRPr="00382FA0">
              <w:rPr>
                <w:rFonts w:eastAsiaTheme="minorHAnsi" w:cs="Times New Roman"/>
                <w:color w:val="000000"/>
                <w:kern w:val="0"/>
                <w:lang w:eastAsia="en-US" w:bidi="ar-SA"/>
              </w:rPr>
              <w:t>e komunikował się z Wykonawcami</w:t>
            </w:r>
            <w:r w:rsidRPr="00382FA0">
              <w:rPr>
                <w:rFonts w:eastAsiaTheme="minorHAnsi" w:cs="Times New Roman"/>
                <w:color w:val="000000"/>
                <w:kern w:val="0"/>
                <w:lang w:eastAsia="en-US" w:bidi="ar-SA"/>
              </w:rPr>
              <w:t xml:space="preserve"> oraz informacje </w:t>
            </w:r>
            <w:r w:rsidR="008B1569"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o wymaganiach technicznych i organizacyjnych sporządzania, wysyłania </w:t>
            </w:r>
            <w:r w:rsidR="008B1569"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i odbierania korespondencji elektronicznej</w:t>
            </w:r>
          </w:p>
        </w:tc>
      </w:tr>
      <w:tr w:rsidR="006C03C4" w:rsidRPr="00382FA0" w14:paraId="6CBA1DF7" w14:textId="77777777" w:rsidTr="008B1569">
        <w:trPr>
          <w:trHeight w:val="312"/>
        </w:trPr>
        <w:tc>
          <w:tcPr>
            <w:tcW w:w="1838" w:type="dxa"/>
            <w:shd w:val="clear" w:color="auto" w:fill="F2F2F2" w:themeFill="background1" w:themeFillShade="F2"/>
            <w:vAlign w:val="center"/>
          </w:tcPr>
          <w:p w14:paraId="3433AD80"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w:t>
            </w:r>
          </w:p>
        </w:tc>
        <w:tc>
          <w:tcPr>
            <w:tcW w:w="7371" w:type="dxa"/>
            <w:shd w:val="clear" w:color="auto" w:fill="D9D9D9" w:themeFill="background1" w:themeFillShade="D9"/>
            <w:vAlign w:val="center"/>
          </w:tcPr>
          <w:p w14:paraId="3D93DE0B"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warunkach udziału w postępowaniu</w:t>
            </w:r>
          </w:p>
        </w:tc>
      </w:tr>
      <w:tr w:rsidR="006C03C4" w:rsidRPr="00382FA0" w14:paraId="4077235C" w14:textId="77777777" w:rsidTr="008B1569">
        <w:trPr>
          <w:trHeight w:val="312"/>
        </w:trPr>
        <w:tc>
          <w:tcPr>
            <w:tcW w:w="1838" w:type="dxa"/>
            <w:shd w:val="clear" w:color="auto" w:fill="F2F2F2" w:themeFill="background1" w:themeFillShade="F2"/>
            <w:vAlign w:val="center"/>
          </w:tcPr>
          <w:p w14:paraId="3B1C81F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w:t>
            </w:r>
          </w:p>
        </w:tc>
        <w:tc>
          <w:tcPr>
            <w:tcW w:w="7371" w:type="dxa"/>
            <w:shd w:val="clear" w:color="auto" w:fill="D9D9D9" w:themeFill="background1" w:themeFillShade="D9"/>
            <w:vAlign w:val="center"/>
          </w:tcPr>
          <w:p w14:paraId="4FB3D174"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Podstawy wykluczenia Wykonawcy z postępowania</w:t>
            </w:r>
          </w:p>
        </w:tc>
      </w:tr>
      <w:tr w:rsidR="006C03C4" w:rsidRPr="00382FA0" w14:paraId="440AA14C" w14:textId="77777777" w:rsidTr="008B1569">
        <w:trPr>
          <w:trHeight w:val="312"/>
        </w:trPr>
        <w:tc>
          <w:tcPr>
            <w:tcW w:w="1838" w:type="dxa"/>
            <w:shd w:val="clear" w:color="auto" w:fill="F2F2F2" w:themeFill="background1" w:themeFillShade="F2"/>
            <w:vAlign w:val="center"/>
          </w:tcPr>
          <w:p w14:paraId="3594608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VII</w:t>
            </w:r>
          </w:p>
        </w:tc>
        <w:tc>
          <w:tcPr>
            <w:tcW w:w="7371" w:type="dxa"/>
            <w:shd w:val="clear" w:color="auto" w:fill="D9D9D9" w:themeFill="background1" w:themeFillShade="D9"/>
            <w:vAlign w:val="center"/>
          </w:tcPr>
          <w:p w14:paraId="18490327"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podmiotowych środkach dowodowych</w:t>
            </w:r>
          </w:p>
        </w:tc>
      </w:tr>
      <w:tr w:rsidR="006C03C4" w:rsidRPr="00382FA0" w14:paraId="0814AD2D" w14:textId="77777777" w:rsidTr="008B1569">
        <w:trPr>
          <w:trHeight w:val="312"/>
        </w:trPr>
        <w:tc>
          <w:tcPr>
            <w:tcW w:w="1838" w:type="dxa"/>
            <w:shd w:val="clear" w:color="auto" w:fill="F2F2F2" w:themeFill="background1" w:themeFillShade="F2"/>
            <w:vAlign w:val="center"/>
          </w:tcPr>
          <w:p w14:paraId="66DAA7F0"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VIII</w:t>
            </w:r>
          </w:p>
        </w:tc>
        <w:tc>
          <w:tcPr>
            <w:tcW w:w="7371" w:type="dxa"/>
            <w:shd w:val="clear" w:color="auto" w:fill="D9D9D9" w:themeFill="background1" w:themeFillShade="D9"/>
            <w:vAlign w:val="center"/>
          </w:tcPr>
          <w:p w14:paraId="6D699F64"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Termin związania ofertą</w:t>
            </w:r>
          </w:p>
        </w:tc>
      </w:tr>
      <w:tr w:rsidR="006C03C4" w:rsidRPr="00382FA0" w14:paraId="25D34B5D" w14:textId="77777777" w:rsidTr="008B1569">
        <w:trPr>
          <w:trHeight w:val="312"/>
        </w:trPr>
        <w:tc>
          <w:tcPr>
            <w:tcW w:w="1838" w:type="dxa"/>
            <w:shd w:val="clear" w:color="auto" w:fill="F2F2F2" w:themeFill="background1" w:themeFillShade="F2"/>
            <w:vAlign w:val="center"/>
          </w:tcPr>
          <w:p w14:paraId="1C4455EA"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IX</w:t>
            </w:r>
          </w:p>
        </w:tc>
        <w:tc>
          <w:tcPr>
            <w:tcW w:w="7371" w:type="dxa"/>
            <w:shd w:val="clear" w:color="auto" w:fill="D9D9D9" w:themeFill="background1" w:themeFillShade="D9"/>
            <w:vAlign w:val="center"/>
          </w:tcPr>
          <w:p w14:paraId="04A0BF30"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sposobu przygotowania oferty</w:t>
            </w:r>
          </w:p>
        </w:tc>
      </w:tr>
      <w:tr w:rsidR="006C03C4" w:rsidRPr="00382FA0" w14:paraId="7910DC7F" w14:textId="77777777" w:rsidTr="008B1569">
        <w:trPr>
          <w:trHeight w:val="312"/>
        </w:trPr>
        <w:tc>
          <w:tcPr>
            <w:tcW w:w="1838" w:type="dxa"/>
            <w:shd w:val="clear" w:color="auto" w:fill="F2F2F2" w:themeFill="background1" w:themeFillShade="F2"/>
            <w:vAlign w:val="center"/>
          </w:tcPr>
          <w:p w14:paraId="35FEE7BB"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w:t>
            </w:r>
          </w:p>
        </w:tc>
        <w:tc>
          <w:tcPr>
            <w:tcW w:w="7371" w:type="dxa"/>
            <w:shd w:val="clear" w:color="auto" w:fill="D9D9D9" w:themeFill="background1" w:themeFillShade="D9"/>
            <w:vAlign w:val="center"/>
          </w:tcPr>
          <w:p w14:paraId="0F0CCC93"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Wymagania dotyczące wadium</w:t>
            </w:r>
          </w:p>
        </w:tc>
      </w:tr>
      <w:tr w:rsidR="006C03C4" w:rsidRPr="00382FA0" w14:paraId="7A329512" w14:textId="77777777" w:rsidTr="008B1569">
        <w:trPr>
          <w:trHeight w:val="312"/>
        </w:trPr>
        <w:tc>
          <w:tcPr>
            <w:tcW w:w="1838" w:type="dxa"/>
            <w:shd w:val="clear" w:color="auto" w:fill="F2F2F2" w:themeFill="background1" w:themeFillShade="F2"/>
            <w:vAlign w:val="center"/>
          </w:tcPr>
          <w:p w14:paraId="16E7DDB7"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w:t>
            </w:r>
          </w:p>
        </w:tc>
        <w:tc>
          <w:tcPr>
            <w:tcW w:w="7371" w:type="dxa"/>
            <w:shd w:val="clear" w:color="auto" w:fill="D9D9D9" w:themeFill="background1" w:themeFillShade="D9"/>
            <w:vAlign w:val="center"/>
          </w:tcPr>
          <w:p w14:paraId="58316668"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Sposób oraz termin składania ofert</w:t>
            </w:r>
          </w:p>
        </w:tc>
      </w:tr>
      <w:tr w:rsidR="006C03C4" w:rsidRPr="00382FA0" w14:paraId="31ABD70B" w14:textId="77777777" w:rsidTr="008B1569">
        <w:trPr>
          <w:trHeight w:val="312"/>
        </w:trPr>
        <w:tc>
          <w:tcPr>
            <w:tcW w:w="1838" w:type="dxa"/>
            <w:shd w:val="clear" w:color="auto" w:fill="F2F2F2" w:themeFill="background1" w:themeFillShade="F2"/>
            <w:vAlign w:val="center"/>
          </w:tcPr>
          <w:p w14:paraId="018DC5F5"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XII</w:t>
            </w:r>
          </w:p>
        </w:tc>
        <w:tc>
          <w:tcPr>
            <w:tcW w:w="7371" w:type="dxa"/>
            <w:shd w:val="clear" w:color="auto" w:fill="D9D9D9" w:themeFill="background1" w:themeFillShade="D9"/>
            <w:vAlign w:val="center"/>
          </w:tcPr>
          <w:p w14:paraId="36F00991"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Termin otwarcia ofert</w:t>
            </w:r>
          </w:p>
        </w:tc>
      </w:tr>
      <w:tr w:rsidR="006C03C4" w:rsidRPr="00382FA0" w14:paraId="03828DC3" w14:textId="77777777" w:rsidTr="008B1569">
        <w:trPr>
          <w:trHeight w:val="312"/>
        </w:trPr>
        <w:tc>
          <w:tcPr>
            <w:tcW w:w="1838" w:type="dxa"/>
            <w:shd w:val="clear" w:color="auto" w:fill="F2F2F2" w:themeFill="background1" w:themeFillShade="F2"/>
            <w:vAlign w:val="center"/>
          </w:tcPr>
          <w:p w14:paraId="28659E5C"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XIII</w:t>
            </w:r>
          </w:p>
        </w:tc>
        <w:tc>
          <w:tcPr>
            <w:tcW w:w="7371" w:type="dxa"/>
            <w:shd w:val="clear" w:color="auto" w:fill="D9D9D9" w:themeFill="background1" w:themeFillShade="D9"/>
            <w:vAlign w:val="center"/>
          </w:tcPr>
          <w:p w14:paraId="5D78EF56"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Sposób obliczenia ceny</w:t>
            </w:r>
          </w:p>
        </w:tc>
      </w:tr>
      <w:tr w:rsidR="006C03C4" w:rsidRPr="00382FA0" w14:paraId="3F5BBDBA" w14:textId="77777777" w:rsidTr="00382FA0">
        <w:trPr>
          <w:trHeight w:val="397"/>
        </w:trPr>
        <w:tc>
          <w:tcPr>
            <w:tcW w:w="1838" w:type="dxa"/>
            <w:shd w:val="clear" w:color="auto" w:fill="F2F2F2" w:themeFill="background1" w:themeFillShade="F2"/>
            <w:vAlign w:val="center"/>
          </w:tcPr>
          <w:p w14:paraId="42852B4F"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XIV</w:t>
            </w:r>
          </w:p>
        </w:tc>
        <w:tc>
          <w:tcPr>
            <w:tcW w:w="7371" w:type="dxa"/>
            <w:shd w:val="clear" w:color="auto" w:fill="D9D9D9" w:themeFill="background1" w:themeFillShade="D9"/>
            <w:vAlign w:val="center"/>
          </w:tcPr>
          <w:p w14:paraId="09DB5BC1"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kryteriów oceny ofert wraz</w:t>
            </w:r>
            <w:r w:rsidR="008B1569" w:rsidRPr="00382FA0">
              <w:rPr>
                <w:rFonts w:eastAsiaTheme="minorHAnsi" w:cs="Times New Roman"/>
                <w:color w:val="000000"/>
                <w:kern w:val="0"/>
                <w:lang w:eastAsia="en-US" w:bidi="ar-SA"/>
              </w:rPr>
              <w:t xml:space="preserve"> z podaniem wag tych kryteriów </w:t>
            </w:r>
            <w:r w:rsidRPr="00382FA0">
              <w:rPr>
                <w:rFonts w:eastAsiaTheme="minorHAnsi" w:cs="Times New Roman"/>
                <w:color w:val="000000"/>
                <w:kern w:val="0"/>
                <w:lang w:eastAsia="en-US" w:bidi="ar-SA"/>
              </w:rPr>
              <w:t>i sposobu oceny ofert</w:t>
            </w:r>
          </w:p>
        </w:tc>
      </w:tr>
      <w:tr w:rsidR="006C03C4" w:rsidRPr="00382FA0" w14:paraId="4809E582" w14:textId="77777777" w:rsidTr="008B1569">
        <w:trPr>
          <w:trHeight w:val="312"/>
        </w:trPr>
        <w:tc>
          <w:tcPr>
            <w:tcW w:w="1838" w:type="dxa"/>
            <w:shd w:val="clear" w:color="auto" w:fill="F2F2F2" w:themeFill="background1" w:themeFillShade="F2"/>
            <w:vAlign w:val="center"/>
          </w:tcPr>
          <w:p w14:paraId="3D8A4E67"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w:t>
            </w:r>
          </w:p>
        </w:tc>
        <w:tc>
          <w:tcPr>
            <w:tcW w:w="7371" w:type="dxa"/>
            <w:shd w:val="clear" w:color="auto" w:fill="D9D9D9" w:themeFill="background1" w:themeFillShade="D9"/>
            <w:vAlign w:val="center"/>
          </w:tcPr>
          <w:p w14:paraId="7DEEAA58"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Aukcja elektroniczna</w:t>
            </w:r>
          </w:p>
        </w:tc>
      </w:tr>
      <w:tr w:rsidR="006C03C4" w:rsidRPr="00382FA0" w14:paraId="5D0137F9" w14:textId="77777777" w:rsidTr="008B1569">
        <w:trPr>
          <w:trHeight w:val="312"/>
        </w:trPr>
        <w:tc>
          <w:tcPr>
            <w:tcW w:w="1838" w:type="dxa"/>
            <w:shd w:val="clear" w:color="auto" w:fill="F2F2F2" w:themeFill="background1" w:themeFillShade="F2"/>
            <w:vAlign w:val="center"/>
          </w:tcPr>
          <w:p w14:paraId="3EB689AA"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w:t>
            </w:r>
          </w:p>
        </w:tc>
        <w:tc>
          <w:tcPr>
            <w:tcW w:w="7371" w:type="dxa"/>
            <w:shd w:val="clear" w:color="auto" w:fill="D9D9D9" w:themeFill="background1" w:themeFillShade="D9"/>
            <w:vAlign w:val="center"/>
          </w:tcPr>
          <w:p w14:paraId="7BCC05A3"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dotyczące zabezpieczenia należytego wykonania umowy</w:t>
            </w:r>
          </w:p>
        </w:tc>
      </w:tr>
      <w:tr w:rsidR="006C03C4" w:rsidRPr="00382FA0" w14:paraId="68CB8424" w14:textId="77777777" w:rsidTr="008B1569">
        <w:trPr>
          <w:trHeight w:val="397"/>
        </w:trPr>
        <w:tc>
          <w:tcPr>
            <w:tcW w:w="1838" w:type="dxa"/>
            <w:shd w:val="clear" w:color="auto" w:fill="F2F2F2" w:themeFill="background1" w:themeFillShade="F2"/>
            <w:vAlign w:val="center"/>
          </w:tcPr>
          <w:p w14:paraId="12CD2BB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XVII</w:t>
            </w:r>
          </w:p>
        </w:tc>
        <w:tc>
          <w:tcPr>
            <w:tcW w:w="7371" w:type="dxa"/>
            <w:shd w:val="clear" w:color="auto" w:fill="D9D9D9" w:themeFill="background1" w:themeFillShade="D9"/>
            <w:vAlign w:val="center"/>
          </w:tcPr>
          <w:p w14:paraId="6413DB28"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o formalnościach, jakie muszą zostać dopełnione po wyborze oferty w celu zawarcia umowy w sprawie zamówienia publicznego</w:t>
            </w:r>
          </w:p>
        </w:tc>
      </w:tr>
      <w:tr w:rsidR="006C03C4" w:rsidRPr="00382FA0" w14:paraId="64ADC651" w14:textId="77777777" w:rsidTr="008B1569">
        <w:trPr>
          <w:trHeight w:val="312"/>
        </w:trPr>
        <w:tc>
          <w:tcPr>
            <w:tcW w:w="1838" w:type="dxa"/>
            <w:shd w:val="clear" w:color="auto" w:fill="F2F2F2" w:themeFill="background1" w:themeFillShade="F2"/>
            <w:vAlign w:val="center"/>
          </w:tcPr>
          <w:p w14:paraId="62994785"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XVIII</w:t>
            </w:r>
          </w:p>
        </w:tc>
        <w:tc>
          <w:tcPr>
            <w:tcW w:w="7371" w:type="dxa"/>
            <w:shd w:val="clear" w:color="auto" w:fill="D9D9D9" w:themeFill="background1" w:themeFillShade="D9"/>
            <w:vAlign w:val="center"/>
          </w:tcPr>
          <w:p w14:paraId="2D59AF7B"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Pouczenie o środkach ochrony prawnej przysługujących Wykonawcy</w:t>
            </w:r>
          </w:p>
        </w:tc>
      </w:tr>
      <w:tr w:rsidR="00781D0B" w:rsidRPr="00382FA0" w14:paraId="33288BFC" w14:textId="77777777" w:rsidTr="008B1569">
        <w:trPr>
          <w:trHeight w:val="312"/>
        </w:trPr>
        <w:tc>
          <w:tcPr>
            <w:tcW w:w="1838" w:type="dxa"/>
            <w:shd w:val="clear" w:color="auto" w:fill="F2F2F2" w:themeFill="background1" w:themeFillShade="F2"/>
            <w:vAlign w:val="center"/>
          </w:tcPr>
          <w:p w14:paraId="799DF9F3" w14:textId="77777777" w:rsidR="00781D0B" w:rsidRPr="00382FA0" w:rsidRDefault="00781D0B"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XIX</w:t>
            </w:r>
          </w:p>
        </w:tc>
        <w:tc>
          <w:tcPr>
            <w:tcW w:w="7371" w:type="dxa"/>
            <w:shd w:val="clear" w:color="auto" w:fill="D9D9D9" w:themeFill="background1" w:themeFillShade="D9"/>
            <w:vAlign w:val="center"/>
          </w:tcPr>
          <w:p w14:paraId="3C8AC807" w14:textId="77777777" w:rsidR="00781D0B"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Klauzula informacyjna dotycząca przetwarzania danych osobowych</w:t>
            </w:r>
          </w:p>
        </w:tc>
      </w:tr>
    </w:tbl>
    <w:p w14:paraId="358F1B6A" w14:textId="77777777" w:rsidR="006C03C4" w:rsidRPr="00382FA0" w:rsidRDefault="006C03C4" w:rsidP="000F1D63">
      <w:pPr>
        <w:jc w:val="both"/>
        <w:rPr>
          <w:rFonts w:cs="Times New Roman"/>
          <w:bCs/>
          <w:sz w:val="20"/>
          <w:szCs w:val="20"/>
        </w:rPr>
      </w:pPr>
    </w:p>
    <w:p w14:paraId="4E1B7551" w14:textId="77777777" w:rsidR="006C03C4" w:rsidRPr="00382FA0" w:rsidRDefault="006C03C4" w:rsidP="002D1E71">
      <w:pPr>
        <w:spacing w:after="240"/>
        <w:jc w:val="both"/>
        <w:rPr>
          <w:rFonts w:cs="Times New Roman"/>
          <w:b/>
          <w:bCs/>
          <w:i/>
        </w:rPr>
      </w:pPr>
      <w:r w:rsidRPr="00382FA0">
        <w:rPr>
          <w:rFonts w:cs="Times New Roman"/>
        </w:rPr>
        <w:t>Załączniki do SWZ:</w:t>
      </w:r>
    </w:p>
    <w:tbl>
      <w:tblPr>
        <w:tblStyle w:val="Tabela-Siatka"/>
        <w:tblW w:w="9209" w:type="dxa"/>
        <w:tblLook w:val="04A0" w:firstRow="1" w:lastRow="0" w:firstColumn="1" w:lastColumn="0" w:noHBand="0" w:noVBand="1"/>
      </w:tblPr>
      <w:tblGrid>
        <w:gridCol w:w="1838"/>
        <w:gridCol w:w="7371"/>
      </w:tblGrid>
      <w:tr w:rsidR="006C03C4" w:rsidRPr="00382FA0" w14:paraId="1E4B60BA" w14:textId="77777777" w:rsidTr="00382FA0">
        <w:trPr>
          <w:trHeight w:val="284"/>
        </w:trPr>
        <w:tc>
          <w:tcPr>
            <w:tcW w:w="1838" w:type="dxa"/>
            <w:shd w:val="clear" w:color="auto" w:fill="F2F2F2" w:themeFill="background1" w:themeFillShade="F2"/>
            <w:vAlign w:val="center"/>
          </w:tcPr>
          <w:p w14:paraId="0E708D07" w14:textId="77777777" w:rsidR="006C03C4" w:rsidRPr="00382FA0" w:rsidRDefault="00FE4AAA" w:rsidP="00FE4AAA">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w:t>
            </w:r>
            <w:r w:rsidR="006C03C4" w:rsidRPr="00382FA0">
              <w:rPr>
                <w:rFonts w:eastAsiaTheme="minorHAnsi" w:cs="Times New Roman"/>
                <w:kern w:val="0"/>
                <w:lang w:eastAsia="en-US" w:bidi="ar-SA"/>
              </w:rPr>
              <w:t>ałącznik nr 1</w:t>
            </w:r>
          </w:p>
        </w:tc>
        <w:tc>
          <w:tcPr>
            <w:tcW w:w="7371" w:type="dxa"/>
            <w:shd w:val="clear" w:color="auto" w:fill="D9D9D9" w:themeFill="background1" w:themeFillShade="D9"/>
            <w:vAlign w:val="center"/>
          </w:tcPr>
          <w:p w14:paraId="0EDF0EE7" w14:textId="77777777" w:rsidR="006C03C4" w:rsidRPr="00382FA0" w:rsidRDefault="006332C6" w:rsidP="007337D5">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Pro</w:t>
            </w:r>
            <w:r w:rsidR="007337D5" w:rsidRPr="00382FA0">
              <w:rPr>
                <w:rFonts w:eastAsiaTheme="minorHAnsi" w:cs="Times New Roman"/>
                <w:kern w:val="0"/>
                <w:lang w:eastAsia="en-US" w:bidi="ar-SA"/>
              </w:rPr>
              <w:t xml:space="preserve">gram </w:t>
            </w:r>
            <w:r w:rsidR="00017E19">
              <w:rPr>
                <w:rFonts w:eastAsiaTheme="minorHAnsi" w:cs="Times New Roman"/>
                <w:kern w:val="0"/>
                <w:lang w:eastAsia="en-US" w:bidi="ar-SA"/>
              </w:rPr>
              <w:t>funkcjonalno-użytkowy</w:t>
            </w:r>
          </w:p>
        </w:tc>
      </w:tr>
      <w:tr w:rsidR="00017E19" w:rsidRPr="00382FA0" w14:paraId="25244687" w14:textId="77777777" w:rsidTr="00382FA0">
        <w:trPr>
          <w:trHeight w:val="284"/>
        </w:trPr>
        <w:tc>
          <w:tcPr>
            <w:tcW w:w="1838" w:type="dxa"/>
            <w:shd w:val="clear" w:color="auto" w:fill="F2F2F2" w:themeFill="background1" w:themeFillShade="F2"/>
            <w:vAlign w:val="center"/>
          </w:tcPr>
          <w:p w14:paraId="4CCA8ADF"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2</w:t>
            </w:r>
          </w:p>
        </w:tc>
        <w:tc>
          <w:tcPr>
            <w:tcW w:w="7371" w:type="dxa"/>
            <w:shd w:val="clear" w:color="auto" w:fill="D9D9D9" w:themeFill="background1" w:themeFillShade="D9"/>
            <w:vAlign w:val="center"/>
          </w:tcPr>
          <w:p w14:paraId="113E7BE9"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Formularz oferty</w:t>
            </w:r>
          </w:p>
        </w:tc>
      </w:tr>
      <w:tr w:rsidR="00017E19" w:rsidRPr="00382FA0" w14:paraId="4E746370" w14:textId="77777777" w:rsidTr="00382FA0">
        <w:trPr>
          <w:trHeight w:val="284"/>
        </w:trPr>
        <w:tc>
          <w:tcPr>
            <w:tcW w:w="1838" w:type="dxa"/>
            <w:shd w:val="clear" w:color="auto" w:fill="F2F2F2" w:themeFill="background1" w:themeFillShade="F2"/>
            <w:vAlign w:val="center"/>
          </w:tcPr>
          <w:p w14:paraId="7BB27B50"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3</w:t>
            </w:r>
          </w:p>
        </w:tc>
        <w:tc>
          <w:tcPr>
            <w:tcW w:w="7371" w:type="dxa"/>
            <w:shd w:val="clear" w:color="auto" w:fill="D9D9D9" w:themeFill="background1" w:themeFillShade="D9"/>
            <w:vAlign w:val="center"/>
          </w:tcPr>
          <w:p w14:paraId="093196D7" w14:textId="77777777" w:rsidR="00017E19" w:rsidRPr="00382FA0" w:rsidRDefault="00E50AA8"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Oświadczenie o braku podstaw wykluczenia</w:t>
            </w:r>
          </w:p>
        </w:tc>
      </w:tr>
      <w:tr w:rsidR="00017E19" w:rsidRPr="00382FA0" w14:paraId="444D02E2" w14:textId="77777777" w:rsidTr="00382FA0">
        <w:trPr>
          <w:trHeight w:val="284"/>
        </w:trPr>
        <w:tc>
          <w:tcPr>
            <w:tcW w:w="1838" w:type="dxa"/>
            <w:shd w:val="clear" w:color="auto" w:fill="F2F2F2" w:themeFill="background1" w:themeFillShade="F2"/>
            <w:vAlign w:val="center"/>
          </w:tcPr>
          <w:p w14:paraId="62179567"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4</w:t>
            </w:r>
          </w:p>
        </w:tc>
        <w:tc>
          <w:tcPr>
            <w:tcW w:w="7371" w:type="dxa"/>
            <w:shd w:val="clear" w:color="auto" w:fill="D9D9D9" w:themeFill="background1" w:themeFillShade="D9"/>
            <w:vAlign w:val="center"/>
          </w:tcPr>
          <w:p w14:paraId="3DCB88D4" w14:textId="77777777" w:rsidR="00017E19" w:rsidRPr="00382FA0" w:rsidRDefault="00C34D0F"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Oświadczenie Wykonawcy o osobach zdolnych do wykonania zamówienia</w:t>
            </w:r>
          </w:p>
        </w:tc>
      </w:tr>
      <w:tr w:rsidR="00017E19" w:rsidRPr="00382FA0" w14:paraId="14BDDB22" w14:textId="77777777" w:rsidTr="00382FA0">
        <w:trPr>
          <w:trHeight w:val="284"/>
        </w:trPr>
        <w:tc>
          <w:tcPr>
            <w:tcW w:w="1838" w:type="dxa"/>
            <w:shd w:val="clear" w:color="auto" w:fill="F2F2F2" w:themeFill="background1" w:themeFillShade="F2"/>
            <w:vAlign w:val="center"/>
          </w:tcPr>
          <w:p w14:paraId="59747815"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5</w:t>
            </w:r>
          </w:p>
        </w:tc>
        <w:tc>
          <w:tcPr>
            <w:tcW w:w="7371" w:type="dxa"/>
            <w:shd w:val="clear" w:color="auto" w:fill="D9D9D9" w:themeFill="background1" w:themeFillShade="D9"/>
            <w:vAlign w:val="center"/>
          </w:tcPr>
          <w:p w14:paraId="642FB19E" w14:textId="77777777" w:rsidR="00017E19" w:rsidRPr="00382FA0" w:rsidRDefault="00C34D0F" w:rsidP="00017E19">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Oświadczenie Wykonawcy o zatrudnieniu osób zgodnie z art. 95 ustawy</w:t>
            </w:r>
          </w:p>
        </w:tc>
      </w:tr>
      <w:tr w:rsidR="00017E19" w:rsidRPr="00382FA0" w14:paraId="0565DB73" w14:textId="77777777" w:rsidTr="00382FA0">
        <w:trPr>
          <w:trHeight w:val="284"/>
        </w:trPr>
        <w:tc>
          <w:tcPr>
            <w:tcW w:w="1838" w:type="dxa"/>
            <w:tcBorders>
              <w:bottom w:val="single" w:sz="4" w:space="0" w:color="auto"/>
            </w:tcBorders>
            <w:shd w:val="clear" w:color="auto" w:fill="F2F2F2" w:themeFill="background1" w:themeFillShade="F2"/>
            <w:vAlign w:val="center"/>
          </w:tcPr>
          <w:p w14:paraId="528C6DEF"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6</w:t>
            </w:r>
          </w:p>
        </w:tc>
        <w:tc>
          <w:tcPr>
            <w:tcW w:w="7371" w:type="dxa"/>
            <w:tcBorders>
              <w:bottom w:val="single" w:sz="4" w:space="0" w:color="auto"/>
            </w:tcBorders>
            <w:shd w:val="clear" w:color="auto" w:fill="D9D9D9" w:themeFill="background1" w:themeFillShade="D9"/>
            <w:vAlign w:val="center"/>
          </w:tcPr>
          <w:p w14:paraId="706247B5" w14:textId="77777777" w:rsidR="00017E19" w:rsidRPr="00382FA0" w:rsidRDefault="00C34D0F"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Wykaz robót budowlanych</w:t>
            </w:r>
          </w:p>
        </w:tc>
      </w:tr>
      <w:tr w:rsidR="00017E19" w:rsidRPr="00382FA0" w14:paraId="09F4606B" w14:textId="77777777" w:rsidTr="00382FA0">
        <w:trPr>
          <w:trHeight w:val="284"/>
        </w:trPr>
        <w:tc>
          <w:tcPr>
            <w:tcW w:w="1838" w:type="dxa"/>
            <w:tcBorders>
              <w:bottom w:val="single" w:sz="4" w:space="0" w:color="auto"/>
            </w:tcBorders>
            <w:shd w:val="clear" w:color="auto" w:fill="F2F2F2" w:themeFill="background1" w:themeFillShade="F2"/>
            <w:vAlign w:val="center"/>
          </w:tcPr>
          <w:p w14:paraId="2FA08573"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7</w:t>
            </w:r>
          </w:p>
        </w:tc>
        <w:tc>
          <w:tcPr>
            <w:tcW w:w="7371" w:type="dxa"/>
            <w:tcBorders>
              <w:bottom w:val="single" w:sz="4" w:space="0" w:color="auto"/>
            </w:tcBorders>
            <w:shd w:val="clear" w:color="auto" w:fill="D9D9D9" w:themeFill="background1" w:themeFillShade="D9"/>
            <w:vAlign w:val="center"/>
          </w:tcPr>
          <w:p w14:paraId="3C2C48DF" w14:textId="77777777" w:rsidR="00017E19" w:rsidRPr="00382FA0" w:rsidRDefault="00C34D0F" w:rsidP="00017E19">
            <w:pPr>
              <w:widowControl/>
              <w:suppressAutoHyphens w:val="0"/>
              <w:autoSpaceDE w:val="0"/>
              <w:adjustRightInd w:val="0"/>
              <w:jc w:val="both"/>
              <w:textAlignment w:val="auto"/>
              <w:rPr>
                <w:rFonts w:eastAsiaTheme="minorHAnsi" w:cs="Times New Roman"/>
                <w:kern w:val="0"/>
                <w:lang w:eastAsia="en-US" w:bidi="ar-SA"/>
              </w:rPr>
            </w:pPr>
            <w:r>
              <w:rPr>
                <w:rFonts w:eastAsiaTheme="minorHAnsi" w:cs="Times New Roman"/>
                <w:kern w:val="0"/>
                <w:lang w:eastAsia="en-US" w:bidi="ar-SA"/>
              </w:rPr>
              <w:t>Koncepcja wykonania</w:t>
            </w:r>
            <w:r w:rsidR="00F626AC">
              <w:rPr>
                <w:rFonts w:eastAsiaTheme="minorHAnsi" w:cs="Times New Roman"/>
                <w:kern w:val="0"/>
                <w:lang w:eastAsia="en-US" w:bidi="ar-SA"/>
              </w:rPr>
              <w:t xml:space="preserve"> instalacji PV na dachu budynku nr 4.</w:t>
            </w:r>
          </w:p>
        </w:tc>
      </w:tr>
      <w:tr w:rsidR="00017E19" w:rsidRPr="00382FA0" w14:paraId="492FAA46" w14:textId="77777777" w:rsidTr="00382FA0">
        <w:trPr>
          <w:trHeight w:val="397"/>
        </w:trPr>
        <w:tc>
          <w:tcPr>
            <w:tcW w:w="1838" w:type="dxa"/>
            <w:shd w:val="clear" w:color="auto" w:fill="F2F2F2" w:themeFill="background1" w:themeFillShade="F2"/>
            <w:vAlign w:val="center"/>
          </w:tcPr>
          <w:p w14:paraId="7F238E55"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8</w:t>
            </w:r>
          </w:p>
        </w:tc>
        <w:tc>
          <w:tcPr>
            <w:tcW w:w="7371" w:type="dxa"/>
            <w:vMerge w:val="restart"/>
            <w:shd w:val="clear" w:color="auto" w:fill="D9D9D9" w:themeFill="background1" w:themeFillShade="D9"/>
            <w:vAlign w:val="center"/>
          </w:tcPr>
          <w:p w14:paraId="12184C31" w14:textId="77777777" w:rsidR="00017E19" w:rsidRPr="00382FA0" w:rsidRDefault="00C34D0F" w:rsidP="00017E19">
            <w:pPr>
              <w:tabs>
                <w:tab w:val="left" w:pos="8720"/>
              </w:tabs>
              <w:jc w:val="both"/>
              <w:rPr>
                <w:rFonts w:eastAsia="Times New Roman" w:cs="Times New Roman"/>
                <w:lang w:eastAsia="ar-SA" w:bidi="ar-SA"/>
              </w:rPr>
            </w:pPr>
            <w:r w:rsidRPr="00382FA0">
              <w:rPr>
                <w:rFonts w:eastAsiaTheme="minorHAnsi" w:cs="Times New Roman"/>
                <w:kern w:val="0"/>
                <w:lang w:eastAsia="en-US" w:bidi="ar-SA"/>
              </w:rPr>
              <w:t xml:space="preserve">Oświadczenia dot. przesłanek wykluczenia z art. 5K Rozporządzenia 833/2014 oraz art. 7 ust. 1 ustawy o </w:t>
            </w:r>
            <w:r w:rsidRPr="00382FA0">
              <w:rPr>
                <w:rFonts w:eastAsiaTheme="minorHAnsi" w:cs="Times New Roman"/>
                <w:i/>
                <w:kern w:val="0"/>
                <w:lang w:eastAsia="en-US" w:bidi="ar-SA"/>
              </w:rPr>
              <w:t>szczególnych rozwiązaniach w zakresie przeciwdziałania wspieraniu agresji na Ukrainę</w:t>
            </w:r>
          </w:p>
        </w:tc>
      </w:tr>
      <w:tr w:rsidR="00017E19" w:rsidRPr="00382FA0" w14:paraId="363C8019" w14:textId="77777777" w:rsidTr="00001FD2">
        <w:trPr>
          <w:trHeight w:val="312"/>
        </w:trPr>
        <w:tc>
          <w:tcPr>
            <w:tcW w:w="1838" w:type="dxa"/>
            <w:shd w:val="clear" w:color="auto" w:fill="F2F2F2" w:themeFill="background1" w:themeFillShade="F2"/>
            <w:vAlign w:val="center"/>
          </w:tcPr>
          <w:p w14:paraId="44A41B4B"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8A</w:t>
            </w:r>
          </w:p>
        </w:tc>
        <w:tc>
          <w:tcPr>
            <w:tcW w:w="7371" w:type="dxa"/>
            <w:vMerge/>
            <w:shd w:val="clear" w:color="auto" w:fill="D9D9D9" w:themeFill="background1" w:themeFillShade="D9"/>
            <w:vAlign w:val="center"/>
          </w:tcPr>
          <w:p w14:paraId="66B7DA3F" w14:textId="77777777" w:rsidR="00017E19" w:rsidRPr="00382FA0" w:rsidRDefault="00017E19" w:rsidP="00017E19">
            <w:pPr>
              <w:tabs>
                <w:tab w:val="left" w:pos="8720"/>
              </w:tabs>
              <w:jc w:val="both"/>
              <w:rPr>
                <w:rFonts w:eastAsiaTheme="minorHAnsi" w:cs="Times New Roman"/>
                <w:kern w:val="0"/>
                <w:lang w:eastAsia="en-US" w:bidi="ar-SA"/>
              </w:rPr>
            </w:pPr>
          </w:p>
        </w:tc>
      </w:tr>
      <w:tr w:rsidR="000A6695" w:rsidRPr="00382FA0" w14:paraId="4085145C" w14:textId="77777777" w:rsidTr="00770B9B">
        <w:trPr>
          <w:trHeight w:val="397"/>
        </w:trPr>
        <w:tc>
          <w:tcPr>
            <w:tcW w:w="1838" w:type="dxa"/>
            <w:shd w:val="clear" w:color="auto" w:fill="F2F2F2" w:themeFill="background1" w:themeFillShade="F2"/>
            <w:vAlign w:val="center"/>
          </w:tcPr>
          <w:p w14:paraId="4A0B176C" w14:textId="77777777" w:rsidR="000A6695" w:rsidRPr="00382FA0" w:rsidRDefault="000A6695" w:rsidP="000A6695">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9</w:t>
            </w:r>
          </w:p>
        </w:tc>
        <w:tc>
          <w:tcPr>
            <w:tcW w:w="7371" w:type="dxa"/>
            <w:shd w:val="clear" w:color="auto" w:fill="D9D9D9" w:themeFill="background1" w:themeFillShade="D9"/>
            <w:vAlign w:val="center"/>
          </w:tcPr>
          <w:p w14:paraId="268E69FF" w14:textId="77777777" w:rsidR="000A6695" w:rsidRPr="00382FA0" w:rsidRDefault="000A6695" w:rsidP="000A6695">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 xml:space="preserve">Zobowiązanie podmiotu o oddaniu Wykonawcy swoich zasobów </w:t>
            </w:r>
            <w:r>
              <w:rPr>
                <w:rFonts w:eastAsiaTheme="minorHAnsi" w:cs="Times New Roman"/>
                <w:kern w:val="0"/>
                <w:lang w:eastAsia="en-US" w:bidi="ar-SA"/>
              </w:rPr>
              <w:br/>
            </w:r>
            <w:r w:rsidRPr="00382FA0">
              <w:rPr>
                <w:rFonts w:eastAsiaTheme="minorHAnsi" w:cs="Times New Roman"/>
                <w:kern w:val="0"/>
                <w:lang w:eastAsia="en-US" w:bidi="ar-SA"/>
              </w:rPr>
              <w:t>w zakresie zdolności technicznych/zawodowych</w:t>
            </w:r>
          </w:p>
        </w:tc>
      </w:tr>
      <w:tr w:rsidR="000A6695" w:rsidRPr="00382FA0" w14:paraId="445A1D5C" w14:textId="77777777" w:rsidTr="00770B9B">
        <w:trPr>
          <w:trHeight w:val="397"/>
        </w:trPr>
        <w:tc>
          <w:tcPr>
            <w:tcW w:w="1838" w:type="dxa"/>
            <w:shd w:val="clear" w:color="auto" w:fill="F2F2F2" w:themeFill="background1" w:themeFillShade="F2"/>
            <w:vAlign w:val="center"/>
          </w:tcPr>
          <w:p w14:paraId="4C6AD427" w14:textId="77777777" w:rsidR="000A6695" w:rsidRPr="00382FA0" w:rsidRDefault="000A6695" w:rsidP="000A6695">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10</w:t>
            </w:r>
          </w:p>
        </w:tc>
        <w:tc>
          <w:tcPr>
            <w:tcW w:w="7371" w:type="dxa"/>
            <w:shd w:val="clear" w:color="auto" w:fill="D9D9D9" w:themeFill="background1" w:themeFillShade="D9"/>
            <w:vAlign w:val="center"/>
          </w:tcPr>
          <w:p w14:paraId="3959C7FE" w14:textId="77777777" w:rsidR="000A6695" w:rsidRPr="00382FA0" w:rsidRDefault="000A6695" w:rsidP="000A6695">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Istotne postanowienia umowy</w:t>
            </w:r>
          </w:p>
        </w:tc>
      </w:tr>
    </w:tbl>
    <w:p w14:paraId="50253434" w14:textId="77777777" w:rsidR="00C22CA9" w:rsidRPr="0040452C" w:rsidRDefault="00C22CA9" w:rsidP="0040452C">
      <w:pPr>
        <w:widowControl/>
        <w:autoSpaceDN/>
        <w:jc w:val="both"/>
        <w:textAlignment w:val="auto"/>
        <w:rPr>
          <w:rFonts w:eastAsia="Times New Roman" w:cs="Times New Roman"/>
          <w:b/>
          <w:kern w:val="0"/>
          <w:sz w:val="2"/>
          <w:szCs w:val="2"/>
          <w:lang w:eastAsia="ar-SA" w:bidi="ar-SA"/>
        </w:rPr>
      </w:pPr>
    </w:p>
    <w:p w14:paraId="3E508A4E" w14:textId="77777777" w:rsidR="002D0A07" w:rsidRPr="006427EE" w:rsidRDefault="002D0A07" w:rsidP="00BF7A99">
      <w:pPr>
        <w:widowControl/>
        <w:autoSpaceDN/>
        <w:ind w:left="284" w:hanging="284"/>
        <w:jc w:val="both"/>
        <w:textAlignment w:val="auto"/>
        <w:rPr>
          <w:rFonts w:eastAsia="Times New Roman" w:cs="Times New Roman"/>
          <w:b/>
          <w:kern w:val="0"/>
          <w:sz w:val="2"/>
          <w:szCs w:val="2"/>
          <w:lang w:eastAsia="ar-SA" w:bidi="ar-SA"/>
        </w:rPr>
      </w:pPr>
    </w:p>
    <w:p w14:paraId="32D69CE4" w14:textId="77777777" w:rsidR="00C34D0F" w:rsidRDefault="00C34D0F" w:rsidP="00BF7A99">
      <w:pPr>
        <w:widowControl/>
        <w:autoSpaceDN/>
        <w:ind w:left="284" w:hanging="284"/>
        <w:jc w:val="both"/>
        <w:textAlignment w:val="auto"/>
        <w:rPr>
          <w:rFonts w:eastAsia="Times New Roman" w:cs="Times New Roman"/>
          <w:b/>
          <w:kern w:val="0"/>
          <w:lang w:eastAsia="ar-SA" w:bidi="ar-SA"/>
        </w:rPr>
      </w:pPr>
    </w:p>
    <w:p w14:paraId="6E4DA666" w14:textId="77777777" w:rsidR="000A6695" w:rsidRDefault="000A6695" w:rsidP="00BF7A99">
      <w:pPr>
        <w:widowControl/>
        <w:autoSpaceDN/>
        <w:ind w:left="284" w:hanging="284"/>
        <w:jc w:val="both"/>
        <w:textAlignment w:val="auto"/>
        <w:rPr>
          <w:rFonts w:eastAsia="Times New Roman" w:cs="Times New Roman"/>
          <w:b/>
          <w:kern w:val="0"/>
          <w:lang w:eastAsia="ar-SA" w:bidi="ar-SA"/>
        </w:rPr>
      </w:pPr>
    </w:p>
    <w:p w14:paraId="33F59383" w14:textId="77777777" w:rsidR="000A6695" w:rsidRDefault="000A6695" w:rsidP="00BF7A99">
      <w:pPr>
        <w:widowControl/>
        <w:autoSpaceDN/>
        <w:ind w:left="284" w:hanging="284"/>
        <w:jc w:val="both"/>
        <w:textAlignment w:val="auto"/>
        <w:rPr>
          <w:rFonts w:eastAsia="Times New Roman" w:cs="Times New Roman"/>
          <w:b/>
          <w:kern w:val="0"/>
          <w:lang w:eastAsia="ar-SA" w:bidi="ar-SA"/>
        </w:rPr>
      </w:pPr>
    </w:p>
    <w:p w14:paraId="6F28D730" w14:textId="77777777" w:rsidR="00C34D0F" w:rsidRDefault="00C34D0F" w:rsidP="00BF7A99">
      <w:pPr>
        <w:widowControl/>
        <w:autoSpaceDN/>
        <w:ind w:left="284" w:hanging="284"/>
        <w:jc w:val="both"/>
        <w:textAlignment w:val="auto"/>
        <w:rPr>
          <w:rFonts w:eastAsia="Times New Roman" w:cs="Times New Roman"/>
          <w:b/>
          <w:kern w:val="0"/>
          <w:lang w:eastAsia="ar-SA" w:bidi="ar-SA"/>
        </w:rPr>
      </w:pPr>
    </w:p>
    <w:p w14:paraId="0CD43B09" w14:textId="77777777" w:rsidR="006D3AF5" w:rsidRPr="006D3AF5" w:rsidRDefault="00D53255" w:rsidP="00BF7A99">
      <w:pPr>
        <w:widowControl/>
        <w:autoSpaceDN/>
        <w:ind w:left="284" w:hanging="284"/>
        <w:jc w:val="both"/>
        <w:textAlignment w:val="auto"/>
        <w:rPr>
          <w:rFonts w:eastAsia="Times New Roman" w:cs="Times New Roman"/>
          <w:kern w:val="0"/>
          <w:lang w:eastAsia="ar-SA" w:bidi="ar-SA"/>
        </w:rPr>
      </w:pPr>
      <w:r>
        <w:rPr>
          <w:rFonts w:eastAsia="Times New Roman" w:cs="Times New Roman"/>
          <w:b/>
          <w:kern w:val="0"/>
          <w:lang w:eastAsia="ar-SA" w:bidi="ar-SA"/>
        </w:rPr>
        <w:lastRenderedPageBreak/>
        <w:t>I</w:t>
      </w:r>
      <w:r w:rsidR="006D3AF5" w:rsidRPr="006D3AF5">
        <w:rPr>
          <w:rFonts w:eastAsia="Times New Roman" w:cs="Times New Roman"/>
          <w:b/>
          <w:kern w:val="0"/>
          <w:lang w:eastAsia="ar-SA" w:bidi="ar-SA"/>
        </w:rPr>
        <w:t>.</w:t>
      </w:r>
      <w:r w:rsidR="00335A73">
        <w:rPr>
          <w:rFonts w:eastAsia="Times New Roman" w:cs="Times New Roman"/>
          <w:b/>
          <w:kern w:val="0"/>
          <w:lang w:eastAsia="ar-SA" w:bidi="ar-SA"/>
        </w:rPr>
        <w:tab/>
      </w:r>
      <w:r w:rsidR="006D3AF5" w:rsidRPr="006D3AF5">
        <w:rPr>
          <w:rFonts w:eastAsia="Times New Roman" w:cs="Times New Roman"/>
          <w:b/>
          <w:kern w:val="0"/>
          <w:lang w:eastAsia="ar-SA" w:bidi="ar-SA"/>
        </w:rPr>
        <w:t>Informacja o Zamawiającym</w:t>
      </w:r>
    </w:p>
    <w:p w14:paraId="44E97FA4" w14:textId="77777777" w:rsidR="006D3AF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w:t>
      </w:r>
      <w:r w:rsidRPr="00382FA0">
        <w:rPr>
          <w:rFonts w:eastAsia="Times New Roman" w:cs="Times New Roman"/>
          <w:kern w:val="0"/>
          <w:lang w:eastAsia="ar-SA" w:bidi="ar-SA"/>
        </w:rPr>
        <w:tab/>
        <w:t xml:space="preserve">Zamawiający: </w:t>
      </w:r>
      <w:r w:rsidR="006D3AF5" w:rsidRPr="00382FA0">
        <w:rPr>
          <w:rFonts w:eastAsia="Times New Roman" w:cs="Times New Roman"/>
          <w:b/>
          <w:kern w:val="0"/>
          <w:lang w:eastAsia="ar-SA" w:bidi="ar-SA"/>
        </w:rPr>
        <w:t>Centrum Szkolenia Policji w Legionowie</w:t>
      </w:r>
      <w:r w:rsidR="006D3AF5" w:rsidRPr="00382FA0">
        <w:rPr>
          <w:rFonts w:eastAsia="Times New Roman" w:cs="Times New Roman"/>
          <w:kern w:val="0"/>
          <w:lang w:eastAsia="ar-SA" w:bidi="ar-SA"/>
        </w:rPr>
        <w:t xml:space="preserve"> </w:t>
      </w:r>
    </w:p>
    <w:p w14:paraId="4CD29955" w14:textId="77777777" w:rsidR="006D3AF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2.</w:t>
      </w:r>
      <w:r w:rsidRPr="00382FA0">
        <w:rPr>
          <w:rFonts w:eastAsia="Times New Roman" w:cs="Times New Roman"/>
          <w:kern w:val="0"/>
          <w:lang w:eastAsia="ar-SA" w:bidi="ar-SA"/>
        </w:rPr>
        <w:tab/>
      </w:r>
      <w:r w:rsidR="006D3AF5" w:rsidRPr="00382FA0">
        <w:rPr>
          <w:rFonts w:eastAsia="Times New Roman" w:cs="Times New Roman"/>
          <w:kern w:val="0"/>
          <w:lang w:eastAsia="ar-SA" w:bidi="ar-SA"/>
        </w:rPr>
        <w:t>Adres</w:t>
      </w:r>
      <w:r w:rsidRPr="00382FA0">
        <w:rPr>
          <w:rFonts w:eastAsia="Times New Roman" w:cs="Times New Roman"/>
          <w:kern w:val="0"/>
          <w:lang w:eastAsia="ar-SA" w:bidi="ar-SA"/>
        </w:rPr>
        <w:t xml:space="preserve"> Zamawiającego</w:t>
      </w:r>
      <w:r w:rsidR="006D3AF5" w:rsidRPr="00382FA0">
        <w:rPr>
          <w:rFonts w:eastAsia="Times New Roman" w:cs="Times New Roman"/>
          <w:kern w:val="0"/>
          <w:lang w:eastAsia="ar-SA" w:bidi="ar-SA"/>
        </w:rPr>
        <w:t xml:space="preserve">: </w:t>
      </w:r>
      <w:r w:rsidR="006D3AF5" w:rsidRPr="00382FA0">
        <w:rPr>
          <w:rFonts w:eastAsia="Times New Roman" w:cs="Times New Roman"/>
          <w:b/>
          <w:kern w:val="0"/>
          <w:lang w:eastAsia="ar-SA" w:bidi="ar-SA"/>
        </w:rPr>
        <w:t>ul. Zegrzyńska 121, 05-119 Legionowo</w:t>
      </w:r>
      <w:r w:rsidR="006D3AF5" w:rsidRPr="00382FA0">
        <w:rPr>
          <w:rFonts w:eastAsia="Times New Roman" w:cs="Times New Roman"/>
          <w:kern w:val="0"/>
          <w:lang w:eastAsia="ar-SA" w:bidi="ar-SA"/>
        </w:rPr>
        <w:t xml:space="preserve">  </w:t>
      </w:r>
    </w:p>
    <w:p w14:paraId="46513B27" w14:textId="77777777" w:rsidR="00D5325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Dane kontaktowe:</w:t>
      </w:r>
    </w:p>
    <w:p w14:paraId="355728E0" w14:textId="77777777" w:rsidR="006D3AF5" w:rsidRPr="00382FA0" w:rsidRDefault="00D53255" w:rsidP="00D53255">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1) </w:t>
      </w:r>
      <w:r w:rsidR="006D3AF5" w:rsidRPr="00382FA0">
        <w:rPr>
          <w:rFonts w:eastAsia="Times New Roman" w:cs="Times New Roman"/>
          <w:kern w:val="0"/>
          <w:lang w:eastAsia="ar-SA" w:bidi="ar-SA"/>
        </w:rPr>
        <w:t>tel.: (47) 725 52 57; fax: (47) 725 35 85</w:t>
      </w:r>
    </w:p>
    <w:p w14:paraId="6BC7EDD1" w14:textId="77777777" w:rsidR="00D53255" w:rsidRPr="00382FA0" w:rsidRDefault="00D53255" w:rsidP="00D53255">
      <w:pPr>
        <w:widowControl/>
        <w:autoSpaceDN/>
        <w:ind w:left="851" w:hanging="284"/>
        <w:jc w:val="both"/>
        <w:textAlignment w:val="auto"/>
        <w:rPr>
          <w:rFonts w:eastAsia="Times New Roman" w:cs="Times New Roman"/>
          <w:b/>
          <w:kern w:val="0"/>
          <w:lang w:val="en-US" w:eastAsia="ar-SA" w:bidi="ar-SA"/>
        </w:rPr>
      </w:pPr>
      <w:r w:rsidRPr="00382FA0">
        <w:rPr>
          <w:rFonts w:eastAsia="Times New Roman" w:cs="Times New Roman"/>
          <w:kern w:val="0"/>
          <w:lang w:eastAsia="ar-SA" w:bidi="ar-SA"/>
        </w:rPr>
        <w:t xml:space="preserve">2) adres poczty elektronicznej: </w:t>
      </w:r>
      <w:hyperlink r:id="rId9" w:history="1">
        <w:r w:rsidRPr="00382FA0">
          <w:rPr>
            <w:rFonts w:eastAsia="Times New Roman" w:cs="Times New Roman"/>
            <w:b/>
            <w:kern w:val="0"/>
            <w:lang w:val="en-US" w:eastAsia="ar-SA" w:bidi="ar-SA"/>
          </w:rPr>
          <w:t>zzp@csp.edu.pl</w:t>
        </w:r>
      </w:hyperlink>
    </w:p>
    <w:p w14:paraId="6FFB5FF6" w14:textId="77777777" w:rsidR="00D53255" w:rsidRPr="00382FA0" w:rsidRDefault="00D53255" w:rsidP="00D53255">
      <w:pPr>
        <w:widowControl/>
        <w:autoSpaceDN/>
        <w:ind w:left="851" w:hanging="284"/>
        <w:textAlignment w:val="auto"/>
        <w:rPr>
          <w:i/>
        </w:rPr>
      </w:pPr>
      <w:r w:rsidRPr="00382FA0">
        <w:rPr>
          <w:rFonts w:eastAsia="Times New Roman" w:cs="Times New Roman"/>
          <w:kern w:val="0"/>
          <w:lang w:val="en-US" w:eastAsia="ar-SA" w:bidi="ar-SA"/>
        </w:rPr>
        <w:t>3)</w:t>
      </w:r>
      <w:r w:rsidRPr="00382FA0">
        <w:rPr>
          <w:rFonts w:eastAsia="Times New Roman" w:cs="Times New Roman"/>
          <w:kern w:val="0"/>
          <w:lang w:val="en-US" w:eastAsia="ar-SA" w:bidi="ar-SA"/>
        </w:rPr>
        <w:tab/>
      </w:r>
      <w:r w:rsidR="003F05C7" w:rsidRPr="00382FA0">
        <w:rPr>
          <w:rFonts w:eastAsia="Times New Roman" w:cs="Times New Roman"/>
          <w:kern w:val="0"/>
          <w:lang w:val="en-US" w:eastAsia="ar-SA" w:bidi="ar-SA"/>
        </w:rPr>
        <w:t>a</w:t>
      </w:r>
      <w:r w:rsidRPr="00382FA0">
        <w:rPr>
          <w:rFonts w:eastAsia="Times New Roman" w:cs="Times New Roman"/>
          <w:kern w:val="0"/>
          <w:lang w:val="en-US" w:eastAsia="ar-SA" w:bidi="ar-SA"/>
        </w:rPr>
        <w:t xml:space="preserve">dres strony internetowej prowadzonego </w:t>
      </w:r>
      <w:r w:rsidR="00875F6A" w:rsidRPr="00382FA0">
        <w:rPr>
          <w:rFonts w:eastAsia="Times New Roman" w:cs="Times New Roman"/>
          <w:kern w:val="0"/>
          <w:lang w:val="en-US" w:eastAsia="ar-SA" w:bidi="ar-SA"/>
        </w:rPr>
        <w:t xml:space="preserve">postępowania: </w:t>
      </w:r>
      <w:hyperlink r:id="rId10" w:history="1">
        <w:r w:rsidRPr="00382FA0">
          <w:rPr>
            <w:rStyle w:val="Hipercze"/>
            <w:i/>
          </w:rPr>
          <w:t>https://platformazakupowa.pl/csp</w:t>
        </w:r>
      </w:hyperlink>
    </w:p>
    <w:p w14:paraId="199D5615" w14:textId="77777777" w:rsidR="00875F6A" w:rsidRPr="00382FA0" w:rsidRDefault="00875F6A" w:rsidP="00D53255">
      <w:pPr>
        <w:widowControl/>
        <w:autoSpaceDN/>
        <w:ind w:left="851" w:hanging="284"/>
        <w:textAlignment w:val="auto"/>
        <w:rPr>
          <w:rStyle w:val="Hipercze"/>
        </w:rPr>
      </w:pPr>
      <w:r w:rsidRPr="00382FA0">
        <w:t>4)</w:t>
      </w:r>
      <w:r w:rsidRPr="00382FA0">
        <w:tab/>
      </w:r>
      <w:r w:rsidR="003F05C7" w:rsidRPr="00382FA0">
        <w:t>a</w:t>
      </w:r>
      <w:r w:rsidRPr="00382FA0">
        <w:t xml:space="preserve">dres strony internetowej Zamawiającego: </w:t>
      </w:r>
      <w:hyperlink r:id="rId11" w:history="1">
        <w:r w:rsidRPr="00382FA0">
          <w:rPr>
            <w:rStyle w:val="Hipercze"/>
          </w:rPr>
          <w:t>http://przetargi.csp.edu.pl/zcp/postepowania-o-zamowie</w:t>
        </w:r>
      </w:hyperlink>
    </w:p>
    <w:p w14:paraId="43FC24E4" w14:textId="77777777" w:rsidR="00D53255" w:rsidRPr="00382FA0" w:rsidRDefault="003F05C7" w:rsidP="00D53255">
      <w:pPr>
        <w:widowControl/>
        <w:autoSpaceDN/>
        <w:ind w:left="851" w:hanging="284"/>
        <w:jc w:val="both"/>
        <w:textAlignment w:val="auto"/>
      </w:pPr>
      <w:r w:rsidRPr="00382FA0">
        <w:rPr>
          <w:rStyle w:val="Hipercze"/>
          <w:color w:val="auto"/>
          <w:u w:val="none"/>
        </w:rPr>
        <w:t>5</w:t>
      </w:r>
      <w:r w:rsidR="00D53255" w:rsidRPr="00382FA0">
        <w:rPr>
          <w:rStyle w:val="Hipercze"/>
          <w:color w:val="auto"/>
          <w:u w:val="none"/>
        </w:rPr>
        <w:t>)</w:t>
      </w:r>
      <w:r w:rsidR="00D53255" w:rsidRPr="00382FA0">
        <w:rPr>
          <w:rStyle w:val="Hipercze"/>
          <w:color w:val="auto"/>
          <w:u w:val="none"/>
        </w:rPr>
        <w:tab/>
      </w:r>
      <w:r w:rsidRPr="00382FA0">
        <w:rPr>
          <w:rStyle w:val="Hipercze"/>
          <w:color w:val="auto"/>
          <w:u w:val="none"/>
        </w:rPr>
        <w:t>a</w:t>
      </w:r>
      <w:r w:rsidR="00D53255" w:rsidRPr="00382FA0">
        <w:rPr>
          <w:rStyle w:val="Hipercze"/>
          <w:color w:val="auto"/>
          <w:u w:val="none"/>
        </w:rPr>
        <w:t xml:space="preserve">dres strony internetowej, na które udostępniane będą zmiany i wyjaśnienia treści SWZ oraz inne dokumenty zamówienia bezpośrednio związane z postepowaniem </w:t>
      </w:r>
      <w:r w:rsidR="00875F6A" w:rsidRPr="00382FA0">
        <w:rPr>
          <w:rStyle w:val="Hipercze"/>
          <w:color w:val="auto"/>
          <w:u w:val="none"/>
        </w:rPr>
        <w:br/>
      </w:r>
      <w:r w:rsidR="00D53255" w:rsidRPr="00382FA0">
        <w:rPr>
          <w:rStyle w:val="Hipercze"/>
          <w:color w:val="auto"/>
          <w:u w:val="none"/>
        </w:rPr>
        <w:t xml:space="preserve">o udzielenie zamówienia: </w:t>
      </w:r>
      <w:hyperlink r:id="rId12" w:history="1">
        <w:r w:rsidR="00D53255" w:rsidRPr="00382FA0">
          <w:rPr>
            <w:rStyle w:val="Hipercze"/>
            <w:i/>
          </w:rPr>
          <w:t>https://platformazakupowa.pl/csp</w:t>
        </w:r>
      </w:hyperlink>
    </w:p>
    <w:p w14:paraId="3B2020AF" w14:textId="77777777" w:rsidR="00875F6A" w:rsidRPr="00382FA0" w:rsidRDefault="003F05C7" w:rsidP="00897064">
      <w:pPr>
        <w:widowControl/>
        <w:autoSpaceDN/>
        <w:ind w:left="851" w:hanging="284"/>
        <w:jc w:val="both"/>
        <w:textAlignment w:val="auto"/>
      </w:pPr>
      <w:r w:rsidRPr="00382FA0">
        <w:rPr>
          <w:rStyle w:val="Hipercze"/>
          <w:color w:val="auto"/>
          <w:u w:val="none"/>
        </w:rPr>
        <w:t>6</w:t>
      </w:r>
      <w:r w:rsidR="00875F6A" w:rsidRPr="00382FA0">
        <w:rPr>
          <w:rStyle w:val="Hipercze"/>
          <w:color w:val="auto"/>
          <w:u w:val="none"/>
        </w:rPr>
        <w:t>)</w:t>
      </w:r>
      <w:r w:rsidR="00875F6A" w:rsidRPr="00382FA0">
        <w:rPr>
          <w:rStyle w:val="Hipercze"/>
          <w:color w:val="auto"/>
          <w:u w:val="none"/>
        </w:rPr>
        <w:tab/>
      </w:r>
      <w:r w:rsidRPr="00382FA0">
        <w:rPr>
          <w:rStyle w:val="Hipercze"/>
          <w:color w:val="auto"/>
          <w:u w:val="none"/>
        </w:rPr>
        <w:t>o</w:t>
      </w:r>
      <w:r w:rsidR="00875F6A" w:rsidRPr="00382FA0">
        <w:rPr>
          <w:rStyle w:val="Hipercze"/>
          <w:color w:val="auto"/>
          <w:u w:val="none"/>
        </w:rPr>
        <w:t>sobą uprawnioną do komunikowania się</w:t>
      </w:r>
      <w:r w:rsidR="00897064">
        <w:rPr>
          <w:rStyle w:val="Hipercze"/>
          <w:color w:val="auto"/>
          <w:u w:val="none"/>
        </w:rPr>
        <w:t xml:space="preserve"> </w:t>
      </w:r>
      <w:r w:rsidR="00FF28D6" w:rsidRPr="00382FA0">
        <w:rPr>
          <w:rStyle w:val="Hipercze"/>
          <w:color w:val="auto"/>
          <w:u w:val="none"/>
        </w:rPr>
        <w:tab/>
      </w:r>
      <w:r w:rsidR="00875F6A" w:rsidRPr="00382FA0">
        <w:rPr>
          <w:rStyle w:val="Hipercze"/>
          <w:color w:val="auto"/>
          <w:u w:val="none"/>
        </w:rPr>
        <w:t>w</w:t>
      </w:r>
      <w:r w:rsidR="009E537D" w:rsidRPr="00382FA0">
        <w:rPr>
          <w:rStyle w:val="Hipercze"/>
          <w:color w:val="auto"/>
          <w:u w:val="none"/>
        </w:rPr>
        <w:t xml:space="preserve"> zakresie zagadnień związanych </w:t>
      </w:r>
      <w:r w:rsidR="00F626AC">
        <w:rPr>
          <w:rStyle w:val="Hipercze"/>
          <w:color w:val="auto"/>
          <w:u w:val="none"/>
        </w:rPr>
        <w:br/>
      </w:r>
      <w:r w:rsidR="00875F6A" w:rsidRPr="00382FA0">
        <w:rPr>
          <w:rStyle w:val="Hipercze"/>
          <w:color w:val="auto"/>
          <w:u w:val="none"/>
        </w:rPr>
        <w:t xml:space="preserve">z prowadzoną </w:t>
      </w:r>
      <w:r w:rsidR="009E537D" w:rsidRPr="00382FA0">
        <w:rPr>
          <w:rStyle w:val="Hipercze"/>
          <w:color w:val="auto"/>
          <w:u w:val="none"/>
        </w:rPr>
        <w:t>procedurą</w:t>
      </w:r>
      <w:r w:rsidR="00875F6A" w:rsidRPr="00382FA0">
        <w:rPr>
          <w:rStyle w:val="Hipercze"/>
          <w:color w:val="auto"/>
          <w:u w:val="none"/>
        </w:rPr>
        <w:t xml:space="preserve"> jest </w:t>
      </w:r>
      <w:r w:rsidR="009E537D" w:rsidRPr="00382FA0">
        <w:t>p.</w:t>
      </w:r>
      <w:r w:rsidR="0085749A" w:rsidRPr="00382FA0">
        <w:t xml:space="preserve"> An</w:t>
      </w:r>
      <w:r w:rsidR="009E537D" w:rsidRPr="00382FA0">
        <w:t xml:space="preserve">na </w:t>
      </w:r>
      <w:proofErr w:type="spellStart"/>
      <w:r w:rsidR="00797C5F" w:rsidRPr="00382FA0">
        <w:t>Winnikowska</w:t>
      </w:r>
      <w:proofErr w:type="spellEnd"/>
      <w:r w:rsidR="009E537D" w:rsidRPr="00382FA0">
        <w:t xml:space="preserve"> tel. </w:t>
      </w:r>
      <w:r w:rsidR="003C19DC" w:rsidRPr="00382FA0">
        <w:t>(</w:t>
      </w:r>
      <w:r w:rsidR="009E537D" w:rsidRPr="00382FA0">
        <w:t>47</w:t>
      </w:r>
      <w:r w:rsidR="003C19DC" w:rsidRPr="00382FA0">
        <w:t>)</w:t>
      </w:r>
      <w:r w:rsidR="009E537D" w:rsidRPr="00382FA0">
        <w:t xml:space="preserve"> 725 52 </w:t>
      </w:r>
      <w:r w:rsidR="0085749A" w:rsidRPr="00382FA0">
        <w:t>57</w:t>
      </w:r>
      <w:r w:rsidR="009E537D" w:rsidRPr="00382FA0">
        <w:t>,</w:t>
      </w:r>
      <w:r w:rsidR="0085749A" w:rsidRPr="00382FA0">
        <w:t xml:space="preserve"> </w:t>
      </w:r>
      <w:r w:rsidR="00F626AC">
        <w:br/>
      </w:r>
      <w:r w:rsidR="009E537D" w:rsidRPr="00382FA0">
        <w:t xml:space="preserve">e-mail: </w:t>
      </w:r>
      <w:hyperlink r:id="rId13" w:history="1">
        <w:r w:rsidR="009E537D" w:rsidRPr="00382FA0">
          <w:rPr>
            <w:rFonts w:eastAsia="Times New Roman" w:cs="Times New Roman"/>
            <w:kern w:val="0"/>
            <w:lang w:val="en-US" w:eastAsia="ar-SA" w:bidi="ar-SA"/>
          </w:rPr>
          <w:t>zzp@csp.edu.pl</w:t>
        </w:r>
      </w:hyperlink>
      <w:r w:rsidR="009E537D" w:rsidRPr="00382FA0">
        <w:t xml:space="preserve"> </w:t>
      </w:r>
      <w:r w:rsidR="00880D25" w:rsidRPr="00382FA0">
        <w:t xml:space="preserve">lub osoba </w:t>
      </w:r>
      <w:r w:rsidR="009E537D" w:rsidRPr="00382FA0">
        <w:t>ją zastępująca</w:t>
      </w:r>
      <w:r w:rsidR="00897064">
        <w:t>.</w:t>
      </w:r>
    </w:p>
    <w:p w14:paraId="5A92BBF4" w14:textId="77777777" w:rsidR="00875F6A" w:rsidRPr="00382FA0" w:rsidRDefault="003F05C7" w:rsidP="00D53255">
      <w:pPr>
        <w:widowControl/>
        <w:autoSpaceDN/>
        <w:ind w:left="851" w:hanging="284"/>
        <w:jc w:val="both"/>
        <w:textAlignment w:val="auto"/>
        <w:rPr>
          <w:u w:val="single"/>
        </w:rPr>
      </w:pPr>
      <w:r w:rsidRPr="00382FA0">
        <w:t>7</w:t>
      </w:r>
      <w:r w:rsidR="00875F6A" w:rsidRPr="00382FA0">
        <w:t>)</w:t>
      </w:r>
      <w:r w:rsidR="00875F6A" w:rsidRPr="00382FA0">
        <w:tab/>
        <w:t xml:space="preserve">godziny pracy Zamawiającego: </w:t>
      </w:r>
      <w:r w:rsidR="00875F6A" w:rsidRPr="00382FA0">
        <w:rPr>
          <w:rFonts w:eastAsia="Times New Roman" w:cs="Times New Roman"/>
          <w:kern w:val="0"/>
          <w:lang w:eastAsia="ar-SA" w:bidi="ar-SA"/>
        </w:rPr>
        <w:t>poniedziałek – piątek 7</w:t>
      </w:r>
      <w:r w:rsidR="00875F6A" w:rsidRPr="00382FA0">
        <w:rPr>
          <w:rFonts w:eastAsia="Times New Roman" w:cs="Times New Roman"/>
          <w:kern w:val="0"/>
          <w:vertAlign w:val="superscript"/>
          <w:lang w:eastAsia="ar-SA" w:bidi="ar-SA"/>
        </w:rPr>
        <w:t xml:space="preserve">45 </w:t>
      </w:r>
      <w:r w:rsidR="00875F6A" w:rsidRPr="00382FA0">
        <w:rPr>
          <w:rFonts w:eastAsia="Times New Roman" w:cs="Times New Roman"/>
          <w:kern w:val="0"/>
          <w:lang w:eastAsia="ar-SA" w:bidi="ar-SA"/>
        </w:rPr>
        <w:t>do 15</w:t>
      </w:r>
      <w:r w:rsidR="00875F6A" w:rsidRPr="00382FA0">
        <w:rPr>
          <w:rFonts w:eastAsia="Times New Roman" w:cs="Times New Roman"/>
          <w:kern w:val="0"/>
          <w:vertAlign w:val="superscript"/>
          <w:lang w:eastAsia="ar-SA" w:bidi="ar-SA"/>
        </w:rPr>
        <w:t xml:space="preserve">45 </w:t>
      </w:r>
      <w:r w:rsidR="00875F6A" w:rsidRPr="00382FA0">
        <w:rPr>
          <w:rFonts w:eastAsia="Times New Roman" w:cs="Times New Roman"/>
          <w:kern w:val="0"/>
          <w:lang w:eastAsia="ar-SA" w:bidi="ar-SA"/>
        </w:rPr>
        <w:t xml:space="preserve">(z wyjątkiem świąt </w:t>
      </w:r>
      <w:r w:rsidR="00875F6A" w:rsidRPr="00382FA0">
        <w:rPr>
          <w:rFonts w:eastAsia="Times New Roman" w:cs="Times New Roman"/>
          <w:kern w:val="0"/>
          <w:lang w:eastAsia="ar-SA" w:bidi="ar-SA"/>
        </w:rPr>
        <w:br/>
        <w:t>i dni ustawowo wolnych od pracy).</w:t>
      </w:r>
    </w:p>
    <w:p w14:paraId="4A416C70" w14:textId="77777777" w:rsidR="00D53255" w:rsidRPr="005E0544" w:rsidRDefault="00D53255" w:rsidP="00D53255">
      <w:pPr>
        <w:widowControl/>
        <w:autoSpaceDN/>
        <w:ind w:left="851" w:hanging="284"/>
        <w:jc w:val="both"/>
        <w:textAlignment w:val="auto"/>
        <w:rPr>
          <w:rFonts w:eastAsia="Times New Roman" w:cs="Times New Roman"/>
          <w:kern w:val="0"/>
          <w:lang w:val="en-US" w:eastAsia="ar-SA" w:bidi="ar-SA"/>
        </w:rPr>
      </w:pPr>
    </w:p>
    <w:p w14:paraId="4AE9D4A3" w14:textId="77777777" w:rsidR="005232DA" w:rsidRPr="005232DA" w:rsidRDefault="00875F6A" w:rsidP="00AF3BCE">
      <w:pPr>
        <w:pStyle w:val="Default"/>
        <w:ind w:left="283" w:hanging="425"/>
        <w:rPr>
          <w:rFonts w:ascii="Times New Roman" w:hAnsi="Times New Roman" w:cs="Times New Roman"/>
        </w:rPr>
      </w:pPr>
      <w:r>
        <w:rPr>
          <w:rFonts w:ascii="Times New Roman" w:hAnsi="Times New Roman" w:cs="Times New Roman"/>
          <w:b/>
          <w:bCs/>
        </w:rPr>
        <w:t>II</w:t>
      </w:r>
      <w:r w:rsidR="005232DA" w:rsidRPr="005232DA">
        <w:rPr>
          <w:rFonts w:ascii="Times New Roman" w:hAnsi="Times New Roman" w:cs="Times New Roman"/>
          <w:b/>
          <w:bCs/>
        </w:rPr>
        <w:t>.</w:t>
      </w:r>
      <w:r w:rsidR="00335A73">
        <w:rPr>
          <w:rFonts w:ascii="Times New Roman" w:hAnsi="Times New Roman" w:cs="Times New Roman"/>
          <w:b/>
          <w:bCs/>
        </w:rPr>
        <w:tab/>
      </w:r>
      <w:r>
        <w:rPr>
          <w:rFonts w:ascii="Times New Roman" w:hAnsi="Times New Roman" w:cs="Times New Roman"/>
          <w:b/>
          <w:bCs/>
        </w:rPr>
        <w:t>Tryb udzielenia zamówienia</w:t>
      </w:r>
      <w:r w:rsidR="005232DA" w:rsidRPr="005232DA">
        <w:rPr>
          <w:rFonts w:ascii="Times New Roman" w:hAnsi="Times New Roman" w:cs="Times New Roman"/>
          <w:b/>
          <w:bCs/>
        </w:rPr>
        <w:t xml:space="preserve"> </w:t>
      </w:r>
    </w:p>
    <w:p w14:paraId="078F43CA" w14:textId="77777777" w:rsidR="00875F6A" w:rsidRDefault="00875F6A" w:rsidP="00BC3AB0">
      <w:pPr>
        <w:ind w:left="568" w:hanging="284"/>
        <w:jc w:val="both"/>
      </w:pPr>
      <w:r>
        <w:t>1.</w:t>
      </w:r>
      <w:r>
        <w:tab/>
        <w:t xml:space="preserve">Postępowanie o udzielenie zamówienia prowadzone jest w trybie podstawowym, </w:t>
      </w:r>
      <w:r w:rsidR="00880D25">
        <w:br/>
      </w:r>
      <w:r>
        <w:t>na</w:t>
      </w:r>
      <w:r w:rsidR="00680B9A">
        <w:t xml:space="preserve"> </w:t>
      </w:r>
      <w:r>
        <w:t xml:space="preserve">podstawie art. 275 </w:t>
      </w:r>
      <w:r w:rsidR="00680B9A">
        <w:t>u</w:t>
      </w:r>
      <w:r>
        <w:t>stawy</w:t>
      </w:r>
      <w:r w:rsidR="00897064">
        <w:t>.</w:t>
      </w:r>
      <w:r w:rsidR="00E03075">
        <w:t xml:space="preserve"> </w:t>
      </w:r>
    </w:p>
    <w:p w14:paraId="1E28564E" w14:textId="77777777" w:rsidR="00680B9A" w:rsidRPr="002B0282" w:rsidRDefault="00680B9A" w:rsidP="00680B9A">
      <w:pPr>
        <w:ind w:left="568" w:hanging="284"/>
        <w:jc w:val="both"/>
      </w:pPr>
      <w:r w:rsidRPr="002B0282">
        <w:t>2.</w:t>
      </w:r>
      <w:r w:rsidRPr="002B0282">
        <w:tab/>
      </w:r>
      <w:r w:rsidRPr="002B0282">
        <w:rPr>
          <w:bCs/>
        </w:rPr>
        <w:t>Wartość szacunkowa zamówienia jest mniejsza niż kwoty określone w przepisach wydanych na podstawie art. 3 ustawy.</w:t>
      </w:r>
    </w:p>
    <w:p w14:paraId="0C83B17A" w14:textId="77777777" w:rsidR="006D3AF5" w:rsidRPr="002B0282" w:rsidRDefault="00680B9A" w:rsidP="00680B9A">
      <w:pPr>
        <w:ind w:left="568" w:hanging="284"/>
        <w:jc w:val="both"/>
      </w:pPr>
      <w:r w:rsidRPr="002B0282">
        <w:t>3</w:t>
      </w:r>
      <w:r w:rsidR="00875F6A" w:rsidRPr="002B0282">
        <w:t>.</w:t>
      </w:r>
      <w:r w:rsidRPr="002B0282">
        <w:tab/>
      </w:r>
      <w:r w:rsidR="00875F6A" w:rsidRPr="002B0282">
        <w:t>Zamawiający nie przewiduje wyb</w:t>
      </w:r>
      <w:r w:rsidRPr="002B0282">
        <w:t>oru</w:t>
      </w:r>
      <w:r w:rsidR="00875F6A" w:rsidRPr="002B0282">
        <w:t xml:space="preserve"> najkorzystniejszej oferty z</w:t>
      </w:r>
      <w:r w:rsidRPr="002B0282">
        <w:t xml:space="preserve"> </w:t>
      </w:r>
      <w:r w:rsidR="00875F6A" w:rsidRPr="002B0282">
        <w:t>możliwością prowadzenia negocjacji w celu ulepszenia treści ofert, które podlegają ocenie</w:t>
      </w:r>
      <w:r w:rsidRPr="002B0282">
        <w:t xml:space="preserve"> </w:t>
      </w:r>
      <w:r w:rsidR="00875F6A" w:rsidRPr="002B0282">
        <w:t>w ramach kryteriów oceny ofert.</w:t>
      </w:r>
    </w:p>
    <w:p w14:paraId="333C3F35" w14:textId="77777777" w:rsidR="00400767" w:rsidRPr="001D70BE" w:rsidRDefault="00EC4EC5" w:rsidP="00897064">
      <w:pPr>
        <w:ind w:left="568" w:hanging="284"/>
        <w:jc w:val="both"/>
        <w:rPr>
          <w:rFonts w:eastAsia="Times New Roman" w:cs="Times New Roman"/>
          <w:bCs/>
          <w:lang w:eastAsia="ar-SA"/>
        </w:rPr>
      </w:pPr>
      <w:r w:rsidRPr="002B0282">
        <w:t>4.</w:t>
      </w:r>
      <w:r w:rsidRPr="002B0282">
        <w:tab/>
        <w:t xml:space="preserve">Zamawiający </w:t>
      </w:r>
      <w:r w:rsidR="00897064">
        <w:t xml:space="preserve">nie </w:t>
      </w:r>
      <w:r w:rsidRPr="002B0282">
        <w:t>przewiduje przeprowadzeni</w:t>
      </w:r>
      <w:r w:rsidR="00897064">
        <w:t>a</w:t>
      </w:r>
      <w:r w:rsidRPr="002B0282">
        <w:t xml:space="preserve"> aukcji elektronicznej w celu </w:t>
      </w:r>
      <w:r w:rsidR="00F064E6" w:rsidRPr="002B0282">
        <w:t>wyboru oferty</w:t>
      </w:r>
      <w:r w:rsidRPr="002B0282">
        <w:t xml:space="preserve"> najkorzystniejszej</w:t>
      </w:r>
      <w:r w:rsidR="00897064">
        <w:t>.</w:t>
      </w:r>
    </w:p>
    <w:p w14:paraId="29519C56" w14:textId="77777777" w:rsidR="00582BC5" w:rsidRPr="002B0282" w:rsidRDefault="00582BC5" w:rsidP="000F1D63">
      <w:pPr>
        <w:jc w:val="both"/>
        <w:rPr>
          <w:bCs/>
        </w:rPr>
      </w:pPr>
    </w:p>
    <w:p w14:paraId="3AE75F0B" w14:textId="77777777" w:rsidR="00B43C3B" w:rsidRPr="002B0282" w:rsidRDefault="00680B9A" w:rsidP="00AF3BCE">
      <w:pPr>
        <w:widowControl/>
        <w:autoSpaceDN/>
        <w:ind w:left="283" w:hanging="567"/>
        <w:jc w:val="both"/>
        <w:textAlignment w:val="auto"/>
        <w:rPr>
          <w:rFonts w:eastAsia="Times New Roman" w:cs="Times New Roman"/>
          <w:b/>
          <w:kern w:val="0"/>
          <w:lang w:eastAsia="ar-SA" w:bidi="ar-SA"/>
        </w:rPr>
      </w:pPr>
      <w:r w:rsidRPr="002B0282">
        <w:rPr>
          <w:rFonts w:eastAsia="Times New Roman" w:cs="Times New Roman"/>
          <w:b/>
          <w:kern w:val="0"/>
          <w:lang w:eastAsia="ar-SA" w:bidi="ar-SA"/>
        </w:rPr>
        <w:t>III.</w:t>
      </w:r>
      <w:r w:rsidR="00B43C3B" w:rsidRPr="002B0282">
        <w:rPr>
          <w:rFonts w:eastAsia="Times New Roman" w:cs="Times New Roman"/>
          <w:b/>
          <w:kern w:val="0"/>
          <w:lang w:eastAsia="ar-SA" w:bidi="ar-SA"/>
        </w:rPr>
        <w:tab/>
      </w:r>
      <w:r w:rsidRPr="002B0282">
        <w:rPr>
          <w:rFonts w:eastAsia="Times New Roman" w:cs="Times New Roman"/>
          <w:b/>
          <w:kern w:val="0"/>
          <w:lang w:eastAsia="ar-SA" w:bidi="ar-SA"/>
        </w:rPr>
        <w:t>Opis przedmiotu zamówienia oraz termin wykonania zamówienia</w:t>
      </w:r>
    </w:p>
    <w:p w14:paraId="5935EDA1" w14:textId="25872907" w:rsidR="00D60734" w:rsidRPr="002B0282" w:rsidRDefault="006C1FF4" w:rsidP="00663C51">
      <w:pPr>
        <w:pStyle w:val="Akapitzlist"/>
        <w:numPr>
          <w:ilvl w:val="0"/>
          <w:numId w:val="18"/>
        </w:numPr>
        <w:autoSpaceDE w:val="0"/>
        <w:adjustRightInd w:val="0"/>
        <w:spacing w:after="0" w:line="240" w:lineRule="auto"/>
        <w:ind w:left="568" w:hanging="284"/>
        <w:jc w:val="both"/>
        <w:rPr>
          <w:rFonts w:ascii="Times New Roman" w:hAnsi="Times New Roman" w:cs="Times New Roman"/>
          <w:sz w:val="24"/>
          <w:szCs w:val="24"/>
        </w:rPr>
      </w:pPr>
      <w:r w:rsidRPr="002B0282">
        <w:rPr>
          <w:rFonts w:ascii="Times New Roman" w:hAnsi="Times New Roman" w:cs="Times New Roman"/>
          <w:sz w:val="24"/>
          <w:szCs w:val="24"/>
        </w:rPr>
        <w:t xml:space="preserve">Przedmiotem zamówienia </w:t>
      </w:r>
      <w:r w:rsidR="007C6362">
        <w:rPr>
          <w:rFonts w:ascii="Times New Roman" w:hAnsi="Times New Roman" w:cs="Times New Roman"/>
          <w:sz w:val="24"/>
          <w:szCs w:val="24"/>
        </w:rPr>
        <w:t xml:space="preserve">jest </w:t>
      </w:r>
      <w:r w:rsidR="007C6362" w:rsidRPr="007C6362">
        <w:rPr>
          <w:rFonts w:ascii="Times New Roman" w:hAnsi="Times New Roman" w:cs="Times New Roman"/>
          <w:sz w:val="24"/>
          <w:szCs w:val="24"/>
        </w:rPr>
        <w:t>wykonanie robót budowlanych polegających na montażu instalacji fotowoltaicznej zlokalizowanej na dachu budynku internatowego nr 4 CSP Legionowo</w:t>
      </w:r>
      <w:r w:rsidR="00FD3962" w:rsidRPr="002B0282">
        <w:rPr>
          <w:rFonts w:ascii="Times New Roman" w:hAnsi="Times New Roman" w:cs="Times New Roman"/>
          <w:sz w:val="24"/>
          <w:szCs w:val="24"/>
        </w:rPr>
        <w:t>.</w:t>
      </w:r>
    </w:p>
    <w:p w14:paraId="04EA2204" w14:textId="77777777" w:rsidR="006C1FF4" w:rsidRPr="00897064" w:rsidRDefault="006C1FF4" w:rsidP="00663C51">
      <w:pPr>
        <w:pStyle w:val="Akapitzlist"/>
        <w:numPr>
          <w:ilvl w:val="0"/>
          <w:numId w:val="18"/>
        </w:numPr>
        <w:spacing w:after="0" w:line="240" w:lineRule="auto"/>
        <w:ind w:left="568" w:hanging="284"/>
        <w:jc w:val="both"/>
        <w:rPr>
          <w:rFonts w:ascii="Times New Roman" w:hAnsi="Times New Roman" w:cs="Times New Roman"/>
          <w:sz w:val="24"/>
          <w:szCs w:val="24"/>
        </w:rPr>
      </w:pPr>
      <w:r w:rsidRPr="00897064">
        <w:rPr>
          <w:rFonts w:ascii="Times New Roman" w:hAnsi="Times New Roman" w:cs="Times New Roman"/>
          <w:sz w:val="24"/>
          <w:szCs w:val="24"/>
        </w:rPr>
        <w:t xml:space="preserve">Pełen zakres robót ujęty został w </w:t>
      </w:r>
      <w:r w:rsidR="00897064" w:rsidRPr="00897064">
        <w:rPr>
          <w:rFonts w:ascii="Times New Roman" w:hAnsi="Times New Roman" w:cs="Times New Roman"/>
          <w:i/>
          <w:sz w:val="24"/>
          <w:szCs w:val="24"/>
        </w:rPr>
        <w:t>Programie funkcjonalno- użytkowym</w:t>
      </w:r>
      <w:r w:rsidRPr="00897064">
        <w:rPr>
          <w:rFonts w:ascii="Times New Roman" w:hAnsi="Times New Roman" w:cs="Times New Roman"/>
          <w:sz w:val="24"/>
          <w:szCs w:val="24"/>
        </w:rPr>
        <w:t>, stanowiący</w:t>
      </w:r>
      <w:r w:rsidR="00897064">
        <w:rPr>
          <w:rFonts w:ascii="Times New Roman" w:hAnsi="Times New Roman" w:cs="Times New Roman"/>
          <w:sz w:val="24"/>
          <w:szCs w:val="24"/>
        </w:rPr>
        <w:t>m</w:t>
      </w:r>
      <w:r w:rsidRPr="00897064">
        <w:rPr>
          <w:rFonts w:ascii="Times New Roman" w:hAnsi="Times New Roman" w:cs="Times New Roman"/>
          <w:sz w:val="24"/>
          <w:szCs w:val="24"/>
        </w:rPr>
        <w:t xml:space="preserve"> załącznik nr 1 do SWZ</w:t>
      </w:r>
      <w:r w:rsidR="00897064">
        <w:rPr>
          <w:rFonts w:ascii="Times New Roman" w:hAnsi="Times New Roman" w:cs="Times New Roman"/>
          <w:sz w:val="24"/>
          <w:szCs w:val="24"/>
        </w:rPr>
        <w:t>.</w:t>
      </w:r>
    </w:p>
    <w:p w14:paraId="2527B5D7" w14:textId="77777777" w:rsidR="00897064" w:rsidRDefault="00D60734" w:rsidP="00D60734">
      <w:pPr>
        <w:pStyle w:val="Akapitzlist"/>
        <w:numPr>
          <w:ilvl w:val="0"/>
          <w:numId w:val="18"/>
        </w:numPr>
        <w:ind w:left="567" w:hanging="283"/>
        <w:rPr>
          <w:rFonts w:ascii="Times New Roman" w:hAnsi="Times New Roman" w:cs="Times New Roman"/>
          <w:sz w:val="24"/>
          <w:szCs w:val="24"/>
        </w:rPr>
      </w:pPr>
      <w:r w:rsidRPr="00382FA0">
        <w:rPr>
          <w:rFonts w:ascii="Times New Roman" w:hAnsi="Times New Roman" w:cs="Times New Roman"/>
          <w:sz w:val="24"/>
          <w:szCs w:val="24"/>
        </w:rPr>
        <w:t>Przedmiot zamówienia zosta</w:t>
      </w:r>
      <w:r w:rsidR="00897064">
        <w:rPr>
          <w:rFonts w:ascii="Times New Roman" w:hAnsi="Times New Roman" w:cs="Times New Roman"/>
          <w:sz w:val="24"/>
          <w:szCs w:val="24"/>
        </w:rPr>
        <w:t>nie zrealizowany w dwóch etapach:</w:t>
      </w:r>
    </w:p>
    <w:p w14:paraId="7F77D065" w14:textId="77777777" w:rsidR="00EC5C8E" w:rsidRDefault="00897064" w:rsidP="00EC5C8E">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I etap </w:t>
      </w:r>
      <w:r w:rsidR="00D60734" w:rsidRPr="00382FA0">
        <w:rPr>
          <w:rFonts w:ascii="Times New Roman" w:hAnsi="Times New Roman" w:cs="Times New Roman"/>
          <w:sz w:val="24"/>
          <w:szCs w:val="24"/>
        </w:rPr>
        <w:t xml:space="preserve">– </w:t>
      </w:r>
      <w:r w:rsidR="00EC5C8E" w:rsidRPr="00EC5C8E">
        <w:rPr>
          <w:rFonts w:ascii="Times New Roman" w:hAnsi="Times New Roman" w:cs="Times New Roman"/>
          <w:sz w:val="24"/>
          <w:szCs w:val="24"/>
        </w:rPr>
        <w:t>wykona</w:t>
      </w:r>
      <w:r w:rsidR="00EC5C8E">
        <w:rPr>
          <w:rFonts w:ascii="Times New Roman" w:hAnsi="Times New Roman" w:cs="Times New Roman"/>
          <w:sz w:val="24"/>
          <w:szCs w:val="24"/>
        </w:rPr>
        <w:t>nie</w:t>
      </w:r>
      <w:r w:rsidR="00EC5C8E" w:rsidRPr="00EC5C8E">
        <w:rPr>
          <w:rFonts w:ascii="Times New Roman" w:hAnsi="Times New Roman" w:cs="Times New Roman"/>
          <w:sz w:val="24"/>
          <w:szCs w:val="24"/>
        </w:rPr>
        <w:t xml:space="preserve"> prac polegając</w:t>
      </w:r>
      <w:r w:rsidR="00EC5C8E">
        <w:rPr>
          <w:rFonts w:ascii="Times New Roman" w:hAnsi="Times New Roman" w:cs="Times New Roman"/>
          <w:sz w:val="24"/>
          <w:szCs w:val="24"/>
        </w:rPr>
        <w:t>ych</w:t>
      </w:r>
      <w:r w:rsidR="00EC5C8E" w:rsidRPr="00EC5C8E">
        <w:rPr>
          <w:rFonts w:ascii="Times New Roman" w:hAnsi="Times New Roman" w:cs="Times New Roman"/>
          <w:sz w:val="24"/>
          <w:szCs w:val="24"/>
        </w:rPr>
        <w:t xml:space="preserve"> na montażu paneli fotowoltaicznych o mocy 130 </w:t>
      </w:r>
      <w:proofErr w:type="spellStart"/>
      <w:r w:rsidR="00EC5C8E" w:rsidRPr="00EC5C8E">
        <w:rPr>
          <w:rFonts w:ascii="Times New Roman" w:hAnsi="Times New Roman" w:cs="Times New Roman"/>
          <w:sz w:val="24"/>
          <w:szCs w:val="24"/>
        </w:rPr>
        <w:t>kWp</w:t>
      </w:r>
      <w:proofErr w:type="spellEnd"/>
      <w:r w:rsidR="00EC5C8E" w:rsidRPr="00EC5C8E">
        <w:rPr>
          <w:rFonts w:ascii="Times New Roman" w:hAnsi="Times New Roman" w:cs="Times New Roman"/>
          <w:sz w:val="24"/>
          <w:szCs w:val="24"/>
        </w:rPr>
        <w:t xml:space="preserve"> na dachu budynku internatowego nr 4 (bez ingerencji w poszycie dachu) </w:t>
      </w:r>
      <w:r w:rsidR="00EC5C8E">
        <w:rPr>
          <w:rFonts w:ascii="Times New Roman" w:hAnsi="Times New Roman" w:cs="Times New Roman"/>
          <w:sz w:val="24"/>
          <w:szCs w:val="24"/>
        </w:rPr>
        <w:br/>
      </w:r>
      <w:r w:rsidR="00EC5C8E" w:rsidRPr="00EC5C8E">
        <w:rPr>
          <w:rFonts w:ascii="Times New Roman" w:hAnsi="Times New Roman" w:cs="Times New Roman"/>
          <w:sz w:val="24"/>
          <w:szCs w:val="24"/>
        </w:rPr>
        <w:t xml:space="preserve">z optymalizatorami (jeden optymalizator do dwóch paneli, który ograniczy napięcie do 1 V po odłączeniu zasilania AC), ułożenie instalacji AC w obrębie budynku, podłączenie do istniejącej </w:t>
      </w:r>
      <w:proofErr w:type="spellStart"/>
      <w:r w:rsidR="00EC5C8E" w:rsidRPr="00EC5C8E">
        <w:rPr>
          <w:rFonts w:ascii="Times New Roman" w:hAnsi="Times New Roman" w:cs="Times New Roman"/>
          <w:sz w:val="24"/>
          <w:szCs w:val="24"/>
        </w:rPr>
        <w:t>RGnn</w:t>
      </w:r>
      <w:proofErr w:type="spellEnd"/>
      <w:r w:rsidR="00EC5C8E" w:rsidRPr="00EC5C8E">
        <w:rPr>
          <w:rFonts w:ascii="Times New Roman" w:hAnsi="Times New Roman" w:cs="Times New Roman"/>
          <w:sz w:val="24"/>
          <w:szCs w:val="24"/>
        </w:rPr>
        <w:t xml:space="preserve">. </w:t>
      </w:r>
    </w:p>
    <w:p w14:paraId="3282A3FC" w14:textId="77777777" w:rsidR="00EC5C8E" w:rsidRPr="00EC5C8E" w:rsidRDefault="00EC5C8E" w:rsidP="00EC5C8E">
      <w:pPr>
        <w:pStyle w:val="Akapitzlist"/>
        <w:ind w:left="927"/>
        <w:jc w:val="both"/>
        <w:rPr>
          <w:rFonts w:ascii="Times New Roman" w:hAnsi="Times New Roman" w:cs="Times New Roman"/>
          <w:sz w:val="24"/>
          <w:szCs w:val="24"/>
        </w:rPr>
      </w:pPr>
      <w:r w:rsidRPr="00EC5C8E">
        <w:rPr>
          <w:rFonts w:ascii="Times New Roman" w:hAnsi="Times New Roman" w:cs="Times New Roman"/>
          <w:sz w:val="24"/>
          <w:szCs w:val="24"/>
        </w:rPr>
        <w:t xml:space="preserve">Zastosowane panele fotowoltaiczne muszą być o mocy minimum 500 </w:t>
      </w:r>
      <w:proofErr w:type="spellStart"/>
      <w:r w:rsidRPr="00EC5C8E">
        <w:rPr>
          <w:rFonts w:ascii="Times New Roman" w:hAnsi="Times New Roman" w:cs="Times New Roman"/>
          <w:sz w:val="24"/>
          <w:szCs w:val="24"/>
        </w:rPr>
        <w:t>Wp</w:t>
      </w:r>
      <w:proofErr w:type="spellEnd"/>
      <w:r w:rsidRPr="00EC5C8E">
        <w:rPr>
          <w:rFonts w:ascii="Times New Roman" w:hAnsi="Times New Roman" w:cs="Times New Roman"/>
          <w:sz w:val="24"/>
          <w:szCs w:val="24"/>
        </w:rPr>
        <w:t>. Tolerancja wykonania ± 2% od 350kW.</w:t>
      </w:r>
    </w:p>
    <w:p w14:paraId="58D9C699" w14:textId="77777777" w:rsidR="00EC5C8E" w:rsidRDefault="00EC5C8E" w:rsidP="00EC5C8E">
      <w:pPr>
        <w:pStyle w:val="Akapitzlist"/>
        <w:numPr>
          <w:ilvl w:val="0"/>
          <w:numId w:val="41"/>
        </w:numPr>
        <w:jc w:val="both"/>
        <w:rPr>
          <w:rFonts w:ascii="Times New Roman" w:hAnsi="Times New Roman" w:cs="Times New Roman"/>
          <w:sz w:val="24"/>
          <w:szCs w:val="24"/>
        </w:rPr>
      </w:pPr>
      <w:r w:rsidRPr="00EC5C8E">
        <w:rPr>
          <w:rFonts w:ascii="Times New Roman" w:hAnsi="Times New Roman" w:cs="Times New Roman"/>
          <w:sz w:val="24"/>
          <w:szCs w:val="24"/>
        </w:rPr>
        <w:t>II etap</w:t>
      </w:r>
      <w:r>
        <w:rPr>
          <w:rFonts w:ascii="Times New Roman" w:hAnsi="Times New Roman" w:cs="Times New Roman"/>
          <w:sz w:val="24"/>
          <w:szCs w:val="24"/>
        </w:rPr>
        <w:t xml:space="preserve"> obejmujący:</w:t>
      </w:r>
    </w:p>
    <w:p w14:paraId="35A4C36F" w14:textId="77777777" w:rsidR="00EC5C8E" w:rsidRP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t xml:space="preserve"> –</w:t>
      </w:r>
      <w:r>
        <w:rPr>
          <w:rFonts w:ascii="Times New Roman" w:hAnsi="Times New Roman" w:cs="Times New Roman"/>
          <w:sz w:val="24"/>
          <w:szCs w:val="24"/>
        </w:rPr>
        <w:tab/>
      </w:r>
      <w:r w:rsidRPr="00EC5C8E">
        <w:rPr>
          <w:rFonts w:ascii="Times New Roman" w:hAnsi="Times New Roman" w:cs="Times New Roman"/>
          <w:sz w:val="24"/>
          <w:szCs w:val="24"/>
        </w:rPr>
        <w:t>oprac</w:t>
      </w:r>
      <w:r>
        <w:rPr>
          <w:rFonts w:ascii="Times New Roman" w:hAnsi="Times New Roman" w:cs="Times New Roman"/>
          <w:sz w:val="24"/>
          <w:szCs w:val="24"/>
        </w:rPr>
        <w:t>owanie</w:t>
      </w:r>
      <w:r w:rsidRPr="00EC5C8E">
        <w:rPr>
          <w:rFonts w:ascii="Times New Roman" w:hAnsi="Times New Roman" w:cs="Times New Roman"/>
          <w:sz w:val="24"/>
          <w:szCs w:val="24"/>
        </w:rPr>
        <w:t xml:space="preserve"> pełn</w:t>
      </w:r>
      <w:r>
        <w:rPr>
          <w:rFonts w:ascii="Times New Roman" w:hAnsi="Times New Roman" w:cs="Times New Roman"/>
          <w:sz w:val="24"/>
          <w:szCs w:val="24"/>
        </w:rPr>
        <w:t>ej</w:t>
      </w:r>
      <w:r w:rsidRPr="00EC5C8E">
        <w:rPr>
          <w:rFonts w:ascii="Times New Roman" w:hAnsi="Times New Roman" w:cs="Times New Roman"/>
          <w:sz w:val="24"/>
          <w:szCs w:val="24"/>
        </w:rPr>
        <w:t xml:space="preserve"> dokumentacj</w:t>
      </w:r>
      <w:r>
        <w:rPr>
          <w:rFonts w:ascii="Times New Roman" w:hAnsi="Times New Roman" w:cs="Times New Roman"/>
          <w:sz w:val="24"/>
          <w:szCs w:val="24"/>
        </w:rPr>
        <w:t>i</w:t>
      </w:r>
      <w:r w:rsidRPr="00EC5C8E">
        <w:rPr>
          <w:rFonts w:ascii="Times New Roman" w:hAnsi="Times New Roman" w:cs="Times New Roman"/>
          <w:sz w:val="24"/>
          <w:szCs w:val="24"/>
        </w:rPr>
        <w:t xml:space="preserve"> techniczn</w:t>
      </w:r>
      <w:r>
        <w:rPr>
          <w:rFonts w:ascii="Times New Roman" w:hAnsi="Times New Roman" w:cs="Times New Roman"/>
          <w:sz w:val="24"/>
          <w:szCs w:val="24"/>
        </w:rPr>
        <w:t>ej</w:t>
      </w:r>
      <w:r w:rsidRPr="00EC5C8E">
        <w:rPr>
          <w:rFonts w:ascii="Times New Roman" w:hAnsi="Times New Roman" w:cs="Times New Roman"/>
          <w:sz w:val="24"/>
          <w:szCs w:val="24"/>
        </w:rPr>
        <w:t>, w postaci projektu wykonawczego branży elektrycznej wraz z uzgodnieniami w PGE Dystrybucja S.A., inwentaryzacji powykonawczej geodezyjnej, dokumentacji powykonawczej;</w:t>
      </w:r>
    </w:p>
    <w:p w14:paraId="0CEA49BA" w14:textId="77777777" w:rsid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lastRenderedPageBreak/>
        <w:t>–</w:t>
      </w:r>
      <w:r>
        <w:rPr>
          <w:rFonts w:ascii="Times New Roman" w:hAnsi="Times New Roman" w:cs="Times New Roman"/>
          <w:sz w:val="24"/>
          <w:szCs w:val="24"/>
        </w:rPr>
        <w:tab/>
      </w:r>
      <w:r w:rsidRPr="00EC5C8E">
        <w:rPr>
          <w:rFonts w:ascii="Times New Roman" w:hAnsi="Times New Roman" w:cs="Times New Roman"/>
          <w:sz w:val="24"/>
          <w:szCs w:val="24"/>
        </w:rPr>
        <w:t>dokona</w:t>
      </w:r>
      <w:r>
        <w:rPr>
          <w:rFonts w:ascii="Times New Roman" w:hAnsi="Times New Roman" w:cs="Times New Roman"/>
          <w:sz w:val="24"/>
          <w:szCs w:val="24"/>
        </w:rPr>
        <w:t>nie</w:t>
      </w:r>
      <w:r w:rsidRPr="00EC5C8E">
        <w:rPr>
          <w:rFonts w:ascii="Times New Roman" w:hAnsi="Times New Roman" w:cs="Times New Roman"/>
          <w:sz w:val="24"/>
          <w:szCs w:val="24"/>
        </w:rPr>
        <w:t xml:space="preserve"> odbioru i uruchomienia z OSD;</w:t>
      </w:r>
    </w:p>
    <w:p w14:paraId="131B143A" w14:textId="77777777" w:rsid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t>–</w:t>
      </w:r>
      <w:r>
        <w:rPr>
          <w:rFonts w:ascii="Times New Roman" w:hAnsi="Times New Roman" w:cs="Times New Roman"/>
          <w:sz w:val="24"/>
          <w:szCs w:val="24"/>
        </w:rPr>
        <w:tab/>
      </w:r>
      <w:r w:rsidRPr="00EC5C8E">
        <w:rPr>
          <w:rFonts w:ascii="Times New Roman" w:hAnsi="Times New Roman" w:cs="Times New Roman"/>
          <w:sz w:val="24"/>
          <w:szCs w:val="24"/>
        </w:rPr>
        <w:t>uzyska</w:t>
      </w:r>
      <w:r>
        <w:rPr>
          <w:rFonts w:ascii="Times New Roman" w:hAnsi="Times New Roman" w:cs="Times New Roman"/>
          <w:sz w:val="24"/>
          <w:szCs w:val="24"/>
        </w:rPr>
        <w:t>nie</w:t>
      </w:r>
      <w:r w:rsidRPr="00EC5C8E">
        <w:rPr>
          <w:rFonts w:ascii="Times New Roman" w:hAnsi="Times New Roman" w:cs="Times New Roman"/>
          <w:sz w:val="24"/>
          <w:szCs w:val="24"/>
        </w:rPr>
        <w:t xml:space="preserve"> dopuszczeni</w:t>
      </w:r>
      <w:r>
        <w:rPr>
          <w:rFonts w:ascii="Times New Roman" w:hAnsi="Times New Roman" w:cs="Times New Roman"/>
          <w:sz w:val="24"/>
          <w:szCs w:val="24"/>
        </w:rPr>
        <w:t>a</w:t>
      </w:r>
      <w:r w:rsidRPr="00EC5C8E">
        <w:rPr>
          <w:rFonts w:ascii="Times New Roman" w:hAnsi="Times New Roman" w:cs="Times New Roman"/>
          <w:sz w:val="24"/>
          <w:szCs w:val="24"/>
        </w:rPr>
        <w:t xml:space="preserve"> do pracy oraz uzgodnieni</w:t>
      </w:r>
      <w:r>
        <w:rPr>
          <w:rFonts w:ascii="Times New Roman" w:hAnsi="Times New Roman" w:cs="Times New Roman"/>
          <w:sz w:val="24"/>
          <w:szCs w:val="24"/>
        </w:rPr>
        <w:t>a</w:t>
      </w:r>
      <w:r w:rsidRPr="00EC5C8E">
        <w:rPr>
          <w:rFonts w:ascii="Times New Roman" w:hAnsi="Times New Roman" w:cs="Times New Roman"/>
          <w:sz w:val="24"/>
          <w:szCs w:val="24"/>
        </w:rPr>
        <w:t xml:space="preserve"> z OSD;</w:t>
      </w:r>
    </w:p>
    <w:p w14:paraId="10E3BCA1" w14:textId="77777777" w:rsid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t>–</w:t>
      </w:r>
      <w:r>
        <w:rPr>
          <w:rFonts w:ascii="Times New Roman" w:hAnsi="Times New Roman" w:cs="Times New Roman"/>
          <w:sz w:val="24"/>
          <w:szCs w:val="24"/>
        </w:rPr>
        <w:tab/>
      </w:r>
      <w:r w:rsidRPr="00EC5C8E">
        <w:rPr>
          <w:rFonts w:ascii="Times New Roman" w:hAnsi="Times New Roman" w:cs="Times New Roman"/>
          <w:sz w:val="24"/>
          <w:szCs w:val="24"/>
        </w:rPr>
        <w:t>przeprowadz</w:t>
      </w:r>
      <w:r>
        <w:rPr>
          <w:rFonts w:ascii="Times New Roman" w:hAnsi="Times New Roman" w:cs="Times New Roman"/>
          <w:sz w:val="24"/>
          <w:szCs w:val="24"/>
        </w:rPr>
        <w:t>enie</w:t>
      </w:r>
      <w:r w:rsidRPr="00EC5C8E">
        <w:rPr>
          <w:rFonts w:ascii="Times New Roman" w:hAnsi="Times New Roman" w:cs="Times New Roman"/>
          <w:sz w:val="24"/>
          <w:szCs w:val="24"/>
        </w:rPr>
        <w:t xml:space="preserve"> test</w:t>
      </w:r>
      <w:r>
        <w:rPr>
          <w:rFonts w:ascii="Times New Roman" w:hAnsi="Times New Roman" w:cs="Times New Roman"/>
          <w:sz w:val="24"/>
          <w:szCs w:val="24"/>
        </w:rPr>
        <w:t>u</w:t>
      </w:r>
      <w:r w:rsidRPr="00EC5C8E">
        <w:rPr>
          <w:rFonts w:ascii="Times New Roman" w:hAnsi="Times New Roman" w:cs="Times New Roman"/>
          <w:sz w:val="24"/>
          <w:szCs w:val="24"/>
        </w:rPr>
        <w:t xml:space="preserve"> źródła po uruchomieniu;</w:t>
      </w:r>
    </w:p>
    <w:p w14:paraId="0BC831E0" w14:textId="77777777" w:rsid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t>–</w:t>
      </w:r>
      <w:r>
        <w:rPr>
          <w:rFonts w:ascii="Times New Roman" w:hAnsi="Times New Roman" w:cs="Times New Roman"/>
          <w:sz w:val="24"/>
          <w:szCs w:val="24"/>
        </w:rPr>
        <w:tab/>
      </w:r>
      <w:r w:rsidRPr="00EC5C8E">
        <w:rPr>
          <w:rFonts w:ascii="Times New Roman" w:hAnsi="Times New Roman" w:cs="Times New Roman"/>
          <w:sz w:val="24"/>
          <w:szCs w:val="24"/>
        </w:rPr>
        <w:t>zmoderniz</w:t>
      </w:r>
      <w:r>
        <w:rPr>
          <w:rFonts w:ascii="Times New Roman" w:hAnsi="Times New Roman" w:cs="Times New Roman"/>
          <w:sz w:val="24"/>
          <w:szCs w:val="24"/>
        </w:rPr>
        <w:t>owanie</w:t>
      </w:r>
      <w:r w:rsidRPr="00EC5C8E">
        <w:rPr>
          <w:rFonts w:ascii="Times New Roman" w:hAnsi="Times New Roman" w:cs="Times New Roman"/>
          <w:sz w:val="24"/>
          <w:szCs w:val="24"/>
        </w:rPr>
        <w:t xml:space="preserve"> rozdzielni 66 do podłączenia instalacji fotowoltaicznych </w:t>
      </w:r>
      <w:r>
        <w:rPr>
          <w:rFonts w:ascii="Times New Roman" w:hAnsi="Times New Roman" w:cs="Times New Roman"/>
          <w:sz w:val="24"/>
          <w:szCs w:val="24"/>
        </w:rPr>
        <w:br/>
      </w:r>
      <w:r w:rsidRPr="00EC5C8E">
        <w:rPr>
          <w:rFonts w:ascii="Times New Roman" w:hAnsi="Times New Roman" w:cs="Times New Roman"/>
          <w:sz w:val="24"/>
          <w:szCs w:val="24"/>
        </w:rPr>
        <w:t>o łącznej</w:t>
      </w:r>
      <w:r>
        <w:rPr>
          <w:rFonts w:ascii="Times New Roman" w:hAnsi="Times New Roman" w:cs="Times New Roman"/>
          <w:sz w:val="24"/>
          <w:szCs w:val="24"/>
        </w:rPr>
        <w:t xml:space="preserve"> </w:t>
      </w:r>
      <w:r w:rsidRPr="00EC5C8E">
        <w:rPr>
          <w:rFonts w:ascii="Times New Roman" w:hAnsi="Times New Roman" w:cs="Times New Roman"/>
          <w:sz w:val="24"/>
          <w:szCs w:val="24"/>
        </w:rPr>
        <w:t xml:space="preserve">mocy docelowej 350 </w:t>
      </w:r>
      <w:proofErr w:type="spellStart"/>
      <w:r w:rsidRPr="00EC5C8E">
        <w:rPr>
          <w:rFonts w:ascii="Times New Roman" w:hAnsi="Times New Roman" w:cs="Times New Roman"/>
          <w:sz w:val="24"/>
          <w:szCs w:val="24"/>
        </w:rPr>
        <w:t>kWp</w:t>
      </w:r>
      <w:proofErr w:type="spellEnd"/>
      <w:r w:rsidRPr="00EC5C8E">
        <w:rPr>
          <w:rFonts w:ascii="Times New Roman" w:hAnsi="Times New Roman" w:cs="Times New Roman"/>
          <w:sz w:val="24"/>
          <w:szCs w:val="24"/>
        </w:rPr>
        <w:t xml:space="preserve"> (planowanej do wykonania w późniejszym </w:t>
      </w:r>
      <w:r>
        <w:rPr>
          <w:rFonts w:ascii="Times New Roman" w:hAnsi="Times New Roman" w:cs="Times New Roman"/>
          <w:sz w:val="24"/>
          <w:szCs w:val="24"/>
        </w:rPr>
        <w:t>terminie</w:t>
      </w:r>
      <w:r w:rsidRPr="00EC5C8E">
        <w:rPr>
          <w:rFonts w:ascii="Times New Roman" w:hAnsi="Times New Roman" w:cs="Times New Roman"/>
          <w:sz w:val="24"/>
          <w:szCs w:val="24"/>
        </w:rPr>
        <w:t>);</w:t>
      </w:r>
    </w:p>
    <w:p w14:paraId="1A2E197F" w14:textId="77777777" w:rsid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t>–</w:t>
      </w:r>
      <w:r>
        <w:rPr>
          <w:rFonts w:ascii="Times New Roman" w:hAnsi="Times New Roman" w:cs="Times New Roman"/>
          <w:sz w:val="24"/>
          <w:szCs w:val="24"/>
        </w:rPr>
        <w:tab/>
      </w:r>
      <w:r w:rsidRPr="00EC5C8E">
        <w:rPr>
          <w:rFonts w:ascii="Times New Roman" w:hAnsi="Times New Roman" w:cs="Times New Roman"/>
          <w:sz w:val="24"/>
          <w:szCs w:val="24"/>
        </w:rPr>
        <w:t>dokona</w:t>
      </w:r>
      <w:r>
        <w:rPr>
          <w:rFonts w:ascii="Times New Roman" w:hAnsi="Times New Roman" w:cs="Times New Roman"/>
          <w:sz w:val="24"/>
          <w:szCs w:val="24"/>
        </w:rPr>
        <w:t>nie</w:t>
      </w:r>
      <w:r w:rsidRPr="00EC5C8E">
        <w:rPr>
          <w:rFonts w:ascii="Times New Roman" w:hAnsi="Times New Roman" w:cs="Times New Roman"/>
          <w:sz w:val="24"/>
          <w:szCs w:val="24"/>
        </w:rPr>
        <w:t xml:space="preserve"> zgłoszenia instalacji do MIOZE. </w:t>
      </w:r>
    </w:p>
    <w:p w14:paraId="7594DCAC" w14:textId="77777777" w:rsidR="00092750" w:rsidRPr="00092750" w:rsidRDefault="00092750" w:rsidP="0009275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bookmarkStart w:id="1" w:name="_Hlk182569558"/>
      <w:r w:rsidRPr="00092750">
        <w:rPr>
          <w:rFonts w:ascii="Times New Roman" w:hAnsi="Times New Roman" w:cs="Times New Roman"/>
          <w:sz w:val="24"/>
          <w:szCs w:val="24"/>
        </w:rPr>
        <w:t>Zadani</w:t>
      </w:r>
      <w:r>
        <w:rPr>
          <w:rFonts w:ascii="Times New Roman" w:hAnsi="Times New Roman" w:cs="Times New Roman"/>
          <w:sz w:val="24"/>
          <w:szCs w:val="24"/>
        </w:rPr>
        <w:t>a</w:t>
      </w:r>
      <w:r w:rsidRPr="00092750">
        <w:rPr>
          <w:rFonts w:ascii="Times New Roman" w:hAnsi="Times New Roman" w:cs="Times New Roman"/>
          <w:sz w:val="24"/>
          <w:szCs w:val="24"/>
        </w:rPr>
        <w:t xml:space="preserve"> zrealizowane zostan</w:t>
      </w:r>
      <w:r>
        <w:rPr>
          <w:rFonts w:ascii="Times New Roman" w:hAnsi="Times New Roman" w:cs="Times New Roman"/>
          <w:sz w:val="24"/>
          <w:szCs w:val="24"/>
        </w:rPr>
        <w:t>ą w dwóch terminach</w:t>
      </w:r>
      <w:r w:rsidRPr="00092750">
        <w:rPr>
          <w:rFonts w:ascii="Times New Roman" w:hAnsi="Times New Roman" w:cs="Times New Roman"/>
          <w:sz w:val="24"/>
          <w:szCs w:val="24"/>
        </w:rPr>
        <w:t>:</w:t>
      </w:r>
    </w:p>
    <w:p w14:paraId="6AE2B3E2" w14:textId="77777777" w:rsidR="00092750" w:rsidRPr="00092750" w:rsidRDefault="00092750" w:rsidP="00092750">
      <w:pPr>
        <w:pStyle w:val="Akapitzlist"/>
        <w:ind w:left="1135" w:hanging="284"/>
        <w:jc w:val="both"/>
        <w:rPr>
          <w:rFonts w:ascii="Times New Roman" w:hAnsi="Times New Roman" w:cs="Times New Roman"/>
          <w:sz w:val="24"/>
          <w:szCs w:val="24"/>
        </w:rPr>
      </w:pPr>
      <w:bookmarkStart w:id="2" w:name="_Hlk182569478"/>
      <w:r w:rsidRPr="00092750">
        <w:rPr>
          <w:rFonts w:ascii="Times New Roman" w:hAnsi="Times New Roman" w:cs="Times New Roman"/>
          <w:sz w:val="24"/>
          <w:szCs w:val="24"/>
        </w:rPr>
        <w:t>1)</w:t>
      </w:r>
      <w:r>
        <w:rPr>
          <w:rFonts w:ascii="Times New Roman" w:hAnsi="Times New Roman" w:cs="Times New Roman"/>
          <w:sz w:val="24"/>
          <w:szCs w:val="24"/>
        </w:rPr>
        <w:tab/>
      </w:r>
      <w:r w:rsidRPr="00092750">
        <w:rPr>
          <w:rFonts w:ascii="Times New Roman" w:hAnsi="Times New Roman" w:cs="Times New Roman"/>
          <w:sz w:val="24"/>
          <w:szCs w:val="24"/>
        </w:rPr>
        <w:t>I etap – prace należy wykonać do dnia 20 grudnia 2024 r.;</w:t>
      </w:r>
    </w:p>
    <w:p w14:paraId="161BD99E" w14:textId="77777777" w:rsidR="00092750" w:rsidRPr="00EC5C8E" w:rsidRDefault="00092750" w:rsidP="00092750">
      <w:pPr>
        <w:pStyle w:val="Akapitzlist"/>
        <w:ind w:left="1135" w:hanging="284"/>
        <w:jc w:val="both"/>
        <w:rPr>
          <w:rFonts w:ascii="Times New Roman" w:hAnsi="Times New Roman" w:cs="Times New Roman"/>
          <w:sz w:val="24"/>
          <w:szCs w:val="24"/>
        </w:rPr>
      </w:pPr>
      <w:r w:rsidRPr="00092750">
        <w:rPr>
          <w:rFonts w:ascii="Times New Roman" w:hAnsi="Times New Roman" w:cs="Times New Roman"/>
          <w:sz w:val="24"/>
          <w:szCs w:val="24"/>
        </w:rPr>
        <w:t>2)</w:t>
      </w:r>
      <w:r w:rsidRPr="00092750">
        <w:rPr>
          <w:rFonts w:ascii="Times New Roman" w:hAnsi="Times New Roman" w:cs="Times New Roman"/>
          <w:sz w:val="24"/>
          <w:szCs w:val="24"/>
        </w:rPr>
        <w:tab/>
        <w:t>II etap – prace należy wykonać do dnia 30 maja 2025 r.</w:t>
      </w:r>
      <w:bookmarkEnd w:id="1"/>
    </w:p>
    <w:bookmarkEnd w:id="2"/>
    <w:p w14:paraId="45784742" w14:textId="77777777" w:rsidR="00303EC4" w:rsidRPr="00382FA0" w:rsidRDefault="00303EC4" w:rsidP="00092750">
      <w:pPr>
        <w:pStyle w:val="Akapitzlist"/>
        <w:numPr>
          <w:ilvl w:val="0"/>
          <w:numId w:val="43"/>
        </w:numPr>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t xml:space="preserve">W razie konieczności dokonania zgłoszenia lub innych czynności poprzedzających rozpoczęcie prac budowlanych, o których mowa w ustawie z dnia 7 lipca 1994 r. </w:t>
      </w:r>
      <w:r w:rsidR="009D0E9B" w:rsidRPr="00382FA0">
        <w:rPr>
          <w:rFonts w:ascii="Times New Roman" w:hAnsi="Times New Roman" w:cs="Times New Roman"/>
          <w:sz w:val="24"/>
          <w:szCs w:val="24"/>
        </w:rPr>
        <w:br/>
      </w:r>
      <w:r w:rsidR="009D0E9B" w:rsidRPr="00382FA0">
        <w:rPr>
          <w:rFonts w:ascii="Times New Roman" w:eastAsia="Times New Roman" w:hAnsi="Times New Roman" w:cs="Times New Roman"/>
          <w:sz w:val="24"/>
          <w:szCs w:val="24"/>
          <w:lang w:eastAsia="ar-SA"/>
        </w:rPr>
        <w:t xml:space="preserve">– </w:t>
      </w:r>
      <w:r w:rsidRPr="00382FA0">
        <w:rPr>
          <w:rFonts w:ascii="Times New Roman" w:hAnsi="Times New Roman" w:cs="Times New Roman"/>
          <w:i/>
          <w:sz w:val="24"/>
          <w:szCs w:val="24"/>
        </w:rPr>
        <w:t xml:space="preserve">Prawo </w:t>
      </w:r>
      <w:r w:rsidR="00C91F14" w:rsidRPr="00382FA0">
        <w:rPr>
          <w:rFonts w:ascii="Times New Roman" w:hAnsi="Times New Roman" w:cs="Times New Roman"/>
          <w:i/>
          <w:sz w:val="24"/>
          <w:szCs w:val="24"/>
        </w:rPr>
        <w:t>b</w:t>
      </w:r>
      <w:r w:rsidRPr="00382FA0">
        <w:rPr>
          <w:rFonts w:ascii="Times New Roman" w:hAnsi="Times New Roman" w:cs="Times New Roman"/>
          <w:i/>
          <w:sz w:val="24"/>
          <w:szCs w:val="24"/>
        </w:rPr>
        <w:t>udowlane</w:t>
      </w:r>
      <w:r w:rsidRPr="00382FA0">
        <w:rPr>
          <w:rFonts w:ascii="Times New Roman" w:hAnsi="Times New Roman" w:cs="Times New Roman"/>
          <w:sz w:val="24"/>
          <w:szCs w:val="24"/>
        </w:rPr>
        <w:t xml:space="preserve"> (</w:t>
      </w:r>
      <w:r w:rsidR="00663C51" w:rsidRPr="00663C51">
        <w:rPr>
          <w:rFonts w:ascii="Times New Roman" w:hAnsi="Times New Roman" w:cs="Times New Roman"/>
          <w:sz w:val="24"/>
          <w:szCs w:val="24"/>
        </w:rPr>
        <w:t>t.j. Dz. U. z 2024 r., poz. 725</w:t>
      </w:r>
      <w:r w:rsidRPr="00382FA0">
        <w:rPr>
          <w:rFonts w:ascii="Times New Roman" w:hAnsi="Times New Roman" w:cs="Times New Roman"/>
          <w:sz w:val="24"/>
          <w:szCs w:val="24"/>
        </w:rPr>
        <w:t>)</w:t>
      </w:r>
      <w:r w:rsidR="009D0E9B" w:rsidRPr="00382FA0">
        <w:rPr>
          <w:rFonts w:ascii="Times New Roman" w:hAnsi="Times New Roman" w:cs="Times New Roman"/>
          <w:sz w:val="24"/>
          <w:szCs w:val="24"/>
        </w:rPr>
        <w:t>,</w:t>
      </w:r>
      <w:r w:rsidRPr="00382FA0">
        <w:rPr>
          <w:rFonts w:ascii="Times New Roman" w:hAnsi="Times New Roman" w:cs="Times New Roman"/>
          <w:sz w:val="24"/>
          <w:szCs w:val="24"/>
        </w:rPr>
        <w:t xml:space="preserve"> Wykonawca wykona </w:t>
      </w:r>
      <w:r w:rsidR="00663C51">
        <w:rPr>
          <w:rFonts w:ascii="Times New Roman" w:hAnsi="Times New Roman" w:cs="Times New Roman"/>
          <w:sz w:val="24"/>
          <w:szCs w:val="24"/>
        </w:rPr>
        <w:br/>
      </w:r>
      <w:r w:rsidRPr="00382FA0">
        <w:rPr>
          <w:rFonts w:ascii="Times New Roman" w:hAnsi="Times New Roman" w:cs="Times New Roman"/>
          <w:sz w:val="24"/>
          <w:szCs w:val="24"/>
        </w:rPr>
        <w:t>je w ramach niniejsze</w:t>
      </w:r>
      <w:r w:rsidR="00774896" w:rsidRPr="00382FA0">
        <w:rPr>
          <w:rFonts w:ascii="Times New Roman" w:hAnsi="Times New Roman" w:cs="Times New Roman"/>
          <w:sz w:val="24"/>
          <w:szCs w:val="24"/>
        </w:rPr>
        <w:t>go zamówienia</w:t>
      </w:r>
      <w:r w:rsidRPr="00382FA0">
        <w:rPr>
          <w:rFonts w:ascii="Times New Roman" w:hAnsi="Times New Roman" w:cs="Times New Roman"/>
          <w:sz w:val="24"/>
          <w:szCs w:val="24"/>
        </w:rPr>
        <w:t>.</w:t>
      </w:r>
    </w:p>
    <w:p w14:paraId="3252860B" w14:textId="77777777" w:rsidR="004060A1" w:rsidRPr="00382FA0" w:rsidRDefault="004060A1" w:rsidP="00092750">
      <w:pPr>
        <w:widowControl/>
        <w:numPr>
          <w:ilvl w:val="0"/>
          <w:numId w:val="43"/>
        </w:numPr>
        <w:autoSpaceDN/>
        <w:ind w:left="568" w:hanging="284"/>
        <w:jc w:val="both"/>
        <w:textAlignment w:val="auto"/>
        <w:rPr>
          <w:rFonts w:cs="Times New Roman"/>
          <w:iCs/>
        </w:rPr>
      </w:pPr>
      <w:r w:rsidRPr="00382FA0">
        <w:rPr>
          <w:rFonts w:cs="Times New Roman"/>
          <w:iCs/>
        </w:rPr>
        <w:t>Symbol wg Wspólnego Słownika Zamówień Publicznych (CPV):</w:t>
      </w:r>
    </w:p>
    <w:p w14:paraId="22ED3063" w14:textId="77777777" w:rsidR="00D60734" w:rsidRPr="00382FA0" w:rsidRDefault="00D60734" w:rsidP="00D60734">
      <w:pPr>
        <w:ind w:left="567"/>
        <w:rPr>
          <w:rFonts w:cs="Times New Roman"/>
          <w:kern w:val="1"/>
        </w:rPr>
      </w:pPr>
      <w:r w:rsidRPr="00382FA0">
        <w:rPr>
          <w:rFonts w:cs="Times New Roman"/>
          <w:kern w:val="1"/>
        </w:rPr>
        <w:t>45000000-7 – roboty budowlane,</w:t>
      </w:r>
    </w:p>
    <w:p w14:paraId="0065F805" w14:textId="77777777" w:rsidR="00D60734" w:rsidRPr="00382FA0" w:rsidRDefault="00D60734" w:rsidP="00D60734">
      <w:pPr>
        <w:ind w:left="567"/>
        <w:rPr>
          <w:rFonts w:cs="Times New Roman"/>
          <w:kern w:val="1"/>
        </w:rPr>
      </w:pPr>
      <w:r w:rsidRPr="00382FA0">
        <w:rPr>
          <w:rFonts w:cs="Times New Roman"/>
          <w:kern w:val="1"/>
        </w:rPr>
        <w:t>45310000-3 – roboty instalacyjne elektryczne</w:t>
      </w:r>
      <w:r w:rsidR="00663C51">
        <w:rPr>
          <w:rFonts w:cs="Times New Roman"/>
          <w:kern w:val="1"/>
        </w:rPr>
        <w:t>.</w:t>
      </w:r>
    </w:p>
    <w:p w14:paraId="62E8982E" w14:textId="77777777" w:rsidR="0071571B" w:rsidRPr="00382FA0" w:rsidRDefault="0071571B" w:rsidP="00092750">
      <w:pPr>
        <w:pStyle w:val="Akapitzlist"/>
        <w:numPr>
          <w:ilvl w:val="0"/>
          <w:numId w:val="43"/>
        </w:numPr>
        <w:spacing w:after="0" w:line="240" w:lineRule="auto"/>
        <w:ind w:left="567" w:hanging="283"/>
        <w:jc w:val="both"/>
        <w:rPr>
          <w:rFonts w:ascii="Times New Roman" w:hAnsi="Times New Roman" w:cs="Times New Roman"/>
          <w:sz w:val="24"/>
          <w:szCs w:val="24"/>
        </w:rPr>
      </w:pPr>
      <w:r w:rsidRPr="00382FA0">
        <w:rPr>
          <w:rFonts w:ascii="Times New Roman" w:hAnsi="Times New Roman" w:cs="Times New Roman"/>
          <w:kern w:val="1"/>
          <w:sz w:val="24"/>
          <w:szCs w:val="24"/>
        </w:rPr>
        <w:t>W ramach niniejszej umowy Wykonawca projektu zobowiązuje się do pełnienia nadzoru autorskiego.</w:t>
      </w:r>
    </w:p>
    <w:p w14:paraId="1022F7AE" w14:textId="77777777" w:rsidR="00831A42" w:rsidRPr="00382FA0" w:rsidRDefault="00831A42" w:rsidP="00092750">
      <w:pPr>
        <w:pStyle w:val="Akapitzlist"/>
        <w:numPr>
          <w:ilvl w:val="0"/>
          <w:numId w:val="43"/>
        </w:numPr>
        <w:autoSpaceDE w:val="0"/>
        <w:adjustRightInd w:val="0"/>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t xml:space="preserve">Wszystkie wbudowane </w:t>
      </w:r>
      <w:r w:rsidR="004837C7" w:rsidRPr="00382FA0">
        <w:rPr>
          <w:rFonts w:ascii="Times New Roman" w:hAnsi="Times New Roman" w:cs="Times New Roman"/>
          <w:sz w:val="24"/>
          <w:szCs w:val="24"/>
        </w:rPr>
        <w:t xml:space="preserve">urządzenia i </w:t>
      </w:r>
      <w:r w:rsidRPr="00382FA0">
        <w:rPr>
          <w:rFonts w:ascii="Times New Roman" w:hAnsi="Times New Roman" w:cs="Times New Roman"/>
          <w:sz w:val="24"/>
          <w:szCs w:val="24"/>
        </w:rPr>
        <w:t xml:space="preserve">wyroby budowlane </w:t>
      </w:r>
      <w:r w:rsidR="009D0E9B" w:rsidRPr="00382FA0">
        <w:rPr>
          <w:rFonts w:ascii="Times New Roman" w:hAnsi="Times New Roman" w:cs="Times New Roman"/>
          <w:sz w:val="24"/>
          <w:szCs w:val="24"/>
        </w:rPr>
        <w:t xml:space="preserve">winny posiadać stosowne atesty </w:t>
      </w:r>
      <w:r w:rsidRPr="00382FA0">
        <w:rPr>
          <w:rFonts w:ascii="Times New Roman" w:hAnsi="Times New Roman" w:cs="Times New Roman"/>
          <w:sz w:val="24"/>
          <w:szCs w:val="24"/>
        </w:rPr>
        <w:t>lub certyfikaty.</w:t>
      </w:r>
    </w:p>
    <w:p w14:paraId="28847D58" w14:textId="77777777" w:rsidR="00831A42" w:rsidRPr="00382FA0" w:rsidRDefault="00831A42" w:rsidP="00092750">
      <w:pPr>
        <w:pStyle w:val="Akapitzlist"/>
        <w:numPr>
          <w:ilvl w:val="0"/>
          <w:numId w:val="43"/>
        </w:numPr>
        <w:autoSpaceDE w:val="0"/>
        <w:adjustRightInd w:val="0"/>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t xml:space="preserve">Wykonawca zobowiązany jest zrealizować zamówienie na zasadach i warunkach opisanych w </w:t>
      </w:r>
      <w:r w:rsidRPr="00382FA0">
        <w:rPr>
          <w:rFonts w:ascii="Times New Roman" w:hAnsi="Times New Roman" w:cs="Times New Roman"/>
          <w:i/>
          <w:sz w:val="24"/>
          <w:szCs w:val="24"/>
        </w:rPr>
        <w:t>Istotnych postanowieniach umowy</w:t>
      </w:r>
      <w:r w:rsidRPr="00382FA0">
        <w:rPr>
          <w:rFonts w:ascii="Times New Roman" w:hAnsi="Times New Roman" w:cs="Times New Roman"/>
          <w:sz w:val="24"/>
          <w:szCs w:val="24"/>
        </w:rPr>
        <w:t xml:space="preserve">, stanowiących załącznik nr </w:t>
      </w:r>
      <w:r w:rsidR="00CC3402" w:rsidRPr="00382FA0">
        <w:rPr>
          <w:rFonts w:ascii="Times New Roman" w:hAnsi="Times New Roman" w:cs="Times New Roman"/>
          <w:sz w:val="24"/>
          <w:szCs w:val="24"/>
        </w:rPr>
        <w:t>1</w:t>
      </w:r>
      <w:r w:rsidR="000A6695">
        <w:rPr>
          <w:rFonts w:ascii="Times New Roman" w:hAnsi="Times New Roman" w:cs="Times New Roman"/>
          <w:sz w:val="24"/>
          <w:szCs w:val="24"/>
        </w:rPr>
        <w:t>0</w:t>
      </w:r>
      <w:r w:rsidR="00CC3402" w:rsidRPr="00382FA0">
        <w:rPr>
          <w:rFonts w:ascii="Times New Roman" w:hAnsi="Times New Roman" w:cs="Times New Roman"/>
          <w:sz w:val="24"/>
          <w:szCs w:val="24"/>
        </w:rPr>
        <w:t xml:space="preserve"> </w:t>
      </w:r>
      <w:r w:rsidRPr="00382FA0">
        <w:rPr>
          <w:rFonts w:ascii="Times New Roman" w:hAnsi="Times New Roman" w:cs="Times New Roman"/>
          <w:sz w:val="24"/>
          <w:szCs w:val="24"/>
        </w:rPr>
        <w:t>do SWZ.</w:t>
      </w:r>
    </w:p>
    <w:p w14:paraId="7DC9561B" w14:textId="77777777" w:rsidR="00D86F5F" w:rsidRPr="00382FA0" w:rsidRDefault="00D86F5F" w:rsidP="00092750">
      <w:pPr>
        <w:pStyle w:val="Akapitzlist"/>
        <w:numPr>
          <w:ilvl w:val="0"/>
          <w:numId w:val="43"/>
        </w:numPr>
        <w:autoSpaceDE w:val="0"/>
        <w:adjustRightInd w:val="0"/>
        <w:spacing w:after="0" w:line="240" w:lineRule="auto"/>
        <w:ind w:left="567" w:hanging="425"/>
        <w:jc w:val="both"/>
        <w:rPr>
          <w:rFonts w:ascii="Times New Roman" w:hAnsi="Times New Roman" w:cs="Times New Roman"/>
          <w:sz w:val="24"/>
          <w:szCs w:val="24"/>
        </w:rPr>
      </w:pPr>
      <w:r w:rsidRPr="00382FA0">
        <w:rPr>
          <w:rFonts w:ascii="Times New Roman" w:hAnsi="Times New Roman" w:cs="Times New Roman"/>
          <w:sz w:val="24"/>
          <w:szCs w:val="24"/>
        </w:rPr>
        <w:t xml:space="preserve">Zamawiający zaleca dokonania wizji lokalnej obiektu. Termin wizji należy uzgodnić </w:t>
      </w:r>
      <w:r w:rsidRPr="00382FA0">
        <w:rPr>
          <w:rFonts w:ascii="Times New Roman" w:hAnsi="Times New Roman" w:cs="Times New Roman"/>
          <w:sz w:val="24"/>
          <w:szCs w:val="24"/>
        </w:rPr>
        <w:br/>
        <w:t xml:space="preserve">z przedstawicielem Wydziału Inwestycji i Remontów, tel. (47) 725 58 </w:t>
      </w:r>
      <w:r w:rsidR="00663C51">
        <w:rPr>
          <w:rFonts w:ascii="Times New Roman" w:hAnsi="Times New Roman" w:cs="Times New Roman"/>
          <w:sz w:val="24"/>
          <w:szCs w:val="24"/>
        </w:rPr>
        <w:t>64</w:t>
      </w:r>
      <w:r w:rsidRPr="00382FA0">
        <w:rPr>
          <w:rFonts w:ascii="Times New Roman" w:hAnsi="Times New Roman" w:cs="Times New Roman"/>
          <w:sz w:val="24"/>
          <w:szCs w:val="24"/>
        </w:rPr>
        <w:t>.</w:t>
      </w:r>
    </w:p>
    <w:p w14:paraId="2FF95267" w14:textId="77777777" w:rsidR="002B597B" w:rsidRPr="00382FA0" w:rsidRDefault="002B597B" w:rsidP="00092750">
      <w:pPr>
        <w:pStyle w:val="Akapitzlist"/>
        <w:numPr>
          <w:ilvl w:val="0"/>
          <w:numId w:val="43"/>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0ADB185B" w14:textId="77777777" w:rsidR="002B597B" w:rsidRPr="00382FA0" w:rsidRDefault="002B597B" w:rsidP="00092750">
      <w:pPr>
        <w:pStyle w:val="Akapitzlist"/>
        <w:numPr>
          <w:ilvl w:val="0"/>
          <w:numId w:val="43"/>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124213DB" w14:textId="77777777" w:rsidR="00EA2294" w:rsidRPr="00382FA0" w:rsidRDefault="00092750" w:rsidP="00A20DC8">
      <w:pPr>
        <w:widowControl/>
        <w:suppressAutoHyphens w:val="0"/>
        <w:autoSpaceDE w:val="0"/>
        <w:adjustRightInd w:val="0"/>
        <w:ind w:left="567" w:hanging="425"/>
        <w:textAlignment w:val="auto"/>
        <w:rPr>
          <w:rFonts w:eastAsiaTheme="minorHAnsi" w:cs="Times New Roman"/>
          <w:kern w:val="0"/>
          <w:lang w:eastAsia="en-US" w:bidi="ar-SA"/>
        </w:rPr>
      </w:pPr>
      <w:r>
        <w:rPr>
          <w:rFonts w:eastAsiaTheme="minorHAnsi" w:cs="Times New Roman"/>
          <w:kern w:val="0"/>
          <w:lang w:eastAsia="en-US" w:bidi="ar-SA"/>
        </w:rPr>
        <w:t>11</w:t>
      </w:r>
      <w:r w:rsidR="0028413B" w:rsidRPr="00382FA0">
        <w:rPr>
          <w:rFonts w:eastAsiaTheme="minorHAnsi" w:cs="Times New Roman"/>
          <w:kern w:val="0"/>
          <w:lang w:eastAsia="en-US" w:bidi="ar-SA"/>
        </w:rPr>
        <w:t>.</w:t>
      </w:r>
      <w:r w:rsidR="00680B9A" w:rsidRPr="00382FA0">
        <w:rPr>
          <w:rFonts w:eastAsiaTheme="minorHAnsi" w:cs="Times New Roman"/>
          <w:kern w:val="0"/>
          <w:lang w:eastAsia="en-US" w:bidi="ar-SA"/>
        </w:rPr>
        <w:t xml:space="preserve"> </w:t>
      </w:r>
      <w:r w:rsidR="0031100C" w:rsidRPr="00382FA0">
        <w:rPr>
          <w:rFonts w:eastAsiaTheme="minorHAnsi" w:cs="Times New Roman"/>
          <w:kern w:val="0"/>
          <w:lang w:eastAsia="en-US" w:bidi="ar-SA"/>
        </w:rPr>
        <w:t xml:space="preserve"> </w:t>
      </w:r>
      <w:r w:rsidR="00EA2294" w:rsidRPr="00382FA0">
        <w:rPr>
          <w:rFonts w:eastAsiaTheme="minorHAnsi" w:cs="Times New Roman"/>
          <w:kern w:val="0"/>
          <w:lang w:eastAsia="en-US" w:bidi="ar-SA"/>
        </w:rPr>
        <w:t>Zamawiający nie dopuszcza s</w:t>
      </w:r>
      <w:r w:rsidR="005D5C4E" w:rsidRPr="00382FA0">
        <w:rPr>
          <w:rFonts w:eastAsiaTheme="minorHAnsi" w:cs="Times New Roman"/>
          <w:kern w:val="0"/>
          <w:lang w:eastAsia="en-US" w:bidi="ar-SA"/>
        </w:rPr>
        <w:t>kładania</w:t>
      </w:r>
      <w:r w:rsidR="00EA2294" w:rsidRPr="00382FA0">
        <w:rPr>
          <w:rFonts w:eastAsiaTheme="minorHAnsi" w:cs="Times New Roman"/>
          <w:kern w:val="0"/>
          <w:lang w:eastAsia="en-US" w:bidi="ar-SA"/>
        </w:rPr>
        <w:t xml:space="preserve"> </w:t>
      </w:r>
      <w:r w:rsidR="00CC3402" w:rsidRPr="00382FA0">
        <w:rPr>
          <w:rFonts w:eastAsiaTheme="minorHAnsi" w:cs="Times New Roman"/>
          <w:kern w:val="0"/>
          <w:lang w:eastAsia="en-US" w:bidi="ar-SA"/>
        </w:rPr>
        <w:t>ofert wariantowych</w:t>
      </w:r>
      <w:r w:rsidR="00EA2294" w:rsidRPr="00382FA0">
        <w:rPr>
          <w:rFonts w:eastAsiaTheme="minorHAnsi" w:cs="Times New Roman"/>
          <w:kern w:val="0"/>
          <w:lang w:eastAsia="en-US" w:bidi="ar-SA"/>
        </w:rPr>
        <w:t>.</w:t>
      </w:r>
    </w:p>
    <w:p w14:paraId="0C008643" w14:textId="77777777" w:rsidR="00EA2294" w:rsidRPr="00382FA0" w:rsidRDefault="0028413B" w:rsidP="00A20DC8">
      <w:pPr>
        <w:widowControl/>
        <w:suppressAutoHyphens w:val="0"/>
        <w:autoSpaceDE w:val="0"/>
        <w:adjustRightInd w:val="0"/>
        <w:ind w:left="567" w:hanging="425"/>
        <w:jc w:val="both"/>
        <w:textAlignment w:val="auto"/>
        <w:rPr>
          <w:rFonts w:eastAsiaTheme="minorHAnsi" w:cs="Times New Roman"/>
          <w:kern w:val="0"/>
          <w:lang w:eastAsia="en-US" w:bidi="ar-SA"/>
        </w:rPr>
      </w:pPr>
      <w:r w:rsidRPr="00382FA0">
        <w:rPr>
          <w:rFonts w:eastAsiaTheme="minorHAnsi" w:cs="Times New Roman"/>
          <w:kern w:val="0"/>
          <w:lang w:eastAsia="en-US" w:bidi="ar-SA"/>
        </w:rPr>
        <w:t>1</w:t>
      </w:r>
      <w:r w:rsidR="00092750">
        <w:rPr>
          <w:rFonts w:eastAsiaTheme="minorHAnsi" w:cs="Times New Roman"/>
          <w:kern w:val="0"/>
          <w:lang w:eastAsia="en-US" w:bidi="ar-SA"/>
        </w:rPr>
        <w:t>2.</w:t>
      </w:r>
      <w:r w:rsidR="00EA2294" w:rsidRPr="00382FA0">
        <w:rPr>
          <w:rFonts w:eastAsiaTheme="minorHAnsi" w:cs="Times New Roman"/>
          <w:kern w:val="0"/>
          <w:lang w:eastAsia="en-US" w:bidi="ar-SA"/>
        </w:rPr>
        <w:tab/>
        <w:t xml:space="preserve">Zamawiający </w:t>
      </w:r>
      <w:r w:rsidR="000A6695">
        <w:rPr>
          <w:rFonts w:eastAsiaTheme="minorHAnsi" w:cs="Times New Roman"/>
          <w:kern w:val="0"/>
          <w:lang w:eastAsia="en-US" w:bidi="ar-SA"/>
        </w:rPr>
        <w:t xml:space="preserve">nie </w:t>
      </w:r>
      <w:r w:rsidR="00EA2294" w:rsidRPr="00382FA0">
        <w:rPr>
          <w:rFonts w:eastAsiaTheme="minorHAnsi" w:cs="Times New Roman"/>
          <w:kern w:val="0"/>
          <w:lang w:eastAsia="en-US" w:bidi="ar-SA"/>
        </w:rPr>
        <w:t>dopuszcza powierzeni</w:t>
      </w:r>
      <w:r w:rsidR="00CC3402" w:rsidRPr="00382FA0">
        <w:rPr>
          <w:rFonts w:eastAsiaTheme="minorHAnsi" w:cs="Times New Roman"/>
          <w:kern w:val="0"/>
          <w:lang w:eastAsia="en-US" w:bidi="ar-SA"/>
        </w:rPr>
        <w:t>e</w:t>
      </w:r>
      <w:r w:rsidR="00EA2294" w:rsidRPr="00382FA0">
        <w:rPr>
          <w:rFonts w:eastAsiaTheme="minorHAnsi" w:cs="Times New Roman"/>
          <w:kern w:val="0"/>
          <w:lang w:eastAsia="en-US" w:bidi="ar-SA"/>
        </w:rPr>
        <w:t xml:space="preserve"> wykonania części zamówienia Podwykonawcy.</w:t>
      </w:r>
    </w:p>
    <w:p w14:paraId="0B2B79AE" w14:textId="77777777" w:rsidR="00BB64A5" w:rsidRPr="00382FA0" w:rsidRDefault="00FC5D89" w:rsidP="00A20DC8">
      <w:pPr>
        <w:widowControl/>
        <w:suppressAutoHyphens w:val="0"/>
        <w:autoSpaceDE w:val="0"/>
        <w:adjustRightInd w:val="0"/>
        <w:ind w:left="567" w:hanging="425"/>
        <w:jc w:val="both"/>
        <w:textAlignment w:val="auto"/>
        <w:rPr>
          <w:rFonts w:eastAsiaTheme="minorHAnsi" w:cs="Times New Roman"/>
          <w:kern w:val="0"/>
          <w:lang w:eastAsia="en-US" w:bidi="ar-SA"/>
        </w:rPr>
      </w:pPr>
      <w:r w:rsidRPr="00382FA0">
        <w:rPr>
          <w:rFonts w:eastAsiaTheme="minorHAnsi" w:cs="Times New Roman"/>
          <w:kern w:val="0"/>
          <w:lang w:eastAsia="en-US" w:bidi="ar-SA"/>
        </w:rPr>
        <w:t>1</w:t>
      </w:r>
      <w:r w:rsidR="00092750">
        <w:rPr>
          <w:rFonts w:eastAsiaTheme="minorHAnsi" w:cs="Times New Roman"/>
          <w:kern w:val="0"/>
          <w:lang w:eastAsia="en-US" w:bidi="ar-SA"/>
        </w:rPr>
        <w:t>3</w:t>
      </w:r>
      <w:r w:rsidR="00F7184C" w:rsidRPr="00382FA0">
        <w:rPr>
          <w:rFonts w:eastAsiaTheme="minorHAnsi" w:cs="Times New Roman"/>
          <w:kern w:val="0"/>
          <w:lang w:eastAsia="en-US" w:bidi="ar-SA"/>
        </w:rPr>
        <w:t>.</w:t>
      </w:r>
      <w:r w:rsidR="00F7184C" w:rsidRPr="00382FA0">
        <w:rPr>
          <w:rFonts w:eastAsiaTheme="minorHAnsi" w:cs="Times New Roman"/>
          <w:kern w:val="0"/>
          <w:lang w:eastAsia="en-US" w:bidi="ar-SA"/>
        </w:rPr>
        <w:tab/>
      </w:r>
      <w:r w:rsidR="00BB64A5" w:rsidRPr="00BB64A5">
        <w:rPr>
          <w:rFonts w:eastAsiaTheme="minorHAnsi" w:cs="Times New Roman"/>
          <w:kern w:val="0"/>
          <w:lang w:eastAsia="en-US" w:bidi="ar-SA"/>
        </w:rPr>
        <w:tab/>
        <w:t xml:space="preserve">Wykonawca oświadcza, iż dysponuje osobami, które będą uczestniczyć w wykonaniu zamówienia, posiadającymi uprawnienia zgodnie z ustawą z dnia 7 lipca 1994 r. </w:t>
      </w:r>
      <w:r w:rsidR="00BB64A5" w:rsidRPr="00BB64A5">
        <w:rPr>
          <w:rFonts w:eastAsiaTheme="minorHAnsi" w:cs="Times New Roman"/>
          <w:i/>
          <w:kern w:val="0"/>
          <w:lang w:eastAsia="en-US" w:bidi="ar-SA"/>
        </w:rPr>
        <w:t>Prawo budowlane</w:t>
      </w:r>
      <w:r w:rsidR="00BB64A5" w:rsidRPr="00BB64A5">
        <w:rPr>
          <w:rFonts w:eastAsiaTheme="minorHAnsi" w:cs="Times New Roman"/>
          <w:kern w:val="0"/>
          <w:lang w:eastAsia="en-US" w:bidi="ar-SA"/>
        </w:rPr>
        <w:t>, w pełni pozwalające na realizację przedmiotu zamówienia</w:t>
      </w:r>
      <w:r w:rsidR="00BB64A5">
        <w:rPr>
          <w:rFonts w:eastAsiaTheme="minorHAnsi" w:cs="Times New Roman"/>
          <w:kern w:val="0"/>
          <w:lang w:eastAsia="en-US" w:bidi="ar-SA"/>
        </w:rPr>
        <w:t xml:space="preserve"> </w:t>
      </w:r>
      <w:r w:rsidR="00BB64A5" w:rsidRPr="00BB64A5">
        <w:rPr>
          <w:rFonts w:eastAsiaTheme="minorHAnsi" w:cs="Times New Roman"/>
          <w:kern w:val="0"/>
          <w:lang w:eastAsia="en-US" w:bidi="ar-SA"/>
        </w:rPr>
        <w:t>– uprawnienia konstrukcyjne i budowlane w zakresie projektowania i kierowania robotami elektroenergetycznymi</w:t>
      </w:r>
      <w:r w:rsidR="00872B69">
        <w:rPr>
          <w:rFonts w:eastAsiaTheme="minorHAnsi" w:cs="Times New Roman"/>
          <w:kern w:val="0"/>
          <w:lang w:eastAsia="en-US" w:bidi="ar-SA"/>
        </w:rPr>
        <w:t>, wg. załącznika nr 4 do SWZ</w:t>
      </w:r>
      <w:r w:rsidR="00BB64A5" w:rsidRPr="00BB64A5">
        <w:rPr>
          <w:rFonts w:eastAsiaTheme="minorHAnsi" w:cs="Times New Roman"/>
          <w:kern w:val="0"/>
          <w:lang w:eastAsia="en-US" w:bidi="ar-SA"/>
        </w:rPr>
        <w:t>.</w:t>
      </w:r>
    </w:p>
    <w:p w14:paraId="1DE7CAAD" w14:textId="77777777" w:rsidR="00CB23E7" w:rsidRPr="00382FA0" w:rsidRDefault="00D328CE" w:rsidP="00A20DC8">
      <w:pPr>
        <w:pStyle w:val="Lista24"/>
        <w:suppressAutoHyphens w:val="0"/>
        <w:ind w:left="567" w:hanging="425"/>
        <w:jc w:val="both"/>
      </w:pPr>
      <w:r w:rsidRPr="00382FA0">
        <w:rPr>
          <w:rFonts w:eastAsiaTheme="minorHAnsi"/>
          <w:kern w:val="0"/>
          <w:lang w:eastAsia="en-US"/>
        </w:rPr>
        <w:t>1</w:t>
      </w:r>
      <w:r w:rsidR="000A6695">
        <w:rPr>
          <w:rFonts w:eastAsiaTheme="minorHAnsi"/>
          <w:kern w:val="0"/>
          <w:lang w:eastAsia="en-US"/>
        </w:rPr>
        <w:t>4</w:t>
      </w:r>
      <w:r w:rsidR="00092750">
        <w:rPr>
          <w:rFonts w:eastAsiaTheme="minorHAnsi"/>
          <w:kern w:val="0"/>
          <w:lang w:eastAsia="en-US"/>
        </w:rPr>
        <w:t>.</w:t>
      </w:r>
      <w:r w:rsidR="008934FC" w:rsidRPr="00382FA0">
        <w:rPr>
          <w:rFonts w:eastAsiaTheme="minorHAnsi"/>
          <w:kern w:val="0"/>
          <w:lang w:eastAsia="en-US"/>
        </w:rPr>
        <w:tab/>
        <w:t xml:space="preserve">Zamawiający na podstawie art. 95 ust. 1 ustawy wymaga zatrudnienia przez Wykonawcę na podstawie umowy o pracę </w:t>
      </w:r>
      <w:r w:rsidR="005332BB" w:rsidRPr="00382FA0">
        <w:rPr>
          <w:rFonts w:eastAsiaTheme="minorHAnsi"/>
          <w:kern w:val="0"/>
          <w:lang w:eastAsia="en-US"/>
        </w:rPr>
        <w:t xml:space="preserve">osób wykonujących czynności w zakresie realizacji zamówienia, jeżeli wykonanie tych czynności polega na wykonaniu pracy w sposób określony w art. 22 ust. 1 ustawy z dnia 26 czerwca 1974 r. </w:t>
      </w:r>
      <w:r w:rsidR="000B2F17" w:rsidRPr="00382FA0">
        <w:rPr>
          <w:rFonts w:eastAsiaTheme="minorHAnsi"/>
          <w:kern w:val="0"/>
          <w:lang w:eastAsia="en-US"/>
        </w:rPr>
        <w:t xml:space="preserve">– </w:t>
      </w:r>
      <w:r w:rsidR="005332BB" w:rsidRPr="00382FA0">
        <w:rPr>
          <w:rFonts w:eastAsiaTheme="minorHAnsi"/>
          <w:i/>
          <w:kern w:val="0"/>
          <w:lang w:eastAsia="en-US"/>
        </w:rPr>
        <w:t>Kodeks pracy</w:t>
      </w:r>
      <w:r w:rsidR="005332BB" w:rsidRPr="00382FA0">
        <w:rPr>
          <w:rFonts w:eastAsiaTheme="minorHAnsi"/>
          <w:kern w:val="0"/>
          <w:lang w:eastAsia="en-US"/>
        </w:rPr>
        <w:t xml:space="preserve"> </w:t>
      </w:r>
      <w:r w:rsidR="00CC3402" w:rsidRPr="00382FA0">
        <w:rPr>
          <w:rFonts w:eastAsiaTheme="minorHAnsi"/>
          <w:kern w:val="0"/>
          <w:lang w:eastAsia="en-US"/>
        </w:rPr>
        <w:br/>
      </w:r>
      <w:r w:rsidR="005332BB" w:rsidRPr="00382FA0">
        <w:rPr>
          <w:rFonts w:eastAsiaTheme="minorHAnsi"/>
          <w:kern w:val="0"/>
          <w:lang w:eastAsia="en-US"/>
        </w:rPr>
        <w:t>(</w:t>
      </w:r>
      <w:r w:rsidR="00916B2E" w:rsidRPr="00916B2E">
        <w:rPr>
          <w:rFonts w:eastAsiaTheme="minorHAnsi"/>
          <w:kern w:val="0"/>
          <w:lang w:eastAsia="en-US"/>
        </w:rPr>
        <w:t>Dz. U. z 2023 r., poz. 1465</w:t>
      </w:r>
      <w:r w:rsidR="00255CFF" w:rsidRPr="00382FA0">
        <w:t>)</w:t>
      </w:r>
      <w:r w:rsidR="00CB23E7" w:rsidRPr="00382FA0">
        <w:t>.</w:t>
      </w:r>
    </w:p>
    <w:p w14:paraId="605706BE" w14:textId="77777777" w:rsidR="008934FC" w:rsidRPr="00382FA0" w:rsidRDefault="0071571B" w:rsidP="00A20DC8">
      <w:pPr>
        <w:pStyle w:val="Lista24"/>
        <w:suppressAutoHyphens w:val="0"/>
        <w:ind w:left="567" w:hanging="425"/>
        <w:jc w:val="both"/>
      </w:pPr>
      <w:r w:rsidRPr="00382FA0">
        <w:rPr>
          <w:rFonts w:eastAsiaTheme="minorHAnsi"/>
          <w:kern w:val="0"/>
          <w:lang w:eastAsia="en-US"/>
        </w:rPr>
        <w:t>1</w:t>
      </w:r>
      <w:r w:rsidR="000A6695">
        <w:rPr>
          <w:rFonts w:eastAsiaTheme="minorHAnsi"/>
          <w:kern w:val="0"/>
          <w:lang w:eastAsia="en-US"/>
        </w:rPr>
        <w:t>5</w:t>
      </w:r>
      <w:r w:rsidR="00CB23E7" w:rsidRPr="00382FA0">
        <w:rPr>
          <w:rFonts w:eastAsiaTheme="minorHAnsi"/>
          <w:kern w:val="0"/>
          <w:lang w:eastAsia="en-US"/>
        </w:rPr>
        <w:t>.</w:t>
      </w:r>
      <w:r w:rsidR="00CB23E7" w:rsidRPr="00382FA0">
        <w:rPr>
          <w:rFonts w:eastAsiaTheme="minorHAnsi"/>
          <w:kern w:val="0"/>
          <w:lang w:eastAsia="en-US"/>
        </w:rPr>
        <w:tab/>
      </w:r>
      <w:r w:rsidR="00255CFF" w:rsidRPr="00382FA0">
        <w:t>Zamawiający</w:t>
      </w:r>
      <w:r w:rsidR="005332BB" w:rsidRPr="00382FA0">
        <w:t xml:space="preserve"> wymaga</w:t>
      </w:r>
      <w:r w:rsidR="008934FC" w:rsidRPr="00382FA0">
        <w:t xml:space="preserve"> zatrudni</w:t>
      </w:r>
      <w:r w:rsidR="005332BB" w:rsidRPr="00382FA0">
        <w:t>enia</w:t>
      </w:r>
      <w:r w:rsidR="008934FC" w:rsidRPr="00382FA0">
        <w:t xml:space="preserve"> na podstawie stosunku pracy </w:t>
      </w:r>
      <w:r w:rsidR="008934FC" w:rsidRPr="00382FA0">
        <w:rPr>
          <w:u w:val="single"/>
        </w:rPr>
        <w:t xml:space="preserve">minimum </w:t>
      </w:r>
      <w:r w:rsidR="00916B2E">
        <w:rPr>
          <w:u w:val="single"/>
        </w:rPr>
        <w:t xml:space="preserve">dwóch </w:t>
      </w:r>
      <w:r w:rsidR="008934FC" w:rsidRPr="00382FA0">
        <w:rPr>
          <w:u w:val="single"/>
        </w:rPr>
        <w:t>os</w:t>
      </w:r>
      <w:r w:rsidR="00916B2E">
        <w:rPr>
          <w:u w:val="single"/>
        </w:rPr>
        <w:t>ób</w:t>
      </w:r>
      <w:r w:rsidR="008934FC" w:rsidRPr="00382FA0">
        <w:t xml:space="preserve"> zgodnie z art. 95 ustawy, </w:t>
      </w:r>
      <w:r w:rsidR="00CB23E7" w:rsidRPr="00382FA0">
        <w:t xml:space="preserve">które będą wykonywały </w:t>
      </w:r>
      <w:r w:rsidR="00916B2E">
        <w:t>wskazane czynności w trakcie realizacji zamówienia</w:t>
      </w:r>
      <w:r w:rsidR="00CB23E7" w:rsidRPr="00382FA0">
        <w:t>, posiadając</w:t>
      </w:r>
      <w:r w:rsidR="00872B69">
        <w:t>ymi</w:t>
      </w:r>
      <w:r w:rsidR="00CB23E7" w:rsidRPr="00382FA0">
        <w:t xml:space="preserve"> </w:t>
      </w:r>
      <w:r w:rsidR="00916B2E">
        <w:t xml:space="preserve">uprawnienia SEP do 15  </w:t>
      </w:r>
      <w:proofErr w:type="spellStart"/>
      <w:r w:rsidR="00916B2E">
        <w:t>kV</w:t>
      </w:r>
      <w:proofErr w:type="spellEnd"/>
      <w:r w:rsidR="00916B2E">
        <w:t xml:space="preserve"> w zakresie eksploatacji i dozoru oraz uprawnienia OZE</w:t>
      </w:r>
      <w:r w:rsidR="00872B69">
        <w:t>, wg. załącznika nr 5 do SWZ</w:t>
      </w:r>
      <w:r w:rsidR="00916B2E">
        <w:t xml:space="preserve">. </w:t>
      </w:r>
    </w:p>
    <w:p w14:paraId="05AA9433" w14:textId="77777777" w:rsidR="008934FC" w:rsidRPr="00382FA0" w:rsidRDefault="005332BB" w:rsidP="00A20DC8">
      <w:pPr>
        <w:widowControl/>
        <w:suppressAutoHyphens w:val="0"/>
        <w:autoSpaceDN/>
        <w:ind w:left="567" w:hanging="425"/>
        <w:jc w:val="both"/>
        <w:textAlignment w:val="auto"/>
        <w:rPr>
          <w:rFonts w:eastAsia="Calibri" w:cs="Times New Roman"/>
          <w:kern w:val="1"/>
          <w:lang w:eastAsia="ar-SA" w:bidi="ar-SA"/>
        </w:rPr>
      </w:pPr>
      <w:r w:rsidRPr="00382FA0">
        <w:rPr>
          <w:rFonts w:eastAsia="Calibri" w:cs="Times New Roman"/>
          <w:kern w:val="1"/>
          <w:lang w:eastAsia="ar-SA" w:bidi="ar-SA"/>
        </w:rPr>
        <w:t>1</w:t>
      </w:r>
      <w:r w:rsidR="000A6695">
        <w:rPr>
          <w:rFonts w:eastAsia="Calibri" w:cs="Times New Roman"/>
          <w:kern w:val="1"/>
          <w:lang w:eastAsia="ar-SA" w:bidi="ar-SA"/>
        </w:rPr>
        <w:t>6</w:t>
      </w:r>
      <w:r w:rsidRPr="00382FA0">
        <w:rPr>
          <w:rFonts w:eastAsia="Calibri" w:cs="Times New Roman"/>
          <w:kern w:val="1"/>
          <w:lang w:eastAsia="ar-SA" w:bidi="ar-SA"/>
        </w:rPr>
        <w:t>.</w:t>
      </w:r>
      <w:r w:rsidR="00666526" w:rsidRPr="00382FA0">
        <w:rPr>
          <w:rFonts w:eastAsia="Calibri" w:cs="Times New Roman"/>
          <w:kern w:val="1"/>
          <w:lang w:eastAsia="ar-SA" w:bidi="ar-SA"/>
        </w:rPr>
        <w:tab/>
      </w:r>
      <w:r w:rsidR="008934FC" w:rsidRPr="00382FA0">
        <w:rPr>
          <w:rFonts w:eastAsia="Calibri" w:cs="Times New Roman"/>
          <w:kern w:val="1"/>
          <w:lang w:eastAsia="ar-SA" w:bidi="ar-SA"/>
        </w:rPr>
        <w:t xml:space="preserve">W </w:t>
      </w:r>
      <w:r w:rsidR="008934FC" w:rsidRPr="00382FA0">
        <w:rPr>
          <w:rFonts w:eastAsia="Times New Roman" w:cs="Times New Roman"/>
          <w:kern w:val="1"/>
          <w:lang w:eastAsia="ar-SA" w:bidi="ar-SA"/>
        </w:rPr>
        <w:t>trakcie</w:t>
      </w:r>
      <w:r w:rsidR="008934FC" w:rsidRPr="00382FA0">
        <w:rPr>
          <w:rFonts w:eastAsia="Calibri" w:cs="Times New Roman"/>
          <w:kern w:val="1"/>
          <w:lang w:eastAsia="ar-SA" w:bidi="ar-SA"/>
        </w:rPr>
        <w:t xml:space="preserve"> realizacji robót budowlanych objętych niniejszą umową, Zamawiający uprawniony jest do wykonywania czynności kontrolnych wobec Wykonawcy odnośnie spełniania przez Wykonawcę wymogu zatrudnienia na podstawie umowy </w:t>
      </w:r>
      <w:r w:rsidR="008934FC" w:rsidRPr="00382FA0">
        <w:rPr>
          <w:rFonts w:eastAsia="Calibri" w:cs="Times New Roman"/>
          <w:kern w:val="1"/>
          <w:lang w:eastAsia="ar-SA" w:bidi="ar-SA"/>
        </w:rPr>
        <w:br/>
        <w:t xml:space="preserve">o pracę osób wykonujących wskazane w powyższym punkcie czynności. </w:t>
      </w:r>
      <w:r w:rsidR="00271040" w:rsidRPr="00382FA0">
        <w:rPr>
          <w:rFonts w:eastAsia="Calibri" w:cs="Times New Roman"/>
          <w:kern w:val="1"/>
          <w:lang w:eastAsia="ar-SA" w:bidi="ar-SA"/>
        </w:rPr>
        <w:br/>
      </w:r>
      <w:r w:rsidR="008934FC" w:rsidRPr="00382FA0">
        <w:rPr>
          <w:rFonts w:eastAsia="Calibri" w:cs="Times New Roman"/>
          <w:kern w:val="1"/>
          <w:lang w:eastAsia="ar-SA" w:bidi="ar-SA"/>
        </w:rPr>
        <w:t xml:space="preserve">Zamawiający uprawniony jest w szczególności do: </w:t>
      </w:r>
    </w:p>
    <w:p w14:paraId="7C040E96" w14:textId="77777777" w:rsidR="008934FC" w:rsidRPr="002B0282" w:rsidRDefault="008934FC" w:rsidP="00A20DC8">
      <w:pPr>
        <w:widowControl/>
        <w:numPr>
          <w:ilvl w:val="0"/>
          <w:numId w:val="23"/>
        </w:numPr>
        <w:suppressAutoHyphens w:val="0"/>
        <w:autoSpaceDN/>
        <w:ind w:left="851" w:hanging="284"/>
        <w:contextualSpacing/>
        <w:jc w:val="both"/>
        <w:textAlignment w:val="auto"/>
        <w:rPr>
          <w:rFonts w:eastAsia="Calibri" w:cs="Times New Roman"/>
          <w:kern w:val="0"/>
          <w:lang w:eastAsia="en-US" w:bidi="ar-SA"/>
        </w:rPr>
      </w:pPr>
      <w:r w:rsidRPr="002B0282">
        <w:rPr>
          <w:rFonts w:eastAsia="Calibri" w:cs="Times New Roman"/>
          <w:kern w:val="0"/>
          <w:lang w:eastAsia="en-US" w:bidi="ar-SA"/>
        </w:rPr>
        <w:t xml:space="preserve">żądania oświadczeń i dokumentów w zakresie potwierdzenia spełniania </w:t>
      </w:r>
      <w:r w:rsidR="009D0E9B" w:rsidRPr="002B0282">
        <w:rPr>
          <w:rFonts w:eastAsia="Calibri" w:cs="Times New Roman"/>
          <w:kern w:val="0"/>
          <w:lang w:eastAsia="en-US" w:bidi="ar-SA"/>
        </w:rPr>
        <w:br/>
      </w:r>
      <w:r w:rsidRPr="002B0282">
        <w:rPr>
          <w:rFonts w:eastAsia="Calibri" w:cs="Times New Roman"/>
          <w:kern w:val="0"/>
          <w:lang w:eastAsia="en-US" w:bidi="ar-SA"/>
        </w:rPr>
        <w:t>ww. wymogów i dokonywania ich oceny,</w:t>
      </w:r>
    </w:p>
    <w:p w14:paraId="42B09B2F" w14:textId="77777777" w:rsidR="008934FC" w:rsidRPr="002B0282" w:rsidRDefault="008934FC" w:rsidP="00A20DC8">
      <w:pPr>
        <w:widowControl/>
        <w:numPr>
          <w:ilvl w:val="0"/>
          <w:numId w:val="23"/>
        </w:numPr>
        <w:suppressAutoHyphens w:val="0"/>
        <w:autoSpaceDN/>
        <w:ind w:left="851" w:hanging="284"/>
        <w:contextualSpacing/>
        <w:jc w:val="both"/>
        <w:textAlignment w:val="auto"/>
        <w:rPr>
          <w:rFonts w:eastAsia="Calibri" w:cs="Times New Roman"/>
          <w:kern w:val="0"/>
          <w:lang w:eastAsia="en-US" w:bidi="ar-SA"/>
        </w:rPr>
      </w:pPr>
      <w:r w:rsidRPr="002B0282">
        <w:rPr>
          <w:rFonts w:eastAsia="Calibri" w:cs="Times New Roman"/>
          <w:kern w:val="0"/>
          <w:lang w:eastAsia="en-US" w:bidi="ar-SA"/>
        </w:rPr>
        <w:lastRenderedPageBreak/>
        <w:t xml:space="preserve">żądania wyjaśnień w przypadku wątpliwości w zakresie potwierdzenia spełniania </w:t>
      </w:r>
      <w:r w:rsidR="00666526" w:rsidRPr="002B0282">
        <w:rPr>
          <w:rFonts w:eastAsia="Calibri" w:cs="Times New Roman"/>
          <w:kern w:val="0"/>
          <w:lang w:eastAsia="en-US" w:bidi="ar-SA"/>
        </w:rPr>
        <w:br/>
      </w:r>
      <w:r w:rsidRPr="002B0282">
        <w:rPr>
          <w:rFonts w:eastAsia="Calibri" w:cs="Times New Roman"/>
          <w:kern w:val="0"/>
          <w:lang w:eastAsia="en-US" w:bidi="ar-SA"/>
        </w:rPr>
        <w:t>ww. wymogów,</w:t>
      </w:r>
    </w:p>
    <w:p w14:paraId="0C3E3C4F" w14:textId="77777777" w:rsidR="008934FC" w:rsidRPr="002B0282" w:rsidRDefault="008934FC" w:rsidP="00A20DC8">
      <w:pPr>
        <w:widowControl/>
        <w:numPr>
          <w:ilvl w:val="0"/>
          <w:numId w:val="23"/>
        </w:numPr>
        <w:suppressAutoHyphens w:val="0"/>
        <w:autoSpaceDN/>
        <w:ind w:left="851" w:hanging="284"/>
        <w:contextualSpacing/>
        <w:jc w:val="both"/>
        <w:textAlignment w:val="auto"/>
        <w:rPr>
          <w:rFonts w:asciiTheme="minorHAnsi" w:eastAsiaTheme="minorHAnsi" w:hAnsiTheme="minorHAnsi" w:cstheme="minorBidi"/>
          <w:kern w:val="0"/>
          <w:sz w:val="22"/>
          <w:szCs w:val="22"/>
          <w:lang w:eastAsia="en-US" w:bidi="ar-SA"/>
        </w:rPr>
      </w:pPr>
      <w:r w:rsidRPr="002B0282">
        <w:rPr>
          <w:rFonts w:eastAsia="Calibri" w:cs="Times New Roman"/>
          <w:kern w:val="0"/>
          <w:lang w:eastAsia="en-US" w:bidi="ar-SA"/>
        </w:rPr>
        <w:t>przeprowadzania kontroli na miejscu wykonywania świadczenia</w:t>
      </w:r>
      <w:r w:rsidR="00666526" w:rsidRPr="002B0282">
        <w:rPr>
          <w:rFonts w:eastAsia="Calibri" w:cs="Times New Roman"/>
          <w:kern w:val="0"/>
          <w:lang w:eastAsia="en-US" w:bidi="ar-SA"/>
        </w:rPr>
        <w:t>.</w:t>
      </w:r>
    </w:p>
    <w:p w14:paraId="4A9C5B32" w14:textId="77777777" w:rsidR="008934FC" w:rsidRPr="002B0282" w:rsidRDefault="00666526" w:rsidP="00A20DC8">
      <w:pPr>
        <w:widowControl/>
        <w:suppressAutoHyphens w:val="0"/>
        <w:autoSpaceDN/>
        <w:ind w:left="567" w:hanging="425"/>
        <w:jc w:val="both"/>
        <w:textAlignment w:val="auto"/>
        <w:rPr>
          <w:rFonts w:eastAsia="Calibri" w:cs="Times New Roman"/>
          <w:kern w:val="1"/>
          <w:lang w:eastAsia="ar-SA" w:bidi="ar-SA"/>
        </w:rPr>
      </w:pPr>
      <w:r w:rsidRPr="002B0282">
        <w:rPr>
          <w:rFonts w:eastAsia="Calibri" w:cs="Times New Roman"/>
          <w:kern w:val="1"/>
          <w:lang w:eastAsia="ar-SA" w:bidi="ar-SA"/>
        </w:rPr>
        <w:t>1</w:t>
      </w:r>
      <w:r w:rsidR="000A6695">
        <w:rPr>
          <w:rFonts w:eastAsia="Calibri" w:cs="Times New Roman"/>
          <w:kern w:val="1"/>
          <w:lang w:eastAsia="ar-SA" w:bidi="ar-SA"/>
        </w:rPr>
        <w:t>7</w:t>
      </w:r>
      <w:r w:rsidRPr="002B0282">
        <w:rPr>
          <w:rFonts w:eastAsia="Calibri" w:cs="Times New Roman"/>
          <w:kern w:val="1"/>
          <w:lang w:eastAsia="ar-SA" w:bidi="ar-SA"/>
        </w:rPr>
        <w:t>.</w:t>
      </w:r>
      <w:r w:rsidRPr="002B0282">
        <w:rPr>
          <w:rFonts w:eastAsia="Calibri" w:cs="Times New Roman"/>
          <w:kern w:val="1"/>
          <w:lang w:eastAsia="ar-SA" w:bidi="ar-SA"/>
        </w:rPr>
        <w:tab/>
      </w:r>
      <w:r w:rsidR="008934FC" w:rsidRPr="002B0282">
        <w:rPr>
          <w:rFonts w:eastAsia="Calibri" w:cs="Times New Roman"/>
          <w:kern w:val="1"/>
          <w:lang w:eastAsia="ar-SA" w:bidi="ar-SA"/>
        </w:rPr>
        <w:t xml:space="preserve">Niezłożenie przez Wykonawcę w wyznaczonym przez Zamawiającego terminie żądanych przez Zamawiającego dowodów w celu potwierdzenia spełnienia </w:t>
      </w:r>
      <w:r w:rsidR="00271040" w:rsidRPr="002B0282">
        <w:rPr>
          <w:rFonts w:eastAsia="Calibri" w:cs="Times New Roman"/>
          <w:kern w:val="1"/>
          <w:lang w:eastAsia="ar-SA" w:bidi="ar-SA"/>
        </w:rPr>
        <w:br/>
      </w:r>
      <w:r w:rsidR="008934FC" w:rsidRPr="002B0282">
        <w:rPr>
          <w:rFonts w:eastAsia="Calibri" w:cs="Times New Roman"/>
          <w:kern w:val="1"/>
          <w:lang w:eastAsia="ar-SA" w:bidi="ar-SA"/>
        </w:rPr>
        <w:t xml:space="preserve">przez Wykonawcę wymogu zatrudnienia na podstawie umowy o pracę traktowane będzie jako niespełnienie przez Wykonawcę wymogu zatrudnienia na podstawie umowy o pracę osób wykonujących wskazane w powyższym punkcie czynności. </w:t>
      </w:r>
    </w:p>
    <w:p w14:paraId="6B63655A" w14:textId="77777777" w:rsidR="008934FC" w:rsidRPr="002B0282" w:rsidRDefault="00666526" w:rsidP="00A20DC8">
      <w:pPr>
        <w:widowControl/>
        <w:suppressAutoHyphens w:val="0"/>
        <w:autoSpaceDN/>
        <w:ind w:left="567" w:hanging="425"/>
        <w:jc w:val="both"/>
        <w:textAlignment w:val="auto"/>
        <w:rPr>
          <w:rFonts w:eastAsiaTheme="minorHAnsi" w:cs="Times New Roman"/>
          <w:kern w:val="0"/>
          <w:lang w:eastAsia="en-US" w:bidi="ar-SA"/>
        </w:rPr>
      </w:pPr>
      <w:r w:rsidRPr="002B0282">
        <w:rPr>
          <w:rFonts w:eastAsia="Calibri" w:cs="Times New Roman"/>
          <w:kern w:val="1"/>
          <w:lang w:eastAsia="ar-SA" w:bidi="ar-SA"/>
        </w:rPr>
        <w:t>1</w:t>
      </w:r>
      <w:r w:rsidR="000A6695">
        <w:rPr>
          <w:rFonts w:eastAsia="Calibri" w:cs="Times New Roman"/>
          <w:kern w:val="1"/>
          <w:lang w:eastAsia="ar-SA" w:bidi="ar-SA"/>
        </w:rPr>
        <w:t>8</w:t>
      </w:r>
      <w:r w:rsidRPr="002B0282">
        <w:rPr>
          <w:rFonts w:eastAsia="Calibri" w:cs="Times New Roman"/>
          <w:kern w:val="1"/>
          <w:lang w:eastAsia="ar-SA" w:bidi="ar-SA"/>
        </w:rPr>
        <w:t>.</w:t>
      </w:r>
      <w:r w:rsidRPr="002B0282">
        <w:rPr>
          <w:rFonts w:eastAsia="Calibri" w:cs="Times New Roman"/>
          <w:kern w:val="1"/>
          <w:lang w:eastAsia="ar-SA" w:bidi="ar-SA"/>
        </w:rPr>
        <w:tab/>
      </w:r>
      <w:r w:rsidR="008934FC" w:rsidRPr="002B0282">
        <w:rPr>
          <w:rFonts w:eastAsia="Calibri" w:cs="Times New Roman"/>
          <w:kern w:val="1"/>
          <w:lang w:eastAsia="ar-SA" w:bidi="ar-SA"/>
        </w:rPr>
        <w:t xml:space="preserve">W przypadku uzasadnionych wątpliwości co do przestrzegania prawa pracy </w:t>
      </w:r>
      <w:r w:rsidR="005E0DB3" w:rsidRPr="002B0282">
        <w:rPr>
          <w:rFonts w:eastAsia="Calibri" w:cs="Times New Roman"/>
          <w:kern w:val="1"/>
          <w:lang w:eastAsia="ar-SA" w:bidi="ar-SA"/>
        </w:rPr>
        <w:br/>
      </w:r>
      <w:r w:rsidR="008934FC" w:rsidRPr="002B0282">
        <w:rPr>
          <w:rFonts w:eastAsia="Calibri" w:cs="Times New Roman"/>
          <w:kern w:val="1"/>
          <w:lang w:eastAsia="ar-SA" w:bidi="ar-SA"/>
        </w:rPr>
        <w:t xml:space="preserve">przez Wykonawcę, Zamawiający może zwrócić się o przeprowadzenie kontroli </w:t>
      </w:r>
      <w:r w:rsidR="005E0DB3" w:rsidRPr="002B0282">
        <w:rPr>
          <w:rFonts w:eastAsia="Calibri" w:cs="Times New Roman"/>
          <w:kern w:val="1"/>
          <w:lang w:eastAsia="ar-SA" w:bidi="ar-SA"/>
        </w:rPr>
        <w:br/>
      </w:r>
      <w:r w:rsidR="008934FC" w:rsidRPr="002B0282">
        <w:rPr>
          <w:rFonts w:eastAsia="Calibri" w:cs="Times New Roman"/>
          <w:kern w:val="1"/>
          <w:lang w:eastAsia="ar-SA" w:bidi="ar-SA"/>
        </w:rPr>
        <w:t>przez Państwową Inspekcję Pracy.</w:t>
      </w:r>
    </w:p>
    <w:p w14:paraId="5F3425E1" w14:textId="77777777" w:rsidR="00A120E2" w:rsidRPr="002B0282" w:rsidRDefault="000A6695" w:rsidP="00A20DC8">
      <w:pPr>
        <w:widowControl/>
        <w:suppressAutoHyphens w:val="0"/>
        <w:autoSpaceDE w:val="0"/>
        <w:adjustRightInd w:val="0"/>
        <w:ind w:left="567" w:hanging="425"/>
        <w:jc w:val="both"/>
        <w:textAlignment w:val="auto"/>
        <w:rPr>
          <w:rFonts w:eastAsiaTheme="minorHAnsi" w:cs="Times New Roman"/>
          <w:kern w:val="0"/>
          <w:lang w:eastAsia="en-US" w:bidi="ar-SA"/>
        </w:rPr>
      </w:pPr>
      <w:r>
        <w:rPr>
          <w:rFonts w:eastAsiaTheme="minorHAnsi" w:cs="Times New Roman"/>
          <w:kern w:val="0"/>
          <w:lang w:eastAsia="en-US" w:bidi="ar-SA"/>
        </w:rPr>
        <w:t>19</w:t>
      </w:r>
      <w:r w:rsidR="00666526" w:rsidRPr="002B0282">
        <w:rPr>
          <w:rFonts w:eastAsiaTheme="minorHAnsi" w:cs="Times New Roman"/>
          <w:kern w:val="0"/>
          <w:lang w:eastAsia="en-US" w:bidi="ar-SA"/>
        </w:rPr>
        <w:t xml:space="preserve">. </w:t>
      </w:r>
      <w:r w:rsidR="00A120E2" w:rsidRPr="002B0282">
        <w:rPr>
          <w:rFonts w:eastAsiaTheme="minorHAnsi" w:cs="Times New Roman"/>
          <w:kern w:val="0"/>
          <w:lang w:eastAsia="en-US" w:bidi="ar-SA"/>
        </w:rPr>
        <w:t xml:space="preserve">Zgodnie z art. 310 ustawy Zamawiający może unieważnić postępowanie o udzielenie zamówienia, jeżeli środki publiczne, które Zamawiający zamierzał przeznaczyć </w:t>
      </w:r>
      <w:r w:rsidR="00A120E2" w:rsidRPr="002B0282">
        <w:rPr>
          <w:rFonts w:eastAsiaTheme="minorHAnsi" w:cs="Times New Roman"/>
          <w:kern w:val="0"/>
          <w:lang w:eastAsia="en-US" w:bidi="ar-SA"/>
        </w:rPr>
        <w:br/>
        <w:t>na sfinansowanie całości lub części zamówie</w:t>
      </w:r>
      <w:r w:rsidR="00421787" w:rsidRPr="002B0282">
        <w:rPr>
          <w:rFonts w:eastAsiaTheme="minorHAnsi" w:cs="Times New Roman"/>
          <w:kern w:val="0"/>
          <w:lang w:eastAsia="en-US" w:bidi="ar-SA"/>
        </w:rPr>
        <w:t>nia, nie zostały mu przyznane.</w:t>
      </w:r>
    </w:p>
    <w:p w14:paraId="6E9E1010" w14:textId="77777777" w:rsidR="00B373D4" w:rsidRPr="002B0282" w:rsidRDefault="00BB64A5" w:rsidP="00A20DC8">
      <w:pPr>
        <w:widowControl/>
        <w:suppressAutoHyphens w:val="0"/>
        <w:autoSpaceDE w:val="0"/>
        <w:adjustRightInd w:val="0"/>
        <w:ind w:left="567" w:hanging="425"/>
        <w:jc w:val="both"/>
        <w:textAlignment w:val="auto"/>
        <w:rPr>
          <w:rFonts w:cs="Times New Roman"/>
        </w:rPr>
      </w:pPr>
      <w:r>
        <w:rPr>
          <w:rFonts w:eastAsiaTheme="minorHAnsi" w:cs="Times New Roman"/>
          <w:kern w:val="0"/>
          <w:lang w:eastAsia="en-US" w:bidi="ar-SA"/>
        </w:rPr>
        <w:t>2</w:t>
      </w:r>
      <w:r w:rsidR="000A6695">
        <w:rPr>
          <w:rFonts w:eastAsiaTheme="minorHAnsi" w:cs="Times New Roman"/>
          <w:kern w:val="0"/>
          <w:lang w:eastAsia="en-US" w:bidi="ar-SA"/>
        </w:rPr>
        <w:t>0</w:t>
      </w:r>
      <w:r w:rsidR="0028413B" w:rsidRPr="002B0282">
        <w:rPr>
          <w:rFonts w:eastAsiaTheme="minorHAnsi" w:cs="Times New Roman"/>
          <w:kern w:val="0"/>
          <w:lang w:eastAsia="en-US" w:bidi="ar-SA"/>
        </w:rPr>
        <w:t>.</w:t>
      </w:r>
      <w:r w:rsidR="007D7469" w:rsidRPr="002B0282">
        <w:rPr>
          <w:rFonts w:eastAsiaTheme="minorHAnsi" w:cs="Times New Roman"/>
          <w:kern w:val="0"/>
          <w:lang w:eastAsia="en-US" w:bidi="ar-SA"/>
        </w:rPr>
        <w:tab/>
      </w:r>
      <w:r w:rsidR="007A3ECA" w:rsidRPr="002B0282">
        <w:rPr>
          <w:rFonts w:eastAsia="Times New Roman" w:cs="Times New Roman"/>
        </w:rPr>
        <w:tab/>
      </w:r>
      <w:r w:rsidR="00B373D4" w:rsidRPr="002B0282">
        <w:rPr>
          <w:rFonts w:eastAsia="Times New Roman" w:cs="Times New Roman"/>
        </w:rPr>
        <w:t xml:space="preserve">Zamawiający zastrzega sobie, że całkowita wartość zamówienia nie może przekroczyć </w:t>
      </w:r>
      <w:r w:rsidR="00AE476A" w:rsidRPr="002B0282">
        <w:rPr>
          <w:rFonts w:eastAsia="Times New Roman" w:cs="Times New Roman"/>
        </w:rPr>
        <w:t xml:space="preserve"> </w:t>
      </w:r>
      <w:r w:rsidR="00B373D4" w:rsidRPr="002B0282">
        <w:rPr>
          <w:rFonts w:eastAsia="Times New Roman" w:cs="Times New Roman"/>
        </w:rPr>
        <w:t xml:space="preserve">posiadanych </w:t>
      </w:r>
      <w:r w:rsidR="00D86F5F" w:rsidRPr="002B0282">
        <w:rPr>
          <w:rFonts w:eastAsia="Times New Roman" w:cs="Times New Roman"/>
        </w:rPr>
        <w:t xml:space="preserve">na ten cel </w:t>
      </w:r>
      <w:r w:rsidR="00B373D4" w:rsidRPr="002B0282">
        <w:rPr>
          <w:rFonts w:eastAsia="Times New Roman" w:cs="Times New Roman"/>
        </w:rPr>
        <w:t>środków finansowych.</w:t>
      </w:r>
    </w:p>
    <w:p w14:paraId="40DB2229" w14:textId="77777777" w:rsidR="00EA2294" w:rsidRPr="002B0282" w:rsidRDefault="00EA2294" w:rsidP="00666526">
      <w:pPr>
        <w:pStyle w:val="Akapitzlist"/>
        <w:autoSpaceDE w:val="0"/>
        <w:adjustRightInd w:val="0"/>
        <w:spacing w:after="0"/>
        <w:ind w:left="567"/>
        <w:jc w:val="both"/>
        <w:rPr>
          <w:rFonts w:ascii="Times New Roman" w:hAnsi="Times New Roman" w:cs="Times New Roman"/>
          <w:color w:val="000000"/>
          <w:sz w:val="24"/>
          <w:szCs w:val="24"/>
        </w:rPr>
      </w:pPr>
    </w:p>
    <w:p w14:paraId="31BA4B8C" w14:textId="77777777" w:rsidR="00680B9A" w:rsidRPr="002B0282" w:rsidRDefault="00680B9A" w:rsidP="004D4B1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2B0282">
        <w:rPr>
          <w:rFonts w:eastAsiaTheme="minorHAnsi" w:cs="Times New Roman"/>
          <w:b/>
          <w:color w:val="000000"/>
          <w:kern w:val="0"/>
          <w:lang w:eastAsia="en-US" w:bidi="ar-SA"/>
        </w:rPr>
        <w:t xml:space="preserve"> </w:t>
      </w:r>
      <w:r w:rsidR="00AF3BCE" w:rsidRPr="002B0282">
        <w:rPr>
          <w:rFonts w:eastAsiaTheme="minorHAnsi" w:cs="Times New Roman"/>
          <w:b/>
          <w:color w:val="000000"/>
          <w:kern w:val="0"/>
          <w:lang w:eastAsia="en-US" w:bidi="ar-SA"/>
        </w:rPr>
        <w:t>I</w:t>
      </w:r>
      <w:r w:rsidR="00001C32" w:rsidRPr="002B0282">
        <w:rPr>
          <w:rFonts w:eastAsiaTheme="minorHAnsi" w:cs="Times New Roman"/>
          <w:b/>
          <w:color w:val="000000"/>
          <w:kern w:val="0"/>
          <w:lang w:eastAsia="en-US" w:bidi="ar-SA"/>
        </w:rPr>
        <w:t>V.</w:t>
      </w:r>
      <w:r w:rsidR="00AF3BCE" w:rsidRPr="002B0282">
        <w:rPr>
          <w:rFonts w:eastAsiaTheme="minorHAnsi" w:cs="Times New Roman"/>
          <w:b/>
          <w:color w:val="000000"/>
          <w:kern w:val="0"/>
          <w:lang w:eastAsia="en-US" w:bidi="ar-SA"/>
        </w:rPr>
        <w:tab/>
        <w:t>Informacja o środkach komunikacji elektronicznej, przy użyciu których Zamawiający będzi</w:t>
      </w:r>
      <w:r w:rsidR="00CC3235" w:rsidRPr="002B0282">
        <w:rPr>
          <w:rFonts w:eastAsiaTheme="minorHAnsi" w:cs="Times New Roman"/>
          <w:b/>
          <w:color w:val="000000"/>
          <w:kern w:val="0"/>
          <w:lang w:eastAsia="en-US" w:bidi="ar-SA"/>
        </w:rPr>
        <w:t>e komunikował się z Wykonawcami</w:t>
      </w:r>
      <w:r w:rsidR="00AF3BCE" w:rsidRPr="002B0282">
        <w:rPr>
          <w:rFonts w:eastAsiaTheme="minorHAnsi" w:cs="Times New Roman"/>
          <w:b/>
          <w:color w:val="000000"/>
          <w:kern w:val="0"/>
          <w:lang w:eastAsia="en-US" w:bidi="ar-SA"/>
        </w:rPr>
        <w:t xml:space="preserve"> oraz informacje o wymaganiach </w:t>
      </w:r>
      <w:r w:rsidR="00AF3BCE" w:rsidRPr="002B0282">
        <w:rPr>
          <w:rFonts w:eastAsiaTheme="minorHAnsi" w:cs="Times New Roman"/>
          <w:b/>
          <w:color w:val="000000"/>
          <w:kern w:val="0"/>
          <w:sz w:val="23"/>
          <w:szCs w:val="23"/>
          <w:lang w:eastAsia="en-US" w:bidi="ar-SA"/>
        </w:rPr>
        <w:t xml:space="preserve">technicznych </w:t>
      </w:r>
      <w:r w:rsidR="00AF3BCE" w:rsidRPr="002B0282">
        <w:rPr>
          <w:rFonts w:eastAsiaTheme="minorHAnsi" w:cs="Times New Roman"/>
          <w:b/>
          <w:color w:val="000000"/>
          <w:kern w:val="0"/>
          <w:lang w:eastAsia="en-US" w:bidi="ar-SA"/>
        </w:rPr>
        <w:t xml:space="preserve">i organizacyjnych sporządzania, wysyłania i odbierania korespondencji elektronicznej  </w:t>
      </w:r>
    </w:p>
    <w:p w14:paraId="52F10CBB" w14:textId="77777777" w:rsidR="0058449C" w:rsidRPr="002B0282" w:rsidRDefault="0058449C" w:rsidP="004D4B17">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b/>
          <w:kern w:val="0"/>
          <w:lang w:eastAsia="ar-SA" w:bidi="ar-SA"/>
        </w:rPr>
        <w:t>1. Informacje ogólne</w:t>
      </w:r>
    </w:p>
    <w:p w14:paraId="048237BB" w14:textId="77777777" w:rsidR="0058449C" w:rsidRPr="00382FA0" w:rsidRDefault="0058449C" w:rsidP="00457173">
      <w:pPr>
        <w:widowControl/>
        <w:numPr>
          <w:ilvl w:val="1"/>
          <w:numId w:val="11"/>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Postępowanie prowadzone jest w języku polskim. </w:t>
      </w:r>
    </w:p>
    <w:p w14:paraId="12A0B397" w14:textId="77777777" w:rsidR="0058449C"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W postępowaniu o udzielenie zamówienia komunikacja między Zamawiającym </w:t>
      </w:r>
      <w:r w:rsidR="00D764DB"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a Wykonawcami, w szczególności składanie ofert oraz oświadczeń, odbywa się przy użyciu środków komunikacji elektronicznej zapewnionych przez operatora </w:t>
      </w:r>
      <w:r w:rsidRPr="00382FA0">
        <w:rPr>
          <w:rFonts w:eastAsiaTheme="minorHAnsi" w:cs="Times New Roman"/>
          <w:b/>
          <w:i/>
          <w:color w:val="000000"/>
          <w:kern w:val="0"/>
          <w:u w:val="single"/>
          <w:lang w:eastAsia="en-US" w:bidi="ar-SA"/>
        </w:rPr>
        <w:t>platformazakupowa.pl</w:t>
      </w:r>
      <w:r w:rsidRPr="00382FA0">
        <w:rPr>
          <w:rFonts w:eastAsiaTheme="minorHAnsi" w:cs="Times New Roman"/>
          <w:b/>
          <w:color w:val="000000"/>
          <w:kern w:val="0"/>
          <w:lang w:eastAsia="en-US" w:bidi="ar-SA"/>
        </w:rPr>
        <w:t xml:space="preserve"> </w:t>
      </w:r>
      <w:r w:rsidRPr="00382FA0">
        <w:rPr>
          <w:rFonts w:eastAsiaTheme="minorHAnsi" w:cs="Times New Roman"/>
          <w:color w:val="000000"/>
          <w:kern w:val="0"/>
          <w:lang w:eastAsia="en-US" w:bidi="ar-SA"/>
        </w:rPr>
        <w:t xml:space="preserve">zapewniającego obsługę procesu udzielania zamówień publicznych,  chyba że w </w:t>
      </w:r>
      <w:r w:rsidRPr="00382FA0">
        <w:rPr>
          <w:rFonts w:eastAsiaTheme="minorHAnsi" w:cs="Times New Roman"/>
          <w:i/>
          <w:color w:val="000000"/>
          <w:kern w:val="0"/>
          <w:lang w:eastAsia="en-US" w:bidi="ar-SA"/>
        </w:rPr>
        <w:t>Ogłoszeniu o zamówieniu</w:t>
      </w:r>
      <w:r w:rsidRPr="00382FA0">
        <w:rPr>
          <w:rFonts w:eastAsiaTheme="minorHAnsi" w:cs="Times New Roman"/>
          <w:color w:val="000000"/>
          <w:kern w:val="0"/>
          <w:lang w:eastAsia="en-US" w:bidi="ar-SA"/>
        </w:rPr>
        <w:t xml:space="preserve">, </w:t>
      </w:r>
      <w:r w:rsidRPr="00382FA0">
        <w:rPr>
          <w:rFonts w:eastAsiaTheme="minorHAnsi" w:cs="Times New Roman"/>
          <w:i/>
          <w:color w:val="000000"/>
          <w:kern w:val="0"/>
          <w:lang w:eastAsia="en-US" w:bidi="ar-SA"/>
        </w:rPr>
        <w:t>Specyfikacji warunków zamówienia</w:t>
      </w:r>
      <w:r w:rsidRPr="00382FA0">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w:t>
      </w:r>
      <w:r w:rsidR="00FC0C08"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z dnia 18 lipca 2002 r. </w:t>
      </w:r>
      <w:r w:rsidRPr="00382FA0">
        <w:rPr>
          <w:rFonts w:eastAsiaTheme="minorHAnsi" w:cs="Times New Roman"/>
          <w:i/>
          <w:color w:val="000000"/>
          <w:kern w:val="0"/>
          <w:lang w:eastAsia="en-US" w:bidi="ar-SA"/>
        </w:rPr>
        <w:t>o świadczeniu usług drogą elektroniczną</w:t>
      </w:r>
      <w:r w:rsidRPr="00382FA0">
        <w:rPr>
          <w:rFonts w:eastAsiaTheme="minorHAnsi" w:cs="Times New Roman"/>
          <w:color w:val="000000"/>
          <w:kern w:val="0"/>
          <w:lang w:eastAsia="en-US" w:bidi="ar-SA"/>
        </w:rPr>
        <w:t xml:space="preserve"> (</w:t>
      </w:r>
      <w:r w:rsidR="002A3F5F" w:rsidRPr="002A3F5F">
        <w:rPr>
          <w:rFonts w:eastAsiaTheme="minorHAnsi" w:cs="Times New Roman"/>
          <w:color w:val="000000"/>
          <w:kern w:val="0"/>
          <w:lang w:eastAsia="en-US" w:bidi="ar-SA"/>
        </w:rPr>
        <w:t>t.j. Dz. U. z 2020 r., poz. 344</w:t>
      </w:r>
      <w:r w:rsidRPr="00382FA0">
        <w:rPr>
          <w:rFonts w:eastAsiaTheme="minorHAnsi" w:cs="Times New Roman"/>
          <w:color w:val="000000"/>
          <w:kern w:val="0"/>
          <w:lang w:eastAsia="en-US" w:bidi="ar-SA"/>
        </w:rPr>
        <w:t>).</w:t>
      </w:r>
    </w:p>
    <w:p w14:paraId="3A16533D" w14:textId="77777777" w:rsidR="0085749A"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Link do postępowania dostępny jest na stronie operatora</w:t>
      </w:r>
      <w:r w:rsidR="00FC0C08" w:rsidRPr="00382FA0">
        <w:rPr>
          <w:rFonts w:eastAsiaTheme="minorHAnsi" w:cs="Times New Roman"/>
          <w:color w:val="000000"/>
          <w:kern w:val="0"/>
          <w:lang w:eastAsia="en-US" w:bidi="ar-SA"/>
        </w:rPr>
        <w:t xml:space="preserve"> </w:t>
      </w:r>
      <w:r w:rsidR="00FC0C08" w:rsidRPr="00382FA0">
        <w:rPr>
          <w:rFonts w:eastAsiaTheme="minorHAnsi" w:cs="Times New Roman"/>
          <w:b/>
          <w:color w:val="000000"/>
          <w:kern w:val="0"/>
          <w:lang w:eastAsia="en-US" w:bidi="ar-SA"/>
        </w:rPr>
        <w:t xml:space="preserve">Platformy zakupowej </w:t>
      </w:r>
      <w:r w:rsidR="00FC0C08" w:rsidRPr="00382FA0">
        <w:rPr>
          <w:rFonts w:eastAsiaTheme="minorHAnsi" w:cs="Times New Roman"/>
          <w:color w:val="000000"/>
          <w:kern w:val="0"/>
          <w:lang w:eastAsia="en-US" w:bidi="ar-SA"/>
        </w:rPr>
        <w:t>zwanej dalej</w:t>
      </w:r>
      <w:r w:rsidR="00FC0C08" w:rsidRPr="00382FA0">
        <w:rPr>
          <w:rFonts w:eastAsiaTheme="minorHAnsi" w:cs="Times New Roman"/>
          <w:b/>
          <w:color w:val="000000"/>
          <w:kern w:val="0"/>
          <w:lang w:eastAsia="en-US" w:bidi="ar-SA"/>
        </w:rPr>
        <w:t xml:space="preserve"> </w:t>
      </w:r>
      <w:r w:rsidR="00FC0C08" w:rsidRPr="00382FA0">
        <w:rPr>
          <w:rFonts w:eastAsiaTheme="minorHAnsi" w:cs="Times New Roman"/>
          <w:b/>
          <w:i/>
          <w:color w:val="000000"/>
          <w:kern w:val="0"/>
          <w:lang w:eastAsia="en-US" w:bidi="ar-SA"/>
        </w:rPr>
        <w:t>„Platformą”</w:t>
      </w:r>
      <w:r w:rsidRPr="00382FA0">
        <w:rPr>
          <w:rFonts w:eastAsiaTheme="minorHAnsi" w:cs="Times New Roman"/>
          <w:color w:val="000000"/>
          <w:kern w:val="0"/>
          <w:lang w:eastAsia="en-US" w:bidi="ar-SA"/>
        </w:rPr>
        <w:t xml:space="preserve"> </w:t>
      </w:r>
      <w:r w:rsidR="00FC0C08" w:rsidRPr="00382FA0">
        <w:rPr>
          <w:rFonts w:eastAsiaTheme="minorHAnsi" w:cs="Times New Roman"/>
          <w:color w:val="000000"/>
          <w:kern w:val="0"/>
          <w:lang w:eastAsia="en-US" w:bidi="ar-SA"/>
        </w:rPr>
        <w:t xml:space="preserve">pod adresem: </w:t>
      </w:r>
      <w:hyperlink r:id="rId14" w:history="1">
        <w:r w:rsidR="00792AF0" w:rsidRPr="00382FA0">
          <w:rPr>
            <w:rStyle w:val="Hipercze"/>
            <w:rFonts w:eastAsiaTheme="minorHAnsi" w:cs="Times New Roman"/>
            <w:b/>
            <w:bCs/>
            <w:i/>
            <w:kern w:val="0"/>
            <w:lang w:eastAsia="en-US" w:bidi="ar-SA"/>
          </w:rPr>
          <w:t>https://platformazakupowa.pl/csp</w:t>
        </w:r>
      </w:hyperlink>
      <w:r w:rsidR="00792AF0" w:rsidRPr="00382FA0">
        <w:rPr>
          <w:rStyle w:val="Hipercze"/>
          <w:rFonts w:eastAsiaTheme="minorHAnsi" w:cs="Times New Roman"/>
          <w:b/>
          <w:bCs/>
          <w:i/>
          <w:kern w:val="0"/>
          <w:u w:val="none"/>
          <w:lang w:eastAsia="en-US" w:bidi="ar-SA"/>
        </w:rPr>
        <w:t xml:space="preserve"> </w:t>
      </w:r>
      <w:r w:rsidRPr="00382FA0">
        <w:rPr>
          <w:rFonts w:eastAsiaTheme="minorHAnsi" w:cs="Times New Roman"/>
          <w:color w:val="000000"/>
          <w:kern w:val="0"/>
          <w:lang w:eastAsia="en-US" w:bidi="ar-SA"/>
        </w:rPr>
        <w:t>oraz na stronie Zamawiającego.</w:t>
      </w:r>
    </w:p>
    <w:p w14:paraId="05842B86" w14:textId="77777777" w:rsidR="0058449C" w:rsidRPr="00382FA0" w:rsidRDefault="0058449C" w:rsidP="00457173">
      <w:pPr>
        <w:pStyle w:val="Akapitzlist"/>
        <w:numPr>
          <w:ilvl w:val="1"/>
          <w:numId w:val="11"/>
        </w:numPr>
        <w:tabs>
          <w:tab w:val="clear" w:pos="1080"/>
        </w:tabs>
        <w:spacing w:after="0" w:line="240" w:lineRule="auto"/>
        <w:ind w:left="568" w:hanging="284"/>
        <w:rPr>
          <w:rFonts w:ascii="Times New Roman" w:hAnsi="Times New Roman" w:cs="Times New Roman"/>
          <w:color w:val="000000"/>
          <w:sz w:val="24"/>
          <w:szCs w:val="24"/>
        </w:rPr>
      </w:pPr>
      <w:r w:rsidRPr="00382FA0">
        <w:rPr>
          <w:rFonts w:ascii="Times New Roman" w:hAnsi="Times New Roman" w:cs="Times New Roman"/>
          <w:color w:val="000000"/>
          <w:sz w:val="24"/>
          <w:szCs w:val="24"/>
        </w:rPr>
        <w:t>Zamawiający w zakresie pytań:</w:t>
      </w:r>
    </w:p>
    <w:p w14:paraId="3A86576C" w14:textId="77777777" w:rsidR="0058449C" w:rsidRPr="00382FA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technicznych, związanych z działaniem systemu prosi o kontakt z Centrum Wsparcia Klienta </w:t>
      </w:r>
      <w:r w:rsidRPr="00382FA0">
        <w:rPr>
          <w:rFonts w:eastAsiaTheme="minorHAnsi" w:cs="Times New Roman"/>
          <w:b/>
          <w:i/>
          <w:color w:val="000000"/>
          <w:kern w:val="0"/>
          <w:lang w:eastAsia="en-US" w:bidi="ar-SA"/>
        </w:rPr>
        <w:t>platformazakupowa.pl</w:t>
      </w:r>
      <w:r w:rsidR="00D00D26" w:rsidRPr="00382FA0">
        <w:rPr>
          <w:rFonts w:eastAsiaTheme="minorHAnsi" w:cs="Times New Roman"/>
          <w:color w:val="000000"/>
          <w:kern w:val="0"/>
          <w:lang w:eastAsia="en-US" w:bidi="ar-SA"/>
        </w:rPr>
        <w:t xml:space="preserve"> pod nr</w:t>
      </w:r>
      <w:r w:rsidRPr="00382FA0">
        <w:rPr>
          <w:rFonts w:eastAsiaTheme="minorHAnsi" w:cs="Times New Roman"/>
          <w:color w:val="000000"/>
          <w:kern w:val="0"/>
          <w:lang w:eastAsia="en-US" w:bidi="ar-SA"/>
        </w:rPr>
        <w:t xml:space="preserve"> tel. 22 101 02 02,</w:t>
      </w:r>
      <w:r w:rsidR="00D00D26" w:rsidRPr="00382FA0">
        <w:rPr>
          <w:rFonts w:eastAsiaTheme="minorHAnsi" w:cs="Times New Roman"/>
          <w:color w:val="000000"/>
          <w:kern w:val="0"/>
          <w:lang w:eastAsia="en-US" w:bidi="ar-SA"/>
        </w:rPr>
        <w:t xml:space="preserve"> cwk@platformazakupowa.pl;</w:t>
      </w:r>
    </w:p>
    <w:p w14:paraId="4ED4965C" w14:textId="77777777" w:rsidR="0058449C" w:rsidRPr="00382FA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r>
      <w:r w:rsidR="0087519F" w:rsidRPr="00382FA0">
        <w:rPr>
          <w:rFonts w:eastAsiaTheme="minorHAnsi" w:cs="Times New Roman"/>
          <w:color w:val="000000"/>
          <w:kern w:val="0"/>
          <w:lang w:eastAsia="en-US" w:bidi="ar-SA"/>
        </w:rPr>
        <w:t xml:space="preserve">proceduralnych i </w:t>
      </w:r>
      <w:r w:rsidRPr="00382FA0">
        <w:rPr>
          <w:rFonts w:eastAsiaTheme="minorHAnsi" w:cs="Times New Roman"/>
          <w:color w:val="000000"/>
          <w:kern w:val="0"/>
          <w:lang w:eastAsia="en-US" w:bidi="ar-SA"/>
        </w:rPr>
        <w:t xml:space="preserve">merytorycznych wyznaczył osoby, do których kontakt umieszczono w </w:t>
      </w:r>
      <w:r w:rsidR="0087519F" w:rsidRPr="00382FA0">
        <w:rPr>
          <w:rFonts w:eastAsiaTheme="minorHAnsi" w:cs="Times New Roman"/>
          <w:i/>
          <w:color w:val="000000"/>
          <w:kern w:val="0"/>
          <w:lang w:eastAsia="en-US" w:bidi="ar-SA"/>
        </w:rPr>
        <w:t xml:space="preserve">Ogłoszeniu </w:t>
      </w:r>
      <w:r w:rsidRPr="00382FA0">
        <w:rPr>
          <w:rFonts w:eastAsiaTheme="minorHAnsi" w:cs="Times New Roman"/>
          <w:i/>
          <w:color w:val="000000"/>
          <w:kern w:val="0"/>
          <w:lang w:eastAsia="en-US" w:bidi="ar-SA"/>
        </w:rPr>
        <w:t>o zamówieniu</w:t>
      </w:r>
      <w:r w:rsidRPr="00382FA0">
        <w:rPr>
          <w:rFonts w:eastAsiaTheme="minorHAnsi" w:cs="Times New Roman"/>
          <w:color w:val="000000"/>
          <w:kern w:val="0"/>
          <w:lang w:eastAsia="en-US" w:bidi="ar-SA"/>
        </w:rPr>
        <w:t xml:space="preserve"> oraz w </w:t>
      </w:r>
      <w:r w:rsidRPr="00382FA0">
        <w:rPr>
          <w:rFonts w:eastAsiaTheme="minorHAnsi" w:cs="Times New Roman"/>
          <w:i/>
          <w:color w:val="000000"/>
          <w:kern w:val="0"/>
          <w:lang w:eastAsia="en-US" w:bidi="ar-SA"/>
        </w:rPr>
        <w:t>SWZ</w:t>
      </w:r>
      <w:r w:rsidRPr="00382FA0">
        <w:rPr>
          <w:rFonts w:eastAsiaTheme="minorHAnsi" w:cs="Times New Roman"/>
          <w:color w:val="000000"/>
          <w:kern w:val="0"/>
          <w:lang w:eastAsia="en-US" w:bidi="ar-SA"/>
        </w:rPr>
        <w:t xml:space="preserve">. </w:t>
      </w:r>
    </w:p>
    <w:p w14:paraId="4C99363E" w14:textId="77777777" w:rsidR="00255CFF"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382FA0">
        <w:rPr>
          <w:rFonts w:eastAsiaTheme="minorHAnsi" w:cs="Times New Roman"/>
          <w:color w:val="000000"/>
          <w:kern w:val="0"/>
          <w:lang w:eastAsia="en-US" w:bidi="ar-SA"/>
        </w:rPr>
        <w:t xml:space="preserve">Wymagania techniczne i organizacyjne </w:t>
      </w:r>
      <w:r w:rsidR="00FC0C08" w:rsidRPr="00382FA0">
        <w:rPr>
          <w:rFonts w:eastAsiaTheme="minorHAnsi" w:cs="Times New Roman"/>
          <w:color w:val="000000"/>
          <w:kern w:val="0"/>
          <w:lang w:eastAsia="en-US" w:bidi="ar-SA"/>
        </w:rPr>
        <w:t xml:space="preserve">sporządzania, wysyłania i odbierania korespondencji elektronicznej, zostały opisane na stronie </w:t>
      </w:r>
      <w:r w:rsidR="00123B61" w:rsidRPr="00382FA0">
        <w:rPr>
          <w:rFonts w:eastAsiaTheme="minorHAnsi" w:cs="Times New Roman"/>
          <w:color w:val="000000"/>
          <w:kern w:val="0"/>
          <w:lang w:eastAsia="en-US" w:bidi="ar-SA"/>
        </w:rPr>
        <w:t>operatora</w:t>
      </w:r>
      <w:r w:rsidR="00FC0C08" w:rsidRPr="00382FA0">
        <w:rPr>
          <w:rFonts w:eastAsiaTheme="minorHAnsi" w:cs="Times New Roman"/>
          <w:color w:val="000000"/>
          <w:kern w:val="0"/>
          <w:lang w:eastAsia="en-US" w:bidi="ar-SA"/>
        </w:rPr>
        <w:t xml:space="preserve"> </w:t>
      </w:r>
      <w:r w:rsidRPr="00382FA0">
        <w:rPr>
          <w:rFonts w:eastAsiaTheme="minorHAnsi" w:cs="Times New Roman"/>
          <w:color w:val="000000"/>
          <w:kern w:val="0"/>
          <w:lang w:eastAsia="en-US" w:bidi="ar-SA"/>
        </w:rPr>
        <w:t xml:space="preserve">w </w:t>
      </w:r>
      <w:r w:rsidRPr="00382FA0">
        <w:rPr>
          <w:rFonts w:eastAsiaTheme="minorHAnsi" w:cs="Times New Roman"/>
          <w:b/>
          <w:i/>
          <w:color w:val="000000"/>
          <w:kern w:val="0"/>
          <w:lang w:eastAsia="en-US" w:bidi="ar-SA"/>
        </w:rPr>
        <w:t>Regulaminie</w:t>
      </w:r>
      <w:r w:rsidR="00123B61" w:rsidRPr="00382FA0">
        <w:rPr>
          <w:rFonts w:eastAsiaTheme="minorHAnsi" w:cs="Times New Roman"/>
          <w:b/>
          <w:i/>
          <w:color w:val="000000"/>
          <w:kern w:val="0"/>
          <w:lang w:eastAsia="en-US" w:bidi="ar-SA"/>
        </w:rPr>
        <w:t xml:space="preserve"> Internetowej</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platformy</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zakupowej </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Open </w:t>
      </w:r>
      <w:proofErr w:type="spellStart"/>
      <w:r w:rsidR="00123B61" w:rsidRPr="00382FA0">
        <w:rPr>
          <w:rFonts w:eastAsiaTheme="minorHAnsi" w:cs="Times New Roman"/>
          <w:b/>
          <w:i/>
          <w:color w:val="000000"/>
          <w:kern w:val="0"/>
          <w:lang w:eastAsia="en-US" w:bidi="ar-SA"/>
        </w:rPr>
        <w:t>Nexus</w:t>
      </w:r>
      <w:proofErr w:type="spellEnd"/>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Sp. z o. o</w:t>
      </w:r>
      <w:r w:rsidR="00123B61" w:rsidRPr="00382FA0">
        <w:rPr>
          <w:rFonts w:eastAsiaTheme="minorHAnsi" w:cs="Times New Roman"/>
          <w:i/>
          <w:color w:val="000000"/>
          <w:kern w:val="0"/>
          <w:lang w:eastAsia="en-US" w:bidi="ar-SA"/>
        </w:rPr>
        <w:t xml:space="preserve">., </w:t>
      </w:r>
      <w:r w:rsidR="00CD2699"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 xml:space="preserve">zwany </w:t>
      </w:r>
      <w:r w:rsidR="00CD2699"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dalej</w:t>
      </w:r>
      <w:r w:rsidR="00123B61" w:rsidRPr="00382FA0">
        <w:rPr>
          <w:rFonts w:eastAsiaTheme="minorHAnsi" w:cs="Times New Roman"/>
          <w:i/>
          <w:color w:val="000000"/>
          <w:kern w:val="0"/>
          <w:lang w:eastAsia="en-US" w:bidi="ar-SA"/>
        </w:rPr>
        <w:t xml:space="preserve"> Regulaminem.</w:t>
      </w:r>
      <w:r w:rsidR="00CB2152"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 xml:space="preserve">Sposób sporządzenia, wysyłania i odbierania korespondencji elektronicznej </w:t>
      </w:r>
      <w:r w:rsidR="00F064E6" w:rsidRPr="00382FA0">
        <w:rPr>
          <w:rFonts w:eastAsiaTheme="minorHAnsi" w:cs="Times New Roman"/>
          <w:color w:val="000000"/>
          <w:kern w:val="0"/>
          <w:lang w:eastAsia="en-US" w:bidi="ar-SA"/>
        </w:rPr>
        <w:br/>
      </w:r>
      <w:r w:rsidR="00123B61" w:rsidRPr="00382FA0">
        <w:rPr>
          <w:rFonts w:eastAsiaTheme="minorHAnsi" w:cs="Times New Roman"/>
          <w:color w:val="000000"/>
          <w:kern w:val="0"/>
          <w:lang w:eastAsia="en-US" w:bidi="ar-SA"/>
        </w:rPr>
        <w:t>musi być</w:t>
      </w:r>
      <w:r w:rsidR="005F3173"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zgodny</w:t>
      </w:r>
      <w:r w:rsidR="00E60CB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 xml:space="preserve">z wymaganiami </w:t>
      </w:r>
      <w:r w:rsidR="00E60CB7" w:rsidRPr="00382FA0">
        <w:rPr>
          <w:rFonts w:eastAsiaTheme="minorHAnsi" w:cs="Times New Roman"/>
          <w:color w:val="000000"/>
          <w:kern w:val="0"/>
          <w:lang w:eastAsia="en-US" w:bidi="ar-SA"/>
        </w:rPr>
        <w:t>określonymi</w:t>
      </w:r>
      <w:r w:rsidR="004D4B1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 xml:space="preserve">w </w:t>
      </w:r>
      <w:r w:rsidR="00E60CB7" w:rsidRPr="00382FA0">
        <w:rPr>
          <w:rFonts w:eastAsiaTheme="minorHAnsi" w:cs="Times New Roman"/>
          <w:color w:val="000000"/>
          <w:kern w:val="0"/>
          <w:lang w:eastAsia="en-US" w:bidi="ar-SA"/>
        </w:rPr>
        <w:t>rozporządzeniu</w:t>
      </w:r>
      <w:r w:rsidR="004D4B17" w:rsidRPr="00382FA0">
        <w:rPr>
          <w:rFonts w:eastAsiaTheme="minorHAnsi" w:cs="Times New Roman"/>
          <w:color w:val="000000"/>
          <w:kern w:val="0"/>
          <w:lang w:eastAsia="en-US" w:bidi="ar-SA"/>
        </w:rPr>
        <w:t xml:space="preserve"> </w:t>
      </w:r>
      <w:r w:rsidR="00E60CB7" w:rsidRPr="00382FA0">
        <w:rPr>
          <w:rFonts w:eastAsiaTheme="minorHAnsi" w:cs="Times New Roman"/>
          <w:color w:val="000000"/>
          <w:kern w:val="0"/>
          <w:lang w:eastAsia="en-US" w:bidi="ar-SA"/>
        </w:rPr>
        <w:t>wydanym</w:t>
      </w:r>
      <w:r w:rsidR="004D4B1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na podstawie</w:t>
      </w:r>
      <w:r w:rsidR="00D764DB" w:rsidRPr="00382FA0">
        <w:rPr>
          <w:rFonts w:eastAsiaTheme="minorHAnsi" w:cs="Times New Roman"/>
          <w:color w:val="000000"/>
          <w:kern w:val="0"/>
          <w:lang w:eastAsia="en-US" w:bidi="ar-SA"/>
        </w:rPr>
        <w:t xml:space="preserve"> </w:t>
      </w:r>
      <w:r w:rsidR="00E60CB7" w:rsidRPr="00382FA0">
        <w:rPr>
          <w:rFonts w:eastAsiaTheme="minorHAnsi" w:cs="Times New Roman"/>
          <w:color w:val="000000"/>
          <w:kern w:val="0"/>
          <w:lang w:eastAsia="en-US" w:bidi="ar-SA"/>
        </w:rPr>
        <w:t xml:space="preserve">art. </w:t>
      </w:r>
      <w:r w:rsidR="004D4B17" w:rsidRPr="00382FA0">
        <w:rPr>
          <w:rFonts w:eastAsiaTheme="minorHAnsi" w:cs="Times New Roman"/>
          <w:color w:val="000000"/>
          <w:kern w:val="0"/>
          <w:lang w:eastAsia="en-US" w:bidi="ar-SA"/>
        </w:rPr>
        <w:t>70</w:t>
      </w:r>
      <w:r w:rsidR="00E60CB7"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ustawy</w:t>
      </w:r>
      <w:r w:rsidR="00123B61" w:rsidRPr="00382FA0">
        <w:rPr>
          <w:rStyle w:val="Odwoanieprzypisudolnego"/>
          <w:rFonts w:eastAsiaTheme="minorHAnsi" w:cs="Times New Roman"/>
          <w:color w:val="000000"/>
          <w:kern w:val="0"/>
          <w:lang w:eastAsia="en-US" w:bidi="ar-SA"/>
        </w:rPr>
        <w:footnoteReference w:id="1"/>
      </w:r>
      <w:r w:rsidR="00123B61" w:rsidRPr="00382FA0">
        <w:rPr>
          <w:rFonts w:eastAsiaTheme="minorHAnsi" w:cs="Times New Roman"/>
          <w:color w:val="000000"/>
          <w:kern w:val="0"/>
          <w:lang w:eastAsia="en-US" w:bidi="ar-SA"/>
        </w:rPr>
        <w:t>.</w:t>
      </w:r>
    </w:p>
    <w:p w14:paraId="2CC2B4CD" w14:textId="77777777" w:rsidR="00123B61" w:rsidRPr="00382FA0" w:rsidRDefault="00123B61"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382FA0">
        <w:rPr>
          <w:rFonts w:eastAsiaTheme="minorHAnsi" w:cs="Times New Roman"/>
          <w:color w:val="000000"/>
          <w:kern w:val="0"/>
          <w:lang w:eastAsia="en-US" w:bidi="ar-SA"/>
        </w:rPr>
        <w:lastRenderedPageBreak/>
        <w:t xml:space="preserve">Wykonawca, przystępując do niniejszego postępowania o udzielenie zamówienia, akceptuje warunki korzystania z </w:t>
      </w:r>
      <w:r w:rsidRPr="00382FA0">
        <w:rPr>
          <w:rFonts w:eastAsiaTheme="minorHAnsi" w:cs="Times New Roman"/>
          <w:i/>
          <w:color w:val="000000"/>
          <w:kern w:val="0"/>
          <w:lang w:eastAsia="en-US" w:bidi="ar-SA"/>
        </w:rPr>
        <w:t>Platformy</w:t>
      </w:r>
      <w:r w:rsidRPr="00382FA0">
        <w:rPr>
          <w:rFonts w:eastAsiaTheme="minorHAnsi" w:cs="Times New Roman"/>
          <w:color w:val="000000"/>
          <w:kern w:val="0"/>
          <w:lang w:eastAsia="en-US" w:bidi="ar-SA"/>
        </w:rPr>
        <w:t xml:space="preserve"> określone w </w:t>
      </w:r>
      <w:r w:rsidRPr="00382FA0">
        <w:rPr>
          <w:rFonts w:eastAsiaTheme="minorHAnsi" w:cs="Times New Roman"/>
          <w:i/>
          <w:color w:val="000000"/>
          <w:kern w:val="0"/>
          <w:lang w:eastAsia="en-US" w:bidi="ar-SA"/>
        </w:rPr>
        <w:t>Regulaminie</w:t>
      </w:r>
      <w:r w:rsidRPr="00382FA0">
        <w:rPr>
          <w:rFonts w:eastAsiaTheme="minorHAnsi" w:cs="Times New Roman"/>
          <w:color w:val="000000"/>
          <w:kern w:val="0"/>
          <w:lang w:eastAsia="en-US" w:bidi="ar-SA"/>
        </w:rPr>
        <w:t xml:space="preserve"> oraz zobowiązuje się, korzystając z </w:t>
      </w:r>
      <w:r w:rsidRPr="00382FA0">
        <w:rPr>
          <w:rFonts w:eastAsiaTheme="minorHAnsi" w:cs="Times New Roman"/>
          <w:i/>
          <w:color w:val="000000"/>
          <w:kern w:val="0"/>
          <w:lang w:eastAsia="en-US" w:bidi="ar-SA"/>
        </w:rPr>
        <w:t>Platformy</w:t>
      </w:r>
      <w:r w:rsidRPr="00382FA0">
        <w:rPr>
          <w:rFonts w:eastAsiaTheme="minorHAnsi" w:cs="Times New Roman"/>
          <w:color w:val="000000"/>
          <w:kern w:val="0"/>
          <w:lang w:eastAsia="en-US" w:bidi="ar-SA"/>
        </w:rPr>
        <w:t xml:space="preserve">, przestrzegać postanowień </w:t>
      </w:r>
      <w:r w:rsidRPr="00382FA0">
        <w:rPr>
          <w:rFonts w:eastAsiaTheme="minorHAnsi" w:cs="Times New Roman"/>
          <w:i/>
          <w:color w:val="000000"/>
          <w:kern w:val="0"/>
          <w:lang w:eastAsia="en-US" w:bidi="ar-SA"/>
        </w:rPr>
        <w:t>Regulaminu</w:t>
      </w:r>
      <w:r w:rsidRPr="00382FA0">
        <w:rPr>
          <w:rFonts w:eastAsiaTheme="minorHAnsi" w:cs="Times New Roman"/>
          <w:color w:val="000000"/>
          <w:kern w:val="0"/>
          <w:lang w:eastAsia="en-US" w:bidi="ar-SA"/>
        </w:rPr>
        <w:t>.</w:t>
      </w:r>
    </w:p>
    <w:p w14:paraId="449EF2DD" w14:textId="77777777" w:rsidR="0058449C" w:rsidRPr="00382FA0" w:rsidRDefault="0058449C" w:rsidP="00457173">
      <w:pPr>
        <w:widowControl/>
        <w:numPr>
          <w:ilvl w:val="1"/>
          <w:numId w:val="11"/>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Występuje limit objętości plików lub spakowanych folderów w zakresie całej oferty </w:t>
      </w:r>
      <w:r w:rsidRPr="00382FA0">
        <w:rPr>
          <w:rFonts w:eastAsiaTheme="minorHAnsi" w:cs="Times New Roman"/>
          <w:color w:val="000000"/>
          <w:kern w:val="0"/>
          <w:lang w:eastAsia="en-US" w:bidi="ar-SA"/>
        </w:rPr>
        <w:br/>
        <w:t>lub wniosku do ilości 10 plików lub spakowanych folderów (pliki można spakować zgodnie z ust. 8) przy maksymalnej wielkości 150 MB.</w:t>
      </w:r>
    </w:p>
    <w:p w14:paraId="20D7F2B0" w14:textId="77777777" w:rsidR="0058449C" w:rsidRPr="00382FA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8</w:t>
      </w:r>
      <w:r w:rsidR="0058449C" w:rsidRPr="00382FA0">
        <w:rPr>
          <w:rFonts w:eastAsiaTheme="minorHAnsi" w:cs="Times New Roman"/>
          <w:color w:val="000000"/>
          <w:kern w:val="0"/>
          <w:lang w:eastAsia="en-US" w:bidi="ar-SA"/>
        </w:rPr>
        <w:t xml:space="preserve">. Przy dużych plikach kluczowe jest łącze internetowe i dostępna przepustowość łącza </w:t>
      </w:r>
      <w:r w:rsidR="0058449C" w:rsidRPr="00382FA0">
        <w:rPr>
          <w:rFonts w:eastAsiaTheme="minorHAnsi" w:cs="Times New Roman"/>
          <w:color w:val="000000"/>
          <w:kern w:val="0"/>
          <w:lang w:eastAsia="en-US" w:bidi="ar-SA"/>
        </w:rPr>
        <w:br/>
        <w:t>po stronie serwera platformazakupowa.pl oraz użytkownika</w:t>
      </w:r>
      <w:r w:rsidR="0058449C" w:rsidRPr="00382FA0">
        <w:rPr>
          <w:rFonts w:eastAsiaTheme="minorHAnsi" w:cs="Times New Roman"/>
          <w:color w:val="000000"/>
          <w:kern w:val="0"/>
          <w:vertAlign w:val="superscript"/>
          <w:lang w:eastAsia="en-US" w:bidi="ar-SA"/>
        </w:rPr>
        <w:footnoteReference w:id="2"/>
      </w:r>
      <w:r w:rsidR="0058449C" w:rsidRPr="00382FA0">
        <w:rPr>
          <w:rFonts w:eastAsiaTheme="minorHAnsi" w:cs="Times New Roman"/>
          <w:color w:val="000000"/>
          <w:kern w:val="0"/>
          <w:lang w:eastAsia="en-US" w:bidi="ar-SA"/>
        </w:rPr>
        <w:t>.</w:t>
      </w:r>
    </w:p>
    <w:p w14:paraId="1785FAB8" w14:textId="77777777" w:rsidR="0058449C" w:rsidRPr="00382FA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9</w:t>
      </w:r>
      <w:r w:rsidR="0058449C" w:rsidRPr="00382FA0">
        <w:rPr>
          <w:rFonts w:eastAsiaTheme="minorHAnsi" w:cs="Times New Roman"/>
          <w:color w:val="000000"/>
          <w:kern w:val="0"/>
          <w:lang w:eastAsia="en-US" w:bidi="ar-SA"/>
        </w:rPr>
        <w:t>.</w:t>
      </w:r>
      <w:r w:rsidR="0058449C" w:rsidRPr="00382FA0">
        <w:rPr>
          <w:rFonts w:eastAsiaTheme="minorHAnsi" w:cs="Times New Roman"/>
          <w:color w:val="000000"/>
          <w:kern w:val="0"/>
          <w:lang w:eastAsia="en-US" w:bidi="ar-SA"/>
        </w:rPr>
        <w:tab/>
        <w:t xml:space="preserve">Składając ofertę zaleca się zaplanowanie złożenia jej z wyprzedzeniem minimum 24h, aby zdążyć w terminie przewidzianym na jej złożenie w przypadku siły wyższej, </w:t>
      </w:r>
      <w:r w:rsidR="00A15866" w:rsidRPr="00382FA0">
        <w:rPr>
          <w:rFonts w:eastAsiaTheme="minorHAnsi" w:cs="Times New Roman"/>
          <w:color w:val="000000"/>
          <w:kern w:val="0"/>
          <w:lang w:eastAsia="en-US" w:bidi="ar-SA"/>
        </w:rPr>
        <w:br/>
      </w:r>
      <w:r w:rsidR="0058449C" w:rsidRPr="00382FA0">
        <w:rPr>
          <w:rFonts w:eastAsiaTheme="minorHAnsi" w:cs="Times New Roman"/>
          <w:color w:val="000000"/>
          <w:kern w:val="0"/>
          <w:lang w:eastAsia="en-US" w:bidi="ar-SA"/>
        </w:rPr>
        <w:t xml:space="preserve">jak np. awaria </w:t>
      </w:r>
      <w:r w:rsidR="0058449C" w:rsidRPr="00382FA0">
        <w:rPr>
          <w:rFonts w:eastAsiaTheme="minorHAnsi" w:cs="Times New Roman"/>
          <w:b/>
          <w:i/>
          <w:color w:val="000000"/>
          <w:kern w:val="0"/>
          <w:lang w:eastAsia="en-US" w:bidi="ar-SA"/>
        </w:rPr>
        <w:t>platformazakupowa.pl</w:t>
      </w:r>
      <w:r w:rsidR="0058449C" w:rsidRPr="00382FA0">
        <w:rPr>
          <w:rFonts w:eastAsiaTheme="minorHAnsi" w:cs="Times New Roman"/>
          <w:color w:val="000000"/>
          <w:kern w:val="0"/>
          <w:lang w:eastAsia="en-US" w:bidi="ar-SA"/>
        </w:rPr>
        <w:t xml:space="preserve">, awaria </w:t>
      </w:r>
      <w:proofErr w:type="spellStart"/>
      <w:r w:rsidR="0058449C" w:rsidRPr="00382FA0">
        <w:rPr>
          <w:rFonts w:eastAsiaTheme="minorHAnsi" w:cs="Times New Roman"/>
          <w:color w:val="000000"/>
          <w:kern w:val="0"/>
          <w:lang w:eastAsia="en-US" w:bidi="ar-SA"/>
        </w:rPr>
        <w:t>internetu</w:t>
      </w:r>
      <w:proofErr w:type="spellEnd"/>
      <w:r w:rsidR="0058449C" w:rsidRPr="00382FA0">
        <w:rPr>
          <w:rFonts w:eastAsiaTheme="minorHAnsi" w:cs="Times New Roman"/>
          <w:color w:val="000000"/>
          <w:kern w:val="0"/>
          <w:lang w:eastAsia="en-US" w:bidi="ar-SA"/>
        </w:rPr>
        <w:t xml:space="preserve">, problemy techniczne związane </w:t>
      </w:r>
      <w:r w:rsidR="0058449C" w:rsidRPr="00382FA0">
        <w:rPr>
          <w:rFonts w:eastAsiaTheme="minorHAnsi" w:cs="Times New Roman"/>
          <w:color w:val="000000"/>
          <w:kern w:val="0"/>
          <w:lang w:eastAsia="en-US" w:bidi="ar-SA"/>
        </w:rPr>
        <w:br/>
        <w:t>z brakiem np. aktualnej przeglądarki, itp.</w:t>
      </w:r>
    </w:p>
    <w:p w14:paraId="09F021D7" w14:textId="77777777" w:rsidR="0058449C" w:rsidRPr="00382FA0" w:rsidRDefault="00123B61" w:rsidP="00123B61">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382FA0">
        <w:rPr>
          <w:rFonts w:eastAsiaTheme="minorHAnsi" w:cs="Times New Roman"/>
          <w:color w:val="000000"/>
          <w:kern w:val="0"/>
          <w:lang w:eastAsia="en-US" w:bidi="ar-SA"/>
        </w:rPr>
        <w:t>10</w:t>
      </w:r>
      <w:r w:rsidR="0058449C"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r>
      <w:r w:rsidR="0058449C" w:rsidRPr="00382FA0">
        <w:rPr>
          <w:rFonts w:eastAsiaTheme="minorHAnsi" w:cs="Times New Roman"/>
          <w:color w:val="000000"/>
          <w:kern w:val="0"/>
          <w:lang w:eastAsia="en-US" w:bidi="ar-SA"/>
        </w:rPr>
        <w:t xml:space="preserve">W przypadku większych plików zalecamy skorzystać z instrukcji pakowania plików dzieląc je na mniejsze paczki po np. 150 MB każda (link do instrukcji </w:t>
      </w:r>
      <w:hyperlink r:id="rId15" w:history="1">
        <w:r w:rsidR="0058449C" w:rsidRPr="00382FA0">
          <w:rPr>
            <w:rFonts w:eastAsiaTheme="minorHAnsi" w:cs="Times New Roman"/>
            <w:color w:val="0000FF"/>
            <w:kern w:val="0"/>
            <w:u w:val="single"/>
            <w:lang w:eastAsia="en-US" w:bidi="ar-SA"/>
          </w:rPr>
          <w:t>https://docs.google.com/document/d/1kdC7je8RNO5FSk_N0NY7nv1Xj1WYJza-CmXvYH8evhk/edit</w:t>
        </w:r>
      </w:hyperlink>
    </w:p>
    <w:p w14:paraId="5C4EE309" w14:textId="77777777" w:rsidR="0058449C" w:rsidRPr="00382FA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1</w:t>
      </w:r>
      <w:r w:rsidR="00123B61" w:rsidRPr="00382FA0">
        <w:rPr>
          <w:rFonts w:eastAsiaTheme="minorHAnsi" w:cs="Times New Roman"/>
          <w:color w:val="000000"/>
          <w:kern w:val="0"/>
          <w:lang w:eastAsia="en-US" w:bidi="ar-SA"/>
        </w:rPr>
        <w:t>1</w:t>
      </w: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Za datę przekazania oferty przyjmuje się datę jej przekazania w systemie poprzez kliknięcie przycisku </w:t>
      </w:r>
      <w:r w:rsidRPr="00382FA0">
        <w:rPr>
          <w:rFonts w:eastAsiaTheme="minorHAnsi" w:cs="Times New Roman"/>
          <w:b/>
          <w:i/>
          <w:color w:val="000000"/>
          <w:kern w:val="0"/>
          <w:lang w:eastAsia="en-US" w:bidi="ar-SA"/>
        </w:rPr>
        <w:t>Złóż ofertę</w:t>
      </w:r>
      <w:r w:rsidRPr="00382FA0">
        <w:rPr>
          <w:rFonts w:eastAsiaTheme="minorHAnsi" w:cs="Times New Roman"/>
          <w:color w:val="000000"/>
          <w:kern w:val="0"/>
          <w:lang w:eastAsia="en-US" w:bidi="ar-SA"/>
        </w:rPr>
        <w:t xml:space="preserve"> w drugim kroku i wyświetlaniu komunikatu, że oferta została złożona.</w:t>
      </w:r>
    </w:p>
    <w:p w14:paraId="5968B75F" w14:textId="77777777" w:rsidR="0058449C" w:rsidRPr="00382FA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1</w:t>
      </w:r>
      <w:r w:rsidR="00123B61" w:rsidRPr="00382FA0">
        <w:rPr>
          <w:rFonts w:eastAsiaTheme="minorHAnsi" w:cs="Times New Roman"/>
          <w:color w:val="000000"/>
          <w:kern w:val="0"/>
          <w:lang w:eastAsia="en-US" w:bidi="ar-SA"/>
        </w:rPr>
        <w:t>2</w:t>
      </w: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Czas wyświetlany na </w:t>
      </w:r>
      <w:r w:rsidRPr="00382FA0">
        <w:rPr>
          <w:rFonts w:eastAsiaTheme="minorHAnsi" w:cs="Times New Roman"/>
          <w:b/>
          <w:i/>
          <w:color w:val="000000"/>
          <w:kern w:val="0"/>
          <w:lang w:eastAsia="en-US" w:bidi="ar-SA"/>
        </w:rPr>
        <w:t>platformazakupowa.pl</w:t>
      </w:r>
      <w:r w:rsidRPr="00382FA0">
        <w:rPr>
          <w:rFonts w:eastAsiaTheme="minorHAnsi" w:cs="Times New Roman"/>
          <w:b/>
          <w:color w:val="000000"/>
          <w:kern w:val="0"/>
          <w:lang w:eastAsia="en-US" w:bidi="ar-SA"/>
        </w:rPr>
        <w:t xml:space="preserve"> </w:t>
      </w:r>
      <w:r w:rsidRPr="00382FA0">
        <w:rPr>
          <w:rFonts w:eastAsiaTheme="minorHAnsi" w:cs="Times New Roman"/>
          <w:color w:val="000000"/>
          <w:kern w:val="0"/>
          <w:lang w:eastAsia="en-US" w:bidi="ar-SA"/>
        </w:rPr>
        <w:t>s</w:t>
      </w:r>
      <w:r w:rsidR="00E60CB7" w:rsidRPr="00382FA0">
        <w:rPr>
          <w:rFonts w:eastAsiaTheme="minorHAnsi" w:cs="Times New Roman"/>
          <w:color w:val="000000"/>
          <w:kern w:val="0"/>
          <w:lang w:eastAsia="en-US" w:bidi="ar-SA"/>
        </w:rPr>
        <w:t xml:space="preserve">ynchronizuje się automatycznie </w:t>
      </w:r>
      <w:r w:rsid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z</w:t>
      </w:r>
      <w:r w:rsidR="00A15866" w:rsidRPr="00382FA0">
        <w:rPr>
          <w:rFonts w:eastAsiaTheme="minorHAnsi" w:cs="Times New Roman"/>
          <w:color w:val="000000"/>
          <w:kern w:val="0"/>
          <w:lang w:eastAsia="en-US" w:bidi="ar-SA"/>
        </w:rPr>
        <w:t xml:space="preserve"> serwerem Głównego Urzędu Miar.</w:t>
      </w:r>
    </w:p>
    <w:p w14:paraId="214F8EF5" w14:textId="77777777" w:rsidR="00A15866" w:rsidRPr="002B0282" w:rsidRDefault="00A15866"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p>
    <w:p w14:paraId="042BFF82" w14:textId="77777777" w:rsidR="0058449C" w:rsidRPr="002B0282" w:rsidRDefault="0058449C" w:rsidP="00792AF0">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2B0282">
        <w:rPr>
          <w:rFonts w:eastAsiaTheme="minorHAnsi" w:cs="Times New Roman"/>
          <w:b/>
          <w:color w:val="000000"/>
          <w:kern w:val="0"/>
          <w:lang w:eastAsia="en-US" w:bidi="ar-SA"/>
        </w:rPr>
        <w:t>2.</w:t>
      </w:r>
      <w:r w:rsidRPr="002B0282">
        <w:rPr>
          <w:rFonts w:ascii="Tahoma" w:eastAsiaTheme="minorHAnsi" w:hAnsi="Tahoma" w:cs="Tahoma"/>
          <w:b/>
          <w:color w:val="000000"/>
          <w:kern w:val="0"/>
          <w:lang w:eastAsia="en-US" w:bidi="ar-SA"/>
        </w:rPr>
        <w:t xml:space="preserve"> </w:t>
      </w:r>
      <w:r w:rsidRPr="002B0282">
        <w:rPr>
          <w:rFonts w:eastAsiaTheme="minorHAnsi" w:cs="Times New Roman"/>
          <w:b/>
          <w:color w:val="000000"/>
          <w:kern w:val="0"/>
          <w:lang w:eastAsia="en-US" w:bidi="ar-SA"/>
        </w:rPr>
        <w:t xml:space="preserve">Złożenie oferty </w:t>
      </w:r>
      <w:r w:rsidRPr="002B0282">
        <w:rPr>
          <w:rFonts w:eastAsiaTheme="minorHAnsi" w:cs="Times New Roman"/>
          <w:b/>
          <w:color w:val="000000"/>
          <w:kern w:val="0"/>
          <w:lang w:eastAsia="en-US" w:bidi="ar-SA"/>
        </w:rPr>
        <w:tab/>
      </w:r>
    </w:p>
    <w:p w14:paraId="26F5E20A" w14:textId="77777777" w:rsidR="0058449C"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Zaleca się, aby przed rozpoczęciem wypełniania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41ED5BDF" w14:textId="77777777" w:rsidR="0058449C"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Wykonawca składa ofertę w postępowaniu, za pośrednictwem </w:t>
      </w:r>
      <w:r w:rsidRPr="002B0282">
        <w:rPr>
          <w:rFonts w:eastAsia="Times New Roman" w:cs="Times New Roman"/>
          <w:i/>
          <w:kern w:val="0"/>
          <w:lang w:eastAsia="ar-SA" w:bidi="ar-SA"/>
        </w:rPr>
        <w:t>Formularz</w:t>
      </w:r>
      <w:r w:rsidR="006B2F00" w:rsidRPr="002B0282">
        <w:rPr>
          <w:rFonts w:eastAsia="Times New Roman" w:cs="Times New Roman"/>
          <w:i/>
          <w:kern w:val="0"/>
          <w:lang w:eastAsia="ar-SA" w:bidi="ar-SA"/>
        </w:rPr>
        <w:t>a</w:t>
      </w:r>
      <w:r w:rsidRPr="002B0282">
        <w:rPr>
          <w:rFonts w:eastAsia="Times New Roman" w:cs="Times New Roman"/>
          <w:i/>
          <w:kern w:val="0"/>
          <w:lang w:eastAsia="ar-SA" w:bidi="ar-SA"/>
        </w:rPr>
        <w:t xml:space="preserve"> składania oferty </w:t>
      </w:r>
      <w:r w:rsidRPr="002B0282">
        <w:rPr>
          <w:rFonts w:eastAsia="Times New Roman" w:cs="Times New Roman"/>
          <w:kern w:val="0"/>
          <w:lang w:eastAsia="ar-SA" w:bidi="ar-SA"/>
        </w:rPr>
        <w:t xml:space="preserve">dostępnego na </w:t>
      </w:r>
      <w:hyperlink r:id="rId16" w:history="1">
        <w:r w:rsidR="00792A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w konkretnym postępowaniu </w:t>
      </w:r>
      <w:r w:rsidR="00792AF0" w:rsidRPr="002B0282">
        <w:rPr>
          <w:rFonts w:eastAsia="Times New Roman" w:cs="Times New Roman"/>
          <w:kern w:val="0"/>
          <w:lang w:eastAsia="ar-SA" w:bidi="ar-SA"/>
        </w:rPr>
        <w:br/>
      </w:r>
      <w:r w:rsidRPr="002B0282">
        <w:rPr>
          <w:rFonts w:eastAsia="Times New Roman" w:cs="Times New Roman"/>
          <w:kern w:val="0"/>
          <w:lang w:eastAsia="ar-SA" w:bidi="ar-SA"/>
        </w:rPr>
        <w:t>w sprawie udzielenia zamówienia publicznego.</w:t>
      </w:r>
    </w:p>
    <w:p w14:paraId="49EA435E" w14:textId="77777777" w:rsidR="0058449C" w:rsidRPr="002B0282" w:rsidRDefault="0058449C" w:rsidP="00B13387">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3. Jeżeli Zamawiający w </w:t>
      </w:r>
      <w:r w:rsidRPr="002B0282">
        <w:rPr>
          <w:rFonts w:eastAsia="Times New Roman" w:cs="Times New Roman"/>
          <w:i/>
          <w:kern w:val="0"/>
          <w:lang w:eastAsia="ar-SA" w:bidi="ar-SA"/>
        </w:rPr>
        <w:t xml:space="preserve">Ogłoszeniu o zamówieniu </w:t>
      </w:r>
      <w:r w:rsidRPr="002B0282">
        <w:rPr>
          <w:rFonts w:eastAsia="Times New Roman" w:cs="Times New Roman"/>
          <w:kern w:val="0"/>
          <w:lang w:eastAsia="ar-SA" w:bidi="ar-SA"/>
        </w:rPr>
        <w:t>oraz w</w:t>
      </w:r>
      <w:r w:rsidRPr="002B0282">
        <w:rPr>
          <w:rFonts w:eastAsia="Times New Roman" w:cs="Times New Roman"/>
          <w:i/>
          <w:kern w:val="0"/>
          <w:lang w:eastAsia="ar-SA" w:bidi="ar-SA"/>
        </w:rPr>
        <w:t xml:space="preserve"> </w:t>
      </w:r>
      <w:r w:rsidR="00F064E6" w:rsidRPr="002B0282">
        <w:rPr>
          <w:rFonts w:eastAsia="Times New Roman" w:cs="Times New Roman"/>
          <w:i/>
          <w:kern w:val="0"/>
          <w:lang w:eastAsia="ar-SA" w:bidi="ar-SA"/>
        </w:rPr>
        <w:t>SWZ</w:t>
      </w:r>
      <w:r w:rsidR="00F064E6" w:rsidRPr="002B0282">
        <w:rPr>
          <w:rFonts w:eastAsia="Times New Roman" w:cs="Times New Roman"/>
          <w:kern w:val="0"/>
          <w:lang w:eastAsia="ar-SA" w:bidi="ar-SA"/>
        </w:rPr>
        <w:t xml:space="preserve"> nie</w:t>
      </w:r>
      <w:r w:rsidRPr="002B0282">
        <w:rPr>
          <w:rFonts w:eastAsia="Times New Roman" w:cs="Times New Roman"/>
          <w:kern w:val="0"/>
          <w:lang w:eastAsia="ar-SA" w:bidi="ar-SA"/>
        </w:rPr>
        <w:t xml:space="preserve"> zaznaczył inaczej wszelkie informacje stanowiące tajemnicę przedsiębiorstwa w rozumieniu ustawy </w:t>
      </w:r>
      <w:r w:rsidRPr="002B0282">
        <w:rPr>
          <w:rFonts w:eastAsia="Times New Roman" w:cs="Times New Roman"/>
          <w:kern w:val="0"/>
          <w:lang w:eastAsia="ar-SA" w:bidi="ar-SA"/>
        </w:rPr>
        <w:br/>
        <w:t xml:space="preserve">z dnia 16 kwietnia 1993 r. </w:t>
      </w:r>
      <w:r w:rsidRPr="002B0282">
        <w:rPr>
          <w:rFonts w:eastAsia="Times New Roman" w:cs="Times New Roman"/>
          <w:i/>
          <w:kern w:val="0"/>
          <w:lang w:eastAsia="ar-SA" w:bidi="ar-SA"/>
        </w:rPr>
        <w:t>o zwalczaniu nieuczciwej konkurencji</w:t>
      </w:r>
      <w:r w:rsidR="00646D55" w:rsidRPr="002B0282">
        <w:rPr>
          <w:rFonts w:eastAsia="Times New Roman" w:cs="Times New Roman"/>
          <w:i/>
          <w:kern w:val="0"/>
          <w:lang w:eastAsia="ar-SA" w:bidi="ar-SA"/>
        </w:rPr>
        <w:t xml:space="preserve"> </w:t>
      </w:r>
      <w:r w:rsidR="00646D55" w:rsidRPr="002B0282">
        <w:rPr>
          <w:rFonts w:eastAsia="Times New Roman" w:cs="Times New Roman"/>
          <w:kern w:val="0"/>
          <w:lang w:eastAsia="ar-SA" w:bidi="ar-SA"/>
        </w:rPr>
        <w:t>(</w:t>
      </w:r>
      <w:r w:rsidR="002A3F5F" w:rsidRPr="002A3F5F">
        <w:rPr>
          <w:rFonts w:eastAsia="Times New Roman" w:cs="Times New Roman"/>
          <w:kern w:val="0"/>
          <w:lang w:eastAsia="ar-SA" w:bidi="ar-SA"/>
        </w:rPr>
        <w:t>t.j. Dz. U. z 2022 r., poz. 1233</w:t>
      </w:r>
      <w:r w:rsidR="00646D55" w:rsidRPr="002B0282">
        <w:rPr>
          <w:rFonts w:eastAsia="Times New Roman" w:cs="Times New Roman"/>
          <w:kern w:val="0"/>
          <w:lang w:eastAsia="ar-SA" w:bidi="ar-SA"/>
        </w:rPr>
        <w:t>),</w:t>
      </w:r>
      <w:r w:rsidRPr="002B0282">
        <w:rPr>
          <w:rFonts w:eastAsia="Times New Roman" w:cs="Times New Roman"/>
          <w:kern w:val="0"/>
          <w:lang w:eastAsia="ar-SA" w:bidi="ar-SA"/>
        </w:rPr>
        <w:t xml:space="preserve"> które Wykonawca zastrzeże jako tajemnicę przedsiębiorstwa, powinny zostać załączone w osobnym miejscu w kroku 1 składania oferty przeznaczonym </w:t>
      </w:r>
      <w:r w:rsidR="002A3F5F">
        <w:rPr>
          <w:rFonts w:eastAsia="Times New Roman" w:cs="Times New Roman"/>
          <w:kern w:val="0"/>
          <w:lang w:eastAsia="ar-SA" w:bidi="ar-SA"/>
        </w:rPr>
        <w:br/>
      </w:r>
      <w:r w:rsidRPr="002B0282">
        <w:rPr>
          <w:rFonts w:eastAsia="Times New Roman" w:cs="Times New Roman"/>
          <w:kern w:val="0"/>
          <w:lang w:eastAsia="ar-SA" w:bidi="ar-SA"/>
        </w:rPr>
        <w:t>na zamieszczenie tajemnicy przedsiębiorstwa.</w:t>
      </w:r>
    </w:p>
    <w:p w14:paraId="3B274052" w14:textId="77777777" w:rsidR="001A72F0"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Zaleca się, aby każdy dokument zawierający tajemnicę przedsiębiorstwa został zamieszczony w odrębnym pliku.</w:t>
      </w:r>
    </w:p>
    <w:p w14:paraId="6BDB5517" w14:textId="77777777" w:rsidR="0018513D" w:rsidRPr="002B0282" w:rsidRDefault="00913F8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B13387" w:rsidRPr="002B0282">
        <w:rPr>
          <w:rFonts w:eastAsia="Times New Roman" w:cs="Times New Roman"/>
          <w:kern w:val="0"/>
          <w:lang w:eastAsia="ar-SA" w:bidi="ar-SA"/>
        </w:rPr>
        <w:tab/>
      </w:r>
      <w:r w:rsidR="0018513D" w:rsidRPr="002B0282">
        <w:rPr>
          <w:rFonts w:eastAsia="Times New Roman" w:cs="Times New Roman"/>
          <w:kern w:val="0"/>
          <w:lang w:eastAsia="ar-SA" w:bidi="ar-SA"/>
        </w:rPr>
        <w:t xml:space="preserve">Do oferty lub wniosku należy dołączyć wszystkie wymagane w </w:t>
      </w:r>
      <w:r w:rsidR="0018513D" w:rsidRPr="002B0282">
        <w:rPr>
          <w:rFonts w:eastAsia="Times New Roman" w:cs="Times New Roman"/>
          <w:i/>
          <w:kern w:val="0"/>
          <w:lang w:eastAsia="ar-SA" w:bidi="ar-SA"/>
        </w:rPr>
        <w:t xml:space="preserve">Ogłoszeniu </w:t>
      </w:r>
      <w:r w:rsidR="00D00D26" w:rsidRPr="002B0282">
        <w:rPr>
          <w:rFonts w:eastAsia="Times New Roman" w:cs="Times New Roman"/>
          <w:kern w:val="0"/>
          <w:lang w:eastAsia="ar-SA" w:bidi="ar-SA"/>
        </w:rPr>
        <w:t xml:space="preserve">oraz </w:t>
      </w:r>
      <w:r w:rsidR="0018513D" w:rsidRPr="002B0282">
        <w:rPr>
          <w:rFonts w:eastAsia="Times New Roman" w:cs="Times New Roman"/>
          <w:kern w:val="0"/>
          <w:lang w:eastAsia="ar-SA" w:bidi="ar-SA"/>
        </w:rPr>
        <w:t>w</w:t>
      </w:r>
      <w:r w:rsidR="0018513D" w:rsidRPr="002B0282">
        <w:rPr>
          <w:rFonts w:eastAsia="Times New Roman" w:cs="Times New Roman"/>
          <w:i/>
          <w:kern w:val="0"/>
          <w:lang w:eastAsia="ar-SA" w:bidi="ar-SA"/>
        </w:rPr>
        <w:t xml:space="preserve"> SWZ </w:t>
      </w:r>
      <w:r w:rsidR="0018513D" w:rsidRPr="002B0282">
        <w:rPr>
          <w:rFonts w:eastAsia="Times New Roman" w:cs="Times New Roman"/>
          <w:kern w:val="0"/>
          <w:lang w:eastAsia="ar-SA" w:bidi="ar-SA"/>
        </w:rPr>
        <w:t xml:space="preserve">dokumenty - w tym np. </w:t>
      </w:r>
      <w:r w:rsidR="0018513D" w:rsidRPr="002B0282">
        <w:rPr>
          <w:rFonts w:eastAsia="Times New Roman" w:cs="Times New Roman"/>
          <w:i/>
          <w:kern w:val="0"/>
          <w:lang w:eastAsia="ar-SA" w:bidi="ar-SA"/>
        </w:rPr>
        <w:t xml:space="preserve">Jednolity Europejski Dokument Zamówienia </w:t>
      </w:r>
      <w:r w:rsidR="0018513D" w:rsidRPr="002B0282">
        <w:rPr>
          <w:rFonts w:eastAsia="Times New Roman" w:cs="Times New Roman"/>
          <w:kern w:val="0"/>
          <w:lang w:eastAsia="ar-SA" w:bidi="ar-SA"/>
        </w:rPr>
        <w:t>(jeśli dotyczy), przedmiotowe środki dowodowe w postaci elektronicznej.</w:t>
      </w:r>
    </w:p>
    <w:p w14:paraId="585C4240"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6.</w:t>
      </w:r>
      <w:r w:rsidRPr="002B0282">
        <w:rPr>
          <w:rFonts w:eastAsia="Times New Roman" w:cs="Times New Roman"/>
          <w:kern w:val="0"/>
          <w:lang w:eastAsia="ar-SA" w:bidi="ar-SA"/>
        </w:rPr>
        <w:tab/>
        <w:t xml:space="preserve">Po wypełnieniu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i załadowaniu wszystkich wymaganych załączników należy kliknąć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6666647E"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7.</w:t>
      </w:r>
      <w:r w:rsidRPr="002B0282">
        <w:rPr>
          <w:rFonts w:eastAsia="Times New Roman" w:cs="Times New Roman"/>
          <w:kern w:val="0"/>
          <w:lang w:eastAsia="ar-SA" w:bidi="ar-SA"/>
        </w:rPr>
        <w:tab/>
        <w:t xml:space="preserve">Oferta oraz przedmiotowe środki dowodowe (jeżeli były wymagane) składane elektronicznie muszą zostać podpisane elektronicznym kwalifikowanym podpisem </w:t>
      </w:r>
      <w:r w:rsidRPr="002B0282">
        <w:rPr>
          <w:rFonts w:eastAsia="Times New Roman" w:cs="Times New Roman"/>
          <w:kern w:val="0"/>
          <w:lang w:eastAsia="ar-SA" w:bidi="ar-SA"/>
        </w:rPr>
        <w:br/>
        <w:t>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w:t>
      </w:r>
      <w:r w:rsidR="002349E2" w:rsidRPr="002B0282">
        <w:rPr>
          <w:rFonts w:eastAsia="Times New Roman" w:cs="Times New Roman"/>
          <w:kern w:val="0"/>
          <w:lang w:eastAsia="ar-SA" w:bidi="ar-SA"/>
        </w:rPr>
        <w:t xml:space="preserve">troniczny Wykonawca może złożyć </w:t>
      </w:r>
      <w:r w:rsidRPr="002B0282">
        <w:rPr>
          <w:rFonts w:eastAsia="Times New Roman" w:cs="Times New Roman"/>
          <w:kern w:val="0"/>
          <w:lang w:eastAsia="ar-SA" w:bidi="ar-SA"/>
        </w:rPr>
        <w:t xml:space="preserve">bezpośrednio na dokumencie przesłanym do systemu (opcja rekomendowana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przez platformazakupowa.pl) oraz dodatkowo dla całego pakietu dokumentów w kroku </w:t>
      </w:r>
      <w:r w:rsidR="00BF7A99" w:rsidRPr="002B0282">
        <w:rPr>
          <w:rFonts w:eastAsia="Times New Roman" w:cs="Times New Roman"/>
          <w:kern w:val="0"/>
          <w:lang w:eastAsia="ar-SA" w:bidi="ar-SA"/>
        </w:rPr>
        <w:br/>
      </w:r>
      <w:r w:rsidRPr="002B0282">
        <w:rPr>
          <w:rFonts w:eastAsia="Times New Roman" w:cs="Times New Roman"/>
          <w:kern w:val="0"/>
          <w:lang w:eastAsia="ar-SA" w:bidi="ar-SA"/>
        </w:rPr>
        <w:t xml:space="preserve">2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(po kliknięciu w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012A2E6A" w14:textId="77777777" w:rsidR="0018513D" w:rsidRPr="002B0282" w:rsidRDefault="0018513D"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2B0282">
        <w:rPr>
          <w:rFonts w:eastAsia="Times New Roman" w:cs="Times New Roman"/>
          <w:kern w:val="0"/>
          <w:lang w:eastAsia="ar-SA" w:bidi="ar-SA"/>
        </w:rPr>
        <w:t>9</w:t>
      </w:r>
      <w:r w:rsidRPr="002B0282">
        <w:rPr>
          <w:rFonts w:eastAsia="Times New Roman" w:cs="Times New Roman"/>
          <w:kern w:val="0"/>
          <w:lang w:eastAsia="ar-SA" w:bidi="ar-SA"/>
        </w:rPr>
        <w:t xml:space="preserve"> i podpisanie każdego załączanego pliku osobno, </w:t>
      </w:r>
      <w:r w:rsidR="00BF7A99" w:rsidRPr="002B0282">
        <w:rPr>
          <w:rFonts w:eastAsia="Times New Roman" w:cs="Times New Roman"/>
          <w:kern w:val="0"/>
          <w:lang w:eastAsia="ar-SA" w:bidi="ar-SA"/>
        </w:rPr>
        <w:br/>
      </w:r>
      <w:r w:rsidRPr="002B0282">
        <w:rPr>
          <w:rFonts w:eastAsia="Times New Roman" w:cs="Times New Roman"/>
          <w:kern w:val="0"/>
          <w:lang w:eastAsia="ar-SA" w:bidi="ar-SA"/>
        </w:rPr>
        <w:t xml:space="preserve">w szczególności wskazanych w art. 63 ust. 1 i 2 ustawy, gdzie zaznaczono, iż oferty, </w:t>
      </w:r>
      <w:r w:rsidR="00BF7A99" w:rsidRPr="002B0282">
        <w:rPr>
          <w:rFonts w:eastAsia="Times New Roman" w:cs="Times New Roman"/>
          <w:kern w:val="0"/>
          <w:lang w:eastAsia="ar-SA" w:bidi="ar-SA"/>
        </w:rPr>
        <w:br/>
      </w:r>
      <w:r w:rsidRPr="002B0282">
        <w:rPr>
          <w:rFonts w:eastAsia="Times New Roman" w:cs="Times New Roman"/>
          <w:kern w:val="0"/>
          <w:lang w:eastAsia="ar-SA" w:bidi="ar-SA"/>
        </w:rPr>
        <w:t>oraz oświadczenie, o którym mowa w art. 125 ust.</w:t>
      </w:r>
      <w:r w:rsidR="004940AA" w:rsidRPr="002B0282">
        <w:rPr>
          <w:rFonts w:eastAsia="Times New Roman" w:cs="Times New Roman"/>
          <w:kern w:val="0"/>
          <w:lang w:eastAsia="ar-SA" w:bidi="ar-SA"/>
        </w:rPr>
        <w:t xml:space="preserve"> </w:t>
      </w:r>
      <w:r w:rsidRPr="002B0282">
        <w:rPr>
          <w:rFonts w:eastAsia="Times New Roman" w:cs="Times New Roman"/>
          <w:kern w:val="0"/>
          <w:lang w:eastAsia="ar-SA" w:bidi="ar-SA"/>
        </w:rPr>
        <w:t xml:space="preserve">1 sporządza się, pod rygorem nieważności, w postaci elektronicznej i opatruje się odpowiednio w odniesieniu </w:t>
      </w:r>
      <w:r w:rsidR="002349E2" w:rsidRPr="002B0282">
        <w:rPr>
          <w:rFonts w:eastAsia="Times New Roman" w:cs="Times New Roman"/>
          <w:kern w:val="0"/>
          <w:lang w:eastAsia="ar-SA" w:bidi="ar-SA"/>
        </w:rPr>
        <w:br/>
      </w:r>
      <w:r w:rsidRPr="002B0282">
        <w:rPr>
          <w:rFonts w:eastAsia="Times New Roman" w:cs="Times New Roman"/>
          <w:kern w:val="0"/>
          <w:lang w:eastAsia="ar-SA" w:bidi="ar-SA"/>
        </w:rPr>
        <w:t>do wartości postępowania kwalifikowanym podpisem elektronicznym, podpisem zaufanym lub podpisem osobistym.</w:t>
      </w:r>
    </w:p>
    <w:p w14:paraId="4A43368E"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t>Ścieżka dla złożenia podpisu kwalifikowanego, osobistego lub zaufanego na każdym dokumencie osobno:</w:t>
      </w:r>
    </w:p>
    <w:p w14:paraId="0F90B936"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9.1.</w:t>
      </w:r>
      <w:r w:rsidRPr="002B0282">
        <w:rPr>
          <w:rFonts w:eastAsia="Times New Roman" w:cs="Times New Roman"/>
          <w:kern w:val="0"/>
          <w:lang w:eastAsia="ar-SA" w:bidi="ar-SA"/>
        </w:rPr>
        <w:tab/>
        <w:t>Pobierz wszystkie pliki dołączone do postępowania na swój komputer,</w:t>
      </w:r>
    </w:p>
    <w:p w14:paraId="3E1E0078"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9.2.</w:t>
      </w:r>
      <w:r w:rsidRPr="002B0282">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2004C9BF"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9.3.</w:t>
      </w:r>
      <w:r w:rsidRPr="002B0282">
        <w:rPr>
          <w:rFonts w:eastAsia="Times New Roman" w:cs="Times New Roman"/>
          <w:kern w:val="0"/>
          <w:lang w:eastAsia="ar-SA" w:bidi="ar-SA"/>
        </w:rPr>
        <w:tab/>
        <w:t xml:space="preserve">Dołącz wszystkie podpisane pliki do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 xml:space="preserve">na </w:t>
      </w:r>
      <w:hyperlink r:id="rId17" w:history="1">
        <w:r w:rsidR="00792A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b/>
          <w:i/>
          <w:kern w:val="0"/>
          <w:lang w:eastAsia="ar-SA" w:bidi="ar-SA"/>
        </w:rPr>
        <w:t>,</w:t>
      </w:r>
    </w:p>
    <w:p w14:paraId="72BC692B"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9.4.</w:t>
      </w:r>
      <w:r w:rsidRPr="002B0282">
        <w:rPr>
          <w:rFonts w:eastAsia="Times New Roman" w:cs="Times New Roman"/>
          <w:kern w:val="0"/>
          <w:lang w:eastAsia="ar-SA" w:bidi="ar-SA"/>
        </w:rPr>
        <w:tab/>
        <w:t xml:space="preserve">Kliknij w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411B8D15"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9.5.</w:t>
      </w:r>
      <w:r w:rsidRPr="002B0282">
        <w:rPr>
          <w:rFonts w:eastAsia="Times New Roman" w:cs="Times New Roman"/>
          <w:kern w:val="0"/>
          <w:lang w:eastAsia="ar-SA" w:bidi="ar-SA"/>
        </w:rPr>
        <w:tab/>
        <w:t>Następnie w drugim kroku składania oferty należy sprawdzić poprawność złożonej oferty, załączonych plików oraz ich ilości,</w:t>
      </w:r>
    </w:p>
    <w:p w14:paraId="59003F36" w14:textId="77777777" w:rsidR="0018513D" w:rsidRPr="002B0282" w:rsidRDefault="0018513D" w:rsidP="00BF7A99">
      <w:pPr>
        <w:widowControl/>
        <w:autoSpaceDN/>
        <w:ind w:left="992"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9.6.</w:t>
      </w:r>
      <w:r w:rsidRPr="002B0282">
        <w:rPr>
          <w:rFonts w:eastAsia="Times New Roman" w:cs="Times New Roman"/>
          <w:kern w:val="0"/>
          <w:lang w:eastAsia="ar-SA" w:bidi="ar-SA"/>
        </w:rPr>
        <w:tab/>
        <w:t>Do celów kontrolnych możesz opcjonalnie sprawdzić ważność i poprawność swojego elektronicznego podpisu kwalifikowanego i w tym celu:</w:t>
      </w:r>
    </w:p>
    <w:p w14:paraId="7985D9A0"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9.6.1.</w:t>
      </w:r>
      <w:r w:rsidRPr="002B0282">
        <w:rPr>
          <w:rFonts w:eastAsia="Times New Roman" w:cs="Times New Roman"/>
          <w:kern w:val="0"/>
          <w:lang w:eastAsia="ar-SA" w:bidi="ar-SA"/>
        </w:rPr>
        <w:tab/>
        <w:t>pobrać plik w formacie XML,</w:t>
      </w:r>
    </w:p>
    <w:p w14:paraId="1EFAB541"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9.6.2.</w:t>
      </w:r>
      <w:r w:rsidRPr="002B0282">
        <w:rPr>
          <w:rFonts w:eastAsia="Times New Roman" w:cs="Times New Roman"/>
          <w:kern w:val="0"/>
          <w:lang w:eastAsia="ar-SA" w:bidi="ar-SA"/>
        </w:rPr>
        <w:tab/>
        <w:t>po wgraniu XML system dokona wstępnej analizy i wyświetli informację</w:t>
      </w:r>
      <w:r w:rsidRPr="002B0282">
        <w:rPr>
          <w:rFonts w:eastAsia="Times New Roman" w:cs="Times New Roman"/>
          <w:kern w:val="0"/>
          <w:vertAlign w:val="superscript"/>
          <w:lang w:eastAsia="ar-SA" w:bidi="ar-SA"/>
        </w:rPr>
        <w:footnoteReference w:id="3"/>
      </w:r>
      <w:r w:rsidRPr="002B0282">
        <w:rPr>
          <w:rFonts w:eastAsia="Times New Roman" w:cs="Times New Roman"/>
          <w:kern w:val="0"/>
          <w:lang w:eastAsia="ar-SA" w:bidi="ar-SA"/>
        </w:rPr>
        <w:t xml:space="preserve">, </w:t>
      </w:r>
      <w:r w:rsidR="00BF7A99" w:rsidRPr="002B0282">
        <w:rPr>
          <w:rFonts w:eastAsia="Times New Roman" w:cs="Times New Roman"/>
          <w:kern w:val="0"/>
          <w:lang w:eastAsia="ar-SA" w:bidi="ar-SA"/>
        </w:rPr>
        <w:br/>
      </w:r>
      <w:r w:rsidRPr="002B0282">
        <w:rPr>
          <w:rFonts w:eastAsia="Times New Roman" w:cs="Times New Roman"/>
          <w:kern w:val="0"/>
          <w:lang w:eastAsia="ar-SA" w:bidi="ar-SA"/>
        </w:rPr>
        <w:t>o tym, czy plik XML został podpisany prawidłowo,</w:t>
      </w:r>
    </w:p>
    <w:p w14:paraId="13084845"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9.6.3.</w:t>
      </w:r>
      <w:r w:rsidRPr="002B0282">
        <w:rPr>
          <w:rFonts w:eastAsia="Times New Roman" w:cs="Times New Roman"/>
          <w:kern w:val="0"/>
          <w:lang w:eastAsia="ar-SA" w:bidi="ar-SA"/>
        </w:rPr>
        <w:tab/>
        <w:t xml:space="preserve">uzyskaną informację należy traktować jako weryfikację pomocniczą,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gdyż to Zamawiający przeprowadzi proces badania ofert w postępowaniu, </w:t>
      </w:r>
      <w:r w:rsidR="00D00D26" w:rsidRPr="002B0282">
        <w:rPr>
          <w:rFonts w:eastAsia="Times New Roman" w:cs="Times New Roman"/>
          <w:kern w:val="0"/>
          <w:lang w:eastAsia="ar-SA" w:bidi="ar-SA"/>
        </w:rPr>
        <w:br/>
      </w:r>
      <w:r w:rsidRPr="002B0282">
        <w:rPr>
          <w:rFonts w:eastAsia="Times New Roman" w:cs="Times New Roman"/>
          <w:kern w:val="0"/>
          <w:lang w:eastAsia="ar-SA" w:bidi="ar-SA"/>
        </w:rPr>
        <w:t>w tym weryfikacji podpisu,</w:t>
      </w:r>
      <w:r w:rsidRPr="002B0282">
        <w:rPr>
          <w:rFonts w:eastAsiaTheme="minorHAnsi" w:cs="Times New Roman"/>
          <w:kern w:val="0"/>
          <w:sz w:val="10"/>
          <w:szCs w:val="10"/>
          <w:vertAlign w:val="superscript"/>
          <w:lang w:eastAsia="en-US" w:bidi="ar-SA"/>
        </w:rPr>
        <w:tab/>
      </w:r>
    </w:p>
    <w:p w14:paraId="3FC947BF"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9.6.4.</w:t>
      </w:r>
      <w:r w:rsidRPr="002B0282">
        <w:rPr>
          <w:rFonts w:eastAsia="Times New Roman" w:cs="Times New Roman"/>
          <w:kern w:val="0"/>
          <w:lang w:eastAsia="ar-SA" w:bidi="ar-SA"/>
        </w:rPr>
        <w:tab/>
        <w:t>Przyczyny błędnej walidacji elektronicznego podpisu kwalifikowanego</w:t>
      </w:r>
      <w:r w:rsidRPr="002B0282">
        <w:rPr>
          <w:rFonts w:eastAsia="Times New Roman" w:cs="Times New Roman"/>
          <w:kern w:val="0"/>
          <w:lang w:eastAsia="ar-SA" w:bidi="ar-SA"/>
        </w:rPr>
        <w:br/>
        <w:t>podczas jego weryfikacji mogą być następujące:</w:t>
      </w:r>
    </w:p>
    <w:p w14:paraId="27D24B92"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9.6.4.1.</w:t>
      </w:r>
      <w:r w:rsidRPr="002B0282">
        <w:rPr>
          <w:rFonts w:eastAsia="Times New Roman" w:cs="Times New Roman"/>
          <w:kern w:val="0"/>
          <w:lang w:eastAsia="ar-SA" w:bidi="ar-SA"/>
        </w:rPr>
        <w:tab/>
        <w:t>brak podpisu na dokumencie XML,</w:t>
      </w:r>
    </w:p>
    <w:p w14:paraId="49A9EA11"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9.6.4.2.</w:t>
      </w:r>
      <w:r w:rsidRPr="002B0282">
        <w:rPr>
          <w:rFonts w:eastAsia="Times New Roman" w:cs="Times New Roman"/>
          <w:kern w:val="0"/>
          <w:lang w:eastAsia="ar-SA" w:bidi="ar-SA"/>
        </w:rPr>
        <w:tab/>
        <w:t>podpis kwalifikowany utracił ważność,</w:t>
      </w:r>
    </w:p>
    <w:p w14:paraId="168579B3"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9.6.4.3.</w:t>
      </w:r>
      <w:r w:rsidRPr="002B0282">
        <w:rPr>
          <w:rFonts w:eastAsia="Times New Roman" w:cs="Times New Roman"/>
          <w:kern w:val="0"/>
          <w:lang w:eastAsia="ar-SA" w:bidi="ar-SA"/>
        </w:rPr>
        <w:tab/>
        <w:t>niewłaściwy formatu podpisu,</w:t>
      </w:r>
    </w:p>
    <w:p w14:paraId="199A949B"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9.6.4.4.</w:t>
      </w:r>
      <w:r w:rsidRPr="002B0282">
        <w:rPr>
          <w:rFonts w:eastAsia="Times New Roman" w:cs="Times New Roman"/>
          <w:kern w:val="0"/>
          <w:lang w:eastAsia="ar-SA" w:bidi="ar-SA"/>
        </w:rPr>
        <w:tab/>
        <w:t>użycie podpisu niekwalifikowanego,</w:t>
      </w:r>
    </w:p>
    <w:p w14:paraId="5A43CA36"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9.6.4.5.</w:t>
      </w:r>
      <w:r w:rsidRPr="002B0282">
        <w:rPr>
          <w:rFonts w:eastAsia="Times New Roman" w:cs="Times New Roman"/>
          <w:kern w:val="0"/>
          <w:lang w:eastAsia="ar-SA" w:bidi="ar-SA"/>
        </w:rPr>
        <w:tab/>
        <w:t>zmodyfikowano plik XML,</w:t>
      </w:r>
    </w:p>
    <w:p w14:paraId="75B15387"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9.6.4.6.</w:t>
      </w:r>
      <w:r w:rsidRPr="002B0282">
        <w:rPr>
          <w:rFonts w:eastAsia="Times New Roman" w:cs="Times New Roman"/>
          <w:kern w:val="0"/>
          <w:lang w:eastAsia="ar-SA" w:bidi="ar-SA"/>
        </w:rPr>
        <w:tab/>
        <w:t>załączenie przez wykonawcę niewłaściwego pliku XML.</w:t>
      </w:r>
    </w:p>
    <w:p w14:paraId="2EDE610C" w14:textId="77777777" w:rsidR="00BF7A99" w:rsidRPr="002B0282" w:rsidRDefault="00BF7A99" w:rsidP="00BF7A99">
      <w:pPr>
        <w:widowControl/>
        <w:autoSpaceDN/>
        <w:ind w:left="992"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9.7.</w:t>
      </w:r>
      <w:r w:rsidRPr="002B0282">
        <w:rPr>
          <w:rFonts w:eastAsia="Times New Roman" w:cs="Times New Roman"/>
          <w:kern w:val="0"/>
          <w:lang w:eastAsia="ar-SA" w:bidi="ar-SA"/>
        </w:rPr>
        <w:tab/>
        <w:t xml:space="preserve">Niezależnie od wyświetlonego komunikatu możesz kliknąć przycisk </w:t>
      </w:r>
      <w:r w:rsidRPr="002B0282">
        <w:rPr>
          <w:rFonts w:eastAsia="Times New Roman" w:cs="Times New Roman"/>
          <w:b/>
          <w:i/>
          <w:kern w:val="0"/>
          <w:lang w:eastAsia="ar-SA" w:bidi="ar-SA"/>
        </w:rPr>
        <w:t>Złóż ofertę</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aby zakończyć etap składania oferty,</w:t>
      </w:r>
    </w:p>
    <w:p w14:paraId="243DDEB4" w14:textId="77777777" w:rsidR="00BF7A99" w:rsidRPr="002B0282" w:rsidRDefault="00BF7A99"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9.8.</w:t>
      </w:r>
      <w:r w:rsidRPr="002B0282">
        <w:rPr>
          <w:rFonts w:eastAsia="Times New Roman" w:cs="Times New Roman"/>
          <w:kern w:val="0"/>
          <w:lang w:eastAsia="ar-SA" w:bidi="ar-SA"/>
        </w:rPr>
        <w:tab/>
        <w:t>Następnie system zaszyfruje ofertę, tak by ta była niedostępna dla Zamawiającego do terminu otwarcia ofert w postępowaniu zgodnie z art. 221 ustawy</w:t>
      </w:r>
      <w:r w:rsidR="00C75D35" w:rsidRPr="002B0282">
        <w:rPr>
          <w:rFonts w:eastAsia="Times New Roman" w:cs="Times New Roman"/>
          <w:kern w:val="0"/>
          <w:lang w:eastAsia="ar-SA" w:bidi="ar-SA"/>
        </w:rPr>
        <w:t>,</w:t>
      </w:r>
      <w:r w:rsidRPr="002B0282">
        <w:rPr>
          <w:rFonts w:eastAsia="Times New Roman" w:cs="Times New Roman"/>
          <w:kern w:val="0"/>
          <w:lang w:eastAsia="ar-SA" w:bidi="ar-SA"/>
        </w:rPr>
        <w:t xml:space="preserve"> </w:t>
      </w:r>
    </w:p>
    <w:p w14:paraId="749574F5" w14:textId="77777777" w:rsidR="00BF7A99" w:rsidRPr="002B0282" w:rsidRDefault="00BF7A99"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9.9.</w:t>
      </w:r>
      <w:r w:rsidRPr="002B0282">
        <w:rPr>
          <w:rFonts w:eastAsia="Times New Roman" w:cs="Times New Roman"/>
          <w:kern w:val="0"/>
          <w:lang w:eastAsia="ar-SA" w:bidi="ar-SA"/>
        </w:rPr>
        <w:tab/>
        <w:t xml:space="preserve">Ostatnim krokiem jest wyświetlenie się komunikatu i przesłanie wiadomości email </w:t>
      </w:r>
      <w:r w:rsidRPr="002B0282">
        <w:rPr>
          <w:rFonts w:eastAsia="Times New Roman" w:cs="Times New Roman"/>
          <w:kern w:val="0"/>
          <w:lang w:eastAsia="ar-SA" w:bidi="ar-SA"/>
        </w:rPr>
        <w:br/>
        <w:t xml:space="preserve">z </w:t>
      </w:r>
      <w:r w:rsidRPr="002B0282">
        <w:rPr>
          <w:rFonts w:eastAsia="Times New Roman" w:cs="Times New Roman"/>
          <w:b/>
          <w:i/>
          <w:kern w:val="0"/>
          <w:lang w:eastAsia="ar-SA" w:bidi="ar-SA"/>
        </w:rPr>
        <w:t>platformazakupowa.pl</w:t>
      </w:r>
      <w:r w:rsidRPr="002B0282">
        <w:rPr>
          <w:rFonts w:eastAsia="Times New Roman" w:cs="Times New Roman"/>
          <w:kern w:val="0"/>
          <w:lang w:eastAsia="ar-SA" w:bidi="ar-SA"/>
        </w:rPr>
        <w:t xml:space="preserve"> z informacją na temat złożonej oferty</w:t>
      </w:r>
      <w:r w:rsidRPr="002B0282">
        <w:rPr>
          <w:rFonts w:eastAsia="Times New Roman" w:cs="Times New Roman"/>
          <w:kern w:val="0"/>
          <w:vertAlign w:val="superscript"/>
          <w:lang w:eastAsia="ar-SA" w:bidi="ar-SA"/>
        </w:rPr>
        <w:footnoteReference w:id="4"/>
      </w:r>
      <w:r w:rsidRPr="002B0282">
        <w:rPr>
          <w:rFonts w:eastAsia="Times New Roman" w:cs="Times New Roman"/>
          <w:kern w:val="0"/>
          <w:lang w:eastAsia="ar-SA" w:bidi="ar-SA"/>
        </w:rPr>
        <w:t xml:space="preserve">, </w:t>
      </w:r>
    </w:p>
    <w:p w14:paraId="24B4C57B" w14:textId="77777777" w:rsidR="00BF7A99" w:rsidRPr="002B0282" w:rsidRDefault="00BF7A99" w:rsidP="00BF7A99">
      <w:pPr>
        <w:widowControl/>
        <w:autoSpaceDN/>
        <w:ind w:left="993" w:hanging="567"/>
        <w:jc w:val="both"/>
        <w:textAlignment w:val="auto"/>
        <w:rPr>
          <w:rFonts w:eastAsia="Times New Roman" w:cs="Times New Roman"/>
          <w:kern w:val="0"/>
          <w:lang w:eastAsia="ar-SA" w:bidi="ar-SA"/>
        </w:rPr>
      </w:pPr>
      <w:r w:rsidRPr="002B0282">
        <w:rPr>
          <w:rFonts w:eastAsia="Times New Roman" w:cs="Times New Roman"/>
          <w:kern w:val="0"/>
          <w:lang w:eastAsia="ar-SA" w:bidi="ar-SA"/>
        </w:rPr>
        <w:t>9.10.</w:t>
      </w:r>
      <w:r w:rsidRPr="002B0282">
        <w:rPr>
          <w:rFonts w:eastAsia="Times New Roman" w:cs="Times New Roman"/>
          <w:kern w:val="0"/>
          <w:lang w:eastAsia="ar-SA" w:bidi="ar-SA"/>
        </w:rPr>
        <w:tab/>
        <w:t xml:space="preserve">W celach odwoławczych z uwagi na zaszyfrowanie oferty na </w:t>
      </w:r>
      <w:r w:rsidRPr="002B0282">
        <w:rPr>
          <w:rFonts w:eastAsia="Times New Roman" w:cs="Times New Roman"/>
          <w:b/>
          <w:i/>
          <w:kern w:val="0"/>
          <w:lang w:eastAsia="ar-SA" w:bidi="ar-SA"/>
        </w:rPr>
        <w:t>platformazakupowa.pl</w:t>
      </w:r>
      <w:r w:rsidRPr="002B0282">
        <w:rPr>
          <w:rFonts w:eastAsia="Times New Roman" w:cs="Times New Roman"/>
          <w:kern w:val="0"/>
          <w:lang w:eastAsia="ar-SA" w:bidi="ar-SA"/>
        </w:rPr>
        <w:t xml:space="preserve"> Wykonawca powinien przechowywać kopię swojej oferty wraz z pobranym plikiem XML na swoim komputerze.</w:t>
      </w:r>
    </w:p>
    <w:p w14:paraId="4608B781"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Pr="002B0282">
        <w:rPr>
          <w:rFonts w:eastAsia="Times New Roman" w:cs="Times New Roman"/>
          <w:kern w:val="0"/>
          <w:lang w:eastAsia="ar-SA" w:bidi="ar-SA"/>
        </w:rPr>
        <w:tab/>
        <w:t xml:space="preserve">Wykonawca może przed upływem terminu do </w:t>
      </w:r>
      <w:r w:rsidR="00D00D26" w:rsidRPr="002B0282">
        <w:rPr>
          <w:rFonts w:eastAsia="Times New Roman" w:cs="Times New Roman"/>
          <w:kern w:val="0"/>
          <w:lang w:eastAsia="ar-SA" w:bidi="ar-SA"/>
        </w:rPr>
        <w:t xml:space="preserve">składania ofert wycofać ofertę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za pośrednictwem </w:t>
      </w:r>
      <w:r w:rsidRPr="002B0282">
        <w:rPr>
          <w:rFonts w:eastAsia="Times New Roman" w:cs="Times New Roman"/>
          <w:b/>
          <w:i/>
          <w:kern w:val="0"/>
          <w:lang w:eastAsia="ar-SA" w:bidi="ar-SA"/>
        </w:rPr>
        <w:t>Formularza składania oferty</w:t>
      </w:r>
      <w:r w:rsidRPr="002B0282">
        <w:rPr>
          <w:rFonts w:eastAsia="Times New Roman" w:cs="Times New Roman"/>
          <w:kern w:val="0"/>
          <w:lang w:eastAsia="ar-SA" w:bidi="ar-SA"/>
        </w:rPr>
        <w:t>.</w:t>
      </w:r>
    </w:p>
    <w:p w14:paraId="5774B610"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11.</w:t>
      </w:r>
      <w:r w:rsidRPr="002B0282">
        <w:rPr>
          <w:rFonts w:eastAsia="Times New Roman" w:cs="Times New Roman"/>
          <w:kern w:val="0"/>
          <w:lang w:eastAsia="ar-SA" w:bidi="ar-SA"/>
        </w:rPr>
        <w:tab/>
        <w:t xml:space="preserve">Z uwagi na to, że oferty Wykonawców są zaszyfrowane nie można ich edytować.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Przez zmianę oferty rozumie się złożenie nowej oferty i wycofanie poprzedniej,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jednak należy to zrobić przed upływem terminu zakończenia składania ofert </w:t>
      </w:r>
      <w:r w:rsidR="002349E2" w:rsidRPr="002B0282">
        <w:rPr>
          <w:rFonts w:eastAsia="Times New Roman" w:cs="Times New Roman"/>
          <w:kern w:val="0"/>
          <w:lang w:eastAsia="ar-SA" w:bidi="ar-SA"/>
        </w:rPr>
        <w:br/>
      </w:r>
      <w:r w:rsidRPr="002B0282">
        <w:rPr>
          <w:rFonts w:eastAsia="Times New Roman" w:cs="Times New Roman"/>
          <w:kern w:val="0"/>
          <w:lang w:eastAsia="ar-SA" w:bidi="ar-SA"/>
        </w:rPr>
        <w:t>w postępowaniu.</w:t>
      </w:r>
    </w:p>
    <w:p w14:paraId="33797ABA"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12.</w:t>
      </w:r>
      <w:r w:rsidRPr="002B0282">
        <w:rPr>
          <w:rFonts w:eastAsia="Times New Roman" w:cs="Times New Roman"/>
          <w:kern w:val="0"/>
          <w:lang w:eastAsia="ar-SA" w:bidi="ar-SA"/>
        </w:rPr>
        <w:tab/>
        <w:t>Złożenie nowej oferty i wycofanie poprzedniej w postępowaniu w którym Zamawiający dopuszcza złożenie tylko jedn</w:t>
      </w:r>
      <w:r w:rsidR="00D00D26" w:rsidRPr="002B0282">
        <w:rPr>
          <w:rFonts w:eastAsia="Times New Roman" w:cs="Times New Roman"/>
          <w:kern w:val="0"/>
          <w:lang w:eastAsia="ar-SA" w:bidi="ar-SA"/>
        </w:rPr>
        <w:t xml:space="preserve">ej oferty przed upływem terminu </w:t>
      </w:r>
      <w:r w:rsidRPr="002B0282">
        <w:rPr>
          <w:rFonts w:eastAsia="Times New Roman" w:cs="Times New Roman"/>
          <w:kern w:val="0"/>
          <w:lang w:eastAsia="ar-SA" w:bidi="ar-SA"/>
        </w:rPr>
        <w:t>zakończenia składania ofert w postępowaniu powoduje wycofanie oferty poprzednio złożonej.</w:t>
      </w:r>
    </w:p>
    <w:p w14:paraId="5665EF29"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13.</w:t>
      </w:r>
      <w:r w:rsidRPr="002B0282">
        <w:rPr>
          <w:rFonts w:eastAsia="Times New Roman" w:cs="Times New Roman"/>
          <w:kern w:val="0"/>
          <w:lang w:eastAsia="ar-SA" w:bidi="ar-SA"/>
        </w:rPr>
        <w:tab/>
        <w:t>Jeśli Wykonawca składający ofertę jest zautoryzowany (zalogowany), to wycofanie oferty następuje od razu po złożeniu nowej oferty.</w:t>
      </w:r>
    </w:p>
    <w:p w14:paraId="1F94DD93"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14.</w:t>
      </w:r>
      <w:r w:rsidRPr="002B0282">
        <w:rPr>
          <w:rFonts w:eastAsia="Times New Roman" w:cs="Times New Roman"/>
          <w:kern w:val="0"/>
          <w:lang w:eastAsia="ar-SA" w:bidi="ar-SA"/>
        </w:rPr>
        <w:tab/>
        <w:t xml:space="preserve">Jeżeli oferta składana jest przez niezautoryzowanego Wykonawcę (niezalogowany </w:t>
      </w:r>
      <w:r w:rsidRPr="002B0282">
        <w:rPr>
          <w:rFonts w:eastAsia="Times New Roman" w:cs="Times New Roman"/>
          <w:kern w:val="0"/>
          <w:lang w:eastAsia="ar-SA" w:bidi="ar-SA"/>
        </w:rPr>
        <w:br/>
        <w:t>lub nieposiadający konta) to wycofanie oferty musi być przez niego potwierdzone:</w:t>
      </w:r>
    </w:p>
    <w:p w14:paraId="2D051689" w14:textId="77777777" w:rsidR="00BF7A99" w:rsidRPr="002B0282" w:rsidRDefault="00BF7A99" w:rsidP="00FA2FF0">
      <w:pPr>
        <w:widowControl/>
        <w:autoSpaceDN/>
        <w:ind w:left="1276" w:hanging="709"/>
        <w:jc w:val="both"/>
        <w:textAlignment w:val="auto"/>
        <w:rPr>
          <w:rFonts w:eastAsia="Times New Roman" w:cs="Times New Roman"/>
          <w:kern w:val="0"/>
          <w:lang w:eastAsia="ar-SA" w:bidi="ar-SA"/>
        </w:rPr>
      </w:pPr>
      <w:r w:rsidRPr="002B0282">
        <w:rPr>
          <w:rFonts w:eastAsia="Times New Roman" w:cs="Times New Roman"/>
          <w:kern w:val="0"/>
          <w:lang w:eastAsia="ar-SA" w:bidi="ar-SA"/>
        </w:rPr>
        <w:t>14.1.</w:t>
      </w:r>
      <w:r w:rsidRPr="002B0282">
        <w:rPr>
          <w:rFonts w:eastAsia="Times New Roman" w:cs="Times New Roman"/>
          <w:kern w:val="0"/>
          <w:lang w:eastAsia="ar-SA" w:bidi="ar-SA"/>
        </w:rPr>
        <w:tab/>
        <w:t xml:space="preserve">przez kliknięcie w link wysłany w wiadomości email, który musi być zgodny </w:t>
      </w:r>
      <w:r w:rsidRPr="002B0282">
        <w:rPr>
          <w:rFonts w:eastAsia="Times New Roman" w:cs="Times New Roman"/>
          <w:kern w:val="0"/>
          <w:lang w:eastAsia="ar-SA" w:bidi="ar-SA"/>
        </w:rPr>
        <w:br/>
        <w:t>z adres email podanym podczas pierwotnego składania oferty lub</w:t>
      </w:r>
    </w:p>
    <w:p w14:paraId="373E6035" w14:textId="77777777" w:rsidR="00BF7A99" w:rsidRPr="002B0282" w:rsidRDefault="00BF7A99" w:rsidP="00FA2FF0">
      <w:pPr>
        <w:widowControl/>
        <w:autoSpaceDN/>
        <w:ind w:left="1276" w:hanging="709"/>
        <w:jc w:val="both"/>
        <w:textAlignment w:val="auto"/>
        <w:rPr>
          <w:rFonts w:eastAsia="Times New Roman" w:cs="Times New Roman"/>
          <w:kern w:val="0"/>
          <w:lang w:eastAsia="ar-SA" w:bidi="ar-SA"/>
        </w:rPr>
      </w:pPr>
      <w:r w:rsidRPr="002B0282">
        <w:rPr>
          <w:rFonts w:eastAsia="Times New Roman" w:cs="Times New Roman"/>
          <w:kern w:val="0"/>
          <w:lang w:eastAsia="ar-SA" w:bidi="ar-SA"/>
        </w:rPr>
        <w:t>14.2.</w:t>
      </w:r>
      <w:r w:rsidRPr="002B0282">
        <w:rPr>
          <w:rFonts w:eastAsia="Times New Roman" w:cs="Times New Roman"/>
          <w:kern w:val="0"/>
          <w:lang w:eastAsia="ar-SA" w:bidi="ar-SA"/>
        </w:rPr>
        <w:tab/>
        <w:t xml:space="preserve">zalogowanie i kliknięcie w przycisk </w:t>
      </w:r>
      <w:r w:rsidRPr="002B0282">
        <w:rPr>
          <w:rFonts w:eastAsia="Times New Roman" w:cs="Times New Roman"/>
          <w:b/>
          <w:i/>
          <w:kern w:val="0"/>
          <w:lang w:eastAsia="ar-SA" w:bidi="ar-SA"/>
        </w:rPr>
        <w:t>Potwierdź ofertę</w:t>
      </w:r>
      <w:r w:rsidRPr="002B0282">
        <w:rPr>
          <w:rFonts w:eastAsia="Times New Roman" w:cs="Times New Roman"/>
          <w:kern w:val="0"/>
          <w:lang w:eastAsia="ar-SA" w:bidi="ar-SA"/>
        </w:rPr>
        <w:t>.</w:t>
      </w:r>
    </w:p>
    <w:p w14:paraId="6EFDB44E"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15.</w:t>
      </w:r>
      <w:r w:rsidRPr="002B0282">
        <w:rPr>
          <w:rFonts w:eastAsia="Times New Roman" w:cs="Times New Roman"/>
          <w:kern w:val="0"/>
          <w:lang w:eastAsia="ar-SA" w:bidi="ar-SA"/>
        </w:rPr>
        <w:tab/>
        <w:t xml:space="preserve">Potwierdzeniem wycofania oferty w przypadku ust. 14.1 jest data potwierdzenie akcji przez kliknięcie w przycisk </w:t>
      </w:r>
      <w:r w:rsidRPr="002B0282">
        <w:rPr>
          <w:rFonts w:eastAsia="Times New Roman" w:cs="Times New Roman"/>
          <w:b/>
          <w:i/>
          <w:kern w:val="0"/>
          <w:lang w:eastAsia="ar-SA" w:bidi="ar-SA"/>
        </w:rPr>
        <w:t>Wycofaj ofertę</w:t>
      </w:r>
      <w:r w:rsidRPr="002B0282">
        <w:rPr>
          <w:rFonts w:eastAsia="Times New Roman" w:cs="Times New Roman"/>
          <w:kern w:val="0"/>
          <w:lang w:eastAsia="ar-SA" w:bidi="ar-SA"/>
        </w:rPr>
        <w:t>.</w:t>
      </w:r>
    </w:p>
    <w:p w14:paraId="15FB197D"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16.</w:t>
      </w:r>
      <w:r w:rsidRPr="002B0282">
        <w:rPr>
          <w:rFonts w:eastAsia="Times New Roman" w:cs="Times New Roman"/>
          <w:kern w:val="0"/>
          <w:lang w:eastAsia="ar-SA" w:bidi="ar-SA"/>
        </w:rPr>
        <w:tab/>
        <w:t>Wycofanie oferty możliwe jest do zakoń</w:t>
      </w:r>
      <w:r w:rsidR="00D00D26" w:rsidRPr="002B0282">
        <w:rPr>
          <w:rFonts w:eastAsia="Times New Roman" w:cs="Times New Roman"/>
          <w:kern w:val="0"/>
          <w:lang w:eastAsia="ar-SA" w:bidi="ar-SA"/>
        </w:rPr>
        <w:t xml:space="preserve">czeniu terminu składania ofert </w:t>
      </w:r>
      <w:r w:rsidRPr="002B0282">
        <w:rPr>
          <w:rFonts w:eastAsia="Times New Roman" w:cs="Times New Roman"/>
          <w:kern w:val="0"/>
          <w:lang w:eastAsia="ar-SA" w:bidi="ar-SA"/>
        </w:rPr>
        <w:t>w postępowaniu.</w:t>
      </w:r>
    </w:p>
    <w:p w14:paraId="5D0D7B58"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6941BBE1"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18.</w:t>
      </w:r>
      <w:r w:rsidRPr="002B0282">
        <w:rPr>
          <w:rFonts w:eastAsia="Times New Roman" w:cs="Times New Roman"/>
          <w:kern w:val="0"/>
          <w:lang w:eastAsia="ar-SA" w:bidi="ar-SA"/>
        </w:rPr>
        <w:tab/>
        <w:t>Wykonawca po upływie terminu składania ofert nie może dokonać zmiany złożonej oferty.</w:t>
      </w:r>
    </w:p>
    <w:p w14:paraId="19D18992"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19.</w:t>
      </w:r>
      <w:r w:rsidRPr="002B0282">
        <w:rPr>
          <w:rFonts w:eastAsia="Times New Roman" w:cs="Times New Roman"/>
          <w:kern w:val="0"/>
          <w:lang w:eastAsia="ar-SA" w:bidi="ar-SA"/>
        </w:rPr>
        <w:tab/>
        <w:t xml:space="preserve">Wykonawca może złożyć ofertę po terminie składania ofert poprzez kliknięcie przycisku </w:t>
      </w:r>
      <w:r w:rsidRPr="002B0282">
        <w:rPr>
          <w:rFonts w:eastAsia="Times New Roman" w:cs="Times New Roman"/>
          <w:b/>
          <w:i/>
          <w:kern w:val="0"/>
          <w:lang w:eastAsia="ar-SA" w:bidi="ar-SA"/>
        </w:rPr>
        <w:t>Odblokuj formularz</w:t>
      </w:r>
      <w:r w:rsidRPr="002B0282">
        <w:rPr>
          <w:rFonts w:eastAsia="Times New Roman" w:cs="Times New Roman"/>
          <w:kern w:val="0"/>
          <w:lang w:eastAsia="ar-SA" w:bidi="ar-SA"/>
        </w:rPr>
        <w:t>.</w:t>
      </w:r>
    </w:p>
    <w:p w14:paraId="16976FEC" w14:textId="77777777" w:rsidR="009D4A38" w:rsidRPr="002B0282" w:rsidRDefault="00BF7A99" w:rsidP="00E60CB7">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20.</w:t>
      </w:r>
      <w:r w:rsidRPr="002B0282">
        <w:rPr>
          <w:rFonts w:eastAsia="Times New Roman" w:cs="Times New Roman"/>
          <w:kern w:val="0"/>
          <w:lang w:eastAsia="ar-SA" w:bidi="ar-SA"/>
        </w:rPr>
        <w:tab/>
        <w:t xml:space="preserve">Po złożeniu oferty Wykonawca otrzymuje automatyczny komunikat dotyczący tego, </w:t>
      </w:r>
      <w:r w:rsidRPr="002B0282">
        <w:rPr>
          <w:rFonts w:eastAsia="Times New Roman" w:cs="Times New Roman"/>
          <w:kern w:val="0"/>
          <w:lang w:eastAsia="ar-SA" w:bidi="ar-SA"/>
        </w:rPr>
        <w:br/>
        <w:t>że oferta została złożona po terminie.</w:t>
      </w:r>
    </w:p>
    <w:p w14:paraId="4AAD67F5" w14:textId="77777777" w:rsidR="00382FA0" w:rsidRDefault="00382FA0" w:rsidP="00792AF0">
      <w:pPr>
        <w:widowControl/>
        <w:autoSpaceDN/>
        <w:ind w:left="284" w:hanging="284"/>
        <w:jc w:val="both"/>
        <w:textAlignment w:val="auto"/>
        <w:rPr>
          <w:rFonts w:eastAsia="Times New Roman" w:cs="Times New Roman"/>
          <w:b/>
          <w:kern w:val="0"/>
          <w:lang w:eastAsia="ar-SA" w:bidi="ar-SA"/>
        </w:rPr>
      </w:pPr>
    </w:p>
    <w:p w14:paraId="7979F6D2" w14:textId="77777777" w:rsidR="00BF7A99" w:rsidRPr="002B0282" w:rsidRDefault="00BF7A99" w:rsidP="00792AF0">
      <w:pPr>
        <w:widowControl/>
        <w:autoSpaceDN/>
        <w:ind w:left="284" w:hanging="284"/>
        <w:jc w:val="both"/>
        <w:textAlignment w:val="auto"/>
        <w:rPr>
          <w:rFonts w:eastAsia="Times New Roman" w:cs="Times New Roman"/>
          <w:b/>
          <w:kern w:val="0"/>
          <w:lang w:eastAsia="ar-SA" w:bidi="ar-SA"/>
        </w:rPr>
      </w:pPr>
      <w:r w:rsidRPr="002B0282">
        <w:rPr>
          <w:rFonts w:eastAsia="Times New Roman" w:cs="Times New Roman"/>
          <w:b/>
          <w:kern w:val="0"/>
          <w:lang w:eastAsia="ar-SA" w:bidi="ar-SA"/>
        </w:rPr>
        <w:t>3.</w:t>
      </w:r>
      <w:r w:rsidRPr="002B0282">
        <w:rPr>
          <w:rFonts w:eastAsia="Times New Roman" w:cs="Times New Roman"/>
          <w:b/>
          <w:kern w:val="0"/>
          <w:lang w:eastAsia="ar-SA" w:bidi="ar-SA"/>
        </w:rPr>
        <w:tab/>
        <w:t xml:space="preserve">Sposób komunikowania się Zamawiającego z </w:t>
      </w:r>
      <w:r w:rsidR="00666526" w:rsidRPr="002B0282">
        <w:rPr>
          <w:rFonts w:eastAsia="Times New Roman" w:cs="Times New Roman"/>
          <w:b/>
          <w:kern w:val="0"/>
          <w:lang w:eastAsia="ar-SA" w:bidi="ar-SA"/>
        </w:rPr>
        <w:t>W</w:t>
      </w:r>
      <w:r w:rsidRPr="002B0282">
        <w:rPr>
          <w:rFonts w:eastAsia="Times New Roman" w:cs="Times New Roman"/>
          <w:b/>
          <w:kern w:val="0"/>
          <w:lang w:eastAsia="ar-SA" w:bidi="ar-SA"/>
        </w:rPr>
        <w:t>ykonawcami (nie dotyczy składania ofert)</w:t>
      </w:r>
    </w:p>
    <w:p w14:paraId="56FEC7CE"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Jeżeli w </w:t>
      </w:r>
      <w:r w:rsidRPr="002B0282">
        <w:rPr>
          <w:rFonts w:eastAsia="Times New Roman" w:cs="Times New Roman"/>
          <w:i/>
          <w:kern w:val="0"/>
          <w:lang w:eastAsia="ar-SA" w:bidi="ar-SA"/>
        </w:rPr>
        <w:t>Ogłoszeniu o zamówieniu</w:t>
      </w:r>
      <w:r w:rsidRPr="002B0282">
        <w:rPr>
          <w:rFonts w:eastAsia="Times New Roman" w:cs="Times New Roman"/>
          <w:kern w:val="0"/>
          <w:lang w:eastAsia="ar-SA" w:bidi="ar-SA"/>
        </w:rPr>
        <w:t xml:space="preserve">, </w:t>
      </w:r>
      <w:r w:rsidRPr="002B0282">
        <w:rPr>
          <w:rFonts w:eastAsia="Times New Roman" w:cs="Times New Roman"/>
          <w:i/>
          <w:kern w:val="0"/>
          <w:lang w:eastAsia="ar-SA" w:bidi="ar-SA"/>
        </w:rPr>
        <w:t>SWZ</w:t>
      </w:r>
      <w:r w:rsidRPr="002B0282">
        <w:rPr>
          <w:rFonts w:eastAsia="Times New Roman" w:cs="Times New Roman"/>
          <w:kern w:val="0"/>
          <w:lang w:eastAsia="ar-SA" w:bidi="ar-SA"/>
        </w:rPr>
        <w:t xml:space="preserve"> nie z</w:t>
      </w:r>
      <w:r w:rsidR="002349E2" w:rsidRPr="002B0282">
        <w:rPr>
          <w:rFonts w:eastAsia="Times New Roman" w:cs="Times New Roman"/>
          <w:kern w:val="0"/>
          <w:lang w:eastAsia="ar-SA" w:bidi="ar-SA"/>
        </w:rPr>
        <w:t xml:space="preserve">apisano inaczej to komunikacja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w postępowaniu w szczególności składanie dokumentów, oświadczeń, wniosków </w:t>
      </w:r>
      <w:r w:rsidR="003E2C34" w:rsidRPr="002B0282">
        <w:rPr>
          <w:rFonts w:eastAsia="Times New Roman" w:cs="Times New Roman"/>
          <w:kern w:val="0"/>
          <w:lang w:eastAsia="ar-SA" w:bidi="ar-SA"/>
        </w:rPr>
        <w:br/>
      </w:r>
      <w:r w:rsidRPr="002B0282">
        <w:rPr>
          <w:rFonts w:eastAsia="Times New Roman" w:cs="Times New Roman"/>
          <w:kern w:val="0"/>
          <w:lang w:eastAsia="ar-SA" w:bidi="ar-SA"/>
        </w:rPr>
        <w:t xml:space="preserve">(innych niż wnioski o dopuszczenie do udziału w postępowaniu), zawiadomień, zapytań </w:t>
      </w:r>
      <w:r w:rsidR="00FA3A27" w:rsidRPr="002B0282">
        <w:rPr>
          <w:rFonts w:eastAsia="Times New Roman" w:cs="Times New Roman"/>
          <w:kern w:val="0"/>
          <w:lang w:eastAsia="ar-SA" w:bidi="ar-SA"/>
        </w:rPr>
        <w:br/>
      </w:r>
      <w:r w:rsidRPr="002B0282">
        <w:rPr>
          <w:rFonts w:eastAsia="Times New Roman" w:cs="Times New Roman"/>
          <w:kern w:val="0"/>
          <w:lang w:eastAsia="ar-SA" w:bidi="ar-SA"/>
        </w:rPr>
        <w:t>oraz prz</w:t>
      </w:r>
      <w:r w:rsidR="00FA3A27" w:rsidRPr="002B0282">
        <w:rPr>
          <w:rFonts w:eastAsia="Times New Roman" w:cs="Times New Roman"/>
          <w:kern w:val="0"/>
          <w:lang w:eastAsia="ar-SA" w:bidi="ar-SA"/>
        </w:rPr>
        <w:t>ekazywanie informacji odbywa się</w:t>
      </w:r>
      <w:r w:rsidRPr="002B0282">
        <w:rPr>
          <w:rFonts w:eastAsia="Times New Roman" w:cs="Times New Roman"/>
          <w:kern w:val="0"/>
          <w:lang w:eastAsia="ar-SA" w:bidi="ar-SA"/>
        </w:rPr>
        <w:t xml:space="preserve"> elektronicznie za pośrednictwem </w:t>
      </w:r>
      <w:hyperlink r:id="rId18" w:history="1">
        <w:r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i formularza </w:t>
      </w:r>
      <w:r w:rsidRPr="002B0282">
        <w:rPr>
          <w:rFonts w:eastAsia="Times New Roman" w:cs="Times New Roman"/>
          <w:b/>
          <w:i/>
          <w:kern w:val="0"/>
          <w:lang w:eastAsia="ar-SA" w:bidi="ar-SA"/>
        </w:rPr>
        <w:t>Wyślij wiadomość</w:t>
      </w:r>
      <w:r w:rsidRPr="002B0282">
        <w:rPr>
          <w:rFonts w:eastAsia="Times New Roman" w:cs="Times New Roman"/>
          <w:kern w:val="0"/>
          <w:lang w:eastAsia="ar-SA" w:bidi="ar-SA"/>
        </w:rPr>
        <w:t>.</w:t>
      </w:r>
    </w:p>
    <w:p w14:paraId="07440ADF"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00B13387" w:rsidRPr="002B0282">
        <w:rPr>
          <w:rFonts w:eastAsia="Times New Roman" w:cs="Times New Roman"/>
          <w:kern w:val="0"/>
          <w:lang w:eastAsia="ar-SA" w:bidi="ar-SA"/>
        </w:rPr>
        <w:tab/>
      </w:r>
      <w:r w:rsidRPr="002B0282">
        <w:rPr>
          <w:rFonts w:eastAsia="Times New Roman" w:cs="Times New Roman"/>
          <w:kern w:val="0"/>
          <w:lang w:eastAsia="ar-SA" w:bidi="ar-SA"/>
        </w:rPr>
        <w:t xml:space="preserve">Niniejszy pkt 3 </w:t>
      </w:r>
      <w:r w:rsidRPr="002B0282">
        <w:rPr>
          <w:rFonts w:eastAsia="Times New Roman" w:cs="Times New Roman"/>
          <w:b/>
          <w:kern w:val="0"/>
          <w:u w:val="single"/>
          <w:lang w:eastAsia="ar-SA" w:bidi="ar-SA"/>
        </w:rPr>
        <w:t>nie dotyczy składania ofert</w:t>
      </w:r>
      <w:r w:rsidRPr="002B0282">
        <w:rPr>
          <w:rFonts w:eastAsia="Times New Roman" w:cs="Times New Roman"/>
          <w:kern w:val="0"/>
          <w:lang w:eastAsia="ar-SA" w:bidi="ar-SA"/>
        </w:rPr>
        <w:t>, gdyż wiadomości nie są szyfrowane.</w:t>
      </w:r>
    </w:p>
    <w:p w14:paraId="5861C91A"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3.</w:t>
      </w:r>
      <w:r w:rsidR="00B13387" w:rsidRPr="002B0282">
        <w:rPr>
          <w:rFonts w:eastAsia="Times New Roman" w:cs="Times New Roman"/>
          <w:kern w:val="0"/>
          <w:lang w:eastAsia="ar-SA" w:bidi="ar-SA"/>
        </w:rPr>
        <w:tab/>
      </w:r>
      <w:r w:rsidRPr="002B0282">
        <w:rPr>
          <w:rFonts w:eastAsia="Times New Roman" w:cs="Times New Roman"/>
          <w:kern w:val="0"/>
          <w:lang w:eastAsia="ar-SA" w:bidi="ar-SA"/>
        </w:rPr>
        <w:t xml:space="preserve">Komunikacja poprzez </w:t>
      </w:r>
      <w:r w:rsidRPr="002B0282">
        <w:rPr>
          <w:rFonts w:eastAsia="Times New Roman" w:cs="Times New Roman"/>
          <w:b/>
          <w:i/>
          <w:kern w:val="0"/>
          <w:lang w:eastAsia="ar-SA" w:bidi="ar-SA"/>
        </w:rPr>
        <w:t>Wyślij wiadomość</w:t>
      </w:r>
      <w:r w:rsidRPr="002B0282">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w:t>
      </w:r>
      <w:r w:rsidR="00582D7F" w:rsidRPr="002B0282">
        <w:rPr>
          <w:rFonts w:eastAsia="Times New Roman" w:cs="Times New Roman"/>
          <w:kern w:val="0"/>
          <w:lang w:eastAsia="ar-SA" w:bidi="ar-SA"/>
        </w:rPr>
        <w:br/>
      </w:r>
      <w:r w:rsidRPr="002B0282">
        <w:rPr>
          <w:rFonts w:eastAsia="Times New Roman" w:cs="Times New Roman"/>
          <w:kern w:val="0"/>
          <w:lang w:eastAsia="ar-SA" w:bidi="ar-SA"/>
        </w:rPr>
        <w:t>przy maksymalnej sumarycznej wielkości 500 MB.</w:t>
      </w:r>
    </w:p>
    <w:p w14:paraId="3A6CDE36" w14:textId="77777777" w:rsidR="00FC0C08" w:rsidRPr="002B0282" w:rsidRDefault="00792AF0" w:rsidP="007603DF">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W sytuacjach awaryjny</w:t>
      </w:r>
      <w:r w:rsidR="00FA2FF0" w:rsidRPr="002B0282">
        <w:rPr>
          <w:rFonts w:eastAsia="Times New Roman" w:cs="Times New Roman"/>
          <w:kern w:val="0"/>
          <w:lang w:eastAsia="ar-SA" w:bidi="ar-SA"/>
        </w:rPr>
        <w:t xml:space="preserve">ch np. w przypadku </w:t>
      </w:r>
      <w:r w:rsidR="006875E8" w:rsidRPr="002B0282">
        <w:rPr>
          <w:rFonts w:eastAsia="Times New Roman" w:cs="Times New Roman"/>
          <w:kern w:val="0"/>
          <w:lang w:eastAsia="ar-SA" w:bidi="ar-SA"/>
        </w:rPr>
        <w:t>niewłaściwego funkcjonowania</w:t>
      </w:r>
      <w:r w:rsidR="00FA2FF0" w:rsidRPr="002B0282">
        <w:rPr>
          <w:rFonts w:eastAsia="Times New Roman" w:cs="Times New Roman"/>
          <w:kern w:val="0"/>
          <w:lang w:eastAsia="ar-SA" w:bidi="ar-SA"/>
        </w:rPr>
        <w:t xml:space="preserve"> </w:t>
      </w:r>
      <w:hyperlink r:id="rId19" w:history="1">
        <w:r w:rsidR="00FA2F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Zamawiający może również komunikować się </w:t>
      </w:r>
      <w:r w:rsidR="004127FC" w:rsidRPr="002B0282">
        <w:rPr>
          <w:rFonts w:eastAsia="Times New Roman" w:cs="Times New Roman"/>
          <w:kern w:val="0"/>
          <w:lang w:eastAsia="ar-SA" w:bidi="ar-SA"/>
        </w:rPr>
        <w:br/>
      </w:r>
      <w:r w:rsidRPr="002B0282">
        <w:rPr>
          <w:rFonts w:eastAsia="Times New Roman" w:cs="Times New Roman"/>
          <w:kern w:val="0"/>
          <w:lang w:eastAsia="ar-SA" w:bidi="ar-SA"/>
        </w:rPr>
        <w:t xml:space="preserve">z Wykonawcami </w:t>
      </w:r>
      <w:r w:rsidR="00FC0C08" w:rsidRPr="002B0282">
        <w:rPr>
          <w:rFonts w:eastAsiaTheme="minorHAnsi" w:cs="Times New Roman"/>
          <w:color w:val="000000"/>
          <w:kern w:val="0"/>
          <w:lang w:eastAsia="en-US" w:bidi="ar-SA"/>
        </w:rPr>
        <w:t xml:space="preserve">za pomocą poczty elektronicznej: </w:t>
      </w:r>
      <w:r w:rsidR="00FC0C08" w:rsidRPr="002B0282">
        <w:rPr>
          <w:rFonts w:eastAsiaTheme="minorHAnsi" w:cs="Times New Roman"/>
          <w:b/>
          <w:i/>
          <w:color w:val="000000"/>
          <w:kern w:val="0"/>
          <w:lang w:eastAsia="en-US" w:bidi="ar-SA"/>
        </w:rPr>
        <w:t>zzp@csp.edu.pl</w:t>
      </w:r>
      <w:r w:rsidR="00FC0C08" w:rsidRPr="002B0282">
        <w:rPr>
          <w:rFonts w:eastAsiaTheme="minorHAnsi" w:cs="Times New Roman"/>
          <w:color w:val="000000"/>
          <w:kern w:val="0"/>
          <w:lang w:eastAsia="en-US" w:bidi="ar-SA"/>
        </w:rPr>
        <w:t xml:space="preserve"> </w:t>
      </w:r>
      <w:r w:rsidR="00AA5B3F" w:rsidRPr="002B0282">
        <w:rPr>
          <w:rFonts w:eastAsiaTheme="minorHAnsi" w:cs="Times New Roman"/>
          <w:color w:val="000000"/>
          <w:kern w:val="0"/>
          <w:lang w:eastAsia="en-US" w:bidi="ar-SA"/>
        </w:rPr>
        <w:t xml:space="preserve">(nie dotyczy </w:t>
      </w:r>
      <w:r w:rsidR="00FC0C08" w:rsidRPr="002B0282">
        <w:rPr>
          <w:rFonts w:eastAsiaTheme="minorHAnsi" w:cs="Times New Roman"/>
          <w:color w:val="000000"/>
          <w:kern w:val="0"/>
          <w:lang w:eastAsia="en-US" w:bidi="ar-SA"/>
        </w:rPr>
        <w:t xml:space="preserve">składania ofert). </w:t>
      </w:r>
    </w:p>
    <w:p w14:paraId="7D958971"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Pr="002B0282">
        <w:rPr>
          <w:rFonts w:eastAsia="Times New Roman" w:cs="Times New Roman"/>
          <w:kern w:val="0"/>
          <w:lang w:eastAsia="ar-SA" w:bidi="ar-SA"/>
        </w:rPr>
        <w:tab/>
        <w:t xml:space="preserve">Dokumenty elektroniczne, oświadczenia lub elektroniczne kopie dokumentów </w:t>
      </w:r>
      <w:r w:rsidRPr="002B0282">
        <w:rPr>
          <w:rFonts w:eastAsia="Times New Roman" w:cs="Times New Roman"/>
          <w:kern w:val="0"/>
          <w:lang w:eastAsia="ar-SA" w:bidi="ar-SA"/>
        </w:rPr>
        <w:br/>
        <w:t xml:space="preserve">lub oświadczeń składane są przez Wykonawcę za pośrednictwem przycisku </w:t>
      </w:r>
      <w:r w:rsidR="00D62717" w:rsidRPr="002B0282">
        <w:rPr>
          <w:rFonts w:eastAsia="Times New Roman" w:cs="Times New Roman"/>
          <w:kern w:val="0"/>
          <w:lang w:eastAsia="ar-SA" w:bidi="ar-SA"/>
        </w:rPr>
        <w:br/>
      </w:r>
      <w:r w:rsidRPr="002B0282">
        <w:rPr>
          <w:rFonts w:eastAsia="Times New Roman" w:cs="Times New Roman"/>
          <w:b/>
          <w:bCs/>
          <w:i/>
          <w:kern w:val="0"/>
          <w:lang w:eastAsia="ar-SA" w:bidi="ar-SA"/>
        </w:rPr>
        <w:t>Wyślij wiadomość</w:t>
      </w:r>
      <w:r w:rsidRPr="002B0282">
        <w:rPr>
          <w:rFonts w:eastAsia="Times New Roman" w:cs="Times New Roman"/>
          <w:b/>
          <w:bCs/>
          <w:kern w:val="0"/>
          <w:lang w:eastAsia="ar-SA" w:bidi="ar-SA"/>
        </w:rPr>
        <w:t xml:space="preserve"> </w:t>
      </w:r>
      <w:r w:rsidRPr="002B0282">
        <w:rPr>
          <w:rFonts w:eastAsia="Times New Roman" w:cs="Times New Roman"/>
          <w:kern w:val="0"/>
          <w:lang w:eastAsia="ar-SA" w:bidi="ar-SA"/>
        </w:rPr>
        <w:t>jako załączniki</w:t>
      </w:r>
      <w:r w:rsidRPr="002B0282">
        <w:rPr>
          <w:rFonts w:eastAsia="Times New Roman" w:cs="Times New Roman"/>
          <w:kern w:val="0"/>
          <w:vertAlign w:val="superscript"/>
          <w:lang w:eastAsia="ar-SA" w:bidi="ar-SA"/>
        </w:rPr>
        <w:footnoteReference w:id="5"/>
      </w:r>
      <w:r w:rsidRPr="002B0282">
        <w:rPr>
          <w:rFonts w:eastAsia="Times New Roman" w:cs="Times New Roman"/>
          <w:kern w:val="0"/>
          <w:lang w:eastAsia="ar-SA" w:bidi="ar-SA"/>
        </w:rPr>
        <w:t>.</w:t>
      </w:r>
    </w:p>
    <w:p w14:paraId="6CC6AD5B"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6.</w:t>
      </w:r>
      <w:r w:rsidRPr="002B0282">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1CF57F43"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t xml:space="preserve">Warunkiem otrzymania powiadomień systemowych </w:t>
      </w:r>
      <w:r w:rsidRPr="002B0282">
        <w:rPr>
          <w:rFonts w:eastAsia="Times New Roman" w:cs="Times New Roman"/>
          <w:b/>
          <w:bCs/>
          <w:i/>
          <w:kern w:val="0"/>
          <w:lang w:eastAsia="ar-SA" w:bidi="ar-SA"/>
        </w:rPr>
        <w:t>platformazakupowa.pl</w:t>
      </w:r>
      <w:r w:rsidRPr="002B0282">
        <w:rPr>
          <w:rFonts w:eastAsia="Times New Roman" w:cs="Times New Roman"/>
          <w:b/>
          <w:bCs/>
          <w:kern w:val="0"/>
          <w:lang w:eastAsia="ar-SA" w:bidi="ar-SA"/>
        </w:rPr>
        <w:t xml:space="preserve"> </w:t>
      </w:r>
      <w:r w:rsidRPr="002B0282">
        <w:rPr>
          <w:rFonts w:eastAsia="Times New Roman" w:cs="Times New Roman"/>
          <w:kern w:val="0"/>
          <w:lang w:eastAsia="ar-SA" w:bidi="ar-SA"/>
        </w:rPr>
        <w:t xml:space="preserve">zgodnie </w:t>
      </w:r>
      <w:r w:rsidRPr="002B0282">
        <w:rPr>
          <w:rFonts w:eastAsia="Times New Roman" w:cs="Times New Roman"/>
          <w:kern w:val="0"/>
          <w:lang w:eastAsia="ar-SA" w:bidi="ar-SA"/>
        </w:rPr>
        <w:br/>
        <w:t>z ust. 6 jest wcześniejsze poinformowanie przez Zamawiającego o postępowaniu, złożenie oferty lub wniosku jak i wystosowa</w:t>
      </w:r>
      <w:r w:rsidR="00C65751" w:rsidRPr="002B0282">
        <w:rPr>
          <w:rFonts w:eastAsia="Times New Roman" w:cs="Times New Roman"/>
          <w:kern w:val="0"/>
          <w:lang w:eastAsia="ar-SA" w:bidi="ar-SA"/>
        </w:rPr>
        <w:t xml:space="preserve">nie wiadomości przez Wykonawcę </w:t>
      </w:r>
      <w:r w:rsidRPr="002B0282">
        <w:rPr>
          <w:rFonts w:eastAsia="Times New Roman" w:cs="Times New Roman"/>
          <w:kern w:val="0"/>
          <w:lang w:eastAsia="ar-SA" w:bidi="ar-SA"/>
        </w:rPr>
        <w:t>w obrębie postępowania, na którą otrzyma odpowiedź.</w:t>
      </w:r>
    </w:p>
    <w:p w14:paraId="111FE2EB"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t>Wykonawca jako podmiot profesjonalny ma obow</w:t>
      </w:r>
      <w:r w:rsidR="000B4AF1" w:rsidRPr="002B0282">
        <w:rPr>
          <w:rFonts w:eastAsia="Times New Roman" w:cs="Times New Roman"/>
          <w:kern w:val="0"/>
          <w:lang w:eastAsia="ar-SA" w:bidi="ar-SA"/>
        </w:rPr>
        <w:t xml:space="preserve">iązek sprawdzania bezpośrednio </w:t>
      </w:r>
      <w:r w:rsidR="000B4AF1" w:rsidRPr="002B0282">
        <w:rPr>
          <w:rFonts w:eastAsia="Times New Roman" w:cs="Times New Roman"/>
          <w:kern w:val="0"/>
          <w:lang w:eastAsia="ar-SA" w:bidi="ar-SA"/>
        </w:rPr>
        <w:br/>
      </w:r>
      <w:r w:rsidRPr="002B0282">
        <w:rPr>
          <w:rFonts w:eastAsia="Times New Roman" w:cs="Times New Roman"/>
          <w:kern w:val="0"/>
          <w:lang w:eastAsia="ar-SA" w:bidi="ar-SA"/>
        </w:rPr>
        <w:t>w systemie informacji publicznych oraz prywatnych przesłanych przez Zamawiającego, gdyż system powiadomień może ulec awarii lub powiadomienie może trafić do folderu SPAM.</w:t>
      </w:r>
    </w:p>
    <w:p w14:paraId="0F50FFFB" w14:textId="77777777" w:rsidR="007603DF" w:rsidRPr="002B0282" w:rsidRDefault="007603DF" w:rsidP="00EA1EFE">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t xml:space="preserve">Za datę przekazania składanych dokumentów, oświadczeń, wniosków (innych </w:t>
      </w:r>
      <w:r w:rsidR="004127FC" w:rsidRPr="002B0282">
        <w:rPr>
          <w:rFonts w:eastAsia="Times New Roman" w:cs="Times New Roman"/>
          <w:kern w:val="0"/>
          <w:lang w:eastAsia="ar-SA" w:bidi="ar-SA"/>
        </w:rPr>
        <w:br/>
      </w:r>
      <w:r w:rsidRPr="002B0282">
        <w:rPr>
          <w:rFonts w:eastAsia="Times New Roman" w:cs="Times New Roman"/>
          <w:kern w:val="0"/>
          <w:lang w:eastAsia="ar-SA" w:bidi="ar-SA"/>
        </w:rPr>
        <w:t xml:space="preserve">niż wnioski o dopuszczenie do udziału w postępowaniu), zawiadomień, zapytań </w:t>
      </w:r>
      <w:r w:rsidR="00EA1EFE" w:rsidRPr="002B0282">
        <w:rPr>
          <w:rFonts w:eastAsia="Times New Roman" w:cs="Times New Roman"/>
          <w:kern w:val="0"/>
          <w:lang w:eastAsia="ar-SA" w:bidi="ar-SA"/>
        </w:rPr>
        <w:br/>
      </w:r>
      <w:r w:rsidRPr="002B0282">
        <w:rPr>
          <w:rFonts w:eastAsia="Times New Roman" w:cs="Times New Roman"/>
          <w:kern w:val="0"/>
          <w:lang w:eastAsia="ar-SA" w:bidi="ar-SA"/>
        </w:rPr>
        <w:t xml:space="preserve">oraz przekazywanie informacji uznaje się kliknięcie przycisku </w:t>
      </w:r>
      <w:r w:rsidRPr="002B0282">
        <w:rPr>
          <w:rFonts w:eastAsia="Times New Roman" w:cs="Times New Roman"/>
          <w:b/>
          <w:bCs/>
          <w:i/>
          <w:kern w:val="0"/>
          <w:lang w:eastAsia="ar-SA" w:bidi="ar-SA"/>
        </w:rPr>
        <w:t>Wyślij wiadomość</w:t>
      </w:r>
      <w:r w:rsidRPr="002B0282">
        <w:rPr>
          <w:rFonts w:eastAsia="Times New Roman" w:cs="Times New Roman"/>
          <w:b/>
          <w:bCs/>
          <w:kern w:val="0"/>
          <w:lang w:eastAsia="ar-SA" w:bidi="ar-SA"/>
        </w:rPr>
        <w:t xml:space="preserve"> </w:t>
      </w:r>
      <w:r w:rsidR="00EA1EFE" w:rsidRPr="002B0282">
        <w:rPr>
          <w:rFonts w:eastAsia="Times New Roman" w:cs="Times New Roman"/>
          <w:b/>
          <w:bCs/>
          <w:kern w:val="0"/>
          <w:lang w:eastAsia="ar-SA" w:bidi="ar-SA"/>
        </w:rPr>
        <w:br/>
      </w:r>
      <w:r w:rsidRPr="002B0282">
        <w:rPr>
          <w:rFonts w:eastAsia="Times New Roman" w:cs="Times New Roman"/>
          <w:kern w:val="0"/>
          <w:lang w:eastAsia="ar-SA" w:bidi="ar-SA"/>
        </w:rPr>
        <w:t>po których pojawi się komunikat, że wiadomość została wysłana do Zamawiającego.</w:t>
      </w:r>
    </w:p>
    <w:p w14:paraId="3178F2E9" w14:textId="77777777" w:rsidR="007603DF" w:rsidRPr="002B0282" w:rsidRDefault="007603DF" w:rsidP="00FA2FF0">
      <w:pPr>
        <w:widowControl/>
        <w:suppressAutoHyphens w:val="0"/>
        <w:autoSpaceDE w:val="0"/>
        <w:adjustRightInd w:val="0"/>
        <w:ind w:left="568" w:hanging="426"/>
        <w:jc w:val="both"/>
        <w:textAlignment w:val="auto"/>
        <w:rPr>
          <w:rFonts w:eastAsiaTheme="minorHAnsi" w:cs="Times New Roman"/>
          <w:color w:val="000000"/>
          <w:kern w:val="0"/>
          <w:lang w:eastAsia="en-US" w:bidi="ar-SA"/>
        </w:rPr>
      </w:pPr>
    </w:p>
    <w:p w14:paraId="080BAD5D" w14:textId="77777777" w:rsidR="00736F69" w:rsidRPr="002B0282" w:rsidRDefault="00736F69"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V.</w:t>
      </w:r>
      <w:r w:rsidRPr="002B0282">
        <w:rPr>
          <w:rFonts w:eastAsiaTheme="minorHAnsi" w:cs="Times New Roman"/>
          <w:b/>
          <w:bCs/>
          <w:color w:val="000000"/>
          <w:kern w:val="0"/>
          <w:lang w:eastAsia="en-US" w:bidi="ar-SA"/>
        </w:rPr>
        <w:tab/>
        <w:t>Informacja o warunkach udziału w postępowaniu</w:t>
      </w:r>
    </w:p>
    <w:p w14:paraId="43067EA9" w14:textId="77777777" w:rsidR="00AA5B3F" w:rsidRPr="00382FA0" w:rsidRDefault="00553956" w:rsidP="00E076FE">
      <w:pPr>
        <w:ind w:left="568" w:hanging="284"/>
        <w:jc w:val="both"/>
        <w:rPr>
          <w:bCs/>
        </w:rPr>
      </w:pPr>
      <w:r w:rsidRPr="00382FA0">
        <w:rPr>
          <w:bCs/>
        </w:rPr>
        <w:t>1.</w:t>
      </w:r>
      <w:r w:rsidRPr="00382FA0">
        <w:rPr>
          <w:bCs/>
        </w:rPr>
        <w:tab/>
        <w:t xml:space="preserve">O udzielenie zamówienia mogą ubiegać się Wykonawcy, </w:t>
      </w:r>
      <w:r w:rsidR="00E57F5F" w:rsidRPr="00382FA0">
        <w:rPr>
          <w:bCs/>
        </w:rPr>
        <w:t xml:space="preserve">którzy </w:t>
      </w:r>
      <w:r w:rsidRPr="00382FA0">
        <w:rPr>
          <w:bCs/>
        </w:rPr>
        <w:t>nie podlegają wykluczeniu oraz spełniają warunki udziału w postępowaniu dotyczące:</w:t>
      </w:r>
    </w:p>
    <w:p w14:paraId="6B35E3DF" w14:textId="77777777" w:rsidR="00553956" w:rsidRPr="00382FA0"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382FA0">
        <w:rPr>
          <w:rFonts w:eastAsiaTheme="minorHAnsi" w:cs="Times New Roman"/>
          <w:b/>
          <w:bCs/>
          <w:kern w:val="0"/>
          <w:lang w:eastAsia="en-US" w:bidi="ar-SA"/>
        </w:rPr>
        <w:t xml:space="preserve">1) Zdolności do występowania w obrocie gospodarczym; </w:t>
      </w:r>
    </w:p>
    <w:p w14:paraId="0D73D0FC" w14:textId="77777777" w:rsidR="00AA5B3F" w:rsidRPr="00382FA0" w:rsidRDefault="00553956" w:rsidP="00B73D4D">
      <w:pPr>
        <w:widowControl/>
        <w:suppressAutoHyphens w:val="0"/>
        <w:autoSpaceDE w:val="0"/>
        <w:adjustRightInd w:val="0"/>
        <w:ind w:left="851" w:hanging="284"/>
        <w:textAlignment w:val="auto"/>
        <w:rPr>
          <w:rFonts w:eastAsiaTheme="minorHAnsi" w:cs="Times New Roman"/>
          <w:kern w:val="0"/>
          <w:lang w:eastAsia="en-US" w:bidi="ar-SA"/>
        </w:rPr>
      </w:pPr>
      <w:r w:rsidRPr="00382FA0">
        <w:rPr>
          <w:rFonts w:eastAsiaTheme="minorHAnsi" w:cs="Times New Roman"/>
          <w:kern w:val="0"/>
          <w:lang w:eastAsia="en-US" w:bidi="ar-SA"/>
        </w:rPr>
        <w:tab/>
        <w:t xml:space="preserve">Zamawiający nie wyznacza szczegółowego warunku w tym zakresie. </w:t>
      </w:r>
    </w:p>
    <w:p w14:paraId="2F250779" w14:textId="77777777" w:rsidR="009F5540" w:rsidRDefault="00553956" w:rsidP="00E076FE">
      <w:pPr>
        <w:pStyle w:val="Standard"/>
        <w:ind w:left="851" w:hanging="284"/>
        <w:jc w:val="both"/>
        <w:rPr>
          <w:rFonts w:eastAsiaTheme="minorHAnsi"/>
          <w:b/>
          <w:bCs/>
          <w:kern w:val="0"/>
          <w:lang w:eastAsia="en-US"/>
        </w:rPr>
      </w:pPr>
      <w:r w:rsidRPr="00382FA0">
        <w:rPr>
          <w:rFonts w:eastAsiaTheme="minorHAnsi"/>
          <w:b/>
          <w:bCs/>
          <w:kern w:val="0"/>
          <w:lang w:eastAsia="en-US"/>
        </w:rPr>
        <w:t xml:space="preserve">2) Uprawnień do prowadzenia określonej działalności gospodarczej lub zawodowej; </w:t>
      </w:r>
    </w:p>
    <w:p w14:paraId="3A9C8214" w14:textId="77777777" w:rsidR="00B73D4D" w:rsidRPr="00B73D4D" w:rsidRDefault="00B73D4D" w:rsidP="00B73D4D">
      <w:pPr>
        <w:pStyle w:val="Standard"/>
        <w:ind w:left="567" w:firstLine="284"/>
        <w:jc w:val="both"/>
        <w:rPr>
          <w:rFonts w:eastAsiaTheme="minorHAnsi"/>
          <w:bCs/>
          <w:kern w:val="0"/>
          <w:lang w:eastAsia="en-US"/>
        </w:rPr>
      </w:pPr>
      <w:r w:rsidRPr="00B73D4D">
        <w:rPr>
          <w:rFonts w:eastAsiaTheme="minorHAnsi"/>
          <w:bCs/>
          <w:kern w:val="0"/>
          <w:lang w:eastAsia="en-US"/>
        </w:rPr>
        <w:t>Zamawiający nie wyznacza szczegółowego warunku w tym zakresie.</w:t>
      </w:r>
    </w:p>
    <w:p w14:paraId="2136F9EE" w14:textId="77777777" w:rsidR="00B85024" w:rsidRPr="00382FA0" w:rsidRDefault="00B85024" w:rsidP="00E076FE">
      <w:pPr>
        <w:pStyle w:val="Standard"/>
        <w:ind w:left="851" w:hanging="284"/>
        <w:jc w:val="both"/>
        <w:rPr>
          <w:rFonts w:eastAsiaTheme="minorHAnsi"/>
          <w:b/>
          <w:bCs/>
          <w:kern w:val="0"/>
          <w:lang w:eastAsia="en-US"/>
        </w:rPr>
      </w:pPr>
      <w:r w:rsidRPr="00382FA0">
        <w:rPr>
          <w:rFonts w:eastAsiaTheme="minorHAnsi"/>
          <w:b/>
          <w:bCs/>
          <w:kern w:val="0"/>
          <w:lang w:eastAsia="en-US"/>
        </w:rPr>
        <w:t>3)</w:t>
      </w:r>
      <w:r w:rsidRPr="00382FA0">
        <w:rPr>
          <w:rFonts w:eastAsiaTheme="minorHAnsi"/>
          <w:b/>
          <w:bCs/>
          <w:kern w:val="0"/>
          <w:lang w:eastAsia="en-US"/>
        </w:rPr>
        <w:tab/>
        <w:t>Sytuacji ekonomicznej lub finansowej;</w:t>
      </w:r>
    </w:p>
    <w:p w14:paraId="551EEFEF" w14:textId="77777777" w:rsidR="00B85024" w:rsidRPr="00382FA0" w:rsidRDefault="00B85024" w:rsidP="00B85024">
      <w:pPr>
        <w:pStyle w:val="Standard"/>
        <w:ind w:left="851" w:hanging="284"/>
        <w:jc w:val="both"/>
        <w:rPr>
          <w:color w:val="C00000"/>
        </w:rPr>
      </w:pPr>
      <w:r w:rsidRPr="00382FA0">
        <w:rPr>
          <w:rFonts w:eastAsiaTheme="minorHAnsi"/>
          <w:b/>
          <w:bCs/>
          <w:kern w:val="0"/>
          <w:lang w:eastAsia="en-US"/>
        </w:rPr>
        <w:tab/>
      </w:r>
      <w:r w:rsidRPr="00382FA0">
        <w:rPr>
          <w:rFonts w:eastAsiaTheme="minorHAnsi"/>
          <w:bCs/>
          <w:kern w:val="0"/>
          <w:lang w:eastAsia="en-US"/>
        </w:rPr>
        <w:t>Zmawiający wymaga dokumentów potwierdzających, że Wykonawca posiada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w:t>
      </w:r>
      <w:r w:rsidR="00C50C5F" w:rsidRPr="00382FA0">
        <w:rPr>
          <w:rFonts w:eastAsiaTheme="minorHAnsi"/>
          <w:bCs/>
          <w:kern w:val="0"/>
          <w:lang w:eastAsia="en-US"/>
        </w:rPr>
        <w:t xml:space="preserve">sługi na kwotę nie niższą niż </w:t>
      </w:r>
      <w:r w:rsidR="00B73D4D">
        <w:rPr>
          <w:rFonts w:eastAsiaTheme="minorHAnsi"/>
          <w:bCs/>
          <w:kern w:val="0"/>
          <w:lang w:eastAsia="en-US"/>
        </w:rPr>
        <w:t>1 000 000,00</w:t>
      </w:r>
      <w:r w:rsidRPr="00382FA0">
        <w:rPr>
          <w:rFonts w:eastAsiaTheme="minorHAnsi"/>
          <w:bCs/>
          <w:kern w:val="0"/>
          <w:lang w:eastAsia="en-US"/>
        </w:rPr>
        <w:t xml:space="preserve"> (słownie: </w:t>
      </w:r>
      <w:r w:rsidR="00697F1A">
        <w:rPr>
          <w:rFonts w:eastAsiaTheme="minorHAnsi"/>
          <w:bCs/>
          <w:kern w:val="0"/>
          <w:lang w:eastAsia="en-US"/>
        </w:rPr>
        <w:t>jeden m</w:t>
      </w:r>
      <w:r w:rsidR="00B73D4D">
        <w:rPr>
          <w:rFonts w:eastAsiaTheme="minorHAnsi"/>
          <w:bCs/>
          <w:kern w:val="0"/>
          <w:lang w:eastAsia="en-US"/>
        </w:rPr>
        <w:t>ilion złotych</w:t>
      </w:r>
      <w:r w:rsidR="00AC1279">
        <w:rPr>
          <w:rFonts w:eastAsiaTheme="minorHAnsi"/>
          <w:bCs/>
          <w:kern w:val="0"/>
          <w:lang w:eastAsia="en-US"/>
        </w:rPr>
        <w:t xml:space="preserve"> 00/100</w:t>
      </w:r>
      <w:r w:rsidRPr="00382FA0">
        <w:rPr>
          <w:rFonts w:eastAsiaTheme="minorHAnsi"/>
          <w:bCs/>
          <w:kern w:val="0"/>
          <w:lang w:eastAsia="en-US"/>
        </w:rPr>
        <w:t>);</w:t>
      </w:r>
    </w:p>
    <w:p w14:paraId="1EE780D0" w14:textId="77777777" w:rsidR="00B73D4D" w:rsidRDefault="00B73D4D"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p>
    <w:p w14:paraId="32456F00" w14:textId="77777777" w:rsidR="00B73D4D" w:rsidRDefault="00B73D4D"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p>
    <w:p w14:paraId="2CC018C2" w14:textId="77777777" w:rsidR="00553956" w:rsidRPr="00382FA0" w:rsidRDefault="00B85024"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382FA0">
        <w:rPr>
          <w:rFonts w:eastAsiaTheme="minorHAnsi" w:cs="Times New Roman"/>
          <w:b/>
          <w:bCs/>
          <w:kern w:val="0"/>
          <w:lang w:eastAsia="en-US" w:bidi="ar-SA"/>
        </w:rPr>
        <w:t>4</w:t>
      </w:r>
      <w:r w:rsidR="00553956" w:rsidRPr="00382FA0">
        <w:rPr>
          <w:rFonts w:eastAsiaTheme="minorHAnsi" w:cs="Times New Roman"/>
          <w:b/>
          <w:bCs/>
          <w:kern w:val="0"/>
          <w:lang w:eastAsia="en-US" w:bidi="ar-SA"/>
        </w:rPr>
        <w:t xml:space="preserve">) Zdolności technicznej lub zawodowej; </w:t>
      </w:r>
    </w:p>
    <w:p w14:paraId="6082A86F" w14:textId="77777777" w:rsidR="00525A51" w:rsidRPr="00382FA0" w:rsidRDefault="005466C4" w:rsidP="003E0480">
      <w:pPr>
        <w:widowControl/>
        <w:suppressAutoHyphens w:val="0"/>
        <w:autoSpaceDE w:val="0"/>
        <w:adjustRightInd w:val="0"/>
        <w:ind w:left="1135" w:hanging="284"/>
        <w:jc w:val="both"/>
        <w:textAlignment w:val="auto"/>
        <w:rPr>
          <w:rFonts w:eastAsia="Times New Roman" w:cs="Times New Roman"/>
          <w:kern w:val="0"/>
          <w:lang w:eastAsia="ar-SA" w:bidi="ar-SA"/>
        </w:rPr>
      </w:pPr>
      <w:r w:rsidRPr="00382FA0">
        <w:rPr>
          <w:rFonts w:eastAsiaTheme="minorHAnsi" w:cs="Times New Roman"/>
          <w:bCs/>
          <w:kern w:val="0"/>
          <w:lang w:eastAsia="en-US" w:bidi="ar-SA"/>
        </w:rPr>
        <w:t>a)</w:t>
      </w:r>
      <w:r w:rsidRPr="00382FA0">
        <w:rPr>
          <w:rFonts w:eastAsiaTheme="minorHAnsi" w:cs="Times New Roman"/>
          <w:b/>
          <w:bCs/>
          <w:kern w:val="0"/>
          <w:lang w:eastAsia="en-US" w:bidi="ar-SA"/>
        </w:rPr>
        <w:tab/>
      </w:r>
      <w:r w:rsidRPr="00382FA0">
        <w:rPr>
          <w:rFonts w:eastAsiaTheme="minorHAnsi" w:cs="Times New Roman"/>
          <w:bCs/>
          <w:kern w:val="0"/>
          <w:lang w:eastAsia="en-US" w:bidi="ar-SA"/>
        </w:rPr>
        <w:t xml:space="preserve">Zamawiający wymaga </w:t>
      </w:r>
      <w:r w:rsidR="00082C46" w:rsidRPr="00382FA0">
        <w:rPr>
          <w:rFonts w:eastAsiaTheme="minorHAnsi" w:cs="Times New Roman"/>
          <w:bCs/>
          <w:kern w:val="0"/>
          <w:lang w:eastAsia="en-US" w:bidi="ar-SA"/>
        </w:rPr>
        <w:t xml:space="preserve">złożenia </w:t>
      </w:r>
      <w:r w:rsidRPr="00382FA0">
        <w:rPr>
          <w:rFonts w:eastAsiaTheme="minorHAnsi" w:cs="Times New Roman"/>
          <w:bCs/>
          <w:kern w:val="0"/>
          <w:lang w:eastAsia="en-US" w:bidi="ar-SA"/>
        </w:rPr>
        <w:t xml:space="preserve">przez Wykonawcę </w:t>
      </w:r>
      <w:bookmarkStart w:id="3" w:name="_Hlk182565079"/>
      <w:r w:rsidRPr="00382FA0">
        <w:rPr>
          <w:rFonts w:eastAsiaTheme="minorHAnsi" w:cs="Times New Roman"/>
          <w:bCs/>
          <w:kern w:val="0"/>
          <w:lang w:eastAsia="en-US" w:bidi="ar-SA"/>
        </w:rPr>
        <w:t xml:space="preserve">wykazu </w:t>
      </w:r>
      <w:r w:rsidR="003E0480">
        <w:rPr>
          <w:rFonts w:eastAsiaTheme="minorHAnsi" w:cs="Times New Roman"/>
          <w:bCs/>
          <w:kern w:val="0"/>
          <w:lang w:eastAsia="en-US" w:bidi="ar-SA"/>
        </w:rPr>
        <w:t xml:space="preserve">przynajmniej trzech (3) </w:t>
      </w:r>
      <w:r w:rsidRPr="00382FA0">
        <w:rPr>
          <w:rFonts w:eastAsiaTheme="minorHAnsi" w:cs="Times New Roman"/>
          <w:bCs/>
          <w:kern w:val="0"/>
          <w:lang w:eastAsia="en-US" w:bidi="ar-SA"/>
        </w:rPr>
        <w:t>robót budowlanych wykonanych nie wcześniej niż</w:t>
      </w:r>
      <w:r w:rsidRPr="00382FA0">
        <w:rPr>
          <w:rFonts w:eastAsiaTheme="minorHAnsi" w:cs="Times New Roman"/>
          <w:b/>
          <w:bCs/>
          <w:kern w:val="0"/>
          <w:lang w:eastAsia="en-US" w:bidi="ar-SA"/>
        </w:rPr>
        <w:t xml:space="preserve"> </w:t>
      </w:r>
      <w:r w:rsidRPr="00382FA0">
        <w:rPr>
          <w:rFonts w:eastAsia="Times New Roman" w:cs="Times New Roman"/>
          <w:kern w:val="0"/>
          <w:lang w:eastAsia="ar-SA" w:bidi="ar-SA"/>
        </w:rPr>
        <w:t>w okresie ostatnich pięciu lat,</w:t>
      </w:r>
      <w:r w:rsidR="003E0480">
        <w:rPr>
          <w:rFonts w:eastAsia="Times New Roman" w:cs="Times New Roman"/>
          <w:kern w:val="0"/>
          <w:lang w:eastAsia="ar-SA" w:bidi="ar-SA"/>
        </w:rPr>
        <w:t xml:space="preserve"> </w:t>
      </w:r>
      <w:r w:rsidR="003E0480">
        <w:rPr>
          <w:rFonts w:eastAsia="Times New Roman" w:cs="Times New Roman"/>
          <w:kern w:val="0"/>
          <w:lang w:eastAsia="ar-SA" w:bidi="ar-SA"/>
        </w:rPr>
        <w:br/>
      </w:r>
      <w:r w:rsidRPr="00382FA0">
        <w:rPr>
          <w:rFonts w:eastAsia="Times New Roman" w:cs="Times New Roman"/>
          <w:kern w:val="0"/>
          <w:lang w:eastAsia="ar-SA" w:bidi="ar-SA"/>
        </w:rPr>
        <w:t>a jeżeli okres prowadzenia działalności jest krótszy – w tym okresie</w:t>
      </w:r>
      <w:r w:rsidR="00B73D4D">
        <w:rPr>
          <w:rFonts w:eastAsia="Times New Roman" w:cs="Times New Roman"/>
          <w:kern w:val="0"/>
          <w:lang w:eastAsia="ar-SA" w:bidi="ar-SA"/>
        </w:rPr>
        <w:t xml:space="preserve">, </w:t>
      </w:r>
      <w:r w:rsidR="003E0480">
        <w:rPr>
          <w:rFonts w:eastAsia="Times New Roman" w:cs="Times New Roman"/>
          <w:kern w:val="0"/>
          <w:lang w:eastAsia="ar-SA" w:bidi="ar-SA"/>
        </w:rPr>
        <w:t>odpowiadając</w:t>
      </w:r>
      <w:r w:rsidR="00AC1279">
        <w:rPr>
          <w:rFonts w:eastAsia="Times New Roman" w:cs="Times New Roman"/>
          <w:kern w:val="0"/>
          <w:lang w:eastAsia="ar-SA" w:bidi="ar-SA"/>
        </w:rPr>
        <w:t>ych</w:t>
      </w:r>
      <w:r w:rsidR="003E0480">
        <w:rPr>
          <w:rFonts w:eastAsia="Times New Roman" w:cs="Times New Roman"/>
          <w:kern w:val="0"/>
          <w:lang w:eastAsia="ar-SA" w:bidi="ar-SA"/>
        </w:rPr>
        <w:t xml:space="preserve"> swoim rodzajem robo</w:t>
      </w:r>
      <w:r w:rsidR="00AC1279">
        <w:rPr>
          <w:rFonts w:eastAsia="Times New Roman" w:cs="Times New Roman"/>
          <w:kern w:val="0"/>
          <w:lang w:eastAsia="ar-SA" w:bidi="ar-SA"/>
        </w:rPr>
        <w:t>tom</w:t>
      </w:r>
      <w:r w:rsidR="003E0480">
        <w:rPr>
          <w:rFonts w:eastAsia="Times New Roman" w:cs="Times New Roman"/>
          <w:kern w:val="0"/>
          <w:lang w:eastAsia="ar-SA" w:bidi="ar-SA"/>
        </w:rPr>
        <w:t xml:space="preserve"> budowlan</w:t>
      </w:r>
      <w:r w:rsidR="00AC1279">
        <w:rPr>
          <w:rFonts w:eastAsia="Times New Roman" w:cs="Times New Roman"/>
          <w:kern w:val="0"/>
          <w:lang w:eastAsia="ar-SA" w:bidi="ar-SA"/>
        </w:rPr>
        <w:t>ym</w:t>
      </w:r>
      <w:r w:rsidR="003E0480">
        <w:rPr>
          <w:rFonts w:eastAsia="Times New Roman" w:cs="Times New Roman"/>
          <w:kern w:val="0"/>
          <w:lang w:eastAsia="ar-SA" w:bidi="ar-SA"/>
        </w:rPr>
        <w:t xml:space="preserve"> stanowiąc</w:t>
      </w:r>
      <w:r w:rsidR="00AC1279">
        <w:rPr>
          <w:rFonts w:eastAsia="Times New Roman" w:cs="Times New Roman"/>
          <w:kern w:val="0"/>
          <w:lang w:eastAsia="ar-SA" w:bidi="ar-SA"/>
        </w:rPr>
        <w:t>ym</w:t>
      </w:r>
      <w:r w:rsidR="003E0480">
        <w:rPr>
          <w:rFonts w:eastAsia="Times New Roman" w:cs="Times New Roman"/>
          <w:kern w:val="0"/>
          <w:lang w:eastAsia="ar-SA" w:bidi="ar-SA"/>
        </w:rPr>
        <w:t xml:space="preserve"> </w:t>
      </w:r>
      <w:r w:rsidR="003E6B02" w:rsidRPr="00382FA0">
        <w:rPr>
          <w:rFonts w:eastAsia="Times New Roman" w:cs="Times New Roman"/>
          <w:kern w:val="0"/>
          <w:lang w:eastAsia="ar-SA" w:bidi="ar-SA"/>
        </w:rPr>
        <w:t xml:space="preserve">wykonanie instalacji fotowoltaicznych o mocy </w:t>
      </w:r>
      <w:r w:rsidR="00B73D4D">
        <w:rPr>
          <w:rFonts w:eastAsia="Times New Roman" w:cs="Times New Roman"/>
          <w:kern w:val="0"/>
          <w:lang w:eastAsia="ar-SA" w:bidi="ar-SA"/>
        </w:rPr>
        <w:t xml:space="preserve">jednostkowej powyżej 200 </w:t>
      </w:r>
      <w:proofErr w:type="spellStart"/>
      <w:r w:rsidR="00B73D4D">
        <w:rPr>
          <w:rFonts w:eastAsia="Times New Roman" w:cs="Times New Roman"/>
          <w:kern w:val="0"/>
          <w:lang w:eastAsia="ar-SA" w:bidi="ar-SA"/>
        </w:rPr>
        <w:t>kWp</w:t>
      </w:r>
      <w:proofErr w:type="spellEnd"/>
      <w:r w:rsidR="003E0480">
        <w:rPr>
          <w:rFonts w:eastAsia="Times New Roman" w:cs="Times New Roman"/>
          <w:kern w:val="0"/>
          <w:lang w:eastAsia="ar-SA" w:bidi="ar-SA"/>
        </w:rPr>
        <w:t>,</w:t>
      </w:r>
      <w:r w:rsidR="00B73D4D">
        <w:rPr>
          <w:rFonts w:eastAsia="Times New Roman" w:cs="Times New Roman"/>
          <w:kern w:val="0"/>
          <w:lang w:eastAsia="ar-SA" w:bidi="ar-SA"/>
        </w:rPr>
        <w:t xml:space="preserve"> </w:t>
      </w:r>
      <w:r w:rsidR="003E6B02" w:rsidRPr="00382FA0">
        <w:rPr>
          <w:rFonts w:eastAsia="Times New Roman" w:cs="Times New Roman"/>
          <w:kern w:val="0"/>
          <w:lang w:eastAsia="ar-SA" w:bidi="ar-SA"/>
        </w:rPr>
        <w:br/>
      </w:r>
      <w:r w:rsidRPr="00382FA0">
        <w:rPr>
          <w:rFonts w:eastAsia="Times New Roman" w:cs="Times New Roman"/>
          <w:kern w:val="0"/>
          <w:lang w:eastAsia="ar-SA" w:bidi="ar-SA"/>
        </w:rPr>
        <w:t>wraz z podaniem ich rodzaju, wartości, daty i miejsca wykonania oraz podmiotów, na rzecz których roboty te zostały wykonane</w:t>
      </w:r>
      <w:r w:rsidR="005944C5" w:rsidRPr="00382FA0">
        <w:rPr>
          <w:rFonts w:eastAsia="Times New Roman" w:cs="Times New Roman"/>
          <w:kern w:val="0"/>
          <w:lang w:eastAsia="ar-SA" w:bidi="ar-SA"/>
        </w:rPr>
        <w:t>, oraz załączeniem dowodów określających</w:t>
      </w:r>
      <w:r w:rsidRPr="00382FA0">
        <w:rPr>
          <w:rFonts w:eastAsia="Times New Roman" w:cs="Times New Roman"/>
          <w:kern w:val="0"/>
          <w:lang w:eastAsia="ar-SA" w:bidi="ar-SA"/>
        </w:rPr>
        <w:t>, że roboty te zostały wykonane należycie</w:t>
      </w:r>
      <w:r w:rsidR="005944C5" w:rsidRPr="00382FA0">
        <w:rPr>
          <w:rFonts w:eastAsia="Times New Roman" w:cs="Times New Roman"/>
          <w:kern w:val="0"/>
          <w:lang w:eastAsia="ar-SA" w:bidi="ar-SA"/>
        </w:rPr>
        <w:t xml:space="preserve">, przy </w:t>
      </w:r>
      <w:r w:rsidR="00525A51" w:rsidRPr="00382FA0">
        <w:rPr>
          <w:rFonts w:eastAsia="Times New Roman" w:cs="Times New Roman"/>
          <w:kern w:val="0"/>
          <w:lang w:eastAsia="ar-SA" w:bidi="ar-SA"/>
        </w:rPr>
        <w:t xml:space="preserve">czym dowodami, </w:t>
      </w:r>
      <w:r w:rsidR="00697F1A">
        <w:rPr>
          <w:rFonts w:eastAsia="Times New Roman" w:cs="Times New Roman"/>
          <w:kern w:val="0"/>
          <w:lang w:eastAsia="ar-SA" w:bidi="ar-SA"/>
        </w:rPr>
        <w:br/>
      </w:r>
      <w:r w:rsidR="00525A51" w:rsidRPr="00382FA0">
        <w:rPr>
          <w:rFonts w:eastAsia="Times New Roman" w:cs="Times New Roman"/>
          <w:kern w:val="0"/>
          <w:lang w:eastAsia="ar-SA" w:bidi="ar-SA"/>
        </w:rPr>
        <w:t xml:space="preserve">o których mowa, </w:t>
      </w:r>
      <w:r w:rsidR="005944C5" w:rsidRPr="00382FA0">
        <w:rPr>
          <w:rFonts w:eastAsia="Times New Roman" w:cs="Times New Roman"/>
          <w:kern w:val="0"/>
          <w:lang w:eastAsia="ar-SA" w:bidi="ar-SA"/>
        </w:rPr>
        <w:t>są referencje bądź inne dokumenty sporządzone przez podmiot, na rzecz którego roboty budowl</w:t>
      </w:r>
      <w:r w:rsidR="007854A4" w:rsidRPr="00382FA0">
        <w:rPr>
          <w:rFonts w:eastAsia="Times New Roman" w:cs="Times New Roman"/>
          <w:kern w:val="0"/>
          <w:lang w:eastAsia="ar-SA" w:bidi="ar-SA"/>
        </w:rPr>
        <w:t>a</w:t>
      </w:r>
      <w:r w:rsidR="005944C5" w:rsidRPr="00382FA0">
        <w:rPr>
          <w:rFonts w:eastAsia="Times New Roman" w:cs="Times New Roman"/>
          <w:kern w:val="0"/>
          <w:lang w:eastAsia="ar-SA" w:bidi="ar-SA"/>
        </w:rPr>
        <w:t xml:space="preserve">ne zostały wykonane, a jeżeli Wykonawca </w:t>
      </w:r>
      <w:r w:rsidR="00697F1A">
        <w:rPr>
          <w:rFonts w:eastAsia="Times New Roman" w:cs="Times New Roman"/>
          <w:kern w:val="0"/>
          <w:lang w:eastAsia="ar-SA" w:bidi="ar-SA"/>
        </w:rPr>
        <w:br/>
      </w:r>
      <w:r w:rsidR="005944C5" w:rsidRPr="00382FA0">
        <w:rPr>
          <w:rFonts w:eastAsia="Times New Roman" w:cs="Times New Roman"/>
          <w:kern w:val="0"/>
          <w:lang w:eastAsia="ar-SA" w:bidi="ar-SA"/>
        </w:rPr>
        <w:t>z przyczyn niezależnych od niego nie jest wstanie uzyskać tych dokumentów – inne odpowiednie dokumenty</w:t>
      </w:r>
      <w:r w:rsidR="003E0480">
        <w:rPr>
          <w:rFonts w:eastAsia="Times New Roman" w:cs="Times New Roman"/>
          <w:kern w:val="0"/>
          <w:lang w:eastAsia="ar-SA" w:bidi="ar-SA"/>
        </w:rPr>
        <w:t>, wg. załącznika nr 6 do SWZ</w:t>
      </w:r>
      <w:r w:rsidRPr="00382FA0">
        <w:rPr>
          <w:rFonts w:eastAsia="Times New Roman" w:cs="Times New Roman"/>
          <w:kern w:val="0"/>
          <w:lang w:eastAsia="ar-SA" w:bidi="ar-SA"/>
        </w:rPr>
        <w:t>;</w:t>
      </w:r>
    </w:p>
    <w:bookmarkEnd w:id="3"/>
    <w:p w14:paraId="0F84A1FD" w14:textId="77777777" w:rsidR="005466C4" w:rsidRPr="00382FA0" w:rsidRDefault="005466C4" w:rsidP="00082C46">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b)</w:t>
      </w:r>
      <w:r w:rsidRPr="00382FA0">
        <w:rPr>
          <w:rFonts w:eastAsia="Times New Roman" w:cs="Times New Roman"/>
          <w:kern w:val="0"/>
          <w:lang w:eastAsia="ar-SA" w:bidi="ar-SA"/>
        </w:rPr>
        <w:tab/>
      </w:r>
      <w:r w:rsidR="00082C46" w:rsidRPr="00382FA0">
        <w:rPr>
          <w:rFonts w:eastAsia="Times New Roman" w:cs="Times New Roman"/>
          <w:kern w:val="0"/>
          <w:lang w:eastAsia="ar-SA" w:bidi="ar-SA"/>
        </w:rPr>
        <w:t xml:space="preserve">Zamawiający wymaga wykazania przez Wykonawców, iż </w:t>
      </w:r>
      <w:r w:rsidRPr="00382FA0">
        <w:rPr>
          <w:rFonts w:eastAsia="Times New Roman" w:cs="Times New Roman"/>
          <w:kern w:val="0"/>
          <w:lang w:eastAsia="ar-SA" w:bidi="ar-SA"/>
        </w:rPr>
        <w:t>dysponują osobami zdolnymi do wykonania zamówienia posiadającymi</w:t>
      </w:r>
      <w:r w:rsidR="00082C46" w:rsidRPr="00382FA0">
        <w:rPr>
          <w:rFonts w:eastAsia="Times New Roman" w:cs="Times New Roman"/>
          <w:kern w:val="0"/>
          <w:lang w:eastAsia="ar-SA" w:bidi="ar-SA"/>
        </w:rPr>
        <w:t xml:space="preserve"> </w:t>
      </w:r>
      <w:r w:rsidRPr="00382FA0">
        <w:rPr>
          <w:rFonts w:eastAsia="Times New Roman" w:cs="Times New Roman"/>
          <w:kern w:val="0"/>
          <w:lang w:eastAsia="ar-SA" w:bidi="ar-SA"/>
        </w:rPr>
        <w:t xml:space="preserve">niezbędną wiedzę </w:t>
      </w:r>
      <w:r w:rsidR="002349E2" w:rsidRPr="00382FA0">
        <w:rPr>
          <w:rFonts w:eastAsia="Times New Roman" w:cs="Times New Roman"/>
          <w:kern w:val="0"/>
          <w:lang w:eastAsia="ar-SA" w:bidi="ar-SA"/>
        </w:rPr>
        <w:br/>
      </w:r>
      <w:r w:rsidRPr="00382FA0">
        <w:rPr>
          <w:rFonts w:eastAsia="Times New Roman" w:cs="Times New Roman"/>
          <w:kern w:val="0"/>
          <w:lang w:eastAsia="ar-SA" w:bidi="ar-SA"/>
        </w:rPr>
        <w:t xml:space="preserve">i doświadczenie. W tym celu </w:t>
      </w:r>
      <w:r w:rsidR="0014560F" w:rsidRPr="00382FA0">
        <w:rPr>
          <w:rFonts w:eastAsia="Times New Roman" w:cs="Times New Roman"/>
          <w:kern w:val="0"/>
          <w:lang w:eastAsia="ar-SA" w:bidi="ar-SA"/>
        </w:rPr>
        <w:t xml:space="preserve">Wykonawca </w:t>
      </w:r>
      <w:r w:rsidRPr="00382FA0">
        <w:rPr>
          <w:rFonts w:eastAsia="Times New Roman" w:cs="Times New Roman"/>
          <w:kern w:val="0"/>
          <w:lang w:eastAsia="ar-SA" w:bidi="ar-SA"/>
        </w:rPr>
        <w:t xml:space="preserve">musi </w:t>
      </w:r>
      <w:r w:rsidR="0014560F" w:rsidRPr="00382FA0">
        <w:rPr>
          <w:rFonts w:eastAsia="Times New Roman" w:cs="Times New Roman"/>
          <w:kern w:val="0"/>
          <w:lang w:eastAsia="ar-SA" w:bidi="ar-SA"/>
        </w:rPr>
        <w:t xml:space="preserve">złożyć </w:t>
      </w:r>
      <w:r w:rsidRPr="00382FA0">
        <w:rPr>
          <w:rFonts w:eastAsia="Times New Roman" w:cs="Times New Roman"/>
          <w:kern w:val="0"/>
          <w:lang w:eastAsia="ar-SA" w:bidi="ar-SA"/>
        </w:rPr>
        <w:t xml:space="preserve">oświadczenie, którego wzór stanowi załącznik nr </w:t>
      </w:r>
      <w:r w:rsidR="00697F1A">
        <w:rPr>
          <w:rFonts w:eastAsia="Times New Roman" w:cs="Times New Roman"/>
          <w:kern w:val="0"/>
          <w:lang w:eastAsia="ar-SA" w:bidi="ar-SA"/>
        </w:rPr>
        <w:t>4</w:t>
      </w:r>
      <w:r w:rsidR="006C7130" w:rsidRPr="00382FA0">
        <w:rPr>
          <w:rFonts w:eastAsia="Times New Roman" w:cs="Times New Roman"/>
          <w:kern w:val="0"/>
          <w:lang w:eastAsia="ar-SA" w:bidi="ar-SA"/>
        </w:rPr>
        <w:t xml:space="preserve"> </w:t>
      </w:r>
      <w:r w:rsidRPr="00382FA0">
        <w:rPr>
          <w:rFonts w:eastAsia="Times New Roman" w:cs="Times New Roman"/>
          <w:kern w:val="0"/>
          <w:lang w:eastAsia="ar-SA" w:bidi="ar-SA"/>
        </w:rPr>
        <w:t xml:space="preserve">do SWZ, że osoby które będą uczestniczyć w wykonywaniu zamówienia, </w:t>
      </w:r>
      <w:r w:rsidR="00FA30E5" w:rsidRPr="00FA30E5">
        <w:rPr>
          <w:rFonts w:eastAsia="Times New Roman" w:cs="Times New Roman"/>
          <w:kern w:val="0"/>
          <w:lang w:eastAsia="ar-SA" w:bidi="ar-SA"/>
        </w:rPr>
        <w:t xml:space="preserve">posiadają </w:t>
      </w:r>
      <w:r w:rsidR="00FA30E5">
        <w:rPr>
          <w:rFonts w:eastAsia="Times New Roman" w:cs="Times New Roman"/>
          <w:kern w:val="0"/>
          <w:lang w:eastAsia="ar-SA" w:bidi="ar-SA"/>
        </w:rPr>
        <w:t xml:space="preserve">wymagane </w:t>
      </w:r>
      <w:r w:rsidR="00FA30E5" w:rsidRPr="00FA30E5">
        <w:rPr>
          <w:rFonts w:eastAsia="Times New Roman" w:cs="Times New Roman"/>
          <w:kern w:val="0"/>
          <w:u w:val="single"/>
          <w:lang w:eastAsia="ar-SA" w:bidi="ar-SA"/>
        </w:rPr>
        <w:t xml:space="preserve">uprawnienia konstrukcyjne i budowlane </w:t>
      </w:r>
      <w:r w:rsidR="00FA30E5" w:rsidRPr="00FA30E5">
        <w:rPr>
          <w:rFonts w:eastAsia="Times New Roman" w:cs="Times New Roman"/>
          <w:kern w:val="0"/>
          <w:u w:val="single"/>
          <w:lang w:eastAsia="ar-SA" w:bidi="ar-SA"/>
        </w:rPr>
        <w:br/>
        <w:t>w zakresie projektowania i kierowania robotami elektroenergetycznymi</w:t>
      </w:r>
      <w:r w:rsidR="00FA30E5" w:rsidRPr="00FA30E5">
        <w:rPr>
          <w:rFonts w:eastAsia="Times New Roman" w:cs="Times New Roman"/>
          <w:kern w:val="0"/>
          <w:lang w:eastAsia="ar-SA" w:bidi="ar-SA"/>
        </w:rPr>
        <w:t xml:space="preserve"> </w:t>
      </w:r>
      <w:r w:rsidRPr="00382FA0">
        <w:rPr>
          <w:rFonts w:eastAsia="Times New Roman" w:cs="Times New Roman"/>
          <w:kern w:val="0"/>
          <w:lang w:eastAsia="ar-SA" w:bidi="ar-SA"/>
        </w:rPr>
        <w:t xml:space="preserve">zgodnie </w:t>
      </w:r>
      <w:r w:rsidR="00FA30E5">
        <w:rPr>
          <w:rFonts w:eastAsia="Times New Roman" w:cs="Times New Roman"/>
          <w:kern w:val="0"/>
          <w:lang w:eastAsia="ar-SA" w:bidi="ar-SA"/>
        </w:rPr>
        <w:br/>
      </w:r>
      <w:r w:rsidRPr="00382FA0">
        <w:rPr>
          <w:rFonts w:eastAsia="Times New Roman" w:cs="Times New Roman"/>
          <w:kern w:val="0"/>
          <w:lang w:eastAsia="ar-SA" w:bidi="ar-SA"/>
        </w:rPr>
        <w:t>z ustawą</w:t>
      </w:r>
      <w:r w:rsidR="00FA30E5">
        <w:rPr>
          <w:rFonts w:eastAsia="Times New Roman" w:cs="Times New Roman"/>
          <w:kern w:val="0"/>
          <w:lang w:eastAsia="ar-SA" w:bidi="ar-SA"/>
        </w:rPr>
        <w:t xml:space="preserve"> </w:t>
      </w:r>
      <w:r w:rsidRPr="00382FA0">
        <w:rPr>
          <w:rFonts w:eastAsia="Times New Roman" w:cs="Times New Roman"/>
          <w:kern w:val="0"/>
          <w:lang w:eastAsia="ar-SA" w:bidi="ar-SA"/>
        </w:rPr>
        <w:t>z</w:t>
      </w:r>
      <w:r w:rsidR="00FA30E5">
        <w:rPr>
          <w:rFonts w:eastAsia="Times New Roman" w:cs="Times New Roman"/>
          <w:kern w:val="0"/>
          <w:lang w:eastAsia="ar-SA" w:bidi="ar-SA"/>
        </w:rPr>
        <w:t xml:space="preserve"> </w:t>
      </w:r>
      <w:r w:rsidRPr="00382FA0">
        <w:rPr>
          <w:rFonts w:eastAsia="Times New Roman" w:cs="Times New Roman"/>
          <w:kern w:val="0"/>
          <w:lang w:eastAsia="ar-SA" w:bidi="ar-SA"/>
        </w:rPr>
        <w:t xml:space="preserve">dnia 7 lipca 1994 r. </w:t>
      </w:r>
      <w:r w:rsidR="004127FC" w:rsidRPr="00382FA0">
        <w:rPr>
          <w:rFonts w:eastAsiaTheme="minorHAnsi"/>
          <w:bCs/>
          <w:kern w:val="0"/>
          <w:lang w:eastAsia="en-US"/>
        </w:rPr>
        <w:t xml:space="preserve">– </w:t>
      </w:r>
      <w:r w:rsidRPr="00382FA0">
        <w:rPr>
          <w:rFonts w:eastAsia="Times New Roman" w:cs="Times New Roman"/>
          <w:i/>
          <w:iCs/>
          <w:kern w:val="0"/>
          <w:lang w:eastAsia="ar-SA" w:bidi="ar-SA"/>
        </w:rPr>
        <w:t xml:space="preserve">Prawo budowlane </w:t>
      </w:r>
      <w:r w:rsidRPr="00382FA0">
        <w:rPr>
          <w:rFonts w:eastAsia="Times New Roman" w:cs="Times New Roman"/>
          <w:kern w:val="0"/>
          <w:lang w:eastAsia="ar-SA" w:bidi="ar-SA"/>
        </w:rPr>
        <w:t>(</w:t>
      </w:r>
      <w:r w:rsidR="003E0480" w:rsidRPr="003E0480">
        <w:rPr>
          <w:rFonts w:eastAsia="Times New Roman" w:cs="Times New Roman"/>
          <w:kern w:val="0"/>
          <w:lang w:eastAsia="ar-SA" w:bidi="ar-SA"/>
        </w:rPr>
        <w:t>t.j. Dz. U. z 2024 r.,</w:t>
      </w:r>
      <w:r w:rsidR="00AC1279">
        <w:rPr>
          <w:rFonts w:eastAsia="Times New Roman" w:cs="Times New Roman"/>
          <w:kern w:val="0"/>
          <w:lang w:eastAsia="ar-SA" w:bidi="ar-SA"/>
        </w:rPr>
        <w:br/>
      </w:r>
      <w:r w:rsidR="003E0480" w:rsidRPr="003E0480">
        <w:rPr>
          <w:rFonts w:eastAsia="Times New Roman" w:cs="Times New Roman"/>
          <w:kern w:val="0"/>
          <w:lang w:eastAsia="ar-SA" w:bidi="ar-SA"/>
        </w:rPr>
        <w:t xml:space="preserve">poz. 725 </w:t>
      </w:r>
      <w:r w:rsidRPr="00382FA0">
        <w:rPr>
          <w:rFonts w:eastAsia="Times New Roman" w:cs="Times New Roman"/>
          <w:kern w:val="0"/>
          <w:lang w:eastAsia="ar-SA" w:bidi="ar-SA"/>
        </w:rPr>
        <w:t>),w pełni pozwalające na realizację przedmiotu zamówienia;</w:t>
      </w:r>
    </w:p>
    <w:p w14:paraId="6E471D75" w14:textId="77777777" w:rsidR="007F0394" w:rsidRPr="00382FA0" w:rsidRDefault="007F0394" w:rsidP="0075166F">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c)</w:t>
      </w:r>
      <w:r w:rsidRPr="00382FA0">
        <w:rPr>
          <w:rFonts w:eastAsia="Times New Roman" w:cs="Times New Roman"/>
          <w:kern w:val="0"/>
          <w:lang w:eastAsia="ar-SA" w:bidi="ar-SA"/>
        </w:rPr>
        <w:tab/>
      </w:r>
      <w:r w:rsidR="0075166F" w:rsidRPr="00382FA0">
        <w:rPr>
          <w:rFonts w:eastAsia="Times New Roman" w:cs="Times New Roman"/>
          <w:kern w:val="0"/>
          <w:lang w:eastAsia="ar-SA" w:bidi="ar-SA"/>
        </w:rPr>
        <w:t xml:space="preserve">Zamawiający wymaga wykazania przez Wykonawców, iż zatrudniają na podstawie stosunku pracy minimum </w:t>
      </w:r>
      <w:r w:rsidR="00FA30E5">
        <w:rPr>
          <w:rFonts w:eastAsia="Times New Roman" w:cs="Times New Roman"/>
          <w:kern w:val="0"/>
          <w:lang w:eastAsia="ar-SA" w:bidi="ar-SA"/>
        </w:rPr>
        <w:t>dwie osoby</w:t>
      </w:r>
      <w:r w:rsidR="0075166F" w:rsidRPr="00382FA0">
        <w:rPr>
          <w:rFonts w:eastAsia="Times New Roman" w:cs="Times New Roman"/>
          <w:kern w:val="0"/>
          <w:lang w:eastAsia="ar-SA" w:bidi="ar-SA"/>
        </w:rPr>
        <w:t xml:space="preserve"> zgodnie z art. 95 ustawy, które </w:t>
      </w:r>
      <w:r w:rsidR="0075166F" w:rsidRPr="00382FA0">
        <w:rPr>
          <w:kern w:val="0"/>
          <w:lang w:bidi="ar-SA"/>
        </w:rPr>
        <w:t>będą wykonywał</w:t>
      </w:r>
      <w:r w:rsidR="00284C15" w:rsidRPr="00382FA0">
        <w:rPr>
          <w:kern w:val="0"/>
          <w:lang w:bidi="ar-SA"/>
        </w:rPr>
        <w:t>y roboty instalacyjne</w:t>
      </w:r>
      <w:r w:rsidR="0075166F" w:rsidRPr="00382FA0">
        <w:rPr>
          <w:kern w:val="0"/>
          <w:lang w:bidi="ar-SA"/>
        </w:rPr>
        <w:t xml:space="preserve"> w trakcie realizacji zamówienia, posiadające</w:t>
      </w:r>
      <w:r w:rsidR="00284C15" w:rsidRPr="00382FA0">
        <w:rPr>
          <w:kern w:val="0"/>
          <w:lang w:bidi="ar-SA"/>
        </w:rPr>
        <w:t xml:space="preserve"> </w:t>
      </w:r>
      <w:r w:rsidR="00FA30E5">
        <w:rPr>
          <w:kern w:val="0"/>
          <w:lang w:bidi="ar-SA"/>
        </w:rPr>
        <w:t xml:space="preserve">uprawnienia SEP do 15 </w:t>
      </w:r>
      <w:proofErr w:type="spellStart"/>
      <w:r w:rsidR="00FA30E5">
        <w:rPr>
          <w:kern w:val="0"/>
          <w:lang w:bidi="ar-SA"/>
        </w:rPr>
        <w:t>kV</w:t>
      </w:r>
      <w:proofErr w:type="spellEnd"/>
      <w:r w:rsidR="00FA30E5">
        <w:rPr>
          <w:kern w:val="0"/>
          <w:lang w:bidi="ar-SA"/>
        </w:rPr>
        <w:t xml:space="preserve"> w zakresie eksploatacji i dozoru oraz uprawnienia OZE</w:t>
      </w:r>
      <w:r w:rsidR="0075166F" w:rsidRPr="00382FA0">
        <w:rPr>
          <w:kern w:val="0"/>
          <w:lang w:bidi="ar-SA"/>
        </w:rPr>
        <w:t xml:space="preserve">. </w:t>
      </w:r>
    </w:p>
    <w:p w14:paraId="3941F456" w14:textId="77777777" w:rsidR="007F0394" w:rsidRPr="002B0282" w:rsidRDefault="007F0394" w:rsidP="00545948">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ab/>
      </w:r>
      <w:r w:rsidRPr="00382FA0">
        <w:rPr>
          <w:rFonts w:eastAsia="Times New Roman" w:cs="Times New Roman"/>
          <w:kern w:val="0"/>
          <w:lang w:eastAsia="ar-SA" w:bidi="ar-SA"/>
        </w:rPr>
        <w:tab/>
        <w:t xml:space="preserve">W tym celu </w:t>
      </w:r>
      <w:r w:rsidR="0014560F" w:rsidRPr="00382FA0">
        <w:rPr>
          <w:rFonts w:eastAsia="Times New Roman" w:cs="Times New Roman"/>
          <w:kern w:val="0"/>
          <w:lang w:eastAsia="ar-SA" w:bidi="ar-SA"/>
        </w:rPr>
        <w:t>Wykonawca</w:t>
      </w:r>
      <w:r w:rsidRPr="00382FA0">
        <w:rPr>
          <w:rFonts w:eastAsia="Times New Roman" w:cs="Times New Roman"/>
          <w:kern w:val="0"/>
          <w:lang w:eastAsia="ar-SA" w:bidi="ar-SA"/>
        </w:rPr>
        <w:t xml:space="preserve"> dołącz</w:t>
      </w:r>
      <w:r w:rsidR="0014560F" w:rsidRPr="00382FA0">
        <w:rPr>
          <w:rFonts w:eastAsia="Times New Roman" w:cs="Times New Roman"/>
          <w:kern w:val="0"/>
          <w:lang w:eastAsia="ar-SA" w:bidi="ar-SA"/>
        </w:rPr>
        <w:t>a</w:t>
      </w:r>
      <w:r w:rsidRPr="00382FA0">
        <w:rPr>
          <w:rFonts w:eastAsia="Times New Roman" w:cs="Times New Roman"/>
          <w:kern w:val="0"/>
          <w:lang w:eastAsia="ar-SA" w:bidi="ar-SA"/>
        </w:rPr>
        <w:t xml:space="preserve"> oświadczenie, którego wzór stanowi załącznik </w:t>
      </w:r>
      <w:r w:rsidR="0014560F" w:rsidRPr="00382FA0">
        <w:rPr>
          <w:rFonts w:eastAsia="Times New Roman" w:cs="Times New Roman"/>
          <w:kern w:val="0"/>
          <w:lang w:eastAsia="ar-SA" w:bidi="ar-SA"/>
        </w:rPr>
        <w:br/>
      </w:r>
      <w:r w:rsidRPr="00382FA0">
        <w:rPr>
          <w:rFonts w:eastAsia="Times New Roman" w:cs="Times New Roman"/>
          <w:kern w:val="0"/>
          <w:lang w:eastAsia="ar-SA" w:bidi="ar-SA"/>
        </w:rPr>
        <w:t xml:space="preserve">nr </w:t>
      </w:r>
      <w:r w:rsidR="00FA30E5">
        <w:rPr>
          <w:rFonts w:eastAsia="Times New Roman" w:cs="Times New Roman"/>
          <w:kern w:val="0"/>
          <w:lang w:eastAsia="ar-SA" w:bidi="ar-SA"/>
        </w:rPr>
        <w:t>5</w:t>
      </w:r>
      <w:r w:rsidR="006C7130" w:rsidRPr="00382FA0">
        <w:rPr>
          <w:rFonts w:eastAsia="Times New Roman" w:cs="Times New Roman"/>
          <w:kern w:val="0"/>
          <w:lang w:eastAsia="ar-SA" w:bidi="ar-SA"/>
        </w:rPr>
        <w:t xml:space="preserve"> </w:t>
      </w:r>
      <w:r w:rsidRPr="00382FA0">
        <w:rPr>
          <w:rFonts w:eastAsia="Times New Roman" w:cs="Times New Roman"/>
          <w:kern w:val="0"/>
          <w:lang w:eastAsia="ar-SA" w:bidi="ar-SA"/>
        </w:rPr>
        <w:t>do SWZ, że osoby które będą uczestniczyć w wykonywaniu zamówienia,</w:t>
      </w:r>
      <w:r w:rsidRPr="00382FA0">
        <w:t xml:space="preserve"> </w:t>
      </w:r>
      <w:r w:rsidR="0014560F" w:rsidRPr="00382FA0">
        <w:br/>
      </w:r>
      <w:r w:rsidRPr="00382FA0">
        <w:t xml:space="preserve">są zatrudnione </w:t>
      </w:r>
      <w:r w:rsidRPr="00382FA0">
        <w:rPr>
          <w:rFonts w:eastAsia="Times New Roman" w:cs="Times New Roman"/>
          <w:kern w:val="0"/>
          <w:lang w:eastAsia="ar-SA" w:bidi="ar-SA"/>
        </w:rPr>
        <w:t>na podstawie umowy o pracę, jeżeli wykonanie tych czynności</w:t>
      </w:r>
      <w:r w:rsidRPr="002B0282">
        <w:rPr>
          <w:rFonts w:eastAsia="Times New Roman" w:cs="Times New Roman"/>
          <w:kern w:val="0"/>
          <w:lang w:eastAsia="ar-SA" w:bidi="ar-SA"/>
        </w:rPr>
        <w:t xml:space="preserve"> polega na wykonaniu pracy w sposób określony w art. 22 ust. 1 ustawy z dnia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26 czerwca 1974 r. </w:t>
      </w:r>
      <w:r w:rsidR="002349E2" w:rsidRPr="002B0282">
        <w:rPr>
          <w:rFonts w:eastAsiaTheme="minorHAnsi"/>
          <w:bCs/>
          <w:kern w:val="0"/>
          <w:lang w:eastAsia="en-US"/>
        </w:rPr>
        <w:t xml:space="preserve">– </w:t>
      </w:r>
      <w:r w:rsidRPr="002B0282">
        <w:rPr>
          <w:rFonts w:eastAsia="Times New Roman" w:cs="Times New Roman"/>
          <w:i/>
          <w:kern w:val="0"/>
          <w:lang w:eastAsia="ar-SA" w:bidi="ar-SA"/>
        </w:rPr>
        <w:t>Kodeks pracy</w:t>
      </w:r>
      <w:r w:rsidR="00545948" w:rsidRPr="002B0282">
        <w:rPr>
          <w:rFonts w:eastAsia="Times New Roman" w:cs="Times New Roman"/>
          <w:i/>
          <w:kern w:val="0"/>
          <w:lang w:eastAsia="ar-SA" w:bidi="ar-SA"/>
        </w:rPr>
        <w:t xml:space="preserve">. </w:t>
      </w:r>
    </w:p>
    <w:p w14:paraId="32475133" w14:textId="77777777" w:rsidR="000B4AF1" w:rsidRPr="002B0282" w:rsidRDefault="00B07B27" w:rsidP="00E57F5F">
      <w:pPr>
        <w:pStyle w:val="Akapitzlist"/>
        <w:numPr>
          <w:ilvl w:val="0"/>
          <w:numId w:val="11"/>
        </w:numPr>
        <w:tabs>
          <w:tab w:val="clear" w:pos="720"/>
        </w:tabs>
        <w:spacing w:after="0" w:line="240" w:lineRule="auto"/>
        <w:ind w:left="568" w:hanging="284"/>
        <w:jc w:val="both"/>
        <w:rPr>
          <w:rFonts w:ascii="Times New Roman" w:hAnsi="Times New Roman" w:cs="Times New Roman"/>
          <w:bCs/>
          <w:sz w:val="24"/>
          <w:szCs w:val="24"/>
        </w:rPr>
      </w:pPr>
      <w:r w:rsidRPr="002B0282">
        <w:rPr>
          <w:rFonts w:ascii="Times New Roman" w:hAnsi="Times New Roman" w:cs="Times New Roman"/>
          <w:bCs/>
          <w:sz w:val="24"/>
          <w:szCs w:val="24"/>
        </w:rPr>
        <w:t xml:space="preserve">Warunek dotyczący uprawnień do prowadzenia określonej działalności gospodarczej </w:t>
      </w:r>
      <w:r w:rsidRPr="002B0282">
        <w:rPr>
          <w:rFonts w:ascii="Times New Roman" w:hAnsi="Times New Roman" w:cs="Times New Roman"/>
          <w:bCs/>
          <w:sz w:val="24"/>
          <w:szCs w:val="24"/>
        </w:rPr>
        <w:br/>
        <w:t>lub zawodowej, o którym mowa w art. 112 ust.</w:t>
      </w:r>
      <w:r w:rsidR="004940AA"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 xml:space="preserve">2 pkt 2 ustawy, jest spełniony, </w:t>
      </w:r>
      <w:r w:rsidR="004940AA" w:rsidRPr="002B0282">
        <w:rPr>
          <w:rFonts w:ascii="Times New Roman" w:hAnsi="Times New Roman" w:cs="Times New Roman"/>
          <w:bCs/>
          <w:sz w:val="24"/>
          <w:szCs w:val="24"/>
        </w:rPr>
        <w:br/>
        <w:t xml:space="preserve">jeżeli </w:t>
      </w:r>
      <w:r w:rsidRPr="002B0282">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2B0282">
        <w:rPr>
          <w:rFonts w:ascii="Times New Roman" w:hAnsi="Times New Roman" w:cs="Times New Roman"/>
          <w:bCs/>
          <w:sz w:val="24"/>
          <w:szCs w:val="24"/>
        </w:rPr>
        <w:br/>
      </w:r>
      <w:r w:rsidRPr="002B0282">
        <w:rPr>
          <w:rFonts w:ascii="Times New Roman" w:hAnsi="Times New Roman" w:cs="Times New Roman"/>
          <w:bCs/>
          <w:sz w:val="24"/>
          <w:szCs w:val="24"/>
        </w:rPr>
        <w:t>lub</w:t>
      </w:r>
      <w:r w:rsidR="008F0554"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zawodowej i zrealizuje roboty budowlane, dostawy lub usługi, do których realizacji te</w:t>
      </w:r>
      <w:r w:rsidR="008F0554"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uprawnienia są wymagane.</w:t>
      </w:r>
    </w:p>
    <w:p w14:paraId="7502CFB7" w14:textId="77777777" w:rsidR="00B07B27" w:rsidRPr="002B0282" w:rsidRDefault="008F0554" w:rsidP="004940AA">
      <w:pPr>
        <w:ind w:left="568" w:hanging="284"/>
        <w:jc w:val="both"/>
        <w:rPr>
          <w:rFonts w:cs="Times New Roman"/>
          <w:bCs/>
          <w:color w:val="C00000"/>
        </w:rPr>
      </w:pPr>
      <w:r w:rsidRPr="002B0282">
        <w:rPr>
          <w:rFonts w:cs="Times New Roman"/>
          <w:bCs/>
        </w:rPr>
        <w:t>3</w:t>
      </w:r>
      <w:r w:rsidRPr="002B0282">
        <w:rPr>
          <w:rFonts w:cs="Times New Roman"/>
          <w:bCs/>
          <w:color w:val="C00000"/>
        </w:rPr>
        <w:t>.</w:t>
      </w:r>
      <w:r w:rsidRPr="002B0282">
        <w:rPr>
          <w:rFonts w:cs="Times New Roman"/>
          <w:bCs/>
          <w:color w:val="C00000"/>
        </w:rPr>
        <w:tab/>
      </w:r>
      <w:r w:rsidR="00B07B27" w:rsidRPr="002B0282">
        <w:rPr>
          <w:rFonts w:cs="Times New Roman"/>
          <w:bCs/>
        </w:rPr>
        <w:t xml:space="preserve">W odniesieniu do warunków dotyczących wykształcenia, kwalifikacji zawodowych </w:t>
      </w:r>
      <w:r w:rsidR="00B07B27" w:rsidRPr="002B0282">
        <w:rPr>
          <w:rFonts w:cs="Times New Roman"/>
          <w:bCs/>
        </w:rPr>
        <w:br/>
        <w:t>lub doświadczenia</w:t>
      </w:r>
      <w:r w:rsidR="000B7660" w:rsidRPr="002B0282">
        <w:rPr>
          <w:rFonts w:cs="Times New Roman"/>
          <w:bCs/>
        </w:rPr>
        <w:t>,</w:t>
      </w:r>
      <w:r w:rsidR="00B07B27" w:rsidRPr="002B0282">
        <w:rPr>
          <w:rFonts w:cs="Times New Roman"/>
          <w:bCs/>
        </w:rPr>
        <w:t xml:space="preserve"> Wykonawcy wspólnie ubiegający się o udzielenie zamówienia mogą polegać na zdolnościach tych z Wykonawców, którzy wykonają roboty budowlane </w:t>
      </w:r>
      <w:r w:rsidR="008F65F5" w:rsidRPr="002B0282">
        <w:rPr>
          <w:rFonts w:cs="Times New Roman"/>
          <w:bCs/>
        </w:rPr>
        <w:br/>
      </w:r>
      <w:r w:rsidR="00B07B27" w:rsidRPr="002B0282">
        <w:rPr>
          <w:rFonts w:cs="Times New Roman"/>
          <w:bCs/>
        </w:rPr>
        <w:t>lub usługi, do realizacji których te zdolności są wymagane.</w:t>
      </w:r>
    </w:p>
    <w:p w14:paraId="07E7968C" w14:textId="77777777" w:rsidR="00B07B27" w:rsidRPr="002B0282" w:rsidRDefault="008F0554" w:rsidP="008F0554">
      <w:pPr>
        <w:ind w:left="568" w:hanging="284"/>
        <w:jc w:val="both"/>
        <w:rPr>
          <w:rFonts w:cs="Times New Roman"/>
          <w:bCs/>
          <w:color w:val="C00000"/>
        </w:rPr>
      </w:pPr>
      <w:r w:rsidRPr="002B0282">
        <w:rPr>
          <w:rFonts w:cs="Times New Roman"/>
          <w:bCs/>
        </w:rPr>
        <w:t>4.</w:t>
      </w:r>
      <w:r w:rsidRPr="002B0282">
        <w:rPr>
          <w:rFonts w:cs="Times New Roman"/>
          <w:bCs/>
          <w:color w:val="C00000"/>
        </w:rPr>
        <w:tab/>
      </w:r>
      <w:r w:rsidR="00B07B27" w:rsidRPr="002B0282">
        <w:rPr>
          <w:rFonts w:cs="Times New Roman"/>
          <w:bCs/>
        </w:rPr>
        <w:t xml:space="preserve">W przypadkach, o którym mowa wyżej, Wykonawcy wspólnie ubiegający </w:t>
      </w:r>
      <w:r w:rsidR="00FA30E5">
        <w:rPr>
          <w:rFonts w:cs="Times New Roman"/>
          <w:bCs/>
        </w:rPr>
        <w:br/>
      </w:r>
      <w:r w:rsidR="00B07B27" w:rsidRPr="002B0282">
        <w:rPr>
          <w:rFonts w:cs="Times New Roman"/>
          <w:bCs/>
        </w:rPr>
        <w:t xml:space="preserve">się o udzielenie zamówienia dołączają odpowiednio do wniosku o dopuszczenie </w:t>
      </w:r>
      <w:r w:rsidR="00AC1279">
        <w:rPr>
          <w:rFonts w:cs="Times New Roman"/>
          <w:bCs/>
        </w:rPr>
        <w:br/>
      </w:r>
      <w:r w:rsidR="00B07B27" w:rsidRPr="002B0282">
        <w:rPr>
          <w:rFonts w:cs="Times New Roman"/>
          <w:bCs/>
        </w:rPr>
        <w:t xml:space="preserve">do udziału w postępowaniu albo do oferty oświadczenie, z którego wynika, które roboty budowlane, dostawy lub usługi wykonają poszczególni </w:t>
      </w:r>
      <w:r w:rsidR="008F65F5" w:rsidRPr="002B0282">
        <w:rPr>
          <w:rFonts w:cs="Times New Roman"/>
          <w:bCs/>
        </w:rPr>
        <w:t>W</w:t>
      </w:r>
      <w:r w:rsidR="00B07B27" w:rsidRPr="002B0282">
        <w:rPr>
          <w:rFonts w:cs="Times New Roman"/>
          <w:bCs/>
        </w:rPr>
        <w:t xml:space="preserve">ykonawcy. </w:t>
      </w:r>
    </w:p>
    <w:p w14:paraId="5A871E19" w14:textId="77777777" w:rsidR="00B07B27" w:rsidRPr="002B0282" w:rsidRDefault="00945326" w:rsidP="008F055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8F0554" w:rsidRPr="002B0282">
        <w:rPr>
          <w:rFonts w:eastAsia="Times New Roman" w:cs="Times New Roman"/>
          <w:kern w:val="0"/>
          <w:lang w:eastAsia="ar-SA" w:bidi="ar-SA"/>
        </w:rPr>
        <w:t>.</w:t>
      </w:r>
      <w:r w:rsidR="008F0554" w:rsidRPr="002B0282">
        <w:rPr>
          <w:rFonts w:eastAsia="Times New Roman" w:cs="Times New Roman"/>
          <w:color w:val="C00000"/>
          <w:kern w:val="0"/>
          <w:lang w:eastAsia="ar-SA" w:bidi="ar-SA"/>
        </w:rPr>
        <w:tab/>
      </w:r>
      <w:r w:rsidR="00B07B27" w:rsidRPr="002B0282">
        <w:rPr>
          <w:rFonts w:eastAsia="Times New Roman" w:cs="Times New Roman"/>
          <w:kern w:val="0"/>
          <w:lang w:eastAsia="ar-SA" w:bidi="ar-SA"/>
        </w:rPr>
        <w:t xml:space="preserve">Jeżeli oferta Wykonawców występujących wspólnie zostanie wybrana, Zamawiający może żądać przed zawarciem umowy w </w:t>
      </w:r>
      <w:r w:rsidR="000B4AF1" w:rsidRPr="002B0282">
        <w:rPr>
          <w:rFonts w:eastAsia="Times New Roman" w:cs="Times New Roman"/>
          <w:kern w:val="0"/>
          <w:lang w:eastAsia="ar-SA" w:bidi="ar-SA"/>
        </w:rPr>
        <w:t xml:space="preserve">sprawie zamówienia publicznego, </w:t>
      </w:r>
      <w:r w:rsidR="00B07B27" w:rsidRPr="002B0282">
        <w:rPr>
          <w:rFonts w:eastAsia="Times New Roman" w:cs="Times New Roman"/>
          <w:kern w:val="0"/>
          <w:lang w:eastAsia="ar-SA" w:bidi="ar-SA"/>
        </w:rPr>
        <w:t>przedstawienia umowy regulującej współpracę tych Wykonawców.</w:t>
      </w:r>
    </w:p>
    <w:p w14:paraId="0C9A897D" w14:textId="77777777" w:rsidR="00DD5949" w:rsidRPr="002B0282"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lastRenderedPageBreak/>
        <w:t>6</w:t>
      </w:r>
      <w:r w:rsidR="008F0554" w:rsidRPr="002B0282">
        <w:rPr>
          <w:rFonts w:eastAsiaTheme="minorHAnsi" w:cs="Times New Roman"/>
          <w:kern w:val="0"/>
          <w:lang w:eastAsia="en-US" w:bidi="ar-SA"/>
        </w:rPr>
        <w:t>.</w:t>
      </w:r>
      <w:r w:rsidR="008F0554" w:rsidRPr="002B0282">
        <w:rPr>
          <w:rFonts w:eastAsiaTheme="minorHAnsi" w:cs="Times New Roman"/>
          <w:kern w:val="0"/>
          <w:lang w:eastAsia="en-US" w:bidi="ar-SA"/>
        </w:rPr>
        <w:tab/>
      </w:r>
      <w:r w:rsidR="00DD5949" w:rsidRPr="002B0282">
        <w:rPr>
          <w:rFonts w:eastAsiaTheme="minorHAnsi" w:cs="Times New Roman"/>
          <w:kern w:val="0"/>
          <w:lang w:eastAsia="en-US" w:bidi="ar-SA"/>
        </w:rPr>
        <w:t xml:space="preserve">Wykonawca może w celu potwierdzenia spełniania warunków udziału w postępowaniu, w stosownych sytuacjach polegać na zdolnościach technicznych lub zawodowych </w:t>
      </w:r>
      <w:r w:rsidR="008F0554" w:rsidRPr="002B0282">
        <w:rPr>
          <w:rFonts w:eastAsiaTheme="minorHAnsi" w:cs="Times New Roman"/>
          <w:kern w:val="0"/>
          <w:lang w:eastAsia="en-US" w:bidi="ar-SA"/>
        </w:rPr>
        <w:br/>
      </w:r>
      <w:r w:rsidR="00DD5949" w:rsidRPr="002B0282">
        <w:rPr>
          <w:rFonts w:eastAsiaTheme="minorHAnsi" w:cs="Times New Roman"/>
          <w:kern w:val="0"/>
          <w:lang w:eastAsia="en-US" w:bidi="ar-SA"/>
        </w:rPr>
        <w:t>lub sytuacji finansowej lub ekonomicznej podmiotów udostępniających zasoby, niezależnie od charakteru prawnego łączący</w:t>
      </w:r>
      <w:r w:rsidR="008F0554" w:rsidRPr="002B0282">
        <w:rPr>
          <w:rFonts w:eastAsiaTheme="minorHAnsi" w:cs="Times New Roman"/>
          <w:kern w:val="0"/>
          <w:lang w:eastAsia="en-US" w:bidi="ar-SA"/>
        </w:rPr>
        <w:t>ch go z nimi stosunków prawnych</w:t>
      </w:r>
      <w:r w:rsidR="00DD5949" w:rsidRPr="002B0282">
        <w:rPr>
          <w:rFonts w:eastAsiaTheme="minorHAnsi" w:cs="Times New Roman"/>
          <w:kern w:val="0"/>
          <w:lang w:eastAsia="en-US" w:bidi="ar-SA"/>
        </w:rPr>
        <w:t xml:space="preserve">. </w:t>
      </w:r>
    </w:p>
    <w:p w14:paraId="1F99432C" w14:textId="77777777" w:rsidR="00DD5949" w:rsidRPr="002B0282"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7</w:t>
      </w:r>
      <w:r w:rsidR="00DD5949" w:rsidRPr="002B0282">
        <w:rPr>
          <w:rFonts w:eastAsiaTheme="minorHAnsi" w:cs="Times New Roman"/>
          <w:kern w:val="0"/>
          <w:lang w:eastAsia="en-US" w:bidi="ar-SA"/>
        </w:rPr>
        <w:t>.</w:t>
      </w:r>
      <w:r w:rsidR="00DD5949" w:rsidRPr="002B0282">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2B0282">
        <w:rPr>
          <w:rFonts w:eastAsiaTheme="minorHAnsi" w:cs="Times New Roman"/>
          <w:kern w:val="0"/>
          <w:lang w:eastAsia="en-US" w:bidi="ar-SA"/>
        </w:rPr>
        <w:t xml:space="preserve">(załącznik nr </w:t>
      </w:r>
      <w:r w:rsidR="00FA30E5">
        <w:rPr>
          <w:rFonts w:eastAsiaTheme="minorHAnsi" w:cs="Times New Roman"/>
          <w:kern w:val="0"/>
          <w:lang w:eastAsia="en-US" w:bidi="ar-SA"/>
        </w:rPr>
        <w:t>9</w:t>
      </w:r>
      <w:r w:rsidR="00D04C7C" w:rsidRPr="002B0282">
        <w:rPr>
          <w:rFonts w:eastAsiaTheme="minorHAnsi" w:cs="Times New Roman"/>
          <w:kern w:val="0"/>
          <w:lang w:eastAsia="en-US" w:bidi="ar-SA"/>
        </w:rPr>
        <w:t xml:space="preserve"> do SWZ) </w:t>
      </w:r>
      <w:r w:rsidR="00DD5949" w:rsidRPr="002B0282">
        <w:rPr>
          <w:rFonts w:eastAsiaTheme="minorHAnsi" w:cs="Times New Roman"/>
          <w:kern w:val="0"/>
          <w:lang w:eastAsia="en-US" w:bidi="ar-SA"/>
        </w:rPr>
        <w:t>podmiotu udostępniającego</w:t>
      </w:r>
      <w:r w:rsidR="00B44478" w:rsidRPr="002B0282">
        <w:rPr>
          <w:rFonts w:eastAsiaTheme="minorHAnsi" w:cs="Times New Roman"/>
          <w:kern w:val="0"/>
          <w:lang w:eastAsia="en-US" w:bidi="ar-SA"/>
        </w:rPr>
        <w:t xml:space="preserve"> </w:t>
      </w:r>
      <w:r w:rsidR="00DD5949" w:rsidRPr="002B0282">
        <w:rPr>
          <w:rFonts w:eastAsiaTheme="minorHAnsi" w:cs="Times New Roman"/>
          <w:kern w:val="0"/>
          <w:lang w:eastAsia="en-US" w:bidi="ar-SA"/>
        </w:rPr>
        <w:t xml:space="preserve">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B44478" w:rsidRPr="002B0282">
        <w:rPr>
          <w:rFonts w:eastAsiaTheme="minorHAnsi" w:cs="Times New Roman"/>
          <w:kern w:val="0"/>
          <w:lang w:eastAsia="en-US" w:bidi="ar-SA"/>
        </w:rPr>
        <w:br/>
      </w:r>
      <w:r w:rsidR="00DD5949" w:rsidRPr="002B0282">
        <w:rPr>
          <w:rFonts w:eastAsiaTheme="minorHAnsi" w:cs="Times New Roman"/>
          <w:kern w:val="0"/>
          <w:lang w:eastAsia="en-US" w:bidi="ar-SA"/>
        </w:rPr>
        <w:t>że stosunek łączący Wykonawcę z podmiotami udostępniającymi zasoby gwarantuje rzeczywisty</w:t>
      </w:r>
      <w:r w:rsidR="00B44478" w:rsidRPr="002B0282">
        <w:rPr>
          <w:rFonts w:eastAsiaTheme="minorHAnsi" w:cs="Times New Roman"/>
          <w:kern w:val="0"/>
          <w:lang w:eastAsia="en-US" w:bidi="ar-SA"/>
        </w:rPr>
        <w:t xml:space="preserve"> </w:t>
      </w:r>
      <w:r w:rsidR="00DD5949" w:rsidRPr="002B0282">
        <w:rPr>
          <w:rFonts w:eastAsiaTheme="minorHAnsi" w:cs="Times New Roman"/>
          <w:kern w:val="0"/>
          <w:lang w:eastAsia="en-US" w:bidi="ar-SA"/>
        </w:rPr>
        <w:t xml:space="preserve">dostęp do tych zasobów oraz określa w szczególności: </w:t>
      </w:r>
    </w:p>
    <w:p w14:paraId="55B2C2C1" w14:textId="77777777" w:rsidR="00DD5949" w:rsidRPr="002B0282"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1)</w:t>
      </w:r>
      <w:r w:rsidR="008F0554" w:rsidRPr="002B0282">
        <w:rPr>
          <w:rFonts w:eastAsiaTheme="minorHAnsi" w:cs="Times New Roman"/>
          <w:kern w:val="0"/>
          <w:lang w:eastAsia="en-US" w:bidi="ar-SA"/>
        </w:rPr>
        <w:tab/>
      </w:r>
      <w:r w:rsidRPr="002B0282">
        <w:rPr>
          <w:rFonts w:eastAsiaTheme="minorHAnsi" w:cs="Times New Roman"/>
          <w:kern w:val="0"/>
          <w:lang w:eastAsia="en-US" w:bidi="ar-SA"/>
        </w:rPr>
        <w:t xml:space="preserve">zakres dostępnych Wykonawcy zasobów podmiotu udostępniającego zasoby; </w:t>
      </w:r>
    </w:p>
    <w:p w14:paraId="45E642CD" w14:textId="77777777" w:rsidR="00DD5949" w:rsidRPr="002B0282"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Pr="002B0282">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2D9D8066" w14:textId="77777777" w:rsidR="00B07B27" w:rsidRPr="002B0282" w:rsidRDefault="00DD5949" w:rsidP="00C73C5D">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3)</w:t>
      </w:r>
      <w:r w:rsidRPr="002B0282">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2B0282">
        <w:rPr>
          <w:rFonts w:eastAsiaTheme="minorHAnsi" w:cs="Times New Roman"/>
          <w:kern w:val="0"/>
          <w:lang w:eastAsia="en-US" w:bidi="ar-SA"/>
        </w:rPr>
        <w:t>.</w:t>
      </w:r>
      <w:r w:rsidRPr="002B0282">
        <w:rPr>
          <w:rFonts w:eastAsiaTheme="minorHAnsi" w:cs="Times New Roman"/>
          <w:kern w:val="0"/>
          <w:lang w:eastAsia="en-US" w:bidi="ar-SA"/>
        </w:rPr>
        <w:t xml:space="preserve"> </w:t>
      </w:r>
    </w:p>
    <w:p w14:paraId="0E539F4D" w14:textId="77777777" w:rsidR="005F02CA" w:rsidRPr="002B0282" w:rsidRDefault="005F02CA" w:rsidP="00BE1227">
      <w:pPr>
        <w:widowControl/>
        <w:suppressAutoHyphens w:val="0"/>
        <w:autoSpaceDE w:val="0"/>
        <w:adjustRightInd w:val="0"/>
        <w:jc w:val="both"/>
        <w:textAlignment w:val="auto"/>
        <w:rPr>
          <w:rFonts w:eastAsiaTheme="minorHAnsi" w:cs="Times New Roman"/>
          <w:kern w:val="0"/>
          <w:lang w:eastAsia="en-US" w:bidi="ar-SA"/>
        </w:rPr>
      </w:pPr>
    </w:p>
    <w:p w14:paraId="39130312" w14:textId="77777777" w:rsidR="00B07B27" w:rsidRPr="002B0282"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2B0282">
        <w:rPr>
          <w:rFonts w:eastAsiaTheme="minorHAnsi" w:cs="Times New Roman"/>
          <w:b/>
          <w:kern w:val="0"/>
          <w:lang w:eastAsia="en-US" w:bidi="ar-SA"/>
        </w:rPr>
        <w:t>VI.</w:t>
      </w:r>
      <w:r w:rsidR="004170A4" w:rsidRPr="002B0282">
        <w:rPr>
          <w:rFonts w:eastAsiaTheme="minorHAnsi" w:cs="Times New Roman"/>
          <w:b/>
          <w:kern w:val="0"/>
          <w:lang w:eastAsia="en-US" w:bidi="ar-SA"/>
        </w:rPr>
        <w:tab/>
      </w:r>
      <w:r w:rsidRPr="002B0282">
        <w:rPr>
          <w:rFonts w:eastAsiaTheme="minorHAnsi" w:cs="Times New Roman"/>
          <w:b/>
          <w:kern w:val="0"/>
          <w:lang w:eastAsia="en-US" w:bidi="ar-SA"/>
        </w:rPr>
        <w:t>Podstawy wykluczenia Wykonawcy z postępowania</w:t>
      </w:r>
    </w:p>
    <w:p w14:paraId="2969A8ED"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r>
      <w:r w:rsidRPr="00382FA0">
        <w:rPr>
          <w:rFonts w:eastAsia="Times New Roman" w:cs="Times New Roman"/>
          <w:kern w:val="0"/>
          <w:lang w:eastAsia="ar-SA" w:bidi="ar-SA"/>
        </w:rPr>
        <w:t xml:space="preserve">O udzielenie przedmiotowego zamówienia mogą ubiegać się Wykonawcy, </w:t>
      </w:r>
      <w:r w:rsidR="000B4AF1" w:rsidRPr="00382FA0">
        <w:rPr>
          <w:rFonts w:eastAsia="Times New Roman" w:cs="Times New Roman"/>
          <w:kern w:val="0"/>
          <w:lang w:eastAsia="ar-SA" w:bidi="ar-SA"/>
        </w:rPr>
        <w:br/>
      </w:r>
      <w:r w:rsidRPr="00382FA0">
        <w:rPr>
          <w:rFonts w:eastAsia="Times New Roman" w:cs="Times New Roman"/>
          <w:kern w:val="0"/>
          <w:lang w:eastAsia="ar-SA" w:bidi="ar-SA"/>
        </w:rPr>
        <w:t>którzy nie podlegają wykluczeniu na podstawie:</w:t>
      </w:r>
    </w:p>
    <w:p w14:paraId="55824857"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w:t>
      </w:r>
      <w:r w:rsidRPr="00382FA0">
        <w:rPr>
          <w:rFonts w:eastAsia="Times New Roman" w:cs="Times New Roman"/>
          <w:kern w:val="0"/>
          <w:lang w:eastAsia="ar-SA" w:bidi="ar-SA"/>
        </w:rPr>
        <w:tab/>
        <w:t>art. 108 ust. 1 ustawy;</w:t>
      </w:r>
    </w:p>
    <w:p w14:paraId="021E0CF2"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2)</w:t>
      </w:r>
      <w:r w:rsidRPr="00382FA0">
        <w:rPr>
          <w:rFonts w:eastAsia="Times New Roman" w:cs="Times New Roman"/>
          <w:kern w:val="0"/>
          <w:lang w:eastAsia="ar-SA" w:bidi="ar-SA"/>
        </w:rPr>
        <w:tab/>
        <w:t>art. 109 ust. 1 ustawy, z zastrzeżeniem art. 110 ust. 2 ustawy;</w:t>
      </w:r>
    </w:p>
    <w:p w14:paraId="55E36380"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art. 7 ust. 1 ustawy z dnia 13 kwietnia 2022 r. o </w:t>
      </w:r>
      <w:r w:rsidRPr="00382FA0">
        <w:rPr>
          <w:rFonts w:eastAsia="Times New Roman" w:cs="Times New Roman"/>
          <w:i/>
          <w:kern w:val="0"/>
          <w:lang w:eastAsia="ar-SA" w:bidi="ar-SA"/>
        </w:rPr>
        <w:t xml:space="preserve">szczególnych rozwiązaniach w zakresie </w:t>
      </w:r>
      <w:r w:rsidRPr="00382FA0">
        <w:rPr>
          <w:rFonts w:eastAsia="Times New Roman" w:cs="Times New Roman"/>
          <w:i/>
          <w:kern w:val="0"/>
          <w:lang w:eastAsia="ar-SA" w:bidi="ar-SA"/>
        </w:rPr>
        <w:tab/>
        <w:t>przeciwdziałania wspieraniu agresji na Ukrainę oraz służące ochronie bezpieczeństwa narodowego</w:t>
      </w:r>
      <w:r w:rsidRPr="00382FA0">
        <w:rPr>
          <w:rFonts w:eastAsia="Times New Roman" w:cs="Times New Roman"/>
          <w:kern w:val="0"/>
          <w:lang w:eastAsia="ar-SA" w:bidi="ar-SA"/>
        </w:rPr>
        <w:t xml:space="preserve"> (</w:t>
      </w:r>
      <w:r w:rsidR="00FA30E5" w:rsidRPr="00FA30E5">
        <w:rPr>
          <w:rFonts w:eastAsia="Times New Roman" w:cs="Times New Roman"/>
          <w:kern w:val="0"/>
          <w:lang w:eastAsia="ar-SA" w:bidi="ar-SA"/>
        </w:rPr>
        <w:t>Dz. U. z 2024 r., poz. 507</w:t>
      </w:r>
      <w:r w:rsidRPr="00382FA0">
        <w:rPr>
          <w:rFonts w:eastAsia="Times New Roman" w:cs="Times New Roman"/>
          <w:kern w:val="0"/>
          <w:lang w:eastAsia="ar-SA" w:bidi="ar-SA"/>
        </w:rPr>
        <w:t xml:space="preserve">).  </w:t>
      </w:r>
    </w:p>
    <w:p w14:paraId="0F6CF933" w14:textId="77777777" w:rsidR="00501701" w:rsidRPr="00382FA0" w:rsidRDefault="00501701" w:rsidP="00501701">
      <w:pPr>
        <w:widowControl/>
        <w:autoSpaceDN/>
        <w:ind w:left="568" w:hanging="1"/>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Z postępowania o udzielenie zamówienia publicznego Zamawiający wykluczy: </w:t>
      </w:r>
    </w:p>
    <w:p w14:paraId="62A0DFE2" w14:textId="77777777" w:rsidR="00501701" w:rsidRPr="00382FA0" w:rsidRDefault="000B4AF1" w:rsidP="00501701">
      <w:pPr>
        <w:widowControl/>
        <w:autoSpaceDN/>
        <w:ind w:left="851" w:hanging="284"/>
        <w:jc w:val="both"/>
        <w:textAlignment w:val="auto"/>
        <w:rPr>
          <w:rFonts w:eastAsia="Times New Roman" w:cs="Times New Roman"/>
          <w:kern w:val="0"/>
          <w:lang w:eastAsia="ar-SA" w:bidi="ar-SA"/>
        </w:rPr>
      </w:pPr>
      <w:r w:rsidRPr="002B0282">
        <w:rPr>
          <w:rFonts w:eastAsiaTheme="minorHAnsi"/>
          <w:bCs/>
          <w:kern w:val="0"/>
          <w:lang w:eastAsia="en-US"/>
        </w:rPr>
        <w:t>–</w:t>
      </w:r>
      <w:r w:rsidR="00501701" w:rsidRPr="002B0282">
        <w:rPr>
          <w:rFonts w:eastAsia="Times New Roman" w:cs="Times New Roman"/>
          <w:kern w:val="0"/>
          <w:lang w:eastAsia="ar-SA" w:bidi="ar-SA"/>
        </w:rPr>
        <w:tab/>
      </w:r>
      <w:r w:rsidR="00501701" w:rsidRPr="00382FA0">
        <w:rPr>
          <w:rFonts w:eastAsia="Times New Roman" w:cs="Times New Roman"/>
          <w:kern w:val="0"/>
          <w:lang w:eastAsia="ar-SA" w:bidi="ar-SA"/>
        </w:rPr>
        <w:t xml:space="preserve">wykonawcę oraz uczestnika konkursu wymienionego w wykazach określonych </w:t>
      </w:r>
      <w:r w:rsidR="00501701" w:rsidRPr="00382FA0">
        <w:rPr>
          <w:rFonts w:eastAsia="Times New Roman" w:cs="Times New Roman"/>
          <w:kern w:val="0"/>
          <w:lang w:eastAsia="ar-SA" w:bidi="ar-SA"/>
        </w:rPr>
        <w:br/>
        <w:t xml:space="preserve">w rozporządzeniu 765/2006 i rozporządzeniu 269/2014 albo wpisanego na listę </w:t>
      </w:r>
      <w:r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na podstawie decyzji w sprawie wpisu na listę rozstrzygającej o zastosowaniu środka, o którym mowa w art. 1 pkt 3 ww. ustawy z dnia 13 kwietnia 2022 r., </w:t>
      </w:r>
    </w:p>
    <w:p w14:paraId="50B9D072" w14:textId="77777777" w:rsidR="00501701" w:rsidRPr="00382FA0" w:rsidRDefault="000B4AF1" w:rsidP="00501701">
      <w:pPr>
        <w:widowControl/>
        <w:autoSpaceDN/>
        <w:ind w:left="851" w:hanging="284"/>
        <w:jc w:val="both"/>
        <w:textAlignment w:val="auto"/>
        <w:rPr>
          <w:rFonts w:eastAsia="Times New Roman" w:cs="Times New Roman"/>
          <w:kern w:val="0"/>
          <w:lang w:eastAsia="ar-SA" w:bidi="ar-SA"/>
        </w:rPr>
      </w:pPr>
      <w:bookmarkStart w:id="4" w:name="_Hlk182564719"/>
      <w:r w:rsidRPr="00382FA0">
        <w:rPr>
          <w:rFonts w:eastAsiaTheme="minorHAnsi"/>
          <w:bCs/>
          <w:kern w:val="0"/>
          <w:lang w:eastAsia="en-US"/>
        </w:rPr>
        <w:t>–</w:t>
      </w:r>
      <w:bookmarkEnd w:id="4"/>
      <w:r w:rsidR="00501701" w:rsidRPr="00382FA0">
        <w:rPr>
          <w:rFonts w:eastAsia="Times New Roman" w:cs="Times New Roman"/>
          <w:kern w:val="0"/>
          <w:lang w:eastAsia="ar-SA" w:bidi="ar-SA"/>
        </w:rPr>
        <w:tab/>
        <w:t xml:space="preserve">wykonawcę oraz uczestnika konkursu, którego beneficjentem rzeczywistym </w:t>
      </w:r>
      <w:r w:rsidR="00501701" w:rsidRPr="00382FA0">
        <w:rPr>
          <w:rFonts w:eastAsia="Times New Roman" w:cs="Times New Roman"/>
          <w:kern w:val="0"/>
          <w:lang w:eastAsia="ar-SA" w:bidi="ar-SA"/>
        </w:rPr>
        <w:br/>
        <w:t xml:space="preserve">w rozumieniu ustawy z dnia 1 marca 2018 r. </w:t>
      </w:r>
      <w:r w:rsidR="00501701" w:rsidRPr="00382FA0">
        <w:rPr>
          <w:rFonts w:eastAsia="Times New Roman" w:cs="Times New Roman"/>
          <w:i/>
          <w:kern w:val="0"/>
          <w:lang w:eastAsia="ar-SA" w:bidi="ar-SA"/>
        </w:rPr>
        <w:t xml:space="preserve">o przeciwdziałaniu praniu pieniędzy </w:t>
      </w:r>
      <w:r w:rsidR="00501701" w:rsidRPr="00382FA0">
        <w:rPr>
          <w:rFonts w:eastAsia="Times New Roman" w:cs="Times New Roman"/>
          <w:i/>
          <w:kern w:val="0"/>
          <w:lang w:eastAsia="ar-SA" w:bidi="ar-SA"/>
        </w:rPr>
        <w:br/>
        <w:t xml:space="preserve">oraz finansowaniu terroryzmu </w:t>
      </w:r>
      <w:r w:rsidR="00501701" w:rsidRPr="00382FA0">
        <w:rPr>
          <w:rFonts w:eastAsia="Times New Roman" w:cs="Times New Roman"/>
          <w:kern w:val="0"/>
          <w:lang w:eastAsia="ar-SA" w:bidi="ar-SA"/>
        </w:rPr>
        <w:t>(</w:t>
      </w:r>
      <w:r w:rsidR="00904CBA">
        <w:rPr>
          <w:rFonts w:eastAsia="Times New Roman" w:cs="Times New Roman"/>
          <w:kern w:val="0"/>
          <w:lang w:eastAsia="ar-SA" w:bidi="ar-SA"/>
        </w:rPr>
        <w:t>t</w:t>
      </w:r>
      <w:r w:rsidR="00904CBA" w:rsidRPr="00904CBA">
        <w:rPr>
          <w:rFonts w:eastAsia="Times New Roman" w:cs="Times New Roman"/>
          <w:kern w:val="0"/>
          <w:lang w:eastAsia="ar-SA" w:bidi="ar-SA"/>
        </w:rPr>
        <w:t xml:space="preserve">.j. Dz. U. z 2023 r., poz. 1124 z późn. </w:t>
      </w:r>
      <w:r w:rsidR="00904CBA">
        <w:rPr>
          <w:rFonts w:eastAsia="Times New Roman" w:cs="Times New Roman"/>
          <w:kern w:val="0"/>
          <w:lang w:eastAsia="ar-SA" w:bidi="ar-SA"/>
        </w:rPr>
        <w:t>z</w:t>
      </w:r>
      <w:r w:rsidR="00904CBA" w:rsidRPr="00904CBA">
        <w:rPr>
          <w:rFonts w:eastAsia="Times New Roman" w:cs="Times New Roman"/>
          <w:kern w:val="0"/>
          <w:lang w:eastAsia="ar-SA" w:bidi="ar-SA"/>
        </w:rPr>
        <w:t>m</w:t>
      </w:r>
      <w:r w:rsidR="00904CBA">
        <w:rPr>
          <w:rFonts w:eastAsia="Times New Roman" w:cs="Times New Roman"/>
          <w:kern w:val="0"/>
          <w:lang w:eastAsia="ar-SA" w:bidi="ar-SA"/>
        </w:rPr>
        <w:t>.)</w:t>
      </w:r>
      <w:r w:rsidR="00501701" w:rsidRPr="00382FA0">
        <w:rPr>
          <w:rFonts w:eastAsia="Times New Roman" w:cs="Times New Roman"/>
          <w:kern w:val="0"/>
          <w:lang w:eastAsia="ar-SA" w:bidi="ar-SA"/>
        </w:rPr>
        <w:t xml:space="preserve"> jest osoba wymieniona w wykazach określonych w rozporządzeniu 765/2006 i rozporządzeniu 269/2014 albo wpisana na listę lub będąca takim beneficjentem rzeczywistym od dnia </w:t>
      </w:r>
      <w:r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24 lutego 2022 r., o ile została wpisana na listę na podstawie decyzji w sprawie wpisu na listę rozstrzygającej o zastosowaniu środka, o którym mowa w art. 1 pkt 3 </w:t>
      </w:r>
      <w:r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ww. ustawy z dnia 13 kwietnia 2022 r., </w:t>
      </w:r>
    </w:p>
    <w:p w14:paraId="037E7C1C" w14:textId="77777777" w:rsidR="00501701" w:rsidRPr="00382FA0" w:rsidRDefault="00904CBA" w:rsidP="00904CBA">
      <w:pPr>
        <w:ind w:left="851" w:hanging="284"/>
        <w:jc w:val="both"/>
        <w:rPr>
          <w:rFonts w:eastAsia="Times New Roman" w:cs="Times New Roman"/>
          <w:kern w:val="0"/>
          <w:lang w:eastAsia="ar-SA" w:bidi="ar-SA"/>
        </w:rPr>
      </w:pPr>
      <w:r w:rsidRPr="00904CBA">
        <w:rPr>
          <w:rFonts w:eastAsia="Times New Roman" w:cs="Times New Roman"/>
          <w:kern w:val="0"/>
          <w:lang w:eastAsia="ar-SA" w:bidi="ar-SA"/>
        </w:rPr>
        <w:t>–</w:t>
      </w:r>
      <w:r w:rsidR="00501701" w:rsidRPr="00382FA0">
        <w:rPr>
          <w:rFonts w:eastAsia="Times New Roman" w:cs="Times New Roman"/>
          <w:kern w:val="0"/>
          <w:lang w:eastAsia="ar-SA" w:bidi="ar-SA"/>
        </w:rPr>
        <w:tab/>
        <w:t xml:space="preserve">wykonawcę oraz uczestnika konkursu, którego jednostką dominującą w rozumieniu art. 3 ust. 1 pkt 37 ustawy z dnia 29 września 1994 r. </w:t>
      </w:r>
      <w:r w:rsidR="00501701" w:rsidRPr="00382FA0">
        <w:rPr>
          <w:rFonts w:eastAsia="Times New Roman" w:cs="Times New Roman"/>
          <w:i/>
          <w:kern w:val="0"/>
          <w:lang w:eastAsia="ar-SA" w:bidi="ar-SA"/>
        </w:rPr>
        <w:t>o rachunkowości</w:t>
      </w:r>
      <w:r w:rsidR="00501701" w:rsidRPr="00382FA0">
        <w:rPr>
          <w:rFonts w:eastAsia="Times New Roman" w:cs="Times New Roman"/>
          <w:kern w:val="0"/>
          <w:lang w:eastAsia="ar-SA" w:bidi="ar-SA"/>
        </w:rPr>
        <w:t xml:space="preserve"> </w:t>
      </w:r>
      <w:r w:rsidR="00501701" w:rsidRPr="00904CBA">
        <w:rPr>
          <w:rFonts w:eastAsia="Times New Roman" w:cs="Times New Roman"/>
          <w:kern w:val="0"/>
          <w:lang w:eastAsia="ar-SA" w:bidi="ar-SA"/>
        </w:rPr>
        <w:t>(</w:t>
      </w:r>
      <w:r w:rsidRPr="00904CBA">
        <w:rPr>
          <w:rFonts w:cs="Times New Roman"/>
        </w:rPr>
        <w:t xml:space="preserve">t.j. Dz. U. </w:t>
      </w:r>
      <w:r>
        <w:rPr>
          <w:rFonts w:cs="Times New Roman"/>
        </w:rPr>
        <w:br/>
      </w:r>
      <w:r w:rsidRPr="00904CBA">
        <w:rPr>
          <w:rFonts w:cs="Times New Roman"/>
        </w:rPr>
        <w:t>z 2023 r., poz. 120 z późn. zm.);</w:t>
      </w:r>
      <w:r w:rsidRPr="00904CBA">
        <w:rPr>
          <w:rFonts w:ascii="Century Gothic" w:hAnsi="Century Gothic"/>
        </w:rPr>
        <w:t xml:space="preserve"> </w:t>
      </w:r>
      <w:r w:rsidR="00501701" w:rsidRPr="00904CBA">
        <w:rPr>
          <w:rFonts w:eastAsia="Times New Roman" w:cs="Times New Roman"/>
          <w:kern w:val="0"/>
          <w:lang w:eastAsia="ar-SA" w:bidi="ar-SA"/>
        </w:rPr>
        <w:t>jest</w:t>
      </w:r>
      <w:r w:rsidR="00501701" w:rsidRPr="00382FA0">
        <w:rPr>
          <w:rFonts w:eastAsia="Times New Roman" w:cs="Times New Roman"/>
          <w:kern w:val="0"/>
          <w:lang w:eastAsia="ar-SA" w:bidi="ar-SA"/>
        </w:rPr>
        <w:t xml:space="preserve"> podmiot wymieniony w wykazach określonych </w:t>
      </w:r>
      <w:r w:rsidR="000B4AF1"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w rozporządzeniu 765/2006 i rozporządzeniu 269/2014 albo wpisany na listę </w:t>
      </w:r>
      <w:r w:rsidR="000B4AF1" w:rsidRPr="00382FA0">
        <w:rPr>
          <w:rFonts w:eastAsia="Times New Roman" w:cs="Times New Roman"/>
          <w:kern w:val="0"/>
          <w:lang w:eastAsia="ar-SA" w:bidi="ar-SA"/>
        </w:rPr>
        <w:br/>
      </w:r>
      <w:r w:rsidR="00501701" w:rsidRPr="00382FA0">
        <w:rPr>
          <w:rFonts w:eastAsia="Times New Roman" w:cs="Times New Roman"/>
          <w:kern w:val="0"/>
          <w:lang w:eastAsia="ar-SA" w:bidi="ar-SA"/>
        </w:rPr>
        <w:t>lub będący taką jednostką dominującą od dnia 24 lutego 2022 r., o ile został wpisany na listę na podstawie decyzji w sprawie wpisu na listę rozstrzygającej o zastosowaniu środka, o którym mowa w art. 1 pkt 3 ww. ustawy z dnia 13 kwietnia 2022 r.</w:t>
      </w:r>
    </w:p>
    <w:p w14:paraId="266BF7B8"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lastRenderedPageBreak/>
        <w:t>2.</w:t>
      </w:r>
      <w:r w:rsidRPr="00382FA0">
        <w:rPr>
          <w:rFonts w:eastAsia="Times New Roman" w:cs="Times New Roman"/>
          <w:kern w:val="0"/>
          <w:lang w:eastAsia="ar-SA" w:bidi="ar-SA"/>
        </w:rPr>
        <w:tab/>
        <w:t>Wykonawca może zostać wykluczony przez Zamawiającego na każdym etapie postępowania o udzielenie zamówienia.</w:t>
      </w:r>
    </w:p>
    <w:p w14:paraId="170B1481"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Zamawiający może na każdym etapie postępowania o udzielenie zamówienia uznać, </w:t>
      </w:r>
      <w:r w:rsidRPr="00382FA0">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14:paraId="1F1E575B" w14:textId="77777777" w:rsidR="00501701" w:rsidRPr="00382FA0"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382FA0">
        <w:rPr>
          <w:rFonts w:eastAsiaTheme="minorHAnsi" w:cs="Times New Roman"/>
          <w:kern w:val="0"/>
          <w:lang w:eastAsia="en-US" w:bidi="ar-SA"/>
        </w:rPr>
        <w:t>4.</w:t>
      </w:r>
      <w:r w:rsidRPr="00382FA0">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6A0A0444" w14:textId="77777777" w:rsidR="00501701" w:rsidRPr="00382FA0"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382FA0">
        <w:rPr>
          <w:rFonts w:eastAsiaTheme="minorHAnsi" w:cs="Times New Roman"/>
          <w:kern w:val="0"/>
          <w:lang w:eastAsia="en-US" w:bidi="ar-SA"/>
        </w:rPr>
        <w:t>5.</w:t>
      </w:r>
      <w:r w:rsidRPr="00382FA0">
        <w:rPr>
          <w:rFonts w:eastAsiaTheme="minorHAnsi" w:cs="Times New Roman"/>
          <w:kern w:val="0"/>
          <w:lang w:eastAsia="en-US" w:bidi="ar-SA"/>
        </w:rPr>
        <w:tab/>
        <w:t>W przypadku wspólnego ubiegania się Wykonawców o udzielenie zamówienia</w:t>
      </w:r>
      <w:r w:rsidR="000B4AF1" w:rsidRPr="00382FA0">
        <w:rPr>
          <w:rFonts w:eastAsiaTheme="minorHAnsi" w:cs="Times New Roman"/>
          <w:kern w:val="0"/>
          <w:lang w:eastAsia="en-US" w:bidi="ar-SA"/>
        </w:rPr>
        <w:t xml:space="preserve"> </w:t>
      </w:r>
      <w:r w:rsidRPr="00382FA0">
        <w:rPr>
          <w:rFonts w:eastAsiaTheme="minorHAnsi" w:cs="Times New Roman"/>
          <w:kern w:val="0"/>
          <w:lang w:eastAsia="en-US" w:bidi="ar-SA"/>
        </w:rPr>
        <w:t>Zamawiający zbada, czy nie zachodzą podstawy wykluczenia wobec każdego z tych Wykonawców.</w:t>
      </w:r>
    </w:p>
    <w:p w14:paraId="1D52861D" w14:textId="77777777" w:rsidR="00501701" w:rsidRPr="00382FA0" w:rsidRDefault="00AC1279" w:rsidP="00501701">
      <w:pPr>
        <w:widowControl/>
        <w:suppressAutoHyphens w:val="0"/>
        <w:autoSpaceDE w:val="0"/>
        <w:adjustRightInd w:val="0"/>
        <w:ind w:left="568" w:hanging="284"/>
        <w:jc w:val="both"/>
        <w:textAlignment w:val="auto"/>
        <w:rPr>
          <w:rFonts w:eastAsia="Times New Roman" w:cs="Times New Roman"/>
          <w:kern w:val="0"/>
          <w:lang w:eastAsia="ar-SA" w:bidi="ar-SA"/>
        </w:rPr>
      </w:pPr>
      <w:r>
        <w:rPr>
          <w:rFonts w:eastAsiaTheme="minorHAnsi" w:cs="Times New Roman"/>
          <w:kern w:val="0"/>
          <w:lang w:eastAsia="en-US" w:bidi="ar-SA"/>
        </w:rPr>
        <w:t>6</w:t>
      </w:r>
      <w:r w:rsidR="00501701" w:rsidRPr="00382FA0">
        <w:rPr>
          <w:rFonts w:eastAsiaTheme="minorHAnsi" w:cs="Times New Roman"/>
          <w:kern w:val="0"/>
          <w:lang w:eastAsia="en-US" w:bidi="ar-SA"/>
        </w:rPr>
        <w:t>.</w:t>
      </w:r>
      <w:r w:rsidR="00501701" w:rsidRPr="00382FA0">
        <w:rPr>
          <w:rFonts w:eastAsiaTheme="minorHAnsi" w:cs="Times New Roman"/>
          <w:kern w:val="0"/>
          <w:lang w:eastAsia="en-US" w:bidi="ar-SA"/>
        </w:rPr>
        <w:tab/>
      </w:r>
      <w:r w:rsidR="00501701" w:rsidRPr="00382FA0">
        <w:rPr>
          <w:rFonts w:eastAsia="Times New Roman" w:cs="Times New Roman"/>
          <w:kern w:val="0"/>
          <w:lang w:eastAsia="ar-SA" w:bidi="ar-SA"/>
        </w:rPr>
        <w:t>Wykonawca nie podlega wykluczeniu w okolicznościach określonych w art. 108 ust. 1 pkt 1, 2 i 5 lub art. 109 ust. 1 pkt 2‒5 i 7‒10, jeżeli udowodni zamawiającemu, że spełnił łącznie następujące przesłanki:</w:t>
      </w:r>
    </w:p>
    <w:p w14:paraId="01EFBF1C"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14:paraId="65834DF7"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2) wyczerpująco wyjaśnił fakty i okoliczności związane z przestępstwem, wykroczeniem lub swoim nieprawidłowym postępowaniem oraz spowodowanymi przez nie szkodami, aktywnie współpracując odpowiednio z właściwymi organami, </w:t>
      </w:r>
      <w:r w:rsidRPr="00382FA0">
        <w:rPr>
          <w:rFonts w:eastAsia="Times New Roman" w:cs="Times New Roman"/>
          <w:kern w:val="0"/>
          <w:lang w:eastAsia="ar-SA" w:bidi="ar-SA"/>
        </w:rPr>
        <w:br/>
        <w:t>w tym organami ścigania, lub zamawiającym;</w:t>
      </w:r>
    </w:p>
    <w:p w14:paraId="7952F0CB"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podjął konkretne środki techniczne, organizacyjne i kadrowe, odpowiednie </w:t>
      </w:r>
      <w:r w:rsidRPr="00382FA0">
        <w:rPr>
          <w:rFonts w:eastAsia="Times New Roman" w:cs="Times New Roman"/>
          <w:kern w:val="0"/>
          <w:lang w:eastAsia="ar-SA" w:bidi="ar-SA"/>
        </w:rPr>
        <w:br/>
        <w:t>dla zapobiegania dalszym przestępstwom, wykroczeniom lub nieprawidłowemu postępowaniu, w szczególności:</w:t>
      </w:r>
    </w:p>
    <w:p w14:paraId="7DEC9A72" w14:textId="77777777" w:rsidR="00501701" w:rsidRPr="00382FA0" w:rsidRDefault="00501701" w:rsidP="00501701">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a)</w:t>
      </w:r>
      <w:r w:rsidRPr="00382FA0">
        <w:rPr>
          <w:rFonts w:eastAsia="Times New Roman" w:cs="Times New Roman"/>
          <w:kern w:val="0"/>
          <w:lang w:eastAsia="ar-SA" w:bidi="ar-SA"/>
        </w:rPr>
        <w:tab/>
        <w:t xml:space="preserve">zerwał wszelkie powiązania z osobami lub podmiotami odpowiedzialnymi </w:t>
      </w:r>
      <w:r w:rsidRPr="00382FA0">
        <w:rPr>
          <w:rFonts w:eastAsia="Times New Roman" w:cs="Times New Roman"/>
          <w:kern w:val="0"/>
          <w:lang w:eastAsia="ar-SA" w:bidi="ar-SA"/>
        </w:rPr>
        <w:br/>
        <w:t>za nieprawidłowe postępowanie wykonawcy,</w:t>
      </w:r>
    </w:p>
    <w:p w14:paraId="78EE0D9C" w14:textId="77777777" w:rsidR="00501701" w:rsidRPr="00382FA0" w:rsidRDefault="00501701" w:rsidP="00501701">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b)</w:t>
      </w:r>
      <w:r w:rsidRPr="00382FA0">
        <w:rPr>
          <w:rFonts w:eastAsia="Times New Roman" w:cs="Times New Roman"/>
          <w:kern w:val="0"/>
          <w:lang w:eastAsia="ar-SA" w:bidi="ar-SA"/>
        </w:rPr>
        <w:tab/>
        <w:t>zreorganizował personel,</w:t>
      </w:r>
    </w:p>
    <w:p w14:paraId="5F8CFFCC"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c)</w:t>
      </w:r>
      <w:r w:rsidRPr="002B0282">
        <w:rPr>
          <w:rFonts w:eastAsia="Times New Roman" w:cs="Times New Roman"/>
          <w:kern w:val="0"/>
          <w:lang w:eastAsia="ar-SA" w:bidi="ar-SA"/>
        </w:rPr>
        <w:tab/>
        <w:t>wdrożył system sprawozdawczości i kontroli,</w:t>
      </w:r>
    </w:p>
    <w:p w14:paraId="3F3E2521"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d)</w:t>
      </w:r>
      <w:r w:rsidRPr="002B0282">
        <w:rPr>
          <w:rFonts w:eastAsia="Times New Roman" w:cs="Times New Roman"/>
          <w:kern w:val="0"/>
          <w:lang w:eastAsia="ar-SA" w:bidi="ar-SA"/>
        </w:rPr>
        <w:tab/>
        <w:t>utworzył struktury audytu wewnętrznego do monitorowania przestrzegania przepisów, wewnętrznych regulacji lub standardów,</w:t>
      </w:r>
    </w:p>
    <w:p w14:paraId="4E232BAB"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e)</w:t>
      </w:r>
      <w:r w:rsidRPr="002B0282">
        <w:rPr>
          <w:rFonts w:eastAsia="Times New Roman" w:cs="Times New Roman"/>
          <w:kern w:val="0"/>
          <w:lang w:eastAsia="ar-SA" w:bidi="ar-SA"/>
        </w:rPr>
        <w:tab/>
        <w:t xml:space="preserve">wprowadził wewnętrzne regulacje dotyczące odpowiedzialności i odszkodowań </w:t>
      </w:r>
      <w:r w:rsidRPr="002B0282">
        <w:rPr>
          <w:rFonts w:eastAsia="Times New Roman" w:cs="Times New Roman"/>
          <w:kern w:val="0"/>
          <w:lang w:eastAsia="ar-SA" w:bidi="ar-SA"/>
        </w:rPr>
        <w:br/>
        <w:t>za nieprzestrzeganie przepisów, wewnętrznych regulacji lub standardów.</w:t>
      </w:r>
    </w:p>
    <w:p w14:paraId="364F204E" w14:textId="77777777" w:rsidR="005F02CA" w:rsidRPr="002B0282" w:rsidRDefault="00AC1279" w:rsidP="0074738D">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501701" w:rsidRPr="002B0282">
        <w:rPr>
          <w:rFonts w:eastAsia="Times New Roman" w:cs="Times New Roman"/>
          <w:kern w:val="0"/>
          <w:lang w:eastAsia="ar-SA" w:bidi="ar-SA"/>
        </w:rPr>
        <w:t>.</w:t>
      </w:r>
      <w:r w:rsidR="00501701" w:rsidRPr="002B0282">
        <w:rPr>
          <w:rFonts w:eastAsia="Times New Roman" w:cs="Times New Roman"/>
          <w:kern w:val="0"/>
          <w:lang w:eastAsia="ar-SA" w:bidi="ar-SA"/>
        </w:rPr>
        <w:tab/>
        <w:t xml:space="preserve">Zamawiający ocenia czy podjęte przez wykonawcę czynności, o których mowa w ust. </w:t>
      </w:r>
      <w:r>
        <w:rPr>
          <w:rFonts w:eastAsia="Times New Roman" w:cs="Times New Roman"/>
          <w:kern w:val="0"/>
          <w:lang w:eastAsia="ar-SA" w:bidi="ar-SA"/>
        </w:rPr>
        <w:t>6</w:t>
      </w:r>
      <w:r w:rsidR="00501701" w:rsidRPr="002B0282">
        <w:rPr>
          <w:rFonts w:eastAsia="Times New Roman" w:cs="Times New Roman"/>
          <w:kern w:val="0"/>
          <w:lang w:eastAsia="ar-SA" w:bidi="ar-SA"/>
        </w:rPr>
        <w:t xml:space="preserve">, są wystarczające do wykazania jego rzetelności, uwzględniając wagę i szczególne okoliczności czynu Wykonawcy. Jeżeli podjęte przez Wykonawcę czynności </w:t>
      </w:r>
      <w:r w:rsidR="00501701" w:rsidRPr="002B0282">
        <w:rPr>
          <w:rFonts w:eastAsia="Times New Roman" w:cs="Times New Roman"/>
          <w:kern w:val="0"/>
          <w:lang w:eastAsia="ar-SA" w:bidi="ar-SA"/>
        </w:rPr>
        <w:br/>
        <w:t>nie są wystarczające do wykazania jego rzetelności, Zamawiający wyklucza Wykonawcę.</w:t>
      </w:r>
    </w:p>
    <w:p w14:paraId="14971A5E" w14:textId="77777777" w:rsidR="00752620" w:rsidRPr="002B0282" w:rsidRDefault="00752620" w:rsidP="0074738D">
      <w:pPr>
        <w:widowControl/>
        <w:autoSpaceDN/>
        <w:ind w:left="568" w:hanging="284"/>
        <w:jc w:val="both"/>
        <w:textAlignment w:val="auto"/>
        <w:rPr>
          <w:rFonts w:eastAsia="Times New Roman" w:cs="Times New Roman"/>
          <w:kern w:val="0"/>
          <w:lang w:eastAsia="ar-SA" w:bidi="ar-SA"/>
        </w:rPr>
      </w:pPr>
    </w:p>
    <w:p w14:paraId="03DB4D50" w14:textId="77777777" w:rsidR="00B07B27" w:rsidRPr="002B0282" w:rsidRDefault="00B07B27" w:rsidP="005C5F1F">
      <w:pPr>
        <w:widowControl/>
        <w:suppressAutoHyphens w:val="0"/>
        <w:autoSpaceDE w:val="0"/>
        <w:adjustRightInd w:val="0"/>
        <w:ind w:left="283" w:hanging="567"/>
        <w:textAlignment w:val="auto"/>
        <w:rPr>
          <w:rFonts w:eastAsiaTheme="minorHAnsi" w:cs="Times New Roman"/>
          <w:b/>
          <w:kern w:val="0"/>
          <w:lang w:eastAsia="en-US" w:bidi="ar-SA"/>
        </w:rPr>
      </w:pPr>
      <w:r w:rsidRPr="002B0282">
        <w:rPr>
          <w:rFonts w:eastAsiaTheme="minorHAnsi" w:cs="Times New Roman"/>
          <w:b/>
          <w:kern w:val="0"/>
          <w:lang w:eastAsia="en-US" w:bidi="ar-SA"/>
        </w:rPr>
        <w:t>VII.</w:t>
      </w:r>
      <w:r w:rsidR="004170A4" w:rsidRPr="002B0282">
        <w:rPr>
          <w:rFonts w:eastAsiaTheme="minorHAnsi" w:cs="Times New Roman"/>
          <w:b/>
          <w:kern w:val="0"/>
          <w:lang w:eastAsia="en-US" w:bidi="ar-SA"/>
        </w:rPr>
        <w:tab/>
      </w:r>
      <w:r w:rsidRPr="002B0282">
        <w:rPr>
          <w:rFonts w:eastAsiaTheme="minorHAnsi" w:cs="Times New Roman"/>
          <w:b/>
          <w:kern w:val="0"/>
          <w:lang w:eastAsia="en-US" w:bidi="ar-SA"/>
        </w:rPr>
        <w:t>Informacja o podmiotowych środkach dowodowych</w:t>
      </w:r>
    </w:p>
    <w:p w14:paraId="0F319C47" w14:textId="77777777" w:rsidR="003879B3" w:rsidRPr="002B0282" w:rsidRDefault="004170A4" w:rsidP="005C5F1F">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2B0282">
        <w:rPr>
          <w:rFonts w:eastAsiaTheme="minorHAnsi" w:cs="Times New Roman"/>
          <w:kern w:val="0"/>
          <w:lang w:eastAsia="en-US" w:bidi="ar-SA"/>
        </w:rPr>
        <w:tab/>
      </w:r>
      <w:r w:rsidR="003879B3" w:rsidRPr="002B0282">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3879B3" w:rsidRPr="002B0282">
        <w:rPr>
          <w:rFonts w:eastAsiaTheme="minorHAnsi" w:cs="Times New Roman"/>
          <w:b/>
          <w:bCs/>
          <w:kern w:val="0"/>
          <w:u w:val="single"/>
          <w:lang w:eastAsia="en-US" w:bidi="ar-SA"/>
        </w:rPr>
        <w:t>złożenia wraz z ofertą</w:t>
      </w:r>
      <w:r w:rsidR="003879B3" w:rsidRPr="002B0282">
        <w:rPr>
          <w:rFonts w:eastAsiaTheme="minorHAnsi" w:cs="Times New Roman"/>
          <w:b/>
          <w:bCs/>
          <w:kern w:val="0"/>
          <w:lang w:eastAsia="en-US" w:bidi="ar-SA"/>
        </w:rPr>
        <w:t xml:space="preserve">: </w:t>
      </w:r>
    </w:p>
    <w:p w14:paraId="7D451BB1" w14:textId="77777777" w:rsidR="001A72F0" w:rsidRPr="009E7E64" w:rsidRDefault="003879B3" w:rsidP="00BE1227">
      <w:pPr>
        <w:widowControl/>
        <w:suppressAutoHyphens w:val="0"/>
        <w:autoSpaceDN/>
        <w:ind w:left="568" w:hanging="284"/>
        <w:contextualSpacing/>
        <w:jc w:val="both"/>
        <w:textAlignment w:val="auto"/>
        <w:rPr>
          <w:rFonts w:eastAsiaTheme="minorHAnsi" w:cs="Times New Roman"/>
          <w:bCs/>
          <w:kern w:val="0"/>
          <w:lang w:eastAsia="en-US" w:bidi="ar-SA"/>
        </w:rPr>
      </w:pPr>
      <w:r w:rsidRPr="009E7E64">
        <w:rPr>
          <w:rFonts w:eastAsiaTheme="minorHAnsi" w:cs="Times New Roman"/>
          <w:bCs/>
          <w:kern w:val="0"/>
          <w:lang w:eastAsia="en-US" w:bidi="ar-SA"/>
        </w:rPr>
        <w:t>1. oświadczeni</w:t>
      </w:r>
      <w:r w:rsidR="00904CBA">
        <w:rPr>
          <w:rFonts w:eastAsiaTheme="minorHAnsi" w:cs="Times New Roman"/>
          <w:bCs/>
          <w:kern w:val="0"/>
          <w:lang w:eastAsia="en-US" w:bidi="ar-SA"/>
        </w:rPr>
        <w:t>a</w:t>
      </w:r>
      <w:r w:rsidRPr="009E7E64">
        <w:rPr>
          <w:rFonts w:eastAsiaTheme="minorHAnsi" w:cs="Times New Roman"/>
          <w:bCs/>
          <w:kern w:val="0"/>
          <w:lang w:eastAsia="en-US" w:bidi="ar-SA"/>
        </w:rPr>
        <w:t>, o którym mowa w art. 125 ust. 1 ustawy, stanowiące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potwierdzenie, </w:t>
      </w:r>
      <w:r w:rsidR="003E4225" w:rsidRPr="009E7E64">
        <w:rPr>
          <w:rFonts w:eastAsiaTheme="minorHAnsi" w:cs="Times New Roman"/>
          <w:bCs/>
          <w:kern w:val="0"/>
          <w:lang w:eastAsia="en-US" w:bidi="ar-SA"/>
        </w:rPr>
        <w:br/>
      </w:r>
      <w:r w:rsidRPr="009E7E64">
        <w:rPr>
          <w:rFonts w:eastAsiaTheme="minorHAnsi" w:cs="Times New Roman"/>
          <w:bCs/>
          <w:kern w:val="0"/>
          <w:lang w:eastAsia="en-US" w:bidi="ar-SA"/>
        </w:rPr>
        <w:t xml:space="preserve">że Wykonawca nie podlega wykluczeniu oraz spełnia warunki udziału w postępowaniu, </w:t>
      </w:r>
      <w:r w:rsidR="008F336C" w:rsidRPr="009E7E64">
        <w:rPr>
          <w:rFonts w:eastAsiaTheme="minorHAnsi" w:cs="Times New Roman"/>
          <w:bCs/>
          <w:kern w:val="0"/>
          <w:lang w:eastAsia="en-US" w:bidi="ar-SA"/>
        </w:rPr>
        <w:t xml:space="preserve">tymczasowo zastępujące wymagane przez </w:t>
      </w:r>
      <w:r w:rsidR="00C94E6F" w:rsidRPr="009E7E64">
        <w:rPr>
          <w:rFonts w:eastAsiaTheme="minorHAnsi" w:cs="Times New Roman"/>
          <w:bCs/>
          <w:kern w:val="0"/>
          <w:lang w:eastAsia="en-US" w:bidi="ar-SA"/>
        </w:rPr>
        <w:t>Z</w:t>
      </w:r>
      <w:r w:rsidR="008F336C" w:rsidRPr="009E7E64">
        <w:rPr>
          <w:rFonts w:eastAsiaTheme="minorHAnsi" w:cs="Times New Roman"/>
          <w:bCs/>
          <w:kern w:val="0"/>
          <w:lang w:eastAsia="en-US" w:bidi="ar-SA"/>
        </w:rPr>
        <w:t>amawiającego podmiotowe środki dowodowe</w:t>
      </w:r>
      <w:r w:rsidR="00C94E6F" w:rsidRPr="009E7E64">
        <w:rPr>
          <w:rFonts w:eastAsiaTheme="minorHAnsi" w:cs="Times New Roman"/>
          <w:bCs/>
          <w:kern w:val="0"/>
          <w:lang w:eastAsia="en-US" w:bidi="ar-SA"/>
        </w:rPr>
        <w:t>,</w:t>
      </w:r>
      <w:r w:rsidR="008F336C" w:rsidRPr="009E7E64">
        <w:rPr>
          <w:rFonts w:eastAsiaTheme="minorHAnsi" w:cs="Times New Roman"/>
          <w:bCs/>
          <w:kern w:val="0"/>
          <w:lang w:eastAsia="en-US" w:bidi="ar-SA"/>
        </w:rPr>
        <w:t xml:space="preserve"> </w:t>
      </w:r>
      <w:bookmarkStart w:id="5" w:name="_Hlk182764785"/>
      <w:r w:rsidRPr="009E7E64">
        <w:rPr>
          <w:rFonts w:eastAsiaTheme="minorHAnsi" w:cs="Times New Roman"/>
          <w:bCs/>
          <w:kern w:val="0"/>
          <w:lang w:eastAsia="en-US" w:bidi="ar-SA"/>
        </w:rPr>
        <w:t xml:space="preserve">którego wzór stanowi załącznik nr </w:t>
      </w:r>
      <w:r w:rsidR="00904CBA">
        <w:rPr>
          <w:rFonts w:eastAsiaTheme="minorHAnsi" w:cs="Times New Roman"/>
          <w:bCs/>
          <w:kern w:val="0"/>
          <w:lang w:eastAsia="en-US" w:bidi="ar-SA"/>
        </w:rPr>
        <w:t>3</w:t>
      </w:r>
      <w:r w:rsidRPr="009E7E64">
        <w:rPr>
          <w:rFonts w:eastAsiaTheme="minorHAnsi" w:cs="Times New Roman"/>
          <w:bCs/>
          <w:kern w:val="0"/>
          <w:lang w:eastAsia="en-US" w:bidi="ar-SA"/>
        </w:rPr>
        <w:t xml:space="preserve"> do SWZ</w:t>
      </w:r>
      <w:bookmarkEnd w:id="5"/>
      <w:r w:rsidRPr="009E7E64">
        <w:rPr>
          <w:rFonts w:eastAsiaTheme="minorHAnsi" w:cs="Times New Roman"/>
          <w:bCs/>
          <w:kern w:val="0"/>
          <w:lang w:eastAsia="en-US" w:bidi="ar-SA"/>
        </w:rPr>
        <w:t>.</w:t>
      </w:r>
    </w:p>
    <w:p w14:paraId="5F445594" w14:textId="77777777" w:rsidR="0043162D" w:rsidRDefault="003879B3" w:rsidP="00BE1227">
      <w:pPr>
        <w:widowControl/>
        <w:suppressAutoHyphens w:val="0"/>
        <w:autoSpaceDN/>
        <w:ind w:left="568" w:hanging="284"/>
        <w:contextualSpacing/>
        <w:jc w:val="both"/>
        <w:textAlignment w:val="auto"/>
        <w:rPr>
          <w:rFonts w:eastAsiaTheme="minorHAnsi" w:cs="Times New Roman"/>
          <w:bCs/>
          <w:kern w:val="0"/>
          <w:lang w:eastAsia="en-US" w:bidi="ar-SA"/>
        </w:rPr>
      </w:pPr>
      <w:r w:rsidRPr="009E7E64">
        <w:rPr>
          <w:rFonts w:eastAsiaTheme="minorHAnsi" w:cs="Times New Roman"/>
          <w:bCs/>
          <w:kern w:val="0"/>
          <w:lang w:eastAsia="en-US" w:bidi="ar-SA"/>
        </w:rPr>
        <w:t>2.</w:t>
      </w:r>
      <w:r w:rsidRPr="009E7E64">
        <w:rPr>
          <w:rFonts w:eastAsiaTheme="minorHAnsi" w:cs="Times New Roman"/>
          <w:bCs/>
          <w:kern w:val="0"/>
          <w:lang w:eastAsia="en-US" w:bidi="ar-SA"/>
        </w:rPr>
        <w:tab/>
        <w:t>wypełnione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i podpisane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przez Wykonawców występujących wspólnie (spółka cywilna, konsorcjum) pełnomocnictw</w:t>
      </w:r>
      <w:r w:rsidR="00904CBA">
        <w:rPr>
          <w:rFonts w:eastAsiaTheme="minorHAnsi" w:cs="Times New Roman"/>
          <w:bCs/>
          <w:kern w:val="0"/>
          <w:lang w:eastAsia="en-US" w:bidi="ar-SA"/>
        </w:rPr>
        <w:t>a</w:t>
      </w:r>
      <w:r w:rsidRPr="009E7E64">
        <w:rPr>
          <w:rFonts w:eastAsiaTheme="minorHAnsi" w:cs="Times New Roman"/>
          <w:bCs/>
          <w:kern w:val="0"/>
          <w:lang w:eastAsia="en-US" w:bidi="ar-SA"/>
        </w:rPr>
        <w:t xml:space="preserve"> dla Wykonawcy w</w:t>
      </w:r>
      <w:r w:rsidR="00231EC8" w:rsidRPr="009E7E64">
        <w:rPr>
          <w:rFonts w:eastAsiaTheme="minorHAnsi" w:cs="Times New Roman"/>
          <w:bCs/>
          <w:kern w:val="0"/>
          <w:lang w:eastAsia="en-US" w:bidi="ar-SA"/>
        </w:rPr>
        <w:t xml:space="preserve">iodącego (lidera) – </w:t>
      </w:r>
      <w:r w:rsidR="00904CBA">
        <w:rPr>
          <w:rFonts w:eastAsiaTheme="minorHAnsi" w:cs="Times New Roman"/>
          <w:bCs/>
          <w:kern w:val="0"/>
          <w:lang w:eastAsia="en-US" w:bidi="ar-SA"/>
        </w:rPr>
        <w:br/>
      </w:r>
      <w:r w:rsidR="00231EC8" w:rsidRPr="009E7E64">
        <w:rPr>
          <w:rFonts w:eastAsiaTheme="minorHAnsi" w:cs="Times New Roman"/>
          <w:bCs/>
          <w:kern w:val="0"/>
          <w:lang w:eastAsia="en-US" w:bidi="ar-SA"/>
        </w:rPr>
        <w:lastRenderedPageBreak/>
        <w:t xml:space="preserve">w przypadku </w:t>
      </w:r>
      <w:r w:rsidRPr="009E7E64">
        <w:rPr>
          <w:rFonts w:eastAsiaTheme="minorHAnsi" w:cs="Times New Roman"/>
          <w:bCs/>
          <w:kern w:val="0"/>
          <w:lang w:eastAsia="en-US" w:bidi="ar-SA"/>
        </w:rPr>
        <w:t xml:space="preserve">składania oferty przez Wykonawców wspólnie ubiegających </w:t>
      </w:r>
      <w:r w:rsidR="00904CBA">
        <w:rPr>
          <w:rFonts w:eastAsiaTheme="minorHAnsi" w:cs="Times New Roman"/>
          <w:bCs/>
          <w:kern w:val="0"/>
          <w:lang w:eastAsia="en-US" w:bidi="ar-SA"/>
        </w:rPr>
        <w:br/>
      </w:r>
      <w:r w:rsidRPr="009E7E64">
        <w:rPr>
          <w:rFonts w:eastAsiaTheme="minorHAnsi" w:cs="Times New Roman"/>
          <w:bCs/>
          <w:kern w:val="0"/>
          <w:lang w:eastAsia="en-US" w:bidi="ar-SA"/>
        </w:rPr>
        <w:t>się o udzielenie zamówienia.</w:t>
      </w:r>
    </w:p>
    <w:p w14:paraId="5B93E768" w14:textId="77777777" w:rsidR="00C14225" w:rsidRDefault="00904CBA" w:rsidP="00210C71">
      <w:pPr>
        <w:ind w:left="709" w:hanging="425"/>
        <w:jc w:val="both"/>
        <w:rPr>
          <w:rFonts w:eastAsiaTheme="minorHAnsi" w:cs="Times New Roman"/>
          <w:bCs/>
          <w:kern w:val="0"/>
          <w:lang w:eastAsia="en-US" w:bidi="ar-SA"/>
        </w:rPr>
      </w:pPr>
      <w:r>
        <w:rPr>
          <w:rFonts w:eastAsiaTheme="minorHAnsi" w:cs="Times New Roman"/>
          <w:bCs/>
          <w:kern w:val="0"/>
          <w:lang w:eastAsia="en-US" w:bidi="ar-SA"/>
        </w:rPr>
        <w:t>3</w:t>
      </w:r>
      <w:bookmarkStart w:id="6" w:name="_Hlk182566260"/>
      <w:r>
        <w:rPr>
          <w:rFonts w:eastAsiaTheme="minorHAnsi" w:cs="Times New Roman"/>
          <w:bCs/>
          <w:kern w:val="0"/>
          <w:lang w:eastAsia="en-US" w:bidi="ar-SA"/>
        </w:rPr>
        <w:t xml:space="preserve">. </w:t>
      </w:r>
      <w:r w:rsidRPr="00C14225">
        <w:rPr>
          <w:rFonts w:eastAsiaTheme="minorHAnsi" w:cs="Times New Roman"/>
          <w:bCs/>
          <w:kern w:val="0"/>
          <w:lang w:eastAsia="en-US" w:bidi="ar-SA"/>
        </w:rPr>
        <w:t>Koncepcj</w:t>
      </w:r>
      <w:r w:rsidR="00AC1279" w:rsidRPr="00C14225">
        <w:rPr>
          <w:rFonts w:eastAsiaTheme="minorHAnsi" w:cs="Times New Roman"/>
          <w:bCs/>
          <w:kern w:val="0"/>
          <w:lang w:eastAsia="en-US" w:bidi="ar-SA"/>
        </w:rPr>
        <w:t>ę</w:t>
      </w:r>
      <w:r w:rsidRPr="00C14225">
        <w:rPr>
          <w:rFonts w:eastAsiaTheme="minorHAnsi" w:cs="Times New Roman"/>
          <w:bCs/>
          <w:kern w:val="0"/>
          <w:lang w:eastAsia="en-US" w:bidi="ar-SA"/>
        </w:rPr>
        <w:t xml:space="preserve"> wykonania instalacji PV na dachu budynku nr 4, automatyki oraz symulacji uzysku. Koncepcja pozwoli na ocenę doboru najskuteczniejszych parametrów umożliwiających produkcję możliwie najwyższych ilości energii elektr</w:t>
      </w:r>
      <w:r w:rsidR="00C14225">
        <w:rPr>
          <w:rFonts w:eastAsiaTheme="minorHAnsi" w:cs="Times New Roman"/>
          <w:bCs/>
          <w:kern w:val="0"/>
          <w:lang w:eastAsia="en-US" w:bidi="ar-SA"/>
        </w:rPr>
        <w:t>ycznej</w:t>
      </w:r>
      <w:r w:rsidR="00210C71">
        <w:rPr>
          <w:rFonts w:eastAsiaTheme="minorHAnsi" w:cs="Times New Roman"/>
          <w:bCs/>
          <w:kern w:val="0"/>
          <w:lang w:eastAsia="en-US" w:bidi="ar-SA"/>
        </w:rPr>
        <w:t>,</w:t>
      </w:r>
      <w:r w:rsidR="00210C71" w:rsidRPr="00210C71">
        <w:t xml:space="preserve"> </w:t>
      </w:r>
      <w:r w:rsidR="00210C71" w:rsidRPr="00210C71">
        <w:rPr>
          <w:rFonts w:eastAsiaTheme="minorHAnsi" w:cs="Times New Roman"/>
          <w:bCs/>
          <w:kern w:val="0"/>
          <w:lang w:eastAsia="en-US" w:bidi="ar-SA"/>
        </w:rPr>
        <w:t>które</w:t>
      </w:r>
      <w:r w:rsidR="00210C71">
        <w:rPr>
          <w:rFonts w:eastAsiaTheme="minorHAnsi" w:cs="Times New Roman"/>
          <w:bCs/>
          <w:kern w:val="0"/>
          <w:lang w:eastAsia="en-US" w:bidi="ar-SA"/>
        </w:rPr>
        <w:t>j</w:t>
      </w:r>
      <w:r w:rsidR="00210C71" w:rsidRPr="00210C71">
        <w:rPr>
          <w:rFonts w:eastAsiaTheme="minorHAnsi" w:cs="Times New Roman"/>
          <w:bCs/>
          <w:kern w:val="0"/>
          <w:lang w:eastAsia="en-US" w:bidi="ar-SA"/>
        </w:rPr>
        <w:t xml:space="preserve"> wzór stanowi załącznik nr </w:t>
      </w:r>
      <w:r w:rsidR="00210C71">
        <w:rPr>
          <w:rFonts w:eastAsiaTheme="minorHAnsi" w:cs="Times New Roman"/>
          <w:bCs/>
          <w:kern w:val="0"/>
          <w:lang w:eastAsia="en-US" w:bidi="ar-SA"/>
        </w:rPr>
        <w:t>7</w:t>
      </w:r>
      <w:r w:rsidR="00210C71" w:rsidRPr="00210C71">
        <w:rPr>
          <w:rFonts w:eastAsiaTheme="minorHAnsi" w:cs="Times New Roman"/>
          <w:bCs/>
          <w:kern w:val="0"/>
          <w:lang w:eastAsia="en-US" w:bidi="ar-SA"/>
        </w:rPr>
        <w:t xml:space="preserve"> do SWZ</w:t>
      </w:r>
      <w:r w:rsidR="00210C71">
        <w:rPr>
          <w:rFonts w:eastAsiaTheme="minorHAnsi" w:cs="Times New Roman"/>
          <w:bCs/>
          <w:kern w:val="0"/>
          <w:lang w:eastAsia="en-US" w:bidi="ar-SA"/>
        </w:rPr>
        <w:t xml:space="preserve">. </w:t>
      </w:r>
    </w:p>
    <w:p w14:paraId="5421560C" w14:textId="77777777" w:rsidR="00AC1279" w:rsidRPr="00AC1279" w:rsidRDefault="00AC1279" w:rsidP="00AC1279">
      <w:pPr>
        <w:ind w:left="709"/>
        <w:jc w:val="both"/>
        <w:rPr>
          <w:rFonts w:eastAsia="Times New Roman" w:cs="Times New Roman"/>
          <w:kern w:val="0"/>
          <w:lang w:eastAsia="pl-PL" w:bidi="ar-SA"/>
        </w:rPr>
      </w:pPr>
      <w:r w:rsidRPr="00AC1279">
        <w:rPr>
          <w:rFonts w:eastAsia="Times New Roman" w:cs="Times New Roman"/>
          <w:kern w:val="0"/>
          <w:lang w:eastAsia="pl-PL" w:bidi="ar-SA"/>
        </w:rPr>
        <w:t>Przedmiotow</w:t>
      </w:r>
      <w:r w:rsidR="00C14225">
        <w:rPr>
          <w:rFonts w:eastAsia="Times New Roman" w:cs="Times New Roman"/>
          <w:kern w:val="0"/>
          <w:lang w:eastAsia="pl-PL" w:bidi="ar-SA"/>
        </w:rPr>
        <w:t>a</w:t>
      </w:r>
      <w:r w:rsidRPr="00AC1279">
        <w:rPr>
          <w:rFonts w:eastAsia="Times New Roman" w:cs="Times New Roman"/>
          <w:kern w:val="0"/>
          <w:lang w:eastAsia="pl-PL" w:bidi="ar-SA"/>
        </w:rPr>
        <w:t xml:space="preserve"> koncepcj</w:t>
      </w:r>
      <w:r w:rsidR="00C14225">
        <w:rPr>
          <w:rFonts w:eastAsia="Times New Roman" w:cs="Times New Roman"/>
          <w:kern w:val="0"/>
          <w:lang w:eastAsia="pl-PL" w:bidi="ar-SA"/>
        </w:rPr>
        <w:t>a</w:t>
      </w:r>
      <w:r w:rsidRPr="00AC1279">
        <w:rPr>
          <w:rFonts w:eastAsia="Times New Roman" w:cs="Times New Roman"/>
          <w:kern w:val="0"/>
          <w:lang w:eastAsia="pl-PL" w:bidi="ar-SA"/>
        </w:rPr>
        <w:t xml:space="preserve"> </w:t>
      </w:r>
      <w:r w:rsidR="00C14225">
        <w:rPr>
          <w:rFonts w:eastAsia="Times New Roman" w:cs="Times New Roman"/>
          <w:kern w:val="0"/>
          <w:lang w:eastAsia="pl-PL" w:bidi="ar-SA"/>
        </w:rPr>
        <w:t xml:space="preserve">przedstawiona </w:t>
      </w:r>
      <w:r w:rsidRPr="00AC1279">
        <w:rPr>
          <w:rFonts w:eastAsia="Times New Roman" w:cs="Times New Roman"/>
          <w:kern w:val="0"/>
          <w:lang w:eastAsia="pl-PL" w:bidi="ar-SA"/>
        </w:rPr>
        <w:t xml:space="preserve">w formie pdf </w:t>
      </w:r>
      <w:r w:rsidR="00C14225">
        <w:rPr>
          <w:rFonts w:eastAsia="Times New Roman" w:cs="Times New Roman"/>
          <w:kern w:val="0"/>
          <w:lang w:eastAsia="pl-PL" w:bidi="ar-SA"/>
        </w:rPr>
        <w:t>musi</w:t>
      </w:r>
      <w:r w:rsidRPr="00AC1279">
        <w:rPr>
          <w:rFonts w:eastAsia="Times New Roman" w:cs="Times New Roman"/>
          <w:kern w:val="0"/>
          <w:lang w:eastAsia="pl-PL" w:bidi="ar-SA"/>
        </w:rPr>
        <w:t xml:space="preserve"> zawierać: </w:t>
      </w:r>
    </w:p>
    <w:p w14:paraId="1DEEFF53" w14:textId="77777777" w:rsidR="00AC1279" w:rsidRPr="00AC1279" w:rsidRDefault="00AC1279" w:rsidP="00C14225">
      <w:pPr>
        <w:widowControl/>
        <w:suppressAutoHyphens w:val="0"/>
        <w:autoSpaceDN/>
        <w:ind w:left="993" w:hanging="284"/>
        <w:jc w:val="both"/>
        <w:textAlignment w:val="auto"/>
        <w:rPr>
          <w:rFonts w:eastAsia="Times New Roman" w:cs="Times New Roman"/>
          <w:kern w:val="0"/>
          <w:lang w:eastAsia="pl-PL" w:bidi="ar-SA"/>
        </w:rPr>
      </w:pPr>
      <w:r w:rsidRPr="00AC1279">
        <w:rPr>
          <w:rFonts w:eastAsia="Times New Roman" w:cs="Times New Roman"/>
          <w:kern w:val="0"/>
          <w:lang w:eastAsia="pl-PL" w:bidi="ar-SA"/>
        </w:rPr>
        <w:t>•</w:t>
      </w:r>
      <w:r w:rsidR="00C14225">
        <w:rPr>
          <w:rFonts w:eastAsia="Times New Roman" w:cs="Times New Roman"/>
          <w:kern w:val="0"/>
          <w:lang w:eastAsia="pl-PL" w:bidi="ar-SA"/>
        </w:rPr>
        <w:tab/>
      </w:r>
      <w:r w:rsidRPr="00AC1279">
        <w:rPr>
          <w:rFonts w:eastAsia="Times New Roman" w:cs="Times New Roman"/>
          <w:kern w:val="0"/>
          <w:lang w:eastAsia="pl-PL" w:bidi="ar-SA"/>
        </w:rPr>
        <w:t xml:space="preserve">rzut dachu zawierający ustawienie paneli,  </w:t>
      </w:r>
    </w:p>
    <w:p w14:paraId="74C5DB61" w14:textId="77777777" w:rsidR="00AC1279" w:rsidRPr="00AC1279" w:rsidRDefault="00AC1279" w:rsidP="00C14225">
      <w:pPr>
        <w:widowControl/>
        <w:suppressAutoHyphens w:val="0"/>
        <w:autoSpaceDN/>
        <w:ind w:left="993" w:hanging="284"/>
        <w:jc w:val="both"/>
        <w:textAlignment w:val="auto"/>
        <w:rPr>
          <w:rFonts w:eastAsia="Times New Roman" w:cs="Times New Roman"/>
          <w:kern w:val="0"/>
          <w:lang w:eastAsia="pl-PL" w:bidi="ar-SA"/>
        </w:rPr>
      </w:pPr>
      <w:r w:rsidRPr="00AC1279">
        <w:rPr>
          <w:rFonts w:eastAsia="Times New Roman" w:cs="Times New Roman"/>
          <w:kern w:val="0"/>
          <w:lang w:eastAsia="pl-PL" w:bidi="ar-SA"/>
        </w:rPr>
        <w:t>•</w:t>
      </w:r>
      <w:r w:rsidR="00C14225">
        <w:rPr>
          <w:rFonts w:eastAsia="Times New Roman" w:cs="Times New Roman"/>
          <w:kern w:val="0"/>
          <w:lang w:eastAsia="pl-PL" w:bidi="ar-SA"/>
        </w:rPr>
        <w:tab/>
      </w:r>
      <w:r w:rsidRPr="00AC1279">
        <w:rPr>
          <w:rFonts w:eastAsia="Times New Roman" w:cs="Times New Roman"/>
          <w:kern w:val="0"/>
          <w:lang w:eastAsia="pl-PL" w:bidi="ar-SA"/>
        </w:rPr>
        <w:t xml:space="preserve">opis proponowanych elementów automatyki wraz ze wskazaniem typu, rodzaju </w:t>
      </w:r>
      <w:r w:rsidR="00C14225">
        <w:rPr>
          <w:rFonts w:eastAsia="Times New Roman" w:cs="Times New Roman"/>
          <w:kern w:val="0"/>
          <w:lang w:eastAsia="pl-PL" w:bidi="ar-SA"/>
        </w:rPr>
        <w:br/>
      </w:r>
      <w:r w:rsidRPr="00AC1279">
        <w:rPr>
          <w:rFonts w:eastAsia="Times New Roman" w:cs="Times New Roman"/>
          <w:kern w:val="0"/>
          <w:lang w:eastAsia="pl-PL" w:bidi="ar-SA"/>
        </w:rPr>
        <w:t xml:space="preserve">i producenta, </w:t>
      </w:r>
    </w:p>
    <w:p w14:paraId="657E1C56" w14:textId="77777777" w:rsidR="00AC1279" w:rsidRPr="00AC1279" w:rsidRDefault="00AC1279" w:rsidP="00C14225">
      <w:pPr>
        <w:widowControl/>
        <w:suppressAutoHyphens w:val="0"/>
        <w:autoSpaceDN/>
        <w:ind w:left="993" w:hanging="284"/>
        <w:jc w:val="both"/>
        <w:textAlignment w:val="auto"/>
        <w:rPr>
          <w:rFonts w:eastAsia="Times New Roman" w:cs="Times New Roman"/>
          <w:kern w:val="0"/>
          <w:lang w:eastAsia="pl-PL" w:bidi="ar-SA"/>
        </w:rPr>
      </w:pPr>
      <w:r w:rsidRPr="00AC1279">
        <w:rPr>
          <w:rFonts w:eastAsia="Times New Roman" w:cs="Times New Roman"/>
          <w:kern w:val="0"/>
          <w:lang w:eastAsia="pl-PL" w:bidi="ar-SA"/>
        </w:rPr>
        <w:t>•</w:t>
      </w:r>
      <w:r w:rsidR="00C14225">
        <w:rPr>
          <w:rFonts w:eastAsia="Times New Roman" w:cs="Times New Roman"/>
          <w:kern w:val="0"/>
          <w:lang w:eastAsia="pl-PL" w:bidi="ar-SA"/>
        </w:rPr>
        <w:tab/>
      </w:r>
      <w:r w:rsidRPr="00AC1279">
        <w:rPr>
          <w:rFonts w:eastAsia="Times New Roman" w:cs="Times New Roman"/>
          <w:kern w:val="0"/>
          <w:lang w:eastAsia="pl-PL" w:bidi="ar-SA"/>
        </w:rPr>
        <w:t>symulację uzysku energii stosownie do proponowanego układu rozmieszczenia paneli (forma tabelaryczna wraz z opisem przyjętych założeń).</w:t>
      </w:r>
    </w:p>
    <w:p w14:paraId="3211F213" w14:textId="77777777" w:rsidR="00904CBA" w:rsidRPr="00904CBA" w:rsidRDefault="00904CBA" w:rsidP="00904CBA">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4.</w:t>
      </w:r>
      <w:r w:rsidRPr="00904CBA">
        <w:rPr>
          <w:rFonts w:eastAsiaTheme="minorHAnsi" w:cs="Times New Roman"/>
          <w:bCs/>
          <w:kern w:val="0"/>
          <w:lang w:eastAsia="en-US" w:bidi="ar-SA"/>
        </w:rPr>
        <w:tab/>
      </w:r>
      <w:r w:rsidRPr="00904CBA">
        <w:rPr>
          <w:rFonts w:eastAsiaTheme="minorHAnsi" w:cs="Times New Roman"/>
          <w:bCs/>
          <w:kern w:val="0"/>
          <w:lang w:eastAsia="en-US" w:bidi="ar-SA"/>
        </w:rPr>
        <w:tab/>
        <w:t xml:space="preserve">wypełnionego i podpisanego oświadczenia dot. przesłanek wykluczenia z art. 5K Rozporządzenia 833/2014 oraz art. 7 ust. 1 ustawy </w:t>
      </w:r>
      <w:r w:rsidRPr="00904CBA">
        <w:rPr>
          <w:rFonts w:eastAsiaTheme="minorHAnsi" w:cs="Times New Roman"/>
          <w:bCs/>
          <w:i/>
          <w:kern w:val="0"/>
          <w:lang w:eastAsia="en-US" w:bidi="ar-SA"/>
        </w:rPr>
        <w:t xml:space="preserve">o szczególnych rozwiązaniach </w:t>
      </w:r>
      <w:r w:rsidRPr="00904CBA">
        <w:rPr>
          <w:rFonts w:eastAsiaTheme="minorHAnsi" w:cs="Times New Roman"/>
          <w:bCs/>
          <w:i/>
          <w:kern w:val="0"/>
          <w:lang w:eastAsia="en-US" w:bidi="ar-SA"/>
        </w:rPr>
        <w:br/>
        <w:t>w zakresie przeciwdziałania wspieraniu agresji na Ukrainę</w:t>
      </w:r>
      <w:r w:rsidRPr="00904CBA">
        <w:rPr>
          <w:rFonts w:eastAsiaTheme="minorHAnsi" w:cs="Times New Roman"/>
          <w:bCs/>
          <w:kern w:val="0"/>
          <w:lang w:eastAsia="en-US" w:bidi="ar-SA"/>
        </w:rPr>
        <w:t xml:space="preserve">, którego wzór stanowią załączniki nr </w:t>
      </w:r>
      <w:r>
        <w:rPr>
          <w:rFonts w:eastAsiaTheme="minorHAnsi" w:cs="Times New Roman"/>
          <w:bCs/>
          <w:kern w:val="0"/>
          <w:lang w:eastAsia="en-US" w:bidi="ar-SA"/>
        </w:rPr>
        <w:t>8</w:t>
      </w:r>
      <w:r w:rsidRPr="00904CBA">
        <w:rPr>
          <w:rFonts w:eastAsiaTheme="minorHAnsi" w:cs="Times New Roman"/>
          <w:bCs/>
          <w:kern w:val="0"/>
          <w:lang w:eastAsia="en-US" w:bidi="ar-SA"/>
        </w:rPr>
        <w:t xml:space="preserve"> i </w:t>
      </w:r>
      <w:r>
        <w:rPr>
          <w:rFonts w:eastAsiaTheme="minorHAnsi" w:cs="Times New Roman"/>
          <w:bCs/>
          <w:kern w:val="0"/>
          <w:lang w:eastAsia="en-US" w:bidi="ar-SA"/>
        </w:rPr>
        <w:t>8</w:t>
      </w:r>
      <w:r w:rsidRPr="00904CBA">
        <w:rPr>
          <w:rFonts w:eastAsiaTheme="minorHAnsi" w:cs="Times New Roman"/>
          <w:bCs/>
          <w:kern w:val="0"/>
          <w:lang w:eastAsia="en-US" w:bidi="ar-SA"/>
        </w:rPr>
        <w:t>a do SWZ.</w:t>
      </w:r>
    </w:p>
    <w:bookmarkEnd w:id="6"/>
    <w:p w14:paraId="75808CC7" w14:textId="77777777" w:rsidR="004C021D" w:rsidRPr="009E7E64" w:rsidRDefault="003879B3" w:rsidP="004013D0">
      <w:pPr>
        <w:widowControl/>
        <w:autoSpaceDN/>
        <w:ind w:firstLine="567"/>
        <w:jc w:val="both"/>
        <w:textAlignment w:val="auto"/>
      </w:pPr>
      <w:r w:rsidRPr="009E7E64">
        <w:t xml:space="preserve">Oświadczenia wystawione przez Wykonawcę oraz wszelka korespondencja sporządzana przez Wykonawcę w trakcie prowadzonego postępowania musi być podpisana </w:t>
      </w:r>
      <w:r w:rsidR="00E74BD0" w:rsidRPr="009E7E64">
        <w:br/>
      </w:r>
      <w:r w:rsidRPr="009E7E64">
        <w:t xml:space="preserve">przez Wykonawcę lub osobę/osoby uprawnione do reprezentowania Wykonawcy. </w:t>
      </w:r>
    </w:p>
    <w:p w14:paraId="5FA5B23D" w14:textId="77777777" w:rsidR="004C021D" w:rsidRPr="009E7E64" w:rsidRDefault="003879B3" w:rsidP="004013D0">
      <w:pPr>
        <w:widowControl/>
        <w:autoSpaceDN/>
        <w:ind w:firstLine="567"/>
        <w:jc w:val="both"/>
        <w:textAlignment w:val="auto"/>
      </w:pPr>
      <w:r w:rsidRPr="009E7E64">
        <w:t>W</w:t>
      </w:r>
      <w:r w:rsidR="00B31911" w:rsidRPr="009E7E64">
        <w:t xml:space="preserve"> </w:t>
      </w:r>
      <w:r w:rsidRPr="009E7E64">
        <w:t xml:space="preserve">przypadku, gdy w imieniu Wykonawcy występują inne osoby, których uprawnienie </w:t>
      </w:r>
      <w:r w:rsidR="004C021D" w:rsidRPr="009E7E64">
        <w:br/>
      </w:r>
      <w:r w:rsidRPr="009E7E64">
        <w:t>do</w:t>
      </w:r>
      <w:r w:rsidR="00B31911" w:rsidRPr="009E7E64">
        <w:t xml:space="preserve"> </w:t>
      </w:r>
      <w:r w:rsidRPr="009E7E64">
        <w:t xml:space="preserve">reprezentacji nie wynika z dokumentów rejestrowych (KRS, </w:t>
      </w:r>
      <w:proofErr w:type="spellStart"/>
      <w:r w:rsidRPr="009E7E64">
        <w:t>CEiDG</w:t>
      </w:r>
      <w:proofErr w:type="spellEnd"/>
      <w:r w:rsidRPr="009E7E64">
        <w:t>), do oferty należy dołączyć</w:t>
      </w:r>
      <w:r w:rsidR="004C021D" w:rsidRPr="009E7E64">
        <w:t xml:space="preserve"> </w:t>
      </w:r>
      <w:r w:rsidRPr="009E7E64">
        <w:t xml:space="preserve">pełnomocnictwo. </w:t>
      </w:r>
    </w:p>
    <w:p w14:paraId="72B3C96A" w14:textId="77777777" w:rsidR="004C021D" w:rsidRPr="009E7E64" w:rsidRDefault="003879B3" w:rsidP="00DA208F">
      <w:pPr>
        <w:widowControl/>
        <w:autoSpaceDN/>
        <w:ind w:firstLine="567"/>
        <w:jc w:val="both"/>
        <w:textAlignment w:val="auto"/>
      </w:pPr>
      <w:r w:rsidRPr="009E7E64">
        <w:t>W przypadku, gdy w toku procedury, w imieniu Wykonawcy będą występować inne osoby, których umocowanie nie zostało przez Wykonawcę udokumentowane w złożonej ofercie, Wykonawca przekaże Zamawiającemu pełnomocnictwa dla tych osób. Pełnomocnictwa, o których mowa powyżej, powinny być złożone w formie elektronicznej opatrzone</w:t>
      </w:r>
      <w:r w:rsidR="004C021D" w:rsidRPr="009E7E64">
        <w:t>j</w:t>
      </w:r>
      <w:r w:rsidRPr="009E7E64">
        <w:t xml:space="preserve"> podpisem kwalifikowanym lub w postaci elektronicznej opatrzonej podpisem zaufanym lub podpisem osobistym osób upoważnionych do reprezentowania Wykonawców oraz zostać przekazane w ofercie wspólnej Wykonawców. Gdy pełnomocnictwa sporządzone są w języku obcym należy dołączyć ich tłumaczenie na język polski. Z pełnomocnictwa powinien wynikać zakres czynności, do których jest umocowany pełnomocnik.</w:t>
      </w:r>
    </w:p>
    <w:p w14:paraId="7642DFFD" w14:textId="77777777" w:rsidR="003879B3" w:rsidRPr="009E7E64" w:rsidRDefault="003879B3" w:rsidP="00DA208F">
      <w:pPr>
        <w:widowControl/>
        <w:autoSpaceDN/>
        <w:ind w:firstLine="567"/>
        <w:jc w:val="both"/>
        <w:textAlignment w:val="auto"/>
        <w:rPr>
          <w:rFonts w:eastAsia="Times New Roman" w:cs="Times New Roman"/>
          <w:kern w:val="0"/>
          <w:lang w:eastAsia="ar-SA" w:bidi="ar-SA"/>
        </w:rPr>
      </w:pPr>
      <w:r w:rsidRPr="009E7E64">
        <w:rPr>
          <w:rFonts w:eastAsia="Times New Roman" w:cs="Times New Roman"/>
          <w:kern w:val="0"/>
          <w:lang w:eastAsia="ar-SA" w:bidi="ar-SA"/>
        </w:rPr>
        <w:t>W przypadku wspólnego ubiegania się o zamówienie przez Wykonawców, oświadczenie</w:t>
      </w:r>
      <w:r w:rsidR="00B4482E" w:rsidRPr="009E7E64">
        <w:rPr>
          <w:rFonts w:eastAsia="Times New Roman" w:cs="Times New Roman"/>
          <w:kern w:val="0"/>
          <w:lang w:eastAsia="ar-SA" w:bidi="ar-SA"/>
        </w:rPr>
        <w:t>,</w:t>
      </w:r>
      <w:r w:rsidRPr="009E7E64">
        <w:rPr>
          <w:rFonts w:eastAsia="Times New Roman" w:cs="Times New Roman"/>
          <w:kern w:val="0"/>
          <w:lang w:eastAsia="ar-SA" w:bidi="ar-SA"/>
        </w:rPr>
        <w:t xml:space="preserve"> </w:t>
      </w:r>
      <w:r w:rsidR="00B4482E" w:rsidRPr="009E7E64">
        <w:rPr>
          <w:rFonts w:eastAsia="Times New Roman" w:cs="Times New Roman"/>
          <w:kern w:val="0"/>
          <w:lang w:eastAsia="ar-SA" w:bidi="ar-SA"/>
        </w:rPr>
        <w:t xml:space="preserve">o którym mowa w </w:t>
      </w:r>
      <w:r w:rsidR="00A312F7" w:rsidRPr="009E7E64">
        <w:rPr>
          <w:rFonts w:eastAsia="Times New Roman" w:cs="Times New Roman"/>
          <w:kern w:val="0"/>
          <w:lang w:eastAsia="ar-SA" w:bidi="ar-SA"/>
        </w:rPr>
        <w:t>art. 125 ust</w:t>
      </w:r>
      <w:r w:rsidR="004C021D" w:rsidRPr="009E7E64">
        <w:rPr>
          <w:rFonts w:eastAsia="Times New Roman" w:cs="Times New Roman"/>
          <w:kern w:val="0"/>
          <w:lang w:eastAsia="ar-SA" w:bidi="ar-SA"/>
        </w:rPr>
        <w:t xml:space="preserve">. </w:t>
      </w:r>
      <w:r w:rsidRPr="009E7E64">
        <w:rPr>
          <w:rFonts w:eastAsia="Times New Roman" w:cs="Times New Roman"/>
          <w:kern w:val="0"/>
          <w:lang w:eastAsia="ar-SA" w:bidi="ar-SA"/>
        </w:rPr>
        <w:t xml:space="preserve">1, składa każdy z Wykonawców. Oświadczenia te potwierdzają brak podstaw wykluczenia oraz spełnienie warunków udziału w postępowaniu w zakresie, </w:t>
      </w:r>
      <w:r w:rsidR="005F6DCA" w:rsidRPr="009E7E64">
        <w:rPr>
          <w:rFonts w:eastAsia="Times New Roman" w:cs="Times New Roman"/>
          <w:kern w:val="0"/>
          <w:lang w:eastAsia="ar-SA" w:bidi="ar-SA"/>
        </w:rPr>
        <w:br/>
      </w:r>
      <w:r w:rsidRPr="009E7E64">
        <w:rPr>
          <w:rFonts w:eastAsia="Times New Roman" w:cs="Times New Roman"/>
          <w:kern w:val="0"/>
          <w:lang w:eastAsia="ar-SA" w:bidi="ar-SA"/>
        </w:rPr>
        <w:t xml:space="preserve">w jakim każdy z Wykonawców wykazuje spełnienie warunków udziału w postępowaniu. </w:t>
      </w:r>
    </w:p>
    <w:p w14:paraId="7E97F01B" w14:textId="77777777" w:rsidR="003879B3" w:rsidRPr="009E7E64" w:rsidRDefault="004C021D" w:rsidP="004C021D">
      <w:pPr>
        <w:widowControl/>
        <w:autoSpaceDN/>
        <w:ind w:firstLine="567"/>
        <w:jc w:val="both"/>
        <w:textAlignment w:val="auto"/>
        <w:rPr>
          <w:rFonts w:eastAsia="Times New Roman" w:cs="Times New Roman"/>
          <w:kern w:val="0"/>
          <w:lang w:eastAsia="ar-SA" w:bidi="ar-SA"/>
        </w:rPr>
      </w:pPr>
      <w:r w:rsidRPr="009E7E64">
        <w:rPr>
          <w:rFonts w:eastAsia="Times New Roman" w:cs="Times New Roman"/>
          <w:kern w:val="0"/>
          <w:lang w:eastAsia="ar-SA" w:bidi="ar-SA"/>
        </w:rPr>
        <w:t>Wykonawca</w:t>
      </w:r>
      <w:r w:rsidR="003879B3" w:rsidRPr="009E7E64">
        <w:rPr>
          <w:rFonts w:eastAsia="Times New Roman" w:cs="Times New Roman"/>
          <w:kern w:val="0"/>
          <w:lang w:eastAsia="ar-SA" w:bidi="ar-SA"/>
        </w:rPr>
        <w:t xml:space="preserve">, w przypadku polegania na zdolnościach lub sytuacji podmiotów udostępniających </w:t>
      </w:r>
      <w:r w:rsidR="00A312F7" w:rsidRPr="009E7E64">
        <w:rPr>
          <w:rFonts w:eastAsia="Times New Roman" w:cs="Times New Roman"/>
          <w:kern w:val="0"/>
          <w:lang w:eastAsia="ar-SA" w:bidi="ar-SA"/>
        </w:rPr>
        <w:t>zasoby, przedstawia, wraz z</w:t>
      </w:r>
      <w:r w:rsidR="003879B3" w:rsidRPr="009E7E64">
        <w:rPr>
          <w:rFonts w:eastAsia="Times New Roman" w:cs="Times New Roman"/>
          <w:kern w:val="0"/>
          <w:lang w:eastAsia="ar-SA" w:bidi="ar-SA"/>
        </w:rPr>
        <w:t xml:space="preserve"> oświadczeniem, o którym mowa w </w:t>
      </w:r>
      <w:r w:rsidRPr="009E7E64">
        <w:rPr>
          <w:rFonts w:eastAsia="Times New Roman" w:cs="Times New Roman"/>
          <w:kern w:val="0"/>
          <w:lang w:eastAsia="ar-SA" w:bidi="ar-SA"/>
        </w:rPr>
        <w:t xml:space="preserve">ust. </w:t>
      </w:r>
      <w:r w:rsidR="003879B3" w:rsidRPr="009E7E64">
        <w:rPr>
          <w:rFonts w:eastAsia="Times New Roman" w:cs="Times New Roman"/>
          <w:kern w:val="0"/>
          <w:lang w:eastAsia="ar-SA" w:bidi="ar-SA"/>
        </w:rPr>
        <w:t xml:space="preserve">1, </w:t>
      </w:r>
      <w:r w:rsidR="00E74BD0" w:rsidRPr="009E7E64">
        <w:rPr>
          <w:rFonts w:eastAsia="Times New Roman" w:cs="Times New Roman"/>
          <w:kern w:val="0"/>
          <w:lang w:eastAsia="ar-SA" w:bidi="ar-SA"/>
        </w:rPr>
        <w:br/>
      </w:r>
      <w:r w:rsidR="003879B3" w:rsidRPr="009E7E64">
        <w:rPr>
          <w:rFonts w:eastAsia="Times New Roman" w:cs="Times New Roman"/>
          <w:kern w:val="0"/>
          <w:lang w:eastAsia="ar-SA" w:bidi="ar-SA"/>
        </w:rPr>
        <w:t>także oświadczenie podmiotu udostępniającego zasoby, potwierdzające brak podstaw wykluczenia tego podmiotu oraz odpowiednio spełnianie warunków udziału w postępowaniu lub kryteriów selekcji, w zakresie, w jakim Wykonawca powołuje się na jego zasoby.</w:t>
      </w:r>
    </w:p>
    <w:p w14:paraId="25E33E1C" w14:textId="77777777" w:rsidR="003879B3" w:rsidRPr="009E7E64" w:rsidRDefault="00904CBA" w:rsidP="004013D0">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3879B3" w:rsidRPr="009E7E64">
        <w:rPr>
          <w:rFonts w:eastAsia="Times New Roman" w:cs="Times New Roman"/>
          <w:kern w:val="0"/>
          <w:lang w:eastAsia="ar-SA" w:bidi="ar-SA"/>
        </w:rPr>
        <w:t>.</w:t>
      </w:r>
      <w:r w:rsidR="003879B3" w:rsidRPr="009E7E64">
        <w:rPr>
          <w:rFonts w:eastAsia="Times New Roman" w:cs="Times New Roman"/>
          <w:kern w:val="0"/>
          <w:lang w:eastAsia="ar-SA" w:bidi="ar-SA"/>
        </w:rPr>
        <w:tab/>
        <w:t>Zamawiający przed udzieleniem zamówienia, wezwie Wykonawcę, którego oferta została najwyżej oceniona, do złożenia w wyznaczonym terminie, nie krót</w:t>
      </w:r>
      <w:r w:rsidR="00AE7E4E" w:rsidRPr="009E7E64">
        <w:rPr>
          <w:rFonts w:eastAsia="Times New Roman" w:cs="Times New Roman"/>
          <w:kern w:val="0"/>
          <w:lang w:eastAsia="ar-SA" w:bidi="ar-SA"/>
        </w:rPr>
        <w:t>szym niż 5 dni od dnia wezwania,</w:t>
      </w:r>
      <w:r w:rsidR="003879B3" w:rsidRPr="009E7E64">
        <w:rPr>
          <w:rFonts w:eastAsia="Times New Roman" w:cs="Times New Roman"/>
          <w:kern w:val="0"/>
          <w:lang w:eastAsia="ar-SA" w:bidi="ar-SA"/>
        </w:rPr>
        <w:t xml:space="preserve"> podmiotowych środków dowodowych, aktualnych na dzień złożenia podmiotowych środków dowodowych</w:t>
      </w:r>
      <w:r w:rsidR="00AE7E4E" w:rsidRPr="009E7E64">
        <w:rPr>
          <w:rFonts w:eastAsia="Times New Roman" w:cs="Times New Roman"/>
          <w:kern w:val="0"/>
          <w:lang w:eastAsia="ar-SA" w:bidi="ar-SA"/>
        </w:rPr>
        <w:t>:</w:t>
      </w:r>
    </w:p>
    <w:p w14:paraId="19D28D38" w14:textId="77777777" w:rsidR="00697F1A" w:rsidRDefault="00284C15" w:rsidP="00904CBA">
      <w:pPr>
        <w:widowControl/>
        <w:autoSpaceDN/>
        <w:ind w:left="851" w:hanging="284"/>
        <w:jc w:val="both"/>
        <w:textAlignment w:val="auto"/>
        <w:rPr>
          <w:rFonts w:eastAsia="Times New Roman" w:cs="Times New Roman"/>
          <w:color w:val="000000"/>
          <w:kern w:val="0"/>
          <w:lang w:eastAsia="ar-SA" w:bidi="ar-SA"/>
        </w:rPr>
      </w:pPr>
      <w:r w:rsidRPr="009E7E64">
        <w:rPr>
          <w:rFonts w:eastAsia="Times New Roman" w:cs="Times New Roman"/>
          <w:bCs/>
          <w:kern w:val="0"/>
          <w:lang w:eastAsia="ar-SA" w:bidi="ar-SA"/>
        </w:rPr>
        <w:t>a)</w:t>
      </w:r>
      <w:r w:rsidRPr="009E7E64">
        <w:rPr>
          <w:rFonts w:eastAsia="Times New Roman" w:cs="Times New Roman"/>
          <w:bCs/>
          <w:kern w:val="0"/>
          <w:lang w:eastAsia="ar-SA" w:bidi="ar-SA"/>
        </w:rPr>
        <w:tab/>
      </w:r>
      <w:r w:rsidR="009F5540" w:rsidRPr="009E7E64">
        <w:rPr>
          <w:rFonts w:eastAsia="Times New Roman" w:cs="Times New Roman"/>
          <w:color w:val="000000"/>
          <w:kern w:val="0"/>
          <w:lang w:eastAsia="ar-SA" w:bidi="ar-SA"/>
        </w:rPr>
        <w:tab/>
        <w:t>w zakresie zdolności technicznej l</w:t>
      </w:r>
      <w:r w:rsidR="000B7C32" w:rsidRPr="009E7E64">
        <w:rPr>
          <w:rFonts w:eastAsia="Times New Roman" w:cs="Times New Roman"/>
          <w:color w:val="000000"/>
          <w:kern w:val="0"/>
          <w:lang w:eastAsia="ar-SA" w:bidi="ar-SA"/>
        </w:rPr>
        <w:t>ub zawodowej Wykonawcy dołączą</w:t>
      </w:r>
      <w:r w:rsidR="00697F1A">
        <w:rPr>
          <w:rFonts w:eastAsia="Times New Roman" w:cs="Times New Roman"/>
          <w:color w:val="000000"/>
          <w:kern w:val="0"/>
          <w:lang w:eastAsia="ar-SA" w:bidi="ar-SA"/>
        </w:rPr>
        <w:t>:</w:t>
      </w:r>
    </w:p>
    <w:p w14:paraId="3D80570A" w14:textId="77777777" w:rsidR="00904CBA" w:rsidRPr="009E7E64" w:rsidRDefault="00697F1A" w:rsidP="00904CBA">
      <w:pPr>
        <w:widowControl/>
        <w:autoSpaceDN/>
        <w:ind w:left="851" w:hanging="284"/>
        <w:jc w:val="both"/>
        <w:textAlignment w:val="auto"/>
        <w:rPr>
          <w:rFonts w:eastAsia="Times New Roman" w:cs="Times New Roman"/>
          <w:kern w:val="0"/>
          <w:lang w:eastAsia="ar-SA" w:bidi="ar-SA"/>
        </w:rPr>
      </w:pPr>
      <w:r w:rsidRPr="00697F1A">
        <w:rPr>
          <w:rFonts w:eastAsia="Times New Roman" w:cs="Times New Roman"/>
          <w:color w:val="000000"/>
          <w:kern w:val="0"/>
          <w:lang w:eastAsia="ar-SA" w:bidi="ar-SA"/>
        </w:rPr>
        <w:t>–</w:t>
      </w:r>
      <w:r>
        <w:rPr>
          <w:rFonts w:eastAsia="Times New Roman" w:cs="Times New Roman"/>
          <w:color w:val="000000"/>
          <w:kern w:val="0"/>
          <w:lang w:eastAsia="ar-SA" w:bidi="ar-SA"/>
        </w:rPr>
        <w:tab/>
      </w:r>
      <w:r w:rsidR="000B7C32" w:rsidRPr="009E7E64">
        <w:rPr>
          <w:rFonts w:eastAsia="Times New Roman" w:cs="Times New Roman"/>
          <w:color w:val="000000"/>
          <w:kern w:val="0"/>
          <w:lang w:eastAsia="ar-SA" w:bidi="ar-SA"/>
        </w:rPr>
        <w:t xml:space="preserve">wykaz </w:t>
      </w:r>
      <w:r w:rsidR="00627696">
        <w:rPr>
          <w:rFonts w:eastAsia="Times New Roman" w:cs="Times New Roman"/>
          <w:color w:val="000000"/>
          <w:kern w:val="0"/>
          <w:lang w:eastAsia="ar-SA" w:bidi="ar-SA"/>
        </w:rPr>
        <w:t>p</w:t>
      </w:r>
      <w:r w:rsidR="00904CBA" w:rsidRPr="00904CBA">
        <w:rPr>
          <w:rFonts w:eastAsia="Times New Roman" w:cs="Times New Roman"/>
          <w:color w:val="000000"/>
          <w:kern w:val="0"/>
          <w:lang w:eastAsia="ar-SA" w:bidi="ar-SA"/>
        </w:rPr>
        <w:t xml:space="preserve">rzynajmniej trzech (3) robót budowlanych wykonanych nie wcześniej </w:t>
      </w:r>
      <w:r>
        <w:rPr>
          <w:rFonts w:eastAsia="Times New Roman" w:cs="Times New Roman"/>
          <w:color w:val="000000"/>
          <w:kern w:val="0"/>
          <w:lang w:eastAsia="ar-SA" w:bidi="ar-SA"/>
        </w:rPr>
        <w:br/>
      </w:r>
      <w:r w:rsidR="00904CBA" w:rsidRPr="00904CBA">
        <w:rPr>
          <w:rFonts w:eastAsia="Times New Roman" w:cs="Times New Roman"/>
          <w:color w:val="000000"/>
          <w:kern w:val="0"/>
          <w:lang w:eastAsia="ar-SA" w:bidi="ar-SA"/>
        </w:rPr>
        <w:t>niż w okresie ostatnich pięciu lat, a jeżeli okres prowadzenia działalności jest krótszy – w tym okresie, odpowiadając</w:t>
      </w:r>
      <w:r w:rsidR="00C14225">
        <w:rPr>
          <w:rFonts w:eastAsia="Times New Roman" w:cs="Times New Roman"/>
          <w:color w:val="000000"/>
          <w:kern w:val="0"/>
          <w:lang w:eastAsia="ar-SA" w:bidi="ar-SA"/>
        </w:rPr>
        <w:t>ych</w:t>
      </w:r>
      <w:r w:rsidR="00904CBA" w:rsidRPr="00904CBA">
        <w:rPr>
          <w:rFonts w:eastAsia="Times New Roman" w:cs="Times New Roman"/>
          <w:color w:val="000000"/>
          <w:kern w:val="0"/>
          <w:lang w:eastAsia="ar-SA" w:bidi="ar-SA"/>
        </w:rPr>
        <w:t xml:space="preserve"> swoim rodzajem robo</w:t>
      </w:r>
      <w:r w:rsidR="00C14225">
        <w:rPr>
          <w:rFonts w:eastAsia="Times New Roman" w:cs="Times New Roman"/>
          <w:color w:val="000000"/>
          <w:kern w:val="0"/>
          <w:lang w:eastAsia="ar-SA" w:bidi="ar-SA"/>
        </w:rPr>
        <w:t>tom</w:t>
      </w:r>
      <w:r w:rsidR="00904CBA" w:rsidRPr="00904CBA">
        <w:rPr>
          <w:rFonts w:eastAsia="Times New Roman" w:cs="Times New Roman"/>
          <w:color w:val="000000"/>
          <w:kern w:val="0"/>
          <w:lang w:eastAsia="ar-SA" w:bidi="ar-SA"/>
        </w:rPr>
        <w:t xml:space="preserve"> budowlan</w:t>
      </w:r>
      <w:r w:rsidR="00C14225">
        <w:rPr>
          <w:rFonts w:eastAsia="Times New Roman" w:cs="Times New Roman"/>
          <w:color w:val="000000"/>
          <w:kern w:val="0"/>
          <w:lang w:eastAsia="ar-SA" w:bidi="ar-SA"/>
        </w:rPr>
        <w:t>ym</w:t>
      </w:r>
      <w:r w:rsidR="00904CBA" w:rsidRPr="00904CBA">
        <w:rPr>
          <w:rFonts w:eastAsia="Times New Roman" w:cs="Times New Roman"/>
          <w:color w:val="000000"/>
          <w:kern w:val="0"/>
          <w:lang w:eastAsia="ar-SA" w:bidi="ar-SA"/>
        </w:rPr>
        <w:t xml:space="preserve"> stanowiąc</w:t>
      </w:r>
      <w:r w:rsidR="00C14225">
        <w:rPr>
          <w:rFonts w:eastAsia="Times New Roman" w:cs="Times New Roman"/>
          <w:color w:val="000000"/>
          <w:kern w:val="0"/>
          <w:lang w:eastAsia="ar-SA" w:bidi="ar-SA"/>
        </w:rPr>
        <w:t>ym</w:t>
      </w:r>
      <w:r w:rsidR="00904CBA" w:rsidRPr="00904CBA">
        <w:rPr>
          <w:rFonts w:eastAsia="Times New Roman" w:cs="Times New Roman"/>
          <w:color w:val="000000"/>
          <w:kern w:val="0"/>
          <w:lang w:eastAsia="ar-SA" w:bidi="ar-SA"/>
        </w:rPr>
        <w:t xml:space="preserve"> wykonanie instalacji fotowoltaicznych o mocy jednostkowej powyżej </w:t>
      </w:r>
      <w:r w:rsidR="00904CBA" w:rsidRPr="00904CBA">
        <w:rPr>
          <w:rFonts w:eastAsia="Times New Roman" w:cs="Times New Roman"/>
          <w:color w:val="000000"/>
          <w:kern w:val="0"/>
          <w:lang w:eastAsia="ar-SA" w:bidi="ar-SA"/>
        </w:rPr>
        <w:lastRenderedPageBreak/>
        <w:t>200</w:t>
      </w:r>
      <w:r w:rsidR="00C14225">
        <w:rPr>
          <w:rFonts w:eastAsia="Times New Roman" w:cs="Times New Roman"/>
          <w:color w:val="000000"/>
          <w:kern w:val="0"/>
          <w:lang w:eastAsia="ar-SA" w:bidi="ar-SA"/>
        </w:rPr>
        <w:t xml:space="preserve"> </w:t>
      </w:r>
      <w:proofErr w:type="spellStart"/>
      <w:r w:rsidR="00904CBA" w:rsidRPr="00904CBA">
        <w:rPr>
          <w:rFonts w:eastAsia="Times New Roman" w:cs="Times New Roman"/>
          <w:color w:val="000000"/>
          <w:kern w:val="0"/>
          <w:lang w:eastAsia="ar-SA" w:bidi="ar-SA"/>
        </w:rPr>
        <w:t>kWp</w:t>
      </w:r>
      <w:proofErr w:type="spellEnd"/>
      <w:r w:rsidR="00904CBA" w:rsidRPr="00904CBA">
        <w:rPr>
          <w:rFonts w:eastAsia="Times New Roman" w:cs="Times New Roman"/>
          <w:color w:val="000000"/>
          <w:kern w:val="0"/>
          <w:lang w:eastAsia="ar-SA" w:bidi="ar-SA"/>
        </w:rPr>
        <w:t xml:space="preserve">, wraz z podaniem ich rodzaju, wartości, daty i miejsca wykonania oraz podmiotów, na rzecz których roboty te zostały wykonane, oraz załączeniem dowodów określających, że roboty te zostały wykonane należycie, przy czym dowodami, </w:t>
      </w:r>
      <w:r>
        <w:rPr>
          <w:rFonts w:eastAsia="Times New Roman" w:cs="Times New Roman"/>
          <w:color w:val="000000"/>
          <w:kern w:val="0"/>
          <w:lang w:eastAsia="ar-SA" w:bidi="ar-SA"/>
        </w:rPr>
        <w:br/>
      </w:r>
      <w:r w:rsidR="00904CBA" w:rsidRPr="00904CBA">
        <w:rPr>
          <w:rFonts w:eastAsia="Times New Roman" w:cs="Times New Roman"/>
          <w:color w:val="000000"/>
          <w:kern w:val="0"/>
          <w:lang w:eastAsia="ar-SA" w:bidi="ar-SA"/>
        </w:rPr>
        <w:t xml:space="preserve">o których mowa, są referencje bądź inne dokumenty sporządzone przez podmiot, </w:t>
      </w:r>
      <w:r>
        <w:rPr>
          <w:rFonts w:eastAsia="Times New Roman" w:cs="Times New Roman"/>
          <w:color w:val="000000"/>
          <w:kern w:val="0"/>
          <w:lang w:eastAsia="ar-SA" w:bidi="ar-SA"/>
        </w:rPr>
        <w:br/>
      </w:r>
      <w:r w:rsidR="00904CBA" w:rsidRPr="00904CBA">
        <w:rPr>
          <w:rFonts w:eastAsia="Times New Roman" w:cs="Times New Roman"/>
          <w:color w:val="000000"/>
          <w:kern w:val="0"/>
          <w:lang w:eastAsia="ar-SA" w:bidi="ar-SA"/>
        </w:rPr>
        <w:t>na rzecz którego roboty budowlane zostały wykonane, a jeżeli Wykonawca z przyczyn niezależnych od niego nie jest wstanie uzyskać tych dokumentów – inne odpowiednie dokumenty, wg. załącznika nr 6 do SWZ;</w:t>
      </w:r>
      <w:r w:rsidR="00904CBA">
        <w:rPr>
          <w:rFonts w:eastAsia="Times New Roman" w:cs="Times New Roman"/>
          <w:color w:val="000000"/>
          <w:kern w:val="0"/>
          <w:lang w:eastAsia="ar-SA" w:bidi="ar-SA"/>
        </w:rPr>
        <w:t xml:space="preserve"> </w:t>
      </w:r>
    </w:p>
    <w:p w14:paraId="7F97EF39" w14:textId="44871812" w:rsidR="00545948" w:rsidRDefault="003F4C49" w:rsidP="00FC6D8F">
      <w:pPr>
        <w:widowControl/>
        <w:autoSpaceDN/>
        <w:ind w:left="1135" w:hanging="284"/>
        <w:jc w:val="both"/>
        <w:textAlignment w:val="auto"/>
        <w:rPr>
          <w:rFonts w:eastAsia="Times New Roman" w:cs="Times New Roman"/>
          <w:bCs/>
          <w:kern w:val="0"/>
          <w:lang w:eastAsia="ar-SA" w:bidi="ar-SA"/>
        </w:rPr>
      </w:pPr>
      <w:r w:rsidRPr="009E7E64">
        <w:rPr>
          <w:rFonts w:eastAsia="Times New Roman" w:cs="Times New Roman"/>
          <w:bCs/>
          <w:kern w:val="0"/>
          <w:lang w:eastAsia="ar-SA" w:bidi="ar-SA"/>
        </w:rPr>
        <w:t>–</w:t>
      </w:r>
      <w:r w:rsidRPr="009E7E64">
        <w:rPr>
          <w:rFonts w:eastAsia="Times New Roman" w:cs="Times New Roman"/>
          <w:bCs/>
          <w:kern w:val="0"/>
          <w:lang w:eastAsia="ar-SA" w:bidi="ar-SA"/>
        </w:rPr>
        <w:tab/>
        <w:t>oświadczenie</w:t>
      </w:r>
      <w:r w:rsidR="00E9625C" w:rsidRPr="009E7E64">
        <w:rPr>
          <w:rFonts w:eastAsia="Times New Roman" w:cs="Times New Roman"/>
          <w:bCs/>
          <w:kern w:val="0"/>
          <w:lang w:eastAsia="ar-SA" w:bidi="ar-SA"/>
        </w:rPr>
        <w:t xml:space="preserve">, </w:t>
      </w:r>
      <w:r w:rsidR="00697F1A" w:rsidRPr="00697F1A">
        <w:rPr>
          <w:rFonts w:eastAsia="Times New Roman" w:cs="Times New Roman"/>
          <w:bCs/>
          <w:kern w:val="0"/>
          <w:lang w:eastAsia="ar-SA" w:bidi="ar-SA"/>
        </w:rPr>
        <w:t xml:space="preserve">iż dysponują osobami zdolnymi do wykonania zamówienia posiadającymi niezbędną wiedzę i doświadczenie. W tym celu Wykonawca musi złożyć oświadczenie, którego wzór stanowi załącznik nr </w:t>
      </w:r>
      <w:r w:rsidR="00697F1A">
        <w:rPr>
          <w:rFonts w:eastAsia="Times New Roman" w:cs="Times New Roman"/>
          <w:bCs/>
          <w:kern w:val="0"/>
          <w:lang w:eastAsia="ar-SA" w:bidi="ar-SA"/>
        </w:rPr>
        <w:t>4</w:t>
      </w:r>
      <w:r w:rsidR="00697F1A" w:rsidRPr="00697F1A">
        <w:rPr>
          <w:rFonts w:eastAsia="Times New Roman" w:cs="Times New Roman"/>
          <w:bCs/>
          <w:kern w:val="0"/>
          <w:lang w:eastAsia="ar-SA" w:bidi="ar-SA"/>
        </w:rPr>
        <w:t xml:space="preserve"> do SWZ, że osoby które będą uczestniczyć w wykonywaniu zamówienia, posiadają wymagane uprawnienia konstrukcyjne i budowlane w zakresie projektowania i kierowania robotami elektroenergetycznymi </w:t>
      </w:r>
      <w:r w:rsidRPr="009E7E64">
        <w:rPr>
          <w:rFonts w:eastAsia="Times New Roman" w:cs="Times New Roman"/>
          <w:bCs/>
          <w:kern w:val="0"/>
          <w:lang w:eastAsia="ar-SA" w:bidi="ar-SA"/>
        </w:rPr>
        <w:t>zgodnie</w:t>
      </w:r>
      <w:r w:rsidR="00FC6D8F">
        <w:rPr>
          <w:rFonts w:eastAsia="Times New Roman" w:cs="Times New Roman"/>
          <w:bCs/>
          <w:kern w:val="0"/>
          <w:lang w:eastAsia="ar-SA" w:bidi="ar-SA"/>
        </w:rPr>
        <w:t xml:space="preserve"> </w:t>
      </w:r>
      <w:r w:rsidR="00F14764" w:rsidRPr="009E7E64">
        <w:rPr>
          <w:rFonts w:eastAsia="Times New Roman" w:cs="Times New Roman"/>
          <w:bCs/>
          <w:kern w:val="0"/>
          <w:lang w:eastAsia="ar-SA" w:bidi="ar-SA"/>
        </w:rPr>
        <w:t xml:space="preserve">z ustawą z dnia </w:t>
      </w:r>
      <w:r w:rsidR="00E74BD0" w:rsidRPr="009E7E64">
        <w:rPr>
          <w:rFonts w:eastAsia="Times New Roman" w:cs="Times New Roman"/>
          <w:bCs/>
          <w:kern w:val="0"/>
          <w:lang w:eastAsia="ar-SA" w:bidi="ar-SA"/>
        </w:rPr>
        <w:t>7 lipca 1994</w:t>
      </w:r>
      <w:r w:rsidR="009E7E64">
        <w:rPr>
          <w:rFonts w:eastAsia="Times New Roman" w:cs="Times New Roman"/>
          <w:bCs/>
          <w:kern w:val="0"/>
          <w:lang w:eastAsia="ar-SA" w:bidi="ar-SA"/>
        </w:rPr>
        <w:t xml:space="preserve"> </w:t>
      </w:r>
      <w:r w:rsidR="00E74BD0" w:rsidRPr="009E7E64">
        <w:rPr>
          <w:rFonts w:eastAsia="Times New Roman" w:cs="Times New Roman"/>
          <w:bCs/>
          <w:kern w:val="0"/>
          <w:lang w:eastAsia="ar-SA" w:bidi="ar-SA"/>
        </w:rPr>
        <w:t xml:space="preserve">r. – </w:t>
      </w:r>
      <w:r w:rsidRPr="009E7E64">
        <w:rPr>
          <w:rFonts w:eastAsia="Times New Roman" w:cs="Times New Roman"/>
          <w:bCs/>
          <w:i/>
          <w:kern w:val="0"/>
          <w:lang w:eastAsia="ar-SA" w:bidi="ar-SA"/>
        </w:rPr>
        <w:t>Prawo budowlane</w:t>
      </w:r>
      <w:r w:rsidRPr="009E7E64">
        <w:rPr>
          <w:rFonts w:eastAsia="Times New Roman" w:cs="Times New Roman"/>
          <w:bCs/>
          <w:kern w:val="0"/>
          <w:lang w:eastAsia="ar-SA" w:bidi="ar-SA"/>
        </w:rPr>
        <w:t>, w pełni pozwalające na realizację przedmiotu zamówienia;</w:t>
      </w:r>
    </w:p>
    <w:p w14:paraId="02C160B0" w14:textId="77777777" w:rsidR="00B46B2A" w:rsidRPr="009E7E64" w:rsidRDefault="00545948" w:rsidP="00B46B2A">
      <w:pPr>
        <w:widowControl/>
        <w:autoSpaceDN/>
        <w:ind w:left="1135" w:hanging="284"/>
        <w:jc w:val="both"/>
        <w:textAlignment w:val="auto"/>
        <w:rPr>
          <w:rFonts w:eastAsia="Times New Roman" w:cs="Times New Roman"/>
          <w:bCs/>
          <w:kern w:val="0"/>
          <w:lang w:eastAsia="ar-SA" w:bidi="ar-SA"/>
        </w:rPr>
      </w:pPr>
      <w:r w:rsidRPr="009E7E64">
        <w:rPr>
          <w:rFonts w:eastAsia="Times New Roman" w:cs="Times New Roman"/>
          <w:bCs/>
          <w:kern w:val="0"/>
          <w:lang w:eastAsia="ar-SA" w:bidi="ar-SA"/>
        </w:rPr>
        <w:t>–</w:t>
      </w:r>
      <w:r w:rsidRPr="009E7E64">
        <w:rPr>
          <w:rFonts w:eastAsia="Times New Roman" w:cs="Times New Roman"/>
          <w:bCs/>
          <w:kern w:val="0"/>
          <w:lang w:eastAsia="ar-SA" w:bidi="ar-SA"/>
        </w:rPr>
        <w:tab/>
        <w:t xml:space="preserve">oświadczenie, którego wzór stanowi załącznik nr </w:t>
      </w:r>
      <w:r w:rsidR="00697F1A">
        <w:rPr>
          <w:rFonts w:eastAsia="Times New Roman" w:cs="Times New Roman"/>
          <w:bCs/>
          <w:kern w:val="0"/>
          <w:lang w:eastAsia="ar-SA" w:bidi="ar-SA"/>
        </w:rPr>
        <w:t>5</w:t>
      </w:r>
      <w:r w:rsidR="009B54F9" w:rsidRPr="009E7E64">
        <w:rPr>
          <w:rFonts w:eastAsia="Times New Roman" w:cs="Times New Roman"/>
          <w:bCs/>
          <w:kern w:val="0"/>
          <w:lang w:eastAsia="ar-SA" w:bidi="ar-SA"/>
        </w:rPr>
        <w:t xml:space="preserve"> </w:t>
      </w:r>
      <w:r w:rsidRPr="009E7E64">
        <w:rPr>
          <w:rFonts w:eastAsia="Times New Roman" w:cs="Times New Roman"/>
          <w:bCs/>
          <w:kern w:val="0"/>
          <w:lang w:eastAsia="ar-SA" w:bidi="ar-SA"/>
        </w:rPr>
        <w:t>do SWZ</w:t>
      </w:r>
      <w:r w:rsidR="00B10F5E" w:rsidRPr="009E7E64">
        <w:rPr>
          <w:rFonts w:eastAsia="Times New Roman" w:cs="Times New Roman"/>
          <w:bCs/>
          <w:kern w:val="0"/>
          <w:lang w:eastAsia="ar-SA" w:bidi="ar-SA"/>
        </w:rPr>
        <w:t xml:space="preserve">, iż minimum </w:t>
      </w:r>
      <w:r w:rsidR="00697F1A">
        <w:rPr>
          <w:rFonts w:eastAsia="Times New Roman" w:cs="Times New Roman"/>
          <w:bCs/>
          <w:kern w:val="0"/>
          <w:lang w:eastAsia="ar-SA" w:bidi="ar-SA"/>
        </w:rPr>
        <w:t>dwie osoby</w:t>
      </w:r>
      <w:r w:rsidR="00B10F5E" w:rsidRPr="009E7E64">
        <w:rPr>
          <w:rFonts w:eastAsia="Times New Roman" w:cs="Times New Roman"/>
          <w:bCs/>
          <w:kern w:val="0"/>
          <w:lang w:eastAsia="ar-SA" w:bidi="ar-SA"/>
        </w:rPr>
        <w:t xml:space="preserve">, które będą uczestniczyć w wykonywaniu zamówienia, są zatrudnione </w:t>
      </w:r>
      <w:r w:rsidR="00697F1A">
        <w:rPr>
          <w:rFonts w:eastAsia="Times New Roman" w:cs="Times New Roman"/>
          <w:bCs/>
          <w:kern w:val="0"/>
          <w:lang w:eastAsia="ar-SA" w:bidi="ar-SA"/>
        </w:rPr>
        <w:br/>
      </w:r>
      <w:r w:rsidR="00B10F5E" w:rsidRPr="009E7E64">
        <w:rPr>
          <w:rFonts w:eastAsia="Times New Roman" w:cs="Times New Roman"/>
          <w:bCs/>
          <w:kern w:val="0"/>
          <w:lang w:eastAsia="ar-SA" w:bidi="ar-SA"/>
        </w:rPr>
        <w:t xml:space="preserve">na podstawie umowy o pracę, jeżeli wykonanie tych czynności polega </w:t>
      </w:r>
      <w:r w:rsidR="00697F1A">
        <w:rPr>
          <w:rFonts w:eastAsia="Times New Roman" w:cs="Times New Roman"/>
          <w:bCs/>
          <w:kern w:val="0"/>
          <w:lang w:eastAsia="ar-SA" w:bidi="ar-SA"/>
        </w:rPr>
        <w:br/>
      </w:r>
      <w:r w:rsidR="00B10F5E" w:rsidRPr="009E7E64">
        <w:rPr>
          <w:rFonts w:eastAsia="Times New Roman" w:cs="Times New Roman"/>
          <w:bCs/>
          <w:kern w:val="0"/>
          <w:lang w:eastAsia="ar-SA" w:bidi="ar-SA"/>
        </w:rPr>
        <w:t xml:space="preserve">na wykonaniu pracy w sposób określony w art. 22 ust. 1 ustawy z dnia 26 czerwca 1974 r. </w:t>
      </w:r>
      <w:r w:rsidR="00B10F5E" w:rsidRPr="009E7E64">
        <w:rPr>
          <w:rFonts w:eastAsia="Times New Roman" w:cs="Times New Roman"/>
          <w:bCs/>
          <w:i/>
          <w:kern w:val="0"/>
          <w:lang w:eastAsia="ar-SA" w:bidi="ar-SA"/>
        </w:rPr>
        <w:t>Kodeks pracy</w:t>
      </w:r>
      <w:r w:rsidR="00B46B2A" w:rsidRPr="009E7E64">
        <w:rPr>
          <w:rFonts w:eastAsia="Times New Roman" w:cs="Times New Roman"/>
          <w:bCs/>
          <w:i/>
          <w:kern w:val="0"/>
          <w:lang w:eastAsia="ar-SA" w:bidi="ar-SA"/>
        </w:rPr>
        <w:t>,</w:t>
      </w:r>
      <w:r w:rsidRPr="009E7E64">
        <w:rPr>
          <w:rFonts w:eastAsia="Times New Roman" w:cs="Times New Roman"/>
          <w:bCs/>
          <w:kern w:val="0"/>
          <w:lang w:eastAsia="ar-SA" w:bidi="ar-SA"/>
        </w:rPr>
        <w:t xml:space="preserve"> </w:t>
      </w:r>
      <w:r w:rsidR="00B46B2A" w:rsidRPr="009E7E64">
        <w:rPr>
          <w:rFonts w:eastAsia="Times New Roman" w:cs="Times New Roman"/>
          <w:bCs/>
          <w:kern w:val="0"/>
          <w:lang w:eastAsia="ar-SA" w:bidi="ar-SA"/>
        </w:rPr>
        <w:t xml:space="preserve">które będą wykonywały w trakcie realizacji zamówienia roboty </w:t>
      </w:r>
      <w:r w:rsidR="00697F1A" w:rsidRPr="00697F1A">
        <w:rPr>
          <w:rFonts w:eastAsia="Times New Roman" w:cs="Times New Roman"/>
          <w:bCs/>
          <w:kern w:val="0"/>
          <w:lang w:eastAsia="ar-SA" w:bidi="ar-SA"/>
        </w:rPr>
        <w:t xml:space="preserve">instalacyjne, posiadające uprawnienia SEP do 15 </w:t>
      </w:r>
      <w:proofErr w:type="spellStart"/>
      <w:r w:rsidR="00697F1A" w:rsidRPr="00697F1A">
        <w:rPr>
          <w:rFonts w:eastAsia="Times New Roman" w:cs="Times New Roman"/>
          <w:bCs/>
          <w:kern w:val="0"/>
          <w:lang w:eastAsia="ar-SA" w:bidi="ar-SA"/>
        </w:rPr>
        <w:t>kV</w:t>
      </w:r>
      <w:proofErr w:type="spellEnd"/>
      <w:r w:rsidR="00697F1A" w:rsidRPr="00697F1A">
        <w:rPr>
          <w:rFonts w:eastAsia="Times New Roman" w:cs="Times New Roman"/>
          <w:bCs/>
          <w:kern w:val="0"/>
          <w:lang w:eastAsia="ar-SA" w:bidi="ar-SA"/>
        </w:rPr>
        <w:t xml:space="preserve"> w zakresie eksploatacji i dozoru oraz uprawnienia OZE</w:t>
      </w:r>
      <w:r w:rsidR="00B46B2A" w:rsidRPr="009E7E64">
        <w:rPr>
          <w:rFonts w:eastAsia="Times New Roman" w:cs="Times New Roman"/>
          <w:bCs/>
          <w:kern w:val="0"/>
          <w:lang w:eastAsia="ar-SA" w:bidi="ar-SA"/>
        </w:rPr>
        <w:t>;</w:t>
      </w:r>
    </w:p>
    <w:p w14:paraId="4FA6E088" w14:textId="77777777" w:rsidR="004A584B" w:rsidRPr="009E7E64" w:rsidRDefault="009F6659" w:rsidP="003F4C49">
      <w:pPr>
        <w:widowControl/>
        <w:autoSpaceDN/>
        <w:ind w:left="851" w:hanging="284"/>
        <w:jc w:val="both"/>
        <w:textAlignment w:val="auto"/>
        <w:rPr>
          <w:rFonts w:eastAsia="Times New Roman" w:cs="Times New Roman"/>
          <w:kern w:val="0"/>
          <w:lang w:eastAsia="ar-SA" w:bidi="ar-SA"/>
        </w:rPr>
      </w:pPr>
      <w:r w:rsidRPr="009E7E64">
        <w:rPr>
          <w:rFonts w:eastAsia="Times New Roman" w:cs="Times New Roman"/>
          <w:color w:val="000000"/>
          <w:kern w:val="0"/>
          <w:lang w:eastAsia="ar-SA" w:bidi="ar-SA"/>
        </w:rPr>
        <w:t>c</w:t>
      </w:r>
      <w:r w:rsidR="009F5540" w:rsidRPr="009E7E64">
        <w:rPr>
          <w:rFonts w:eastAsia="Times New Roman" w:cs="Times New Roman"/>
          <w:color w:val="000000"/>
          <w:kern w:val="0"/>
          <w:lang w:eastAsia="ar-SA" w:bidi="ar-SA"/>
        </w:rPr>
        <w:t>)</w:t>
      </w:r>
      <w:r w:rsidR="009F5540" w:rsidRPr="009E7E64">
        <w:rPr>
          <w:rFonts w:eastAsia="Times New Roman" w:cs="Times New Roman"/>
          <w:color w:val="000000"/>
          <w:kern w:val="0"/>
          <w:lang w:eastAsia="ar-SA" w:bidi="ar-SA"/>
        </w:rPr>
        <w:tab/>
      </w:r>
      <w:r w:rsidR="009F5540" w:rsidRPr="009E7E64">
        <w:rPr>
          <w:rFonts w:eastAsia="Times New Roman" w:cs="Times New Roman"/>
          <w:color w:val="000000"/>
          <w:kern w:val="0"/>
          <w:lang w:eastAsia="ar-SA" w:bidi="ar-SA"/>
        </w:rPr>
        <w:tab/>
      </w:r>
      <w:r w:rsidR="009F5540" w:rsidRPr="009E7E64">
        <w:rPr>
          <w:rFonts w:eastAsia="Times New Roman" w:cs="Times New Roman"/>
          <w:kern w:val="0"/>
          <w:lang w:eastAsia="ar-SA" w:bidi="ar-SA"/>
        </w:rPr>
        <w:t xml:space="preserve">w zakresie sytuacji ekonomicznej lub finansowej - Wykonawca przedłoży dokument potwierdzający, że posiada ubezpieczenie od odpowiedzialności cywilnej (OC) </w:t>
      </w:r>
      <w:r w:rsidR="003F4C49" w:rsidRPr="009E7E64">
        <w:rPr>
          <w:rFonts w:eastAsia="Times New Roman" w:cs="Times New Roman"/>
          <w:kern w:val="0"/>
          <w:lang w:eastAsia="ar-SA" w:bidi="ar-SA"/>
        </w:rPr>
        <w:br/>
      </w:r>
      <w:r w:rsidR="009F5540" w:rsidRPr="009E7E64">
        <w:rPr>
          <w:rFonts w:eastAsia="Times New Roman" w:cs="Times New Roman"/>
          <w:kern w:val="0"/>
          <w:lang w:eastAsia="ar-SA" w:bidi="ar-SA"/>
        </w:rPr>
        <w:t xml:space="preserve">w zakresie prowadzonej działalności gospodarczej związanej z przedmiotem zamówienia, obejmujące swym zakresem co najmniej szkody poniesione przez osoby trzecie w wyniku śmierci, uszkodzenia ciała, rozstroju zdrowia (szkoda osobowa) </w:t>
      </w:r>
      <w:r w:rsidR="003F4C49" w:rsidRPr="009E7E64">
        <w:rPr>
          <w:rFonts w:eastAsia="Times New Roman" w:cs="Times New Roman"/>
          <w:kern w:val="0"/>
          <w:lang w:eastAsia="ar-SA" w:bidi="ar-SA"/>
        </w:rPr>
        <w:br/>
      </w:r>
      <w:r w:rsidR="009F5540" w:rsidRPr="009E7E64">
        <w:rPr>
          <w:rFonts w:eastAsia="Times New Roman" w:cs="Times New Roman"/>
          <w:kern w:val="0"/>
          <w:lang w:eastAsia="ar-SA" w:bidi="ar-SA"/>
        </w:rPr>
        <w:t xml:space="preserve">lub w wyniku utraty, zniszczenia lub uszkodzenia mienia własnego lub osób trzecich, a także szkody spowodowane błędami (szkoda rzeczowa), powstałe w związku </w:t>
      </w:r>
      <w:r w:rsidR="003F4C49" w:rsidRPr="009E7E64">
        <w:rPr>
          <w:rFonts w:eastAsia="Times New Roman" w:cs="Times New Roman"/>
          <w:kern w:val="0"/>
          <w:lang w:eastAsia="ar-SA" w:bidi="ar-SA"/>
        </w:rPr>
        <w:br/>
      </w:r>
      <w:r w:rsidR="009F5540" w:rsidRPr="009E7E64">
        <w:rPr>
          <w:rFonts w:eastAsia="Times New Roman" w:cs="Times New Roman"/>
          <w:kern w:val="0"/>
          <w:lang w:eastAsia="ar-SA" w:bidi="ar-SA"/>
        </w:rPr>
        <w:t xml:space="preserve">z wykonywaniem usługi na kwotę nie niższą </w:t>
      </w:r>
      <w:r w:rsidR="00F627DC" w:rsidRPr="009E7E64">
        <w:rPr>
          <w:rFonts w:eastAsia="Times New Roman" w:cs="Times New Roman"/>
          <w:kern w:val="0"/>
          <w:lang w:eastAsia="ar-SA" w:bidi="ar-SA"/>
        </w:rPr>
        <w:t xml:space="preserve">niż </w:t>
      </w:r>
      <w:r w:rsidR="00697F1A">
        <w:rPr>
          <w:rFonts w:eastAsia="Times New Roman" w:cs="Times New Roman"/>
          <w:kern w:val="0"/>
          <w:lang w:eastAsia="ar-SA" w:bidi="ar-SA"/>
        </w:rPr>
        <w:t>1 000 000,00</w:t>
      </w:r>
      <w:r w:rsidR="009B54F9" w:rsidRPr="009E7E64">
        <w:rPr>
          <w:rFonts w:eastAsia="Times New Roman" w:cs="Times New Roman"/>
          <w:kern w:val="0"/>
          <w:lang w:eastAsia="ar-SA" w:bidi="ar-SA"/>
        </w:rPr>
        <w:t xml:space="preserve"> zł</w:t>
      </w:r>
      <w:r w:rsidR="009F5540" w:rsidRPr="009E7E64">
        <w:rPr>
          <w:rFonts w:eastAsia="Times New Roman" w:cs="Times New Roman"/>
          <w:kern w:val="0"/>
          <w:lang w:eastAsia="ar-SA" w:bidi="ar-SA"/>
        </w:rPr>
        <w:t xml:space="preserve"> (słownie: </w:t>
      </w:r>
      <w:r w:rsidR="00697F1A">
        <w:rPr>
          <w:rFonts w:eastAsia="Times New Roman" w:cs="Times New Roman"/>
          <w:kern w:val="0"/>
          <w:lang w:eastAsia="ar-SA" w:bidi="ar-SA"/>
        </w:rPr>
        <w:t>jeden milion złotych</w:t>
      </w:r>
      <w:r w:rsidR="00627696">
        <w:rPr>
          <w:rFonts w:eastAsia="Times New Roman" w:cs="Times New Roman"/>
          <w:kern w:val="0"/>
          <w:lang w:eastAsia="ar-SA" w:bidi="ar-SA"/>
        </w:rPr>
        <w:t xml:space="preserve"> 00/100</w:t>
      </w:r>
      <w:r w:rsidR="009F5540" w:rsidRPr="009E7E64">
        <w:rPr>
          <w:rFonts w:eastAsia="Times New Roman" w:cs="Times New Roman"/>
          <w:kern w:val="0"/>
          <w:lang w:eastAsia="ar-SA" w:bidi="ar-SA"/>
        </w:rPr>
        <w:t>)</w:t>
      </w:r>
      <w:r w:rsidR="00697F1A">
        <w:rPr>
          <w:rFonts w:eastAsia="Times New Roman" w:cs="Times New Roman"/>
          <w:kern w:val="0"/>
          <w:lang w:eastAsia="ar-SA" w:bidi="ar-SA"/>
        </w:rPr>
        <w:t>.</w:t>
      </w:r>
    </w:p>
    <w:p w14:paraId="50009BC5" w14:textId="77777777" w:rsidR="00E850F0" w:rsidRDefault="00E850F0" w:rsidP="004270A1">
      <w:pPr>
        <w:widowControl/>
        <w:suppressAutoHyphens w:val="0"/>
        <w:autoSpaceDE w:val="0"/>
        <w:adjustRightInd w:val="0"/>
        <w:ind w:hanging="142"/>
        <w:textAlignment w:val="auto"/>
        <w:rPr>
          <w:rFonts w:eastAsiaTheme="minorHAnsi" w:cs="Times New Roman"/>
          <w:b/>
          <w:kern w:val="0"/>
          <w:lang w:eastAsia="en-US" w:bidi="ar-SA"/>
        </w:rPr>
      </w:pPr>
    </w:p>
    <w:p w14:paraId="4264C7A8" w14:textId="77777777" w:rsidR="000652D1" w:rsidRPr="002B0282" w:rsidRDefault="000652D1" w:rsidP="004270A1">
      <w:pPr>
        <w:widowControl/>
        <w:suppressAutoHyphens w:val="0"/>
        <w:autoSpaceDE w:val="0"/>
        <w:adjustRightInd w:val="0"/>
        <w:ind w:hanging="142"/>
        <w:textAlignment w:val="auto"/>
        <w:rPr>
          <w:rFonts w:eastAsiaTheme="minorHAnsi" w:cs="Times New Roman"/>
          <w:b/>
          <w:kern w:val="0"/>
          <w:lang w:eastAsia="en-US" w:bidi="ar-SA"/>
        </w:rPr>
      </w:pPr>
      <w:r w:rsidRPr="002B0282">
        <w:rPr>
          <w:rFonts w:eastAsiaTheme="minorHAnsi" w:cs="Times New Roman"/>
          <w:b/>
          <w:kern w:val="0"/>
          <w:lang w:eastAsia="en-US" w:bidi="ar-SA"/>
        </w:rPr>
        <w:t>VIII. Termin związania ofertą</w:t>
      </w:r>
    </w:p>
    <w:p w14:paraId="2F4C51DF" w14:textId="77777777" w:rsidR="00C22E75" w:rsidRPr="002B0282" w:rsidRDefault="000652D1" w:rsidP="007603DF">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 xml:space="preserve">1. </w:t>
      </w:r>
      <w:r w:rsidR="00B8014A" w:rsidRPr="002B0282">
        <w:rPr>
          <w:rFonts w:eastAsiaTheme="minorHAnsi" w:cs="Times New Roman"/>
          <w:kern w:val="0"/>
          <w:lang w:eastAsia="en-US" w:bidi="ar-SA"/>
        </w:rPr>
        <w:tab/>
        <w:t xml:space="preserve">Ustala się, że termin związania ofertą wynosi 30 dni. Bieg tego terminu rozpoczyna </w:t>
      </w:r>
      <w:r w:rsidR="0029571E" w:rsidRPr="002B0282">
        <w:rPr>
          <w:rFonts w:eastAsiaTheme="minorHAnsi" w:cs="Times New Roman"/>
          <w:kern w:val="0"/>
          <w:lang w:eastAsia="en-US" w:bidi="ar-SA"/>
        </w:rPr>
        <w:br/>
      </w:r>
      <w:r w:rsidR="00B8014A" w:rsidRPr="002B0282">
        <w:rPr>
          <w:rFonts w:eastAsiaTheme="minorHAnsi" w:cs="Times New Roman"/>
          <w:kern w:val="0"/>
          <w:lang w:eastAsia="en-US" w:bidi="ar-SA"/>
        </w:rPr>
        <w:t>się wraz z upływem wyznaczonego terminu na składanie ofert.</w:t>
      </w:r>
    </w:p>
    <w:p w14:paraId="1DEDA9B0" w14:textId="77777777" w:rsidR="000652D1" w:rsidRPr="002B0282" w:rsidRDefault="00C22E75" w:rsidP="00C22E75">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ab/>
      </w:r>
      <w:r w:rsidR="00DD16B3" w:rsidRPr="002B0282">
        <w:rPr>
          <w:rFonts w:eastAsiaTheme="minorHAnsi" w:cs="Times New Roman"/>
          <w:kern w:val="0"/>
          <w:lang w:eastAsia="en-US" w:bidi="ar-SA"/>
        </w:rPr>
        <w:t xml:space="preserve">Wykonawca jest związany ofertą </w:t>
      </w:r>
      <w:r w:rsidR="00E75A86" w:rsidRPr="002B0282">
        <w:rPr>
          <w:rFonts w:eastAsiaTheme="minorHAnsi" w:cs="Times New Roman"/>
          <w:kern w:val="0"/>
          <w:lang w:eastAsia="en-US" w:bidi="ar-SA"/>
        </w:rPr>
        <w:t>do dnia</w:t>
      </w:r>
      <w:r w:rsidR="00A312F7" w:rsidRPr="002B0282">
        <w:rPr>
          <w:rFonts w:eastAsiaTheme="minorHAnsi" w:cs="Times New Roman"/>
          <w:kern w:val="0"/>
          <w:lang w:eastAsia="en-US" w:bidi="ar-SA"/>
        </w:rPr>
        <w:t xml:space="preserve"> </w:t>
      </w:r>
      <w:r w:rsidR="00210C71">
        <w:rPr>
          <w:rFonts w:eastAsiaTheme="minorHAnsi" w:cs="Times New Roman"/>
          <w:kern w:val="0"/>
          <w:lang w:eastAsia="en-US" w:bidi="ar-SA"/>
        </w:rPr>
        <w:t>01 stycznia</w:t>
      </w:r>
      <w:r w:rsidR="00267AD2" w:rsidRPr="00E850F0">
        <w:rPr>
          <w:rFonts w:eastAsiaTheme="minorHAnsi" w:cs="Times New Roman"/>
          <w:color w:val="C00000"/>
          <w:kern w:val="0"/>
          <w:lang w:eastAsia="en-US" w:bidi="ar-SA"/>
        </w:rPr>
        <w:t xml:space="preserve"> </w:t>
      </w:r>
      <w:r w:rsidR="00267AD2" w:rsidRPr="00E850F0">
        <w:rPr>
          <w:rFonts w:eastAsiaTheme="minorHAnsi" w:cs="Times New Roman"/>
          <w:kern w:val="0"/>
          <w:lang w:eastAsia="en-US" w:bidi="ar-SA"/>
        </w:rPr>
        <w:t>202</w:t>
      </w:r>
      <w:r w:rsidR="00210C71">
        <w:rPr>
          <w:rFonts w:eastAsiaTheme="minorHAnsi" w:cs="Times New Roman"/>
          <w:kern w:val="0"/>
          <w:lang w:eastAsia="en-US" w:bidi="ar-SA"/>
        </w:rPr>
        <w:t>5</w:t>
      </w:r>
      <w:r w:rsidR="00267AD2" w:rsidRPr="00E850F0">
        <w:rPr>
          <w:rFonts w:eastAsiaTheme="minorHAnsi" w:cs="Times New Roman"/>
          <w:kern w:val="0"/>
          <w:lang w:eastAsia="en-US" w:bidi="ar-SA"/>
        </w:rPr>
        <w:t xml:space="preserve"> r.</w:t>
      </w:r>
      <w:r w:rsidR="00535F8A" w:rsidRPr="00E850F0">
        <w:rPr>
          <w:rFonts w:eastAsiaTheme="minorHAnsi" w:cs="Times New Roman"/>
          <w:kern w:val="0"/>
          <w:lang w:eastAsia="en-US" w:bidi="ar-SA"/>
        </w:rPr>
        <w:t xml:space="preserve"> </w:t>
      </w:r>
    </w:p>
    <w:p w14:paraId="419377F7"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0029571E" w:rsidRPr="002B0282">
        <w:rPr>
          <w:rFonts w:eastAsiaTheme="minorHAnsi" w:cs="Times New Roman"/>
          <w:kern w:val="0"/>
          <w:lang w:eastAsia="en-US" w:bidi="ar-SA"/>
        </w:rPr>
        <w:tab/>
      </w:r>
      <w:r w:rsidRPr="002B0282">
        <w:rPr>
          <w:rFonts w:eastAsiaTheme="minorHAnsi" w:cs="Times New Roman"/>
          <w:kern w:val="0"/>
          <w:lang w:eastAsia="en-US" w:bidi="ar-SA"/>
        </w:rPr>
        <w:t>W przypadku</w:t>
      </w:r>
      <w:r w:rsidR="00AC3AEC" w:rsidRPr="002B0282">
        <w:rPr>
          <w:rFonts w:eastAsiaTheme="minorHAnsi" w:cs="Times New Roman"/>
          <w:kern w:val="0"/>
          <w:lang w:eastAsia="en-US" w:bidi="ar-SA"/>
        </w:rPr>
        <w:t>,</w:t>
      </w:r>
      <w:r w:rsidRPr="002B0282">
        <w:rPr>
          <w:rFonts w:eastAsiaTheme="minorHAnsi" w:cs="Times New Roman"/>
          <w:kern w:val="0"/>
          <w:lang w:eastAsia="en-US" w:bidi="ar-SA"/>
        </w:rPr>
        <w:t xml:space="preserve"> gdy wybór najkorzystniejszej oferty nie nastąpi przed upływem terminu</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związania ofertą określonego w dokumentach zamówienia, </w:t>
      </w:r>
      <w:r w:rsidR="0029571E" w:rsidRPr="002B0282">
        <w:rPr>
          <w:rFonts w:eastAsiaTheme="minorHAnsi" w:cs="Times New Roman"/>
          <w:kern w:val="0"/>
          <w:lang w:eastAsia="en-US" w:bidi="ar-SA"/>
        </w:rPr>
        <w:t>Z</w:t>
      </w:r>
      <w:r w:rsidRPr="002B0282">
        <w:rPr>
          <w:rFonts w:eastAsiaTheme="minorHAnsi" w:cs="Times New Roman"/>
          <w:kern w:val="0"/>
          <w:lang w:eastAsia="en-US" w:bidi="ar-SA"/>
        </w:rPr>
        <w:t>amawiający przed upływem</w:t>
      </w:r>
    </w:p>
    <w:p w14:paraId="516E0CF4" w14:textId="77777777" w:rsidR="000652D1" w:rsidRPr="002B0282" w:rsidRDefault="0029571E"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ab/>
      </w:r>
      <w:r w:rsidR="000652D1" w:rsidRPr="002B0282">
        <w:rPr>
          <w:rFonts w:eastAsiaTheme="minorHAnsi" w:cs="Times New Roman"/>
          <w:kern w:val="0"/>
          <w:lang w:eastAsia="en-US" w:bidi="ar-SA"/>
        </w:rPr>
        <w:t xml:space="preserve">terminu związania ofertą zwraca się jednokrotnie do </w:t>
      </w:r>
      <w:r w:rsidRPr="002B0282">
        <w:rPr>
          <w:rFonts w:eastAsiaTheme="minorHAnsi" w:cs="Times New Roman"/>
          <w:kern w:val="0"/>
          <w:lang w:eastAsia="en-US" w:bidi="ar-SA"/>
        </w:rPr>
        <w:t>W</w:t>
      </w:r>
      <w:r w:rsidR="000652D1" w:rsidRPr="002B0282">
        <w:rPr>
          <w:rFonts w:eastAsiaTheme="minorHAnsi" w:cs="Times New Roman"/>
          <w:kern w:val="0"/>
          <w:lang w:eastAsia="en-US" w:bidi="ar-SA"/>
        </w:rPr>
        <w:t xml:space="preserve">ykonawców o wyrażenie zgody </w:t>
      </w:r>
      <w:r w:rsidRPr="002B0282">
        <w:rPr>
          <w:rFonts w:eastAsiaTheme="minorHAnsi" w:cs="Times New Roman"/>
          <w:kern w:val="0"/>
          <w:lang w:eastAsia="en-US" w:bidi="ar-SA"/>
        </w:rPr>
        <w:br/>
      </w:r>
      <w:r w:rsidR="000652D1" w:rsidRPr="002B0282">
        <w:rPr>
          <w:rFonts w:eastAsiaTheme="minorHAnsi" w:cs="Times New Roman"/>
          <w:kern w:val="0"/>
          <w:lang w:eastAsia="en-US" w:bidi="ar-SA"/>
        </w:rPr>
        <w:t>na</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przedłużenie tego terminu o wskazywany przez niego okres, nie dłuższy niż 30 dni.</w:t>
      </w:r>
    </w:p>
    <w:p w14:paraId="05F3DEC3"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3.</w:t>
      </w:r>
      <w:r w:rsidR="0029571E" w:rsidRPr="002B0282">
        <w:rPr>
          <w:rFonts w:eastAsiaTheme="minorHAnsi" w:cs="Times New Roman"/>
          <w:kern w:val="0"/>
          <w:lang w:eastAsia="en-US" w:bidi="ar-SA"/>
        </w:rPr>
        <w:tab/>
      </w:r>
      <w:r w:rsidRPr="002B0282">
        <w:rPr>
          <w:rFonts w:eastAsiaTheme="minorHAnsi" w:cs="Times New Roman"/>
          <w:kern w:val="0"/>
          <w:lang w:eastAsia="en-US" w:bidi="ar-SA"/>
        </w:rPr>
        <w:t xml:space="preserve">Przedłużenie terminu związania ofertą, o którym mowa w ust. 2, wymaga złożenia </w:t>
      </w:r>
      <w:r w:rsidR="00AE7E4E" w:rsidRPr="002B0282">
        <w:rPr>
          <w:rFonts w:eastAsiaTheme="minorHAnsi" w:cs="Times New Roman"/>
          <w:kern w:val="0"/>
          <w:lang w:eastAsia="en-US" w:bidi="ar-SA"/>
        </w:rPr>
        <w:br/>
      </w:r>
      <w:r w:rsidRPr="002B0282">
        <w:rPr>
          <w:rFonts w:eastAsiaTheme="minorHAnsi" w:cs="Times New Roman"/>
          <w:kern w:val="0"/>
          <w:lang w:eastAsia="en-US" w:bidi="ar-SA"/>
        </w:rPr>
        <w:t xml:space="preserve">przez </w:t>
      </w:r>
      <w:r w:rsidR="0029571E" w:rsidRPr="002B0282">
        <w:rPr>
          <w:rFonts w:eastAsiaTheme="minorHAnsi" w:cs="Times New Roman"/>
          <w:kern w:val="0"/>
          <w:lang w:eastAsia="en-US" w:bidi="ar-SA"/>
        </w:rPr>
        <w:t>W</w:t>
      </w:r>
      <w:r w:rsidRPr="002B0282">
        <w:rPr>
          <w:rFonts w:eastAsiaTheme="minorHAnsi" w:cs="Times New Roman"/>
          <w:kern w:val="0"/>
          <w:lang w:eastAsia="en-US" w:bidi="ar-SA"/>
        </w:rPr>
        <w:t>ykonawcę pisemnego oświadczenia o wyrażeniu zgody na przedłużenie terminu związania ofertą.</w:t>
      </w:r>
    </w:p>
    <w:p w14:paraId="77B58473"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4.</w:t>
      </w:r>
      <w:r w:rsidR="0029571E" w:rsidRPr="002B0282">
        <w:rPr>
          <w:rFonts w:eastAsiaTheme="minorHAnsi" w:cs="Times New Roman"/>
          <w:kern w:val="0"/>
          <w:lang w:eastAsia="en-US" w:bidi="ar-SA"/>
        </w:rPr>
        <w:tab/>
      </w:r>
      <w:r w:rsidRPr="002B0282">
        <w:rPr>
          <w:rFonts w:eastAsiaTheme="minorHAnsi" w:cs="Times New Roman"/>
          <w:kern w:val="0"/>
          <w:lang w:eastAsia="en-US" w:bidi="ar-SA"/>
        </w:rPr>
        <w:t>W przypadku gdy Zamawiający żąda wniesienia wadium, przedłużenie terminu związania</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ofertą, o którym mowa w ust. 2, następuje wraz z przedłużeniem okresu ważności wadium</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albo, jeżeli nie jest to możliwe, z wniesieniem nowego wadium </w:t>
      </w:r>
      <w:r w:rsidR="0029571E" w:rsidRPr="002B0282">
        <w:rPr>
          <w:rFonts w:eastAsiaTheme="minorHAnsi" w:cs="Times New Roman"/>
          <w:kern w:val="0"/>
          <w:lang w:eastAsia="en-US" w:bidi="ar-SA"/>
        </w:rPr>
        <w:br/>
      </w:r>
      <w:r w:rsidRPr="002B0282">
        <w:rPr>
          <w:rFonts w:eastAsiaTheme="minorHAnsi" w:cs="Times New Roman"/>
          <w:kern w:val="0"/>
          <w:lang w:eastAsia="en-US" w:bidi="ar-SA"/>
        </w:rPr>
        <w:t>na przedłużony okres</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związania ofertą.</w:t>
      </w:r>
    </w:p>
    <w:p w14:paraId="09A73707" w14:textId="77777777" w:rsidR="000652D1" w:rsidRPr="002B0282" w:rsidRDefault="0029571E"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5.</w:t>
      </w:r>
      <w:r w:rsidRPr="002B0282">
        <w:rPr>
          <w:rFonts w:eastAsiaTheme="minorHAnsi" w:cs="Times New Roman"/>
          <w:kern w:val="0"/>
          <w:lang w:eastAsia="en-US" w:bidi="ar-SA"/>
        </w:rPr>
        <w:tab/>
      </w:r>
      <w:r w:rsidR="000652D1" w:rsidRPr="002B0282">
        <w:rPr>
          <w:rFonts w:eastAsiaTheme="minorHAnsi" w:cs="Times New Roman"/>
          <w:kern w:val="0"/>
          <w:lang w:eastAsia="en-US" w:bidi="ar-SA"/>
        </w:rPr>
        <w:t xml:space="preserve">Jeżeli termin związania ofertą upłynie przed wyborem najkorzystniejszej oferty, </w:t>
      </w:r>
      <w:r w:rsidRPr="002B0282">
        <w:rPr>
          <w:rFonts w:eastAsiaTheme="minorHAnsi" w:cs="Times New Roman"/>
          <w:kern w:val="0"/>
          <w:lang w:eastAsia="en-US" w:bidi="ar-SA"/>
        </w:rPr>
        <w:t>Z</w:t>
      </w:r>
      <w:r w:rsidR="000652D1" w:rsidRPr="002B0282">
        <w:rPr>
          <w:rFonts w:eastAsiaTheme="minorHAnsi" w:cs="Times New Roman"/>
          <w:kern w:val="0"/>
          <w:lang w:eastAsia="en-US" w:bidi="ar-SA"/>
        </w:rPr>
        <w:t>amawiający</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 xml:space="preserve">wzywa </w:t>
      </w:r>
      <w:r w:rsidRPr="002B0282">
        <w:rPr>
          <w:rFonts w:eastAsiaTheme="minorHAnsi" w:cs="Times New Roman"/>
          <w:kern w:val="0"/>
          <w:lang w:eastAsia="en-US" w:bidi="ar-SA"/>
        </w:rPr>
        <w:t>W</w:t>
      </w:r>
      <w:r w:rsidR="000652D1" w:rsidRPr="002B0282">
        <w:rPr>
          <w:rFonts w:eastAsiaTheme="minorHAnsi" w:cs="Times New Roman"/>
          <w:kern w:val="0"/>
          <w:lang w:eastAsia="en-US" w:bidi="ar-SA"/>
        </w:rPr>
        <w:t xml:space="preserve">ykonawcę, którego oferta otrzymała najwyższą ocenę, </w:t>
      </w:r>
      <w:r w:rsidRPr="002B0282">
        <w:rPr>
          <w:rFonts w:eastAsiaTheme="minorHAnsi" w:cs="Times New Roman"/>
          <w:kern w:val="0"/>
          <w:lang w:eastAsia="en-US" w:bidi="ar-SA"/>
        </w:rPr>
        <w:br/>
      </w:r>
      <w:r w:rsidR="000652D1" w:rsidRPr="002B0282">
        <w:rPr>
          <w:rFonts w:eastAsiaTheme="minorHAnsi" w:cs="Times New Roman"/>
          <w:kern w:val="0"/>
          <w:lang w:eastAsia="en-US" w:bidi="ar-SA"/>
        </w:rPr>
        <w:t>do wyrażenia w</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 xml:space="preserve">wyznaczonym przez </w:t>
      </w:r>
      <w:r w:rsidRPr="002B0282">
        <w:rPr>
          <w:rFonts w:eastAsiaTheme="minorHAnsi" w:cs="Times New Roman"/>
          <w:kern w:val="0"/>
          <w:lang w:eastAsia="en-US" w:bidi="ar-SA"/>
        </w:rPr>
        <w:t>Z</w:t>
      </w:r>
      <w:r w:rsidR="000652D1" w:rsidRPr="002B0282">
        <w:rPr>
          <w:rFonts w:eastAsiaTheme="minorHAnsi" w:cs="Times New Roman"/>
          <w:kern w:val="0"/>
          <w:lang w:eastAsia="en-US" w:bidi="ar-SA"/>
        </w:rPr>
        <w:t xml:space="preserve">amawiającego terminie pisemnej zgody na wybór </w:t>
      </w:r>
      <w:r w:rsidR="000652D1" w:rsidRPr="002B0282">
        <w:rPr>
          <w:rFonts w:eastAsiaTheme="minorHAnsi" w:cs="Times New Roman"/>
          <w:kern w:val="0"/>
          <w:lang w:eastAsia="en-US" w:bidi="ar-SA"/>
        </w:rPr>
        <w:lastRenderedPageBreak/>
        <w:t>jego oferty. W</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przypadku braku zgody</w:t>
      </w:r>
      <w:r w:rsidRPr="002B0282">
        <w:rPr>
          <w:rFonts w:eastAsiaTheme="minorHAnsi" w:cs="Times New Roman"/>
          <w:kern w:val="0"/>
          <w:lang w:eastAsia="en-US" w:bidi="ar-SA"/>
        </w:rPr>
        <w:t>,</w:t>
      </w:r>
      <w:r w:rsidR="000652D1" w:rsidRPr="002B0282">
        <w:rPr>
          <w:rFonts w:eastAsiaTheme="minorHAnsi" w:cs="Times New Roman"/>
          <w:kern w:val="0"/>
          <w:lang w:eastAsia="en-US" w:bidi="ar-SA"/>
        </w:rPr>
        <w:t xml:space="preserve"> Zamawiający zwraca się o wyrażenie takiej zgody do kolejnego</w:t>
      </w:r>
      <w:r w:rsidRPr="002B0282">
        <w:rPr>
          <w:rFonts w:eastAsiaTheme="minorHAnsi" w:cs="Times New Roman"/>
          <w:kern w:val="0"/>
          <w:lang w:eastAsia="en-US" w:bidi="ar-SA"/>
        </w:rPr>
        <w:t xml:space="preserve"> W</w:t>
      </w:r>
      <w:r w:rsidR="000652D1" w:rsidRPr="002B0282">
        <w:rPr>
          <w:rFonts w:eastAsiaTheme="minorHAnsi" w:cs="Times New Roman"/>
          <w:kern w:val="0"/>
          <w:lang w:eastAsia="en-US" w:bidi="ar-SA"/>
        </w:rPr>
        <w:t>ykonawcy, którego oferta została najwyżej oceniona, chyba że zachodzą przesłanki do</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unieważnienia postępowania.</w:t>
      </w:r>
    </w:p>
    <w:p w14:paraId="6EF6B5C5" w14:textId="77777777" w:rsidR="00E850F0" w:rsidRPr="002B0282" w:rsidRDefault="00E850F0" w:rsidP="000652D1">
      <w:pPr>
        <w:widowControl/>
        <w:suppressAutoHyphens w:val="0"/>
        <w:autoSpaceDE w:val="0"/>
        <w:adjustRightInd w:val="0"/>
        <w:ind w:left="284" w:hanging="284"/>
        <w:textAlignment w:val="auto"/>
        <w:rPr>
          <w:rFonts w:eastAsiaTheme="minorHAnsi" w:cs="Times New Roman"/>
          <w:kern w:val="0"/>
          <w:lang w:eastAsia="en-US" w:bidi="ar-SA"/>
        </w:rPr>
      </w:pPr>
    </w:p>
    <w:p w14:paraId="09A8498B" w14:textId="77777777" w:rsidR="000652D1" w:rsidRPr="002B0282" w:rsidRDefault="000652D1" w:rsidP="0029571E">
      <w:pPr>
        <w:widowControl/>
        <w:suppressAutoHyphens w:val="0"/>
        <w:autoSpaceDE w:val="0"/>
        <w:adjustRightInd w:val="0"/>
        <w:ind w:left="284" w:hanging="426"/>
        <w:textAlignment w:val="auto"/>
        <w:rPr>
          <w:rFonts w:eastAsiaTheme="minorHAnsi" w:cs="Times New Roman"/>
          <w:b/>
          <w:kern w:val="0"/>
          <w:lang w:eastAsia="en-US" w:bidi="ar-SA"/>
        </w:rPr>
      </w:pPr>
      <w:r w:rsidRPr="002B0282">
        <w:rPr>
          <w:rFonts w:eastAsiaTheme="minorHAnsi" w:cs="Times New Roman"/>
          <w:b/>
          <w:kern w:val="0"/>
          <w:lang w:eastAsia="en-US" w:bidi="ar-SA"/>
        </w:rPr>
        <w:t>IX.</w:t>
      </w:r>
      <w:r w:rsidR="0029571E" w:rsidRPr="002B0282">
        <w:rPr>
          <w:rFonts w:eastAsiaTheme="minorHAnsi" w:cs="Times New Roman"/>
          <w:b/>
          <w:kern w:val="0"/>
          <w:lang w:eastAsia="en-US" w:bidi="ar-SA"/>
        </w:rPr>
        <w:tab/>
      </w:r>
      <w:r w:rsidRPr="002B0282">
        <w:rPr>
          <w:rFonts w:eastAsiaTheme="minorHAnsi" w:cs="Times New Roman"/>
          <w:b/>
          <w:kern w:val="0"/>
          <w:lang w:eastAsia="en-US" w:bidi="ar-SA"/>
        </w:rPr>
        <w:t>Opis sposobu przygotowania oferty</w:t>
      </w:r>
    </w:p>
    <w:p w14:paraId="181A2075"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Zamawiający </w:t>
      </w:r>
      <w:r w:rsidR="00E850F0">
        <w:rPr>
          <w:rFonts w:eastAsia="Times New Roman" w:cs="Times New Roman"/>
          <w:kern w:val="0"/>
          <w:lang w:eastAsia="ar-SA" w:bidi="ar-SA"/>
        </w:rPr>
        <w:t xml:space="preserve">nie </w:t>
      </w:r>
      <w:r w:rsidR="006B4FAD" w:rsidRPr="002B0282">
        <w:rPr>
          <w:rFonts w:eastAsia="Times New Roman" w:cs="Times New Roman"/>
          <w:kern w:val="0"/>
          <w:lang w:eastAsia="ar-SA" w:bidi="ar-SA"/>
        </w:rPr>
        <w:t>dopuszcza składanie</w:t>
      </w:r>
      <w:r w:rsidRPr="002B0282">
        <w:rPr>
          <w:rFonts w:eastAsia="Times New Roman" w:cs="Times New Roman"/>
          <w:kern w:val="0"/>
          <w:lang w:eastAsia="ar-SA" w:bidi="ar-SA"/>
        </w:rPr>
        <w:t xml:space="preserve"> ofert częściowych.</w:t>
      </w:r>
    </w:p>
    <w:p w14:paraId="3D5BDC81"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Wykonawca może złożyć tylko jedną ofertę.</w:t>
      </w:r>
    </w:p>
    <w:p w14:paraId="08271CF4"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Zamawiający nie dopuszcza możliwości złożenia oferty wariantowej.</w:t>
      </w:r>
    </w:p>
    <w:p w14:paraId="5F8E792E"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Oferta musi być sporządzona w języku polskim na maszynie, komputerze lub inną trwałą</w:t>
      </w:r>
      <w:r w:rsidRPr="002B0282">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77CBD0EB" w14:textId="77777777" w:rsidR="003076B2" w:rsidRPr="002B0282" w:rsidRDefault="00ED3C03" w:rsidP="002B77E3">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imes New Roman" w:cs="Times New Roman"/>
          <w:kern w:val="0"/>
          <w:lang w:eastAsia="ar-SA" w:bidi="ar-SA"/>
        </w:rPr>
        <w:tab/>
        <w:t xml:space="preserve">Oferta składana jest pod rygorem nieważności w </w:t>
      </w:r>
      <w:r w:rsidR="009615F3" w:rsidRPr="002B0282">
        <w:rPr>
          <w:rFonts w:eastAsia="Times New Roman" w:cs="Times New Roman"/>
          <w:b/>
          <w:kern w:val="0"/>
          <w:lang w:eastAsia="ar-SA" w:bidi="ar-SA"/>
        </w:rPr>
        <w:t xml:space="preserve">formie elektronicznej opatrzonej kwalifikowalnym podpisem elektronicznym lub w </w:t>
      </w:r>
      <w:r w:rsidRPr="002B0282">
        <w:rPr>
          <w:rFonts w:eastAsia="Times New Roman" w:cs="Times New Roman"/>
          <w:b/>
          <w:kern w:val="0"/>
          <w:lang w:eastAsia="ar-SA" w:bidi="ar-SA"/>
        </w:rPr>
        <w:t xml:space="preserve">postaci elektronicznej </w:t>
      </w:r>
      <w:r w:rsidR="009615F3" w:rsidRPr="002B0282">
        <w:rPr>
          <w:rFonts w:eastAsia="Times New Roman" w:cs="Times New Roman"/>
          <w:b/>
          <w:kern w:val="0"/>
          <w:lang w:eastAsia="ar-SA" w:bidi="ar-SA"/>
        </w:rPr>
        <w:t>opatrzonej podpisem</w:t>
      </w:r>
      <w:r w:rsidRPr="002B0282">
        <w:rPr>
          <w:rFonts w:eastAsia="Times New Roman" w:cs="Times New Roman"/>
          <w:b/>
          <w:kern w:val="0"/>
          <w:lang w:eastAsia="ar-SA" w:bidi="ar-SA"/>
        </w:rPr>
        <w:t xml:space="preserve"> zaufanym lub podpisem osobistym</w:t>
      </w:r>
      <w:r w:rsidRPr="002B0282">
        <w:rPr>
          <w:rFonts w:eastAsiaTheme="minorHAnsi" w:cs="Times New Roman"/>
          <w:kern w:val="0"/>
          <w:lang w:eastAsia="en-US" w:bidi="ar-SA"/>
        </w:rPr>
        <w:t>, w ogólnie dostępnych formatach danych, w szczególności w formatach: .txt, .rtf, .pdf, .</w:t>
      </w:r>
      <w:proofErr w:type="spellStart"/>
      <w:r w:rsidRPr="002B0282">
        <w:rPr>
          <w:rFonts w:eastAsiaTheme="minorHAnsi" w:cs="Times New Roman"/>
          <w:kern w:val="0"/>
          <w:lang w:eastAsia="en-US" w:bidi="ar-SA"/>
        </w:rPr>
        <w:t>doc</w:t>
      </w:r>
      <w:proofErr w:type="spellEnd"/>
      <w:r w:rsidRPr="002B0282">
        <w:rPr>
          <w:rFonts w:eastAsiaTheme="minorHAnsi" w:cs="Times New Roman"/>
          <w:kern w:val="0"/>
          <w:lang w:eastAsia="en-US" w:bidi="ar-SA"/>
        </w:rPr>
        <w:t>, .</w:t>
      </w:r>
      <w:proofErr w:type="spellStart"/>
      <w:r w:rsidRPr="002B0282">
        <w:rPr>
          <w:rFonts w:eastAsiaTheme="minorHAnsi" w:cs="Times New Roman"/>
          <w:kern w:val="0"/>
          <w:lang w:eastAsia="en-US" w:bidi="ar-SA"/>
        </w:rPr>
        <w:t>docx</w:t>
      </w:r>
      <w:proofErr w:type="spellEnd"/>
      <w:r w:rsidRPr="002B0282">
        <w:rPr>
          <w:rFonts w:eastAsiaTheme="minorHAnsi" w:cs="Times New Roman"/>
          <w:kern w:val="0"/>
          <w:lang w:eastAsia="en-US" w:bidi="ar-SA"/>
        </w:rPr>
        <w:t>, .</w:t>
      </w:r>
      <w:proofErr w:type="spellStart"/>
      <w:r w:rsidRPr="002B0282">
        <w:rPr>
          <w:rFonts w:eastAsiaTheme="minorHAnsi" w:cs="Times New Roman"/>
          <w:kern w:val="0"/>
          <w:lang w:eastAsia="en-US" w:bidi="ar-SA"/>
        </w:rPr>
        <w:t>odt</w:t>
      </w:r>
      <w:proofErr w:type="spellEnd"/>
      <w:r w:rsidRPr="002B0282">
        <w:rPr>
          <w:rFonts w:eastAsiaTheme="minorHAnsi" w:cs="Times New Roman"/>
          <w:kern w:val="0"/>
          <w:lang w:eastAsia="en-US" w:bidi="ar-SA"/>
        </w:rPr>
        <w:t xml:space="preserve">. </w:t>
      </w:r>
      <w:r w:rsidR="00F06E82" w:rsidRPr="002B0282">
        <w:rPr>
          <w:rFonts w:eastAsiaTheme="minorHAnsi" w:cs="Times New Roman"/>
          <w:kern w:val="0"/>
          <w:lang w:eastAsia="en-US" w:bidi="ar-SA"/>
        </w:rPr>
        <w:t xml:space="preserve">Do sporządzenia oferty Zamawiający zaleca skorzystanie z </w:t>
      </w:r>
      <w:r w:rsidR="00F06E82" w:rsidRPr="002B0282">
        <w:rPr>
          <w:rFonts w:eastAsiaTheme="minorHAnsi" w:cs="Times New Roman"/>
          <w:i/>
          <w:kern w:val="0"/>
          <w:lang w:eastAsia="en-US" w:bidi="ar-SA"/>
        </w:rPr>
        <w:t>Formularza oferty</w:t>
      </w:r>
      <w:r w:rsidR="00F06E82" w:rsidRPr="002B0282">
        <w:rPr>
          <w:rFonts w:eastAsiaTheme="minorHAnsi" w:cs="Times New Roman"/>
          <w:kern w:val="0"/>
          <w:lang w:eastAsia="en-US" w:bidi="ar-SA"/>
        </w:rPr>
        <w:t xml:space="preserve">, którego wzór stanowi załącznik nr </w:t>
      </w:r>
      <w:r w:rsidR="00E850F0">
        <w:rPr>
          <w:rFonts w:eastAsiaTheme="minorHAnsi" w:cs="Times New Roman"/>
          <w:kern w:val="0"/>
          <w:lang w:eastAsia="en-US" w:bidi="ar-SA"/>
        </w:rPr>
        <w:t>2</w:t>
      </w:r>
      <w:r w:rsidR="005E789B" w:rsidRPr="002B0282">
        <w:rPr>
          <w:rFonts w:eastAsiaTheme="minorHAnsi" w:cs="Times New Roman"/>
          <w:kern w:val="0"/>
          <w:lang w:eastAsia="en-US" w:bidi="ar-SA"/>
        </w:rPr>
        <w:t xml:space="preserve"> </w:t>
      </w:r>
      <w:r w:rsidR="00F06E82" w:rsidRPr="002B0282">
        <w:rPr>
          <w:rFonts w:eastAsiaTheme="minorHAnsi" w:cs="Times New Roman"/>
          <w:kern w:val="0"/>
          <w:lang w:eastAsia="en-US" w:bidi="ar-SA"/>
        </w:rPr>
        <w:t>do SWZ.</w:t>
      </w:r>
    </w:p>
    <w:p w14:paraId="611AC732" w14:textId="77777777" w:rsidR="000652D1" w:rsidRPr="002B0282" w:rsidRDefault="00ED3C03" w:rsidP="0029571E">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5</w:t>
      </w:r>
      <w:r w:rsidR="000652D1" w:rsidRPr="002B0282">
        <w:rPr>
          <w:rFonts w:eastAsiaTheme="minorHAnsi" w:cs="Times New Roman"/>
          <w:kern w:val="0"/>
          <w:lang w:eastAsia="en-US" w:bidi="ar-SA"/>
        </w:rPr>
        <w:t>. Wykonawca dołącza do oferty</w:t>
      </w:r>
      <w:r w:rsidRPr="002B0282">
        <w:rPr>
          <w:rFonts w:eastAsiaTheme="minorHAnsi" w:cs="Times New Roman"/>
          <w:kern w:val="0"/>
          <w:lang w:eastAsia="en-US" w:bidi="ar-SA"/>
        </w:rPr>
        <w:t xml:space="preserve">: </w:t>
      </w:r>
    </w:p>
    <w:p w14:paraId="5B58C4DF" w14:textId="4F74C85E" w:rsidR="000652D1" w:rsidRPr="002B0282" w:rsidRDefault="000652D1"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1)</w:t>
      </w:r>
      <w:r w:rsidR="00ED3C03" w:rsidRPr="002B0282">
        <w:rPr>
          <w:rFonts w:eastAsiaTheme="minorHAnsi" w:cs="Times New Roman"/>
          <w:kern w:val="0"/>
          <w:lang w:eastAsia="en-US" w:bidi="ar-SA"/>
        </w:rPr>
        <w:tab/>
      </w:r>
      <w:r w:rsidRPr="002B0282">
        <w:rPr>
          <w:rFonts w:eastAsiaTheme="minorHAnsi" w:cs="Times New Roman"/>
          <w:kern w:val="0"/>
          <w:lang w:eastAsia="en-US" w:bidi="ar-SA"/>
        </w:rPr>
        <w:t xml:space="preserve">oświadczenie, o którym mowa w art. 125 ust. 1 </w:t>
      </w:r>
      <w:r w:rsidR="00ED3C03" w:rsidRPr="002B0282">
        <w:rPr>
          <w:rFonts w:eastAsiaTheme="minorHAnsi" w:cs="Times New Roman"/>
          <w:kern w:val="0"/>
          <w:lang w:eastAsia="en-US" w:bidi="ar-SA"/>
        </w:rPr>
        <w:t>u</w:t>
      </w:r>
      <w:r w:rsidRPr="002B0282">
        <w:rPr>
          <w:rFonts w:eastAsiaTheme="minorHAnsi" w:cs="Times New Roman"/>
          <w:kern w:val="0"/>
          <w:lang w:eastAsia="en-US" w:bidi="ar-SA"/>
        </w:rPr>
        <w:t>stawy, którego wzór stanowi  załącznik</w:t>
      </w:r>
      <w:r w:rsidR="00ED3C03"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nr </w:t>
      </w:r>
      <w:r w:rsidR="00A93277">
        <w:rPr>
          <w:rFonts w:eastAsiaTheme="minorHAnsi" w:cs="Times New Roman"/>
          <w:kern w:val="0"/>
          <w:lang w:eastAsia="en-US" w:bidi="ar-SA"/>
        </w:rPr>
        <w:t>3</w:t>
      </w:r>
      <w:r w:rsidRPr="002B0282">
        <w:rPr>
          <w:rFonts w:eastAsiaTheme="minorHAnsi" w:cs="Times New Roman"/>
          <w:kern w:val="0"/>
          <w:lang w:eastAsia="en-US" w:bidi="ar-SA"/>
        </w:rPr>
        <w:t xml:space="preserve"> do SWZ. Oświadczenie stanowi dowód potwierdzający brak podstaw</w:t>
      </w:r>
      <w:r w:rsidR="0007740D" w:rsidRPr="002B0282">
        <w:rPr>
          <w:rFonts w:eastAsiaTheme="minorHAnsi" w:cs="Times New Roman"/>
          <w:kern w:val="0"/>
          <w:lang w:eastAsia="en-US" w:bidi="ar-SA"/>
        </w:rPr>
        <w:t xml:space="preserve"> wykluczenia oraz </w:t>
      </w:r>
      <w:r w:rsidRPr="002B0282">
        <w:rPr>
          <w:rFonts w:eastAsiaTheme="minorHAnsi" w:cs="Times New Roman"/>
          <w:kern w:val="0"/>
          <w:lang w:eastAsia="en-US" w:bidi="ar-SA"/>
        </w:rPr>
        <w:t>spełnianie warunków udziału w postępowaniu na dzień składania ofert, tymczasowo</w:t>
      </w:r>
      <w:r w:rsidR="00ED3C03" w:rsidRPr="002B0282">
        <w:rPr>
          <w:rFonts w:eastAsiaTheme="minorHAnsi" w:cs="Times New Roman"/>
          <w:kern w:val="0"/>
          <w:lang w:eastAsia="en-US" w:bidi="ar-SA"/>
        </w:rPr>
        <w:t xml:space="preserve"> </w:t>
      </w:r>
      <w:r w:rsidRPr="002B0282">
        <w:rPr>
          <w:rFonts w:eastAsiaTheme="minorHAnsi" w:cs="Times New Roman"/>
          <w:kern w:val="0"/>
          <w:lang w:eastAsia="en-US" w:bidi="ar-SA"/>
        </w:rPr>
        <w:t>zastępując</w:t>
      </w:r>
      <w:r w:rsidR="00ED3C03" w:rsidRPr="002B0282">
        <w:rPr>
          <w:rFonts w:eastAsiaTheme="minorHAnsi" w:cs="Times New Roman"/>
          <w:kern w:val="0"/>
          <w:lang w:eastAsia="en-US" w:bidi="ar-SA"/>
        </w:rPr>
        <w:t>e</w:t>
      </w:r>
      <w:r w:rsidRPr="002B0282">
        <w:rPr>
          <w:rFonts w:eastAsiaTheme="minorHAnsi" w:cs="Times New Roman"/>
          <w:kern w:val="0"/>
          <w:lang w:eastAsia="en-US" w:bidi="ar-SA"/>
        </w:rPr>
        <w:t xml:space="preserve"> wymagane przez Zamawiającego podmiotowe środki dowodowe</w:t>
      </w:r>
      <w:r w:rsidR="0007740D" w:rsidRPr="002B0282">
        <w:rPr>
          <w:rFonts w:eastAsiaTheme="minorHAnsi" w:cs="Times New Roman"/>
          <w:kern w:val="0"/>
          <w:lang w:eastAsia="en-US" w:bidi="ar-SA"/>
        </w:rPr>
        <w:t>,</w:t>
      </w:r>
    </w:p>
    <w:p w14:paraId="77857494" w14:textId="77777777" w:rsidR="0007740D" w:rsidRDefault="00DD4D2A"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Pr="002B0282">
        <w:rPr>
          <w:rFonts w:eastAsiaTheme="minorHAnsi" w:cs="Times New Roman"/>
          <w:kern w:val="0"/>
          <w:lang w:eastAsia="en-US" w:bidi="ar-SA"/>
        </w:rPr>
        <w:tab/>
      </w:r>
      <w:r w:rsidR="0007740D" w:rsidRPr="002B0282">
        <w:rPr>
          <w:rFonts w:eastAsiaTheme="minorHAnsi" w:cs="Times New Roman"/>
          <w:kern w:val="0"/>
          <w:lang w:eastAsia="en-US" w:bidi="ar-SA"/>
        </w:rPr>
        <w:tab/>
        <w:t xml:space="preserve">wypełnione i podpisane przez Wykonawców </w:t>
      </w:r>
      <w:r w:rsidR="00F55105" w:rsidRPr="002B0282">
        <w:rPr>
          <w:rFonts w:eastAsiaTheme="minorHAnsi" w:cs="Times New Roman"/>
          <w:kern w:val="0"/>
          <w:lang w:eastAsia="en-US" w:bidi="ar-SA"/>
        </w:rPr>
        <w:t xml:space="preserve">wspólnie ubiegających się o udzielenie zamówienia </w:t>
      </w:r>
      <w:r w:rsidR="0007740D" w:rsidRPr="002B0282">
        <w:rPr>
          <w:rFonts w:eastAsiaTheme="minorHAnsi" w:cs="Times New Roman"/>
          <w:kern w:val="0"/>
          <w:lang w:eastAsia="en-US" w:bidi="ar-SA"/>
        </w:rPr>
        <w:t>(spółka cywilna, konsorcjum) pełnomocnictwo dla Wykonawcy wiodącego</w:t>
      </w:r>
      <w:r w:rsidR="00F55105" w:rsidRPr="002B0282">
        <w:rPr>
          <w:rFonts w:eastAsiaTheme="minorHAnsi" w:cs="Times New Roman"/>
          <w:kern w:val="0"/>
          <w:lang w:eastAsia="en-US" w:bidi="ar-SA"/>
        </w:rPr>
        <w:t xml:space="preserve"> </w:t>
      </w:r>
      <w:r w:rsidR="0007740D" w:rsidRPr="002B0282">
        <w:rPr>
          <w:rFonts w:eastAsiaTheme="minorHAnsi" w:cs="Times New Roman"/>
          <w:kern w:val="0"/>
          <w:lang w:eastAsia="en-US" w:bidi="ar-SA"/>
        </w:rPr>
        <w:t xml:space="preserve">(lidera) </w:t>
      </w:r>
      <w:r w:rsidR="009615F3" w:rsidRPr="002B0282">
        <w:rPr>
          <w:rFonts w:eastAsiaTheme="minorHAnsi" w:cs="Times New Roman"/>
          <w:kern w:val="0"/>
          <w:lang w:eastAsia="en-US" w:bidi="ar-SA"/>
        </w:rPr>
        <w:t xml:space="preserve">do reprezentowania ich w postępowaniu </w:t>
      </w:r>
      <w:r w:rsidR="00F55105" w:rsidRPr="002B0282">
        <w:rPr>
          <w:rFonts w:eastAsiaTheme="minorHAnsi" w:cs="Times New Roman"/>
          <w:kern w:val="0"/>
          <w:lang w:eastAsia="en-US" w:bidi="ar-SA"/>
        </w:rPr>
        <w:t xml:space="preserve">i </w:t>
      </w:r>
      <w:r w:rsidR="009615F3" w:rsidRPr="002B0282">
        <w:rPr>
          <w:rFonts w:eastAsiaTheme="minorHAnsi" w:cs="Times New Roman"/>
          <w:kern w:val="0"/>
          <w:lang w:eastAsia="en-US" w:bidi="ar-SA"/>
        </w:rPr>
        <w:t xml:space="preserve">zawarcia umowy </w:t>
      </w:r>
      <w:r w:rsidR="00F55105" w:rsidRPr="002B0282">
        <w:rPr>
          <w:rFonts w:eastAsiaTheme="minorHAnsi" w:cs="Times New Roman"/>
          <w:kern w:val="0"/>
          <w:lang w:eastAsia="en-US" w:bidi="ar-SA"/>
        </w:rPr>
        <w:br/>
      </w:r>
      <w:r w:rsidR="009615F3" w:rsidRPr="002B0282">
        <w:rPr>
          <w:rFonts w:eastAsiaTheme="minorHAnsi" w:cs="Times New Roman"/>
          <w:kern w:val="0"/>
          <w:lang w:eastAsia="en-US" w:bidi="ar-SA"/>
        </w:rPr>
        <w:t>w sprawie zamówienia publicznego</w:t>
      </w:r>
      <w:r w:rsidR="00E850F0">
        <w:rPr>
          <w:rFonts w:eastAsiaTheme="minorHAnsi" w:cs="Times New Roman"/>
          <w:kern w:val="0"/>
          <w:lang w:eastAsia="en-US" w:bidi="ar-SA"/>
        </w:rPr>
        <w:t>,</w:t>
      </w:r>
    </w:p>
    <w:p w14:paraId="55D63C3D" w14:textId="77777777" w:rsidR="00E850F0" w:rsidRPr="00E850F0" w:rsidRDefault="00E850F0" w:rsidP="00E850F0">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3)</w:t>
      </w:r>
      <w:r>
        <w:rPr>
          <w:rFonts w:eastAsiaTheme="minorHAnsi" w:cs="Times New Roman"/>
          <w:kern w:val="0"/>
          <w:lang w:eastAsia="en-US" w:bidi="ar-SA"/>
        </w:rPr>
        <w:tab/>
      </w:r>
      <w:r w:rsidRPr="00E850F0">
        <w:rPr>
          <w:rFonts w:eastAsiaTheme="minorHAnsi" w:cs="Times New Roman"/>
          <w:kern w:val="0"/>
          <w:lang w:eastAsia="en-US" w:bidi="ar-SA"/>
        </w:rPr>
        <w:t>Koncepcj</w:t>
      </w:r>
      <w:r>
        <w:rPr>
          <w:rFonts w:eastAsiaTheme="minorHAnsi" w:cs="Times New Roman"/>
          <w:kern w:val="0"/>
          <w:lang w:eastAsia="en-US" w:bidi="ar-SA"/>
        </w:rPr>
        <w:t>ę</w:t>
      </w:r>
      <w:r w:rsidRPr="00E850F0">
        <w:rPr>
          <w:rFonts w:eastAsiaTheme="minorHAnsi" w:cs="Times New Roman"/>
          <w:kern w:val="0"/>
          <w:lang w:eastAsia="en-US" w:bidi="ar-SA"/>
        </w:rPr>
        <w:t xml:space="preserve"> wykonania instalacji PV na dachu budynku nr 4, automatyki oraz symulacji uzysku. Koncepcja pozwoli na ocenę doboru najskuteczniejszych parametrów umożliwiających produkcję możliwie najwyższych ilości energii elektrycznej.</w:t>
      </w:r>
    </w:p>
    <w:p w14:paraId="16D1CE59" w14:textId="77777777" w:rsidR="00E850F0" w:rsidRPr="002B0282" w:rsidRDefault="00E850F0" w:rsidP="00E850F0">
      <w:pPr>
        <w:widowControl/>
        <w:suppressAutoHyphens w:val="0"/>
        <w:autoSpaceDE w:val="0"/>
        <w:adjustRightInd w:val="0"/>
        <w:ind w:left="851" w:hanging="284"/>
        <w:jc w:val="both"/>
        <w:textAlignment w:val="auto"/>
        <w:rPr>
          <w:rFonts w:eastAsiaTheme="minorHAnsi" w:cs="Times New Roman"/>
          <w:kern w:val="0"/>
          <w:lang w:eastAsia="en-US" w:bidi="ar-SA"/>
        </w:rPr>
      </w:pPr>
      <w:r w:rsidRPr="00E850F0">
        <w:rPr>
          <w:rFonts w:eastAsiaTheme="minorHAnsi" w:cs="Times New Roman"/>
          <w:kern w:val="0"/>
          <w:lang w:eastAsia="en-US" w:bidi="ar-SA"/>
        </w:rPr>
        <w:t>4</w:t>
      </w:r>
      <w:r>
        <w:rPr>
          <w:rFonts w:eastAsiaTheme="minorHAnsi" w:cs="Times New Roman"/>
          <w:kern w:val="0"/>
          <w:lang w:eastAsia="en-US" w:bidi="ar-SA"/>
        </w:rPr>
        <w:t>)</w:t>
      </w:r>
      <w:r w:rsidRPr="00E850F0">
        <w:rPr>
          <w:rFonts w:eastAsiaTheme="minorHAnsi" w:cs="Times New Roman"/>
          <w:kern w:val="0"/>
          <w:lang w:eastAsia="en-US" w:bidi="ar-SA"/>
        </w:rPr>
        <w:tab/>
      </w:r>
      <w:r w:rsidRPr="00E850F0">
        <w:rPr>
          <w:rFonts w:eastAsiaTheme="minorHAnsi" w:cs="Times New Roman"/>
          <w:kern w:val="0"/>
          <w:lang w:eastAsia="en-US" w:bidi="ar-SA"/>
        </w:rPr>
        <w:tab/>
        <w:t xml:space="preserve">wypełnione i podpisane oświadczenia dot. przesłanek wykluczenia z art. 5K Rozporządzenia 833/2014 oraz art. 7 ust. 1 ustawy o szczególnych rozwiązaniach </w:t>
      </w:r>
      <w:r>
        <w:rPr>
          <w:rFonts w:eastAsiaTheme="minorHAnsi" w:cs="Times New Roman"/>
          <w:kern w:val="0"/>
          <w:lang w:eastAsia="en-US" w:bidi="ar-SA"/>
        </w:rPr>
        <w:br/>
      </w:r>
      <w:r w:rsidRPr="00E850F0">
        <w:rPr>
          <w:rFonts w:eastAsiaTheme="minorHAnsi" w:cs="Times New Roman"/>
          <w:kern w:val="0"/>
          <w:lang w:eastAsia="en-US" w:bidi="ar-SA"/>
        </w:rPr>
        <w:t>w zakresie przeciwdziałania wspieraniu agresji na Ukrainę, którego wzór stanowią załączniki nr 8 i 8a do SWZ.</w:t>
      </w:r>
    </w:p>
    <w:p w14:paraId="09E5EC2D" w14:textId="77777777" w:rsidR="00D726AB" w:rsidRPr="002B0282" w:rsidRDefault="0007740D" w:rsidP="00D726AB">
      <w:pPr>
        <w:widowControl/>
        <w:autoSpaceDN/>
        <w:ind w:left="568" w:hanging="284"/>
        <w:jc w:val="both"/>
        <w:textAlignment w:val="auto"/>
        <w:rPr>
          <w:rFonts w:eastAsia="Times New Roman" w:cs="Times New Roman"/>
          <w:kern w:val="0"/>
          <w:lang w:eastAsia="ar-SA" w:bidi="ar-SA"/>
        </w:rPr>
      </w:pPr>
      <w:r w:rsidRPr="002B0282">
        <w:rPr>
          <w:rFonts w:eastAsiaTheme="minorHAnsi" w:cs="Times New Roman"/>
          <w:kern w:val="0"/>
          <w:lang w:eastAsia="en-US" w:bidi="ar-SA"/>
        </w:rPr>
        <w:t>6</w:t>
      </w:r>
      <w:r w:rsidR="000652D1" w:rsidRPr="002B0282">
        <w:rPr>
          <w:rFonts w:eastAsiaTheme="minorHAnsi" w:cs="Times New Roman"/>
          <w:kern w:val="0"/>
          <w:lang w:eastAsia="en-US" w:bidi="ar-SA"/>
        </w:rPr>
        <w:t>.</w:t>
      </w:r>
      <w:r w:rsidR="00D726AB" w:rsidRPr="002B0282">
        <w:rPr>
          <w:rFonts w:eastAsiaTheme="minorHAnsi" w:cs="Times New Roman"/>
          <w:kern w:val="0"/>
          <w:lang w:eastAsia="en-US" w:bidi="ar-SA"/>
        </w:rPr>
        <w:tab/>
      </w:r>
      <w:r w:rsidR="00D726AB" w:rsidRPr="002B0282">
        <w:rPr>
          <w:rFonts w:eastAsia="Times New Roman" w:cs="Times New Roman"/>
          <w:kern w:val="0"/>
          <w:lang w:eastAsia="ar-SA" w:bidi="ar-SA"/>
        </w:rPr>
        <w:t>Wymaga się, aby oferta Wykonawcy była podpisana przez osobę lub osoby uprawnione do występowania w imieniu Wykonawcy.</w:t>
      </w:r>
    </w:p>
    <w:p w14:paraId="54A22488" w14:textId="77777777" w:rsidR="00D726AB" w:rsidRPr="002B0282" w:rsidRDefault="00F55105" w:rsidP="00D726AB">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r>
      <w:r w:rsidR="00D726AB" w:rsidRPr="002B0282">
        <w:rPr>
          <w:rFonts w:eastAsia="Times New Roman" w:cs="Times New Roman"/>
          <w:kern w:val="0"/>
          <w:lang w:eastAsia="ar-SA" w:bidi="ar-SA"/>
        </w:rPr>
        <w:t xml:space="preserve">Za osoby uprawnione do reprezentowania Wykonawcy uznaje się osoby upoważnione </w:t>
      </w:r>
      <w:r w:rsidR="00D726AB" w:rsidRPr="002B0282">
        <w:rPr>
          <w:rFonts w:eastAsia="Times New Roman" w:cs="Times New Roman"/>
          <w:kern w:val="0"/>
          <w:lang w:eastAsia="ar-SA" w:bidi="ar-SA"/>
        </w:rPr>
        <w:br/>
        <w:t xml:space="preserve">do reprezentowania Wykonawcy, wskazane we właściwym rejestrze </w:t>
      </w:r>
      <w:r w:rsidRPr="002B0282">
        <w:rPr>
          <w:rFonts w:eastAsia="Times New Roman" w:cs="Times New Roman"/>
          <w:kern w:val="0"/>
          <w:lang w:eastAsia="ar-SA" w:bidi="ar-SA"/>
        </w:rPr>
        <w:t xml:space="preserve">(KRS, </w:t>
      </w:r>
      <w:proofErr w:type="spellStart"/>
      <w:r w:rsidRPr="002B0282">
        <w:rPr>
          <w:rFonts w:eastAsia="Times New Roman" w:cs="Times New Roman"/>
          <w:kern w:val="0"/>
          <w:lang w:eastAsia="ar-SA" w:bidi="ar-SA"/>
        </w:rPr>
        <w:t>CEiDG</w:t>
      </w:r>
      <w:proofErr w:type="spellEnd"/>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 xml:space="preserve">lub inny właściwy) </w:t>
      </w:r>
      <w:r w:rsidR="00D726AB" w:rsidRPr="002B0282">
        <w:rPr>
          <w:rFonts w:eastAsia="Times New Roman" w:cs="Times New Roman"/>
          <w:kern w:val="0"/>
          <w:lang w:eastAsia="ar-SA" w:bidi="ar-SA"/>
        </w:rPr>
        <w:t xml:space="preserve">bądź w stosownym pełnomocnictwie, które należy załączyć do oferty w postaci elektronicznej opatrzonej kwalifikowanym podpisem elektronicznym, podpisem zaufanym lub podpisem osobistym. </w:t>
      </w:r>
    </w:p>
    <w:p w14:paraId="6B60595C" w14:textId="77777777" w:rsidR="00374C13" w:rsidRPr="002B0282" w:rsidRDefault="00083541" w:rsidP="00374C1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r>
      <w:r w:rsidRPr="002B0282">
        <w:rPr>
          <w:rFonts w:eastAsia="Times New Roman" w:cs="Times New Roman"/>
          <w:b/>
          <w:kern w:val="0"/>
          <w:lang w:eastAsia="ar-SA" w:bidi="ar-SA"/>
        </w:rPr>
        <w:t>Oświadczenia i pełnomocnictwa, o których mowa w ust. 5, składa się wraz z ofertą</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r w:rsidR="00374C13" w:rsidRPr="002B0282">
        <w:rPr>
          <w:rFonts w:eastAsia="Times New Roman" w:cs="Times New Roman"/>
          <w:kern w:val="0"/>
          <w:lang w:eastAsia="ar-SA" w:bidi="ar-SA"/>
        </w:rPr>
        <w:t>.</w:t>
      </w:r>
    </w:p>
    <w:p w14:paraId="6A510419" w14:textId="77777777" w:rsidR="006A66E6" w:rsidRPr="002B0282" w:rsidRDefault="006A66E6" w:rsidP="006A66E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t xml:space="preserve">W przypadku gdy pełnomocnictwo do złożenia oferty lub oświadczenie, o którym mowa w art. 125 ust. 1 ustawy, zostało sporządzone jako dokument w postaci papierowej </w:t>
      </w:r>
      <w:r w:rsidRPr="002B0282">
        <w:rPr>
          <w:rFonts w:eastAsia="Times New Roman" w:cs="Times New Roman"/>
          <w:kern w:val="0"/>
          <w:lang w:eastAsia="ar-SA" w:bidi="ar-SA"/>
        </w:rPr>
        <w:br/>
        <w:t xml:space="preserve">i opatrzone własnoręcznym podpisem, przekazuje się cyfrowe odwzorowanie tego dokumentu opatrzone kwalifikowanym podpisem elektronicznym lub podpisem </w:t>
      </w:r>
      <w:r w:rsidRPr="002B0282">
        <w:rPr>
          <w:rFonts w:eastAsia="Times New Roman" w:cs="Times New Roman"/>
          <w:kern w:val="0"/>
          <w:lang w:eastAsia="ar-SA" w:bidi="ar-SA"/>
        </w:rPr>
        <w:lastRenderedPageBreak/>
        <w:t xml:space="preserve">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t>
      </w:r>
      <w:r w:rsidRPr="002B0282">
        <w:rPr>
          <w:rFonts w:eastAsia="Times New Roman" w:cs="Times New Roman"/>
          <w:kern w:val="0"/>
          <w:lang w:eastAsia="ar-SA" w:bidi="ar-SA"/>
        </w:rPr>
        <w:br/>
        <w:t>w art. 125 ust. 1 ustawy.</w:t>
      </w:r>
    </w:p>
    <w:p w14:paraId="41171FA7" w14:textId="77777777" w:rsidR="00374C13" w:rsidRPr="002B0282" w:rsidRDefault="008948EA" w:rsidP="008948EA">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00374C13" w:rsidRPr="002B0282">
        <w:rPr>
          <w:rFonts w:eastAsia="Times New Roman" w:cs="Times New Roman"/>
          <w:kern w:val="0"/>
          <w:lang w:eastAsia="ar-SA" w:bidi="ar-SA"/>
        </w:rPr>
        <w:t>.</w:t>
      </w:r>
      <w:r w:rsidR="00374C13" w:rsidRPr="002B0282">
        <w:rPr>
          <w:rFonts w:eastAsia="Times New Roman" w:cs="Times New Roman"/>
          <w:kern w:val="0"/>
          <w:lang w:eastAsia="ar-SA" w:bidi="ar-SA"/>
        </w:rPr>
        <w:tab/>
        <w:t xml:space="preserve">Wykonawca może przed upływem terminu do składania ofert wycofać ofertę </w:t>
      </w:r>
      <w:r w:rsidR="00374C13" w:rsidRPr="002B0282">
        <w:rPr>
          <w:rFonts w:eastAsia="Times New Roman" w:cs="Times New Roman"/>
          <w:kern w:val="0"/>
          <w:lang w:eastAsia="ar-SA" w:bidi="ar-SA"/>
        </w:rPr>
        <w:br/>
        <w:t xml:space="preserve">za pośrednictwem </w:t>
      </w:r>
      <w:r w:rsidR="00374C13" w:rsidRPr="002B0282">
        <w:rPr>
          <w:rFonts w:eastAsia="Times New Roman" w:cs="Times New Roman"/>
          <w:i/>
          <w:kern w:val="0"/>
          <w:lang w:eastAsia="ar-SA" w:bidi="ar-SA"/>
        </w:rPr>
        <w:t>Formularza składania oferty</w:t>
      </w:r>
      <w:r w:rsidR="00374C13" w:rsidRPr="002B0282">
        <w:rPr>
          <w:rFonts w:eastAsia="Times New Roman" w:cs="Times New Roman"/>
          <w:kern w:val="0"/>
          <w:lang w:eastAsia="ar-SA" w:bidi="ar-SA"/>
        </w:rPr>
        <w:t>.</w:t>
      </w:r>
    </w:p>
    <w:p w14:paraId="2F262B13" w14:textId="77777777" w:rsidR="00D726AB" w:rsidRPr="002B0282" w:rsidRDefault="00374C13" w:rsidP="00374C13">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8948EA" w:rsidRPr="002B0282">
        <w:rPr>
          <w:rFonts w:eastAsia="Times New Roman" w:cs="Times New Roman"/>
          <w:kern w:val="0"/>
          <w:lang w:eastAsia="ar-SA" w:bidi="ar-SA"/>
        </w:rPr>
        <w:t>1</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 xml:space="preserve">Z uwagi na to, że oferty Wykonawców są zaszyfrowane nie można ich edytować. Poprawki lub zmiany w ofercie wiążą się ze złożeniem nowej oferty i wycofaniem poprzedniej, jednak należy to zrobić przed upływem terminu zakończenia składania ofert w postępowaniu. </w:t>
      </w:r>
    </w:p>
    <w:p w14:paraId="664F56D6" w14:textId="77777777" w:rsidR="00374C13" w:rsidRPr="002B0282" w:rsidRDefault="00374C13" w:rsidP="00374C13">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8948EA" w:rsidRPr="002B0282">
        <w:rPr>
          <w:rFonts w:eastAsia="Times New Roman" w:cs="Times New Roman"/>
          <w:kern w:val="0"/>
          <w:lang w:eastAsia="ar-SA" w:bidi="ar-SA"/>
        </w:rPr>
        <w:t>2</w:t>
      </w:r>
      <w:r w:rsidRPr="002B0282">
        <w:rPr>
          <w:rFonts w:eastAsia="Times New Roman" w:cs="Times New Roman"/>
          <w:kern w:val="0"/>
          <w:lang w:eastAsia="ar-SA" w:bidi="ar-SA"/>
        </w:rPr>
        <w:t>.</w:t>
      </w:r>
      <w:r w:rsidRPr="002B0282">
        <w:rPr>
          <w:rFonts w:eastAsia="Times New Roman" w:cs="Times New Roman"/>
          <w:kern w:val="0"/>
          <w:lang w:eastAsia="ar-SA" w:bidi="ar-SA"/>
        </w:rPr>
        <w:tab/>
        <w:t>Złożenie nowej oferty i wycofanie poprzedniej w postępowaniu</w:t>
      </w:r>
      <w:r w:rsidR="002B3128" w:rsidRPr="002B0282">
        <w:rPr>
          <w:rFonts w:eastAsia="Times New Roman" w:cs="Times New Roman"/>
          <w:kern w:val="0"/>
          <w:lang w:eastAsia="ar-SA" w:bidi="ar-SA"/>
        </w:rPr>
        <w:t>,</w:t>
      </w:r>
      <w:r w:rsidRPr="002B0282">
        <w:rPr>
          <w:rFonts w:eastAsia="Times New Roman" w:cs="Times New Roman"/>
          <w:kern w:val="0"/>
          <w:lang w:eastAsia="ar-SA" w:bidi="ar-SA"/>
        </w:rPr>
        <w:t xml:space="preserve"> w którym Zamawiający dopuszcza złożenie tylko jednej oferty przed upływem terminu zakończenia składania ofert w postępowaniu powoduje wycofanie oferty poprzednio złożonej.</w:t>
      </w:r>
    </w:p>
    <w:p w14:paraId="0CC32EE8" w14:textId="77777777" w:rsidR="00F85A7D"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13.</w:t>
      </w:r>
      <w:r w:rsidRPr="002B0282">
        <w:rPr>
          <w:rFonts w:eastAsia="Times New Roman" w:cs="Times New Roman"/>
          <w:kern w:val="0"/>
          <w:lang w:eastAsia="ar-SA" w:bidi="ar-SA"/>
        </w:rPr>
        <w:tab/>
        <w:t>Wszelkie koszty związane z przygotowaniem oraz złożeniem oferty ponosi Wykonawca.</w:t>
      </w:r>
    </w:p>
    <w:p w14:paraId="36EB219F" w14:textId="77777777" w:rsidR="00EC4EC5" w:rsidRPr="002B0282" w:rsidRDefault="00F85A7D"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14.</w:t>
      </w:r>
      <w:r w:rsidRPr="002B0282">
        <w:rPr>
          <w:rFonts w:eastAsia="Times New Roman" w:cs="Times New Roman"/>
          <w:kern w:val="0"/>
          <w:lang w:eastAsia="ar-SA" w:bidi="ar-SA"/>
        </w:rPr>
        <w:tab/>
      </w:r>
      <w:r w:rsidR="00EC4EC5" w:rsidRPr="002B0282">
        <w:rPr>
          <w:rFonts w:eastAsia="Times New Roman" w:cs="Times New Roman"/>
          <w:kern w:val="0"/>
          <w:lang w:eastAsia="ar-SA" w:bidi="ar-SA"/>
        </w:rPr>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00EC4EC5" w:rsidRPr="002B0282">
        <w:rPr>
          <w:rFonts w:eastAsia="Times New Roman" w:cs="Times New Roman"/>
          <w:kern w:val="0"/>
          <w:lang w:eastAsia="ar-SA" w:bidi="ar-SA"/>
        </w:rPr>
        <w:br/>
        <w:t>w postępowaniu, w szczególności kosztów przygotowania oferty.</w:t>
      </w:r>
    </w:p>
    <w:p w14:paraId="75759219" w14:textId="77777777" w:rsidR="00EC4EC5"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5</w:t>
      </w:r>
      <w:r w:rsidRPr="002B0282">
        <w:rPr>
          <w:rFonts w:eastAsia="Times New Roman" w:cs="Times New Roman"/>
          <w:kern w:val="0"/>
          <w:lang w:eastAsia="ar-SA" w:bidi="ar-SA"/>
        </w:rPr>
        <w:t>.</w:t>
      </w:r>
      <w:r w:rsidRPr="002B0282">
        <w:rPr>
          <w:rFonts w:eastAsia="Times New Roman" w:cs="Times New Roman"/>
          <w:kern w:val="0"/>
          <w:lang w:eastAsia="ar-SA" w:bidi="ar-SA"/>
        </w:rPr>
        <w:tab/>
        <w:t xml:space="preserve">Postępowanie o udzielenie zamówienia publicznego może zostać unieważnione </w:t>
      </w:r>
      <w:r w:rsidRPr="002B0282">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w:t>
      </w:r>
      <w:r w:rsidRPr="002B0282">
        <w:rPr>
          <w:rFonts w:eastAsia="Times New Roman" w:cs="Times New Roman"/>
          <w:kern w:val="0"/>
          <w:lang w:eastAsia="ar-SA" w:bidi="ar-SA"/>
        </w:rPr>
        <w:br/>
        <w:t>się o udzielenie zamówienia publicznego.</w:t>
      </w:r>
    </w:p>
    <w:p w14:paraId="3A72B1E8" w14:textId="77777777" w:rsidR="00EC4EC5"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6</w:t>
      </w:r>
      <w:r w:rsidRPr="002B0282">
        <w:rPr>
          <w:rFonts w:eastAsia="Times New Roman" w:cs="Times New Roman"/>
          <w:kern w:val="0"/>
          <w:lang w:eastAsia="ar-SA" w:bidi="ar-SA"/>
        </w:rPr>
        <w:t>.</w:t>
      </w:r>
      <w:r w:rsidRPr="002B0282">
        <w:rPr>
          <w:rFonts w:eastAsia="Times New Roman" w:cs="Times New Roman"/>
          <w:kern w:val="0"/>
          <w:lang w:eastAsia="ar-SA" w:bidi="ar-SA"/>
        </w:rPr>
        <w:tab/>
        <w:t xml:space="preserve">W uzasadnionych przypadkach na podst. art. 286 ust. 1 ustawy Zamawiający może </w:t>
      </w:r>
      <w:r w:rsidR="002B3128" w:rsidRPr="002B0282">
        <w:rPr>
          <w:rFonts w:eastAsia="Times New Roman" w:cs="Times New Roman"/>
          <w:kern w:val="0"/>
          <w:lang w:eastAsia="ar-SA" w:bidi="ar-SA"/>
        </w:rPr>
        <w:br/>
      </w:r>
      <w:r w:rsidRPr="002B0282">
        <w:rPr>
          <w:rFonts w:eastAsia="Times New Roman" w:cs="Times New Roman"/>
          <w:kern w:val="0"/>
          <w:lang w:eastAsia="ar-SA" w:bidi="ar-SA"/>
        </w:rPr>
        <w:t>przed upływem terminu składania ofert zmienić treść SWZ. Dokonaną w ten sposób zmianę Zamawiający udostępni na stronie internetowej prowadzonego postępowania.</w:t>
      </w:r>
    </w:p>
    <w:p w14:paraId="5D1FEF9D" w14:textId="77777777" w:rsidR="00D726AB" w:rsidRPr="002B0282" w:rsidRDefault="00083541" w:rsidP="00646D5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7</w:t>
      </w:r>
      <w:r w:rsidR="00D726AB" w:rsidRPr="002B0282">
        <w:rPr>
          <w:rFonts w:eastAsia="Times New Roman" w:cs="Times New Roman"/>
          <w:kern w:val="0"/>
          <w:lang w:eastAsia="ar-SA" w:bidi="ar-SA"/>
        </w:rPr>
        <w:t>.</w:t>
      </w:r>
      <w:r w:rsidR="00D726AB" w:rsidRPr="002B0282">
        <w:rPr>
          <w:rFonts w:eastAsia="Times New Roman" w:cs="Times New Roman"/>
          <w:kern w:val="0"/>
          <w:lang w:eastAsia="ar-SA" w:bidi="ar-SA"/>
        </w:rPr>
        <w:tab/>
        <w:t xml:space="preserve">Wszelkie informacje stanowiące tajemnicę przedsiębiorstwa w rozumieniu ustawy z dnia 16 kwietnia 1993 r. </w:t>
      </w:r>
      <w:r w:rsidR="00D726AB" w:rsidRPr="002B0282">
        <w:rPr>
          <w:rFonts w:eastAsia="Times New Roman" w:cs="Times New Roman"/>
          <w:i/>
          <w:iCs/>
          <w:kern w:val="0"/>
          <w:lang w:eastAsia="ar-SA" w:bidi="ar-SA"/>
        </w:rPr>
        <w:t>o zwa</w:t>
      </w:r>
      <w:r w:rsidR="00646D55" w:rsidRPr="002B0282">
        <w:rPr>
          <w:rFonts w:eastAsia="Times New Roman" w:cs="Times New Roman"/>
          <w:i/>
          <w:iCs/>
          <w:kern w:val="0"/>
          <w:lang w:eastAsia="ar-SA" w:bidi="ar-SA"/>
        </w:rPr>
        <w:t>lczaniu nieuczciwej konkurencji</w:t>
      </w:r>
      <w:r w:rsidR="002B3128" w:rsidRPr="002B0282">
        <w:rPr>
          <w:rFonts w:eastAsia="Times New Roman" w:cs="Times New Roman"/>
          <w:kern w:val="0"/>
          <w:lang w:eastAsia="ar-SA" w:bidi="ar-SA"/>
        </w:rPr>
        <w:t>,</w:t>
      </w:r>
      <w:r w:rsidR="00D726AB" w:rsidRPr="002B0282">
        <w:rPr>
          <w:rFonts w:eastAsia="Times New Roman" w:cs="Times New Roman"/>
          <w:kern w:val="0"/>
          <w:lang w:eastAsia="ar-SA" w:bidi="ar-SA"/>
        </w:rPr>
        <w:t xml:space="preserve"> które Wykonawca zastrzeże jako tajemnicę przedsiębiorstwa, których Zamawiający nie może ujawnić, powinny zostać złożone w osobnym pliku </w:t>
      </w:r>
      <w:r w:rsidR="002B3128" w:rsidRPr="002B0282">
        <w:rPr>
          <w:rFonts w:eastAsia="Times New Roman" w:cs="Times New Roman"/>
          <w:kern w:val="0"/>
          <w:lang w:eastAsia="ar-SA" w:bidi="ar-SA"/>
        </w:rPr>
        <w:t xml:space="preserve">wraz </w:t>
      </w:r>
      <w:r w:rsidR="00D726AB" w:rsidRPr="002B0282">
        <w:rPr>
          <w:rFonts w:eastAsia="Times New Roman" w:cs="Times New Roman"/>
          <w:kern w:val="0"/>
          <w:lang w:eastAsia="ar-SA" w:bidi="ar-SA"/>
        </w:rPr>
        <w:t xml:space="preserve">z jednoznacznym zaznaczeniem polecenia „Załącznik stanowiący tajemnicę przedsiębiorstwa” a następnie wraz z plikami stanowiącą jawną część skompresowane do jednego pliku archiwum (ZIP). Wykonawca zobowiązany jest, wraz z przekazaniem tych informacji, wykazać spełnienie przesłanek określonych w art. 11 ust. 2 ustawy z dnia 16 kwietnia 1993 r. </w:t>
      </w:r>
      <w:r w:rsidR="00D726AB" w:rsidRPr="002B0282">
        <w:rPr>
          <w:rFonts w:eastAsia="Times New Roman" w:cs="Times New Roman"/>
          <w:i/>
          <w:iCs/>
          <w:kern w:val="0"/>
          <w:lang w:eastAsia="ar-SA" w:bidi="ar-SA"/>
        </w:rPr>
        <w:t xml:space="preserve">o zwalczaniu nieuczciwej konkurencji. </w:t>
      </w:r>
      <w:r w:rsidR="00D726AB" w:rsidRPr="002B0282">
        <w:rPr>
          <w:rFonts w:eastAsia="Times New Roman" w:cs="Times New Roman"/>
          <w:iCs/>
          <w:kern w:val="0"/>
          <w:lang w:eastAsia="ar-SA" w:bidi="ar-SA"/>
        </w:rPr>
        <w:t>Zaleca się, aby</w:t>
      </w:r>
      <w:r w:rsidR="00D726AB" w:rsidRPr="002B0282">
        <w:rPr>
          <w:rFonts w:eastAsia="Times New Roman" w:cs="Times New Roman"/>
          <w:i/>
          <w:iCs/>
          <w:kern w:val="0"/>
          <w:lang w:eastAsia="ar-SA" w:bidi="ar-SA"/>
        </w:rPr>
        <w:t xml:space="preserve"> </w:t>
      </w:r>
      <w:r w:rsidR="00D726AB" w:rsidRPr="002B0282">
        <w:rPr>
          <w:rFonts w:eastAsia="Times New Roman" w:cs="Times New Roman"/>
          <w:iCs/>
          <w:kern w:val="0"/>
          <w:lang w:eastAsia="ar-SA" w:bidi="ar-SA"/>
        </w:rPr>
        <w:t xml:space="preserve">uzasadnienie zastrzeżenia informacji jako tajemnicy przedsiębiorstwa było sformułowane w sposób </w:t>
      </w:r>
      <w:r w:rsidR="00646D55" w:rsidRPr="002B0282">
        <w:rPr>
          <w:rFonts w:eastAsia="Times New Roman" w:cs="Times New Roman"/>
          <w:iCs/>
          <w:kern w:val="0"/>
          <w:lang w:eastAsia="ar-SA" w:bidi="ar-SA"/>
        </w:rPr>
        <w:t>u</w:t>
      </w:r>
      <w:r w:rsidR="00D726AB" w:rsidRPr="002B0282">
        <w:rPr>
          <w:rFonts w:eastAsia="Times New Roman" w:cs="Times New Roman"/>
          <w:iCs/>
          <w:kern w:val="0"/>
          <w:lang w:eastAsia="ar-SA" w:bidi="ar-SA"/>
        </w:rPr>
        <w:t xml:space="preserve">możliwiający jego udostępnienie. Zastrzeżenie przez Wykonawcę tajemnicy przedsiębiorstwa bez uzasadnienia, będzie traktowane przez Zamawiającego jako bezskuteczne ze względu na zaniechanie </w:t>
      </w:r>
      <w:r w:rsidR="005D1415" w:rsidRPr="002B0282">
        <w:rPr>
          <w:rFonts w:eastAsia="Times New Roman" w:cs="Times New Roman"/>
          <w:iCs/>
          <w:kern w:val="0"/>
          <w:lang w:eastAsia="ar-SA" w:bidi="ar-SA"/>
        </w:rPr>
        <w:br/>
      </w:r>
      <w:r w:rsidR="00D726AB" w:rsidRPr="002B0282">
        <w:rPr>
          <w:rFonts w:eastAsia="Times New Roman" w:cs="Times New Roman"/>
          <w:iCs/>
          <w:kern w:val="0"/>
          <w:lang w:eastAsia="ar-SA" w:bidi="ar-SA"/>
        </w:rPr>
        <w:t>przez Wykonawcę podjęcia niezbędnych działań w celu zachowania poufności objętych klauzulą informacji zgodnie z postanowieniami art. 18 ust. 3 ustawy.</w:t>
      </w:r>
    </w:p>
    <w:p w14:paraId="2D384E2D" w14:textId="77777777" w:rsidR="00D726AB" w:rsidRPr="002B0282" w:rsidRDefault="002460BE" w:rsidP="009B54F9">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8</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Wykonawca nie może zastrzec informacji, dotyczących nazwy (firmy) oraz adresu Wykonawcy, a także informacji dotyczących ceny, terminu wykonania zamówienia, okresu</w:t>
      </w:r>
      <w:r w:rsidR="002B3128" w:rsidRPr="002B0282">
        <w:rPr>
          <w:rFonts w:eastAsia="Times New Roman" w:cs="Times New Roman"/>
          <w:kern w:val="0"/>
          <w:lang w:eastAsia="ar-SA" w:bidi="ar-SA"/>
        </w:rPr>
        <w:t xml:space="preserve"> gwarancji i warunków płatności, </w:t>
      </w:r>
      <w:r w:rsidR="00D726AB" w:rsidRPr="002B0282">
        <w:rPr>
          <w:rFonts w:eastAsia="Times New Roman" w:cs="Times New Roman"/>
          <w:kern w:val="0"/>
          <w:lang w:eastAsia="ar-SA" w:bidi="ar-SA"/>
        </w:rPr>
        <w:t>o ile takie występują w złożonej ofercie, albowiem dane te stanowią informację publiczną w rozumieniu art. 1 ust. 1 ustawy</w:t>
      </w:r>
      <w:r w:rsidRPr="002B0282">
        <w:rPr>
          <w:rFonts w:eastAsia="Times New Roman" w:cs="Times New Roman"/>
          <w:kern w:val="0"/>
          <w:lang w:eastAsia="ar-SA" w:bidi="ar-SA"/>
        </w:rPr>
        <w:t xml:space="preserve"> </w:t>
      </w:r>
      <w:r w:rsidR="00D726AB" w:rsidRPr="002B0282">
        <w:rPr>
          <w:rFonts w:eastAsia="Times New Roman" w:cs="Times New Roman"/>
          <w:kern w:val="0"/>
          <w:lang w:eastAsia="ar-SA" w:bidi="ar-SA"/>
        </w:rPr>
        <w:t xml:space="preserve">z dnia 6 września 2001 r. </w:t>
      </w:r>
      <w:r w:rsidR="00D726AB" w:rsidRPr="002B0282">
        <w:rPr>
          <w:rFonts w:eastAsia="Times New Roman" w:cs="Times New Roman"/>
          <w:i/>
          <w:iCs/>
          <w:kern w:val="0"/>
          <w:lang w:eastAsia="ar-SA" w:bidi="ar-SA"/>
        </w:rPr>
        <w:t>o dostępie do informacji publicznej</w:t>
      </w:r>
      <w:r w:rsidR="00956AFC" w:rsidRPr="002B0282">
        <w:rPr>
          <w:rFonts w:eastAsia="Times New Roman" w:cs="Times New Roman"/>
          <w:kern w:val="0"/>
          <w:lang w:eastAsia="ar-SA" w:bidi="ar-SA"/>
        </w:rPr>
        <w:t xml:space="preserve"> (</w:t>
      </w:r>
      <w:r w:rsidR="006225EE" w:rsidRPr="006225EE">
        <w:rPr>
          <w:rFonts w:eastAsia="Times New Roman" w:cs="Times New Roman"/>
          <w:kern w:val="0"/>
          <w:lang w:eastAsia="ar-SA" w:bidi="ar-SA"/>
        </w:rPr>
        <w:t>t.j. Dz. U. z 2022 r., poz. 902</w:t>
      </w:r>
      <w:r w:rsidR="00D726AB" w:rsidRPr="002B0282">
        <w:rPr>
          <w:rFonts w:eastAsia="Times New Roman" w:cs="Times New Roman"/>
          <w:kern w:val="0"/>
          <w:lang w:eastAsia="ar-SA" w:bidi="ar-SA"/>
        </w:rPr>
        <w:t xml:space="preserve">), </w:t>
      </w:r>
      <w:r w:rsidR="00B44478" w:rsidRPr="002B0282">
        <w:rPr>
          <w:rFonts w:eastAsia="Times New Roman" w:cs="Times New Roman"/>
          <w:kern w:val="0"/>
          <w:lang w:eastAsia="ar-SA" w:bidi="ar-SA"/>
        </w:rPr>
        <w:br/>
      </w:r>
      <w:r w:rsidR="00D726AB" w:rsidRPr="002B0282">
        <w:rPr>
          <w:rFonts w:eastAsia="Times New Roman" w:cs="Times New Roman"/>
          <w:kern w:val="0"/>
          <w:lang w:eastAsia="ar-SA" w:bidi="ar-SA"/>
        </w:rPr>
        <w:t>które podlegają udostępnieniu w trybie przedmiotowej ustawy.</w:t>
      </w:r>
    </w:p>
    <w:p w14:paraId="641BDCA7" w14:textId="77777777" w:rsidR="00D726AB" w:rsidRPr="002B0282" w:rsidRDefault="002460BE" w:rsidP="00083541">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9</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Konieczne jest wyodrębnienie dokumentów zawierających zastrzeżone informacje.</w:t>
      </w:r>
    </w:p>
    <w:p w14:paraId="1BECD760" w14:textId="77777777" w:rsidR="001A72F0" w:rsidRPr="002B0282" w:rsidRDefault="001A72F0" w:rsidP="00C22E75">
      <w:pPr>
        <w:widowControl/>
        <w:suppressAutoHyphens w:val="0"/>
        <w:autoSpaceDE w:val="0"/>
        <w:adjustRightInd w:val="0"/>
        <w:ind w:left="283" w:hanging="425"/>
        <w:textAlignment w:val="auto"/>
        <w:rPr>
          <w:rFonts w:eastAsiaTheme="minorHAnsi" w:cs="Times New Roman"/>
          <w:b/>
          <w:kern w:val="0"/>
          <w:sz w:val="22"/>
          <w:szCs w:val="22"/>
          <w:lang w:eastAsia="en-US" w:bidi="ar-SA"/>
        </w:rPr>
      </w:pPr>
    </w:p>
    <w:p w14:paraId="680F3625" w14:textId="77777777" w:rsidR="002B3128" w:rsidRPr="002B0282" w:rsidRDefault="00062EE7" w:rsidP="00C22E75">
      <w:pPr>
        <w:widowControl/>
        <w:suppressAutoHyphens w:val="0"/>
        <w:autoSpaceDE w:val="0"/>
        <w:adjustRightInd w:val="0"/>
        <w:ind w:left="283" w:hanging="425"/>
        <w:textAlignment w:val="auto"/>
        <w:rPr>
          <w:rFonts w:eastAsiaTheme="minorHAnsi" w:cs="Times New Roman"/>
          <w:b/>
          <w:kern w:val="0"/>
          <w:lang w:eastAsia="en-US" w:bidi="ar-SA"/>
        </w:rPr>
      </w:pPr>
      <w:r w:rsidRPr="002B0282">
        <w:rPr>
          <w:rFonts w:eastAsiaTheme="minorHAnsi" w:cs="Times New Roman"/>
          <w:b/>
          <w:kern w:val="0"/>
          <w:lang w:eastAsia="en-US" w:bidi="ar-SA"/>
        </w:rPr>
        <w:t>X.</w:t>
      </w:r>
      <w:r w:rsidR="008F1F03" w:rsidRPr="002B0282">
        <w:rPr>
          <w:rFonts w:eastAsiaTheme="minorHAnsi" w:cs="Times New Roman"/>
          <w:b/>
          <w:kern w:val="0"/>
          <w:lang w:eastAsia="en-US" w:bidi="ar-SA"/>
        </w:rPr>
        <w:tab/>
      </w:r>
      <w:r w:rsidRPr="002B0282">
        <w:rPr>
          <w:rFonts w:eastAsiaTheme="minorHAnsi" w:cs="Times New Roman"/>
          <w:b/>
          <w:kern w:val="0"/>
          <w:lang w:eastAsia="en-US" w:bidi="ar-SA"/>
        </w:rPr>
        <w:t>Wymagania dotyczące wadium</w:t>
      </w:r>
      <w:r w:rsidR="002B3128" w:rsidRPr="002B0282">
        <w:rPr>
          <w:rFonts w:eastAsiaTheme="minorHAnsi" w:cs="Times New Roman"/>
          <w:b/>
          <w:kern w:val="0"/>
          <w:lang w:eastAsia="en-US" w:bidi="ar-SA"/>
        </w:rPr>
        <w:t xml:space="preserve"> </w:t>
      </w:r>
      <w:r w:rsidR="000A0A21" w:rsidRPr="002B0282">
        <w:rPr>
          <w:rFonts w:eastAsiaTheme="minorHAnsi" w:cs="Times New Roman"/>
          <w:b/>
          <w:kern w:val="0"/>
          <w:lang w:eastAsia="en-US" w:bidi="ar-SA"/>
        </w:rPr>
        <w:t>– nie dotyczy</w:t>
      </w:r>
    </w:p>
    <w:p w14:paraId="2A9D1318" w14:textId="77777777" w:rsidR="00374C13" w:rsidRPr="002B0282" w:rsidRDefault="00374C13" w:rsidP="00062EE7">
      <w:pPr>
        <w:widowControl/>
        <w:autoSpaceDN/>
        <w:ind w:left="851" w:hanging="284"/>
        <w:jc w:val="both"/>
        <w:textAlignment w:val="auto"/>
        <w:rPr>
          <w:kern w:val="1"/>
          <w:sz w:val="22"/>
          <w:szCs w:val="22"/>
          <w:lang w:eastAsia="hi-IN"/>
        </w:rPr>
      </w:pPr>
    </w:p>
    <w:p w14:paraId="220CA6CB" w14:textId="2FCDC4A5" w:rsidR="00374C13" w:rsidRPr="002B0282" w:rsidRDefault="00C22E75" w:rsidP="008F1F03">
      <w:pPr>
        <w:widowControl/>
        <w:suppressAutoHyphens w:val="0"/>
        <w:autoSpaceDE w:val="0"/>
        <w:adjustRightInd w:val="0"/>
        <w:ind w:left="284" w:hanging="568"/>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 xml:space="preserve"> </w:t>
      </w:r>
      <w:r w:rsidR="00374C13" w:rsidRPr="002B0282">
        <w:rPr>
          <w:rFonts w:eastAsiaTheme="minorHAnsi" w:cs="Times New Roman"/>
          <w:b/>
          <w:bCs/>
          <w:color w:val="000000"/>
          <w:kern w:val="0"/>
          <w:lang w:eastAsia="en-US" w:bidi="ar-SA"/>
        </w:rPr>
        <w:t>XI.</w:t>
      </w:r>
      <w:r w:rsidR="008F1F03" w:rsidRPr="002B0282">
        <w:rPr>
          <w:rFonts w:eastAsiaTheme="minorHAnsi" w:cs="Times New Roman"/>
          <w:b/>
          <w:bCs/>
          <w:color w:val="000000"/>
          <w:kern w:val="0"/>
          <w:lang w:eastAsia="en-US" w:bidi="ar-SA"/>
        </w:rPr>
        <w:tab/>
      </w:r>
      <w:r w:rsidR="00374C13" w:rsidRPr="002B0282">
        <w:rPr>
          <w:rFonts w:eastAsiaTheme="minorHAnsi" w:cs="Times New Roman"/>
          <w:b/>
          <w:bCs/>
          <w:color w:val="000000"/>
          <w:kern w:val="0"/>
          <w:lang w:eastAsia="en-US" w:bidi="ar-SA"/>
        </w:rPr>
        <w:t>Sposób oraz termin składania ofert</w:t>
      </w:r>
    </w:p>
    <w:p w14:paraId="5A677769" w14:textId="77777777" w:rsidR="00B437B4" w:rsidRPr="002B0282" w:rsidRDefault="008F1F03" w:rsidP="00B437B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Wykonawca składa </w:t>
      </w:r>
      <w:r w:rsidR="000F7F65" w:rsidRPr="002B0282">
        <w:rPr>
          <w:rFonts w:eastAsia="Times New Roman" w:cs="Times New Roman"/>
          <w:kern w:val="0"/>
          <w:lang w:eastAsia="ar-SA" w:bidi="ar-SA"/>
        </w:rPr>
        <w:t>ofertę za</w:t>
      </w:r>
      <w:r w:rsidRPr="002B0282">
        <w:rPr>
          <w:rFonts w:eastAsia="Times New Roman" w:cs="Times New Roman"/>
          <w:kern w:val="0"/>
          <w:lang w:eastAsia="ar-SA" w:bidi="ar-SA"/>
        </w:rPr>
        <w:t xml:space="preserve"> pośrednictwem </w:t>
      </w:r>
      <w:r w:rsidRPr="002B0282">
        <w:rPr>
          <w:rFonts w:eastAsia="Times New Roman" w:cs="Times New Roman"/>
          <w:b/>
          <w:bCs/>
          <w:i/>
          <w:kern w:val="0"/>
          <w:lang w:eastAsia="ar-SA" w:bidi="ar-SA"/>
        </w:rPr>
        <w:t xml:space="preserve">Formularza składania oferty </w:t>
      </w:r>
      <w:r w:rsidRPr="002B0282">
        <w:rPr>
          <w:rFonts w:eastAsia="Times New Roman" w:cs="Times New Roman"/>
          <w:kern w:val="0"/>
          <w:lang w:eastAsia="ar-SA" w:bidi="ar-SA"/>
        </w:rPr>
        <w:t xml:space="preserve">dostępnego na </w:t>
      </w:r>
      <w:hyperlink r:id="rId20" w:history="1">
        <w:r w:rsidRPr="002B0282">
          <w:rPr>
            <w:rFonts w:eastAsia="Times New Roman" w:cs="Times New Roman"/>
            <w:i/>
            <w:color w:val="0000FF"/>
            <w:kern w:val="0"/>
            <w:u w:val="single"/>
            <w:lang w:eastAsia="ar-SA" w:bidi="ar-SA"/>
          </w:rPr>
          <w:t>https://platformazakupowa.pl/csp</w:t>
        </w:r>
      </w:hyperlink>
      <w:r w:rsidRPr="002B0282">
        <w:rPr>
          <w:rFonts w:eastAsia="Times New Roman" w:cs="Times New Roman"/>
          <w:kern w:val="0"/>
          <w:lang w:eastAsia="ar-SA" w:bidi="ar-SA"/>
        </w:rPr>
        <w:t xml:space="preserve"> w konkretnym postępowaniu w sprawie udzielenia zamówienia publicznego.</w:t>
      </w:r>
    </w:p>
    <w:p w14:paraId="4E5CE3CA" w14:textId="77777777" w:rsidR="00B437B4" w:rsidRPr="002B0282" w:rsidRDefault="00B437B4" w:rsidP="00B437B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Oferta składana jest pod rygorem nieważności </w:t>
      </w:r>
      <w:r w:rsidRPr="002B0282">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2B0282">
        <w:rPr>
          <w:rFonts w:eastAsia="Times New Roman" w:cs="Times New Roman"/>
          <w:kern w:val="0"/>
          <w:lang w:eastAsia="ar-SA" w:bidi="ar-SA"/>
        </w:rPr>
        <w:t xml:space="preserve">. Sposób złożenia oferty, </w:t>
      </w:r>
      <w:r w:rsidR="005D1415" w:rsidRPr="002B0282">
        <w:rPr>
          <w:rFonts w:eastAsia="Times New Roman" w:cs="Times New Roman"/>
          <w:kern w:val="0"/>
          <w:lang w:eastAsia="ar-SA" w:bidi="ar-SA"/>
        </w:rPr>
        <w:br/>
      </w:r>
      <w:r w:rsidRPr="002B0282">
        <w:rPr>
          <w:rFonts w:eastAsia="Times New Roman" w:cs="Times New Roman"/>
          <w:kern w:val="0"/>
          <w:lang w:eastAsia="ar-SA" w:bidi="ar-SA"/>
        </w:rPr>
        <w:t xml:space="preserve">w tym zaszyfrowania oferty opisany został w </w:t>
      </w:r>
      <w:r w:rsidR="007603DF" w:rsidRPr="002B0282">
        <w:rPr>
          <w:rFonts w:eastAsia="Times New Roman" w:cs="Times New Roman"/>
          <w:i/>
          <w:kern w:val="0"/>
          <w:lang w:eastAsia="ar-SA" w:bidi="ar-SA"/>
        </w:rPr>
        <w:t>Rozdziale IV SWZ</w:t>
      </w:r>
      <w:r w:rsidR="007603DF" w:rsidRPr="002B0282">
        <w:rPr>
          <w:rFonts w:eastAsia="Times New Roman" w:cs="Times New Roman"/>
          <w:kern w:val="0"/>
          <w:lang w:eastAsia="ar-SA" w:bidi="ar-SA"/>
        </w:rPr>
        <w:t xml:space="preserve"> oraz w </w:t>
      </w:r>
      <w:r w:rsidRPr="002B0282">
        <w:rPr>
          <w:rFonts w:eastAsia="Times New Roman" w:cs="Times New Roman"/>
          <w:i/>
          <w:kern w:val="0"/>
          <w:lang w:eastAsia="ar-SA" w:bidi="ar-SA"/>
        </w:rPr>
        <w:t>Regulaminie</w:t>
      </w:r>
      <w:r w:rsidRPr="002B0282">
        <w:rPr>
          <w:rFonts w:eastAsia="Times New Roman" w:cs="Times New Roman"/>
          <w:kern w:val="0"/>
          <w:lang w:eastAsia="ar-SA" w:bidi="ar-SA"/>
        </w:rPr>
        <w:t xml:space="preserve">. </w:t>
      </w:r>
    </w:p>
    <w:p w14:paraId="5C9BA4C2" w14:textId="77777777" w:rsidR="008F1F03" w:rsidRPr="002B0282" w:rsidRDefault="00B437B4" w:rsidP="008F1F03">
      <w:pPr>
        <w:widowControl/>
        <w:autoSpaceDN/>
        <w:ind w:left="568" w:hanging="284"/>
        <w:jc w:val="both"/>
        <w:textAlignment w:val="auto"/>
        <w:rPr>
          <w:rFonts w:eastAsia="Times New Roman" w:cs="Times New Roman"/>
          <w:b/>
          <w:kern w:val="0"/>
          <w:lang w:eastAsia="ar-SA" w:bidi="ar-SA"/>
        </w:rPr>
      </w:pPr>
      <w:r w:rsidRPr="002B0282">
        <w:rPr>
          <w:rFonts w:eastAsia="Times New Roman" w:cs="Times New Roman"/>
          <w:kern w:val="0"/>
          <w:lang w:eastAsia="ar-SA" w:bidi="ar-SA"/>
        </w:rPr>
        <w:t>3</w:t>
      </w:r>
      <w:r w:rsidR="008F1F03" w:rsidRPr="002B0282">
        <w:rPr>
          <w:rFonts w:eastAsia="Times New Roman" w:cs="Times New Roman"/>
          <w:kern w:val="0"/>
          <w:lang w:eastAsia="ar-SA" w:bidi="ar-SA"/>
        </w:rPr>
        <w:t>.</w:t>
      </w:r>
      <w:r w:rsidR="008F1F03" w:rsidRPr="002B0282">
        <w:rPr>
          <w:rFonts w:eastAsia="Times New Roman" w:cs="Times New Roman"/>
          <w:kern w:val="0"/>
          <w:lang w:eastAsia="ar-SA" w:bidi="ar-SA"/>
        </w:rPr>
        <w:tab/>
        <w:t xml:space="preserve">Ofertę wraz z wymaganymi załącznikami należy złożyć w terminie </w:t>
      </w:r>
      <w:r w:rsidR="008F1F03" w:rsidRPr="002B0282">
        <w:rPr>
          <w:rFonts w:eastAsia="Times New Roman" w:cs="Times New Roman"/>
          <w:b/>
          <w:kern w:val="0"/>
          <w:lang w:eastAsia="ar-SA" w:bidi="ar-SA"/>
        </w:rPr>
        <w:t>do dnia</w:t>
      </w:r>
      <w:r w:rsidR="00646D55" w:rsidRPr="002B0282">
        <w:rPr>
          <w:rFonts w:eastAsia="Times New Roman" w:cs="Times New Roman"/>
          <w:b/>
          <w:kern w:val="0"/>
          <w:lang w:eastAsia="ar-SA" w:bidi="ar-SA"/>
        </w:rPr>
        <w:t xml:space="preserve"> </w:t>
      </w:r>
      <w:r w:rsidR="00053F36">
        <w:rPr>
          <w:rFonts w:eastAsia="Times New Roman" w:cs="Times New Roman"/>
          <w:b/>
          <w:kern w:val="0"/>
          <w:lang w:eastAsia="ar-SA" w:bidi="ar-SA"/>
        </w:rPr>
        <w:br/>
      </w:r>
      <w:r w:rsidR="006225EE">
        <w:rPr>
          <w:rFonts w:eastAsia="Times New Roman" w:cs="Times New Roman"/>
          <w:b/>
          <w:kern w:val="0"/>
          <w:lang w:eastAsia="ar-SA" w:bidi="ar-SA"/>
        </w:rPr>
        <w:t>0</w:t>
      </w:r>
      <w:r w:rsidR="00A06947">
        <w:rPr>
          <w:rFonts w:eastAsia="Times New Roman" w:cs="Times New Roman"/>
          <w:b/>
          <w:kern w:val="0"/>
          <w:lang w:eastAsia="ar-SA" w:bidi="ar-SA"/>
        </w:rPr>
        <w:t>3</w:t>
      </w:r>
      <w:r w:rsidR="006225EE">
        <w:rPr>
          <w:rFonts w:eastAsia="Times New Roman" w:cs="Times New Roman"/>
          <w:b/>
          <w:kern w:val="0"/>
          <w:lang w:eastAsia="ar-SA" w:bidi="ar-SA"/>
        </w:rPr>
        <w:t xml:space="preserve"> grudnia 2024</w:t>
      </w:r>
      <w:r w:rsidR="00C22E75" w:rsidRPr="002B0282">
        <w:rPr>
          <w:rFonts w:eastAsia="Times New Roman" w:cs="Times New Roman"/>
          <w:b/>
          <w:kern w:val="0"/>
          <w:lang w:eastAsia="ar-SA" w:bidi="ar-SA"/>
        </w:rPr>
        <w:t xml:space="preserve"> r.</w:t>
      </w:r>
      <w:r w:rsidR="008F1F03" w:rsidRPr="002B0282">
        <w:rPr>
          <w:rFonts w:eastAsia="Times New Roman" w:cs="Times New Roman"/>
          <w:b/>
          <w:kern w:val="0"/>
          <w:lang w:eastAsia="ar-SA" w:bidi="ar-SA"/>
        </w:rPr>
        <w:t>, do godz</w:t>
      </w:r>
      <w:r w:rsidR="00053F36" w:rsidRPr="002B0282">
        <w:rPr>
          <w:rFonts w:eastAsia="Times New Roman" w:cs="Times New Roman"/>
          <w:b/>
          <w:kern w:val="0"/>
          <w:lang w:eastAsia="ar-SA" w:bidi="ar-SA"/>
        </w:rPr>
        <w:t>. 09: 00. Decyduje</w:t>
      </w:r>
      <w:r w:rsidR="007E3290" w:rsidRPr="002B0282">
        <w:rPr>
          <w:rFonts w:eastAsia="Times New Roman" w:cs="Times New Roman"/>
          <w:kern w:val="0"/>
          <w:lang w:eastAsia="ar-SA" w:bidi="ar-SA"/>
        </w:rPr>
        <w:t xml:space="preserve"> data oraz dokładny czas (</w:t>
      </w:r>
      <w:proofErr w:type="spellStart"/>
      <w:r w:rsidR="007E3290" w:rsidRPr="002B0282">
        <w:rPr>
          <w:rFonts w:eastAsia="Times New Roman" w:cs="Times New Roman"/>
          <w:kern w:val="0"/>
          <w:lang w:eastAsia="ar-SA" w:bidi="ar-SA"/>
        </w:rPr>
        <w:t>hh:mm:ss</w:t>
      </w:r>
      <w:proofErr w:type="spellEnd"/>
      <w:r w:rsidR="007E3290" w:rsidRPr="002B0282">
        <w:rPr>
          <w:rFonts w:eastAsia="Times New Roman" w:cs="Times New Roman"/>
          <w:kern w:val="0"/>
          <w:lang w:eastAsia="ar-SA" w:bidi="ar-SA"/>
        </w:rPr>
        <w:t>) generowany wg czasu lokalnego serwera synchronizowanego zegarem Głównego Urzędu Miar.</w:t>
      </w:r>
    </w:p>
    <w:p w14:paraId="5A0C814A" w14:textId="77777777" w:rsidR="008F1F03" w:rsidRPr="002B0282" w:rsidRDefault="00B437B4" w:rsidP="008F1F0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r>
      <w:r w:rsidR="008F1F03" w:rsidRPr="002B0282">
        <w:rPr>
          <w:rFonts w:eastAsia="Times New Roman" w:cs="Times New Roman"/>
          <w:kern w:val="0"/>
          <w:lang w:eastAsia="ar-SA" w:bidi="ar-SA"/>
        </w:rPr>
        <w:t>Wykonawca może złożyć tylko jedną ofertę.</w:t>
      </w:r>
    </w:p>
    <w:p w14:paraId="2CC8D36B" w14:textId="77777777" w:rsidR="008F1F03" w:rsidRPr="002B0282" w:rsidRDefault="007E3290" w:rsidP="008F1F0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8F1F03" w:rsidRPr="002B0282">
        <w:rPr>
          <w:rFonts w:eastAsia="Times New Roman" w:cs="Times New Roman"/>
          <w:kern w:val="0"/>
          <w:lang w:eastAsia="ar-SA" w:bidi="ar-SA"/>
        </w:rPr>
        <w:t>.</w:t>
      </w:r>
      <w:r w:rsidR="008F1F03" w:rsidRPr="002B0282">
        <w:rPr>
          <w:rFonts w:eastAsia="Times New Roman" w:cs="Times New Roman"/>
          <w:kern w:val="0"/>
          <w:lang w:eastAsia="ar-SA" w:bidi="ar-SA"/>
        </w:rPr>
        <w:tab/>
      </w:r>
      <w:r w:rsidRPr="002B0282">
        <w:rPr>
          <w:rFonts w:eastAsia="Times New Roman" w:cs="Times New Roman"/>
          <w:kern w:val="0"/>
          <w:lang w:eastAsia="ar-SA" w:bidi="ar-SA"/>
        </w:rPr>
        <w:t xml:space="preserve">Oferta złożona po terminie składania ofert zostanie odrzucona przez Zamawiającego </w:t>
      </w:r>
      <w:r w:rsidRPr="002B0282">
        <w:rPr>
          <w:rFonts w:eastAsia="Times New Roman" w:cs="Times New Roman"/>
          <w:kern w:val="0"/>
          <w:lang w:eastAsia="ar-SA" w:bidi="ar-SA"/>
        </w:rPr>
        <w:br/>
        <w:t xml:space="preserve">na podstawie art. 226 ust. 1 ustawy. </w:t>
      </w:r>
    </w:p>
    <w:p w14:paraId="2F637A0D" w14:textId="77777777" w:rsidR="00374C13" w:rsidRPr="002B0282" w:rsidRDefault="00374C13" w:rsidP="00062EE7">
      <w:pPr>
        <w:widowControl/>
        <w:autoSpaceDN/>
        <w:ind w:left="851" w:hanging="284"/>
        <w:jc w:val="both"/>
        <w:textAlignment w:val="auto"/>
        <w:rPr>
          <w:kern w:val="1"/>
          <w:sz w:val="22"/>
          <w:szCs w:val="22"/>
          <w:lang w:eastAsia="hi-IN"/>
        </w:rPr>
      </w:pPr>
    </w:p>
    <w:p w14:paraId="164E17D2" w14:textId="77777777" w:rsidR="007E3290" w:rsidRPr="002B0282" w:rsidRDefault="007E3290" w:rsidP="00810C8E">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XII.</w:t>
      </w:r>
      <w:r w:rsidR="00810C8E" w:rsidRPr="002B0282">
        <w:rPr>
          <w:rFonts w:eastAsiaTheme="minorHAnsi" w:cs="Times New Roman"/>
          <w:b/>
          <w:bCs/>
          <w:color w:val="000000"/>
          <w:kern w:val="0"/>
          <w:lang w:eastAsia="en-US" w:bidi="ar-SA"/>
        </w:rPr>
        <w:tab/>
      </w:r>
      <w:r w:rsidRPr="002B0282">
        <w:rPr>
          <w:rFonts w:eastAsiaTheme="minorHAnsi" w:cs="Times New Roman"/>
          <w:b/>
          <w:bCs/>
          <w:color w:val="000000"/>
          <w:kern w:val="0"/>
          <w:lang w:eastAsia="en-US" w:bidi="ar-SA"/>
        </w:rPr>
        <w:t>Termin otwarcia ofert</w:t>
      </w:r>
    </w:p>
    <w:p w14:paraId="4CF497A0"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Otwarcie ofert nastąpi przy użyciu systemu teleinformatycznego w dniu upływu terminu składania ofert, o </w:t>
      </w:r>
      <w:r w:rsidRPr="009E7E64">
        <w:rPr>
          <w:rFonts w:eastAsia="Times New Roman" w:cs="Times New Roman"/>
          <w:b/>
          <w:bCs/>
          <w:kern w:val="0"/>
          <w:lang w:eastAsia="ar-SA" w:bidi="ar-SA"/>
        </w:rPr>
        <w:t>godz</w:t>
      </w:r>
      <w:r w:rsidR="00053F36" w:rsidRPr="009E7E64">
        <w:rPr>
          <w:rFonts w:eastAsia="Times New Roman" w:cs="Times New Roman"/>
          <w:b/>
          <w:bCs/>
          <w:kern w:val="0"/>
          <w:lang w:eastAsia="ar-SA" w:bidi="ar-SA"/>
        </w:rPr>
        <w:t xml:space="preserve">. 09: </w:t>
      </w:r>
      <w:r w:rsidR="006225EE">
        <w:rPr>
          <w:rFonts w:eastAsia="Times New Roman" w:cs="Times New Roman"/>
          <w:b/>
          <w:bCs/>
          <w:kern w:val="0"/>
          <w:lang w:eastAsia="ar-SA" w:bidi="ar-SA"/>
        </w:rPr>
        <w:t>1</w:t>
      </w:r>
      <w:r w:rsidR="00053F36" w:rsidRPr="009E7E64">
        <w:rPr>
          <w:rFonts w:eastAsia="Times New Roman" w:cs="Times New Roman"/>
          <w:b/>
          <w:bCs/>
          <w:kern w:val="0"/>
          <w:lang w:eastAsia="ar-SA" w:bidi="ar-SA"/>
        </w:rPr>
        <w:t>0 w</w:t>
      </w:r>
      <w:r w:rsidRPr="009E7E64">
        <w:rPr>
          <w:rFonts w:eastAsia="Times New Roman" w:cs="Times New Roman"/>
          <w:kern w:val="0"/>
          <w:lang w:eastAsia="ar-SA" w:bidi="ar-SA"/>
        </w:rPr>
        <w:t xml:space="preserve"> siedzibie Zamawiającego w Legionowie, ul. Zegrzyńska 121 w Zespole Zamówień Publicznych i Funduszy Pomocowych </w:t>
      </w:r>
      <w:r w:rsidR="00DB20E5" w:rsidRPr="009E7E64">
        <w:rPr>
          <w:rFonts w:eastAsia="Times New Roman" w:cs="Times New Roman"/>
          <w:kern w:val="0"/>
          <w:lang w:eastAsia="ar-SA" w:bidi="ar-SA"/>
        </w:rPr>
        <w:t xml:space="preserve">(blok nr 41, pokój </w:t>
      </w:r>
      <w:r w:rsidR="009E7E64">
        <w:rPr>
          <w:rFonts w:eastAsia="Times New Roman" w:cs="Times New Roman"/>
          <w:kern w:val="0"/>
          <w:lang w:eastAsia="ar-SA" w:bidi="ar-SA"/>
        </w:rPr>
        <w:br/>
      </w:r>
      <w:r w:rsidRPr="009E7E64">
        <w:rPr>
          <w:rFonts w:eastAsia="Times New Roman" w:cs="Times New Roman"/>
          <w:kern w:val="0"/>
          <w:lang w:eastAsia="ar-SA" w:bidi="ar-SA"/>
        </w:rPr>
        <w:t xml:space="preserve">nr 101). </w:t>
      </w:r>
    </w:p>
    <w:p w14:paraId="5E69A1C6"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W przypadku awarii systemu, która spowoduje brak możliwości otwarcia ofert w terminie określonym w </w:t>
      </w:r>
      <w:r w:rsidR="009119A4" w:rsidRPr="009E7E64">
        <w:rPr>
          <w:rFonts w:eastAsia="Times New Roman" w:cs="Times New Roman"/>
          <w:kern w:val="0"/>
          <w:lang w:eastAsia="ar-SA" w:bidi="ar-SA"/>
        </w:rPr>
        <w:t xml:space="preserve">ust. </w:t>
      </w:r>
      <w:r w:rsidRPr="009E7E64">
        <w:rPr>
          <w:rFonts w:eastAsia="Times New Roman" w:cs="Times New Roman"/>
          <w:kern w:val="0"/>
          <w:lang w:eastAsia="ar-SA" w:bidi="ar-SA"/>
        </w:rPr>
        <w:t>1, otwarcie ofert nastąpi niezwłocznie po usunięciu awarii.</w:t>
      </w:r>
    </w:p>
    <w:p w14:paraId="1570222B"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o zmianie terminu otwarcia ofert poinformuje na stronie prowadzonego postępowania.</w:t>
      </w:r>
    </w:p>
    <w:p w14:paraId="09DB7B0E" w14:textId="77777777" w:rsidR="0072435E"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Zamawiający najpóźniej, przed otwarciem ofert, udostępni na stronie internetowej prowadzonego postepowania </w:t>
      </w:r>
      <w:r w:rsidR="00F7430F" w:rsidRPr="009E7E64">
        <w:rPr>
          <w:rFonts w:eastAsia="Times New Roman" w:cs="Times New Roman"/>
          <w:kern w:val="0"/>
          <w:lang w:eastAsia="ar-SA" w:bidi="ar-SA"/>
        </w:rPr>
        <w:t xml:space="preserve">(Platformie) </w:t>
      </w:r>
      <w:r w:rsidRPr="009E7E64">
        <w:rPr>
          <w:rFonts w:eastAsia="Times New Roman" w:cs="Times New Roman"/>
          <w:kern w:val="0"/>
          <w:lang w:eastAsia="ar-SA" w:bidi="ar-SA"/>
        </w:rPr>
        <w:t xml:space="preserve">informację o kwocie, jaką zamierza przeznaczyć na sfinansowanie zamówienia. </w:t>
      </w:r>
    </w:p>
    <w:p w14:paraId="440C7ABD"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niezwłocznie po otwarciu ofert, udostępni na stronie internetowej prowadzonego post</w:t>
      </w:r>
      <w:r w:rsidR="00F7430F" w:rsidRPr="009E7E64">
        <w:rPr>
          <w:rFonts w:eastAsia="Times New Roman" w:cs="Times New Roman"/>
          <w:kern w:val="0"/>
          <w:lang w:eastAsia="ar-SA" w:bidi="ar-SA"/>
        </w:rPr>
        <w:t>ę</w:t>
      </w:r>
      <w:r w:rsidRPr="009E7E64">
        <w:rPr>
          <w:rFonts w:eastAsia="Times New Roman" w:cs="Times New Roman"/>
          <w:kern w:val="0"/>
          <w:lang w:eastAsia="ar-SA" w:bidi="ar-SA"/>
        </w:rPr>
        <w:t xml:space="preserve">powania </w:t>
      </w:r>
      <w:r w:rsidR="00F7430F" w:rsidRPr="009E7E64">
        <w:rPr>
          <w:rFonts w:eastAsia="Times New Roman" w:cs="Times New Roman"/>
          <w:kern w:val="0"/>
          <w:lang w:eastAsia="ar-SA" w:bidi="ar-SA"/>
        </w:rPr>
        <w:t xml:space="preserve">(Platformie) </w:t>
      </w:r>
      <w:r w:rsidRPr="009E7E64">
        <w:rPr>
          <w:rFonts w:eastAsia="Times New Roman" w:cs="Times New Roman"/>
          <w:kern w:val="0"/>
          <w:lang w:eastAsia="ar-SA" w:bidi="ar-SA"/>
        </w:rPr>
        <w:t>informacje o:</w:t>
      </w:r>
    </w:p>
    <w:p w14:paraId="2DCD7669" w14:textId="77777777" w:rsidR="007E3290" w:rsidRPr="009E7E64" w:rsidRDefault="007E3290" w:rsidP="00457173">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9E7E64">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14:paraId="3E445424" w14:textId="77777777" w:rsidR="001553E0" w:rsidRPr="009E7E64" w:rsidRDefault="007E3290" w:rsidP="00457173">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9E7E64">
        <w:rPr>
          <w:rFonts w:eastAsia="Times New Roman" w:cs="Times New Roman"/>
          <w:kern w:val="0"/>
          <w:lang w:eastAsia="ar-SA" w:bidi="ar-SA"/>
        </w:rPr>
        <w:t>cenach lub kosztach zawartych w ofertach</w:t>
      </w:r>
      <w:r w:rsidR="00F7430F" w:rsidRPr="009E7E64">
        <w:rPr>
          <w:rFonts w:eastAsia="Times New Roman" w:cs="Times New Roman"/>
          <w:kern w:val="0"/>
          <w:lang w:eastAsia="ar-SA" w:bidi="ar-SA"/>
        </w:rPr>
        <w:t>.</w:t>
      </w:r>
    </w:p>
    <w:p w14:paraId="5E5CB32E" w14:textId="77777777" w:rsidR="00264162" w:rsidRPr="002B0282" w:rsidRDefault="00264162" w:rsidP="00550BB0">
      <w:pPr>
        <w:widowControl/>
        <w:suppressAutoHyphens w:val="0"/>
        <w:autoSpaceDN/>
        <w:contextualSpacing/>
        <w:jc w:val="both"/>
        <w:textAlignment w:val="auto"/>
        <w:rPr>
          <w:rFonts w:eastAsia="Times New Roman" w:cs="Times New Roman"/>
          <w:kern w:val="0"/>
          <w:lang w:eastAsia="ar-SA" w:bidi="ar-SA"/>
        </w:rPr>
      </w:pPr>
    </w:p>
    <w:p w14:paraId="2552DE34" w14:textId="77777777" w:rsidR="00F7430F" w:rsidRPr="002B0282" w:rsidRDefault="00F7430F" w:rsidP="00F7430F">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XIII.</w:t>
      </w:r>
      <w:r w:rsidRPr="002B0282">
        <w:rPr>
          <w:rFonts w:eastAsiaTheme="minorHAnsi" w:cs="Times New Roman"/>
          <w:b/>
          <w:bCs/>
          <w:color w:val="000000"/>
          <w:kern w:val="0"/>
          <w:lang w:eastAsia="en-US" w:bidi="ar-SA"/>
        </w:rPr>
        <w:tab/>
        <w:t>Sposób obliczenia ceny</w:t>
      </w:r>
      <w:r w:rsidR="00122179" w:rsidRPr="002B0282">
        <w:rPr>
          <w:rFonts w:eastAsiaTheme="minorHAnsi" w:cs="Times New Roman"/>
          <w:b/>
          <w:bCs/>
          <w:color w:val="000000"/>
          <w:kern w:val="0"/>
          <w:lang w:eastAsia="en-US" w:bidi="ar-SA"/>
        </w:rPr>
        <w:t xml:space="preserve"> oferty</w:t>
      </w:r>
    </w:p>
    <w:p w14:paraId="77233958" w14:textId="77777777" w:rsidR="00F7430F" w:rsidRPr="009E7E64" w:rsidRDefault="00F7430F" w:rsidP="00457173">
      <w:pPr>
        <w:pStyle w:val="Akapitzlist"/>
        <w:numPr>
          <w:ilvl w:val="1"/>
          <w:numId w:val="4"/>
        </w:numPr>
        <w:tabs>
          <w:tab w:val="clear" w:pos="1068"/>
        </w:tabs>
        <w:autoSpaceDE w:val="0"/>
        <w:adjustRightInd w:val="0"/>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t xml:space="preserve">Cena oferty stanowi wartość umowy za wykonanie przedmiotu zamówienia w całym zakresie. </w:t>
      </w:r>
    </w:p>
    <w:p w14:paraId="1D5BD79D" w14:textId="77777777" w:rsidR="00696E8C" w:rsidRPr="009E7E64" w:rsidRDefault="00696E8C" w:rsidP="00457173">
      <w:pPr>
        <w:pStyle w:val="Akapitzlist"/>
        <w:numPr>
          <w:ilvl w:val="1"/>
          <w:numId w:val="4"/>
        </w:numPr>
        <w:tabs>
          <w:tab w:val="clear" w:pos="1068"/>
        </w:tabs>
        <w:autoSpaceDE w:val="0"/>
        <w:adjustRightInd w:val="0"/>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t xml:space="preserve">Rozliczenia między Zamawiającym a Wykonawcą odbywać się będą w walucie polskiej. </w:t>
      </w:r>
    </w:p>
    <w:p w14:paraId="676B5236" w14:textId="77777777" w:rsidR="00696E8C" w:rsidRPr="009E7E64" w:rsidRDefault="00696E8C" w:rsidP="00457173">
      <w:pPr>
        <w:pStyle w:val="Akapitzlist"/>
        <w:numPr>
          <w:ilvl w:val="1"/>
          <w:numId w:val="4"/>
        </w:numPr>
        <w:autoSpaceDE w:val="0"/>
        <w:adjustRightInd w:val="0"/>
        <w:ind w:left="568" w:hanging="284"/>
        <w:jc w:val="both"/>
        <w:rPr>
          <w:rFonts w:ascii="Times New Roman" w:hAnsi="Times New Roman" w:cs="Times New Roman"/>
          <w:bCs/>
          <w:sz w:val="24"/>
          <w:szCs w:val="24"/>
        </w:rPr>
      </w:pPr>
      <w:r w:rsidRPr="009E7E64">
        <w:rPr>
          <w:rFonts w:ascii="Times New Roman" w:hAnsi="Times New Roman" w:cs="Times New Roman"/>
          <w:bCs/>
          <w:sz w:val="24"/>
          <w:szCs w:val="24"/>
        </w:rPr>
        <w:t xml:space="preserve">Całkowita wartość zamówienia powinna być wyrażona w złotych polskich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z dokładnością do dwóch miejsc po przecinku. Wykazane kwoty należy zaokrąglić</w:t>
      </w:r>
      <w:r w:rsidR="00C23490" w:rsidRPr="009E7E64">
        <w:rPr>
          <w:rFonts w:ascii="Times New Roman" w:hAnsi="Times New Roman" w:cs="Times New Roman"/>
          <w:bCs/>
          <w:sz w:val="24"/>
          <w:szCs w:val="24"/>
        </w:rPr>
        <w:t xml:space="preserve">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do pełnych groszy, przy czym końcówki poniżej 0,5 grosza pomija się, a końcówki</w:t>
      </w:r>
      <w:r w:rsidR="004F7449" w:rsidRPr="009E7E64">
        <w:rPr>
          <w:rFonts w:ascii="Times New Roman" w:hAnsi="Times New Roman" w:cs="Times New Roman"/>
          <w:bCs/>
          <w:sz w:val="24"/>
          <w:szCs w:val="24"/>
        </w:rPr>
        <w:t xml:space="preserve">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0,5 grosza i wyższe zaokrągla się do 1 grosza.</w:t>
      </w:r>
    </w:p>
    <w:p w14:paraId="1B3DD9F4" w14:textId="77777777" w:rsidR="00696E8C" w:rsidRPr="009E7E64" w:rsidRDefault="00696E8C" w:rsidP="00457173">
      <w:pPr>
        <w:pStyle w:val="Akapitzlist"/>
        <w:numPr>
          <w:ilvl w:val="1"/>
          <w:numId w:val="4"/>
        </w:numPr>
        <w:autoSpaceDE w:val="0"/>
        <w:adjustRightInd w:val="0"/>
        <w:ind w:left="568" w:hanging="284"/>
        <w:jc w:val="both"/>
        <w:rPr>
          <w:rFonts w:ascii="Times New Roman" w:hAnsi="Times New Roman" w:cs="Times New Roman"/>
          <w:bCs/>
          <w:sz w:val="24"/>
          <w:szCs w:val="24"/>
        </w:rPr>
      </w:pPr>
      <w:r w:rsidRPr="009E7E64">
        <w:rPr>
          <w:rFonts w:ascii="Times New Roman" w:hAnsi="Times New Roman" w:cs="Times New Roman"/>
          <w:bCs/>
          <w:sz w:val="24"/>
          <w:szCs w:val="24"/>
        </w:rPr>
        <w:t xml:space="preserve">Wartość oferty określona przez Wykonawcę musi zawierać wszystkie koszty związane </w:t>
      </w:r>
      <w:r w:rsidR="004F7449" w:rsidRPr="009E7E64">
        <w:rPr>
          <w:rFonts w:ascii="Times New Roman" w:hAnsi="Times New Roman" w:cs="Times New Roman"/>
          <w:bCs/>
          <w:sz w:val="24"/>
          <w:szCs w:val="24"/>
        </w:rPr>
        <w:br/>
      </w:r>
      <w:r w:rsidRPr="009E7E64">
        <w:rPr>
          <w:rFonts w:ascii="Times New Roman" w:hAnsi="Times New Roman" w:cs="Times New Roman"/>
          <w:bCs/>
          <w:sz w:val="24"/>
          <w:szCs w:val="24"/>
        </w:rPr>
        <w:t>z realizacją przedmiotu zamówienia w tym koszty dostawy i transportu, ubezpieczenia, materiałów i sprzętu oraz uwzględniać w</w:t>
      </w:r>
      <w:r w:rsidR="00C23490" w:rsidRPr="009E7E64">
        <w:rPr>
          <w:rFonts w:ascii="Times New Roman" w:hAnsi="Times New Roman" w:cs="Times New Roman"/>
          <w:bCs/>
          <w:sz w:val="24"/>
          <w:szCs w:val="24"/>
        </w:rPr>
        <w:t xml:space="preserve">szystkie inne opłaty i podatki, </w:t>
      </w:r>
      <w:r w:rsidRPr="009E7E64">
        <w:rPr>
          <w:rFonts w:ascii="Times New Roman" w:hAnsi="Times New Roman" w:cs="Times New Roman"/>
          <w:bCs/>
          <w:sz w:val="24"/>
          <w:szCs w:val="24"/>
        </w:rPr>
        <w:t xml:space="preserve">a także ewentualne upusty i rabaty. </w:t>
      </w:r>
    </w:p>
    <w:p w14:paraId="2EDF348B" w14:textId="77777777" w:rsidR="00F7430F" w:rsidRPr="009E7E64" w:rsidRDefault="00F7430F" w:rsidP="00457173">
      <w:pPr>
        <w:pStyle w:val="Akapitzlist"/>
        <w:numPr>
          <w:ilvl w:val="1"/>
          <w:numId w:val="4"/>
        </w:numPr>
        <w:tabs>
          <w:tab w:val="clear" w:pos="1068"/>
        </w:tabs>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lastRenderedPageBreak/>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o którym mowa w zdaniu poprzedzającym</w:t>
      </w:r>
      <w:r w:rsidR="00696E8C" w:rsidRPr="009E7E64">
        <w:rPr>
          <w:rFonts w:ascii="Times New Roman" w:hAnsi="Times New Roman" w:cs="Times New Roman"/>
          <w:bCs/>
          <w:color w:val="000000"/>
          <w:sz w:val="24"/>
          <w:szCs w:val="24"/>
        </w:rPr>
        <w:t>,</w:t>
      </w:r>
      <w:r w:rsidRPr="009E7E64">
        <w:rPr>
          <w:rFonts w:ascii="Times New Roman" w:hAnsi="Times New Roman" w:cs="Times New Roman"/>
          <w:bCs/>
          <w:color w:val="000000"/>
          <w:sz w:val="24"/>
          <w:szCs w:val="24"/>
        </w:rPr>
        <w:t xml:space="preserve"> wynagrodzenie Wykonawcy wynikające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 xml:space="preserve">z umowy oraz ceny oferty brutto pomniejszone zostaną o wartość podatku od towarów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i usług, którą Zamawiający miałby rozliczyć zgodnie z obowiązującymi przepisami.</w:t>
      </w:r>
    </w:p>
    <w:p w14:paraId="43EF763D" w14:textId="77777777" w:rsidR="001553E0" w:rsidRPr="002B0282" w:rsidRDefault="001553E0" w:rsidP="001553E0">
      <w:pPr>
        <w:pStyle w:val="Akapitzlist"/>
        <w:spacing w:after="0"/>
        <w:ind w:left="568"/>
        <w:jc w:val="both"/>
        <w:rPr>
          <w:rFonts w:ascii="Times New Roman" w:hAnsi="Times New Roman" w:cs="Times New Roman"/>
          <w:bCs/>
          <w:color w:val="000000"/>
          <w:sz w:val="24"/>
          <w:szCs w:val="24"/>
        </w:rPr>
      </w:pPr>
    </w:p>
    <w:p w14:paraId="5497CF69" w14:textId="77777777" w:rsidR="002E4B66" w:rsidRPr="002B0282" w:rsidRDefault="007C1D51" w:rsidP="00C23490">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XIV.</w:t>
      </w:r>
      <w:r w:rsidRPr="002B0282">
        <w:rPr>
          <w:rFonts w:eastAsiaTheme="minorHAnsi" w:cs="Times New Roman"/>
          <w:b/>
          <w:bCs/>
          <w:color w:val="000000"/>
          <w:kern w:val="0"/>
          <w:lang w:eastAsia="en-US" w:bidi="ar-SA"/>
        </w:rPr>
        <w:tab/>
        <w:t>Opis kryteriów oceny ofert wraz z podaniem wag</w:t>
      </w:r>
      <w:r w:rsidR="000A03C0" w:rsidRPr="002B0282">
        <w:rPr>
          <w:rFonts w:eastAsiaTheme="minorHAnsi" w:cs="Times New Roman"/>
          <w:b/>
          <w:bCs/>
          <w:color w:val="000000"/>
          <w:kern w:val="0"/>
          <w:lang w:eastAsia="en-US" w:bidi="ar-SA"/>
        </w:rPr>
        <w:t xml:space="preserve"> tych kryteriów i sposobu oceny </w:t>
      </w:r>
      <w:r w:rsidRPr="002B0282">
        <w:rPr>
          <w:rFonts w:eastAsiaTheme="minorHAnsi" w:cs="Times New Roman"/>
          <w:b/>
          <w:bCs/>
          <w:color w:val="000000"/>
          <w:kern w:val="0"/>
          <w:lang w:eastAsia="en-US" w:bidi="ar-SA"/>
        </w:rPr>
        <w:t>ofert</w:t>
      </w:r>
    </w:p>
    <w:p w14:paraId="5EFCD366" w14:textId="77777777" w:rsidR="002E4B66" w:rsidRPr="002B0282" w:rsidRDefault="002E4B66" w:rsidP="00457173">
      <w:pPr>
        <w:widowControl/>
        <w:numPr>
          <w:ilvl w:val="6"/>
          <w:numId w:val="19"/>
        </w:numPr>
        <w:tabs>
          <w:tab w:val="clear" w:pos="-2694"/>
          <w:tab w:val="num" w:pos="709"/>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Ocenie będą podlegały tylko oferty Wykonawców niewykluczonych i nieodrzucone. </w:t>
      </w:r>
    </w:p>
    <w:p w14:paraId="2446CB3F" w14:textId="77777777" w:rsidR="002E4B66" w:rsidRPr="002B0282" w:rsidRDefault="002E4B66" w:rsidP="00457173">
      <w:pPr>
        <w:widowControl/>
        <w:numPr>
          <w:ilvl w:val="6"/>
          <w:numId w:val="19"/>
        </w:numPr>
        <w:tabs>
          <w:tab w:val="clear" w:pos="-2694"/>
          <w:tab w:val="num" w:pos="709"/>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Przy wyborze oferty Zamawiający będzie się kierował następującymi kryteriami:</w:t>
      </w:r>
    </w:p>
    <w:p w14:paraId="4AEFE589" w14:textId="77777777" w:rsidR="002E4B66" w:rsidRPr="002B0282" w:rsidRDefault="002E4B66" w:rsidP="002E4B66">
      <w:pPr>
        <w:widowControl/>
        <w:autoSpaceDN/>
        <w:ind w:left="1004"/>
        <w:jc w:val="both"/>
        <w:textAlignment w:val="auto"/>
        <w:rPr>
          <w:rFonts w:eastAsia="Times New Roman" w:cs="Times New Roman"/>
          <w:kern w:val="0"/>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2E4B66" w:rsidRPr="002B0282" w14:paraId="1EC2262C" w14:textId="77777777" w:rsidTr="00C23490">
        <w:trPr>
          <w:trHeight w:val="227"/>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14:paraId="704594B4"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14:paraId="3866B8B9"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14:paraId="57C96A72"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5057E10"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Waga</w:t>
            </w:r>
          </w:p>
        </w:tc>
      </w:tr>
      <w:tr w:rsidR="002E4B66" w:rsidRPr="002B0282" w14:paraId="4F014201" w14:textId="77777777" w:rsidTr="00DE69B5">
        <w:trPr>
          <w:trHeight w:val="343"/>
          <w:jc w:val="center"/>
        </w:trPr>
        <w:tc>
          <w:tcPr>
            <w:tcW w:w="825" w:type="dxa"/>
            <w:tcBorders>
              <w:left w:val="single" w:sz="4" w:space="0" w:color="000000"/>
              <w:bottom w:val="single" w:sz="4" w:space="0" w:color="000000"/>
            </w:tcBorders>
            <w:tcMar>
              <w:top w:w="55" w:type="dxa"/>
              <w:left w:w="55" w:type="dxa"/>
              <w:bottom w:w="55" w:type="dxa"/>
              <w:right w:w="55" w:type="dxa"/>
            </w:tcMar>
            <w:vAlign w:val="center"/>
          </w:tcPr>
          <w:p w14:paraId="193F3137" w14:textId="77777777" w:rsidR="002E4B66" w:rsidRPr="002B0282" w:rsidRDefault="002E4B66" w:rsidP="00890A7B">
            <w:pPr>
              <w:widowControl/>
              <w:jc w:val="center"/>
              <w:rPr>
                <w:rFonts w:eastAsia="Times New Roman" w:cs="Times New Roman"/>
                <w:sz w:val="23"/>
                <w:szCs w:val="23"/>
                <w:lang w:bidi="ar-SA"/>
              </w:rPr>
            </w:pPr>
            <w:r w:rsidRPr="002B0282">
              <w:rPr>
                <w:rFonts w:eastAsia="Times New Roman" w:cs="Times New Roman"/>
                <w:sz w:val="23"/>
                <w:szCs w:val="23"/>
                <w:lang w:bidi="ar-SA"/>
              </w:rPr>
              <w:t>1.</w:t>
            </w:r>
          </w:p>
        </w:tc>
        <w:tc>
          <w:tcPr>
            <w:tcW w:w="3710" w:type="dxa"/>
            <w:tcBorders>
              <w:left w:val="single" w:sz="4" w:space="0" w:color="000000"/>
              <w:bottom w:val="single" w:sz="4" w:space="0" w:color="000000"/>
            </w:tcBorders>
            <w:tcMar>
              <w:top w:w="55" w:type="dxa"/>
              <w:left w:w="55" w:type="dxa"/>
              <w:bottom w:w="55" w:type="dxa"/>
              <w:right w:w="55" w:type="dxa"/>
            </w:tcMar>
            <w:vAlign w:val="center"/>
          </w:tcPr>
          <w:p w14:paraId="284FCC8B" w14:textId="77777777" w:rsidR="002E4B66" w:rsidRPr="002B0282" w:rsidRDefault="002E4B66" w:rsidP="00890A7B">
            <w:pPr>
              <w:widowControl/>
              <w:rPr>
                <w:rFonts w:eastAsia="Times New Roman" w:cs="Times New Roman"/>
                <w:sz w:val="23"/>
                <w:szCs w:val="23"/>
                <w:lang w:bidi="ar-SA"/>
              </w:rPr>
            </w:pPr>
            <w:r w:rsidRPr="002B0282">
              <w:rPr>
                <w:rFonts w:eastAsia="Times New Roman" w:cs="Times New Roman"/>
                <w:sz w:val="23"/>
                <w:szCs w:val="23"/>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vAlign w:val="center"/>
          </w:tcPr>
          <w:p w14:paraId="1866C7DD" w14:textId="77777777" w:rsidR="002E4B66" w:rsidRPr="002B0282" w:rsidRDefault="006B4FAD"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 xml:space="preserve">max. </w:t>
            </w:r>
            <w:r w:rsidR="00890A7B">
              <w:rPr>
                <w:rFonts w:eastAsia="Times New Roman" w:cs="Times New Roman"/>
                <w:sz w:val="23"/>
                <w:szCs w:val="23"/>
                <w:lang w:bidi="ar-SA"/>
              </w:rPr>
              <w:t>7</w:t>
            </w:r>
            <w:r w:rsidR="002E4B66" w:rsidRPr="002B0282">
              <w:rPr>
                <w:rFonts w:eastAsia="Times New Roman" w:cs="Times New Roman"/>
                <w:sz w:val="23"/>
                <w:szCs w:val="23"/>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A0E3B2F" w14:textId="77777777" w:rsidR="002E4B66" w:rsidRPr="002B0282" w:rsidRDefault="00890A7B" w:rsidP="00DE69B5">
            <w:pPr>
              <w:widowControl/>
              <w:jc w:val="center"/>
              <w:rPr>
                <w:rFonts w:eastAsia="Times New Roman" w:cs="Times New Roman"/>
                <w:sz w:val="23"/>
                <w:szCs w:val="23"/>
                <w:lang w:bidi="ar-SA"/>
              </w:rPr>
            </w:pPr>
            <w:r>
              <w:rPr>
                <w:rFonts w:eastAsia="Times New Roman" w:cs="Times New Roman"/>
                <w:sz w:val="23"/>
                <w:szCs w:val="23"/>
                <w:lang w:bidi="ar-SA"/>
              </w:rPr>
              <w:t>7</w:t>
            </w:r>
            <w:r w:rsidR="002E4B66" w:rsidRPr="002B0282">
              <w:rPr>
                <w:rFonts w:eastAsia="Times New Roman" w:cs="Times New Roman"/>
                <w:sz w:val="23"/>
                <w:szCs w:val="23"/>
                <w:lang w:bidi="ar-SA"/>
              </w:rPr>
              <w:t>0 %</w:t>
            </w:r>
          </w:p>
        </w:tc>
      </w:tr>
      <w:tr w:rsidR="002E4B66" w:rsidRPr="002B0282" w14:paraId="3356D9EE" w14:textId="77777777" w:rsidTr="00DE69B5">
        <w:trPr>
          <w:trHeight w:val="343"/>
          <w:jc w:val="center"/>
        </w:trPr>
        <w:tc>
          <w:tcPr>
            <w:tcW w:w="825" w:type="dxa"/>
            <w:tcBorders>
              <w:left w:val="single" w:sz="4" w:space="0" w:color="000000"/>
              <w:bottom w:val="single" w:sz="4" w:space="0" w:color="auto"/>
            </w:tcBorders>
            <w:tcMar>
              <w:top w:w="55" w:type="dxa"/>
              <w:left w:w="55" w:type="dxa"/>
              <w:bottom w:w="55" w:type="dxa"/>
              <w:right w:w="55" w:type="dxa"/>
            </w:tcMar>
            <w:vAlign w:val="center"/>
          </w:tcPr>
          <w:p w14:paraId="7E4E0896" w14:textId="77777777" w:rsidR="002E4B66" w:rsidRPr="002B0282" w:rsidRDefault="006B4FAD" w:rsidP="00890A7B">
            <w:pPr>
              <w:widowControl/>
              <w:jc w:val="center"/>
              <w:rPr>
                <w:rFonts w:eastAsia="Times New Roman" w:cs="Times New Roman"/>
                <w:sz w:val="23"/>
                <w:szCs w:val="23"/>
                <w:lang w:bidi="ar-SA"/>
              </w:rPr>
            </w:pPr>
            <w:r w:rsidRPr="002B0282">
              <w:rPr>
                <w:rFonts w:eastAsia="Times New Roman" w:cs="Times New Roman"/>
                <w:sz w:val="23"/>
                <w:szCs w:val="23"/>
                <w:lang w:bidi="ar-SA"/>
              </w:rPr>
              <w:t>2</w:t>
            </w:r>
            <w:r w:rsidR="002E4B66" w:rsidRPr="002B0282">
              <w:rPr>
                <w:rFonts w:eastAsia="Times New Roman" w:cs="Times New Roman"/>
                <w:sz w:val="23"/>
                <w:szCs w:val="23"/>
                <w:lang w:bidi="ar-SA"/>
              </w:rPr>
              <w:t>.</w:t>
            </w:r>
          </w:p>
        </w:tc>
        <w:tc>
          <w:tcPr>
            <w:tcW w:w="3710" w:type="dxa"/>
            <w:tcBorders>
              <w:left w:val="single" w:sz="4" w:space="0" w:color="000000"/>
              <w:bottom w:val="single" w:sz="4" w:space="0" w:color="auto"/>
            </w:tcBorders>
            <w:tcMar>
              <w:top w:w="55" w:type="dxa"/>
              <w:left w:w="55" w:type="dxa"/>
              <w:bottom w:w="55" w:type="dxa"/>
              <w:right w:w="55" w:type="dxa"/>
            </w:tcMar>
            <w:vAlign w:val="center"/>
          </w:tcPr>
          <w:p w14:paraId="12AC55BC" w14:textId="77777777" w:rsidR="002E4B66" w:rsidRPr="002B0282" w:rsidRDefault="002E4B66" w:rsidP="00890A7B">
            <w:pPr>
              <w:widowControl/>
              <w:rPr>
                <w:rFonts w:eastAsia="Times New Roman" w:cs="Times New Roman"/>
                <w:sz w:val="23"/>
                <w:szCs w:val="23"/>
                <w:lang w:bidi="ar-SA"/>
              </w:rPr>
            </w:pPr>
            <w:r w:rsidRPr="002B0282">
              <w:rPr>
                <w:rFonts w:eastAsia="Times New Roman" w:cs="Times New Roman"/>
                <w:sz w:val="23"/>
                <w:szCs w:val="23"/>
                <w:lang w:bidi="ar-SA"/>
              </w:rPr>
              <w:t>Okres gwarancji (G)</w:t>
            </w:r>
          </w:p>
        </w:tc>
        <w:tc>
          <w:tcPr>
            <w:tcW w:w="2267" w:type="dxa"/>
            <w:tcBorders>
              <w:left w:val="single" w:sz="4" w:space="0" w:color="000000"/>
              <w:bottom w:val="single" w:sz="4" w:space="0" w:color="auto"/>
            </w:tcBorders>
            <w:tcMar>
              <w:top w:w="55" w:type="dxa"/>
              <w:left w:w="55" w:type="dxa"/>
              <w:bottom w:w="55" w:type="dxa"/>
              <w:right w:w="55" w:type="dxa"/>
            </w:tcMar>
            <w:vAlign w:val="center"/>
          </w:tcPr>
          <w:p w14:paraId="7861CEDB" w14:textId="77777777" w:rsidR="002E4B66" w:rsidRPr="002B0282" w:rsidRDefault="002E4B66"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max. 20 pkt</w:t>
            </w:r>
          </w:p>
        </w:tc>
        <w:tc>
          <w:tcPr>
            <w:tcW w:w="2293" w:type="dxa"/>
            <w:tcBorders>
              <w:left w:val="single" w:sz="4" w:space="0" w:color="000000"/>
              <w:bottom w:val="single" w:sz="4" w:space="0" w:color="auto"/>
              <w:right w:val="single" w:sz="4" w:space="0" w:color="000000"/>
            </w:tcBorders>
            <w:tcMar>
              <w:top w:w="55" w:type="dxa"/>
              <w:left w:w="55" w:type="dxa"/>
              <w:bottom w:w="55" w:type="dxa"/>
              <w:right w:w="55" w:type="dxa"/>
            </w:tcMar>
            <w:vAlign w:val="center"/>
          </w:tcPr>
          <w:p w14:paraId="5B49A549" w14:textId="77777777" w:rsidR="002E4B66" w:rsidRPr="002B0282" w:rsidRDefault="002E4B66"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20 %</w:t>
            </w:r>
          </w:p>
        </w:tc>
      </w:tr>
      <w:tr w:rsidR="00890A7B" w:rsidRPr="002B0282" w14:paraId="2DC1B202" w14:textId="77777777" w:rsidTr="00DE69B5">
        <w:trPr>
          <w:trHeight w:val="343"/>
          <w:jc w:val="center"/>
        </w:trPr>
        <w:tc>
          <w:tcPr>
            <w:tcW w:w="8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F35555" w14:textId="77777777" w:rsidR="00890A7B" w:rsidRPr="002B0282" w:rsidRDefault="00890A7B" w:rsidP="00890A7B">
            <w:pPr>
              <w:widowControl/>
              <w:jc w:val="center"/>
              <w:rPr>
                <w:rFonts w:eastAsia="Times New Roman" w:cs="Times New Roman"/>
                <w:sz w:val="23"/>
                <w:szCs w:val="23"/>
                <w:lang w:bidi="ar-SA"/>
              </w:rPr>
            </w:pPr>
            <w:r>
              <w:rPr>
                <w:rFonts w:eastAsia="Times New Roman" w:cs="Times New Roman"/>
                <w:sz w:val="23"/>
                <w:szCs w:val="23"/>
                <w:lang w:bidi="ar-SA"/>
              </w:rPr>
              <w:t>3.</w:t>
            </w:r>
          </w:p>
        </w:tc>
        <w:tc>
          <w:tcPr>
            <w:tcW w:w="37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1D5781" w14:textId="77777777" w:rsidR="00890A7B" w:rsidRPr="002B0282" w:rsidRDefault="00DE69B5" w:rsidP="00890A7B">
            <w:pPr>
              <w:widowControl/>
              <w:rPr>
                <w:rFonts w:eastAsia="Times New Roman" w:cs="Times New Roman"/>
                <w:sz w:val="23"/>
                <w:szCs w:val="23"/>
                <w:lang w:bidi="ar-SA"/>
              </w:rPr>
            </w:pPr>
            <w:r>
              <w:rPr>
                <w:rFonts w:eastAsia="Times New Roman" w:cs="Times New Roman"/>
                <w:sz w:val="23"/>
                <w:szCs w:val="23"/>
                <w:lang w:bidi="ar-SA"/>
              </w:rPr>
              <w:t>I</w:t>
            </w:r>
            <w:r w:rsidRPr="00DE69B5">
              <w:rPr>
                <w:rFonts w:eastAsia="Times New Roman" w:cs="Times New Roman"/>
                <w:sz w:val="23"/>
                <w:szCs w:val="23"/>
                <w:lang w:bidi="ar-SA"/>
              </w:rPr>
              <w:t xml:space="preserve">lość przeglądów okresowych </w:t>
            </w:r>
            <w:r w:rsidR="00890A7B">
              <w:rPr>
                <w:rFonts w:eastAsia="Times New Roman" w:cs="Times New Roman"/>
                <w:sz w:val="23"/>
                <w:szCs w:val="23"/>
                <w:lang w:bidi="ar-SA"/>
              </w:rPr>
              <w:t>(P)</w:t>
            </w:r>
          </w:p>
        </w:tc>
        <w:tc>
          <w:tcPr>
            <w:tcW w:w="22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B29721" w14:textId="77777777" w:rsidR="00890A7B" w:rsidRPr="002B0282" w:rsidRDefault="00890A7B" w:rsidP="00DE69B5">
            <w:pPr>
              <w:widowControl/>
              <w:jc w:val="center"/>
              <w:rPr>
                <w:rFonts w:eastAsia="Times New Roman" w:cs="Times New Roman"/>
                <w:sz w:val="23"/>
                <w:szCs w:val="23"/>
                <w:lang w:bidi="ar-SA"/>
              </w:rPr>
            </w:pPr>
            <w:r>
              <w:rPr>
                <w:rFonts w:eastAsia="Times New Roman" w:cs="Times New Roman"/>
                <w:sz w:val="23"/>
                <w:szCs w:val="23"/>
                <w:lang w:bidi="ar-SA"/>
              </w:rPr>
              <w:t>max. 10 pkt</w:t>
            </w:r>
          </w:p>
        </w:tc>
        <w:tc>
          <w:tcPr>
            <w:tcW w:w="22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5C875C" w14:textId="77777777" w:rsidR="00890A7B" w:rsidRPr="002B0282" w:rsidRDefault="00890A7B" w:rsidP="00DE69B5">
            <w:pPr>
              <w:widowControl/>
              <w:jc w:val="center"/>
              <w:rPr>
                <w:rFonts w:eastAsia="Times New Roman" w:cs="Times New Roman"/>
                <w:sz w:val="23"/>
                <w:szCs w:val="23"/>
                <w:lang w:bidi="ar-SA"/>
              </w:rPr>
            </w:pPr>
            <w:r>
              <w:rPr>
                <w:rFonts w:eastAsia="Times New Roman" w:cs="Times New Roman"/>
                <w:sz w:val="23"/>
                <w:szCs w:val="23"/>
                <w:lang w:bidi="ar-SA"/>
              </w:rPr>
              <w:t>10 %</w:t>
            </w:r>
          </w:p>
        </w:tc>
      </w:tr>
    </w:tbl>
    <w:p w14:paraId="7AD6CB8B" w14:textId="77777777" w:rsidR="00B46B2A" w:rsidRPr="002B0282" w:rsidRDefault="00B46B2A" w:rsidP="00C23490">
      <w:pPr>
        <w:widowControl/>
        <w:jc w:val="both"/>
        <w:rPr>
          <w:rFonts w:eastAsia="Times New Roman" w:cs="Times New Roman"/>
          <w:b/>
          <w:bCs/>
          <w:lang w:bidi="ar-SA"/>
        </w:rPr>
      </w:pPr>
    </w:p>
    <w:p w14:paraId="1D4B8504" w14:textId="77777777" w:rsidR="002E4B66" w:rsidRPr="002B0282" w:rsidRDefault="002E4B66" w:rsidP="002E4B66">
      <w:pPr>
        <w:widowControl/>
        <w:ind w:firstLine="360"/>
        <w:jc w:val="both"/>
        <w:rPr>
          <w:rFonts w:eastAsia="Times New Roman" w:cs="Times New Roman"/>
          <w:b/>
          <w:bCs/>
          <w:lang w:bidi="ar-SA"/>
        </w:rPr>
      </w:pPr>
      <w:r w:rsidRPr="002B0282">
        <w:rPr>
          <w:rFonts w:eastAsia="Times New Roman" w:cs="Times New Roman"/>
          <w:b/>
          <w:bCs/>
          <w:lang w:bidi="ar-SA"/>
        </w:rPr>
        <w:t>Ocena ofert dokonana zostanie w następujący sposób:</w:t>
      </w:r>
    </w:p>
    <w:p w14:paraId="753AA51E" w14:textId="77777777" w:rsidR="002E4B66" w:rsidRPr="002B0282" w:rsidRDefault="002E4B66" w:rsidP="002E4B66">
      <w:pPr>
        <w:widowControl/>
        <w:ind w:left="360"/>
        <w:jc w:val="both"/>
        <w:rPr>
          <w:rFonts w:eastAsia="Times New Roman" w:cs="Times New Roman"/>
          <w:lang w:bidi="ar-SA"/>
        </w:rPr>
      </w:pPr>
      <w:r w:rsidRPr="002B0282">
        <w:rPr>
          <w:rFonts w:eastAsia="Times New Roman" w:cs="Times New Roman"/>
          <w:b/>
          <w:bCs/>
          <w:lang w:bidi="ar-SA"/>
        </w:rPr>
        <w:t xml:space="preserve">w zakresie kryterium „cena oferty” – </w:t>
      </w:r>
      <w:r w:rsidRPr="002B0282">
        <w:rPr>
          <w:rFonts w:eastAsia="Times New Roman" w:cs="Times New Roman"/>
          <w:lang w:bidi="ar-SA"/>
        </w:rPr>
        <w:t>zostaną przyznane punkty wg następującego wzoru:</w:t>
      </w:r>
    </w:p>
    <w:p w14:paraId="65DD78B7" w14:textId="77777777" w:rsidR="006653F0" w:rsidRPr="002B0282" w:rsidRDefault="002E4B66" w:rsidP="002E4B66">
      <w:pPr>
        <w:widowControl/>
        <w:ind w:left="426"/>
        <w:jc w:val="both"/>
        <w:rPr>
          <w:rFonts w:eastAsia="Times New Roman" w:cs="Times New Roman"/>
          <w:sz w:val="4"/>
          <w:szCs w:val="4"/>
          <w:lang w:bidi="ar-SA"/>
        </w:rPr>
      </w:pPr>
      <w:r w:rsidRPr="002B0282">
        <w:rPr>
          <w:rFonts w:eastAsia="Times New Roman" w:cs="Times New Roman"/>
          <w:lang w:bidi="ar-SA"/>
        </w:rPr>
        <w:t xml:space="preserve">             </w:t>
      </w:r>
    </w:p>
    <w:p w14:paraId="7C6CF864" w14:textId="77777777" w:rsidR="002E4B66" w:rsidRPr="002B0282" w:rsidRDefault="006653F0" w:rsidP="002E4B66">
      <w:pPr>
        <w:widowControl/>
        <w:ind w:left="426"/>
        <w:jc w:val="both"/>
        <w:rPr>
          <w:rFonts w:eastAsia="Times New Roman" w:cs="Times New Roman"/>
          <w:lang w:val="de-DE" w:bidi="ar-SA"/>
        </w:rPr>
      </w:pPr>
      <w:r w:rsidRPr="002B0282">
        <w:rPr>
          <w:rFonts w:eastAsia="Times New Roman" w:cs="Times New Roman"/>
          <w:lang w:bidi="ar-SA"/>
        </w:rPr>
        <w:t xml:space="preserve">           </w:t>
      </w:r>
      <w:r w:rsidR="002E4B66" w:rsidRPr="002B0282">
        <w:rPr>
          <w:rFonts w:eastAsia="Times New Roman" w:cs="Times New Roman"/>
          <w:lang w:bidi="ar-SA"/>
        </w:rPr>
        <w:t xml:space="preserve"> </w:t>
      </w:r>
      <w:r w:rsidR="002E4B66" w:rsidRPr="002B0282">
        <w:rPr>
          <w:rFonts w:eastAsia="Times New Roman" w:cs="Times New Roman"/>
          <w:lang w:val="de-DE" w:bidi="ar-SA"/>
        </w:rPr>
        <w:t>C min</w:t>
      </w:r>
    </w:p>
    <w:p w14:paraId="7B821474" w14:textId="77777777" w:rsidR="002E4B66" w:rsidRPr="002B0282" w:rsidRDefault="002E4B66" w:rsidP="002E4B66">
      <w:pPr>
        <w:widowControl/>
        <w:ind w:left="426" w:hanging="11"/>
        <w:jc w:val="both"/>
        <w:rPr>
          <w:rFonts w:eastAsia="Times New Roman" w:cs="Times New Roman"/>
          <w:lang w:val="de-DE" w:bidi="ar-SA"/>
        </w:rPr>
      </w:pPr>
      <w:r w:rsidRPr="002B0282">
        <w:rPr>
          <w:rFonts w:eastAsia="Times New Roman" w:cs="Times New Roman"/>
          <w:lang w:val="de-DE" w:bidi="ar-SA"/>
        </w:rPr>
        <w:t xml:space="preserve">C = --------------------- x 100 </w:t>
      </w:r>
      <w:proofErr w:type="spellStart"/>
      <w:r w:rsidRPr="002B0282">
        <w:rPr>
          <w:rFonts w:eastAsia="Times New Roman" w:cs="Times New Roman"/>
          <w:lang w:val="de-DE" w:bidi="ar-SA"/>
        </w:rPr>
        <w:t>pkt</w:t>
      </w:r>
      <w:proofErr w:type="spellEnd"/>
      <w:r w:rsidRPr="002B0282">
        <w:rPr>
          <w:rFonts w:eastAsia="Times New Roman" w:cs="Times New Roman"/>
          <w:lang w:val="de-DE" w:bidi="ar-SA"/>
        </w:rPr>
        <w:t xml:space="preserve"> </w:t>
      </w:r>
      <w:r w:rsidR="006B4FAD" w:rsidRPr="002B0282">
        <w:rPr>
          <w:rFonts w:eastAsia="Times New Roman" w:cs="Times New Roman"/>
          <w:lang w:val="de-DE" w:bidi="ar-SA"/>
        </w:rPr>
        <w:t xml:space="preserve">x </w:t>
      </w:r>
      <w:r w:rsidR="00890A7B">
        <w:rPr>
          <w:rFonts w:eastAsia="Times New Roman" w:cs="Times New Roman"/>
          <w:lang w:val="de-DE" w:bidi="ar-SA"/>
        </w:rPr>
        <w:t>70</w:t>
      </w:r>
      <w:r w:rsidRPr="002B0282">
        <w:rPr>
          <w:rFonts w:eastAsia="Times New Roman" w:cs="Times New Roman"/>
          <w:lang w:val="de-DE" w:bidi="ar-SA"/>
        </w:rPr>
        <w:t xml:space="preserve"> %</w:t>
      </w:r>
    </w:p>
    <w:p w14:paraId="4857975B" w14:textId="77777777" w:rsidR="002E4B66" w:rsidRPr="002B0282" w:rsidRDefault="002E4B66" w:rsidP="002E4B66">
      <w:pPr>
        <w:widowControl/>
        <w:ind w:left="426"/>
        <w:jc w:val="both"/>
        <w:rPr>
          <w:rFonts w:eastAsia="Times New Roman" w:cs="Times New Roman"/>
          <w:lang w:val="de-DE" w:bidi="ar-SA"/>
        </w:rPr>
      </w:pPr>
      <w:r w:rsidRPr="002B0282">
        <w:rPr>
          <w:rFonts w:eastAsia="Times New Roman" w:cs="Times New Roman"/>
          <w:lang w:val="de-DE" w:bidi="ar-SA"/>
        </w:rPr>
        <w:t xml:space="preserve">              C </w:t>
      </w:r>
      <w:proofErr w:type="spellStart"/>
      <w:r w:rsidRPr="002B0282">
        <w:rPr>
          <w:rFonts w:eastAsia="Times New Roman" w:cs="Times New Roman"/>
          <w:lang w:val="de-DE" w:bidi="ar-SA"/>
        </w:rPr>
        <w:t>of</w:t>
      </w:r>
      <w:proofErr w:type="spellEnd"/>
    </w:p>
    <w:p w14:paraId="63566994" w14:textId="77777777" w:rsidR="002E4B66" w:rsidRPr="002B0282" w:rsidRDefault="002E4B66" w:rsidP="002E4B66">
      <w:pPr>
        <w:widowControl/>
        <w:ind w:left="426"/>
        <w:jc w:val="both"/>
        <w:rPr>
          <w:rFonts w:eastAsia="Times New Roman" w:cs="Times New Roman"/>
          <w:lang w:bidi="ar-SA"/>
        </w:rPr>
      </w:pPr>
      <w:r w:rsidRPr="002B0282">
        <w:rPr>
          <w:rFonts w:eastAsia="Times New Roman" w:cs="Times New Roman"/>
          <w:lang w:bidi="ar-SA"/>
        </w:rPr>
        <w:t>gdzie:</w:t>
      </w:r>
    </w:p>
    <w:p w14:paraId="051D45B6" w14:textId="77777777" w:rsidR="002E4B66" w:rsidRPr="002B0282" w:rsidRDefault="002E4B66" w:rsidP="002E4B66">
      <w:pPr>
        <w:widowControl/>
        <w:ind w:left="426"/>
        <w:jc w:val="both"/>
        <w:rPr>
          <w:rFonts w:eastAsia="Times New Roman" w:cs="Times New Roman"/>
          <w:bCs/>
          <w:lang w:bidi="ar-SA"/>
        </w:rPr>
      </w:pPr>
      <w:r w:rsidRPr="002B0282">
        <w:rPr>
          <w:rFonts w:eastAsia="Times New Roman" w:cs="Times New Roman"/>
          <w:bCs/>
          <w:lang w:bidi="ar-SA"/>
        </w:rPr>
        <w:t>C</w:t>
      </w:r>
      <w:r w:rsidRPr="002B0282">
        <w:rPr>
          <w:rFonts w:eastAsia="Times New Roman" w:cs="Times New Roman"/>
          <w:bCs/>
          <w:lang w:bidi="ar-SA"/>
        </w:rPr>
        <w:tab/>
        <w:t xml:space="preserve"> </w:t>
      </w:r>
      <w:r w:rsidRPr="002B0282">
        <w:rPr>
          <w:rFonts w:eastAsia="Times New Roman" w:cs="Times New Roman"/>
          <w:bCs/>
          <w:lang w:bidi="ar-SA"/>
        </w:rPr>
        <w:tab/>
        <w:t>– wartość punktowa kryterium ceny</w:t>
      </w:r>
    </w:p>
    <w:p w14:paraId="4F07FCA8" w14:textId="77777777" w:rsidR="002E4B66" w:rsidRPr="002B0282" w:rsidRDefault="002E4B66" w:rsidP="002E4B66">
      <w:pPr>
        <w:widowControl/>
        <w:ind w:left="426"/>
        <w:jc w:val="both"/>
        <w:rPr>
          <w:rFonts w:eastAsia="Times New Roman" w:cs="Times New Roman"/>
          <w:bCs/>
          <w:lang w:bidi="ar-SA"/>
        </w:rPr>
      </w:pPr>
      <w:r w:rsidRPr="002B0282">
        <w:rPr>
          <w:rFonts w:eastAsia="Times New Roman" w:cs="Times New Roman"/>
          <w:bCs/>
          <w:lang w:bidi="ar-SA"/>
        </w:rPr>
        <w:t>C min</w:t>
      </w:r>
      <w:r w:rsidRPr="002B0282">
        <w:rPr>
          <w:rFonts w:eastAsia="Times New Roman" w:cs="Times New Roman"/>
          <w:bCs/>
          <w:lang w:bidi="ar-SA"/>
        </w:rPr>
        <w:tab/>
        <w:t>– najniższa cena spośród wszystkich ofert</w:t>
      </w:r>
    </w:p>
    <w:p w14:paraId="007492F3" w14:textId="77777777" w:rsidR="002E4B66" w:rsidRPr="002B0282" w:rsidRDefault="002E4B66" w:rsidP="00C23490">
      <w:pPr>
        <w:widowControl/>
        <w:ind w:left="426"/>
        <w:jc w:val="both"/>
        <w:rPr>
          <w:rFonts w:eastAsia="Times New Roman" w:cs="Times New Roman"/>
          <w:bCs/>
          <w:lang w:bidi="ar-SA"/>
        </w:rPr>
      </w:pPr>
      <w:r w:rsidRPr="002B0282">
        <w:rPr>
          <w:rFonts w:eastAsia="Times New Roman" w:cs="Times New Roman"/>
          <w:bCs/>
          <w:lang w:bidi="ar-SA"/>
        </w:rPr>
        <w:t xml:space="preserve">C of </w:t>
      </w:r>
      <w:r w:rsidRPr="002B0282">
        <w:rPr>
          <w:rFonts w:eastAsia="Times New Roman" w:cs="Times New Roman"/>
          <w:bCs/>
          <w:lang w:bidi="ar-SA"/>
        </w:rPr>
        <w:tab/>
        <w:t>– cena podana w badanej ofercie</w:t>
      </w:r>
    </w:p>
    <w:p w14:paraId="1336268F" w14:textId="77777777" w:rsidR="002E4B66" w:rsidRPr="002B0282" w:rsidRDefault="002E4B66" w:rsidP="002E4B66">
      <w:pPr>
        <w:widowControl/>
        <w:autoSpaceDN/>
        <w:jc w:val="both"/>
        <w:textAlignment w:val="auto"/>
        <w:rPr>
          <w:rFonts w:eastAsia="Times New Roman" w:cs="Times New Roman"/>
          <w:b/>
          <w:kern w:val="0"/>
          <w:lang w:eastAsia="ar-SA" w:bidi="ar-SA"/>
        </w:rPr>
      </w:pPr>
    </w:p>
    <w:p w14:paraId="1F71EADC"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bookmarkStart w:id="7" w:name="_Hlk182567494"/>
      <w:r w:rsidRPr="002B0282">
        <w:rPr>
          <w:rFonts w:eastAsia="Times New Roman" w:cs="Times New Roman"/>
          <w:b/>
          <w:kern w:val="0"/>
          <w:lang w:eastAsia="ar-SA" w:bidi="ar-SA"/>
        </w:rPr>
        <w:t>w zakresie kryterium „okres gwarancji”</w:t>
      </w:r>
      <w:r w:rsidRPr="002B0282">
        <w:rPr>
          <w:rFonts w:eastAsia="Times New Roman" w:cs="Times New Roman"/>
          <w:kern w:val="0"/>
          <w:lang w:eastAsia="ar-SA" w:bidi="ar-SA"/>
        </w:rPr>
        <w:t xml:space="preserve"> – zostaną przyznane punkty</w:t>
      </w:r>
      <w:r w:rsidRPr="002B0282">
        <w:rPr>
          <w:rFonts w:eastAsia="Times New Roman" w:cs="Times New Roman"/>
          <w:kern w:val="0"/>
          <w:lang w:eastAsia="ar-SA" w:bidi="ar-SA"/>
        </w:rPr>
        <w:br/>
      </w:r>
      <w:r w:rsidRPr="002B0282">
        <w:rPr>
          <w:rFonts w:eastAsia="Times New Roman" w:cs="Times New Roman"/>
          <w:kern w:val="0"/>
          <w:lang w:eastAsia="ar-SA" w:bidi="ar-SA"/>
        </w:rPr>
        <w:tab/>
        <w:t>wg następującego wzoru zgodnego z poniższą tabelą:</w:t>
      </w:r>
    </w:p>
    <w:p w14:paraId="704BADA8"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w:t>
      </w:r>
      <w:r w:rsidRPr="002B0282">
        <w:rPr>
          <w:rFonts w:eastAsia="Times New Roman" w:cs="Times New Roman"/>
          <w:kern w:val="0"/>
          <w:lang w:eastAsia="ar-SA" w:bidi="ar-SA"/>
        </w:rPr>
        <w:tab/>
      </w:r>
      <w:r w:rsidRPr="002B0282">
        <w:rPr>
          <w:rFonts w:eastAsia="Times New Roman" w:cs="Times New Roman"/>
          <w:kern w:val="0"/>
          <w:lang w:eastAsia="ar-SA" w:bidi="ar-SA"/>
        </w:rPr>
        <w:tab/>
        <w:t xml:space="preserve">                 </w:t>
      </w:r>
    </w:p>
    <w:p w14:paraId="22520347"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G</w:t>
      </w:r>
      <w:r w:rsidRPr="002B0282">
        <w:rPr>
          <w:rFonts w:eastAsia="Times New Roman" w:cs="Times New Roman"/>
          <w:kern w:val="0"/>
          <w:vertAlign w:val="subscript"/>
          <w:lang w:eastAsia="ar-SA" w:bidi="ar-SA"/>
        </w:rPr>
        <w:t xml:space="preserve">1 </w:t>
      </w:r>
      <w:r w:rsidRPr="002B0282">
        <w:rPr>
          <w:rFonts w:eastAsia="Times New Roman" w:cs="Times New Roman"/>
          <w:kern w:val="0"/>
          <w:lang w:eastAsia="ar-SA" w:bidi="ar-SA"/>
        </w:rPr>
        <w:t xml:space="preserve"> lub G</w:t>
      </w:r>
      <w:r w:rsidRPr="002B0282">
        <w:rPr>
          <w:rFonts w:eastAsia="Times New Roman" w:cs="Times New Roman"/>
          <w:kern w:val="0"/>
          <w:vertAlign w:val="subscript"/>
          <w:lang w:eastAsia="ar-SA" w:bidi="ar-SA"/>
        </w:rPr>
        <w:t xml:space="preserve">2 </w:t>
      </w:r>
      <w:r w:rsidRPr="002B0282">
        <w:rPr>
          <w:rFonts w:eastAsia="Times New Roman" w:cs="Times New Roman"/>
          <w:kern w:val="0"/>
          <w:lang w:eastAsia="ar-SA" w:bidi="ar-SA"/>
        </w:rPr>
        <w:t xml:space="preserve"> </w:t>
      </w:r>
      <w:r w:rsidRPr="002B0282">
        <w:rPr>
          <w:rFonts w:eastAsia="Times New Roman" w:cs="Times New Roman"/>
          <w:kern w:val="0"/>
          <w:vertAlign w:val="subscript"/>
          <w:lang w:eastAsia="ar-SA" w:bidi="ar-SA"/>
        </w:rPr>
        <w:t xml:space="preserve"> </w:t>
      </w:r>
      <w:r w:rsidRPr="002B0282">
        <w:rPr>
          <w:rFonts w:eastAsia="Times New Roman" w:cs="Times New Roman"/>
          <w:kern w:val="0"/>
          <w:lang w:eastAsia="ar-SA" w:bidi="ar-SA"/>
        </w:rPr>
        <w:t xml:space="preserve"> </w:t>
      </w:r>
      <w:r w:rsidRPr="002B0282">
        <w:rPr>
          <w:rFonts w:eastAsia="Times New Roman" w:cs="Times New Roman"/>
          <w:kern w:val="0"/>
          <w:vertAlign w:val="subscript"/>
          <w:lang w:eastAsia="ar-SA" w:bidi="ar-SA"/>
        </w:rPr>
        <w:t xml:space="preserve"> </w:t>
      </w:r>
      <w:r w:rsidRPr="002B0282">
        <w:rPr>
          <w:rFonts w:eastAsia="Times New Roman" w:cs="Times New Roman"/>
          <w:kern w:val="0"/>
          <w:lang w:eastAsia="ar-SA" w:bidi="ar-SA"/>
        </w:rPr>
        <w:t xml:space="preserve"> </w:t>
      </w:r>
    </w:p>
    <w:p w14:paraId="3F54729D"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G = --------------------- x 100 pkt x 20 %</w:t>
      </w:r>
    </w:p>
    <w:p w14:paraId="25BDD73D"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G max</w:t>
      </w:r>
    </w:p>
    <w:p w14:paraId="7EF70FB4" w14:textId="77777777" w:rsidR="002E4B66" w:rsidRPr="002B0282" w:rsidRDefault="002E4B66" w:rsidP="002E4B66">
      <w:pPr>
        <w:widowControl/>
        <w:autoSpaceDN/>
        <w:ind w:left="426"/>
        <w:jc w:val="both"/>
        <w:textAlignment w:val="auto"/>
        <w:rPr>
          <w:rFonts w:eastAsia="Times New Roman" w:cs="Times New Roman"/>
          <w:b/>
          <w:kern w:val="0"/>
          <w:lang w:eastAsia="ar-SA" w:bidi="ar-SA"/>
        </w:rPr>
      </w:pPr>
      <w:r w:rsidRPr="002B0282">
        <w:rPr>
          <w:rFonts w:eastAsia="Times New Roman" w:cs="Times New Roman"/>
          <w:kern w:val="0"/>
          <w:lang w:eastAsia="ar-SA" w:bidi="ar-SA"/>
        </w:rPr>
        <w:t>gdzie:</w:t>
      </w:r>
    </w:p>
    <w:p w14:paraId="672276B5"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lang w:eastAsia="ar-SA" w:bidi="ar-SA"/>
        </w:rPr>
        <w:tab/>
      </w:r>
      <w:r w:rsidRPr="002B0282">
        <w:rPr>
          <w:rFonts w:eastAsia="Times New Roman" w:cs="Times New Roman"/>
          <w:kern w:val="0"/>
          <w:lang w:eastAsia="ar-SA" w:bidi="ar-SA"/>
        </w:rPr>
        <w:t xml:space="preserve"> </w:t>
      </w:r>
      <w:r w:rsidRPr="002B0282">
        <w:rPr>
          <w:rFonts w:eastAsia="Times New Roman" w:cs="Times New Roman"/>
          <w:kern w:val="0"/>
          <w:lang w:eastAsia="ar-SA" w:bidi="ar-SA"/>
        </w:rPr>
        <w:tab/>
        <w:t xml:space="preserve">– wartość punktowa kryterium „okres gwarancji”; </w:t>
      </w:r>
    </w:p>
    <w:p w14:paraId="3030E395"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1</w:t>
      </w:r>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wartość kryterium przy gwarancji 5 lat;</w:t>
      </w:r>
    </w:p>
    <w:p w14:paraId="5E979F32"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2</w:t>
      </w:r>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wartość kryterium przy gwarancji 7 lat;</w:t>
      </w:r>
    </w:p>
    <w:p w14:paraId="79C339B8"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proofErr w:type="spellStart"/>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max</w:t>
      </w:r>
      <w:proofErr w:type="spellEnd"/>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maksymalna wartość kryterium „okres gwarancji”.</w:t>
      </w:r>
    </w:p>
    <w:p w14:paraId="518A5203" w14:textId="77777777" w:rsidR="00D75CFF" w:rsidRPr="002B0282" w:rsidRDefault="00D75CFF" w:rsidP="002E4B66">
      <w:pPr>
        <w:widowControl/>
        <w:autoSpaceDN/>
        <w:ind w:left="426"/>
        <w:jc w:val="both"/>
        <w:textAlignment w:val="auto"/>
        <w:rPr>
          <w:rFonts w:eastAsia="Times New Roman" w:cs="Times New Roman"/>
          <w:kern w:val="0"/>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749"/>
        <w:gridCol w:w="2095"/>
        <w:gridCol w:w="708"/>
        <w:gridCol w:w="4536"/>
        <w:gridCol w:w="567"/>
      </w:tblGrid>
      <w:tr w:rsidR="00D75CFF" w:rsidRPr="002B0282" w14:paraId="6E45D892" w14:textId="77777777" w:rsidTr="00D75CFF">
        <w:trPr>
          <w:trHeight w:val="356"/>
        </w:trPr>
        <w:tc>
          <w:tcPr>
            <w:tcW w:w="749" w:type="dxa"/>
            <w:tcBorders>
              <w:top w:val="single" w:sz="4" w:space="0" w:color="000000"/>
              <w:left w:val="single" w:sz="4" w:space="0" w:color="000000"/>
              <w:bottom w:val="single" w:sz="4" w:space="0" w:color="000000"/>
            </w:tcBorders>
            <w:shd w:val="clear" w:color="auto" w:fill="auto"/>
          </w:tcPr>
          <w:p w14:paraId="427914D5" w14:textId="77777777" w:rsidR="00D75CFF" w:rsidRPr="002B0282" w:rsidRDefault="00D75CFF" w:rsidP="00D75CFF">
            <w:pPr>
              <w:widowControl/>
              <w:autoSpaceDN/>
              <w:ind w:left="-125"/>
              <w:jc w:val="both"/>
              <w:textAlignment w:val="auto"/>
              <w:rPr>
                <w:rFonts w:eastAsia="Times New Roman" w:cs="Times New Roman"/>
                <w:b/>
                <w:kern w:val="0"/>
                <w:sz w:val="23"/>
                <w:szCs w:val="23"/>
                <w:lang w:eastAsia="ar-SA" w:bidi="ar-SA"/>
              </w:rPr>
            </w:pPr>
            <w:r w:rsidRPr="002B0282">
              <w:rPr>
                <w:rFonts w:eastAsia="Times New Roman" w:cs="Times New Roman"/>
                <w:b/>
                <w:kern w:val="0"/>
                <w:sz w:val="23"/>
                <w:szCs w:val="23"/>
                <w:lang w:eastAsia="ar-SA" w:bidi="ar-SA"/>
              </w:rPr>
              <w:t xml:space="preserve">   Lp.</w:t>
            </w:r>
          </w:p>
        </w:tc>
        <w:tc>
          <w:tcPr>
            <w:tcW w:w="2095" w:type="dxa"/>
            <w:tcBorders>
              <w:top w:val="single" w:sz="4" w:space="0" w:color="000000"/>
              <w:left w:val="single" w:sz="4" w:space="0" w:color="000000"/>
              <w:bottom w:val="single" w:sz="4" w:space="0" w:color="000000"/>
            </w:tcBorders>
            <w:shd w:val="clear" w:color="auto" w:fill="auto"/>
          </w:tcPr>
          <w:p w14:paraId="3A20FDC1" w14:textId="77777777" w:rsidR="00D75CFF" w:rsidRPr="002B0282" w:rsidRDefault="00D75CFF" w:rsidP="00D75CFF">
            <w:pPr>
              <w:widowControl/>
              <w:autoSpaceDN/>
              <w:ind w:left="278"/>
              <w:jc w:val="both"/>
              <w:textAlignment w:val="auto"/>
              <w:rPr>
                <w:rFonts w:eastAsia="Times New Roman" w:cs="Times New Roman"/>
                <w:b/>
                <w:kern w:val="0"/>
                <w:sz w:val="23"/>
                <w:szCs w:val="23"/>
                <w:lang w:eastAsia="ar-SA" w:bidi="ar-SA"/>
              </w:rPr>
            </w:pPr>
            <w:r w:rsidRPr="002B0282">
              <w:rPr>
                <w:rFonts w:eastAsia="Times New Roman" w:cs="Times New Roman"/>
                <w:b/>
                <w:kern w:val="0"/>
                <w:sz w:val="23"/>
                <w:szCs w:val="23"/>
                <w:lang w:eastAsia="ar-SA" w:bidi="ar-SA"/>
              </w:rPr>
              <w:t>Nazwa kryterium</w:t>
            </w:r>
          </w:p>
        </w:tc>
        <w:tc>
          <w:tcPr>
            <w:tcW w:w="5811" w:type="dxa"/>
            <w:gridSpan w:val="3"/>
            <w:tcBorders>
              <w:top w:val="single" w:sz="4" w:space="0" w:color="000000"/>
              <w:left w:val="single" w:sz="4" w:space="0" w:color="000000"/>
              <w:bottom w:val="single" w:sz="4" w:space="0" w:color="000000"/>
              <w:right w:val="single" w:sz="4" w:space="0" w:color="000000"/>
            </w:tcBorders>
            <w:shd w:val="clear" w:color="auto" w:fill="auto"/>
          </w:tcPr>
          <w:p w14:paraId="1EB3AECE" w14:textId="77777777" w:rsidR="00D75CFF" w:rsidRPr="002B0282" w:rsidRDefault="00D75CFF" w:rsidP="00D75CFF">
            <w:pPr>
              <w:widowControl/>
              <w:autoSpaceDN/>
              <w:ind w:left="278"/>
              <w:jc w:val="both"/>
              <w:textAlignment w:val="auto"/>
              <w:rPr>
                <w:rFonts w:eastAsia="Times New Roman" w:cs="Times New Roman"/>
                <w:kern w:val="0"/>
                <w:sz w:val="23"/>
                <w:szCs w:val="23"/>
                <w:lang w:eastAsia="ar-SA" w:bidi="ar-SA"/>
              </w:rPr>
            </w:pPr>
            <w:r w:rsidRPr="002B0282">
              <w:rPr>
                <w:rFonts w:eastAsia="Times New Roman" w:cs="Times New Roman"/>
                <w:b/>
                <w:kern w:val="0"/>
                <w:sz w:val="23"/>
                <w:szCs w:val="23"/>
                <w:lang w:eastAsia="ar-SA" w:bidi="ar-SA"/>
              </w:rPr>
              <w:t>Metodologia oceny</w:t>
            </w:r>
          </w:p>
        </w:tc>
      </w:tr>
      <w:tr w:rsidR="00D75CFF" w:rsidRPr="002B0282" w14:paraId="55C88356" w14:textId="77777777" w:rsidTr="00D75CFF">
        <w:trPr>
          <w:trHeight w:val="312"/>
        </w:trPr>
        <w:tc>
          <w:tcPr>
            <w:tcW w:w="749" w:type="dxa"/>
            <w:vMerge w:val="restart"/>
            <w:tcBorders>
              <w:top w:val="single" w:sz="4" w:space="0" w:color="000000"/>
              <w:left w:val="single" w:sz="4" w:space="0" w:color="000000"/>
              <w:bottom w:val="single" w:sz="4" w:space="0" w:color="000000"/>
            </w:tcBorders>
            <w:shd w:val="clear" w:color="auto" w:fill="auto"/>
            <w:vAlign w:val="center"/>
          </w:tcPr>
          <w:p w14:paraId="08923AAD" w14:textId="77777777" w:rsidR="00D75CFF" w:rsidRPr="002B0282" w:rsidRDefault="00D75CFF" w:rsidP="00D75CFF">
            <w:pPr>
              <w:widowControl/>
              <w:autoSpaceDN/>
              <w:jc w:val="center"/>
              <w:textAlignment w:val="auto"/>
              <w:rPr>
                <w:rFonts w:eastAsia="Times New Roman" w:cs="Times New Roman"/>
                <w:kern w:val="0"/>
                <w:sz w:val="23"/>
                <w:szCs w:val="23"/>
                <w:lang w:eastAsia="ar-SA" w:bidi="ar-SA"/>
              </w:rPr>
            </w:pPr>
            <w:r w:rsidRPr="002B0282">
              <w:rPr>
                <w:rFonts w:eastAsia="Times New Roman" w:cs="Times New Roman"/>
                <w:kern w:val="0"/>
                <w:sz w:val="23"/>
                <w:szCs w:val="23"/>
                <w:lang w:eastAsia="ar-SA" w:bidi="ar-SA"/>
              </w:rPr>
              <w:t>1.</w:t>
            </w:r>
          </w:p>
          <w:p w14:paraId="6CE1A608" w14:textId="77777777" w:rsidR="00D75CFF" w:rsidRPr="002B0282" w:rsidRDefault="00D75CFF" w:rsidP="00D75CFF">
            <w:pPr>
              <w:widowControl/>
              <w:autoSpaceDN/>
              <w:jc w:val="both"/>
              <w:textAlignment w:val="auto"/>
              <w:rPr>
                <w:rFonts w:eastAsia="Times New Roman" w:cs="Times New Roman"/>
                <w:kern w:val="0"/>
                <w:sz w:val="23"/>
                <w:szCs w:val="23"/>
                <w:lang w:eastAsia="ar-SA" w:bidi="ar-SA"/>
              </w:rPr>
            </w:pPr>
          </w:p>
        </w:tc>
        <w:tc>
          <w:tcPr>
            <w:tcW w:w="2095" w:type="dxa"/>
            <w:vMerge w:val="restart"/>
            <w:tcBorders>
              <w:left w:val="single" w:sz="4" w:space="0" w:color="000000"/>
              <w:bottom w:val="single" w:sz="4" w:space="0" w:color="000000"/>
            </w:tcBorders>
            <w:vAlign w:val="center"/>
          </w:tcPr>
          <w:p w14:paraId="27AB8109" w14:textId="77777777" w:rsidR="00D75CFF" w:rsidRPr="002B0282" w:rsidRDefault="00D75CFF" w:rsidP="00D75CFF">
            <w:pPr>
              <w:widowControl/>
              <w:jc w:val="center"/>
              <w:rPr>
                <w:rFonts w:eastAsia="Times New Roman" w:cs="Times New Roman"/>
                <w:sz w:val="23"/>
                <w:szCs w:val="23"/>
                <w:lang w:bidi="ar-SA"/>
              </w:rPr>
            </w:pPr>
            <w:r w:rsidRPr="002B0282">
              <w:rPr>
                <w:rFonts w:eastAsia="Times New Roman" w:cs="Times New Roman"/>
                <w:sz w:val="23"/>
                <w:szCs w:val="23"/>
                <w:lang w:bidi="ar-SA"/>
              </w:rPr>
              <w:t>Okres gwarancji</w:t>
            </w:r>
          </w:p>
        </w:tc>
        <w:tc>
          <w:tcPr>
            <w:tcW w:w="708" w:type="dxa"/>
            <w:tcBorders>
              <w:left w:val="single" w:sz="4" w:space="0" w:color="000000"/>
              <w:bottom w:val="single" w:sz="4" w:space="0" w:color="000000"/>
            </w:tcBorders>
          </w:tcPr>
          <w:p w14:paraId="7982011F" w14:textId="77777777" w:rsidR="00D75CFF" w:rsidRPr="002B0282" w:rsidRDefault="00D75CFF" w:rsidP="00D75CFF">
            <w:pPr>
              <w:widowControl/>
              <w:rPr>
                <w:rFonts w:eastAsia="Times New Roman" w:cs="Times New Roman"/>
                <w:sz w:val="23"/>
                <w:szCs w:val="23"/>
                <w:lang w:bidi="ar-SA"/>
              </w:rPr>
            </w:pPr>
            <w:r w:rsidRPr="002B0282">
              <w:rPr>
                <w:rFonts w:eastAsia="Times New Roman" w:cs="Times New Roman"/>
                <w:sz w:val="23"/>
                <w:szCs w:val="23"/>
                <w:lang w:bidi="ar-SA"/>
              </w:rPr>
              <w:t>G</w:t>
            </w:r>
            <w:r w:rsidRPr="002B0282">
              <w:rPr>
                <w:rFonts w:eastAsia="Times New Roman" w:cs="Times New Roman"/>
                <w:sz w:val="23"/>
                <w:szCs w:val="23"/>
                <w:vertAlign w:val="subscript"/>
                <w:lang w:bidi="ar-SA"/>
              </w:rPr>
              <w:t>1</w:t>
            </w:r>
          </w:p>
        </w:tc>
        <w:tc>
          <w:tcPr>
            <w:tcW w:w="4536" w:type="dxa"/>
            <w:tcBorders>
              <w:left w:val="single" w:sz="4" w:space="0" w:color="000000"/>
              <w:bottom w:val="single" w:sz="4" w:space="0" w:color="000000"/>
            </w:tcBorders>
          </w:tcPr>
          <w:p w14:paraId="0B71EDB6" w14:textId="77777777" w:rsidR="00D75CFF" w:rsidRPr="002B0282" w:rsidRDefault="00D75CFF" w:rsidP="00D75CFF">
            <w:pPr>
              <w:widowControl/>
              <w:jc w:val="both"/>
              <w:rPr>
                <w:rFonts w:eastAsia="Times New Roman" w:cs="Times New Roman"/>
                <w:sz w:val="23"/>
                <w:szCs w:val="23"/>
                <w:lang w:bidi="ar-SA"/>
              </w:rPr>
            </w:pPr>
            <w:r w:rsidRPr="002B0282">
              <w:rPr>
                <w:rFonts w:eastAsia="Times New Roman" w:cs="Times New Roman"/>
                <w:sz w:val="23"/>
                <w:szCs w:val="23"/>
                <w:lang w:bidi="ar-SA"/>
              </w:rPr>
              <w:t>Okres gwarancji 5 lat</w:t>
            </w:r>
          </w:p>
        </w:tc>
        <w:tc>
          <w:tcPr>
            <w:tcW w:w="567" w:type="dxa"/>
            <w:tcBorders>
              <w:left w:val="single" w:sz="4" w:space="0" w:color="000000"/>
              <w:bottom w:val="single" w:sz="4" w:space="0" w:color="000000"/>
              <w:right w:val="single" w:sz="4" w:space="0" w:color="000000"/>
            </w:tcBorders>
          </w:tcPr>
          <w:p w14:paraId="2CB924E0" w14:textId="77777777" w:rsidR="00D75CFF" w:rsidRPr="002B0282" w:rsidRDefault="00D75CFF" w:rsidP="00D75CFF">
            <w:pPr>
              <w:widowControl/>
              <w:jc w:val="right"/>
              <w:rPr>
                <w:rFonts w:eastAsia="Times New Roman" w:cs="Times New Roman"/>
                <w:sz w:val="23"/>
                <w:szCs w:val="23"/>
                <w:lang w:bidi="ar-SA"/>
              </w:rPr>
            </w:pPr>
            <w:r w:rsidRPr="002B0282">
              <w:rPr>
                <w:rFonts w:eastAsia="Times New Roman" w:cs="Times New Roman"/>
                <w:sz w:val="23"/>
                <w:szCs w:val="23"/>
                <w:lang w:bidi="ar-SA"/>
              </w:rPr>
              <w:t>0</w:t>
            </w:r>
          </w:p>
        </w:tc>
      </w:tr>
      <w:tr w:rsidR="00D75CFF" w:rsidRPr="002B0282" w14:paraId="50CC6D30" w14:textId="77777777" w:rsidTr="00D75CFF">
        <w:trPr>
          <w:trHeight w:val="312"/>
        </w:trPr>
        <w:tc>
          <w:tcPr>
            <w:tcW w:w="749" w:type="dxa"/>
            <w:vMerge/>
            <w:tcBorders>
              <w:top w:val="single" w:sz="4" w:space="0" w:color="000000"/>
              <w:left w:val="single" w:sz="4" w:space="0" w:color="000000"/>
              <w:bottom w:val="single" w:sz="4" w:space="0" w:color="000000"/>
            </w:tcBorders>
            <w:shd w:val="clear" w:color="auto" w:fill="auto"/>
          </w:tcPr>
          <w:p w14:paraId="08634B8B" w14:textId="77777777" w:rsidR="00D75CFF" w:rsidRPr="002B0282" w:rsidRDefault="00D75CFF" w:rsidP="00D75CFF">
            <w:pPr>
              <w:widowControl/>
              <w:autoSpaceDN/>
              <w:snapToGrid w:val="0"/>
              <w:ind w:left="278"/>
              <w:jc w:val="both"/>
              <w:textAlignment w:val="auto"/>
              <w:rPr>
                <w:rFonts w:eastAsia="Times New Roman" w:cs="Times New Roman"/>
                <w:kern w:val="0"/>
                <w:sz w:val="23"/>
                <w:szCs w:val="23"/>
                <w:lang w:eastAsia="ar-SA" w:bidi="ar-SA"/>
              </w:rPr>
            </w:pPr>
          </w:p>
        </w:tc>
        <w:tc>
          <w:tcPr>
            <w:tcW w:w="2095" w:type="dxa"/>
            <w:vMerge/>
            <w:tcBorders>
              <w:left w:val="single" w:sz="4" w:space="0" w:color="000000"/>
              <w:bottom w:val="single" w:sz="4" w:space="0" w:color="000000"/>
            </w:tcBorders>
            <w:vAlign w:val="center"/>
          </w:tcPr>
          <w:p w14:paraId="6455CA0B" w14:textId="77777777" w:rsidR="00D75CFF" w:rsidRPr="002B0282" w:rsidRDefault="00D75CFF" w:rsidP="00D75CFF">
            <w:pPr>
              <w:widowControl/>
              <w:autoSpaceDN/>
              <w:snapToGrid w:val="0"/>
              <w:jc w:val="both"/>
              <w:textAlignment w:val="auto"/>
              <w:rPr>
                <w:rFonts w:eastAsia="Times New Roman" w:cs="Times New Roman"/>
                <w:kern w:val="0"/>
                <w:sz w:val="23"/>
                <w:szCs w:val="23"/>
                <w:lang w:eastAsia="ar-SA" w:bidi="ar-SA"/>
              </w:rPr>
            </w:pPr>
          </w:p>
        </w:tc>
        <w:tc>
          <w:tcPr>
            <w:tcW w:w="708" w:type="dxa"/>
            <w:tcBorders>
              <w:left w:val="single" w:sz="4" w:space="0" w:color="000000"/>
              <w:bottom w:val="single" w:sz="4" w:space="0" w:color="000000"/>
            </w:tcBorders>
          </w:tcPr>
          <w:p w14:paraId="4A34EAD4" w14:textId="77777777" w:rsidR="00D75CFF" w:rsidRPr="002B0282" w:rsidRDefault="00D75CFF" w:rsidP="00D75CFF">
            <w:pPr>
              <w:widowControl/>
              <w:autoSpaceDN/>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G</w:t>
            </w:r>
            <w:r w:rsidRPr="002B0282">
              <w:rPr>
                <w:rFonts w:eastAsia="Times New Roman" w:cs="Times New Roman"/>
                <w:sz w:val="23"/>
                <w:szCs w:val="23"/>
                <w:vertAlign w:val="subscript"/>
                <w:lang w:bidi="ar-SA"/>
              </w:rPr>
              <w:t>2</w:t>
            </w:r>
          </w:p>
        </w:tc>
        <w:tc>
          <w:tcPr>
            <w:tcW w:w="4536" w:type="dxa"/>
            <w:tcBorders>
              <w:left w:val="single" w:sz="4" w:space="0" w:color="000000"/>
              <w:bottom w:val="single" w:sz="4" w:space="0" w:color="000000"/>
            </w:tcBorders>
          </w:tcPr>
          <w:p w14:paraId="6B2190E5" w14:textId="77777777" w:rsidR="00D75CFF" w:rsidRPr="002B0282" w:rsidRDefault="00D75CFF" w:rsidP="00D75CFF">
            <w:pPr>
              <w:widowControl/>
              <w:autoSpaceDN/>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Okres gwarancji 7 lat</w:t>
            </w:r>
          </w:p>
        </w:tc>
        <w:tc>
          <w:tcPr>
            <w:tcW w:w="567" w:type="dxa"/>
            <w:tcBorders>
              <w:left w:val="single" w:sz="4" w:space="0" w:color="000000"/>
              <w:bottom w:val="single" w:sz="4" w:space="0" w:color="000000"/>
              <w:right w:val="single" w:sz="4" w:space="0" w:color="000000"/>
            </w:tcBorders>
          </w:tcPr>
          <w:p w14:paraId="01C07EC8" w14:textId="77777777" w:rsidR="00D75CFF" w:rsidRPr="002B0282" w:rsidRDefault="00D75CFF" w:rsidP="00D75CFF">
            <w:pPr>
              <w:widowControl/>
              <w:autoSpaceDN/>
              <w:jc w:val="right"/>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20</w:t>
            </w:r>
          </w:p>
        </w:tc>
      </w:tr>
      <w:tr w:rsidR="00D75CFF" w:rsidRPr="002B0282" w14:paraId="47B889A7" w14:textId="77777777" w:rsidTr="00D75CFF">
        <w:trPr>
          <w:trHeight w:val="312"/>
        </w:trPr>
        <w:tc>
          <w:tcPr>
            <w:tcW w:w="749" w:type="dxa"/>
            <w:vMerge/>
            <w:tcBorders>
              <w:top w:val="single" w:sz="4" w:space="0" w:color="000000"/>
              <w:left w:val="single" w:sz="4" w:space="0" w:color="000000"/>
              <w:bottom w:val="single" w:sz="4" w:space="0" w:color="000000"/>
            </w:tcBorders>
            <w:shd w:val="clear" w:color="auto" w:fill="auto"/>
          </w:tcPr>
          <w:p w14:paraId="4D859C90" w14:textId="77777777" w:rsidR="00D75CFF" w:rsidRPr="002B0282" w:rsidRDefault="00D75CFF" w:rsidP="00D75CFF">
            <w:pPr>
              <w:widowControl/>
              <w:autoSpaceDN/>
              <w:snapToGrid w:val="0"/>
              <w:ind w:left="278"/>
              <w:jc w:val="both"/>
              <w:textAlignment w:val="auto"/>
              <w:rPr>
                <w:rFonts w:eastAsia="Times New Roman" w:cs="Times New Roman"/>
                <w:kern w:val="0"/>
                <w:sz w:val="23"/>
                <w:szCs w:val="23"/>
                <w:lang w:eastAsia="ar-SA" w:bidi="ar-SA"/>
              </w:rPr>
            </w:pPr>
          </w:p>
        </w:tc>
        <w:tc>
          <w:tcPr>
            <w:tcW w:w="2095" w:type="dxa"/>
            <w:vMerge/>
            <w:tcBorders>
              <w:left w:val="single" w:sz="4" w:space="0" w:color="000000"/>
              <w:bottom w:val="single" w:sz="4" w:space="0" w:color="000000"/>
            </w:tcBorders>
            <w:vAlign w:val="center"/>
          </w:tcPr>
          <w:p w14:paraId="19D40DCA" w14:textId="77777777" w:rsidR="00D75CFF" w:rsidRPr="002B0282" w:rsidRDefault="00D75CFF" w:rsidP="00D75CFF">
            <w:pPr>
              <w:widowControl/>
              <w:autoSpaceDN/>
              <w:snapToGrid w:val="0"/>
              <w:jc w:val="both"/>
              <w:textAlignment w:val="auto"/>
              <w:rPr>
                <w:rFonts w:eastAsia="Times New Roman" w:cs="Times New Roman"/>
                <w:kern w:val="0"/>
                <w:sz w:val="23"/>
                <w:szCs w:val="23"/>
                <w:lang w:eastAsia="ar-SA" w:bidi="ar-SA"/>
              </w:rPr>
            </w:pPr>
          </w:p>
        </w:tc>
        <w:tc>
          <w:tcPr>
            <w:tcW w:w="708" w:type="dxa"/>
            <w:tcBorders>
              <w:left w:val="single" w:sz="4" w:space="0" w:color="000000"/>
              <w:bottom w:val="single" w:sz="4" w:space="0" w:color="000000"/>
            </w:tcBorders>
          </w:tcPr>
          <w:p w14:paraId="7721D12D" w14:textId="77777777" w:rsidR="00D75CFF" w:rsidRPr="002B0282" w:rsidRDefault="00D75CFF" w:rsidP="00D75CFF">
            <w:pPr>
              <w:widowControl/>
              <w:autoSpaceDN/>
              <w:textAlignment w:val="auto"/>
              <w:rPr>
                <w:rFonts w:eastAsia="Times New Roman" w:cs="Times New Roman"/>
                <w:kern w:val="0"/>
                <w:sz w:val="23"/>
                <w:szCs w:val="23"/>
                <w:lang w:eastAsia="ar-SA" w:bidi="ar-SA"/>
              </w:rPr>
            </w:pPr>
            <w:proofErr w:type="spellStart"/>
            <w:r w:rsidRPr="002B0282">
              <w:rPr>
                <w:rFonts w:eastAsia="Times New Roman" w:cs="Times New Roman"/>
                <w:bCs/>
                <w:sz w:val="23"/>
                <w:szCs w:val="23"/>
                <w:lang w:bidi="ar-SA"/>
              </w:rPr>
              <w:t>G</w:t>
            </w:r>
            <w:r w:rsidRPr="002B0282">
              <w:rPr>
                <w:rFonts w:eastAsia="Times New Roman" w:cs="Times New Roman"/>
                <w:bCs/>
                <w:sz w:val="23"/>
                <w:szCs w:val="23"/>
                <w:vertAlign w:val="subscript"/>
                <w:lang w:bidi="ar-SA"/>
              </w:rPr>
              <w:t>max</w:t>
            </w:r>
            <w:proofErr w:type="spellEnd"/>
          </w:p>
        </w:tc>
        <w:tc>
          <w:tcPr>
            <w:tcW w:w="4536" w:type="dxa"/>
            <w:tcBorders>
              <w:left w:val="single" w:sz="4" w:space="0" w:color="000000"/>
              <w:bottom w:val="single" w:sz="4" w:space="0" w:color="000000"/>
            </w:tcBorders>
          </w:tcPr>
          <w:p w14:paraId="6762A089" w14:textId="77777777" w:rsidR="00D75CFF" w:rsidRPr="002B0282" w:rsidRDefault="00D75CFF" w:rsidP="00D75CFF">
            <w:pPr>
              <w:widowControl/>
              <w:autoSpaceDN/>
              <w:jc w:val="both"/>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Okres gwarancji max</w:t>
            </w:r>
          </w:p>
        </w:tc>
        <w:tc>
          <w:tcPr>
            <w:tcW w:w="567" w:type="dxa"/>
            <w:tcBorders>
              <w:left w:val="single" w:sz="4" w:space="0" w:color="000000"/>
              <w:bottom w:val="single" w:sz="4" w:space="0" w:color="000000"/>
              <w:right w:val="single" w:sz="4" w:space="0" w:color="000000"/>
            </w:tcBorders>
          </w:tcPr>
          <w:p w14:paraId="4DB584E8" w14:textId="77777777" w:rsidR="00D75CFF" w:rsidRPr="002B0282" w:rsidRDefault="00D75CFF" w:rsidP="00D75CFF">
            <w:pPr>
              <w:widowControl/>
              <w:autoSpaceDN/>
              <w:jc w:val="right"/>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20</w:t>
            </w:r>
          </w:p>
        </w:tc>
      </w:tr>
      <w:bookmarkEnd w:id="7"/>
    </w:tbl>
    <w:p w14:paraId="0D85AF8D" w14:textId="77777777" w:rsidR="00D75CFF" w:rsidRPr="002B0282" w:rsidRDefault="00D75CFF" w:rsidP="002E4B66">
      <w:pPr>
        <w:widowControl/>
        <w:autoSpaceDN/>
        <w:ind w:left="426"/>
        <w:jc w:val="both"/>
        <w:textAlignment w:val="auto"/>
        <w:rPr>
          <w:rFonts w:eastAsia="Times New Roman" w:cs="Times New Roman"/>
          <w:kern w:val="0"/>
          <w:lang w:eastAsia="ar-SA" w:bidi="ar-SA"/>
        </w:rPr>
      </w:pPr>
    </w:p>
    <w:p w14:paraId="5CAC6C91" w14:textId="77777777" w:rsidR="00890A7B" w:rsidRDefault="00890A7B" w:rsidP="002E4B66">
      <w:pPr>
        <w:widowControl/>
        <w:autoSpaceDN/>
        <w:ind w:left="426"/>
        <w:jc w:val="both"/>
        <w:textAlignment w:val="auto"/>
        <w:rPr>
          <w:rFonts w:eastAsia="Times New Roman" w:cs="Times New Roman"/>
          <w:kern w:val="0"/>
          <w:lang w:eastAsia="ar-SA" w:bidi="ar-SA"/>
        </w:rPr>
      </w:pPr>
    </w:p>
    <w:p w14:paraId="5DCDE74B"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sidRPr="00890A7B">
        <w:rPr>
          <w:rFonts w:eastAsia="Times New Roman" w:cs="Times New Roman"/>
          <w:b/>
          <w:kern w:val="0"/>
          <w:lang w:eastAsia="ar-SA" w:bidi="ar-SA"/>
        </w:rPr>
        <w:lastRenderedPageBreak/>
        <w:t>w zakresie kryterium „</w:t>
      </w:r>
      <w:r w:rsidR="00DE69B5" w:rsidRPr="00DE69B5">
        <w:rPr>
          <w:rFonts w:eastAsia="Times New Roman" w:cs="Times New Roman"/>
          <w:b/>
          <w:kern w:val="0"/>
          <w:lang w:eastAsia="ar-SA" w:bidi="ar-SA"/>
        </w:rPr>
        <w:t>ilość przeglądów okresowych</w:t>
      </w:r>
      <w:r w:rsidRPr="00890A7B">
        <w:rPr>
          <w:rFonts w:eastAsia="Times New Roman" w:cs="Times New Roman"/>
          <w:b/>
          <w:kern w:val="0"/>
          <w:lang w:eastAsia="ar-SA" w:bidi="ar-SA"/>
        </w:rPr>
        <w:t>”</w:t>
      </w:r>
      <w:r w:rsidRPr="00890A7B">
        <w:rPr>
          <w:rFonts w:eastAsia="Times New Roman" w:cs="Times New Roman"/>
          <w:kern w:val="0"/>
          <w:lang w:eastAsia="ar-SA" w:bidi="ar-SA"/>
        </w:rPr>
        <w:t xml:space="preserve"> – zostaną przyznane punkty</w:t>
      </w:r>
      <w:r w:rsidR="00DE69B5">
        <w:rPr>
          <w:rFonts w:eastAsia="Times New Roman" w:cs="Times New Roman"/>
          <w:kern w:val="0"/>
          <w:lang w:eastAsia="ar-SA" w:bidi="ar-SA"/>
        </w:rPr>
        <w:t xml:space="preserve"> </w:t>
      </w:r>
      <w:r w:rsidR="00DE69B5">
        <w:rPr>
          <w:rFonts w:eastAsia="Times New Roman" w:cs="Times New Roman"/>
          <w:kern w:val="0"/>
          <w:lang w:eastAsia="ar-SA" w:bidi="ar-SA"/>
        </w:rPr>
        <w:br/>
      </w:r>
      <w:r w:rsidRPr="00890A7B">
        <w:rPr>
          <w:rFonts w:eastAsia="Times New Roman" w:cs="Times New Roman"/>
          <w:kern w:val="0"/>
          <w:lang w:eastAsia="ar-SA" w:bidi="ar-SA"/>
        </w:rPr>
        <w:t>wg następującego wzoru zgodnego z poniższą tabelą:</w:t>
      </w:r>
    </w:p>
    <w:p w14:paraId="3F2F024F"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sidRPr="00890A7B">
        <w:rPr>
          <w:rFonts w:eastAsia="Times New Roman" w:cs="Times New Roman"/>
          <w:kern w:val="0"/>
          <w:lang w:eastAsia="ar-SA" w:bidi="ar-SA"/>
        </w:rPr>
        <w:t xml:space="preserve">    </w:t>
      </w:r>
      <w:r w:rsidRPr="00890A7B">
        <w:rPr>
          <w:rFonts w:eastAsia="Times New Roman" w:cs="Times New Roman"/>
          <w:kern w:val="0"/>
          <w:lang w:eastAsia="ar-SA" w:bidi="ar-SA"/>
        </w:rPr>
        <w:tab/>
      </w:r>
      <w:r w:rsidRPr="00890A7B">
        <w:rPr>
          <w:rFonts w:eastAsia="Times New Roman" w:cs="Times New Roman"/>
          <w:kern w:val="0"/>
          <w:lang w:eastAsia="ar-SA" w:bidi="ar-SA"/>
        </w:rPr>
        <w:tab/>
        <w:t xml:space="preserve">                 </w:t>
      </w:r>
    </w:p>
    <w:p w14:paraId="09787748"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sidRPr="00890A7B">
        <w:rPr>
          <w:rFonts w:eastAsia="Times New Roman" w:cs="Times New Roman"/>
          <w:kern w:val="0"/>
          <w:lang w:eastAsia="ar-SA" w:bidi="ar-SA"/>
        </w:rPr>
        <w:t xml:space="preserve">              </w:t>
      </w:r>
      <w:r w:rsidR="00DE69B5">
        <w:rPr>
          <w:rFonts w:eastAsia="Times New Roman" w:cs="Times New Roman"/>
          <w:kern w:val="0"/>
          <w:lang w:eastAsia="ar-SA" w:bidi="ar-SA"/>
        </w:rPr>
        <w:t>P</w:t>
      </w:r>
      <w:r w:rsidRPr="00DE69B5">
        <w:rPr>
          <w:rFonts w:eastAsia="Times New Roman" w:cs="Times New Roman"/>
          <w:kern w:val="0"/>
          <w:vertAlign w:val="subscript"/>
          <w:lang w:eastAsia="ar-SA" w:bidi="ar-SA"/>
        </w:rPr>
        <w:t>1</w:t>
      </w:r>
      <w:r w:rsidRPr="00890A7B">
        <w:rPr>
          <w:rFonts w:eastAsia="Times New Roman" w:cs="Times New Roman"/>
          <w:kern w:val="0"/>
          <w:lang w:eastAsia="ar-SA" w:bidi="ar-SA"/>
        </w:rPr>
        <w:t xml:space="preserve">  lub </w:t>
      </w:r>
      <w:r w:rsidR="00DE69B5">
        <w:rPr>
          <w:rFonts w:eastAsia="Times New Roman" w:cs="Times New Roman"/>
          <w:kern w:val="0"/>
          <w:lang w:eastAsia="ar-SA" w:bidi="ar-SA"/>
        </w:rPr>
        <w:t>P</w:t>
      </w:r>
      <w:r w:rsidRPr="00DE69B5">
        <w:rPr>
          <w:rFonts w:eastAsia="Times New Roman" w:cs="Times New Roman"/>
          <w:kern w:val="0"/>
          <w:vertAlign w:val="subscript"/>
          <w:lang w:eastAsia="ar-SA" w:bidi="ar-SA"/>
        </w:rPr>
        <w:t>2</w:t>
      </w:r>
      <w:r w:rsidRPr="00890A7B">
        <w:rPr>
          <w:rFonts w:eastAsia="Times New Roman" w:cs="Times New Roman"/>
          <w:kern w:val="0"/>
          <w:lang w:eastAsia="ar-SA" w:bidi="ar-SA"/>
        </w:rPr>
        <w:t xml:space="preserve">      </w:t>
      </w:r>
    </w:p>
    <w:p w14:paraId="6D84ABD1"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P</w:t>
      </w:r>
      <w:r w:rsidRPr="00890A7B">
        <w:rPr>
          <w:rFonts w:eastAsia="Times New Roman" w:cs="Times New Roman"/>
          <w:kern w:val="0"/>
          <w:lang w:eastAsia="ar-SA" w:bidi="ar-SA"/>
        </w:rPr>
        <w:t xml:space="preserve"> = --------------------- x 100 pkt x </w:t>
      </w:r>
      <w:r w:rsidR="00DE69B5">
        <w:rPr>
          <w:rFonts w:eastAsia="Times New Roman" w:cs="Times New Roman"/>
          <w:kern w:val="0"/>
          <w:lang w:eastAsia="ar-SA" w:bidi="ar-SA"/>
        </w:rPr>
        <w:t>1</w:t>
      </w:r>
      <w:r w:rsidRPr="00890A7B">
        <w:rPr>
          <w:rFonts w:eastAsia="Times New Roman" w:cs="Times New Roman"/>
          <w:kern w:val="0"/>
          <w:lang w:eastAsia="ar-SA" w:bidi="ar-SA"/>
        </w:rPr>
        <w:t>0 %</w:t>
      </w:r>
    </w:p>
    <w:p w14:paraId="15C066A4"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sidRPr="00890A7B">
        <w:rPr>
          <w:rFonts w:eastAsia="Times New Roman" w:cs="Times New Roman"/>
          <w:kern w:val="0"/>
          <w:lang w:eastAsia="ar-SA" w:bidi="ar-SA"/>
        </w:rPr>
        <w:t xml:space="preserve">                </w:t>
      </w:r>
      <w:r w:rsidR="00DE69B5">
        <w:rPr>
          <w:rFonts w:eastAsia="Times New Roman" w:cs="Times New Roman"/>
          <w:kern w:val="0"/>
          <w:lang w:eastAsia="ar-SA" w:bidi="ar-SA"/>
        </w:rPr>
        <w:t>P</w:t>
      </w:r>
      <w:r w:rsidRPr="00890A7B">
        <w:rPr>
          <w:rFonts w:eastAsia="Times New Roman" w:cs="Times New Roman"/>
          <w:kern w:val="0"/>
          <w:lang w:eastAsia="ar-SA" w:bidi="ar-SA"/>
        </w:rPr>
        <w:t xml:space="preserve"> max</w:t>
      </w:r>
    </w:p>
    <w:p w14:paraId="112E62D8"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sidRPr="00890A7B">
        <w:rPr>
          <w:rFonts w:eastAsia="Times New Roman" w:cs="Times New Roman"/>
          <w:kern w:val="0"/>
          <w:lang w:eastAsia="ar-SA" w:bidi="ar-SA"/>
        </w:rPr>
        <w:t>gdzie:</w:t>
      </w:r>
    </w:p>
    <w:p w14:paraId="3B92B3F6" w14:textId="77777777" w:rsidR="00DE69B5" w:rsidRDefault="00DE69B5" w:rsidP="002E4B66">
      <w:pPr>
        <w:widowControl/>
        <w:autoSpaceDN/>
        <w:ind w:left="426"/>
        <w:jc w:val="both"/>
        <w:textAlignment w:val="auto"/>
        <w:rPr>
          <w:rFonts w:eastAsia="Times New Roman" w:cs="Times New Roman"/>
          <w:kern w:val="0"/>
          <w:lang w:eastAsia="ar-SA" w:bidi="ar-SA"/>
        </w:rPr>
      </w:pPr>
    </w:p>
    <w:p w14:paraId="060EC6C0" w14:textId="77777777" w:rsidR="00DE69B5" w:rsidRPr="00F377B6" w:rsidRDefault="00DE69B5" w:rsidP="00DE69B5">
      <w:pPr>
        <w:widowControl/>
        <w:autoSpaceDN/>
        <w:ind w:left="993" w:hanging="556"/>
        <w:jc w:val="both"/>
        <w:textAlignment w:val="auto"/>
        <w:rPr>
          <w:rFonts w:eastAsia="Times New Roman" w:cs="Times New Roman"/>
          <w:b/>
          <w:kern w:val="0"/>
          <w:lang w:eastAsia="ar-SA" w:bidi="ar-SA"/>
        </w:rPr>
      </w:pPr>
      <w:r>
        <w:rPr>
          <w:rFonts w:eastAsia="Times New Roman" w:cs="Times New Roman"/>
          <w:b/>
          <w:kern w:val="0"/>
          <w:lang w:eastAsia="ar-SA" w:bidi="ar-SA"/>
        </w:rPr>
        <w:t>P</w:t>
      </w:r>
      <w:r w:rsidRPr="00F377B6">
        <w:rPr>
          <w:rFonts w:eastAsia="Times New Roman" w:cs="Times New Roman"/>
          <w:b/>
          <w:kern w:val="0"/>
          <w:lang w:eastAsia="ar-SA" w:bidi="ar-SA"/>
        </w:rPr>
        <w:tab/>
      </w:r>
      <w:r w:rsidRPr="00F377B6">
        <w:rPr>
          <w:rFonts w:eastAsia="Times New Roman" w:cs="Times New Roman"/>
          <w:kern w:val="0"/>
          <w:lang w:eastAsia="ar-SA" w:bidi="ar-SA"/>
        </w:rPr>
        <w:t>–</w:t>
      </w:r>
      <w:r>
        <w:rPr>
          <w:rFonts w:eastAsia="Times New Roman" w:cs="Times New Roman"/>
          <w:kern w:val="0"/>
          <w:lang w:eastAsia="ar-SA" w:bidi="ar-SA"/>
        </w:rPr>
        <w:t xml:space="preserve">  </w:t>
      </w:r>
      <w:r w:rsidRPr="00F377B6">
        <w:rPr>
          <w:rFonts w:eastAsia="Times New Roman" w:cs="Times New Roman"/>
          <w:kern w:val="0"/>
          <w:lang w:eastAsia="ar-SA" w:bidi="ar-SA"/>
        </w:rPr>
        <w:t>wartość punktowa kryterium „</w:t>
      </w:r>
      <w:bookmarkStart w:id="8" w:name="_Hlk179460591"/>
      <w:bookmarkStart w:id="9" w:name="_Hlk179547734"/>
      <w:r w:rsidRPr="00F377B6">
        <w:rPr>
          <w:rFonts w:eastAsia="Times New Roman" w:cs="Times New Roman"/>
          <w:kern w:val="0"/>
          <w:lang w:eastAsia="ar-SA" w:bidi="ar-SA"/>
        </w:rPr>
        <w:t>ilość przeglądów</w:t>
      </w:r>
      <w:r>
        <w:rPr>
          <w:rFonts w:eastAsia="Times New Roman" w:cs="Times New Roman"/>
          <w:kern w:val="0"/>
          <w:lang w:eastAsia="ar-SA" w:bidi="ar-SA"/>
        </w:rPr>
        <w:t xml:space="preserve"> okresowych</w:t>
      </w:r>
      <w:bookmarkEnd w:id="8"/>
      <w:r>
        <w:rPr>
          <w:rFonts w:eastAsia="Times New Roman" w:cs="Times New Roman"/>
          <w:kern w:val="0"/>
          <w:lang w:eastAsia="ar-SA" w:bidi="ar-SA"/>
        </w:rPr>
        <w:t>*</w:t>
      </w:r>
      <w:r w:rsidRPr="00F377B6">
        <w:rPr>
          <w:rFonts w:eastAsia="Times New Roman" w:cs="Times New Roman"/>
          <w:kern w:val="0"/>
          <w:lang w:eastAsia="ar-SA" w:bidi="ar-SA"/>
        </w:rPr>
        <w:t xml:space="preserve">”; </w:t>
      </w:r>
    </w:p>
    <w:p w14:paraId="7FEB7A2E" w14:textId="77777777" w:rsidR="00DE69B5" w:rsidRDefault="00DE69B5" w:rsidP="00DE69B5">
      <w:pPr>
        <w:widowControl/>
        <w:autoSpaceDN/>
        <w:ind w:left="993" w:hanging="556"/>
        <w:jc w:val="both"/>
        <w:textAlignment w:val="auto"/>
        <w:rPr>
          <w:rFonts w:eastAsia="Times New Roman" w:cs="Times New Roman"/>
          <w:kern w:val="0"/>
          <w:lang w:eastAsia="ar-SA" w:bidi="ar-SA"/>
        </w:rPr>
      </w:pPr>
      <w:r>
        <w:rPr>
          <w:rFonts w:eastAsia="Times New Roman" w:cs="Times New Roman"/>
          <w:b/>
          <w:kern w:val="0"/>
          <w:lang w:eastAsia="ar-SA" w:bidi="ar-SA"/>
        </w:rPr>
        <w:t>P</w:t>
      </w:r>
      <w:r w:rsidRPr="00DE69B5">
        <w:rPr>
          <w:rFonts w:eastAsia="Times New Roman" w:cs="Times New Roman"/>
          <w:b/>
          <w:kern w:val="0"/>
          <w:vertAlign w:val="subscript"/>
          <w:lang w:eastAsia="ar-SA" w:bidi="ar-SA"/>
        </w:rPr>
        <w:t>1</w:t>
      </w:r>
      <w:r w:rsidRPr="00F377B6">
        <w:rPr>
          <w:rFonts w:eastAsia="Times New Roman" w:cs="Times New Roman"/>
          <w:kern w:val="0"/>
          <w:vertAlign w:val="subscript"/>
          <w:lang w:eastAsia="ar-SA" w:bidi="ar-SA"/>
        </w:rPr>
        <w:t xml:space="preserve"> </w:t>
      </w:r>
      <w:r w:rsidRPr="00F377B6">
        <w:rPr>
          <w:rFonts w:eastAsia="Times New Roman" w:cs="Times New Roman"/>
          <w:kern w:val="0"/>
          <w:vertAlign w:val="subscript"/>
          <w:lang w:eastAsia="ar-SA" w:bidi="ar-SA"/>
        </w:rPr>
        <w:tab/>
      </w:r>
      <w:bookmarkStart w:id="10" w:name="_Hlk179460027"/>
      <w:r w:rsidRPr="00F377B6">
        <w:rPr>
          <w:rFonts w:eastAsia="Times New Roman" w:cs="Times New Roman"/>
          <w:kern w:val="0"/>
          <w:lang w:eastAsia="ar-SA" w:bidi="ar-SA"/>
        </w:rPr>
        <w:t>–</w:t>
      </w:r>
      <w:bookmarkEnd w:id="10"/>
      <w:r>
        <w:rPr>
          <w:rFonts w:eastAsia="Times New Roman" w:cs="Times New Roman"/>
          <w:kern w:val="0"/>
          <w:lang w:eastAsia="ar-SA" w:bidi="ar-SA"/>
        </w:rPr>
        <w:t xml:space="preserve">  </w:t>
      </w:r>
      <w:r w:rsidRPr="00F377B6">
        <w:rPr>
          <w:rFonts w:eastAsia="Times New Roman" w:cs="Times New Roman"/>
          <w:kern w:val="0"/>
          <w:lang w:eastAsia="ar-SA" w:bidi="ar-SA"/>
        </w:rPr>
        <w:t>wartość punktowa kryterium</w:t>
      </w:r>
      <w:r w:rsidRPr="00BA5FA5">
        <w:t xml:space="preserve"> </w:t>
      </w:r>
      <w:bookmarkStart w:id="11" w:name="_Hlk179460542"/>
      <w:r w:rsidRPr="00BA5FA5">
        <w:rPr>
          <w:rFonts w:eastAsia="Times New Roman" w:cs="Times New Roman"/>
          <w:kern w:val="0"/>
          <w:lang w:eastAsia="ar-SA" w:bidi="ar-SA"/>
        </w:rPr>
        <w:t xml:space="preserve">przy „ilości do </w:t>
      </w:r>
      <w:r>
        <w:rPr>
          <w:rFonts w:eastAsia="Times New Roman" w:cs="Times New Roman"/>
          <w:kern w:val="0"/>
          <w:lang w:eastAsia="ar-SA" w:bidi="ar-SA"/>
        </w:rPr>
        <w:t>pięciu</w:t>
      </w:r>
      <w:r w:rsidRPr="00BA5FA5">
        <w:rPr>
          <w:rFonts w:eastAsia="Times New Roman" w:cs="Times New Roman"/>
          <w:kern w:val="0"/>
          <w:lang w:eastAsia="ar-SA" w:bidi="ar-SA"/>
        </w:rPr>
        <w:t xml:space="preserve"> </w:t>
      </w:r>
      <w:r>
        <w:rPr>
          <w:rFonts w:eastAsia="Times New Roman" w:cs="Times New Roman"/>
          <w:kern w:val="0"/>
          <w:lang w:eastAsia="ar-SA" w:bidi="ar-SA"/>
        </w:rPr>
        <w:t>p</w:t>
      </w:r>
      <w:r w:rsidRPr="00BA5FA5">
        <w:rPr>
          <w:rFonts w:eastAsia="Times New Roman" w:cs="Times New Roman"/>
          <w:kern w:val="0"/>
          <w:lang w:eastAsia="ar-SA" w:bidi="ar-SA"/>
        </w:rPr>
        <w:t>rzeglądów</w:t>
      </w:r>
      <w:r>
        <w:rPr>
          <w:rFonts w:eastAsia="Times New Roman" w:cs="Times New Roman"/>
          <w:kern w:val="0"/>
          <w:lang w:eastAsia="ar-SA" w:bidi="ar-SA"/>
        </w:rPr>
        <w:t xml:space="preserve"> okresowych</w:t>
      </w:r>
      <w:r w:rsidRPr="00BA5FA5">
        <w:rPr>
          <w:rFonts w:eastAsia="Times New Roman" w:cs="Times New Roman"/>
          <w:kern w:val="0"/>
          <w:lang w:eastAsia="ar-SA" w:bidi="ar-SA"/>
        </w:rPr>
        <w:t>”</w:t>
      </w:r>
      <w:r w:rsidRPr="00F377B6">
        <w:rPr>
          <w:rFonts w:eastAsia="Times New Roman" w:cs="Times New Roman"/>
          <w:kern w:val="0"/>
          <w:lang w:eastAsia="ar-SA" w:bidi="ar-SA"/>
        </w:rPr>
        <w:t>;</w:t>
      </w:r>
    </w:p>
    <w:bookmarkEnd w:id="11"/>
    <w:p w14:paraId="07BB2D07" w14:textId="77777777" w:rsidR="00DE69B5" w:rsidRPr="00BA5FA5" w:rsidRDefault="00DE69B5" w:rsidP="008E22F7">
      <w:pPr>
        <w:widowControl/>
        <w:autoSpaceDN/>
        <w:ind w:left="993" w:hanging="556"/>
        <w:jc w:val="both"/>
        <w:textAlignment w:val="auto"/>
        <w:rPr>
          <w:rFonts w:eastAsia="Times New Roman" w:cs="Times New Roman"/>
          <w:kern w:val="0"/>
          <w:lang w:eastAsia="ar-SA" w:bidi="ar-SA"/>
        </w:rPr>
      </w:pPr>
      <w:r>
        <w:rPr>
          <w:rFonts w:eastAsia="Times New Roman" w:cs="Times New Roman"/>
          <w:b/>
          <w:kern w:val="0"/>
          <w:lang w:eastAsia="ar-SA" w:bidi="ar-SA"/>
        </w:rPr>
        <w:t>P</w:t>
      </w:r>
      <w:r>
        <w:rPr>
          <w:rFonts w:eastAsia="Times New Roman" w:cs="Times New Roman"/>
          <w:b/>
          <w:kern w:val="0"/>
          <w:vertAlign w:val="subscript"/>
          <w:lang w:eastAsia="ar-SA" w:bidi="ar-SA"/>
        </w:rPr>
        <w:t>2</w:t>
      </w:r>
      <w:r>
        <w:rPr>
          <w:rFonts w:eastAsia="Times New Roman" w:cs="Times New Roman"/>
          <w:b/>
          <w:kern w:val="0"/>
          <w:vertAlign w:val="subscript"/>
          <w:lang w:eastAsia="ar-SA" w:bidi="ar-SA"/>
        </w:rPr>
        <w:tab/>
      </w:r>
      <w:r w:rsidRPr="00F377B6">
        <w:rPr>
          <w:rFonts w:eastAsia="Times New Roman" w:cs="Times New Roman"/>
          <w:b/>
          <w:kern w:val="0"/>
          <w:lang w:eastAsia="ar-SA" w:bidi="ar-SA"/>
        </w:rPr>
        <w:t>–</w:t>
      </w:r>
      <w:r>
        <w:rPr>
          <w:rFonts w:eastAsia="Times New Roman" w:cs="Times New Roman"/>
          <w:b/>
          <w:kern w:val="0"/>
          <w:lang w:eastAsia="ar-SA" w:bidi="ar-SA"/>
        </w:rPr>
        <w:t xml:space="preserve"> </w:t>
      </w:r>
      <w:r w:rsidR="008E22F7">
        <w:rPr>
          <w:rFonts w:eastAsia="Times New Roman" w:cs="Times New Roman"/>
          <w:b/>
          <w:kern w:val="0"/>
          <w:lang w:eastAsia="ar-SA" w:bidi="ar-SA"/>
        </w:rPr>
        <w:t xml:space="preserve"> </w:t>
      </w:r>
      <w:r w:rsidRPr="00F377B6">
        <w:rPr>
          <w:rFonts w:eastAsia="Times New Roman" w:cs="Times New Roman"/>
          <w:kern w:val="0"/>
          <w:lang w:eastAsia="ar-SA" w:bidi="ar-SA"/>
        </w:rPr>
        <w:t>wartość punktowa kryterium</w:t>
      </w:r>
      <w:r>
        <w:rPr>
          <w:rFonts w:eastAsia="Times New Roman" w:cs="Times New Roman"/>
          <w:b/>
          <w:kern w:val="0"/>
          <w:lang w:eastAsia="ar-SA" w:bidi="ar-SA"/>
        </w:rPr>
        <w:t xml:space="preserve"> </w:t>
      </w:r>
      <w:r w:rsidRPr="00BA5FA5">
        <w:rPr>
          <w:rFonts w:eastAsia="Times New Roman" w:cs="Times New Roman"/>
          <w:kern w:val="0"/>
          <w:lang w:eastAsia="ar-SA" w:bidi="ar-SA"/>
        </w:rPr>
        <w:t xml:space="preserve">przy „ilości do </w:t>
      </w:r>
      <w:r>
        <w:rPr>
          <w:rFonts w:eastAsia="Times New Roman" w:cs="Times New Roman"/>
          <w:kern w:val="0"/>
          <w:lang w:eastAsia="ar-SA" w:bidi="ar-SA"/>
        </w:rPr>
        <w:t>dziesięciu</w:t>
      </w:r>
      <w:r w:rsidRPr="00BA5FA5">
        <w:rPr>
          <w:rFonts w:eastAsia="Times New Roman" w:cs="Times New Roman"/>
          <w:kern w:val="0"/>
          <w:lang w:eastAsia="ar-SA" w:bidi="ar-SA"/>
        </w:rPr>
        <w:t xml:space="preserve"> przeglądów okresowych”;</w:t>
      </w:r>
    </w:p>
    <w:bookmarkEnd w:id="9"/>
    <w:p w14:paraId="32BB11D4" w14:textId="77777777" w:rsidR="00DE69B5" w:rsidRDefault="00DE69B5" w:rsidP="00DE69B5">
      <w:pPr>
        <w:widowControl/>
        <w:autoSpaceDN/>
        <w:ind w:left="993" w:hanging="556"/>
        <w:jc w:val="both"/>
        <w:textAlignment w:val="auto"/>
        <w:rPr>
          <w:rFonts w:eastAsia="Times New Roman" w:cs="Times New Roman"/>
          <w:kern w:val="0"/>
          <w:lang w:eastAsia="ar-SA" w:bidi="ar-SA"/>
        </w:rPr>
      </w:pPr>
      <w:proofErr w:type="spellStart"/>
      <w:r>
        <w:rPr>
          <w:rFonts w:eastAsia="Times New Roman" w:cs="Times New Roman"/>
          <w:b/>
          <w:kern w:val="0"/>
          <w:lang w:eastAsia="ar-SA" w:bidi="ar-SA"/>
        </w:rPr>
        <w:t>P</w:t>
      </w:r>
      <w:r w:rsidRPr="00F377B6">
        <w:rPr>
          <w:rFonts w:eastAsia="Times New Roman" w:cs="Times New Roman"/>
          <w:b/>
          <w:kern w:val="0"/>
          <w:vertAlign w:val="subscript"/>
          <w:lang w:eastAsia="ar-SA" w:bidi="ar-SA"/>
        </w:rPr>
        <w:t>max</w:t>
      </w:r>
      <w:proofErr w:type="spellEnd"/>
      <w:r w:rsidRPr="00F377B6">
        <w:rPr>
          <w:rFonts w:eastAsia="Times New Roman" w:cs="Times New Roman"/>
          <w:kern w:val="0"/>
          <w:vertAlign w:val="subscript"/>
          <w:lang w:eastAsia="ar-SA" w:bidi="ar-SA"/>
        </w:rPr>
        <w:t xml:space="preserve"> </w:t>
      </w:r>
      <w:r w:rsidRPr="00F377B6">
        <w:rPr>
          <w:rFonts w:eastAsia="Times New Roman" w:cs="Times New Roman"/>
          <w:kern w:val="0"/>
          <w:vertAlign w:val="subscript"/>
          <w:lang w:eastAsia="ar-SA" w:bidi="ar-SA"/>
        </w:rPr>
        <w:tab/>
      </w:r>
      <w:r w:rsidRPr="00F377B6">
        <w:rPr>
          <w:rFonts w:eastAsia="Times New Roman" w:cs="Times New Roman"/>
          <w:kern w:val="0"/>
          <w:lang w:eastAsia="ar-SA" w:bidi="ar-SA"/>
        </w:rPr>
        <w:t xml:space="preserve">– </w:t>
      </w:r>
      <w:r>
        <w:rPr>
          <w:rFonts w:eastAsia="Times New Roman" w:cs="Times New Roman"/>
          <w:kern w:val="0"/>
          <w:lang w:eastAsia="ar-SA" w:bidi="ar-SA"/>
        </w:rPr>
        <w:t xml:space="preserve"> </w:t>
      </w:r>
      <w:r w:rsidRPr="00F377B6">
        <w:rPr>
          <w:rFonts w:eastAsia="Times New Roman" w:cs="Times New Roman"/>
          <w:kern w:val="0"/>
          <w:lang w:eastAsia="ar-SA" w:bidi="ar-SA"/>
        </w:rPr>
        <w:t>maksymalna wartość kryterium „</w:t>
      </w:r>
      <w:r w:rsidRPr="00BA5FA5">
        <w:rPr>
          <w:rFonts w:eastAsia="Times New Roman" w:cs="Times New Roman"/>
          <w:kern w:val="0"/>
          <w:lang w:eastAsia="ar-SA" w:bidi="ar-SA"/>
        </w:rPr>
        <w:t>ilość przeglądów okresowych</w:t>
      </w:r>
      <w:r w:rsidRPr="00F377B6">
        <w:rPr>
          <w:rFonts w:eastAsia="Times New Roman" w:cs="Times New Roman"/>
          <w:kern w:val="0"/>
          <w:lang w:eastAsia="ar-SA" w:bidi="ar-SA"/>
        </w:rPr>
        <w:t>”.</w:t>
      </w:r>
    </w:p>
    <w:p w14:paraId="4DA7B2E7" w14:textId="77777777" w:rsidR="00DE69B5" w:rsidRDefault="00DE69B5" w:rsidP="00DE69B5">
      <w:pPr>
        <w:widowControl/>
        <w:autoSpaceDN/>
        <w:ind w:left="720"/>
        <w:jc w:val="both"/>
        <w:textAlignment w:val="auto"/>
        <w:rPr>
          <w:rFonts w:eastAsia="Times New Roman" w:cs="Times New Roman"/>
          <w:kern w:val="0"/>
          <w:lang w:eastAsia="ar-SA" w:bidi="ar-SA"/>
        </w:rPr>
      </w:pPr>
    </w:p>
    <w:p w14:paraId="35872D4C" w14:textId="77777777" w:rsidR="00DE69B5" w:rsidRDefault="00DE69B5" w:rsidP="00DE69B5">
      <w:pPr>
        <w:widowControl/>
        <w:autoSpaceDN/>
        <w:ind w:left="720"/>
        <w:jc w:val="both"/>
        <w:textAlignment w:val="auto"/>
        <w:rPr>
          <w:rFonts w:eastAsia="Times New Roman" w:cs="Times New Roman"/>
          <w:kern w:val="0"/>
          <w:lang w:eastAsia="ar-SA" w:bidi="ar-SA"/>
        </w:rPr>
      </w:pPr>
      <w:r>
        <w:rPr>
          <w:rFonts w:eastAsia="Times New Roman" w:cs="Times New Roman"/>
          <w:kern w:val="0"/>
          <w:lang w:eastAsia="ar-SA" w:bidi="ar-SA"/>
        </w:rPr>
        <w:t xml:space="preserve">*dotyczy przeglądów okresowych </w:t>
      </w:r>
      <w:r w:rsidRPr="00DE69B5">
        <w:rPr>
          <w:rFonts w:eastAsia="Times New Roman" w:cs="Times New Roman"/>
          <w:b/>
          <w:kern w:val="0"/>
          <w:lang w:eastAsia="ar-SA" w:bidi="ar-SA"/>
        </w:rPr>
        <w:t xml:space="preserve">w okresie 5 lat </w:t>
      </w:r>
      <w:r>
        <w:rPr>
          <w:rFonts w:eastAsia="Times New Roman" w:cs="Times New Roman"/>
          <w:kern w:val="0"/>
          <w:lang w:eastAsia="ar-SA" w:bidi="ar-SA"/>
        </w:rPr>
        <w:t>wliczonych w wartość oferty</w:t>
      </w:r>
    </w:p>
    <w:p w14:paraId="1DE18D3C" w14:textId="77777777" w:rsidR="00DE69B5" w:rsidRDefault="00DE69B5" w:rsidP="002E4B66">
      <w:pPr>
        <w:widowControl/>
        <w:autoSpaceDN/>
        <w:ind w:left="426"/>
        <w:jc w:val="both"/>
        <w:textAlignment w:val="auto"/>
        <w:rPr>
          <w:rFonts w:eastAsia="Times New Roman" w:cs="Times New Roman"/>
          <w:kern w:val="0"/>
          <w:lang w:eastAsia="ar-SA" w:bidi="ar-SA"/>
        </w:rPr>
      </w:pPr>
    </w:p>
    <w:tbl>
      <w:tblPr>
        <w:tblW w:w="8500" w:type="dxa"/>
        <w:jc w:val="center"/>
        <w:tblLayout w:type="fixed"/>
        <w:tblCellMar>
          <w:left w:w="10" w:type="dxa"/>
          <w:right w:w="10" w:type="dxa"/>
        </w:tblCellMar>
        <w:tblLook w:val="0000" w:firstRow="0" w:lastRow="0" w:firstColumn="0" w:lastColumn="0" w:noHBand="0" w:noVBand="0"/>
      </w:tblPr>
      <w:tblGrid>
        <w:gridCol w:w="750"/>
        <w:gridCol w:w="2506"/>
        <w:gridCol w:w="708"/>
        <w:gridCol w:w="3828"/>
        <w:gridCol w:w="708"/>
      </w:tblGrid>
      <w:tr w:rsidR="00DE69B5" w:rsidRPr="000F3B07" w14:paraId="69A6ACF0" w14:textId="77777777" w:rsidTr="002F230E">
        <w:trPr>
          <w:jc w:val="center"/>
        </w:trPr>
        <w:tc>
          <w:tcPr>
            <w:tcW w:w="750" w:type="dxa"/>
            <w:tcBorders>
              <w:top w:val="single" w:sz="4" w:space="0" w:color="000000"/>
              <w:left w:val="single" w:sz="4" w:space="0" w:color="000000"/>
              <w:bottom w:val="single" w:sz="4" w:space="0" w:color="000000"/>
            </w:tcBorders>
            <w:tcMar>
              <w:top w:w="55" w:type="dxa"/>
              <w:left w:w="55" w:type="dxa"/>
              <w:bottom w:w="55" w:type="dxa"/>
              <w:right w:w="55" w:type="dxa"/>
            </w:tcMar>
          </w:tcPr>
          <w:p w14:paraId="70F3FB5B" w14:textId="77777777" w:rsidR="00DE69B5" w:rsidRPr="007C6362" w:rsidRDefault="00DE69B5" w:rsidP="002F230E">
            <w:pPr>
              <w:widowControl/>
              <w:jc w:val="center"/>
              <w:rPr>
                <w:rFonts w:eastAsia="Times New Roman" w:cs="Times New Roman"/>
                <w:b/>
                <w:sz w:val="23"/>
                <w:szCs w:val="23"/>
                <w:lang w:bidi="ar-SA"/>
              </w:rPr>
            </w:pPr>
            <w:r w:rsidRPr="007C6362">
              <w:rPr>
                <w:rFonts w:eastAsia="Times New Roman" w:cs="Times New Roman"/>
                <w:b/>
                <w:sz w:val="23"/>
                <w:szCs w:val="23"/>
                <w:lang w:bidi="ar-SA"/>
              </w:rPr>
              <w:t>Lp.</w:t>
            </w:r>
          </w:p>
        </w:tc>
        <w:tc>
          <w:tcPr>
            <w:tcW w:w="2506" w:type="dxa"/>
            <w:tcBorders>
              <w:top w:val="single" w:sz="4" w:space="0" w:color="000000"/>
              <w:left w:val="single" w:sz="4" w:space="0" w:color="000000"/>
              <w:bottom w:val="single" w:sz="4" w:space="0" w:color="000000"/>
            </w:tcBorders>
            <w:tcMar>
              <w:top w:w="55" w:type="dxa"/>
              <w:left w:w="55" w:type="dxa"/>
              <w:bottom w:w="55" w:type="dxa"/>
              <w:right w:w="55" w:type="dxa"/>
            </w:tcMar>
          </w:tcPr>
          <w:p w14:paraId="5AFEB39D" w14:textId="77777777" w:rsidR="00DE69B5" w:rsidRPr="007C6362" w:rsidRDefault="00DE69B5" w:rsidP="002F230E">
            <w:pPr>
              <w:widowControl/>
              <w:jc w:val="center"/>
              <w:rPr>
                <w:rFonts w:eastAsia="Times New Roman" w:cs="Times New Roman"/>
                <w:b/>
                <w:sz w:val="23"/>
                <w:szCs w:val="23"/>
                <w:lang w:bidi="ar-SA"/>
              </w:rPr>
            </w:pPr>
            <w:r w:rsidRPr="007C6362">
              <w:rPr>
                <w:rFonts w:eastAsia="Times New Roman" w:cs="Times New Roman"/>
                <w:b/>
                <w:sz w:val="23"/>
                <w:szCs w:val="23"/>
                <w:lang w:bidi="ar-SA"/>
              </w:rPr>
              <w:t>Nazwa kryterium</w:t>
            </w:r>
          </w:p>
        </w:tc>
        <w:tc>
          <w:tcPr>
            <w:tcW w:w="5244"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83D7B0D" w14:textId="77777777" w:rsidR="00DE69B5" w:rsidRPr="007C6362" w:rsidRDefault="00DE69B5" w:rsidP="002F230E">
            <w:pPr>
              <w:widowControl/>
              <w:jc w:val="center"/>
              <w:rPr>
                <w:rFonts w:eastAsia="Times New Roman" w:cs="Times New Roman"/>
                <w:b/>
                <w:sz w:val="23"/>
                <w:szCs w:val="23"/>
                <w:lang w:bidi="ar-SA"/>
              </w:rPr>
            </w:pPr>
            <w:r w:rsidRPr="007C6362">
              <w:rPr>
                <w:rFonts w:eastAsia="Times New Roman" w:cs="Times New Roman"/>
                <w:b/>
                <w:sz w:val="23"/>
                <w:szCs w:val="23"/>
                <w:lang w:bidi="ar-SA"/>
              </w:rPr>
              <w:t>Metodologia oceny</w:t>
            </w:r>
          </w:p>
        </w:tc>
      </w:tr>
      <w:tr w:rsidR="00DE69B5" w:rsidRPr="000F3B07" w14:paraId="1A8144E9" w14:textId="77777777" w:rsidTr="00DE69B5">
        <w:trPr>
          <w:trHeight w:val="129"/>
          <w:jc w:val="center"/>
        </w:trPr>
        <w:tc>
          <w:tcPr>
            <w:tcW w:w="750" w:type="dxa"/>
            <w:vMerge w:val="restart"/>
            <w:tcBorders>
              <w:left w:val="single" w:sz="4" w:space="0" w:color="000000"/>
              <w:bottom w:val="single" w:sz="4" w:space="0" w:color="000000"/>
            </w:tcBorders>
            <w:tcMar>
              <w:top w:w="55" w:type="dxa"/>
              <w:left w:w="55" w:type="dxa"/>
              <w:bottom w:w="55" w:type="dxa"/>
              <w:right w:w="55" w:type="dxa"/>
            </w:tcMar>
            <w:vAlign w:val="center"/>
          </w:tcPr>
          <w:p w14:paraId="3A455FE9" w14:textId="77777777" w:rsidR="00DE69B5" w:rsidRPr="007C6362" w:rsidRDefault="00DE69B5" w:rsidP="002F230E">
            <w:pPr>
              <w:widowControl/>
              <w:jc w:val="center"/>
              <w:rPr>
                <w:rFonts w:eastAsia="Times New Roman" w:cs="Times New Roman"/>
                <w:sz w:val="23"/>
                <w:szCs w:val="23"/>
                <w:lang w:bidi="ar-SA"/>
              </w:rPr>
            </w:pPr>
            <w:r w:rsidRPr="007C6362">
              <w:rPr>
                <w:rFonts w:eastAsia="Times New Roman" w:cs="Times New Roman"/>
                <w:sz w:val="23"/>
                <w:szCs w:val="23"/>
                <w:lang w:bidi="ar-SA"/>
              </w:rPr>
              <w:t>1.</w:t>
            </w:r>
          </w:p>
        </w:tc>
        <w:tc>
          <w:tcPr>
            <w:tcW w:w="2506" w:type="dxa"/>
            <w:vMerge w:val="restart"/>
            <w:tcBorders>
              <w:left w:val="single" w:sz="4" w:space="0" w:color="000000"/>
              <w:bottom w:val="single" w:sz="4" w:space="0" w:color="000000"/>
            </w:tcBorders>
            <w:tcMar>
              <w:top w:w="55" w:type="dxa"/>
              <w:left w:w="55" w:type="dxa"/>
              <w:bottom w:w="55" w:type="dxa"/>
              <w:right w:w="55" w:type="dxa"/>
            </w:tcMar>
            <w:vAlign w:val="center"/>
          </w:tcPr>
          <w:p w14:paraId="127D36A1" w14:textId="77777777" w:rsidR="00DE69B5" w:rsidRPr="007C6362" w:rsidRDefault="00DE69B5" w:rsidP="002F230E">
            <w:pPr>
              <w:widowControl/>
              <w:jc w:val="center"/>
              <w:rPr>
                <w:rFonts w:eastAsia="Times New Roman" w:cs="Times New Roman"/>
                <w:sz w:val="23"/>
                <w:szCs w:val="23"/>
                <w:lang w:bidi="ar-SA"/>
              </w:rPr>
            </w:pPr>
            <w:r w:rsidRPr="007C6362">
              <w:rPr>
                <w:rFonts w:eastAsia="Times New Roman" w:cs="Times New Roman"/>
                <w:sz w:val="23"/>
                <w:szCs w:val="23"/>
                <w:lang w:bidi="ar-SA"/>
              </w:rPr>
              <w:t>Ilość przeglądów okresowych</w:t>
            </w:r>
          </w:p>
        </w:tc>
        <w:tc>
          <w:tcPr>
            <w:tcW w:w="708" w:type="dxa"/>
            <w:tcBorders>
              <w:left w:val="single" w:sz="4" w:space="0" w:color="000000"/>
              <w:bottom w:val="single" w:sz="4" w:space="0" w:color="000000"/>
            </w:tcBorders>
            <w:tcMar>
              <w:top w:w="55" w:type="dxa"/>
              <w:left w:w="55" w:type="dxa"/>
              <w:bottom w:w="55" w:type="dxa"/>
              <w:right w:w="55" w:type="dxa"/>
            </w:tcMar>
            <w:vAlign w:val="center"/>
          </w:tcPr>
          <w:p w14:paraId="68A56ED1" w14:textId="77777777" w:rsidR="00DE69B5" w:rsidRPr="007C6362" w:rsidRDefault="00DE69B5" w:rsidP="00DE69B5">
            <w:pPr>
              <w:widowControl/>
              <w:jc w:val="center"/>
              <w:rPr>
                <w:rFonts w:eastAsia="Times New Roman" w:cs="Times New Roman"/>
                <w:sz w:val="23"/>
                <w:szCs w:val="23"/>
                <w:lang w:bidi="ar-SA"/>
              </w:rPr>
            </w:pPr>
            <w:r w:rsidRPr="007C6362">
              <w:rPr>
                <w:rFonts w:eastAsia="Times New Roman" w:cs="Times New Roman"/>
                <w:b/>
                <w:sz w:val="23"/>
                <w:szCs w:val="23"/>
                <w:lang w:bidi="ar-SA"/>
              </w:rPr>
              <w:t>P</w:t>
            </w:r>
            <w:r w:rsidRPr="007C6362">
              <w:rPr>
                <w:rFonts w:eastAsia="Times New Roman" w:cs="Times New Roman"/>
                <w:b/>
                <w:sz w:val="23"/>
                <w:szCs w:val="23"/>
                <w:vertAlign w:val="subscript"/>
                <w:lang w:bidi="ar-SA"/>
              </w:rPr>
              <w:t>1</w:t>
            </w:r>
          </w:p>
        </w:tc>
        <w:tc>
          <w:tcPr>
            <w:tcW w:w="3828" w:type="dxa"/>
            <w:tcBorders>
              <w:left w:val="single" w:sz="4" w:space="0" w:color="000000"/>
              <w:bottom w:val="single" w:sz="4" w:space="0" w:color="000000"/>
            </w:tcBorders>
            <w:tcMar>
              <w:top w:w="55" w:type="dxa"/>
              <w:left w:w="55" w:type="dxa"/>
              <w:bottom w:w="55" w:type="dxa"/>
              <w:right w:w="55" w:type="dxa"/>
            </w:tcMar>
          </w:tcPr>
          <w:p w14:paraId="2D9927D6" w14:textId="77777777" w:rsidR="00DE69B5" w:rsidRPr="007C6362" w:rsidRDefault="00DE69B5" w:rsidP="002F230E">
            <w:pPr>
              <w:widowControl/>
              <w:jc w:val="both"/>
              <w:rPr>
                <w:rFonts w:eastAsia="Times New Roman" w:cs="Times New Roman"/>
                <w:sz w:val="23"/>
                <w:szCs w:val="23"/>
                <w:lang w:bidi="ar-SA"/>
              </w:rPr>
            </w:pPr>
            <w:r w:rsidRPr="007C6362">
              <w:rPr>
                <w:rFonts w:eastAsia="Times New Roman" w:cs="Times New Roman"/>
                <w:sz w:val="23"/>
                <w:szCs w:val="23"/>
                <w:lang w:bidi="ar-SA"/>
              </w:rPr>
              <w:t>Do pięciu przeglądów okresowych</w:t>
            </w:r>
          </w:p>
        </w:tc>
        <w:tc>
          <w:tcPr>
            <w:tcW w:w="7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79A0366" w14:textId="77777777" w:rsidR="00DE69B5" w:rsidRPr="007C6362" w:rsidRDefault="00DE69B5" w:rsidP="00DE69B5">
            <w:pPr>
              <w:widowControl/>
              <w:jc w:val="center"/>
              <w:rPr>
                <w:rFonts w:eastAsia="Times New Roman" w:cs="Times New Roman"/>
                <w:sz w:val="23"/>
                <w:szCs w:val="23"/>
                <w:lang w:bidi="ar-SA"/>
              </w:rPr>
            </w:pPr>
            <w:r w:rsidRPr="007C6362">
              <w:rPr>
                <w:rFonts w:eastAsia="Times New Roman" w:cs="Times New Roman"/>
                <w:sz w:val="23"/>
                <w:szCs w:val="23"/>
                <w:lang w:bidi="ar-SA"/>
              </w:rPr>
              <w:t>0</w:t>
            </w:r>
          </w:p>
        </w:tc>
      </w:tr>
      <w:tr w:rsidR="00DE69B5" w:rsidRPr="000F3B07" w14:paraId="7E5F1650" w14:textId="77777777" w:rsidTr="00DE69B5">
        <w:trPr>
          <w:trHeight w:val="720"/>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6C3D64DA" w14:textId="77777777" w:rsidR="00DE69B5" w:rsidRPr="007C6362" w:rsidRDefault="00DE69B5" w:rsidP="002F230E">
            <w:pPr>
              <w:rPr>
                <w:rFonts w:cs="Times New Roman"/>
                <w:sz w:val="23"/>
                <w:szCs w:val="23"/>
              </w:rPr>
            </w:pPr>
          </w:p>
        </w:tc>
        <w:tc>
          <w:tcPr>
            <w:tcW w:w="2506" w:type="dxa"/>
            <w:vMerge/>
            <w:tcBorders>
              <w:left w:val="single" w:sz="4" w:space="0" w:color="000000"/>
              <w:bottom w:val="single" w:sz="4" w:space="0" w:color="000000"/>
            </w:tcBorders>
            <w:tcMar>
              <w:top w:w="55" w:type="dxa"/>
              <w:left w:w="55" w:type="dxa"/>
              <w:bottom w:w="55" w:type="dxa"/>
              <w:right w:w="55" w:type="dxa"/>
            </w:tcMar>
            <w:vAlign w:val="center"/>
          </w:tcPr>
          <w:p w14:paraId="0A52E09B" w14:textId="77777777" w:rsidR="00DE69B5" w:rsidRPr="007C6362" w:rsidRDefault="00DE69B5" w:rsidP="002F230E">
            <w:pPr>
              <w:rPr>
                <w:rFonts w:cs="Times New Roman"/>
                <w:sz w:val="23"/>
                <w:szCs w:val="23"/>
              </w:rPr>
            </w:pPr>
          </w:p>
        </w:tc>
        <w:tc>
          <w:tcPr>
            <w:tcW w:w="708" w:type="dxa"/>
            <w:tcBorders>
              <w:left w:val="single" w:sz="4" w:space="0" w:color="000000"/>
              <w:bottom w:val="single" w:sz="4" w:space="0" w:color="000000"/>
            </w:tcBorders>
            <w:tcMar>
              <w:top w:w="55" w:type="dxa"/>
              <w:left w:w="55" w:type="dxa"/>
              <w:bottom w:w="55" w:type="dxa"/>
              <w:right w:w="55" w:type="dxa"/>
            </w:tcMar>
            <w:vAlign w:val="center"/>
          </w:tcPr>
          <w:p w14:paraId="287F52E2" w14:textId="77777777" w:rsidR="00DE69B5" w:rsidRPr="007C6362" w:rsidRDefault="00DE69B5" w:rsidP="00DE69B5">
            <w:pPr>
              <w:widowControl/>
              <w:jc w:val="center"/>
              <w:rPr>
                <w:rFonts w:eastAsia="Times New Roman" w:cs="Times New Roman"/>
                <w:sz w:val="23"/>
                <w:szCs w:val="23"/>
                <w:lang w:bidi="ar-SA"/>
              </w:rPr>
            </w:pPr>
            <w:r w:rsidRPr="007C6362">
              <w:rPr>
                <w:rFonts w:eastAsia="Times New Roman" w:cs="Times New Roman"/>
                <w:b/>
                <w:sz w:val="23"/>
                <w:szCs w:val="23"/>
                <w:lang w:bidi="ar-SA"/>
              </w:rPr>
              <w:t>P</w:t>
            </w:r>
            <w:r w:rsidRPr="007C6362">
              <w:rPr>
                <w:rFonts w:eastAsia="Times New Roman" w:cs="Times New Roman"/>
                <w:b/>
                <w:sz w:val="23"/>
                <w:szCs w:val="23"/>
                <w:vertAlign w:val="subscript"/>
                <w:lang w:bidi="ar-SA"/>
              </w:rPr>
              <w:t>2</w:t>
            </w:r>
          </w:p>
        </w:tc>
        <w:tc>
          <w:tcPr>
            <w:tcW w:w="3828" w:type="dxa"/>
            <w:tcBorders>
              <w:left w:val="single" w:sz="4" w:space="0" w:color="000000"/>
              <w:bottom w:val="single" w:sz="4" w:space="0" w:color="000000"/>
            </w:tcBorders>
            <w:tcMar>
              <w:top w:w="55" w:type="dxa"/>
              <w:left w:w="55" w:type="dxa"/>
              <w:bottom w:w="55" w:type="dxa"/>
              <w:right w:w="55" w:type="dxa"/>
            </w:tcMar>
            <w:vAlign w:val="center"/>
          </w:tcPr>
          <w:p w14:paraId="379B60E6" w14:textId="77777777" w:rsidR="00DE69B5" w:rsidRPr="007C6362" w:rsidRDefault="00DE69B5" w:rsidP="002F230E">
            <w:pPr>
              <w:widowControl/>
              <w:rPr>
                <w:rFonts w:eastAsia="Times New Roman" w:cs="Times New Roman"/>
                <w:sz w:val="23"/>
                <w:szCs w:val="23"/>
                <w:lang w:bidi="ar-SA"/>
              </w:rPr>
            </w:pPr>
            <w:r w:rsidRPr="007C6362">
              <w:rPr>
                <w:rFonts w:eastAsia="Times New Roman" w:cs="Times New Roman"/>
                <w:sz w:val="23"/>
                <w:szCs w:val="23"/>
                <w:lang w:bidi="ar-SA"/>
              </w:rPr>
              <w:t>Do dziesięciu przeglądów okresowych</w:t>
            </w:r>
          </w:p>
        </w:tc>
        <w:tc>
          <w:tcPr>
            <w:tcW w:w="7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EE12541" w14:textId="77777777" w:rsidR="00DE69B5" w:rsidRPr="007C6362" w:rsidRDefault="00DE69B5" w:rsidP="00DE69B5">
            <w:pPr>
              <w:widowControl/>
              <w:jc w:val="center"/>
              <w:rPr>
                <w:rFonts w:eastAsia="Times New Roman" w:cs="Times New Roman"/>
                <w:sz w:val="23"/>
                <w:szCs w:val="23"/>
                <w:lang w:bidi="ar-SA"/>
              </w:rPr>
            </w:pPr>
            <w:r w:rsidRPr="007C6362">
              <w:rPr>
                <w:rFonts w:eastAsia="Times New Roman" w:cs="Times New Roman"/>
                <w:sz w:val="23"/>
                <w:szCs w:val="23"/>
                <w:lang w:bidi="ar-SA"/>
              </w:rPr>
              <w:t>10</w:t>
            </w:r>
          </w:p>
        </w:tc>
      </w:tr>
      <w:tr w:rsidR="00DE69B5" w:rsidRPr="000F3B07" w14:paraId="6369A34C" w14:textId="77777777" w:rsidTr="00DE69B5">
        <w:trPr>
          <w:trHeight w:val="308"/>
          <w:jc w:val="center"/>
        </w:trPr>
        <w:tc>
          <w:tcPr>
            <w:tcW w:w="750" w:type="dxa"/>
            <w:tcBorders>
              <w:left w:val="single" w:sz="4" w:space="0" w:color="000000"/>
              <w:bottom w:val="single" w:sz="4" w:space="0" w:color="000000"/>
            </w:tcBorders>
            <w:tcMar>
              <w:top w:w="55" w:type="dxa"/>
              <w:left w:w="55" w:type="dxa"/>
              <w:bottom w:w="55" w:type="dxa"/>
              <w:right w:w="55" w:type="dxa"/>
            </w:tcMar>
            <w:vAlign w:val="center"/>
          </w:tcPr>
          <w:p w14:paraId="20E7E3E4" w14:textId="77777777" w:rsidR="00DE69B5" w:rsidRPr="007C6362" w:rsidRDefault="00DE69B5" w:rsidP="002F230E">
            <w:pPr>
              <w:rPr>
                <w:rFonts w:cs="Times New Roman"/>
                <w:sz w:val="23"/>
                <w:szCs w:val="23"/>
              </w:rPr>
            </w:pPr>
          </w:p>
        </w:tc>
        <w:tc>
          <w:tcPr>
            <w:tcW w:w="2506" w:type="dxa"/>
            <w:tcBorders>
              <w:left w:val="single" w:sz="4" w:space="0" w:color="000000"/>
              <w:bottom w:val="single" w:sz="4" w:space="0" w:color="000000"/>
              <w:right w:val="single" w:sz="4" w:space="0" w:color="auto"/>
            </w:tcBorders>
            <w:tcMar>
              <w:top w:w="55" w:type="dxa"/>
              <w:left w:w="55" w:type="dxa"/>
              <w:bottom w:w="55" w:type="dxa"/>
              <w:right w:w="55" w:type="dxa"/>
            </w:tcMar>
            <w:vAlign w:val="center"/>
          </w:tcPr>
          <w:p w14:paraId="7B1E59CC" w14:textId="77777777" w:rsidR="00DE69B5" w:rsidRPr="007C6362" w:rsidRDefault="00DE69B5" w:rsidP="002F230E">
            <w:pPr>
              <w:rPr>
                <w:rFonts w:cs="Times New Roman"/>
                <w:sz w:val="23"/>
                <w:szCs w:val="23"/>
              </w:rPr>
            </w:pP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67DB3F" w14:textId="77777777" w:rsidR="00DE69B5" w:rsidRPr="007C6362" w:rsidRDefault="00DE69B5" w:rsidP="00DE69B5">
            <w:pPr>
              <w:widowControl/>
              <w:jc w:val="center"/>
              <w:rPr>
                <w:rFonts w:eastAsia="Times New Roman" w:cs="Times New Roman"/>
                <w:b/>
                <w:bCs/>
                <w:sz w:val="23"/>
                <w:szCs w:val="23"/>
                <w:lang w:bidi="ar-SA"/>
              </w:rPr>
            </w:pPr>
            <w:proofErr w:type="spellStart"/>
            <w:r w:rsidRPr="007C6362">
              <w:rPr>
                <w:rFonts w:eastAsia="Times New Roman" w:cs="Times New Roman"/>
                <w:b/>
                <w:bCs/>
                <w:sz w:val="23"/>
                <w:szCs w:val="23"/>
                <w:lang w:bidi="ar-SA"/>
              </w:rPr>
              <w:t>P</w:t>
            </w:r>
            <w:r w:rsidRPr="007C6362">
              <w:rPr>
                <w:rFonts w:eastAsia="Times New Roman" w:cs="Times New Roman"/>
                <w:b/>
                <w:bCs/>
                <w:sz w:val="23"/>
                <w:szCs w:val="23"/>
                <w:vertAlign w:val="subscript"/>
                <w:lang w:bidi="ar-SA"/>
              </w:rPr>
              <w:t>max</w:t>
            </w:r>
            <w:proofErr w:type="spellEnd"/>
          </w:p>
        </w:tc>
        <w:tc>
          <w:tcPr>
            <w:tcW w:w="38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952EEB4" w14:textId="77777777" w:rsidR="00DE69B5" w:rsidRPr="007C6362" w:rsidRDefault="00DE69B5" w:rsidP="002F230E">
            <w:pPr>
              <w:widowControl/>
              <w:jc w:val="both"/>
              <w:rPr>
                <w:rFonts w:eastAsia="Times New Roman" w:cs="Times New Roman"/>
                <w:sz w:val="23"/>
                <w:szCs w:val="23"/>
                <w:lang w:bidi="ar-SA"/>
              </w:rPr>
            </w:pPr>
            <w:r w:rsidRPr="007C6362">
              <w:rPr>
                <w:rFonts w:eastAsia="Times New Roman" w:cs="Times New Roman"/>
                <w:sz w:val="23"/>
                <w:szCs w:val="23"/>
                <w:lang w:bidi="ar-SA"/>
              </w:rPr>
              <w:t>Ilość przeglądów okresowych max</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9C6208" w14:textId="77777777" w:rsidR="00DE69B5" w:rsidRPr="007C6362" w:rsidRDefault="00DE69B5" w:rsidP="00DE69B5">
            <w:pPr>
              <w:widowControl/>
              <w:jc w:val="center"/>
              <w:rPr>
                <w:rFonts w:eastAsia="Times New Roman" w:cs="Times New Roman"/>
                <w:sz w:val="23"/>
                <w:szCs w:val="23"/>
                <w:lang w:bidi="ar-SA"/>
              </w:rPr>
            </w:pPr>
            <w:r w:rsidRPr="007C6362">
              <w:rPr>
                <w:rFonts w:eastAsia="Times New Roman" w:cs="Times New Roman"/>
                <w:sz w:val="23"/>
                <w:szCs w:val="23"/>
                <w:lang w:bidi="ar-SA"/>
              </w:rPr>
              <w:t>10</w:t>
            </w:r>
          </w:p>
        </w:tc>
      </w:tr>
    </w:tbl>
    <w:p w14:paraId="66AA8501" w14:textId="77777777" w:rsidR="00DE69B5" w:rsidRDefault="00DE69B5" w:rsidP="002E4B66">
      <w:pPr>
        <w:widowControl/>
        <w:autoSpaceDN/>
        <w:ind w:left="426"/>
        <w:jc w:val="both"/>
        <w:textAlignment w:val="auto"/>
        <w:rPr>
          <w:rFonts w:eastAsia="Times New Roman" w:cs="Times New Roman"/>
          <w:kern w:val="0"/>
          <w:lang w:eastAsia="ar-SA" w:bidi="ar-SA"/>
        </w:rPr>
      </w:pPr>
    </w:p>
    <w:p w14:paraId="36BD74DE" w14:textId="77777777" w:rsidR="002E4B66" w:rsidRPr="009E7E64"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1D394C01" w14:textId="77777777" w:rsidR="002E4B66" w:rsidRPr="009E7E64"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kern w:val="0"/>
          <w:lang w:eastAsia="ar-SA" w:bidi="ar-SA"/>
        </w:rPr>
        <w:br/>
      </w:r>
      <w:r w:rsidR="009E3C0F" w:rsidRPr="009E7E64">
        <w:rPr>
          <w:rFonts w:eastAsia="Times New Roman" w:cs="Times New Roman"/>
          <w:b/>
          <w:kern w:val="0"/>
          <w:lang w:eastAsia="ar-SA" w:bidi="ar-SA"/>
        </w:rPr>
        <w:t xml:space="preserve">W  =  C  </w:t>
      </w:r>
      <w:r w:rsidRPr="009E7E64">
        <w:rPr>
          <w:rFonts w:eastAsia="Times New Roman" w:cs="Times New Roman"/>
          <w:b/>
          <w:kern w:val="0"/>
          <w:lang w:eastAsia="ar-SA" w:bidi="ar-SA"/>
        </w:rPr>
        <w:t xml:space="preserve">+  G </w:t>
      </w:r>
      <w:r w:rsidR="008E22F7">
        <w:rPr>
          <w:rFonts w:eastAsia="Times New Roman" w:cs="Times New Roman"/>
          <w:b/>
          <w:kern w:val="0"/>
          <w:lang w:eastAsia="ar-SA" w:bidi="ar-SA"/>
        </w:rPr>
        <w:t>= P</w:t>
      </w:r>
    </w:p>
    <w:p w14:paraId="3A2596A9"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kern w:val="0"/>
          <w:lang w:eastAsia="ar-SA" w:bidi="ar-SA"/>
        </w:rPr>
        <w:t>gdzie:</w:t>
      </w:r>
    </w:p>
    <w:p w14:paraId="4F119222"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b/>
          <w:kern w:val="0"/>
          <w:lang w:eastAsia="ar-SA" w:bidi="ar-SA"/>
        </w:rPr>
        <w:t>W</w:t>
      </w:r>
      <w:r w:rsidRPr="009E7E64">
        <w:rPr>
          <w:rFonts w:eastAsia="Times New Roman" w:cs="Times New Roman"/>
          <w:kern w:val="0"/>
          <w:lang w:eastAsia="ar-SA" w:bidi="ar-SA"/>
        </w:rPr>
        <w:t xml:space="preserve"> – wartość oferty w punktach;</w:t>
      </w:r>
    </w:p>
    <w:p w14:paraId="701FF9CA"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b/>
          <w:kern w:val="0"/>
          <w:lang w:eastAsia="ar-SA" w:bidi="ar-SA"/>
        </w:rPr>
        <w:t>C</w:t>
      </w:r>
      <w:r w:rsidR="008E22F7">
        <w:rPr>
          <w:rFonts w:eastAsia="Times New Roman" w:cs="Times New Roman"/>
          <w:b/>
          <w:kern w:val="0"/>
          <w:lang w:eastAsia="ar-SA" w:bidi="ar-SA"/>
        </w:rPr>
        <w:t xml:space="preserve"> </w:t>
      </w:r>
      <w:r w:rsidRPr="009E7E64">
        <w:rPr>
          <w:rFonts w:eastAsia="Times New Roman" w:cs="Times New Roman"/>
          <w:kern w:val="0"/>
          <w:lang w:eastAsia="ar-SA" w:bidi="ar-SA"/>
        </w:rPr>
        <w:t xml:space="preserve"> – wartość oferty w punktach w kryterium „cena oferty”;</w:t>
      </w:r>
    </w:p>
    <w:p w14:paraId="15BEB99D" w14:textId="77777777" w:rsidR="002E4B66"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b/>
          <w:kern w:val="0"/>
          <w:lang w:eastAsia="ar-SA" w:bidi="ar-SA"/>
        </w:rPr>
        <w:t>G</w:t>
      </w:r>
      <w:r w:rsidR="008E22F7">
        <w:rPr>
          <w:rFonts w:eastAsia="Times New Roman" w:cs="Times New Roman"/>
          <w:b/>
          <w:kern w:val="0"/>
          <w:lang w:eastAsia="ar-SA" w:bidi="ar-SA"/>
        </w:rPr>
        <w:t xml:space="preserve"> </w:t>
      </w:r>
      <w:r w:rsidRPr="009E7E64">
        <w:rPr>
          <w:rFonts w:eastAsia="Times New Roman" w:cs="Times New Roman"/>
          <w:b/>
          <w:kern w:val="0"/>
          <w:lang w:eastAsia="ar-SA" w:bidi="ar-SA"/>
        </w:rPr>
        <w:t xml:space="preserve"> </w:t>
      </w:r>
      <w:r w:rsidRPr="009E7E64">
        <w:rPr>
          <w:rFonts w:eastAsia="Times New Roman" w:cs="Times New Roman"/>
          <w:kern w:val="0"/>
          <w:lang w:eastAsia="ar-SA" w:bidi="ar-SA"/>
        </w:rPr>
        <w:t>– wartość oferty w punktach w kryterium „okres gwarancji”</w:t>
      </w:r>
      <w:r w:rsidR="008E22F7">
        <w:rPr>
          <w:rFonts w:eastAsia="Times New Roman" w:cs="Times New Roman"/>
          <w:kern w:val="0"/>
          <w:lang w:eastAsia="ar-SA" w:bidi="ar-SA"/>
        </w:rPr>
        <w:t>;</w:t>
      </w:r>
    </w:p>
    <w:p w14:paraId="50E37FFF" w14:textId="77777777" w:rsidR="008E22F7" w:rsidRPr="009E7E64" w:rsidRDefault="008E22F7" w:rsidP="002E4B66">
      <w:pPr>
        <w:widowControl/>
        <w:autoSpaceDN/>
        <w:ind w:left="426"/>
        <w:jc w:val="both"/>
        <w:textAlignment w:val="auto"/>
        <w:rPr>
          <w:rFonts w:eastAsia="Times New Roman" w:cs="Times New Roman"/>
          <w:kern w:val="0"/>
          <w:lang w:eastAsia="ar-SA" w:bidi="ar-SA"/>
        </w:rPr>
      </w:pPr>
      <w:r>
        <w:rPr>
          <w:rFonts w:eastAsia="Times New Roman" w:cs="Times New Roman"/>
          <w:b/>
          <w:kern w:val="0"/>
          <w:lang w:eastAsia="ar-SA" w:bidi="ar-SA"/>
        </w:rPr>
        <w:t>P</w:t>
      </w:r>
      <w:r>
        <w:rPr>
          <w:rFonts w:eastAsia="Times New Roman" w:cs="Times New Roman"/>
          <w:b/>
          <w:kern w:val="0"/>
          <w:lang w:eastAsia="ar-SA" w:bidi="ar-SA"/>
        </w:rPr>
        <w:tab/>
        <w:t xml:space="preserve">  </w:t>
      </w:r>
      <w:r w:rsidRPr="008E22F7">
        <w:rPr>
          <w:rFonts w:eastAsia="Times New Roman" w:cs="Times New Roman"/>
          <w:b/>
          <w:kern w:val="0"/>
          <w:lang w:eastAsia="ar-SA" w:bidi="ar-SA"/>
        </w:rPr>
        <w:t>–</w:t>
      </w:r>
      <w:r>
        <w:rPr>
          <w:rFonts w:eastAsia="Times New Roman" w:cs="Times New Roman"/>
          <w:b/>
          <w:kern w:val="0"/>
          <w:lang w:eastAsia="ar-SA" w:bidi="ar-SA"/>
        </w:rPr>
        <w:t xml:space="preserve"> </w:t>
      </w:r>
      <w:r w:rsidRPr="008E22F7">
        <w:rPr>
          <w:rFonts w:eastAsia="Times New Roman" w:cs="Times New Roman"/>
          <w:kern w:val="0"/>
          <w:lang w:eastAsia="ar-SA" w:bidi="ar-SA"/>
        </w:rPr>
        <w:t>wartość oferty w punktach w kryterium „ ilość przeglądów okresowych”</w:t>
      </w:r>
      <w:r>
        <w:rPr>
          <w:rFonts w:eastAsia="Times New Roman" w:cs="Times New Roman"/>
          <w:kern w:val="0"/>
          <w:lang w:eastAsia="ar-SA" w:bidi="ar-SA"/>
        </w:rPr>
        <w:t>.</w:t>
      </w:r>
    </w:p>
    <w:p w14:paraId="42B229CF" w14:textId="77777777" w:rsidR="002E4B66" w:rsidRPr="009E7E64" w:rsidRDefault="002E4B66" w:rsidP="002E4B66">
      <w:pPr>
        <w:widowControl/>
        <w:tabs>
          <w:tab w:val="left" w:pos="1080"/>
        </w:tabs>
        <w:autoSpaceDN/>
        <w:ind w:left="720"/>
        <w:jc w:val="both"/>
        <w:textAlignment w:val="auto"/>
        <w:rPr>
          <w:rFonts w:eastAsia="Times New Roman" w:cs="Times New Roman"/>
          <w:kern w:val="0"/>
          <w:lang w:eastAsia="ar-SA" w:bidi="ar-SA"/>
        </w:rPr>
      </w:pPr>
    </w:p>
    <w:p w14:paraId="47FAD1AD" w14:textId="77777777" w:rsidR="002E4B66" w:rsidRPr="009E7E64" w:rsidRDefault="002E4B66" w:rsidP="002E4B66">
      <w:pPr>
        <w:widowControl/>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3.</w:t>
      </w:r>
      <w:r w:rsidRPr="009E7E64">
        <w:rPr>
          <w:rFonts w:eastAsia="Times New Roman" w:cs="Times New Roman"/>
          <w:kern w:val="0"/>
          <w:lang w:eastAsia="ar-SA" w:bidi="ar-SA"/>
        </w:rPr>
        <w:tab/>
        <w:t>Dla celów porównania ofert w zakresie kryterium ceny, w przypadku złożenia oferty przez podmiot zagraniczny:</w:t>
      </w:r>
    </w:p>
    <w:p w14:paraId="7C4AADC4" w14:textId="77777777" w:rsidR="002E4B66" w:rsidRPr="009E7E64" w:rsidRDefault="002E4B66" w:rsidP="002E4B66">
      <w:pPr>
        <w:widowControl/>
        <w:autoSpaceDN/>
        <w:ind w:left="851"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1)</w:t>
      </w:r>
      <w:r w:rsidRPr="009E7E64">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14:paraId="57F922D3" w14:textId="77777777" w:rsidR="002E4B66" w:rsidRPr="002B0282" w:rsidRDefault="002E4B66" w:rsidP="002E4B66">
      <w:pPr>
        <w:widowControl/>
        <w:autoSpaceDN/>
        <w:ind w:left="851"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z państw trzecich, Zamawiający doliczy do ceny ofertowej Wykonawcy różnicę</w:t>
      </w:r>
      <w:r w:rsidRPr="002B0282">
        <w:rPr>
          <w:rFonts w:eastAsia="Times New Roman" w:cs="Times New Roman"/>
          <w:kern w:val="0"/>
          <w:lang w:eastAsia="ar-SA" w:bidi="ar-SA"/>
        </w:rPr>
        <w:br/>
        <w:t>w kwocie należnego podatku VAT, obciążającego Zamawiającego z tytułu realizacji umowy oraz cło.</w:t>
      </w:r>
    </w:p>
    <w:p w14:paraId="0BB9E4C7"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Do porównania ofert pod u</w:t>
      </w:r>
      <w:r w:rsidR="009E3C0F" w:rsidRPr="002B0282">
        <w:rPr>
          <w:rFonts w:eastAsia="Times New Roman" w:cs="Times New Roman"/>
          <w:kern w:val="0"/>
          <w:lang w:eastAsia="ar-SA" w:bidi="ar-SA"/>
        </w:rPr>
        <w:t xml:space="preserve">wagę będzie brana cena oferty oraz </w:t>
      </w:r>
      <w:r w:rsidRPr="002B0282">
        <w:rPr>
          <w:rFonts w:eastAsia="Times New Roman" w:cs="Times New Roman"/>
          <w:kern w:val="0"/>
          <w:lang w:eastAsia="ar-SA" w:bidi="ar-SA"/>
        </w:rPr>
        <w:t xml:space="preserve">okres </w:t>
      </w:r>
      <w:r w:rsidR="009E3C0F" w:rsidRPr="002B0282">
        <w:rPr>
          <w:rFonts w:eastAsia="Times New Roman" w:cs="Times New Roman"/>
          <w:kern w:val="0"/>
          <w:lang w:eastAsia="ar-SA" w:bidi="ar-SA"/>
        </w:rPr>
        <w:t xml:space="preserve">gwarancji </w:t>
      </w:r>
      <w:r w:rsidRPr="002B0282">
        <w:rPr>
          <w:rFonts w:eastAsia="Times New Roman" w:cs="Times New Roman"/>
          <w:kern w:val="0"/>
          <w:lang w:eastAsia="ar-SA" w:bidi="ar-SA"/>
        </w:rPr>
        <w:t xml:space="preserve">wynikające z </w:t>
      </w:r>
      <w:r w:rsidRPr="002B0282">
        <w:rPr>
          <w:rFonts w:eastAsia="Times New Roman" w:cs="Times New Roman"/>
          <w:i/>
          <w:iCs/>
          <w:kern w:val="0"/>
          <w:lang w:eastAsia="ar-SA" w:bidi="ar-SA"/>
        </w:rPr>
        <w:t>Formularza oferty.</w:t>
      </w:r>
    </w:p>
    <w:p w14:paraId="758A5DE3"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Pr="002B0282">
        <w:rPr>
          <w:rFonts w:eastAsia="Times New Roman" w:cs="Times New Roman"/>
          <w:kern w:val="0"/>
          <w:lang w:eastAsia="ar-SA" w:bidi="ar-SA"/>
        </w:rPr>
        <w:tab/>
        <w:t>W toku badania i oceny ofert Zamawiający może żądać od Wykonawców wyjaśnień dotyczących treści złożonych ofert.</w:t>
      </w:r>
    </w:p>
    <w:p w14:paraId="5840C520"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6.</w:t>
      </w:r>
      <w:r w:rsidRPr="002B0282">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w:t>
      </w:r>
      <w:r w:rsidRPr="002B0282">
        <w:rPr>
          <w:rFonts w:eastAsia="Times New Roman" w:cs="Times New Roman"/>
          <w:kern w:val="0"/>
          <w:lang w:eastAsia="ar-SA" w:bidi="ar-SA"/>
        </w:rPr>
        <w:lastRenderedPageBreak/>
        <w:t>lub innych omyłek polegających na niezg</w:t>
      </w:r>
      <w:r w:rsidR="002338DE" w:rsidRPr="002B0282">
        <w:rPr>
          <w:rFonts w:eastAsia="Times New Roman" w:cs="Times New Roman"/>
          <w:kern w:val="0"/>
          <w:lang w:eastAsia="ar-SA" w:bidi="ar-SA"/>
        </w:rPr>
        <w:t xml:space="preserve">odności oferty ze specyfikacją, </w:t>
      </w:r>
      <w:r w:rsidRPr="002B0282">
        <w:rPr>
          <w:rFonts w:eastAsia="Times New Roman" w:cs="Times New Roman"/>
          <w:kern w:val="0"/>
          <w:lang w:eastAsia="ar-SA" w:bidi="ar-SA"/>
        </w:rPr>
        <w:t>niepowodujących istotnych zmian w treści oferty, Zamawiający poprawi je w ofercie.</w:t>
      </w:r>
    </w:p>
    <w:p w14:paraId="47D7399C"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t>O poprawieniu omyłek Zamawiający niezwłocznie zawiadomi Wykonawcę,</w:t>
      </w:r>
      <w:r w:rsidRPr="002B0282">
        <w:rPr>
          <w:rFonts w:eastAsia="Times New Roman" w:cs="Times New Roman"/>
          <w:kern w:val="0"/>
          <w:lang w:eastAsia="ar-SA" w:bidi="ar-SA"/>
        </w:rPr>
        <w:br/>
        <w:t>którego oferta została poprawiona.</w:t>
      </w:r>
    </w:p>
    <w:p w14:paraId="26C9FF79" w14:textId="77777777" w:rsidR="00FD5736" w:rsidRPr="002B0282" w:rsidRDefault="002E4B66" w:rsidP="00FD573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r>
      <w:r w:rsidR="00FD5736" w:rsidRPr="002B0282">
        <w:rPr>
          <w:rFonts w:eastAsia="Times New Roman" w:cs="Times New Roman"/>
          <w:kern w:val="0"/>
          <w:lang w:eastAsia="ar-SA" w:bidi="ar-SA"/>
        </w:rPr>
        <w:t>Wykonawca, w którego ofercie została stwierdzona na podstawie art. 223 ust. 2 pkt 3 ustawy omyłka w terminie 3 dni od dnia doręczenia zawiadomienia zobowiązany</w:t>
      </w:r>
      <w:r w:rsidR="00FD5736" w:rsidRPr="002B0282">
        <w:rPr>
          <w:rFonts w:eastAsia="Times New Roman" w:cs="Times New Roman"/>
          <w:kern w:val="0"/>
          <w:lang w:eastAsia="ar-SA" w:bidi="ar-SA"/>
        </w:rPr>
        <w:br/>
        <w:t>jest wyrazić zgodę na jej poprawienie.</w:t>
      </w:r>
    </w:p>
    <w:p w14:paraId="2E5A8AB7"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r>
      <w:r w:rsidRPr="00246D7E">
        <w:rPr>
          <w:rFonts w:eastAsia="Times New Roman" w:cs="Times New Roman"/>
          <w:kern w:val="0"/>
          <w:lang w:eastAsia="ar-SA" w:bidi="ar-SA"/>
        </w:rPr>
        <w:t xml:space="preserve">Brak zgody na zawiadomienie w terminie wskazanym w </w:t>
      </w:r>
      <w:r w:rsidR="00FD5736" w:rsidRPr="00246D7E">
        <w:rPr>
          <w:rFonts w:eastAsia="Times New Roman" w:cs="Times New Roman"/>
          <w:kern w:val="0"/>
          <w:lang w:eastAsia="ar-SA" w:bidi="ar-SA"/>
        </w:rPr>
        <w:t xml:space="preserve">ust. 8 </w:t>
      </w:r>
      <w:r w:rsidRPr="00246D7E">
        <w:rPr>
          <w:rFonts w:eastAsia="Times New Roman" w:cs="Times New Roman"/>
          <w:kern w:val="0"/>
          <w:lang w:eastAsia="ar-SA" w:bidi="ar-SA"/>
        </w:rPr>
        <w:t>skutkuje odrzuceniem oferty.</w:t>
      </w:r>
    </w:p>
    <w:p w14:paraId="62886C70" w14:textId="77777777" w:rsidR="00FD5736" w:rsidRPr="00246D7E" w:rsidRDefault="002E4B66" w:rsidP="002E4B66">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Pr="002B0282">
        <w:rPr>
          <w:rFonts w:eastAsia="Times New Roman" w:cs="Times New Roman"/>
          <w:kern w:val="0"/>
          <w:lang w:eastAsia="ar-SA" w:bidi="ar-SA"/>
        </w:rPr>
        <w:tab/>
      </w:r>
      <w:r w:rsidR="00FD5736" w:rsidRPr="00246D7E">
        <w:rPr>
          <w:rFonts w:eastAsia="Times New Roman" w:cs="Times New Roman"/>
          <w:kern w:val="0"/>
          <w:lang w:eastAsia="ar-SA" w:bidi="ar-SA"/>
        </w:rPr>
        <w:t xml:space="preserve">Jeżeli nie można wybrać oferty najkorzystniejszej z uwagi na to, że dwie lub więcej ofert przedstawia taki sam bilans ceny lub kosztu i innych kryteriów oceny ofert, </w:t>
      </w:r>
      <w:r w:rsidR="00FD5736" w:rsidRPr="00246D7E">
        <w:rPr>
          <w:rFonts w:eastAsia="Times New Roman" w:cs="Times New Roman"/>
          <w:kern w:val="0"/>
          <w:lang w:eastAsia="ar-SA" w:bidi="ar-SA"/>
        </w:rPr>
        <w:br/>
        <w:t xml:space="preserve">Zamawiający wybiera spośród tych ofert ofertę, która otrzymała najwyższą ocenę </w:t>
      </w:r>
      <w:r w:rsidR="00FD5736" w:rsidRPr="00246D7E">
        <w:rPr>
          <w:rFonts w:eastAsia="Times New Roman" w:cs="Times New Roman"/>
          <w:kern w:val="0"/>
          <w:lang w:eastAsia="ar-SA" w:bidi="ar-SA"/>
        </w:rPr>
        <w:br/>
        <w:t xml:space="preserve">w kryterium o najwyższej wadze.  Jeżeli oferty otrzymały taką samą ocenę w kryterium 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w:t>
      </w:r>
      <w:r w:rsidR="00A06947">
        <w:rPr>
          <w:rFonts w:eastAsia="Times New Roman" w:cs="Times New Roman"/>
          <w:kern w:val="0"/>
          <w:lang w:eastAsia="ar-SA" w:bidi="ar-SA"/>
        </w:rPr>
        <w:br/>
      </w:r>
      <w:r w:rsidR="00FD5736" w:rsidRPr="00246D7E">
        <w:rPr>
          <w:rFonts w:eastAsia="Times New Roman" w:cs="Times New Roman"/>
          <w:kern w:val="0"/>
          <w:lang w:eastAsia="ar-SA" w:bidi="ar-SA"/>
        </w:rPr>
        <w:t>lub koszt.</w:t>
      </w:r>
    </w:p>
    <w:p w14:paraId="26B4FC5A" w14:textId="77777777" w:rsidR="002E4B66" w:rsidRPr="00246D7E" w:rsidRDefault="002E4B66" w:rsidP="002E4B66">
      <w:pPr>
        <w:widowControl/>
        <w:autoSpaceDN/>
        <w:ind w:left="568" w:hanging="426"/>
        <w:jc w:val="both"/>
        <w:textAlignment w:val="auto"/>
        <w:rPr>
          <w:rFonts w:eastAsia="Times New Roman" w:cs="Times New Roman"/>
          <w:kern w:val="0"/>
          <w:lang w:eastAsia="ar-SA" w:bidi="ar-SA"/>
        </w:rPr>
      </w:pPr>
      <w:r w:rsidRPr="00246D7E">
        <w:rPr>
          <w:rFonts w:eastAsia="Times New Roman" w:cs="Times New Roman"/>
          <w:kern w:val="0"/>
          <w:lang w:eastAsia="ar-SA" w:bidi="ar-SA"/>
        </w:rPr>
        <w:t>11.</w:t>
      </w:r>
      <w:r w:rsidRPr="00246D7E">
        <w:rPr>
          <w:rFonts w:eastAsia="Times New Roman" w:cs="Times New Roman"/>
          <w:kern w:val="0"/>
          <w:lang w:eastAsia="ar-SA" w:bidi="ar-SA"/>
        </w:rPr>
        <w:tab/>
        <w:t xml:space="preserve">Wykonawcy składając oferty dodatkowe nie mogą zaoferować cen lub kosztów wyższych niż zaoferowane </w:t>
      </w:r>
      <w:r w:rsidR="00FD5736" w:rsidRPr="00246D7E">
        <w:rPr>
          <w:rFonts w:eastAsia="Times New Roman" w:cs="Times New Roman"/>
          <w:kern w:val="0"/>
          <w:lang w:eastAsia="ar-SA" w:bidi="ar-SA"/>
        </w:rPr>
        <w:t>w uprzednio złożonych przez nich ofertach.</w:t>
      </w:r>
    </w:p>
    <w:p w14:paraId="0841BF3F" w14:textId="77777777" w:rsidR="002E4B66" w:rsidRPr="00246D7E" w:rsidRDefault="002E4B66" w:rsidP="002338DE">
      <w:pPr>
        <w:widowControl/>
        <w:autoSpaceDN/>
        <w:ind w:left="567" w:hanging="425"/>
        <w:jc w:val="both"/>
        <w:textAlignment w:val="auto"/>
        <w:rPr>
          <w:rFonts w:eastAsia="Times New Roman" w:cs="Times New Roman"/>
          <w:b/>
          <w:kern w:val="0"/>
          <w:lang w:eastAsia="ar-SA" w:bidi="ar-SA"/>
        </w:rPr>
      </w:pPr>
      <w:r w:rsidRPr="00246D7E">
        <w:rPr>
          <w:rFonts w:eastAsia="Times New Roman" w:cs="Times New Roman"/>
          <w:kern w:val="0"/>
          <w:lang w:eastAsia="ar-SA" w:bidi="ar-SA"/>
        </w:rPr>
        <w:t>1</w:t>
      </w:r>
      <w:r w:rsidR="00560161" w:rsidRPr="00246D7E">
        <w:rPr>
          <w:rFonts w:eastAsia="Times New Roman" w:cs="Times New Roman"/>
          <w:kern w:val="0"/>
          <w:lang w:eastAsia="ar-SA" w:bidi="ar-SA"/>
        </w:rPr>
        <w:t>2</w:t>
      </w:r>
      <w:r w:rsidRPr="00246D7E">
        <w:rPr>
          <w:rFonts w:eastAsia="Times New Roman" w:cs="Times New Roman"/>
          <w:kern w:val="0"/>
          <w:lang w:eastAsia="ar-SA" w:bidi="ar-SA"/>
        </w:rPr>
        <w:t>.</w:t>
      </w:r>
      <w:r w:rsidRPr="00246D7E">
        <w:rPr>
          <w:rFonts w:eastAsia="Times New Roman" w:cs="Times New Roman"/>
          <w:kern w:val="0"/>
          <w:lang w:eastAsia="ar-SA" w:bidi="ar-SA"/>
        </w:rPr>
        <w:tab/>
      </w:r>
      <w:r w:rsidRPr="00246D7E">
        <w:rPr>
          <w:rFonts w:eastAsia="TimesNewRoman" w:cs="Times New Roman"/>
          <w:iCs/>
          <w:kern w:val="0"/>
          <w:lang w:eastAsia="ar-SA" w:bidi="ar-SA"/>
        </w:rPr>
        <w:t>Zamawiający udzieli zamówienia Wykonawcy, którego oferta odpowiada wszystkim warunkom SWZ oraz uzyska najwyższą pozycję w rankingu</w:t>
      </w:r>
      <w:r w:rsidR="00FD5736" w:rsidRPr="00246D7E">
        <w:rPr>
          <w:rFonts w:eastAsia="TimesNewRoman" w:cs="Times New Roman"/>
          <w:iCs/>
          <w:kern w:val="0"/>
          <w:lang w:eastAsia="ar-SA" w:bidi="ar-SA"/>
        </w:rPr>
        <w:t xml:space="preserve">. </w:t>
      </w:r>
    </w:p>
    <w:p w14:paraId="5D52905A" w14:textId="77777777" w:rsidR="00EC70B0" w:rsidRPr="002B0282" w:rsidRDefault="00EC70B0" w:rsidP="002338DE">
      <w:pPr>
        <w:widowControl/>
        <w:autoSpaceDN/>
        <w:jc w:val="both"/>
        <w:textAlignment w:val="auto"/>
        <w:rPr>
          <w:rFonts w:eastAsiaTheme="minorHAnsi" w:cs="Times New Roman"/>
          <w:b/>
          <w:bCs/>
          <w:color w:val="000000"/>
          <w:kern w:val="0"/>
          <w:sz w:val="20"/>
          <w:szCs w:val="20"/>
          <w:lang w:eastAsia="en-US" w:bidi="ar-SA"/>
        </w:rPr>
      </w:pPr>
    </w:p>
    <w:p w14:paraId="4378BCF0" w14:textId="77777777" w:rsidR="006653F0" w:rsidRDefault="006653F0" w:rsidP="006653F0">
      <w:pPr>
        <w:widowControl/>
        <w:autoSpaceDN/>
        <w:ind w:left="283" w:hanging="567"/>
        <w:jc w:val="both"/>
        <w:textAlignment w:val="auto"/>
        <w:rPr>
          <w:rFonts w:eastAsia="TimesNewRoman" w:cs="Times New Roman"/>
          <w:b/>
          <w:iCs/>
          <w:kern w:val="0"/>
          <w:lang w:eastAsia="ar-SA" w:bidi="ar-SA"/>
        </w:rPr>
      </w:pPr>
      <w:r w:rsidRPr="002B0282">
        <w:rPr>
          <w:rFonts w:eastAsiaTheme="minorHAnsi" w:cs="Times New Roman"/>
          <w:b/>
          <w:bCs/>
          <w:color w:val="000000"/>
          <w:kern w:val="0"/>
          <w:lang w:eastAsia="en-US" w:bidi="ar-SA"/>
        </w:rPr>
        <w:t>XV.</w:t>
      </w:r>
      <w:r w:rsidRPr="002B0282">
        <w:rPr>
          <w:rFonts w:eastAsiaTheme="minorHAnsi" w:cs="Times New Roman"/>
          <w:b/>
          <w:bCs/>
          <w:color w:val="000000"/>
          <w:kern w:val="0"/>
          <w:lang w:eastAsia="en-US" w:bidi="ar-SA"/>
        </w:rPr>
        <w:tab/>
      </w:r>
      <w:r w:rsidRPr="002B0282">
        <w:rPr>
          <w:rFonts w:eastAsia="TimesNewRoman" w:cs="Times New Roman"/>
          <w:b/>
          <w:iCs/>
          <w:kern w:val="0"/>
          <w:lang w:eastAsia="ar-SA" w:bidi="ar-SA"/>
        </w:rPr>
        <w:t>AUKCJA ELEKTRONICZNA</w:t>
      </w:r>
      <w:r w:rsidR="008E22F7">
        <w:rPr>
          <w:rFonts w:eastAsia="TimesNewRoman" w:cs="Times New Roman"/>
          <w:b/>
          <w:iCs/>
          <w:kern w:val="0"/>
          <w:lang w:eastAsia="ar-SA" w:bidi="ar-SA"/>
        </w:rPr>
        <w:t xml:space="preserve"> – nie dotyczy</w:t>
      </w:r>
    </w:p>
    <w:p w14:paraId="09F520C7" w14:textId="77777777" w:rsidR="008E22F7" w:rsidRPr="002B0282" w:rsidRDefault="008E22F7" w:rsidP="006653F0">
      <w:pPr>
        <w:widowControl/>
        <w:autoSpaceDN/>
        <w:ind w:left="283" w:hanging="567"/>
        <w:jc w:val="both"/>
        <w:textAlignment w:val="auto"/>
        <w:rPr>
          <w:rFonts w:eastAsia="TimesNewRoman" w:cs="Times New Roman"/>
          <w:b/>
          <w:iCs/>
          <w:kern w:val="0"/>
          <w:lang w:eastAsia="ar-SA" w:bidi="ar-SA"/>
        </w:rPr>
      </w:pPr>
    </w:p>
    <w:p w14:paraId="1BF720C0" w14:textId="77777777" w:rsidR="00064388" w:rsidRPr="002B0282" w:rsidRDefault="00064388" w:rsidP="00064388">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XV</w:t>
      </w:r>
      <w:r w:rsidR="006653F0" w:rsidRPr="002B0282">
        <w:rPr>
          <w:rFonts w:eastAsiaTheme="minorHAnsi" w:cs="Times New Roman"/>
          <w:b/>
          <w:bCs/>
          <w:color w:val="000000"/>
          <w:kern w:val="0"/>
          <w:lang w:eastAsia="en-US" w:bidi="ar-SA"/>
        </w:rPr>
        <w:t>I</w:t>
      </w:r>
      <w:r w:rsidRPr="002B0282">
        <w:rPr>
          <w:rFonts w:eastAsiaTheme="minorHAnsi" w:cs="Times New Roman"/>
          <w:b/>
          <w:bCs/>
          <w:color w:val="000000"/>
          <w:kern w:val="0"/>
          <w:lang w:eastAsia="en-US" w:bidi="ar-SA"/>
        </w:rPr>
        <w:t>.</w:t>
      </w:r>
      <w:r w:rsidRPr="002B0282">
        <w:rPr>
          <w:rFonts w:eastAsiaTheme="minorHAnsi" w:cs="Times New Roman"/>
          <w:b/>
          <w:bCs/>
          <w:color w:val="000000"/>
          <w:kern w:val="0"/>
          <w:lang w:eastAsia="en-US" w:bidi="ar-SA"/>
        </w:rPr>
        <w:tab/>
        <w:t>Informacje dotyczące zabezpieczenia należytego wykonania umowy</w:t>
      </w:r>
      <w:r w:rsidR="00DD4D2A" w:rsidRPr="002B0282">
        <w:rPr>
          <w:rFonts w:eastAsiaTheme="minorHAnsi" w:cs="Times New Roman"/>
          <w:b/>
          <w:bCs/>
          <w:color w:val="000000"/>
          <w:kern w:val="0"/>
          <w:lang w:eastAsia="en-US" w:bidi="ar-SA"/>
        </w:rPr>
        <w:t xml:space="preserve"> </w:t>
      </w:r>
      <w:r w:rsidR="008E22F7">
        <w:rPr>
          <w:rFonts w:eastAsiaTheme="minorHAnsi" w:cs="Times New Roman"/>
          <w:b/>
          <w:bCs/>
          <w:color w:val="000000"/>
          <w:kern w:val="0"/>
          <w:lang w:eastAsia="en-US" w:bidi="ar-SA"/>
        </w:rPr>
        <w:t>– nie dotyczy</w:t>
      </w:r>
    </w:p>
    <w:p w14:paraId="72B030E6" w14:textId="77777777" w:rsidR="001553E0" w:rsidRPr="009E7E64" w:rsidRDefault="001553E0" w:rsidP="008E22F7">
      <w:pPr>
        <w:widowControl/>
        <w:autoSpaceDN/>
        <w:ind w:left="568" w:hanging="284"/>
        <w:jc w:val="both"/>
        <w:textAlignment w:val="auto"/>
        <w:rPr>
          <w:rFonts w:eastAsia="Times New Roman" w:cs="Times New Roman"/>
          <w:bCs/>
          <w:kern w:val="0"/>
          <w:lang w:eastAsia="ar-SA" w:bidi="ar-SA"/>
        </w:rPr>
      </w:pPr>
    </w:p>
    <w:p w14:paraId="6C50EEDF" w14:textId="77777777" w:rsidR="00E054D4" w:rsidRPr="002B0282" w:rsidRDefault="00E054D4" w:rsidP="00E054D4">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XVI</w:t>
      </w:r>
      <w:r w:rsidR="006653F0" w:rsidRPr="002B0282">
        <w:rPr>
          <w:rFonts w:eastAsiaTheme="minorHAnsi" w:cs="Times New Roman"/>
          <w:b/>
          <w:bCs/>
          <w:color w:val="000000"/>
          <w:kern w:val="0"/>
          <w:lang w:eastAsia="en-US" w:bidi="ar-SA"/>
        </w:rPr>
        <w:t>I</w:t>
      </w:r>
      <w:r w:rsidRPr="002B0282">
        <w:rPr>
          <w:rFonts w:eastAsiaTheme="minorHAnsi" w:cs="Times New Roman"/>
          <w:b/>
          <w:bCs/>
          <w:color w:val="000000"/>
          <w:kern w:val="0"/>
          <w:lang w:eastAsia="en-US" w:bidi="ar-SA"/>
        </w:rPr>
        <w:t>.</w:t>
      </w:r>
      <w:r w:rsidRPr="002B0282">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77E8E302" w14:textId="77777777" w:rsidR="00E054D4" w:rsidRPr="002B0282" w:rsidRDefault="00E054D4" w:rsidP="00E054D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Niezwłocznie po wyborze najkorzystniejsz</w:t>
      </w:r>
      <w:r w:rsidR="00894C87" w:rsidRPr="002B0282">
        <w:rPr>
          <w:rFonts w:eastAsia="Times New Roman" w:cs="Times New Roman"/>
          <w:kern w:val="0"/>
          <w:lang w:eastAsia="ar-SA" w:bidi="ar-SA"/>
        </w:rPr>
        <w:t xml:space="preserve">ej oferty Zamawiający informuje </w:t>
      </w:r>
      <w:r w:rsidRPr="002B0282">
        <w:rPr>
          <w:rFonts w:eastAsia="Times New Roman" w:cs="Times New Roman"/>
          <w:kern w:val="0"/>
          <w:lang w:eastAsia="ar-SA" w:bidi="ar-SA"/>
        </w:rPr>
        <w:t xml:space="preserve">równocześnie Wykonawców, którzy złożyli oferty, o:  </w:t>
      </w:r>
    </w:p>
    <w:p w14:paraId="3C59C9A0" w14:textId="77777777" w:rsidR="00E054D4" w:rsidRPr="002B0282" w:rsidRDefault="00E054D4" w:rsidP="00FE4327">
      <w:pPr>
        <w:widowControl/>
        <w:autoSpaceDN/>
        <w:ind w:left="851"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wyborze najkorzystniejszej ofert</w:t>
      </w:r>
      <w:r w:rsidR="00FE4327" w:rsidRPr="002B0282">
        <w:rPr>
          <w:rFonts w:eastAsia="Times New Roman" w:cs="Times New Roman"/>
          <w:kern w:val="0"/>
          <w:lang w:eastAsia="ar-SA" w:bidi="ar-SA"/>
        </w:rPr>
        <w:t>y</w:t>
      </w:r>
      <w:r w:rsidRPr="002B0282">
        <w:rPr>
          <w:rFonts w:eastAsia="Times New Roman" w:cs="Times New Roman"/>
          <w:kern w:val="0"/>
          <w:lang w:eastAsia="ar-SA" w:bidi="ar-SA"/>
        </w:rPr>
        <w:t xml:space="preserve">, podając nazwę albo imię i nazwisko, siedzibę </w:t>
      </w:r>
      <w:r w:rsidR="00A54EB7" w:rsidRPr="002B0282">
        <w:rPr>
          <w:rFonts w:eastAsia="Times New Roman" w:cs="Times New Roman"/>
          <w:kern w:val="0"/>
          <w:lang w:eastAsia="ar-SA" w:bidi="ar-SA"/>
        </w:rPr>
        <w:br/>
      </w:r>
      <w:r w:rsidRPr="002B0282">
        <w:rPr>
          <w:rFonts w:eastAsia="Times New Roman" w:cs="Times New Roman"/>
          <w:kern w:val="0"/>
          <w:lang w:eastAsia="ar-SA" w:bidi="ar-SA"/>
        </w:rPr>
        <w:t>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B98C961" w14:textId="77777777" w:rsidR="008249E6" w:rsidRPr="002B0282" w:rsidRDefault="008249E6" w:rsidP="00FE4327">
      <w:pPr>
        <w:widowControl/>
        <w:autoSpaceDN/>
        <w:ind w:left="851"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Wykonawcach, których oferty zostały odrzucone, </w:t>
      </w:r>
      <w:r w:rsidR="00894C87" w:rsidRPr="002B0282">
        <w:rPr>
          <w:rFonts w:eastAsia="Times New Roman" w:cs="Times New Roman"/>
          <w:kern w:val="0"/>
          <w:lang w:eastAsia="ar-SA" w:bidi="ar-SA"/>
        </w:rPr>
        <w:t xml:space="preserve">podając uzasadnienie faktyczne </w:t>
      </w:r>
      <w:r w:rsidR="00894C87" w:rsidRPr="002B0282">
        <w:rPr>
          <w:rFonts w:eastAsia="Times New Roman" w:cs="Times New Roman"/>
          <w:kern w:val="0"/>
          <w:lang w:eastAsia="ar-SA" w:bidi="ar-SA"/>
        </w:rPr>
        <w:br/>
      </w:r>
      <w:r w:rsidRPr="002B0282">
        <w:rPr>
          <w:rFonts w:eastAsia="Times New Roman" w:cs="Times New Roman"/>
          <w:kern w:val="0"/>
          <w:lang w:eastAsia="ar-SA" w:bidi="ar-SA"/>
        </w:rPr>
        <w:t>i prawne;</w:t>
      </w:r>
    </w:p>
    <w:p w14:paraId="0F72684E" w14:textId="77777777" w:rsidR="008249E6" w:rsidRPr="002B0282" w:rsidRDefault="008249E6" w:rsidP="00FE4327">
      <w:pPr>
        <w:widowControl/>
        <w:autoSpaceDN/>
        <w:ind w:left="851"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3)</w:t>
      </w:r>
      <w:r w:rsidRPr="002B0282">
        <w:rPr>
          <w:rFonts w:eastAsia="Times New Roman" w:cs="Times New Roman"/>
          <w:kern w:val="0"/>
          <w:lang w:eastAsia="ar-SA" w:bidi="ar-SA"/>
        </w:rPr>
        <w:tab/>
        <w:t>Wykonawcach, którzy zostali wykluczeni z postępowania o udzielenie zamówienia, podając uzasadnienie faktyczne i prawne.</w:t>
      </w:r>
    </w:p>
    <w:p w14:paraId="3318388D" w14:textId="77777777" w:rsidR="008249E6" w:rsidRPr="002B0282" w:rsidRDefault="008249E6" w:rsidP="008249E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14:paraId="433E4640" w14:textId="77777777" w:rsidR="008249E6" w:rsidRPr="002B0282" w:rsidRDefault="008249E6" w:rsidP="008249E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3.</w:t>
      </w:r>
      <w:r w:rsidRPr="002B0282">
        <w:rPr>
          <w:rFonts w:eastAsia="Times New Roman" w:cs="Times New Roman"/>
          <w:kern w:val="0"/>
          <w:lang w:eastAsia="ar-SA" w:bidi="ar-SA"/>
        </w:rPr>
        <w:tab/>
        <w:t>Umowy są jawne i podlegają udostępnieniu na zasadach określonych w przepisach</w:t>
      </w:r>
      <w:r w:rsidRPr="002B0282">
        <w:rPr>
          <w:rFonts w:eastAsia="Times New Roman" w:cs="Times New Roman"/>
          <w:kern w:val="0"/>
          <w:lang w:eastAsia="ar-SA" w:bidi="ar-SA"/>
        </w:rPr>
        <w:br/>
        <w:t>o dostępie do informacji publicznej.</w:t>
      </w:r>
    </w:p>
    <w:p w14:paraId="4719D499" w14:textId="77777777" w:rsidR="002B77E3" w:rsidRPr="002B0282" w:rsidRDefault="008249E6" w:rsidP="004C2C7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r>
      <w:r w:rsidR="00A06947" w:rsidRPr="00A06947">
        <w:rPr>
          <w:rFonts w:eastAsia="Times New Roman" w:cs="Times New Roman"/>
          <w:kern w:val="0"/>
          <w:lang w:eastAsia="ar-SA" w:bidi="ar-SA"/>
        </w:rPr>
        <w:t xml:space="preserve">Umowa wymaga, pod rygorem nieważności, zachowania formy dokumentowej, chyba </w:t>
      </w:r>
      <w:r w:rsidR="00A06947">
        <w:rPr>
          <w:rFonts w:eastAsia="Times New Roman" w:cs="Times New Roman"/>
          <w:kern w:val="0"/>
          <w:lang w:eastAsia="ar-SA" w:bidi="ar-SA"/>
        </w:rPr>
        <w:br/>
      </w:r>
      <w:r w:rsidR="00A06947" w:rsidRPr="00A06947">
        <w:rPr>
          <w:rFonts w:eastAsia="Times New Roman" w:cs="Times New Roman"/>
          <w:kern w:val="0"/>
          <w:lang w:eastAsia="ar-SA" w:bidi="ar-SA"/>
        </w:rPr>
        <w:t xml:space="preserve">że przepisy odrębne wymagają formy szczególnej. </w:t>
      </w:r>
      <w:r w:rsidRPr="002B0282">
        <w:rPr>
          <w:rFonts w:eastAsia="Times New Roman" w:cs="Times New Roman"/>
          <w:kern w:val="0"/>
          <w:lang w:eastAsia="ar-SA" w:bidi="ar-SA"/>
        </w:rPr>
        <w:t xml:space="preserve"> </w:t>
      </w:r>
    </w:p>
    <w:p w14:paraId="44FDD922" w14:textId="77777777" w:rsidR="008249E6" w:rsidRPr="002B0282" w:rsidRDefault="008249E6" w:rsidP="008249E6">
      <w:pPr>
        <w:widowControl/>
        <w:autoSpaceDN/>
        <w:ind w:left="568" w:hanging="284"/>
        <w:jc w:val="both"/>
        <w:textAlignment w:val="auto"/>
        <w:rPr>
          <w:rFonts w:eastAsia="Times New Roman" w:cs="Times New Roman"/>
          <w:bCs/>
          <w:kern w:val="0"/>
          <w:lang w:eastAsia="ar-SA" w:bidi="ar-SA"/>
        </w:rPr>
      </w:pPr>
      <w:r w:rsidRPr="002B0282">
        <w:rPr>
          <w:rFonts w:eastAsia="Times New Roman" w:cs="Times New Roman"/>
          <w:kern w:val="0"/>
          <w:lang w:eastAsia="ar-SA" w:bidi="ar-SA"/>
        </w:rPr>
        <w:t>5.</w:t>
      </w:r>
      <w:r w:rsidRPr="002B0282">
        <w:rPr>
          <w:rFonts w:eastAsia="Times New Roman" w:cs="Times New Roman"/>
          <w:kern w:val="0"/>
          <w:lang w:eastAsia="ar-SA" w:bidi="ar-SA"/>
        </w:rPr>
        <w:tab/>
        <w:t>Umowa zostanie zawarta w terminie:</w:t>
      </w:r>
    </w:p>
    <w:p w14:paraId="597FC83D" w14:textId="77777777" w:rsidR="008249E6" w:rsidRPr="002B0282" w:rsidRDefault="008249E6" w:rsidP="008249E6">
      <w:pPr>
        <w:widowControl/>
        <w:autoSpaceDN/>
        <w:ind w:left="851" w:hanging="284"/>
        <w:jc w:val="both"/>
        <w:textAlignment w:val="auto"/>
        <w:rPr>
          <w:rFonts w:eastAsia="Times New Roman" w:cs="Times New Roman"/>
          <w:bCs/>
          <w:kern w:val="0"/>
          <w:lang w:eastAsia="ar-SA" w:bidi="ar-SA"/>
        </w:rPr>
      </w:pPr>
      <w:r w:rsidRPr="002B0282">
        <w:rPr>
          <w:rFonts w:eastAsia="Times New Roman" w:cs="Times New Roman"/>
          <w:bCs/>
          <w:kern w:val="0"/>
          <w:lang w:eastAsia="ar-SA" w:bidi="ar-SA"/>
        </w:rPr>
        <w:lastRenderedPageBreak/>
        <w:t>1)</w:t>
      </w:r>
      <w:r w:rsidRPr="002B0282">
        <w:rPr>
          <w:rFonts w:eastAsia="Times New Roman" w:cs="Times New Roman"/>
          <w:bCs/>
          <w:kern w:val="0"/>
          <w:lang w:eastAsia="ar-SA" w:bidi="ar-SA"/>
        </w:rPr>
        <w:tab/>
        <w:t>nie krótszym niż 5 dni od dnia przesłania zawiadomienia o wyborze najkorzystniejszej oferty, je</w:t>
      </w:r>
      <w:r w:rsidRPr="002B0282">
        <w:rPr>
          <w:rFonts w:eastAsia="TimesNewRoman" w:cs="Times New Roman"/>
          <w:bCs/>
          <w:kern w:val="0"/>
          <w:lang w:eastAsia="ar-SA" w:bidi="ar-SA"/>
        </w:rPr>
        <w:t>ż</w:t>
      </w:r>
      <w:r w:rsidRPr="002B0282">
        <w:rPr>
          <w:rFonts w:eastAsia="Times New Roman" w:cs="Times New Roman"/>
          <w:bCs/>
          <w:kern w:val="0"/>
          <w:lang w:eastAsia="ar-SA" w:bidi="ar-SA"/>
        </w:rPr>
        <w:t>eli zawiadomienie to zostało przesłane przy użyciu środków komunikacji elektronicznej, albo 10 dni jeżeli zostało przesłane w inny sposób;</w:t>
      </w:r>
    </w:p>
    <w:p w14:paraId="1631B2AA" w14:textId="77777777" w:rsidR="008249E6" w:rsidRPr="002B0282" w:rsidRDefault="008249E6" w:rsidP="008249E6">
      <w:pPr>
        <w:widowControl/>
        <w:autoSpaceDN/>
        <w:ind w:left="851" w:hanging="284"/>
        <w:jc w:val="both"/>
        <w:textAlignment w:val="auto"/>
        <w:rPr>
          <w:rFonts w:eastAsia="Times New Roman" w:cs="Times New Roman"/>
          <w:bCs/>
          <w:kern w:val="0"/>
          <w:lang w:eastAsia="ar-SA" w:bidi="ar-SA"/>
        </w:rPr>
      </w:pPr>
      <w:r w:rsidRPr="002B0282">
        <w:rPr>
          <w:rFonts w:eastAsia="Times New Roman" w:cs="Times New Roman"/>
          <w:bCs/>
          <w:kern w:val="0"/>
          <w:lang w:eastAsia="ar-SA" w:bidi="ar-SA"/>
        </w:rPr>
        <w:t>2)</w:t>
      </w:r>
      <w:r w:rsidRPr="002B0282">
        <w:rPr>
          <w:rFonts w:eastAsia="Times New Roman" w:cs="Times New Roman"/>
          <w:bCs/>
          <w:kern w:val="0"/>
          <w:lang w:eastAsia="ar-SA" w:bidi="ar-SA"/>
        </w:rPr>
        <w:tab/>
        <w:t>przed upływem powyższych terminów w przypadkach określonych w art. 308 ust. 3 pkt 1 lit. a ustawy.</w:t>
      </w:r>
    </w:p>
    <w:p w14:paraId="0B9FE9D2" w14:textId="77777777" w:rsidR="008249E6" w:rsidRDefault="008249E6" w:rsidP="008249E6">
      <w:pPr>
        <w:widowControl/>
        <w:autoSpaceDN/>
        <w:ind w:left="568" w:hanging="284"/>
        <w:jc w:val="both"/>
        <w:textAlignment w:val="auto"/>
        <w:rPr>
          <w:rFonts w:eastAsia="Times New Roman" w:cs="Times New Roman"/>
          <w:bCs/>
          <w:kern w:val="0"/>
          <w:lang w:eastAsia="ar-SA" w:bidi="ar-SA"/>
        </w:rPr>
      </w:pPr>
      <w:r w:rsidRPr="002B0282">
        <w:rPr>
          <w:rFonts w:eastAsia="Times New Roman" w:cs="Times New Roman"/>
          <w:bCs/>
          <w:kern w:val="0"/>
          <w:lang w:eastAsia="ar-SA" w:bidi="ar-SA"/>
        </w:rPr>
        <w:t>6.</w:t>
      </w:r>
      <w:r w:rsidRPr="002B0282">
        <w:rPr>
          <w:rFonts w:eastAsia="Times New Roman" w:cs="Times New Roman"/>
          <w:bCs/>
          <w:kern w:val="0"/>
          <w:lang w:eastAsia="ar-SA" w:bidi="ar-SA"/>
        </w:rPr>
        <w:tab/>
        <w:t xml:space="preserve">Zamawiający powiadomi wybranego Wykonawcę o terminie podpisania umowy </w:t>
      </w:r>
      <w:r w:rsidR="00894C87" w:rsidRPr="002B0282">
        <w:rPr>
          <w:rFonts w:eastAsia="Times New Roman" w:cs="Times New Roman"/>
          <w:bCs/>
          <w:kern w:val="0"/>
          <w:lang w:eastAsia="ar-SA" w:bidi="ar-SA"/>
        </w:rPr>
        <w:br/>
      </w:r>
      <w:r w:rsidRPr="002B0282">
        <w:rPr>
          <w:rFonts w:eastAsia="Times New Roman" w:cs="Times New Roman"/>
          <w:bCs/>
          <w:kern w:val="0"/>
          <w:lang w:eastAsia="ar-SA" w:bidi="ar-SA"/>
        </w:rPr>
        <w:t>w sprawie zamówienia publicznego</w:t>
      </w:r>
      <w:r w:rsidR="00106DB4" w:rsidRPr="00106DB4">
        <w:t xml:space="preserve"> </w:t>
      </w:r>
      <w:r w:rsidR="00106DB4" w:rsidRPr="00106DB4">
        <w:rPr>
          <w:rFonts w:eastAsia="Times New Roman" w:cs="Times New Roman"/>
          <w:bCs/>
          <w:kern w:val="0"/>
          <w:lang w:eastAsia="ar-SA" w:bidi="ar-SA"/>
        </w:rPr>
        <w:t>w informacji o wyborze najkorzystniejszej oferty.</w:t>
      </w:r>
      <w:r w:rsidRPr="002B0282">
        <w:rPr>
          <w:rFonts w:eastAsia="Times New Roman" w:cs="Times New Roman"/>
          <w:bCs/>
          <w:kern w:val="0"/>
          <w:lang w:eastAsia="ar-SA" w:bidi="ar-SA"/>
        </w:rPr>
        <w:t>.</w:t>
      </w:r>
    </w:p>
    <w:p w14:paraId="10D9CA66" w14:textId="77777777" w:rsidR="00106DB4" w:rsidRPr="002B0282" w:rsidRDefault="00106DB4" w:rsidP="008249E6">
      <w:pPr>
        <w:widowControl/>
        <w:autoSpaceDN/>
        <w:ind w:left="568" w:hanging="284"/>
        <w:jc w:val="both"/>
        <w:textAlignment w:val="auto"/>
        <w:rPr>
          <w:rFonts w:eastAsia="Times New Roman" w:cs="Times New Roman"/>
          <w:bCs/>
          <w:kern w:val="0"/>
          <w:lang w:eastAsia="ar-SA" w:bidi="ar-SA"/>
        </w:rPr>
      </w:pPr>
      <w:r>
        <w:rPr>
          <w:rFonts w:eastAsia="Times New Roman" w:cs="Times New Roman"/>
          <w:bCs/>
          <w:kern w:val="0"/>
          <w:lang w:eastAsia="ar-SA" w:bidi="ar-SA"/>
        </w:rPr>
        <w:t>7.</w:t>
      </w:r>
      <w:r>
        <w:rPr>
          <w:rFonts w:eastAsia="Times New Roman" w:cs="Times New Roman"/>
          <w:bCs/>
          <w:kern w:val="0"/>
          <w:lang w:eastAsia="ar-SA" w:bidi="ar-SA"/>
        </w:rPr>
        <w:tab/>
      </w:r>
      <w:r w:rsidRPr="00106DB4">
        <w:rPr>
          <w:rFonts w:eastAsia="Times New Roman" w:cs="Times New Roman"/>
          <w:bCs/>
          <w:kern w:val="0"/>
          <w:lang w:eastAsia="ar-SA" w:bidi="ar-SA"/>
        </w:rPr>
        <w:t>Umowa w sprawie zamówienia publicznego zawierana jest w postaci elektronicznej opatrzonej kwalifikowanym podpisem elektronicznym.</w:t>
      </w:r>
    </w:p>
    <w:p w14:paraId="0E366BDF" w14:textId="77777777" w:rsidR="008249E6" w:rsidRPr="002B0282" w:rsidRDefault="00106DB4" w:rsidP="008249E6">
      <w:pPr>
        <w:widowControl/>
        <w:autoSpaceDN/>
        <w:ind w:left="568" w:hanging="284"/>
        <w:jc w:val="both"/>
        <w:textAlignment w:val="auto"/>
        <w:rPr>
          <w:rFonts w:eastAsia="Times New Roman" w:cs="Times New Roman"/>
          <w:kern w:val="0"/>
          <w:lang w:eastAsia="ar-SA" w:bidi="ar-SA"/>
        </w:rPr>
      </w:pPr>
      <w:r>
        <w:rPr>
          <w:rFonts w:eastAsia="Times New Roman" w:cs="Times New Roman"/>
          <w:bCs/>
          <w:kern w:val="0"/>
          <w:lang w:eastAsia="ar-SA" w:bidi="ar-SA"/>
        </w:rPr>
        <w:t>8</w:t>
      </w:r>
      <w:r w:rsidR="008249E6" w:rsidRPr="002B0282">
        <w:rPr>
          <w:rFonts w:eastAsia="Times New Roman" w:cs="Times New Roman"/>
          <w:bCs/>
          <w:kern w:val="0"/>
          <w:lang w:eastAsia="ar-SA" w:bidi="ar-SA"/>
        </w:rPr>
        <w:t>.</w:t>
      </w:r>
      <w:r w:rsidR="00FE4327" w:rsidRPr="002B0282">
        <w:rPr>
          <w:rFonts w:eastAsia="Times New Roman" w:cs="Times New Roman"/>
          <w:bCs/>
          <w:kern w:val="0"/>
          <w:lang w:eastAsia="ar-SA" w:bidi="ar-SA"/>
        </w:rPr>
        <w:tab/>
      </w:r>
      <w:r w:rsidR="008249E6" w:rsidRPr="002B0282">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58D5020F" w14:textId="77777777" w:rsidR="008249E6" w:rsidRPr="002B0282" w:rsidRDefault="00106DB4" w:rsidP="00106DB4">
      <w:pPr>
        <w:widowControl/>
        <w:autoSpaceDN/>
        <w:ind w:left="567" w:hanging="283"/>
        <w:jc w:val="both"/>
        <w:textAlignment w:val="auto"/>
        <w:rPr>
          <w:rFonts w:eastAsia="Times New Roman" w:cs="Times New Roman"/>
          <w:bCs/>
          <w:kern w:val="0"/>
          <w:lang w:eastAsia="ar-SA" w:bidi="ar-SA"/>
        </w:rPr>
      </w:pPr>
      <w:r>
        <w:rPr>
          <w:rFonts w:eastAsia="Times New Roman" w:cs="Times New Roman"/>
          <w:kern w:val="0"/>
          <w:lang w:eastAsia="ar-SA" w:bidi="ar-SA"/>
        </w:rPr>
        <w:t>9</w:t>
      </w:r>
      <w:r w:rsidR="008249E6" w:rsidRPr="002B0282">
        <w:rPr>
          <w:rFonts w:eastAsia="Times New Roman" w:cs="Times New Roman"/>
          <w:kern w:val="0"/>
          <w:lang w:eastAsia="ar-SA" w:bidi="ar-SA"/>
        </w:rPr>
        <w:t>.</w:t>
      </w:r>
      <w:r w:rsidR="00FE4327" w:rsidRPr="002B0282">
        <w:rPr>
          <w:rFonts w:eastAsia="Times New Roman" w:cs="Times New Roman"/>
          <w:kern w:val="0"/>
          <w:lang w:eastAsia="ar-SA" w:bidi="ar-SA"/>
        </w:rPr>
        <w:tab/>
      </w:r>
      <w:r w:rsidR="008249E6" w:rsidRPr="002B0282">
        <w:rPr>
          <w:rFonts w:eastAsia="Times New Roman" w:cs="Times New Roman"/>
          <w:kern w:val="0"/>
          <w:lang w:eastAsia="ar-SA" w:bidi="ar-SA"/>
        </w:rPr>
        <w:t>Przed podpisaniem umowy wybrany Wykonawca przekaże Zamawiającemu informacje niezbędne do wpisania do treści umowy (np. imiona i nazwiska upoważnionych osób, które będą reprezentować Wykonawcę przy podpisaniu umowy).</w:t>
      </w:r>
    </w:p>
    <w:p w14:paraId="7EBCCE31" w14:textId="77777777" w:rsidR="008249E6" w:rsidRPr="002B0282" w:rsidRDefault="008249E6" w:rsidP="00FE4327">
      <w:pPr>
        <w:widowControl/>
        <w:autoSpaceDN/>
        <w:ind w:left="567" w:hanging="425"/>
        <w:jc w:val="both"/>
        <w:textAlignment w:val="auto"/>
        <w:rPr>
          <w:rFonts w:eastAsia="Times New Roman" w:cs="Times New Roman"/>
          <w:bCs/>
          <w:kern w:val="0"/>
          <w:lang w:eastAsia="ar-SA" w:bidi="ar-SA"/>
        </w:rPr>
      </w:pPr>
      <w:r w:rsidRPr="002B0282">
        <w:rPr>
          <w:rFonts w:eastAsia="Times New Roman" w:cs="Times New Roman"/>
          <w:bCs/>
          <w:kern w:val="0"/>
          <w:lang w:eastAsia="ar-SA" w:bidi="ar-SA"/>
        </w:rPr>
        <w:t>1</w:t>
      </w:r>
      <w:r w:rsidR="00106DB4">
        <w:rPr>
          <w:rFonts w:eastAsia="Times New Roman" w:cs="Times New Roman"/>
          <w:bCs/>
          <w:kern w:val="0"/>
          <w:lang w:eastAsia="ar-SA" w:bidi="ar-SA"/>
        </w:rPr>
        <w:t>0</w:t>
      </w:r>
      <w:r w:rsidRPr="002B0282">
        <w:rPr>
          <w:rFonts w:eastAsia="Times New Roman" w:cs="Times New Roman"/>
          <w:bCs/>
          <w:kern w:val="0"/>
          <w:lang w:eastAsia="ar-SA" w:bidi="ar-SA"/>
        </w:rPr>
        <w:t>.</w:t>
      </w:r>
      <w:r w:rsidRPr="002B0282">
        <w:rPr>
          <w:rFonts w:eastAsia="Times New Roman" w:cs="Times New Roman"/>
          <w:bCs/>
          <w:kern w:val="0"/>
          <w:lang w:eastAsia="ar-SA" w:bidi="ar-SA"/>
        </w:rPr>
        <w:tab/>
        <w:t>Je</w:t>
      </w:r>
      <w:r w:rsidRPr="002B0282">
        <w:rPr>
          <w:rFonts w:eastAsia="TimesNewRoman" w:cs="Times New Roman"/>
          <w:bCs/>
          <w:kern w:val="0"/>
          <w:lang w:eastAsia="ar-SA" w:bidi="ar-SA"/>
        </w:rPr>
        <w:t>ż</w:t>
      </w:r>
      <w:r w:rsidRPr="002B0282">
        <w:rPr>
          <w:rFonts w:eastAsia="Times New Roman" w:cs="Times New Roman"/>
          <w:bCs/>
          <w:kern w:val="0"/>
          <w:lang w:eastAsia="ar-SA" w:bidi="ar-SA"/>
        </w:rPr>
        <w:t>eli Wykonawca, którego oferta została wybrana, uchyla si</w:t>
      </w:r>
      <w:r w:rsidRPr="002B0282">
        <w:rPr>
          <w:rFonts w:eastAsia="TimesNewRoman" w:cs="Times New Roman"/>
          <w:bCs/>
          <w:kern w:val="0"/>
          <w:lang w:eastAsia="ar-SA" w:bidi="ar-SA"/>
        </w:rPr>
        <w:t xml:space="preserve">ę </w:t>
      </w:r>
      <w:r w:rsidRPr="002B0282">
        <w:rPr>
          <w:rFonts w:eastAsia="Times New Roman" w:cs="Times New Roman"/>
          <w:bCs/>
          <w:kern w:val="0"/>
          <w:lang w:eastAsia="ar-SA" w:bidi="ar-SA"/>
        </w:rPr>
        <w:t>od zawarcia</w:t>
      </w:r>
      <w:r w:rsidRPr="002B0282">
        <w:rPr>
          <w:rFonts w:eastAsia="Times New Roman" w:cs="Times New Roman"/>
          <w:kern w:val="0"/>
          <w:lang w:eastAsia="ar-SA" w:bidi="ar-SA"/>
        </w:rPr>
        <w:t xml:space="preserve"> </w:t>
      </w:r>
      <w:r w:rsidRPr="002B0282">
        <w:rPr>
          <w:rFonts w:eastAsia="Times New Roman" w:cs="Times New Roman"/>
          <w:bCs/>
          <w:kern w:val="0"/>
          <w:lang w:eastAsia="ar-SA" w:bidi="ar-SA"/>
        </w:rPr>
        <w:t xml:space="preserve">umowy </w:t>
      </w:r>
      <w:r w:rsidRPr="002B0282">
        <w:rPr>
          <w:rFonts w:eastAsia="Times New Roman" w:cs="Times New Roman"/>
          <w:bCs/>
          <w:kern w:val="0"/>
          <w:lang w:eastAsia="ar-SA" w:bidi="ar-SA"/>
        </w:rPr>
        <w:br/>
        <w:t>w sprawie zamówienia publicznego, Zamawiaj</w:t>
      </w:r>
      <w:r w:rsidRPr="002B0282">
        <w:rPr>
          <w:rFonts w:eastAsia="TimesNewRoman" w:cs="Times New Roman"/>
          <w:bCs/>
          <w:kern w:val="0"/>
          <w:lang w:eastAsia="ar-SA" w:bidi="ar-SA"/>
        </w:rPr>
        <w:t>ą</w:t>
      </w:r>
      <w:r w:rsidRPr="002B0282">
        <w:rPr>
          <w:rFonts w:eastAsia="Times New Roman" w:cs="Times New Roman"/>
          <w:bCs/>
          <w:kern w:val="0"/>
          <w:lang w:eastAsia="ar-SA" w:bidi="ar-SA"/>
        </w:rPr>
        <w:t>cy mo</w:t>
      </w:r>
      <w:r w:rsidRPr="002B0282">
        <w:rPr>
          <w:rFonts w:eastAsia="TimesNewRoman" w:cs="Times New Roman"/>
          <w:bCs/>
          <w:kern w:val="0"/>
          <w:lang w:eastAsia="ar-SA" w:bidi="ar-SA"/>
        </w:rPr>
        <w:t>ż</w:t>
      </w:r>
      <w:r w:rsidRPr="002B0282">
        <w:rPr>
          <w:rFonts w:eastAsia="Times New Roman" w:cs="Times New Roman"/>
          <w:bCs/>
          <w:kern w:val="0"/>
          <w:lang w:eastAsia="ar-SA" w:bidi="ar-SA"/>
        </w:rPr>
        <w:t>e wybra</w:t>
      </w:r>
      <w:r w:rsidRPr="002B0282">
        <w:rPr>
          <w:rFonts w:eastAsia="TimesNewRoman" w:cs="Times New Roman"/>
          <w:bCs/>
          <w:kern w:val="0"/>
          <w:lang w:eastAsia="ar-SA" w:bidi="ar-SA"/>
        </w:rPr>
        <w:t xml:space="preserve">ć </w:t>
      </w:r>
      <w:r w:rsidRPr="002B0282">
        <w:rPr>
          <w:rFonts w:eastAsia="Times New Roman" w:cs="Times New Roman"/>
          <w:bCs/>
          <w:kern w:val="0"/>
          <w:lang w:eastAsia="ar-SA" w:bidi="ar-SA"/>
        </w:rPr>
        <w:t>ofert</w:t>
      </w:r>
      <w:r w:rsidRPr="002B0282">
        <w:rPr>
          <w:rFonts w:eastAsia="TimesNewRoman" w:cs="Times New Roman"/>
          <w:bCs/>
          <w:kern w:val="0"/>
          <w:lang w:eastAsia="ar-SA" w:bidi="ar-SA"/>
        </w:rPr>
        <w:t>ę</w:t>
      </w:r>
      <w:r w:rsidRPr="002B0282">
        <w:rPr>
          <w:rFonts w:eastAsia="Times New Roman" w:cs="Times New Roman"/>
          <w:kern w:val="0"/>
          <w:lang w:eastAsia="ar-SA" w:bidi="ar-SA"/>
        </w:rPr>
        <w:t xml:space="preserve"> </w:t>
      </w:r>
      <w:r w:rsidRPr="002B0282">
        <w:rPr>
          <w:rFonts w:eastAsia="Times New Roman" w:cs="Times New Roman"/>
          <w:bCs/>
          <w:kern w:val="0"/>
          <w:lang w:eastAsia="ar-SA" w:bidi="ar-SA"/>
        </w:rPr>
        <w:t>najkorzystniejsz</w:t>
      </w:r>
      <w:r w:rsidRPr="002B0282">
        <w:rPr>
          <w:rFonts w:eastAsia="TimesNewRoman" w:cs="Times New Roman"/>
          <w:bCs/>
          <w:kern w:val="0"/>
          <w:lang w:eastAsia="ar-SA" w:bidi="ar-SA"/>
        </w:rPr>
        <w:t xml:space="preserve">ą </w:t>
      </w:r>
      <w:r w:rsidRPr="002B0282">
        <w:rPr>
          <w:rFonts w:eastAsia="Times New Roman" w:cs="Times New Roman"/>
          <w:bCs/>
          <w:kern w:val="0"/>
          <w:lang w:eastAsia="ar-SA" w:bidi="ar-SA"/>
        </w:rPr>
        <w:t>spo</w:t>
      </w:r>
      <w:r w:rsidRPr="002B0282">
        <w:rPr>
          <w:rFonts w:eastAsia="TimesNewRoman" w:cs="Times New Roman"/>
          <w:bCs/>
          <w:kern w:val="0"/>
          <w:lang w:eastAsia="ar-SA" w:bidi="ar-SA"/>
        </w:rPr>
        <w:t>ś</w:t>
      </w:r>
      <w:r w:rsidRPr="002B0282">
        <w:rPr>
          <w:rFonts w:eastAsia="Times New Roman" w:cs="Times New Roman"/>
          <w:bCs/>
          <w:kern w:val="0"/>
          <w:lang w:eastAsia="ar-SA" w:bidi="ar-SA"/>
        </w:rPr>
        <w:t>ród pozostałych ofert bez przeprowadzania ich</w:t>
      </w:r>
      <w:r w:rsidRPr="002B0282">
        <w:rPr>
          <w:rFonts w:eastAsia="Times New Roman" w:cs="Times New Roman"/>
          <w:kern w:val="0"/>
          <w:lang w:eastAsia="ar-SA" w:bidi="ar-SA"/>
        </w:rPr>
        <w:t xml:space="preserve"> </w:t>
      </w:r>
      <w:r w:rsidRPr="002B0282">
        <w:rPr>
          <w:rFonts w:eastAsia="Times New Roman" w:cs="Times New Roman"/>
          <w:bCs/>
          <w:kern w:val="0"/>
          <w:lang w:eastAsia="ar-SA" w:bidi="ar-SA"/>
        </w:rPr>
        <w:t xml:space="preserve">ponownego badania i oceny, </w:t>
      </w:r>
      <w:r w:rsidR="00A54EB7" w:rsidRPr="002B0282">
        <w:rPr>
          <w:rFonts w:eastAsia="Times New Roman" w:cs="Times New Roman"/>
          <w:bCs/>
          <w:kern w:val="0"/>
          <w:lang w:eastAsia="ar-SA" w:bidi="ar-SA"/>
        </w:rPr>
        <w:br/>
      </w:r>
      <w:r w:rsidRPr="002B0282">
        <w:rPr>
          <w:rFonts w:eastAsia="Times New Roman" w:cs="Times New Roman"/>
          <w:bCs/>
          <w:kern w:val="0"/>
          <w:lang w:eastAsia="ar-SA" w:bidi="ar-SA"/>
        </w:rPr>
        <w:t>chyba, że zachodz</w:t>
      </w:r>
      <w:r w:rsidRPr="002B0282">
        <w:rPr>
          <w:rFonts w:eastAsia="TimesNewRoman" w:cs="Times New Roman"/>
          <w:bCs/>
          <w:kern w:val="0"/>
          <w:lang w:eastAsia="ar-SA" w:bidi="ar-SA"/>
        </w:rPr>
        <w:t xml:space="preserve">ą </w:t>
      </w:r>
      <w:r w:rsidRPr="002B0282">
        <w:rPr>
          <w:rFonts w:eastAsia="Times New Roman" w:cs="Times New Roman"/>
          <w:bCs/>
          <w:kern w:val="0"/>
          <w:lang w:eastAsia="ar-SA" w:bidi="ar-SA"/>
        </w:rPr>
        <w:t>przesłanki uniewa</w:t>
      </w:r>
      <w:r w:rsidRPr="002B0282">
        <w:rPr>
          <w:rFonts w:eastAsia="TimesNewRoman" w:cs="Times New Roman"/>
          <w:bCs/>
          <w:kern w:val="0"/>
          <w:lang w:eastAsia="ar-SA" w:bidi="ar-SA"/>
        </w:rPr>
        <w:t>ż</w:t>
      </w:r>
      <w:r w:rsidRPr="002B0282">
        <w:rPr>
          <w:rFonts w:eastAsia="Times New Roman" w:cs="Times New Roman"/>
          <w:bCs/>
          <w:kern w:val="0"/>
          <w:lang w:eastAsia="ar-SA" w:bidi="ar-SA"/>
        </w:rPr>
        <w:t>nienia</w:t>
      </w:r>
      <w:r w:rsidRPr="002B0282">
        <w:rPr>
          <w:rFonts w:eastAsia="Times New Roman" w:cs="Times New Roman"/>
          <w:kern w:val="0"/>
          <w:lang w:eastAsia="ar-SA" w:bidi="ar-SA"/>
        </w:rPr>
        <w:t xml:space="preserve"> </w:t>
      </w:r>
      <w:r w:rsidRPr="002B0282">
        <w:rPr>
          <w:rFonts w:eastAsia="Times New Roman" w:cs="Times New Roman"/>
          <w:bCs/>
          <w:kern w:val="0"/>
          <w:lang w:eastAsia="ar-SA" w:bidi="ar-SA"/>
        </w:rPr>
        <w:t>post</w:t>
      </w:r>
      <w:r w:rsidRPr="002B0282">
        <w:rPr>
          <w:rFonts w:eastAsia="TimesNewRoman" w:cs="Times New Roman"/>
          <w:bCs/>
          <w:kern w:val="0"/>
          <w:lang w:eastAsia="ar-SA" w:bidi="ar-SA"/>
        </w:rPr>
        <w:t>ę</w:t>
      </w:r>
      <w:r w:rsidRPr="002B0282">
        <w:rPr>
          <w:rFonts w:eastAsia="Times New Roman" w:cs="Times New Roman"/>
          <w:bCs/>
          <w:kern w:val="0"/>
          <w:lang w:eastAsia="ar-SA" w:bidi="ar-SA"/>
        </w:rPr>
        <w:t>powania, o których mowa w art. 255 ustawy.</w:t>
      </w:r>
    </w:p>
    <w:p w14:paraId="2C3F185A" w14:textId="77777777" w:rsidR="00894C87" w:rsidRPr="00871548" w:rsidRDefault="00894C87" w:rsidP="00CA296A">
      <w:pPr>
        <w:widowControl/>
        <w:autoSpaceDN/>
        <w:jc w:val="both"/>
        <w:textAlignment w:val="auto"/>
        <w:rPr>
          <w:rFonts w:eastAsia="Times New Roman" w:cs="Times New Roman"/>
          <w:bCs/>
          <w:kern w:val="0"/>
          <w:sz w:val="20"/>
          <w:szCs w:val="20"/>
          <w:lang w:eastAsia="ar-SA" w:bidi="ar-SA"/>
        </w:rPr>
      </w:pPr>
    </w:p>
    <w:p w14:paraId="0B95F390" w14:textId="77777777" w:rsidR="008249E6" w:rsidRPr="002B0282" w:rsidRDefault="008249E6" w:rsidP="00781D0B">
      <w:pPr>
        <w:widowControl/>
        <w:suppressAutoHyphens w:val="0"/>
        <w:autoSpaceDE w:val="0"/>
        <w:adjustRightInd w:val="0"/>
        <w:ind w:left="284" w:hanging="851"/>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XV</w:t>
      </w:r>
      <w:r w:rsidR="006653F0" w:rsidRPr="002B0282">
        <w:rPr>
          <w:rFonts w:eastAsiaTheme="minorHAnsi" w:cs="Times New Roman"/>
          <w:b/>
          <w:bCs/>
          <w:color w:val="000000"/>
          <w:kern w:val="0"/>
          <w:lang w:eastAsia="en-US" w:bidi="ar-SA"/>
        </w:rPr>
        <w:t>I</w:t>
      </w:r>
      <w:r w:rsidRPr="002B0282">
        <w:rPr>
          <w:rFonts w:eastAsiaTheme="minorHAnsi" w:cs="Times New Roman"/>
          <w:b/>
          <w:bCs/>
          <w:color w:val="000000"/>
          <w:kern w:val="0"/>
          <w:lang w:eastAsia="en-US" w:bidi="ar-SA"/>
        </w:rPr>
        <w:t>II.</w:t>
      </w:r>
      <w:r w:rsidR="001F1504" w:rsidRPr="002B0282">
        <w:rPr>
          <w:rFonts w:eastAsiaTheme="minorHAnsi" w:cs="Times New Roman"/>
          <w:b/>
          <w:bCs/>
          <w:color w:val="000000"/>
          <w:kern w:val="0"/>
          <w:lang w:eastAsia="en-US" w:bidi="ar-SA"/>
        </w:rPr>
        <w:tab/>
      </w:r>
      <w:r w:rsidRPr="002B0282">
        <w:rPr>
          <w:rFonts w:eastAsiaTheme="minorHAnsi" w:cs="Times New Roman"/>
          <w:b/>
          <w:bCs/>
          <w:color w:val="000000"/>
          <w:kern w:val="0"/>
          <w:lang w:eastAsia="en-US" w:bidi="ar-SA"/>
        </w:rPr>
        <w:t>Pouczenie o środkach ochrony prawnej przysługujących Wykonawcy</w:t>
      </w:r>
    </w:p>
    <w:p w14:paraId="12AD9E00" w14:textId="77777777" w:rsidR="008249E6" w:rsidRPr="002B0282" w:rsidRDefault="001F1504" w:rsidP="001F1504">
      <w:pPr>
        <w:autoSpaceDE w:val="0"/>
        <w:adjustRightInd w:val="0"/>
        <w:ind w:left="284"/>
        <w:jc w:val="both"/>
      </w:pPr>
      <w:r w:rsidRPr="002B0282">
        <w:t>Wykonawcy oraz innemu podmiotowi, jeżeli ma lub miał interes w uzyskaniu zamówienia oraz poniósł lub może ponieść szkodę w wyniku naruszenia przez Zamawiającego przepisów ustawy, przysługują środki ochrony prawnej określone w D</w:t>
      </w:r>
      <w:r w:rsidR="00DB20E5" w:rsidRPr="002B0282">
        <w:t xml:space="preserve">ziale IX, Rozdział 1 i </w:t>
      </w:r>
      <w:r w:rsidRPr="002B0282">
        <w:t>2 ustawy.</w:t>
      </w:r>
    </w:p>
    <w:p w14:paraId="299332CE" w14:textId="77777777" w:rsidR="001F1504" w:rsidRPr="00871548" w:rsidRDefault="001F1504" w:rsidP="001F1504">
      <w:pPr>
        <w:widowControl/>
        <w:suppressAutoHyphens w:val="0"/>
        <w:autoSpaceDE w:val="0"/>
        <w:adjustRightInd w:val="0"/>
        <w:textAlignment w:val="auto"/>
        <w:rPr>
          <w:rFonts w:eastAsiaTheme="minorHAnsi" w:cs="Times New Roman"/>
          <w:color w:val="000000"/>
          <w:kern w:val="0"/>
          <w:sz w:val="20"/>
          <w:szCs w:val="20"/>
          <w:lang w:eastAsia="en-US" w:bidi="ar-SA"/>
        </w:rPr>
      </w:pPr>
    </w:p>
    <w:p w14:paraId="0F10C349" w14:textId="77777777" w:rsidR="000B6DCC" w:rsidRPr="002B0282" w:rsidRDefault="001F1504" w:rsidP="00CA296A">
      <w:pPr>
        <w:widowControl/>
        <w:suppressAutoHyphens w:val="0"/>
        <w:autoSpaceDE w:val="0"/>
        <w:adjustRightInd w:val="0"/>
        <w:ind w:left="284" w:hanging="710"/>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X</w:t>
      </w:r>
      <w:r w:rsidR="006653F0" w:rsidRPr="002B0282">
        <w:rPr>
          <w:rFonts w:eastAsiaTheme="minorHAnsi" w:cs="Times New Roman"/>
          <w:b/>
          <w:bCs/>
          <w:color w:val="000000"/>
          <w:kern w:val="0"/>
          <w:lang w:eastAsia="en-US" w:bidi="ar-SA"/>
        </w:rPr>
        <w:t>IX</w:t>
      </w:r>
      <w:r w:rsidRPr="002B0282">
        <w:rPr>
          <w:rFonts w:eastAsiaTheme="minorHAnsi" w:cs="Times New Roman"/>
          <w:b/>
          <w:bCs/>
          <w:color w:val="000000"/>
          <w:kern w:val="0"/>
          <w:lang w:eastAsia="en-US" w:bidi="ar-SA"/>
        </w:rPr>
        <w:t>.</w:t>
      </w:r>
      <w:r w:rsidRPr="002B0282">
        <w:rPr>
          <w:rFonts w:eastAsiaTheme="minorHAnsi" w:cs="Times New Roman"/>
          <w:b/>
          <w:bCs/>
          <w:color w:val="000000"/>
          <w:kern w:val="0"/>
          <w:lang w:eastAsia="en-US" w:bidi="ar-SA"/>
        </w:rPr>
        <w:tab/>
        <w:t>Klauzula informacyjna dotycząca przetwarzania danych osobowych</w:t>
      </w:r>
    </w:p>
    <w:p w14:paraId="11206EB6" w14:textId="77777777" w:rsidR="008E22F7" w:rsidRPr="00D83890" w:rsidRDefault="008E22F7" w:rsidP="008E22F7">
      <w:pPr>
        <w:widowControl/>
        <w:suppressAutoHyphens w:val="0"/>
        <w:autoSpaceDE w:val="0"/>
        <w:adjustRightInd w:val="0"/>
        <w:ind w:left="284"/>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Zgodnie z art. 13 ust. 1 i 2 rozporządzenia Parlamentu Europejskiego i Rady (UE) 2016/679 </w:t>
      </w:r>
      <w:r w:rsidRPr="00D83890">
        <w:rPr>
          <w:rFonts w:eastAsiaTheme="minorHAnsi" w:cs="Times New Roman"/>
          <w:color w:val="000000"/>
          <w:kern w:val="0"/>
          <w:lang w:eastAsia="en-US" w:bidi="ar-SA"/>
        </w:rPr>
        <w:br/>
        <w:t xml:space="preserve">z dnia 27 kwietnia 2016 r. </w:t>
      </w:r>
      <w:r w:rsidRPr="00D83890">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D83890">
        <w:rPr>
          <w:rFonts w:eastAsiaTheme="minorHAnsi" w:cs="Times New Roman"/>
          <w:color w:val="000000"/>
          <w:kern w:val="0"/>
          <w:lang w:eastAsia="en-US" w:bidi="ar-SA"/>
        </w:rPr>
        <w:t xml:space="preserve">(Dz. Urz. UE L 119 </w:t>
      </w:r>
      <w:r w:rsidRPr="00D83890">
        <w:rPr>
          <w:rFonts w:eastAsiaTheme="minorHAnsi" w:cs="Times New Roman"/>
          <w:color w:val="000000"/>
          <w:kern w:val="0"/>
          <w:lang w:eastAsia="en-US" w:bidi="ar-SA"/>
        </w:rPr>
        <w:br/>
        <w:t xml:space="preserve">z 04.05.2016 r., str. 1, Dz. Urz. UE L 127 z 23.05.2018 r., str. 2 oraz Dz. Urz. UE L 74 </w:t>
      </w:r>
      <w:r>
        <w:rPr>
          <w:rFonts w:eastAsiaTheme="minorHAnsi" w:cs="Times New Roman"/>
          <w:color w:val="000000"/>
          <w:kern w:val="0"/>
          <w:lang w:eastAsia="en-US" w:bidi="ar-SA"/>
        </w:rPr>
        <w:br/>
      </w:r>
      <w:r w:rsidRPr="00D83890">
        <w:rPr>
          <w:rFonts w:eastAsiaTheme="minorHAnsi" w:cs="Times New Roman"/>
          <w:color w:val="000000"/>
          <w:kern w:val="0"/>
          <w:lang w:eastAsia="en-US" w:bidi="ar-SA"/>
        </w:rPr>
        <w:t xml:space="preserve">z 04.03.2021 r., str. 35), zwanego dalej „RODO” oraz art. 19 ustawy z dnia 11 września </w:t>
      </w:r>
      <w:r>
        <w:rPr>
          <w:rFonts w:eastAsiaTheme="minorHAnsi" w:cs="Times New Roman"/>
          <w:color w:val="000000"/>
          <w:kern w:val="0"/>
          <w:lang w:eastAsia="en-US" w:bidi="ar-SA"/>
        </w:rPr>
        <w:br/>
      </w:r>
      <w:r w:rsidRPr="00D83890">
        <w:rPr>
          <w:rFonts w:eastAsiaTheme="minorHAnsi" w:cs="Times New Roman"/>
          <w:color w:val="000000"/>
          <w:kern w:val="0"/>
          <w:lang w:eastAsia="en-US" w:bidi="ar-SA"/>
        </w:rPr>
        <w:t xml:space="preserve">2019 r. – </w:t>
      </w:r>
      <w:r w:rsidRPr="00D83890">
        <w:rPr>
          <w:rFonts w:eastAsiaTheme="minorHAnsi" w:cs="Times New Roman"/>
          <w:i/>
          <w:iCs/>
          <w:color w:val="000000"/>
          <w:kern w:val="0"/>
          <w:lang w:eastAsia="en-US" w:bidi="ar-SA"/>
        </w:rPr>
        <w:t xml:space="preserve">Prawo zamówień publicznych </w:t>
      </w:r>
      <w:r w:rsidRPr="00D83890">
        <w:rPr>
          <w:rFonts w:eastAsiaTheme="minorHAnsi" w:cs="Times New Roman"/>
          <w:color w:val="000000"/>
          <w:kern w:val="0"/>
          <w:lang w:eastAsia="en-US" w:bidi="ar-SA"/>
        </w:rPr>
        <w:t>(Dz. U. z 202</w:t>
      </w:r>
      <w:r>
        <w:rPr>
          <w:rFonts w:eastAsiaTheme="minorHAnsi" w:cs="Times New Roman"/>
          <w:color w:val="000000"/>
          <w:kern w:val="0"/>
          <w:lang w:eastAsia="en-US" w:bidi="ar-SA"/>
        </w:rPr>
        <w:t>4</w:t>
      </w:r>
      <w:r w:rsidRPr="00D83890">
        <w:rPr>
          <w:rFonts w:eastAsiaTheme="minorHAnsi" w:cs="Times New Roman"/>
          <w:color w:val="000000"/>
          <w:kern w:val="0"/>
          <w:lang w:eastAsia="en-US" w:bidi="ar-SA"/>
        </w:rPr>
        <w:t xml:space="preserve"> r., poz. </w:t>
      </w:r>
      <w:r>
        <w:rPr>
          <w:rFonts w:eastAsiaTheme="minorHAnsi" w:cs="Times New Roman"/>
          <w:color w:val="000000"/>
          <w:kern w:val="0"/>
          <w:lang w:eastAsia="en-US" w:bidi="ar-SA"/>
        </w:rPr>
        <w:t>1320</w:t>
      </w:r>
      <w:r w:rsidRPr="00D83890">
        <w:rPr>
          <w:rFonts w:eastAsiaTheme="minorHAnsi" w:cs="Times New Roman"/>
          <w:color w:val="000000"/>
          <w:kern w:val="0"/>
          <w:lang w:eastAsia="en-US" w:bidi="ar-SA"/>
        </w:rPr>
        <w:t xml:space="preserve">), zwaną dalej „ustawą </w:t>
      </w:r>
      <w:proofErr w:type="spellStart"/>
      <w:r w:rsidRPr="00D83890">
        <w:rPr>
          <w:rFonts w:eastAsiaTheme="minorHAnsi" w:cs="Times New Roman"/>
          <w:color w:val="000000"/>
          <w:kern w:val="0"/>
          <w:lang w:eastAsia="en-US" w:bidi="ar-SA"/>
        </w:rPr>
        <w:t>Pzp</w:t>
      </w:r>
      <w:proofErr w:type="spellEnd"/>
      <w:r w:rsidRPr="00D83890">
        <w:rPr>
          <w:rFonts w:eastAsiaTheme="minorHAnsi" w:cs="Times New Roman"/>
          <w:color w:val="000000"/>
          <w:kern w:val="0"/>
          <w:lang w:eastAsia="en-US" w:bidi="ar-SA"/>
        </w:rPr>
        <w:t xml:space="preserve">”, informujemy, że: </w:t>
      </w:r>
    </w:p>
    <w:p w14:paraId="2443EF85" w14:textId="77777777" w:rsidR="008E22F7" w:rsidRPr="00D83890" w:rsidRDefault="008E22F7" w:rsidP="008E22F7">
      <w:pPr>
        <w:widowControl/>
        <w:suppressAutoHyphens w:val="0"/>
        <w:autoSpaceDE w:val="0"/>
        <w:adjustRightInd w:val="0"/>
        <w:ind w:left="568" w:hanging="284"/>
        <w:jc w:val="both"/>
        <w:textAlignment w:val="auto"/>
        <w:rPr>
          <w:rFonts w:eastAsia="Times New Roman" w:cs="Times New Roman"/>
          <w:kern w:val="0"/>
          <w:lang w:eastAsia="pl-PL" w:bidi="ar-SA"/>
        </w:rPr>
      </w:pPr>
      <w:r w:rsidRPr="00D83890">
        <w:rPr>
          <w:rFonts w:eastAsiaTheme="minorHAnsi" w:cs="Times New Roman"/>
          <w:color w:val="000000"/>
          <w:kern w:val="0"/>
          <w:lang w:eastAsia="en-US" w:bidi="ar-SA"/>
        </w:rPr>
        <w:t xml:space="preserve">1) </w:t>
      </w:r>
      <w:r w:rsidRPr="00D83890">
        <w:rPr>
          <w:rFonts w:eastAsia="Calibri" w:cs="Times New Roman"/>
          <w:color w:val="000000"/>
          <w:kern w:val="0"/>
          <w:lang w:eastAsia="en-US" w:bidi="ar-SA"/>
        </w:rPr>
        <w:t>administratorem danych osobowych reprezentantów i przedstawicieli Wykonawcy</w:t>
      </w:r>
      <w:r w:rsidRPr="00D83890">
        <w:rPr>
          <w:rFonts w:eastAsia="Calibri" w:cs="Times New Roman"/>
          <w:b/>
          <w:color w:val="000000"/>
          <w:kern w:val="0"/>
          <w:lang w:eastAsia="en-US" w:bidi="ar-SA"/>
        </w:rPr>
        <w:t>,</w:t>
      </w:r>
      <w:r w:rsidRPr="00D83890">
        <w:rPr>
          <w:rFonts w:eastAsia="Calibri" w:cs="Times New Roman"/>
          <w:color w:val="000000"/>
          <w:kern w:val="0"/>
          <w:lang w:eastAsia="en-US" w:bidi="ar-SA"/>
        </w:rPr>
        <w:t xml:space="preserve"> </w:t>
      </w:r>
      <w:r w:rsidRPr="00D83890">
        <w:rPr>
          <w:rFonts w:eastAsia="Calibri" w:cs="Times New Roman"/>
          <w:color w:val="000000"/>
          <w:kern w:val="0"/>
          <w:lang w:eastAsia="en-US" w:bidi="ar-SA"/>
        </w:rPr>
        <w:br/>
        <w:t xml:space="preserve">w tym osób wskazanych do kontaktu, jest </w:t>
      </w:r>
      <w:r w:rsidRPr="00D83890">
        <w:rPr>
          <w:rFonts w:eastAsia="Times New Roman" w:cs="Times New Roman"/>
          <w:kern w:val="0"/>
          <w:lang w:eastAsia="pl-PL" w:bidi="ar-SA"/>
        </w:rPr>
        <w:t xml:space="preserve">Komendant Centrum Szkolenia Policji </w:t>
      </w:r>
      <w:r w:rsidRPr="00D83890">
        <w:rPr>
          <w:rFonts w:eastAsia="Times New Roman" w:cs="Times New Roman"/>
          <w:kern w:val="0"/>
          <w:lang w:eastAsia="pl-PL" w:bidi="ar-SA"/>
        </w:rPr>
        <w:br/>
        <w:t xml:space="preserve">w Legionowie z siedzibą przy  </w:t>
      </w:r>
      <w:r w:rsidRPr="00D83890">
        <w:rPr>
          <w:rFonts w:eastAsia="Times New Roman" w:cs="Times New Roman"/>
          <w:kern w:val="0"/>
          <w:lang w:bidi="ar-SA"/>
        </w:rPr>
        <w:t>ul. Zegrzyńska 121, 05-119 Legionowo</w:t>
      </w:r>
      <w:r w:rsidRPr="00D83890">
        <w:rPr>
          <w:rFonts w:eastAsia="Times New Roman" w:cs="Times New Roman"/>
          <w:kern w:val="0"/>
          <w:lang w:eastAsia="pl-PL" w:bidi="ar-SA"/>
        </w:rPr>
        <w:t xml:space="preserve">,  tel. 47 7255222, </w:t>
      </w:r>
      <w:r w:rsidRPr="00D83890">
        <w:rPr>
          <w:rFonts w:eastAsia="Times New Roman" w:cs="Times New Roman"/>
          <w:kern w:val="0"/>
          <w:lang w:eastAsia="pl-PL" w:bidi="ar-SA"/>
        </w:rPr>
        <w:br/>
        <w:t xml:space="preserve">faks </w:t>
      </w:r>
      <w:r w:rsidRPr="00896BD6">
        <w:rPr>
          <w:rFonts w:eastAsia="Times New Roman" w:cs="Times New Roman"/>
          <w:kern w:val="0"/>
          <w:lang w:eastAsia="pl-PL" w:bidi="ar-SA"/>
        </w:rPr>
        <w:t>47 725 35 05</w:t>
      </w:r>
      <w:r w:rsidRPr="00D83890">
        <w:rPr>
          <w:rFonts w:eastAsia="Times New Roman" w:cs="Times New Roman"/>
          <w:kern w:val="0"/>
          <w:lang w:eastAsia="pl-PL" w:bidi="ar-SA"/>
        </w:rPr>
        <w:t>,mail: sekrkom@csp.edu.pl,</w:t>
      </w:r>
    </w:p>
    <w:p w14:paraId="5D488C05" w14:textId="77777777" w:rsidR="008E22F7" w:rsidRPr="00D83890" w:rsidRDefault="008E22F7" w:rsidP="008E22F7">
      <w:pPr>
        <w:widowControl/>
        <w:numPr>
          <w:ilvl w:val="0"/>
          <w:numId w:val="44"/>
        </w:numPr>
        <w:suppressAutoHyphens w:val="0"/>
        <w:autoSpaceDN/>
        <w:ind w:left="567" w:hanging="283"/>
        <w:jc w:val="both"/>
        <w:textAlignment w:val="auto"/>
        <w:rPr>
          <w:rFonts w:eastAsia="Calibri" w:cs="Times New Roman"/>
          <w:color w:val="000000"/>
          <w:kern w:val="0"/>
          <w:lang w:eastAsia="en-US" w:bidi="ar-SA"/>
        </w:rPr>
      </w:pPr>
      <w:r w:rsidRPr="00D83890">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Pr>
          <w:rFonts w:eastAsia="Calibri" w:cs="Times New Roman"/>
          <w:color w:val="000000"/>
          <w:kern w:val="0"/>
          <w:lang w:eastAsia="en-US" w:bidi="ar-SA"/>
        </w:rPr>
        <w:br/>
      </w:r>
      <w:r w:rsidRPr="00D83890">
        <w:rPr>
          <w:rFonts w:eastAsia="Times New Roman" w:cs="Times New Roman"/>
          <w:kern w:val="0"/>
          <w:lang w:bidi="ar-SA"/>
        </w:rPr>
        <w:t>ul. Zegrzyńska 121, 05-119 Legionowo.</w:t>
      </w:r>
      <w:r w:rsidRPr="00D83890">
        <w:rPr>
          <w:rFonts w:eastAsia="Calibri" w:cs="Times New Roman"/>
          <w:color w:val="000000"/>
          <w:kern w:val="0"/>
          <w:lang w:eastAsia="en-US" w:bidi="ar-SA"/>
        </w:rPr>
        <w:t xml:space="preserve">   </w:t>
      </w:r>
    </w:p>
    <w:p w14:paraId="43307954" w14:textId="77777777" w:rsidR="008E22F7" w:rsidRPr="00D83890" w:rsidRDefault="008E22F7" w:rsidP="008E22F7">
      <w:pPr>
        <w:widowControl/>
        <w:numPr>
          <w:ilvl w:val="0"/>
          <w:numId w:val="37"/>
        </w:numPr>
        <w:suppressAutoHyphens w:val="0"/>
        <w:autoSpaceDN/>
        <w:ind w:left="993" w:hanging="426"/>
        <w:jc w:val="both"/>
        <w:textAlignment w:val="auto"/>
        <w:rPr>
          <w:rFonts w:eastAsia="Calibri" w:cs="Times New Roman"/>
          <w:color w:val="000000"/>
          <w:kern w:val="0"/>
          <w:lang w:eastAsia="en-US" w:bidi="ar-SA"/>
        </w:rPr>
      </w:pPr>
      <w:r w:rsidRPr="00D83890">
        <w:rPr>
          <w:rFonts w:eastAsia="Calibri" w:cs="Times New Roman"/>
          <w:color w:val="000000"/>
          <w:kern w:val="0"/>
          <w:lang w:eastAsia="en-US" w:bidi="ar-SA"/>
        </w:rPr>
        <w:t>do IOD w CSP należy kierować wyłącznie sprawy dotyczące przetwarzania Państwa danych przez CSP;</w:t>
      </w:r>
    </w:p>
    <w:p w14:paraId="35AB595E"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color w:val="000000"/>
          <w:kern w:val="0"/>
          <w:lang w:eastAsia="en-US" w:bidi="ar-SA"/>
        </w:rPr>
        <w:t xml:space="preserve">3) Pani/Pana dane osobowe przetwarzane będą na podstawie art. 6 ust. 1 lit. c RODO </w:t>
      </w:r>
      <w:r w:rsidRPr="00D83890">
        <w:rPr>
          <w:rFonts w:eastAsiaTheme="minorHAnsi" w:cs="Times New Roman"/>
          <w:color w:val="000000"/>
          <w:kern w:val="0"/>
          <w:lang w:eastAsia="en-US" w:bidi="ar-SA"/>
        </w:rPr>
        <w:br/>
        <w:t xml:space="preserve">w </w:t>
      </w:r>
      <w:r w:rsidRPr="00D83890">
        <w:rPr>
          <w:rFonts w:eastAsiaTheme="minorHAnsi" w:cs="Times New Roman"/>
          <w:kern w:val="0"/>
          <w:lang w:eastAsia="en-US" w:bidi="ar-SA"/>
        </w:rPr>
        <w:t xml:space="preserve">celu związanym z postępowaniem o udzielenie zamówienia publicznego prowadzonym przez Centrum Szkolenia Policji w Legionowie; </w:t>
      </w:r>
    </w:p>
    <w:p w14:paraId="09903A6D"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4)</w:t>
      </w:r>
      <w:r w:rsidRPr="00D83890">
        <w:rPr>
          <w:rFonts w:eastAsiaTheme="minorHAnsi" w:cs="Times New Roman"/>
          <w:kern w:val="0"/>
          <w:lang w:eastAsia="en-US" w:bidi="ar-SA"/>
        </w:rPr>
        <w:tab/>
        <w:t xml:space="preserve">odbiorcami Pani/Pana danych osobowych będą osoby lub podmioty, którym udostępniona zostanie dokumentacja postępowania w oparciu o art. 18 oraz art. 74 ust. 1 </w:t>
      </w:r>
      <w:r w:rsidRPr="00D83890">
        <w:rPr>
          <w:rFonts w:eastAsiaTheme="minorHAnsi" w:cs="Times New Roman"/>
          <w:kern w:val="0"/>
          <w:lang w:eastAsia="en-US" w:bidi="ar-SA"/>
        </w:rPr>
        <w:lastRenderedPageBreak/>
        <w:t>ustawy</w:t>
      </w:r>
      <w:r>
        <w:rPr>
          <w:rFonts w:eastAsiaTheme="minorHAnsi" w:cs="Times New Roman"/>
          <w:kern w:val="0"/>
          <w:lang w:eastAsia="en-US" w:bidi="ar-SA"/>
        </w:rPr>
        <w:t xml:space="preserve"> </w:t>
      </w:r>
      <w:r w:rsidRPr="00D83890">
        <w:rPr>
          <w:rFonts w:eastAsiaTheme="minorHAnsi" w:cs="Times New Roman"/>
          <w:kern w:val="0"/>
          <w:lang w:eastAsia="en-US" w:bidi="ar-SA"/>
        </w:rPr>
        <w:t xml:space="preserve">z dnia 11 września 2019 r. – </w:t>
      </w:r>
      <w:r w:rsidRPr="00D83890">
        <w:rPr>
          <w:rFonts w:eastAsiaTheme="minorHAnsi" w:cs="Times New Roman"/>
          <w:i/>
          <w:iCs/>
          <w:kern w:val="0"/>
          <w:lang w:eastAsia="en-US" w:bidi="ar-SA"/>
        </w:rPr>
        <w:t>Prawo zamówień publicznych</w:t>
      </w:r>
      <w:r w:rsidRPr="00D83890">
        <w:rPr>
          <w:rFonts w:eastAsiaTheme="minorHAnsi" w:cs="Times New Roman"/>
          <w:kern w:val="0"/>
          <w:lang w:eastAsia="en-US" w:bidi="ar-SA"/>
        </w:rPr>
        <w:t xml:space="preserve">, zwaną dalej ustawą </w:t>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w:t>
      </w:r>
    </w:p>
    <w:p w14:paraId="7D1E21D0"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5)</w:t>
      </w:r>
      <w:r>
        <w:rPr>
          <w:rFonts w:eastAsiaTheme="minorHAnsi" w:cs="Times New Roman"/>
          <w:kern w:val="0"/>
          <w:lang w:eastAsia="en-US" w:bidi="ar-SA"/>
        </w:rPr>
        <w:tab/>
      </w:r>
      <w:r w:rsidRPr="00D83890">
        <w:rPr>
          <w:rFonts w:eastAsiaTheme="minorHAnsi" w:cs="Times New Roman"/>
          <w:kern w:val="0"/>
          <w:lang w:eastAsia="en-US" w:bidi="ar-SA"/>
        </w:rPr>
        <w:t xml:space="preserve">Pani/Pana dane osobowe będą przechowywane, zgodnie z art. 78 ustawy </w:t>
      </w:r>
      <w:r>
        <w:rPr>
          <w:rFonts w:eastAsiaTheme="minorHAnsi" w:cs="Times New Roman"/>
          <w:kern w:val="0"/>
          <w:lang w:eastAsia="en-US" w:bidi="ar-SA"/>
        </w:rPr>
        <w:br/>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przez okres 4 lat od dnia zakończenia postępowania o udzielenie zamówienia, </w:t>
      </w:r>
      <w:r w:rsidRPr="00D83890">
        <w:rPr>
          <w:rFonts w:eastAsiaTheme="minorHAnsi" w:cs="Times New Roman"/>
          <w:kern w:val="0"/>
          <w:lang w:eastAsia="en-US" w:bidi="ar-SA"/>
        </w:rPr>
        <w:br/>
        <w:t xml:space="preserve">a jeżeli czas trwania umowy przekracza 4 lata, okres przechowywania obejmuje cały czas trwania umowy; </w:t>
      </w:r>
    </w:p>
    <w:p w14:paraId="08042DF0"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6)</w:t>
      </w:r>
      <w:r w:rsidRPr="00D83890">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związanym </w:t>
      </w:r>
      <w:r w:rsidRPr="00D83890">
        <w:rPr>
          <w:rFonts w:eastAsiaTheme="minorHAnsi" w:cs="Times New Roman"/>
          <w:kern w:val="0"/>
          <w:lang w:eastAsia="en-US" w:bidi="ar-SA"/>
        </w:rPr>
        <w:br/>
        <w:t xml:space="preserve">z udziałem w postępowaniu o udzielenie zamówienia publicznego; konsekwencje niepodania określonych danych osobowych wynikają z przepisów ustawy </w:t>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w:t>
      </w:r>
    </w:p>
    <w:p w14:paraId="23630FF4"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Pr>
          <w:rFonts w:eastAsiaTheme="minorHAnsi" w:cs="Times New Roman"/>
          <w:kern w:val="0"/>
          <w:lang w:eastAsia="en-US" w:bidi="ar-SA"/>
        </w:rPr>
        <w:t>7)</w:t>
      </w:r>
      <w:r>
        <w:rPr>
          <w:rFonts w:eastAsiaTheme="minorHAnsi" w:cs="Times New Roman"/>
          <w:kern w:val="0"/>
          <w:lang w:eastAsia="en-US" w:bidi="ar-SA"/>
        </w:rPr>
        <w:tab/>
      </w:r>
      <w:r w:rsidRPr="00D83890">
        <w:rPr>
          <w:rFonts w:eastAsiaTheme="minorHAnsi" w:cs="Times New Roman"/>
          <w:kern w:val="0"/>
          <w:lang w:eastAsia="en-US" w:bidi="ar-SA"/>
        </w:rPr>
        <w:t xml:space="preserve">w odniesieniu do Pani/Pana danych osobowych decyzje nie będą podejmowane </w:t>
      </w:r>
      <w:r w:rsidRPr="00D83890">
        <w:rPr>
          <w:rFonts w:eastAsiaTheme="minorHAnsi" w:cs="Times New Roman"/>
          <w:kern w:val="0"/>
          <w:lang w:eastAsia="en-US" w:bidi="ar-SA"/>
        </w:rPr>
        <w:br/>
        <w:t xml:space="preserve">w sposób zautomatyzowany, stosowanie do art. 22 RODO; </w:t>
      </w:r>
    </w:p>
    <w:p w14:paraId="2A67CD39"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 xml:space="preserve">8) posiada Pani/Pan: </w:t>
      </w:r>
    </w:p>
    <w:p w14:paraId="6B38C56B"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a)</w:t>
      </w:r>
      <w:r w:rsidRPr="00D83890">
        <w:rPr>
          <w:rFonts w:eastAsiaTheme="minorHAnsi" w:cs="Times New Roman"/>
          <w:kern w:val="0"/>
          <w:lang w:eastAsia="en-US" w:bidi="ar-SA"/>
        </w:rPr>
        <w:tab/>
        <w:t xml:space="preserve">na podstawie art. 15 RODO prawo dostępu do Pani/Pana danych osobowych, </w:t>
      </w:r>
    </w:p>
    <w:p w14:paraId="7BFA7F2C"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b)</w:t>
      </w:r>
      <w:r w:rsidRPr="00D83890">
        <w:rPr>
          <w:rFonts w:eastAsiaTheme="minorHAnsi" w:cs="Times New Roman"/>
          <w:kern w:val="0"/>
          <w:lang w:eastAsia="en-US" w:bidi="ar-SA"/>
        </w:rPr>
        <w:tab/>
        <w:t>na podstawie art. 16 RODO prawo do sprostowania Pani/Pana danych osobowych</w:t>
      </w:r>
      <w:r w:rsidRPr="00D83890">
        <w:rPr>
          <w:rStyle w:val="Odwoanieprzypisudolnego"/>
          <w:rFonts w:eastAsiaTheme="minorHAnsi" w:cs="Times New Roman"/>
          <w:kern w:val="0"/>
          <w:lang w:eastAsia="en-US" w:bidi="ar-SA"/>
        </w:rPr>
        <w:footnoteReference w:id="6"/>
      </w:r>
      <w:r w:rsidRPr="00D83890">
        <w:rPr>
          <w:rFonts w:eastAsiaTheme="minorHAnsi" w:cs="Times New Roman"/>
          <w:kern w:val="0"/>
          <w:lang w:eastAsia="en-US" w:bidi="ar-SA"/>
        </w:rPr>
        <w:t xml:space="preserve">, </w:t>
      </w:r>
    </w:p>
    <w:p w14:paraId="53EDAB00"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c)</w:t>
      </w:r>
      <w:r w:rsidRPr="00D83890">
        <w:rPr>
          <w:rFonts w:eastAsiaTheme="minorHAnsi" w:cs="Times New Roman"/>
          <w:kern w:val="0"/>
          <w:lang w:eastAsia="en-US" w:bidi="ar-SA"/>
        </w:rPr>
        <w:tab/>
        <w:t>na podstawie art. 18 RODO prawo żądania od administratora Pani/Pana danych</w:t>
      </w:r>
      <w:r w:rsidRPr="00D83890">
        <w:rPr>
          <w:rFonts w:eastAsiaTheme="minorHAnsi" w:cs="Times New Roman"/>
          <w:kern w:val="0"/>
          <w:lang w:eastAsia="en-US" w:bidi="ar-SA"/>
        </w:rPr>
        <w:br/>
        <w:t xml:space="preserve">osobowych ograniczenia przetwarzania danych osobowych z zastrzeżeniem </w:t>
      </w:r>
      <w:r>
        <w:rPr>
          <w:rFonts w:eastAsiaTheme="minorHAnsi" w:cs="Times New Roman"/>
          <w:kern w:val="0"/>
          <w:lang w:eastAsia="en-US" w:bidi="ar-SA"/>
        </w:rPr>
        <w:t>p</w:t>
      </w:r>
      <w:r w:rsidRPr="00D83890">
        <w:rPr>
          <w:rFonts w:eastAsiaTheme="minorHAnsi" w:cs="Times New Roman"/>
          <w:kern w:val="0"/>
          <w:lang w:eastAsia="en-US" w:bidi="ar-SA"/>
        </w:rPr>
        <w:t xml:space="preserve">rzypadków, o których mowa w art. 18 ust. 2 RODO, </w:t>
      </w:r>
    </w:p>
    <w:p w14:paraId="5FC60E1E"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d)</w:t>
      </w:r>
      <w:r w:rsidRPr="00D83890">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D83890">
        <w:rPr>
          <w:rStyle w:val="Odwoanieprzypisudolnego"/>
          <w:rFonts w:eastAsiaTheme="minorHAnsi" w:cs="Times New Roman"/>
          <w:kern w:val="0"/>
          <w:lang w:eastAsia="en-US" w:bidi="ar-SA"/>
        </w:rPr>
        <w:footnoteReference w:id="7"/>
      </w:r>
      <w:r w:rsidRPr="00D83890">
        <w:rPr>
          <w:rFonts w:eastAsiaTheme="minorHAnsi" w:cs="Times New Roman"/>
          <w:kern w:val="0"/>
          <w:lang w:eastAsia="en-US" w:bidi="ar-SA"/>
        </w:rPr>
        <w:t xml:space="preserve">; </w:t>
      </w:r>
    </w:p>
    <w:p w14:paraId="4C187D0C" w14:textId="77777777" w:rsidR="008E22F7" w:rsidRPr="00D83890" w:rsidRDefault="008E22F7" w:rsidP="008E22F7">
      <w:pPr>
        <w:widowControl/>
        <w:suppressAutoHyphens w:val="0"/>
        <w:autoSpaceDE w:val="0"/>
        <w:adjustRightInd w:val="0"/>
        <w:ind w:left="567" w:hanging="283"/>
        <w:textAlignment w:val="auto"/>
        <w:rPr>
          <w:rFonts w:eastAsiaTheme="minorHAnsi" w:cs="Times New Roman"/>
          <w:kern w:val="0"/>
          <w:lang w:eastAsia="en-US" w:bidi="ar-SA"/>
        </w:rPr>
      </w:pPr>
      <w:r w:rsidRPr="00D83890">
        <w:rPr>
          <w:rFonts w:eastAsiaTheme="minorHAnsi" w:cs="Times New Roman"/>
          <w:kern w:val="0"/>
          <w:lang w:eastAsia="en-US" w:bidi="ar-SA"/>
        </w:rPr>
        <w:t xml:space="preserve">9) nie przysługuje Pani/Panu: </w:t>
      </w:r>
    </w:p>
    <w:p w14:paraId="628221A1"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a)</w:t>
      </w:r>
      <w:r w:rsidRPr="00D83890">
        <w:rPr>
          <w:rFonts w:eastAsiaTheme="minorHAnsi" w:cs="Times New Roman"/>
          <w:kern w:val="0"/>
          <w:lang w:eastAsia="en-US" w:bidi="ar-SA"/>
        </w:rPr>
        <w:tab/>
        <w:t xml:space="preserve">w związku z art. 17 ust. 3 lit. b, d lub e RODO prawo do usunięcia danych osobowych, </w:t>
      </w:r>
    </w:p>
    <w:p w14:paraId="35510963"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b)</w:t>
      </w:r>
      <w:r w:rsidRPr="00D83890">
        <w:rPr>
          <w:rFonts w:eastAsiaTheme="minorHAnsi" w:cs="Times New Roman"/>
          <w:kern w:val="0"/>
          <w:lang w:eastAsia="en-US" w:bidi="ar-SA"/>
        </w:rPr>
        <w:tab/>
        <w:t xml:space="preserve">prawo do przenoszenia danych osobowych, o którym mowa w art. 20 RODO, </w:t>
      </w:r>
    </w:p>
    <w:p w14:paraId="00E1E406"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c)</w:t>
      </w:r>
      <w:r w:rsidRPr="00D83890">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14:paraId="74F57179"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070F311D"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Link do strony: </w:t>
      </w:r>
    </w:p>
    <w:p w14:paraId="6CDBD1D1" w14:textId="77777777" w:rsidR="008E22F7" w:rsidRPr="00D83890" w:rsidRDefault="00B30AE5" w:rsidP="008E22F7">
      <w:pPr>
        <w:widowControl/>
        <w:suppressAutoHyphens w:val="0"/>
        <w:autoSpaceDE w:val="0"/>
        <w:adjustRightInd w:val="0"/>
        <w:jc w:val="both"/>
        <w:textAlignment w:val="auto"/>
        <w:rPr>
          <w:rFonts w:eastAsiaTheme="minorHAnsi" w:cs="Times New Roman"/>
          <w:i/>
          <w:color w:val="000000"/>
          <w:kern w:val="0"/>
          <w:lang w:eastAsia="en-US" w:bidi="ar-SA"/>
        </w:rPr>
      </w:pPr>
      <w:hyperlink r:id="rId21" w:history="1">
        <w:r w:rsidR="008E22F7" w:rsidRPr="00D83890">
          <w:rPr>
            <w:rFonts w:eastAsiaTheme="minorHAnsi" w:cs="Times New Roman"/>
            <w:i/>
            <w:color w:val="0000FF"/>
            <w:kern w:val="0"/>
            <w:u w:val="single"/>
            <w:lang w:eastAsia="en-US" w:bidi="ar-SA"/>
          </w:rPr>
          <w:t>http://bip.legionowo.csp.policja.gov.pl/CSP/rodo/28154,Ochrona-danych-osobowych.html</w:t>
        </w:r>
      </w:hyperlink>
      <w:r w:rsidR="008E22F7" w:rsidRPr="00D83890">
        <w:rPr>
          <w:rFonts w:eastAsiaTheme="minorHAnsi" w:cs="Times New Roman"/>
          <w:i/>
          <w:color w:val="000000"/>
          <w:kern w:val="0"/>
          <w:lang w:eastAsia="en-US" w:bidi="ar-SA"/>
        </w:rPr>
        <w:t xml:space="preserve"> </w:t>
      </w:r>
    </w:p>
    <w:p w14:paraId="480D262D"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p>
    <w:p w14:paraId="3B7E71E0" w14:textId="77777777" w:rsidR="008E22F7" w:rsidRPr="00D83890" w:rsidRDefault="008E22F7" w:rsidP="008E22F7">
      <w:pPr>
        <w:widowControl/>
        <w:suppressAutoHyphens w:val="0"/>
        <w:autoSpaceDE w:val="0"/>
        <w:adjustRightInd w:val="0"/>
        <w:jc w:val="both"/>
        <w:textAlignment w:val="auto"/>
        <w:rPr>
          <w:rFonts w:eastAsiaTheme="minorHAnsi" w:cs="Times New Roman"/>
          <w:b/>
          <w:bCs/>
          <w:color w:val="000000"/>
          <w:kern w:val="0"/>
          <w:lang w:eastAsia="en-US" w:bidi="ar-SA"/>
        </w:rPr>
      </w:pPr>
      <w:r w:rsidRPr="00D83890">
        <w:rPr>
          <w:rFonts w:eastAsiaTheme="minorHAnsi" w:cs="Times New Roman"/>
          <w:b/>
          <w:bCs/>
          <w:color w:val="000000"/>
          <w:kern w:val="0"/>
          <w:lang w:eastAsia="en-US" w:bidi="ar-SA"/>
        </w:rPr>
        <w:t xml:space="preserve">Oświadczenie Wykonawcy składającego ofertę: </w:t>
      </w:r>
    </w:p>
    <w:p w14:paraId="7CE37CEE"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Oświadczam, że: </w:t>
      </w:r>
    </w:p>
    <w:p w14:paraId="3E3CBF81" w14:textId="77777777" w:rsidR="008E22F7" w:rsidRPr="00D83890" w:rsidRDefault="008E22F7" w:rsidP="008E22F7">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14:paraId="3B8B9A3F" w14:textId="77777777" w:rsidR="008E22F7" w:rsidRPr="00D83890" w:rsidRDefault="008E22F7" w:rsidP="008E22F7">
      <w:pPr>
        <w:widowControl/>
        <w:autoSpaceDN/>
        <w:jc w:val="both"/>
        <w:textAlignment w:val="auto"/>
        <w:rPr>
          <w:rFonts w:eastAsia="TimesNewRoman" w:cs="Times New Roman"/>
          <w:iCs/>
          <w:kern w:val="0"/>
          <w:lang w:eastAsia="ar-SA" w:bidi="ar-SA"/>
        </w:rPr>
      </w:pPr>
    </w:p>
    <w:p w14:paraId="75A92951" w14:textId="77777777" w:rsidR="008E22F7" w:rsidRDefault="008E22F7"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r w:rsidRPr="00D87BAC">
        <w:rPr>
          <w:rFonts w:eastAsiaTheme="minorHAnsi" w:cs="Times New Roman"/>
          <w:b/>
          <w:i/>
          <w:iCs/>
          <w:color w:val="000000"/>
          <w:kern w:val="0"/>
          <w:sz w:val="20"/>
          <w:szCs w:val="20"/>
          <w:lang w:eastAsia="en-US" w:bidi="ar-SA"/>
        </w:rPr>
        <w:t>*</w:t>
      </w:r>
      <w:r w:rsidRPr="00D87BAC">
        <w:rPr>
          <w:rFonts w:eastAsiaTheme="minorHAnsi" w:cs="Times New Roman"/>
          <w:i/>
          <w:iCs/>
          <w:color w:val="000000"/>
          <w:kern w:val="0"/>
          <w:sz w:val="20"/>
          <w:szCs w:val="20"/>
          <w:lang w:eastAsia="en-US" w:bidi="ar-SA"/>
        </w:rPr>
        <w:t xml:space="preserve"> należy wykreślić w przypadku, gdy Wykonawca nie przekazuje danych osobowych innych niż bezpośrednio </w:t>
      </w:r>
      <w:r w:rsidRPr="00D87BAC">
        <w:rPr>
          <w:rFonts w:eastAsiaTheme="minorHAnsi" w:cs="Times New Roman"/>
          <w:i/>
          <w:iCs/>
          <w:color w:val="000000"/>
          <w:kern w:val="0"/>
          <w:sz w:val="20"/>
          <w:szCs w:val="20"/>
          <w:lang w:eastAsia="en-US" w:bidi="ar-SA"/>
        </w:rPr>
        <w:br/>
        <w:t xml:space="preserve">jego dotyczących lub zachodzi wyłączenie stosowania obowiązku informacyjnego, stosownie do art. 13 ust. 4 </w:t>
      </w:r>
      <w:r w:rsidRPr="00D87BAC">
        <w:rPr>
          <w:rFonts w:eastAsiaTheme="minorHAnsi" w:cs="Times New Roman"/>
          <w:i/>
          <w:iCs/>
          <w:color w:val="000000"/>
          <w:kern w:val="0"/>
          <w:sz w:val="20"/>
          <w:szCs w:val="20"/>
          <w:lang w:eastAsia="en-US" w:bidi="ar-SA"/>
        </w:rPr>
        <w:br/>
        <w:t>lub art. 14 ust. 5 RODO</w:t>
      </w:r>
    </w:p>
    <w:p w14:paraId="75A2FEBC" w14:textId="77777777" w:rsidR="008C12C2" w:rsidRDefault="008C12C2"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9136B4F" w14:textId="605D0B00" w:rsidR="008C12C2" w:rsidRDefault="008C12C2"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C7BEE0B" w14:textId="6967FD2D"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56897D0" w14:textId="2894F90E"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623568A" w14:textId="44BBDEC6"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65E2878" w14:textId="77777777"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90876A9" w14:textId="77777777" w:rsidR="008C12C2" w:rsidRPr="00D87BAC" w:rsidRDefault="008C12C2"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735A29" w14:paraId="1D5B8548" w14:textId="77777777" w:rsidTr="001F703A">
        <w:trPr>
          <w:trHeight w:val="678"/>
        </w:trPr>
        <w:tc>
          <w:tcPr>
            <w:tcW w:w="76" w:type="dxa"/>
            <w:shd w:val="clear" w:color="auto" w:fill="auto"/>
          </w:tcPr>
          <w:p w14:paraId="64BD1DBD" w14:textId="77777777" w:rsidR="00735A29" w:rsidRPr="00735A29"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8"/>
                <w:szCs w:val="28"/>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14:paraId="462ACE86" w14:textId="77777777" w:rsidR="00735A29" w:rsidRPr="008E257E" w:rsidRDefault="00735A29" w:rsidP="00735A29">
            <w:pPr>
              <w:keepNext/>
              <w:widowControl/>
              <w:autoSpaceDN/>
              <w:snapToGrid w:val="0"/>
              <w:jc w:val="center"/>
              <w:textAlignment w:val="auto"/>
              <w:rPr>
                <w:rFonts w:eastAsia="Times New Roman" w:cs="Times New Roman"/>
                <w:b/>
                <w:bCs/>
                <w:kern w:val="0"/>
                <w:sz w:val="12"/>
                <w:szCs w:val="12"/>
                <w:lang w:eastAsia="ar-SA" w:bidi="ar-SA"/>
              </w:rPr>
            </w:pPr>
          </w:p>
          <w:p w14:paraId="7341D5F9" w14:textId="77777777" w:rsidR="00735A29" w:rsidRPr="00735A29" w:rsidRDefault="00735A29" w:rsidP="001F703A">
            <w:pPr>
              <w:keepNext/>
              <w:widowControl/>
              <w:autoSpaceDN/>
              <w:ind w:right="-72"/>
              <w:jc w:val="center"/>
              <w:textAlignment w:val="auto"/>
              <w:rPr>
                <w:rFonts w:ascii="Arial" w:eastAsia="Times New Roman" w:hAnsi="Arial" w:cs="Arial"/>
                <w:b/>
                <w:bCs/>
                <w:kern w:val="0"/>
                <w:lang w:eastAsia="ar-SA" w:bidi="ar-SA"/>
              </w:rPr>
            </w:pPr>
            <w:r w:rsidRPr="00735A29">
              <w:rPr>
                <w:rFonts w:eastAsia="Times New Roman" w:cs="Times New Roman"/>
                <w:b/>
                <w:kern w:val="0"/>
                <w:lang w:eastAsia="ar-SA" w:bidi="ar-SA"/>
              </w:rPr>
              <w:t>FORMULARZ OFERTY</w:t>
            </w:r>
          </w:p>
          <w:p w14:paraId="3FBAB5DB" w14:textId="77777777" w:rsidR="00735A29" w:rsidRPr="00735A29" w:rsidRDefault="00735A29" w:rsidP="00735A29">
            <w:pPr>
              <w:widowControl/>
              <w:autoSpaceDN/>
              <w:ind w:left="7088"/>
              <w:jc w:val="both"/>
              <w:textAlignment w:val="auto"/>
              <w:rPr>
                <w:rFonts w:eastAsia="Times New Roman" w:cs="Times New Roman"/>
                <w:b/>
                <w:kern w:val="0"/>
                <w:sz w:val="16"/>
                <w:szCs w:val="16"/>
                <w:lang w:eastAsia="ar-SA" w:bidi="ar-SA"/>
              </w:rPr>
            </w:pPr>
            <w:r w:rsidRPr="00735A29">
              <w:rPr>
                <w:rFonts w:eastAsia="Times New Roman" w:cs="Times New Roman"/>
                <w:b/>
                <w:kern w:val="0"/>
                <w:sz w:val="16"/>
                <w:szCs w:val="16"/>
                <w:lang w:eastAsia="ar-SA" w:bidi="ar-SA"/>
              </w:rPr>
              <w:t xml:space="preserve">Załącznik nr </w:t>
            </w:r>
            <w:r w:rsidR="00E13FBF">
              <w:rPr>
                <w:rFonts w:eastAsia="Times New Roman" w:cs="Times New Roman"/>
                <w:b/>
                <w:kern w:val="0"/>
                <w:sz w:val="16"/>
                <w:szCs w:val="16"/>
                <w:lang w:eastAsia="ar-SA" w:bidi="ar-SA"/>
              </w:rPr>
              <w:t>2</w:t>
            </w:r>
            <w:r w:rsidRPr="00735A29">
              <w:rPr>
                <w:rFonts w:eastAsia="Times New Roman" w:cs="Times New Roman"/>
                <w:b/>
                <w:kern w:val="0"/>
                <w:sz w:val="16"/>
                <w:szCs w:val="16"/>
                <w:lang w:eastAsia="ar-SA" w:bidi="ar-SA"/>
              </w:rPr>
              <w:t xml:space="preserve"> do SWZ</w:t>
            </w:r>
          </w:p>
          <w:p w14:paraId="78DF6AE5" w14:textId="77777777" w:rsidR="00735A29" w:rsidRDefault="00735A29" w:rsidP="00EC70B0">
            <w:pPr>
              <w:keepNext/>
              <w:tabs>
                <w:tab w:val="num" w:pos="0"/>
              </w:tabs>
              <w:autoSpaceDN/>
              <w:ind w:left="7088"/>
              <w:textAlignment w:val="auto"/>
              <w:outlineLvl w:val="0"/>
              <w:rPr>
                <w:rFonts w:eastAsia="Times New Roman" w:cs="Times New Roman"/>
                <w:b/>
                <w:bCs/>
                <w:kern w:val="0"/>
                <w:sz w:val="16"/>
                <w:szCs w:val="16"/>
                <w:lang w:eastAsia="ar-SA" w:bidi="ar-SA"/>
              </w:rPr>
            </w:pPr>
            <w:r w:rsidRPr="00735A29">
              <w:rPr>
                <w:rFonts w:eastAsia="Times New Roman" w:cs="Times New Roman"/>
                <w:b/>
                <w:bCs/>
                <w:kern w:val="0"/>
                <w:sz w:val="16"/>
                <w:szCs w:val="16"/>
                <w:lang w:eastAsia="ar-SA" w:bidi="ar-SA"/>
              </w:rPr>
              <w:t xml:space="preserve">Sprawa Nr </w:t>
            </w:r>
            <w:r w:rsidR="00E13FBF">
              <w:rPr>
                <w:rFonts w:eastAsia="Times New Roman" w:cs="Times New Roman"/>
                <w:b/>
                <w:bCs/>
                <w:kern w:val="0"/>
                <w:sz w:val="16"/>
                <w:szCs w:val="16"/>
                <w:lang w:eastAsia="ar-SA" w:bidi="ar-SA"/>
              </w:rPr>
              <w:t>66</w:t>
            </w:r>
            <w:r w:rsidR="00F42E67">
              <w:rPr>
                <w:rFonts w:eastAsia="Times New Roman" w:cs="Times New Roman"/>
                <w:b/>
                <w:bCs/>
                <w:kern w:val="0"/>
                <w:sz w:val="16"/>
                <w:szCs w:val="16"/>
                <w:lang w:eastAsia="ar-SA" w:bidi="ar-SA"/>
              </w:rPr>
              <w:t>/</w:t>
            </w:r>
            <w:r w:rsidRPr="00735A29">
              <w:rPr>
                <w:rFonts w:eastAsia="Times New Roman" w:cs="Times New Roman"/>
                <w:b/>
                <w:bCs/>
                <w:kern w:val="0"/>
                <w:sz w:val="16"/>
                <w:szCs w:val="16"/>
                <w:lang w:eastAsia="ar-SA" w:bidi="ar-SA"/>
              </w:rPr>
              <w:t>2</w:t>
            </w:r>
            <w:r w:rsidR="00E13FBF">
              <w:rPr>
                <w:rFonts w:eastAsia="Times New Roman" w:cs="Times New Roman"/>
                <w:b/>
                <w:bCs/>
                <w:kern w:val="0"/>
                <w:sz w:val="16"/>
                <w:szCs w:val="16"/>
                <w:lang w:eastAsia="ar-SA" w:bidi="ar-SA"/>
              </w:rPr>
              <w:t>4</w:t>
            </w:r>
            <w:r w:rsidRPr="00735A29">
              <w:rPr>
                <w:rFonts w:eastAsia="Times New Roman" w:cs="Times New Roman"/>
                <w:b/>
                <w:bCs/>
                <w:kern w:val="0"/>
                <w:sz w:val="16"/>
                <w:szCs w:val="16"/>
                <w:lang w:eastAsia="ar-SA" w:bidi="ar-SA"/>
              </w:rPr>
              <w:t>/</w:t>
            </w:r>
            <w:r w:rsidR="007C750B">
              <w:rPr>
                <w:rFonts w:eastAsia="Times New Roman" w:cs="Times New Roman"/>
                <w:b/>
                <w:bCs/>
                <w:kern w:val="0"/>
                <w:sz w:val="16"/>
                <w:szCs w:val="16"/>
                <w:lang w:eastAsia="ar-SA" w:bidi="ar-SA"/>
              </w:rPr>
              <w:t>IR</w:t>
            </w:r>
          </w:p>
          <w:p w14:paraId="2E14D951" w14:textId="77777777" w:rsidR="008E257E" w:rsidRPr="008E257E" w:rsidRDefault="008E257E" w:rsidP="00EC70B0">
            <w:pPr>
              <w:keepNext/>
              <w:tabs>
                <w:tab w:val="num" w:pos="0"/>
              </w:tabs>
              <w:autoSpaceDN/>
              <w:ind w:left="7088"/>
              <w:textAlignment w:val="auto"/>
              <w:outlineLvl w:val="0"/>
              <w:rPr>
                <w:rFonts w:eastAsia="Times New Roman" w:cs="Times New Roman"/>
                <w:b/>
                <w:bCs/>
                <w:kern w:val="0"/>
                <w:sz w:val="4"/>
                <w:szCs w:val="4"/>
                <w:lang w:eastAsia="ar-SA" w:bidi="ar-SA"/>
              </w:rPr>
            </w:pPr>
          </w:p>
        </w:tc>
        <w:tc>
          <w:tcPr>
            <w:tcW w:w="88" w:type="dxa"/>
            <w:tcBorders>
              <w:left w:val="single" w:sz="4" w:space="0" w:color="000000"/>
            </w:tcBorders>
            <w:shd w:val="clear" w:color="auto" w:fill="auto"/>
          </w:tcPr>
          <w:p w14:paraId="70E1B14B" w14:textId="77777777" w:rsidR="00735A29" w:rsidRPr="00735A29"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5B14D885" w14:textId="77777777" w:rsidR="00735A29" w:rsidRPr="00093199" w:rsidRDefault="00735A29" w:rsidP="00735A29">
      <w:pPr>
        <w:widowControl/>
        <w:autoSpaceDN/>
        <w:jc w:val="both"/>
        <w:textAlignment w:val="auto"/>
        <w:rPr>
          <w:rFonts w:eastAsia="Times New Roman" w:cs="Times New Roman"/>
          <w:kern w:val="0"/>
          <w:lang w:eastAsia="ar-SA" w:bidi="ar-SA"/>
        </w:rPr>
      </w:pPr>
    </w:p>
    <w:p w14:paraId="49C35D74" w14:textId="77777777" w:rsidR="00735A29" w:rsidRPr="00735A29" w:rsidRDefault="00735A29" w:rsidP="000B6DCC">
      <w:pPr>
        <w:widowControl/>
        <w:autoSpaceDN/>
        <w:ind w:left="5103"/>
        <w:textAlignment w:val="auto"/>
        <w:rPr>
          <w:rFonts w:eastAsia="Times New Roman" w:cs="Lucida Sans Unicode"/>
          <w:b/>
          <w:i/>
          <w:iCs/>
          <w:kern w:val="0"/>
          <w:sz w:val="20"/>
          <w:szCs w:val="20"/>
          <w:lang w:eastAsia="ar-SA" w:bidi="ar-SA"/>
        </w:rPr>
      </w:pPr>
      <w:r w:rsidRPr="00735A29">
        <w:rPr>
          <w:rFonts w:eastAsia="Times New Roman" w:cs="Times New Roman"/>
          <w:b/>
          <w:iCs/>
          <w:kern w:val="0"/>
          <w:lang w:eastAsia="ar-SA" w:bidi="ar-SA"/>
        </w:rPr>
        <w:t>CENTRUM SZKOLENIA POLICJI</w:t>
      </w:r>
      <w:r w:rsidR="000B6DCC">
        <w:rPr>
          <w:rFonts w:eastAsia="Times New Roman" w:cs="Times New Roman"/>
          <w:b/>
          <w:iCs/>
          <w:kern w:val="0"/>
          <w:lang w:eastAsia="ar-SA" w:bidi="ar-SA"/>
        </w:rPr>
        <w:t xml:space="preserve"> </w:t>
      </w:r>
      <w:r w:rsidRPr="00735A29">
        <w:rPr>
          <w:rFonts w:eastAsia="Times New Roman" w:cs="Times New Roman"/>
          <w:b/>
          <w:iCs/>
          <w:kern w:val="0"/>
          <w:lang w:eastAsia="ar-SA" w:bidi="ar-SA"/>
        </w:rPr>
        <w:t>W LEGIONOWIE</w:t>
      </w:r>
    </w:p>
    <w:p w14:paraId="66E4FDA2" w14:textId="77777777" w:rsidR="00735A29" w:rsidRPr="00735A29" w:rsidRDefault="00735A29" w:rsidP="000B6DCC">
      <w:pPr>
        <w:widowControl/>
        <w:autoSpaceDN/>
        <w:ind w:left="5103"/>
        <w:textAlignment w:val="auto"/>
        <w:rPr>
          <w:rFonts w:eastAsia="Times New Roman" w:cs="Times New Roman"/>
          <w:b/>
          <w:kern w:val="0"/>
          <w:lang w:eastAsia="ar-SA" w:bidi="ar-SA"/>
        </w:rPr>
      </w:pPr>
      <w:r w:rsidRPr="00735A29">
        <w:rPr>
          <w:rFonts w:eastAsia="Times New Roman" w:cs="Times New Roman"/>
          <w:b/>
          <w:kern w:val="0"/>
          <w:lang w:eastAsia="ar-SA" w:bidi="ar-SA"/>
        </w:rPr>
        <w:t>ul. Zegrzyńska 121</w:t>
      </w:r>
    </w:p>
    <w:p w14:paraId="79E32F87" w14:textId="77777777" w:rsidR="00735A29" w:rsidRPr="00735A29" w:rsidRDefault="00735A29" w:rsidP="000B6DCC">
      <w:pPr>
        <w:widowControl/>
        <w:autoSpaceDN/>
        <w:ind w:left="5103"/>
        <w:textAlignment w:val="auto"/>
        <w:rPr>
          <w:rFonts w:eastAsia="Times New Roman" w:cs="Times New Roman"/>
          <w:b/>
          <w:kern w:val="0"/>
          <w:lang w:eastAsia="ar-SA" w:bidi="ar-SA"/>
        </w:rPr>
      </w:pPr>
      <w:r w:rsidRPr="00735A29">
        <w:rPr>
          <w:rFonts w:eastAsia="Times New Roman" w:cs="Times New Roman"/>
          <w:b/>
          <w:kern w:val="0"/>
          <w:lang w:eastAsia="ar-SA" w:bidi="ar-SA"/>
        </w:rPr>
        <w:t>05-119 Legionowo</w:t>
      </w:r>
    </w:p>
    <w:p w14:paraId="1BA33BAA" w14:textId="77777777" w:rsidR="00735A29" w:rsidRPr="00093199" w:rsidRDefault="00735A29" w:rsidP="00735A29">
      <w:pPr>
        <w:widowControl/>
        <w:autoSpaceDN/>
        <w:ind w:firstLine="4860"/>
        <w:jc w:val="both"/>
        <w:textAlignment w:val="auto"/>
        <w:rPr>
          <w:rFonts w:eastAsia="Times New Roman" w:cs="Times New Roman"/>
          <w:kern w:val="0"/>
          <w:lang w:eastAsia="ar-SA" w:bidi="ar-SA"/>
        </w:rPr>
      </w:pPr>
    </w:p>
    <w:p w14:paraId="6034B8B4" w14:textId="77777777" w:rsidR="001D3082" w:rsidRPr="009E7E64" w:rsidRDefault="00735A29" w:rsidP="006C1F0D">
      <w:pPr>
        <w:ind w:left="284" w:hanging="284"/>
        <w:jc w:val="both"/>
        <w:rPr>
          <w:rFonts w:eastAsia="Times New Roman" w:cs="Times New Roman"/>
          <w:kern w:val="1"/>
          <w:lang w:eastAsia="ar-SA" w:bidi="ar-SA"/>
        </w:rPr>
      </w:pPr>
      <w:r w:rsidRPr="00735A29">
        <w:rPr>
          <w:rFonts w:eastAsia="Times New Roman" w:cs="Times New Roman"/>
          <w:kern w:val="0"/>
          <w:lang w:eastAsia="ar-SA" w:bidi="ar-SA"/>
        </w:rPr>
        <w:t>1.</w:t>
      </w:r>
      <w:r w:rsidRPr="009E7E64">
        <w:rPr>
          <w:rFonts w:eastAsia="Times New Roman" w:cs="Times New Roman"/>
          <w:kern w:val="0"/>
          <w:lang w:eastAsia="ar-SA" w:bidi="ar-SA"/>
        </w:rPr>
        <w:tab/>
        <w:t xml:space="preserve">Nawiązując do postępowania prowadzonego w trybie podstawowym na </w:t>
      </w:r>
      <w:r w:rsidR="00E13FBF" w:rsidRPr="00E13FBF">
        <w:rPr>
          <w:rFonts w:eastAsia="Times New Roman" w:cs="Times New Roman"/>
          <w:kern w:val="0"/>
          <w:lang w:eastAsia="ar-SA" w:bidi="ar-SA"/>
        </w:rPr>
        <w:t>wykonanie robót budowlanych polegających na montażu instalacji fotowoltaicznej zlokalizowanej na dachu budynku internatowego nr 4 CSP Legionowo</w:t>
      </w:r>
      <w:r w:rsidR="00E13FBF">
        <w:rPr>
          <w:rFonts w:eastAsia="Times New Roman" w:cs="Times New Roman"/>
          <w:kern w:val="0"/>
          <w:lang w:eastAsia="ar-SA" w:bidi="ar-SA"/>
        </w:rPr>
        <w:t xml:space="preserve"> </w:t>
      </w:r>
      <w:r w:rsidR="001D3082" w:rsidRPr="009E7E64">
        <w:rPr>
          <w:rFonts w:eastAsia="Times New Roman" w:cs="Times New Roman"/>
          <w:kern w:val="0"/>
          <w:lang w:eastAsia="ar-SA" w:bidi="ar-SA"/>
        </w:rPr>
        <w:t xml:space="preserve">niniejszym składamy </w:t>
      </w:r>
      <w:r w:rsidRPr="009E7E64">
        <w:rPr>
          <w:rFonts w:eastAsia="Times New Roman" w:cs="Times New Roman"/>
          <w:kern w:val="0"/>
          <w:lang w:eastAsia="ar-SA" w:bidi="ar-SA"/>
        </w:rPr>
        <w:t xml:space="preserve">ofertę </w:t>
      </w:r>
      <w:r w:rsidR="00781D0B" w:rsidRPr="009E7E64">
        <w:rPr>
          <w:rFonts w:eastAsia="Times New Roman" w:cs="Times New Roman"/>
          <w:kern w:val="0"/>
          <w:lang w:eastAsia="ar-SA" w:bidi="ar-SA"/>
        </w:rPr>
        <w:br/>
      </w:r>
      <w:r w:rsidRPr="009E7E64">
        <w:rPr>
          <w:rFonts w:eastAsia="Times New Roman" w:cs="Times New Roman"/>
          <w:kern w:val="0"/>
          <w:lang w:eastAsia="ar-SA" w:bidi="ar-SA"/>
        </w:rPr>
        <w:t>w przedmiotowym postępowaniu w imieniu firmy:</w:t>
      </w:r>
    </w:p>
    <w:p w14:paraId="619ECA53" w14:textId="77777777" w:rsidR="00093199" w:rsidRPr="009E7E64" w:rsidRDefault="00093199" w:rsidP="00560161">
      <w:pPr>
        <w:widowControl/>
        <w:autoSpaceDN/>
        <w:ind w:left="284" w:hanging="284"/>
        <w:jc w:val="both"/>
        <w:textAlignment w:val="auto"/>
        <w:rPr>
          <w:rFonts w:eastAsia="Times New Roman" w:cs="Times New Roman"/>
          <w:kern w:val="0"/>
          <w:lang w:eastAsia="ar-SA" w:bidi="ar-SA"/>
        </w:rPr>
      </w:pPr>
    </w:p>
    <w:p w14:paraId="23C4B270" w14:textId="77777777" w:rsidR="00735A29" w:rsidRPr="009E7E64" w:rsidRDefault="00735A29" w:rsidP="001D3082">
      <w:pPr>
        <w:widowControl/>
        <w:autoSpaceDN/>
        <w:ind w:left="284" w:hanging="284"/>
        <w:textAlignment w:val="auto"/>
        <w:rPr>
          <w:rFonts w:eastAsia="Times New Roman" w:cs="Times New Roman"/>
          <w:kern w:val="0"/>
          <w:lang w:eastAsia="ar-SA" w:bidi="ar-SA"/>
        </w:rPr>
      </w:pPr>
      <w:r w:rsidRPr="009E7E64">
        <w:rPr>
          <w:rFonts w:eastAsia="Times New Roman" w:cs="Times New Roman"/>
          <w:kern w:val="0"/>
          <w:lang w:eastAsia="ar-SA" w:bidi="ar-SA"/>
        </w:rPr>
        <w:tab/>
        <w:t>Nazwa:....................................................................................</w:t>
      </w:r>
      <w:r w:rsidR="000B6DCC" w:rsidRPr="009E7E64">
        <w:rPr>
          <w:rFonts w:eastAsia="Times New Roman" w:cs="Times New Roman"/>
          <w:kern w:val="0"/>
          <w:lang w:eastAsia="ar-SA" w:bidi="ar-SA"/>
        </w:rPr>
        <w:t>....</w:t>
      </w:r>
      <w:r w:rsidRPr="009E7E64">
        <w:rPr>
          <w:rFonts w:eastAsia="Times New Roman" w:cs="Times New Roman"/>
          <w:kern w:val="0"/>
          <w:lang w:eastAsia="ar-SA" w:bidi="ar-SA"/>
        </w:rPr>
        <w:t>.............................................</w:t>
      </w:r>
    </w:p>
    <w:p w14:paraId="4BFE35D3"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Adres do korespondencji: ul. ............................................................</w:t>
      </w:r>
      <w:r w:rsidRPr="009E7E64">
        <w:rPr>
          <w:rFonts w:eastAsia="Times New Roman" w:cs="Times New Roman"/>
          <w:kern w:val="0"/>
          <w:lang w:eastAsia="ar-SA" w:bidi="ar-SA"/>
        </w:rPr>
        <w:t>....</w:t>
      </w:r>
      <w:r w:rsidR="00735A29" w:rsidRPr="009E7E64">
        <w:rPr>
          <w:rFonts w:eastAsia="Times New Roman" w:cs="Times New Roman"/>
          <w:kern w:val="0"/>
          <w:lang w:eastAsia="ar-SA" w:bidi="ar-SA"/>
        </w:rPr>
        <w:t>..................................</w:t>
      </w:r>
    </w:p>
    <w:p w14:paraId="7263AFE6"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 xml:space="preserve">Kod pocztowy: ...................................................... </w:t>
      </w:r>
    </w:p>
    <w:p w14:paraId="755FF8FF"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Miejscowość: ........................................................</w:t>
      </w:r>
    </w:p>
    <w:p w14:paraId="7DE044F2"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Telefon:……………….......................................... fax:…</w:t>
      </w:r>
      <w:r w:rsidRPr="009E7E64">
        <w:rPr>
          <w:rFonts w:eastAsia="Times New Roman" w:cs="Times New Roman"/>
          <w:kern w:val="0"/>
          <w:lang w:eastAsia="ar-SA" w:bidi="ar-SA"/>
        </w:rPr>
        <w:t>…….</w:t>
      </w:r>
      <w:r w:rsidR="00735A29" w:rsidRPr="009E7E64">
        <w:rPr>
          <w:rFonts w:eastAsia="Times New Roman" w:cs="Times New Roman"/>
          <w:kern w:val="0"/>
          <w:lang w:eastAsia="ar-SA" w:bidi="ar-SA"/>
        </w:rPr>
        <w:t xml:space="preserve">……….................................. </w:t>
      </w:r>
      <w:r w:rsidR="00735A29" w:rsidRPr="009E7E64">
        <w:rPr>
          <w:rFonts w:eastAsia="Times New Roman" w:cs="Times New Roman"/>
          <w:kern w:val="0"/>
          <w:lang w:eastAsia="ar-SA" w:bidi="ar-SA"/>
        </w:rPr>
        <w:br/>
        <w:t>E-mail: …………………………………………..</w:t>
      </w:r>
    </w:p>
    <w:p w14:paraId="1FC1F0ED" w14:textId="77777777" w:rsidR="00560161" w:rsidRPr="009E7E64" w:rsidRDefault="000B6DCC" w:rsidP="00560161">
      <w:pPr>
        <w:widowControl/>
        <w:autoSpaceDN/>
        <w:ind w:left="284" w:right="-142" w:hanging="284"/>
        <w:textAlignment w:val="auto"/>
        <w:rPr>
          <w:rFonts w:eastAsia="Times New Roman" w:cs="Times New Roman"/>
          <w:kern w:val="0"/>
          <w:lang w:eastAsia="ar-SA" w:bidi="ar-SA"/>
        </w:rPr>
      </w:pPr>
      <w:r w:rsidRPr="009E7E64">
        <w:rPr>
          <w:rFonts w:eastAsia="Times New Roman" w:cs="Times New Roman"/>
          <w:kern w:val="0"/>
          <w:lang w:eastAsia="ar-SA" w:bidi="ar-SA"/>
        </w:rPr>
        <w:tab/>
      </w:r>
      <w:r w:rsidR="00560161" w:rsidRPr="009E7E64">
        <w:rPr>
          <w:rFonts w:eastAsia="Times New Roman" w:cs="Times New Roman"/>
          <w:kern w:val="0"/>
          <w:lang w:eastAsia="ar-SA" w:bidi="ar-SA"/>
        </w:rPr>
        <w:tab/>
        <w:t>Jesteśmy / jestem:*</w:t>
      </w:r>
      <w:r w:rsidR="00560161" w:rsidRPr="009E7E64">
        <w:rPr>
          <w:rFonts w:eastAsia="Times New Roman" w:cs="Times New Roman"/>
          <w:kern w:val="0"/>
          <w:lang w:eastAsia="ar-SA" w:bidi="ar-SA"/>
        </w:rPr>
        <w:tab/>
      </w:r>
    </w:p>
    <w:p w14:paraId="6E44750F"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mikroprzedsiębiorstwem;</w:t>
      </w:r>
    </w:p>
    <w:p w14:paraId="534BACCB"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małym przedsiębiorstwem;</w:t>
      </w:r>
    </w:p>
    <w:p w14:paraId="1930DAC4"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średnim przedsiębiorstwem;</w:t>
      </w:r>
    </w:p>
    <w:p w14:paraId="02453DB7"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jednoosobową działalnością gospodarczą;</w:t>
      </w:r>
    </w:p>
    <w:p w14:paraId="355D44E9" w14:textId="77777777" w:rsidR="00735A29" w:rsidRPr="009E7E64" w:rsidRDefault="00560161" w:rsidP="008E257E">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osobą fizyczną nieprowadzącą działalności gospodarczej.</w:t>
      </w:r>
      <w:r w:rsidRPr="009E7E64">
        <w:rPr>
          <w:rFonts w:eastAsia="Times New Roman" w:cs="Times New Roman"/>
          <w:bCs/>
          <w:kern w:val="0"/>
          <w:lang w:bidi="ar-SA"/>
        </w:rPr>
        <w:t xml:space="preserve"> </w:t>
      </w:r>
      <w:r w:rsidR="008E257E" w:rsidRPr="009E7E64">
        <w:rPr>
          <w:rFonts w:eastAsia="Times New Roman" w:cs="Times New Roman"/>
          <w:kern w:val="0"/>
          <w:lang w:bidi="ar-SA"/>
        </w:rPr>
        <w:t xml:space="preserve">  </w:t>
      </w:r>
    </w:p>
    <w:p w14:paraId="562977A9" w14:textId="77777777" w:rsidR="008E257E" w:rsidRPr="009E7E64" w:rsidRDefault="00871548" w:rsidP="00E13FBF">
      <w:pPr>
        <w:widowControl/>
        <w:suppressAutoHyphens w:val="0"/>
        <w:autoSpaceDN/>
        <w:spacing w:after="160" w:line="259" w:lineRule="auto"/>
        <w:contextualSpacing/>
        <w:jc w:val="both"/>
        <w:textAlignment w:val="auto"/>
        <w:rPr>
          <w:rFonts w:eastAsia="Times New Roman" w:cs="Times New Roman"/>
          <w:kern w:val="0"/>
          <w:lang w:bidi="ar-SA"/>
        </w:rPr>
      </w:pP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p>
    <w:p w14:paraId="0FE07726" w14:textId="77777777" w:rsidR="001D3082" w:rsidRPr="009E7E64" w:rsidRDefault="001D3082" w:rsidP="00457173">
      <w:pPr>
        <w:widowControl/>
        <w:numPr>
          <w:ilvl w:val="0"/>
          <w:numId w:val="20"/>
        </w:numPr>
        <w:tabs>
          <w:tab w:val="clear" w:pos="1080"/>
        </w:tabs>
        <w:autoSpaceDN/>
        <w:ind w:left="284" w:hanging="284"/>
        <w:jc w:val="both"/>
        <w:textAlignment w:val="auto"/>
      </w:pPr>
      <w:r w:rsidRPr="009E7E64">
        <w:t xml:space="preserve">Oferujemy wykonanie przedmiotu zamówienia spełniającego wszystkie wymagania Zamawiającego określone w </w:t>
      </w:r>
      <w:r w:rsidRPr="009E7E64">
        <w:rPr>
          <w:i/>
          <w:iCs/>
        </w:rPr>
        <w:t>Specyfikacji warunków zamówienia</w:t>
      </w:r>
      <w:r w:rsidRPr="009E7E64">
        <w:t>,</w:t>
      </w:r>
      <w:r w:rsidR="00F57F47" w:rsidRPr="009E7E64">
        <w:t xml:space="preserve"> </w:t>
      </w:r>
      <w:r w:rsidRPr="009E7E64">
        <w:t xml:space="preserve">zgodnie z wypełnionym </w:t>
      </w:r>
      <w:r w:rsidR="00F57F47" w:rsidRPr="009E7E64">
        <w:br/>
      </w:r>
      <w:r w:rsidRPr="009E7E64">
        <w:t xml:space="preserve">i załączonym </w:t>
      </w:r>
      <w:r w:rsidRPr="009E7E64">
        <w:rPr>
          <w:i/>
          <w:iCs/>
        </w:rPr>
        <w:t>Formularzem oferty</w:t>
      </w:r>
      <w:r w:rsidR="00E13FBF">
        <w:rPr>
          <w:i/>
          <w:iCs/>
        </w:rPr>
        <w:t>.</w:t>
      </w:r>
      <w:r w:rsidRPr="009E7E64">
        <w:t xml:space="preserve"> </w:t>
      </w:r>
    </w:p>
    <w:p w14:paraId="31479DBC" w14:textId="77777777" w:rsidR="00735A29" w:rsidRPr="009E7E64" w:rsidRDefault="00735A29" w:rsidP="00711F40">
      <w:pPr>
        <w:widowControl/>
        <w:autoSpaceDN/>
        <w:ind w:left="284" w:hanging="284"/>
        <w:jc w:val="both"/>
        <w:textAlignment w:val="auto"/>
        <w:rPr>
          <w:rFonts w:eastAsia="Times New Roman" w:cs="Times New Roman"/>
          <w:kern w:val="0"/>
          <w:lang w:eastAsia="ar-SA" w:bidi="ar-SA"/>
        </w:rPr>
      </w:pPr>
    </w:p>
    <w:p w14:paraId="237B003A" w14:textId="77777777" w:rsidR="00E13FBF" w:rsidRPr="00E13FBF" w:rsidRDefault="00E13FBF" w:rsidP="00E13FBF">
      <w:pPr>
        <w:numPr>
          <w:ilvl w:val="0"/>
          <w:numId w:val="20"/>
        </w:numPr>
        <w:tabs>
          <w:tab w:val="clear" w:pos="1080"/>
        </w:tabs>
        <w:ind w:left="284" w:hanging="284"/>
        <w:rPr>
          <w:rFonts w:eastAsia="Times New Roman" w:cs="Times New Roman"/>
          <w:lang w:eastAsia="ar-SA" w:bidi="ar-SA"/>
        </w:rPr>
      </w:pPr>
      <w:r>
        <w:rPr>
          <w:rFonts w:eastAsia="Times New Roman" w:cs="Times New Roman"/>
          <w:kern w:val="0"/>
          <w:lang w:eastAsia="ar-SA" w:bidi="ar-SA"/>
        </w:rPr>
        <w:t xml:space="preserve">Zadania będące przedmiotem zamówienia </w:t>
      </w:r>
      <w:r w:rsidRPr="00E13FBF">
        <w:rPr>
          <w:rFonts w:eastAsia="Times New Roman" w:cs="Times New Roman"/>
          <w:lang w:eastAsia="ar-SA" w:bidi="ar-SA"/>
        </w:rPr>
        <w:t>zrealizowane zostaną w dwóch terminach:</w:t>
      </w:r>
    </w:p>
    <w:p w14:paraId="40C47D1F" w14:textId="77777777" w:rsidR="00E13FBF" w:rsidRPr="00E13FBF" w:rsidRDefault="00E13FBF" w:rsidP="00E13FBF">
      <w:pPr>
        <w:widowControl/>
        <w:autoSpaceDN/>
        <w:ind w:left="567" w:hanging="283"/>
        <w:jc w:val="both"/>
        <w:textAlignment w:val="auto"/>
        <w:rPr>
          <w:rFonts w:eastAsia="Times New Roman" w:cs="Times New Roman"/>
          <w:kern w:val="0"/>
          <w:lang w:eastAsia="ar-SA" w:bidi="ar-SA"/>
        </w:rPr>
      </w:pPr>
      <w:r w:rsidRPr="00E13FBF">
        <w:rPr>
          <w:rFonts w:eastAsia="Times New Roman" w:cs="Times New Roman"/>
          <w:kern w:val="0"/>
          <w:lang w:eastAsia="ar-SA" w:bidi="ar-SA"/>
        </w:rPr>
        <w:t>1)</w:t>
      </w:r>
      <w:r w:rsidRPr="00E13FBF">
        <w:rPr>
          <w:rFonts w:eastAsia="Times New Roman" w:cs="Times New Roman"/>
          <w:kern w:val="0"/>
          <w:lang w:eastAsia="ar-SA" w:bidi="ar-SA"/>
        </w:rPr>
        <w:tab/>
        <w:t xml:space="preserve">I etap – prace </w:t>
      </w:r>
      <w:r>
        <w:rPr>
          <w:rFonts w:eastAsia="Times New Roman" w:cs="Times New Roman"/>
          <w:kern w:val="0"/>
          <w:lang w:eastAsia="ar-SA" w:bidi="ar-SA"/>
        </w:rPr>
        <w:t xml:space="preserve">zostaną </w:t>
      </w:r>
      <w:r w:rsidRPr="00E13FBF">
        <w:rPr>
          <w:rFonts w:eastAsia="Times New Roman" w:cs="Times New Roman"/>
          <w:kern w:val="0"/>
          <w:lang w:eastAsia="ar-SA" w:bidi="ar-SA"/>
        </w:rPr>
        <w:t>wykona</w:t>
      </w:r>
      <w:r>
        <w:rPr>
          <w:rFonts w:eastAsia="Times New Roman" w:cs="Times New Roman"/>
          <w:kern w:val="0"/>
          <w:lang w:eastAsia="ar-SA" w:bidi="ar-SA"/>
        </w:rPr>
        <w:t>ne</w:t>
      </w:r>
      <w:r w:rsidRPr="00E13FBF">
        <w:rPr>
          <w:rFonts w:eastAsia="Times New Roman" w:cs="Times New Roman"/>
          <w:kern w:val="0"/>
          <w:lang w:eastAsia="ar-SA" w:bidi="ar-SA"/>
        </w:rPr>
        <w:t xml:space="preserve"> do dnia 20 grudnia 2024 r.;</w:t>
      </w:r>
    </w:p>
    <w:p w14:paraId="4D00F61D" w14:textId="77777777" w:rsidR="001D3082" w:rsidRPr="009E7E64" w:rsidRDefault="00E13FBF" w:rsidP="00E13FBF">
      <w:pPr>
        <w:widowControl/>
        <w:autoSpaceDN/>
        <w:ind w:left="567" w:hanging="283"/>
        <w:jc w:val="both"/>
        <w:textAlignment w:val="auto"/>
        <w:rPr>
          <w:rFonts w:eastAsia="Times New Roman" w:cs="Times New Roman"/>
          <w:kern w:val="0"/>
          <w:lang w:eastAsia="ar-SA" w:bidi="ar-SA"/>
        </w:rPr>
      </w:pPr>
      <w:r w:rsidRPr="00E13FBF">
        <w:rPr>
          <w:rFonts w:eastAsia="Times New Roman" w:cs="Times New Roman"/>
          <w:kern w:val="0"/>
          <w:lang w:eastAsia="ar-SA" w:bidi="ar-SA"/>
        </w:rPr>
        <w:t>2)</w:t>
      </w:r>
      <w:r w:rsidRPr="00E13FBF">
        <w:rPr>
          <w:rFonts w:eastAsia="Times New Roman" w:cs="Times New Roman"/>
          <w:kern w:val="0"/>
          <w:lang w:eastAsia="ar-SA" w:bidi="ar-SA"/>
        </w:rPr>
        <w:tab/>
        <w:t xml:space="preserve">II etap – prace </w:t>
      </w:r>
      <w:r>
        <w:rPr>
          <w:rFonts w:eastAsia="Times New Roman" w:cs="Times New Roman"/>
          <w:kern w:val="0"/>
          <w:lang w:eastAsia="ar-SA" w:bidi="ar-SA"/>
        </w:rPr>
        <w:t>zostaną</w:t>
      </w:r>
      <w:r w:rsidRPr="00E13FBF">
        <w:rPr>
          <w:rFonts w:eastAsia="Times New Roman" w:cs="Times New Roman"/>
          <w:kern w:val="0"/>
          <w:lang w:eastAsia="ar-SA" w:bidi="ar-SA"/>
        </w:rPr>
        <w:t xml:space="preserve"> wykona</w:t>
      </w:r>
      <w:r>
        <w:rPr>
          <w:rFonts w:eastAsia="Times New Roman" w:cs="Times New Roman"/>
          <w:kern w:val="0"/>
          <w:lang w:eastAsia="ar-SA" w:bidi="ar-SA"/>
        </w:rPr>
        <w:t>ne</w:t>
      </w:r>
      <w:r w:rsidRPr="00E13FBF">
        <w:rPr>
          <w:rFonts w:eastAsia="Times New Roman" w:cs="Times New Roman"/>
          <w:kern w:val="0"/>
          <w:lang w:eastAsia="ar-SA" w:bidi="ar-SA"/>
        </w:rPr>
        <w:t xml:space="preserve"> do dnia 30 maja 2025 r.</w:t>
      </w:r>
    </w:p>
    <w:p w14:paraId="38EE86EF" w14:textId="77777777" w:rsidR="00C271C0" w:rsidRPr="009E7E64" w:rsidRDefault="00C271C0" w:rsidP="0087302E">
      <w:pPr>
        <w:widowControl/>
        <w:autoSpaceDN/>
        <w:ind w:left="568" w:hanging="284"/>
        <w:jc w:val="both"/>
        <w:textAlignment w:val="auto"/>
        <w:rPr>
          <w:rFonts w:eastAsia="Times New Roman" w:cs="Times New Roman"/>
          <w:kern w:val="0"/>
          <w:lang w:eastAsia="ar-SA" w:bidi="ar-SA"/>
        </w:rPr>
      </w:pPr>
    </w:p>
    <w:p w14:paraId="31BB54D8" w14:textId="77777777" w:rsidR="00F57F47" w:rsidRPr="00851E00" w:rsidRDefault="00F57F47" w:rsidP="00457173">
      <w:pPr>
        <w:widowControl/>
        <w:numPr>
          <w:ilvl w:val="0"/>
          <w:numId w:val="20"/>
        </w:numPr>
        <w:tabs>
          <w:tab w:val="clear" w:pos="1080"/>
        </w:tabs>
        <w:autoSpaceDN/>
        <w:ind w:left="284" w:hanging="284"/>
        <w:jc w:val="both"/>
        <w:textAlignment w:val="auto"/>
        <w:rPr>
          <w:rFonts w:eastAsia="Times New Roman" w:cs="Times New Roman"/>
          <w:kern w:val="0"/>
          <w:lang w:eastAsia="ar-SA" w:bidi="ar-SA"/>
        </w:rPr>
      </w:pPr>
      <w:r w:rsidRPr="009E7E64">
        <w:rPr>
          <w:rFonts w:eastAsia="Times New Roman" w:cs="Times New Roman"/>
          <w:color w:val="000000"/>
          <w:kern w:val="0"/>
          <w:lang w:eastAsia="ar-SA" w:bidi="ar-SA"/>
        </w:rPr>
        <w:t>Gwarancja</w:t>
      </w:r>
      <w:r w:rsidRPr="009E7E64">
        <w:rPr>
          <w:rFonts w:eastAsia="Times New Roman" w:cs="Times New Roman"/>
          <w:b/>
          <w:color w:val="000000"/>
          <w:kern w:val="0"/>
          <w:lang w:eastAsia="ar-SA" w:bidi="ar-SA"/>
        </w:rPr>
        <w:t xml:space="preserve"> </w:t>
      </w:r>
      <w:r w:rsidRPr="009E7E64">
        <w:rPr>
          <w:rFonts w:eastAsia="Times New Roman" w:cs="Times New Roman"/>
          <w:color w:val="000000"/>
          <w:kern w:val="0"/>
          <w:lang w:eastAsia="ar-SA" w:bidi="ar-SA"/>
        </w:rPr>
        <w:t xml:space="preserve">– </w:t>
      </w:r>
      <w:r w:rsidRPr="009E7E64">
        <w:rPr>
          <w:rFonts w:eastAsia="Times New Roman" w:cs="Times New Roman"/>
          <w:bCs/>
          <w:kern w:val="0"/>
          <w:lang w:eastAsia="ar-SA" w:bidi="ar-SA"/>
        </w:rPr>
        <w:t xml:space="preserve">niezależnie od rękojmi Wykonawca udzieli Zamawiającemu pisemnej gwarancji na </w:t>
      </w:r>
      <w:r w:rsidR="00504766">
        <w:rPr>
          <w:rFonts w:eastAsia="Times New Roman" w:cs="Times New Roman"/>
          <w:bCs/>
          <w:kern w:val="0"/>
          <w:lang w:eastAsia="ar-SA" w:bidi="ar-SA"/>
        </w:rPr>
        <w:t xml:space="preserve">roboty budowlane </w:t>
      </w:r>
      <w:r w:rsidRPr="009E7E64">
        <w:rPr>
          <w:rFonts w:eastAsia="Times New Roman" w:cs="Times New Roman"/>
          <w:bCs/>
          <w:kern w:val="0"/>
          <w:lang w:eastAsia="ar-SA" w:bidi="ar-SA"/>
        </w:rPr>
        <w:t>na okres minimum 5 lat, licząc od daty odbioru końcowego robót</w:t>
      </w:r>
      <w:r w:rsidR="00504766">
        <w:rPr>
          <w:rFonts w:eastAsia="Times New Roman" w:cs="Times New Roman"/>
          <w:bCs/>
          <w:kern w:val="0"/>
          <w:lang w:eastAsia="ar-SA" w:bidi="ar-SA"/>
        </w:rPr>
        <w:t>, a także gwarancji na okres minimum 7 lat na inwentery i 25 lat gwarancji na panele</w:t>
      </w:r>
      <w:r w:rsidRPr="009E7E64">
        <w:rPr>
          <w:rFonts w:eastAsia="Times New Roman" w:cs="Times New Roman"/>
          <w:bCs/>
          <w:kern w:val="0"/>
          <w:lang w:eastAsia="ar-SA" w:bidi="ar-SA"/>
        </w:rPr>
        <w:t>:</w:t>
      </w:r>
    </w:p>
    <w:p w14:paraId="7AB2AA06" w14:textId="77777777" w:rsidR="008C30FA" w:rsidRDefault="008C30FA" w:rsidP="0087302E">
      <w:pPr>
        <w:widowControl/>
        <w:autoSpaceDN/>
        <w:ind w:left="568" w:hanging="284"/>
        <w:jc w:val="both"/>
        <w:textAlignment w:val="auto"/>
        <w:rPr>
          <w:rFonts w:eastAsia="Times New Roman" w:cs="Times New Roman"/>
          <w:kern w:val="0"/>
          <w:lang w:eastAsia="ar-SA" w:bidi="ar-SA"/>
        </w:rPr>
      </w:pPr>
      <w:r w:rsidRPr="008C12C2">
        <w:rPr>
          <w:rFonts w:eastAsia="Times New Roman" w:cs="Times New Roman"/>
          <w:kern w:val="0"/>
          <w:u w:val="single"/>
          <w:lang w:eastAsia="ar-SA" w:bidi="ar-SA"/>
        </w:rPr>
        <w:t>Gwarancja na roboty budowlane</w:t>
      </w:r>
      <w:r w:rsidRPr="009E7E64">
        <w:rPr>
          <w:rFonts w:eastAsia="Times New Roman" w:cs="Times New Roman"/>
          <w:bCs/>
          <w:kern w:val="0"/>
          <w:lang w:eastAsia="ar-SA" w:bidi="ar-SA"/>
        </w:rPr>
        <w:t>*</w:t>
      </w:r>
      <w:r>
        <w:rPr>
          <w:rFonts w:eastAsia="Times New Roman" w:cs="Times New Roman"/>
          <w:kern w:val="0"/>
          <w:lang w:eastAsia="ar-SA" w:bidi="ar-SA"/>
        </w:rPr>
        <w:t>:</w:t>
      </w:r>
    </w:p>
    <w:p w14:paraId="333193ED" w14:textId="77777777" w:rsidR="00F57F47" w:rsidRPr="009E7E64" w:rsidRDefault="00F57F47" w:rsidP="0087302E">
      <w:pPr>
        <w:widowControl/>
        <w:autoSpaceDN/>
        <w:ind w:left="568" w:hanging="284"/>
        <w:jc w:val="both"/>
        <w:textAlignment w:val="auto"/>
        <w:rPr>
          <w:rFonts w:ascii="Courier New" w:eastAsia="Times New Roman" w:hAnsi="Courier New" w:cs="Courier New"/>
          <w:kern w:val="0"/>
          <w:lang w:eastAsia="ar-SA" w:bidi="ar-SA"/>
        </w:rPr>
      </w:pPr>
      <w:r w:rsidRPr="009E7E64">
        <w:rPr>
          <w:rFonts w:eastAsia="Times New Roman" w:cs="Times New Roman"/>
          <w:kern w:val="0"/>
          <w:lang w:eastAsia="ar-SA" w:bidi="ar-SA"/>
        </w:rPr>
        <w:t>□</w:t>
      </w:r>
      <w:r w:rsidR="0087302E" w:rsidRPr="009E7E64">
        <w:rPr>
          <w:rFonts w:eastAsia="Times New Roman" w:cs="Times New Roman"/>
          <w:kern w:val="0"/>
          <w:lang w:eastAsia="ar-SA" w:bidi="ar-SA"/>
        </w:rPr>
        <w:tab/>
      </w:r>
      <w:r w:rsidRPr="009E7E64">
        <w:rPr>
          <w:rFonts w:eastAsia="Times New Roman" w:cs="Times New Roman"/>
          <w:kern w:val="0"/>
          <w:lang w:eastAsia="ar-SA" w:bidi="ar-SA"/>
        </w:rPr>
        <w:t>gwarancja 5 lat;</w:t>
      </w:r>
      <w:r w:rsidR="003E01E0">
        <w:rPr>
          <w:rFonts w:eastAsia="Times New Roman" w:cs="Times New Roman"/>
          <w:kern w:val="0"/>
          <w:lang w:eastAsia="ar-SA" w:bidi="ar-SA"/>
        </w:rPr>
        <w:t xml:space="preserve"> </w:t>
      </w:r>
    </w:p>
    <w:p w14:paraId="1004CCBC" w14:textId="77777777" w:rsidR="00F57F47" w:rsidRDefault="00F57F47" w:rsidP="0087302E">
      <w:pPr>
        <w:widowControl/>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w:t>
      </w:r>
      <w:r w:rsidR="0087302E" w:rsidRPr="009E7E64">
        <w:rPr>
          <w:rFonts w:eastAsia="Times New Roman" w:cs="Times New Roman"/>
          <w:kern w:val="0"/>
          <w:lang w:eastAsia="ar-SA" w:bidi="ar-SA"/>
        </w:rPr>
        <w:tab/>
      </w:r>
      <w:r w:rsidRPr="009E7E64">
        <w:rPr>
          <w:rFonts w:eastAsia="Times New Roman" w:cs="Times New Roman"/>
          <w:kern w:val="0"/>
          <w:lang w:eastAsia="ar-SA" w:bidi="ar-SA"/>
        </w:rPr>
        <w:t>gwarancja 7 lat.</w:t>
      </w:r>
    </w:p>
    <w:p w14:paraId="232EEF69" w14:textId="77777777" w:rsidR="00851E00" w:rsidRDefault="00851E00" w:rsidP="0087302E">
      <w:pPr>
        <w:widowControl/>
        <w:autoSpaceDN/>
        <w:ind w:left="568" w:hanging="284"/>
        <w:jc w:val="both"/>
        <w:textAlignment w:val="auto"/>
        <w:rPr>
          <w:rFonts w:eastAsia="Times New Roman" w:cs="Times New Roman"/>
          <w:kern w:val="0"/>
          <w:lang w:eastAsia="ar-SA" w:bidi="ar-SA"/>
        </w:rPr>
      </w:pPr>
    </w:p>
    <w:p w14:paraId="5AA361F0" w14:textId="77777777" w:rsidR="00316AAE" w:rsidRPr="00316AAE" w:rsidRDefault="00316AAE" w:rsidP="00316AAE">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Pr>
          <w:rFonts w:eastAsia="Times New Roman" w:cs="Times New Roman"/>
          <w:kern w:val="0"/>
          <w:lang w:eastAsia="ar-SA" w:bidi="ar-SA"/>
        </w:rPr>
        <w:tab/>
      </w:r>
      <w:r w:rsidRPr="00316AAE">
        <w:rPr>
          <w:rFonts w:eastAsia="Times New Roman" w:cs="Times New Roman"/>
          <w:kern w:val="0"/>
          <w:lang w:eastAsia="ar-SA" w:bidi="ar-SA"/>
        </w:rPr>
        <w:t>Ilość przeglądów okresowych*:</w:t>
      </w:r>
    </w:p>
    <w:p w14:paraId="48F12960" w14:textId="77777777" w:rsidR="00316AAE" w:rsidRPr="00316AAE" w:rsidRDefault="00316AAE" w:rsidP="00316AAE">
      <w:pPr>
        <w:widowControl/>
        <w:autoSpaceDN/>
        <w:ind w:left="568" w:hanging="284"/>
        <w:jc w:val="both"/>
        <w:textAlignment w:val="auto"/>
        <w:rPr>
          <w:rFonts w:eastAsia="Times New Roman" w:cs="Times New Roman"/>
          <w:kern w:val="0"/>
          <w:lang w:eastAsia="ar-SA" w:bidi="ar-SA"/>
        </w:rPr>
      </w:pPr>
      <w:r w:rsidRPr="00316AAE">
        <w:rPr>
          <w:rFonts w:eastAsia="Times New Roman" w:cs="Times New Roman" w:hint="eastAsia"/>
          <w:kern w:val="0"/>
          <w:lang w:eastAsia="ar-SA" w:bidi="ar-SA"/>
        </w:rPr>
        <w:t>□</w:t>
      </w:r>
      <w:r w:rsidRPr="00316AAE">
        <w:rPr>
          <w:rFonts w:eastAsia="Times New Roman" w:cs="Times New Roman"/>
          <w:kern w:val="0"/>
          <w:lang w:eastAsia="ar-SA" w:bidi="ar-SA"/>
        </w:rPr>
        <w:t xml:space="preserve"> do pięciu przeglądów okresowych;</w:t>
      </w:r>
    </w:p>
    <w:p w14:paraId="66CD2502" w14:textId="77777777" w:rsidR="00E13FBF" w:rsidRDefault="00316AAE" w:rsidP="00316AAE">
      <w:pPr>
        <w:widowControl/>
        <w:autoSpaceDN/>
        <w:ind w:left="568" w:hanging="284"/>
        <w:jc w:val="both"/>
        <w:textAlignment w:val="auto"/>
        <w:rPr>
          <w:rFonts w:eastAsia="Times New Roman" w:cs="Times New Roman"/>
          <w:kern w:val="0"/>
          <w:lang w:eastAsia="ar-SA" w:bidi="ar-SA"/>
        </w:rPr>
      </w:pPr>
      <w:r w:rsidRPr="00316AAE">
        <w:rPr>
          <w:rFonts w:eastAsia="Times New Roman" w:cs="Times New Roman" w:hint="eastAsia"/>
          <w:kern w:val="0"/>
          <w:lang w:eastAsia="ar-SA" w:bidi="ar-SA"/>
        </w:rPr>
        <w:t>□</w:t>
      </w:r>
      <w:r w:rsidRPr="00316AAE">
        <w:rPr>
          <w:rFonts w:eastAsia="Times New Roman" w:cs="Times New Roman"/>
          <w:kern w:val="0"/>
          <w:lang w:eastAsia="ar-SA" w:bidi="ar-SA"/>
        </w:rPr>
        <w:t xml:space="preserve"> do </w:t>
      </w:r>
      <w:r>
        <w:rPr>
          <w:rFonts w:eastAsia="Times New Roman" w:cs="Times New Roman"/>
          <w:kern w:val="0"/>
          <w:lang w:eastAsia="ar-SA" w:bidi="ar-SA"/>
        </w:rPr>
        <w:t>dziesięciu</w:t>
      </w:r>
      <w:r w:rsidRPr="00316AAE">
        <w:rPr>
          <w:rFonts w:eastAsia="Times New Roman" w:cs="Times New Roman"/>
          <w:kern w:val="0"/>
          <w:lang w:eastAsia="ar-SA" w:bidi="ar-SA"/>
        </w:rPr>
        <w:t xml:space="preserve"> przeglądów okresowych.</w:t>
      </w:r>
    </w:p>
    <w:p w14:paraId="6711B576" w14:textId="77777777" w:rsidR="00E13FBF" w:rsidRDefault="00E13FBF" w:rsidP="0087302E">
      <w:pPr>
        <w:widowControl/>
        <w:autoSpaceDN/>
        <w:ind w:left="568" w:hanging="284"/>
        <w:jc w:val="both"/>
        <w:textAlignment w:val="auto"/>
        <w:rPr>
          <w:rFonts w:eastAsia="Times New Roman" w:cs="Times New Roman"/>
          <w:kern w:val="0"/>
          <w:lang w:eastAsia="ar-SA" w:bidi="ar-SA"/>
        </w:rPr>
      </w:pPr>
    </w:p>
    <w:p w14:paraId="2D6B53C0" w14:textId="77777777" w:rsidR="006F5872" w:rsidRDefault="00316AAE" w:rsidP="00CC0AA5">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6</w:t>
      </w:r>
      <w:r w:rsidR="006F5872" w:rsidRPr="009E7E64">
        <w:rPr>
          <w:rFonts w:eastAsia="Times New Roman" w:cs="Times New Roman"/>
          <w:color w:val="000000"/>
          <w:kern w:val="0"/>
          <w:lang w:eastAsia="ar-SA" w:bidi="ar-SA"/>
        </w:rPr>
        <w:t>.</w:t>
      </w:r>
      <w:r w:rsidR="006F5872" w:rsidRPr="009E7E64">
        <w:rPr>
          <w:rFonts w:eastAsia="Times New Roman" w:cs="Times New Roman"/>
          <w:color w:val="000000"/>
          <w:kern w:val="0"/>
          <w:lang w:eastAsia="ar-SA" w:bidi="ar-SA"/>
        </w:rPr>
        <w:tab/>
      </w:r>
      <w:r w:rsidR="00767FB4" w:rsidRPr="009E7E64">
        <w:rPr>
          <w:rFonts w:eastAsia="Times New Roman" w:cs="Times New Roman"/>
          <w:color w:val="000000"/>
          <w:kern w:val="0"/>
          <w:lang w:eastAsia="ar-SA" w:bidi="ar-SA"/>
        </w:rPr>
        <w:t xml:space="preserve">Wykonawcy przysługuje wynagrodzenie ryczałtowe. Płatności za wykonanie przedmiotu zamówienia realizowane będą </w:t>
      </w:r>
      <w:r>
        <w:rPr>
          <w:rFonts w:eastAsia="Times New Roman" w:cs="Times New Roman"/>
          <w:color w:val="000000"/>
          <w:kern w:val="0"/>
          <w:lang w:eastAsia="ar-SA" w:bidi="ar-SA"/>
        </w:rPr>
        <w:t xml:space="preserve">fakturami częściowymi, przy czy ostatnia transza nie może </w:t>
      </w:r>
      <w:r>
        <w:rPr>
          <w:rFonts w:eastAsia="Times New Roman" w:cs="Times New Roman"/>
          <w:color w:val="000000"/>
          <w:kern w:val="0"/>
          <w:lang w:eastAsia="ar-SA" w:bidi="ar-SA"/>
        </w:rPr>
        <w:lastRenderedPageBreak/>
        <w:t>być wyższa niż 50 % wartości zamówienia,</w:t>
      </w:r>
      <w:r w:rsidR="00767FB4" w:rsidRPr="009E7E64">
        <w:rPr>
          <w:rFonts w:eastAsia="Times New Roman" w:cs="Times New Roman"/>
          <w:color w:val="000000"/>
          <w:kern w:val="0"/>
          <w:lang w:eastAsia="ar-SA" w:bidi="ar-SA"/>
        </w:rPr>
        <w:t xml:space="preserve"> przelewem na rachunek bankowy Wykonawcy, </w:t>
      </w:r>
      <w:r w:rsidR="00CC0AA5" w:rsidRPr="009E7E64">
        <w:rPr>
          <w:rFonts w:eastAsia="Times New Roman" w:cs="Times New Roman"/>
          <w:color w:val="000000"/>
          <w:kern w:val="0"/>
          <w:lang w:eastAsia="ar-SA" w:bidi="ar-SA"/>
        </w:rPr>
        <w:t>w ciągu 30 dni od daty doręczenia prawidłowo doręczonej faktury VAT.</w:t>
      </w:r>
    </w:p>
    <w:p w14:paraId="0978A51A" w14:textId="77777777" w:rsidR="008C30FA" w:rsidRDefault="008C30FA" w:rsidP="00CC0AA5">
      <w:pPr>
        <w:widowControl/>
        <w:autoSpaceDN/>
        <w:ind w:left="284" w:hanging="284"/>
        <w:jc w:val="both"/>
        <w:textAlignment w:val="auto"/>
        <w:rPr>
          <w:rFonts w:eastAsia="Times New Roman" w:cs="Times New Roman"/>
          <w:color w:val="000000"/>
          <w:kern w:val="0"/>
          <w:lang w:eastAsia="ar-SA" w:bidi="ar-SA"/>
        </w:rPr>
      </w:pPr>
    </w:p>
    <w:p w14:paraId="74627A55" w14:textId="77777777" w:rsidR="00DA0AAE" w:rsidRDefault="001D1DCA" w:rsidP="008C30FA">
      <w:pPr>
        <w:widowControl/>
        <w:autoSpaceDN/>
        <w:ind w:left="284" w:hanging="284"/>
        <w:jc w:val="both"/>
        <w:textAlignment w:val="auto"/>
        <w:rPr>
          <w:rFonts w:eastAsia="Times New Roman" w:cs="Times New Roman"/>
          <w:color w:val="000000"/>
          <w:kern w:val="0"/>
          <w:lang w:eastAsia="ar-SA" w:bidi="ar-SA"/>
        </w:rPr>
      </w:pPr>
      <w:r w:rsidRPr="003E01E0">
        <w:rPr>
          <w:rFonts w:eastAsia="Times New Roman" w:cs="Times New Roman"/>
          <w:color w:val="000000"/>
          <w:kern w:val="0"/>
          <w:lang w:eastAsia="ar-SA" w:bidi="ar-SA"/>
        </w:rPr>
        <w:t>7</w:t>
      </w:r>
      <w:r w:rsidR="006F5872" w:rsidRPr="003E01E0">
        <w:rPr>
          <w:rFonts w:eastAsia="Times New Roman" w:cs="Times New Roman"/>
          <w:color w:val="000000"/>
          <w:kern w:val="0"/>
          <w:lang w:eastAsia="ar-SA" w:bidi="ar-SA"/>
        </w:rPr>
        <w:t>.</w:t>
      </w:r>
      <w:r w:rsidR="00767FB4" w:rsidRPr="003E01E0">
        <w:rPr>
          <w:rFonts w:eastAsia="Times New Roman" w:cs="Times New Roman"/>
          <w:color w:val="000000"/>
          <w:kern w:val="0"/>
          <w:lang w:eastAsia="ar-SA" w:bidi="ar-SA"/>
        </w:rPr>
        <w:t xml:space="preserve"> Podstawę do wystawienia faktury stanowić będzie podpisany przez obie strony </w:t>
      </w:r>
      <w:r w:rsidR="00767FB4" w:rsidRPr="003E01E0">
        <w:rPr>
          <w:rFonts w:eastAsia="Times New Roman" w:cs="Times New Roman"/>
          <w:i/>
          <w:color w:val="000000"/>
          <w:kern w:val="0"/>
          <w:lang w:eastAsia="ar-SA" w:bidi="ar-SA"/>
        </w:rPr>
        <w:t>Protokół odbioru robót budowlanych</w:t>
      </w:r>
      <w:r w:rsidR="00FE2A7F" w:rsidRPr="003E01E0">
        <w:rPr>
          <w:rFonts w:eastAsia="Times New Roman" w:cs="Times New Roman"/>
          <w:i/>
          <w:color w:val="000000"/>
          <w:kern w:val="0"/>
          <w:lang w:eastAsia="ar-SA" w:bidi="ar-SA"/>
        </w:rPr>
        <w:t>/</w:t>
      </w:r>
      <w:r w:rsidR="00B46B2A" w:rsidRPr="003E01E0">
        <w:rPr>
          <w:rFonts w:eastAsia="Times New Roman" w:cs="Times New Roman"/>
          <w:i/>
          <w:color w:val="000000"/>
          <w:kern w:val="0"/>
          <w:lang w:eastAsia="ar-SA" w:bidi="ar-SA"/>
        </w:rPr>
        <w:t xml:space="preserve">dokumentacji </w:t>
      </w:r>
      <w:r w:rsidR="00FE2A7F" w:rsidRPr="003E01E0">
        <w:rPr>
          <w:rFonts w:eastAsia="Times New Roman" w:cs="Times New Roman"/>
          <w:i/>
          <w:color w:val="000000"/>
          <w:kern w:val="0"/>
          <w:lang w:eastAsia="ar-SA" w:bidi="ar-SA"/>
        </w:rPr>
        <w:t>projektow</w:t>
      </w:r>
      <w:r w:rsidR="00B46B2A" w:rsidRPr="003E01E0">
        <w:rPr>
          <w:rFonts w:eastAsia="Times New Roman" w:cs="Times New Roman"/>
          <w:i/>
          <w:color w:val="000000"/>
          <w:kern w:val="0"/>
          <w:lang w:eastAsia="ar-SA" w:bidi="ar-SA"/>
        </w:rPr>
        <w:t>ej</w:t>
      </w:r>
      <w:r w:rsidR="00767FB4" w:rsidRPr="003E01E0">
        <w:rPr>
          <w:rFonts w:eastAsia="Times New Roman" w:cs="Times New Roman"/>
          <w:color w:val="000000"/>
          <w:kern w:val="0"/>
          <w:lang w:eastAsia="ar-SA" w:bidi="ar-SA"/>
        </w:rPr>
        <w:t xml:space="preserve">, stanowiący załącznik </w:t>
      </w:r>
      <w:r w:rsidR="008C30FA">
        <w:rPr>
          <w:rFonts w:eastAsia="Times New Roman" w:cs="Times New Roman"/>
          <w:color w:val="000000"/>
          <w:kern w:val="0"/>
          <w:lang w:eastAsia="ar-SA" w:bidi="ar-SA"/>
        </w:rPr>
        <w:br/>
      </w:r>
      <w:r w:rsidR="00767FB4" w:rsidRPr="003E01E0">
        <w:rPr>
          <w:rFonts w:eastAsia="Times New Roman" w:cs="Times New Roman"/>
          <w:color w:val="000000"/>
          <w:kern w:val="0"/>
          <w:lang w:eastAsia="ar-SA" w:bidi="ar-SA"/>
        </w:rPr>
        <w:t>nr</w:t>
      </w:r>
      <w:r w:rsidR="003E01E0">
        <w:rPr>
          <w:rFonts w:eastAsia="Times New Roman" w:cs="Times New Roman"/>
          <w:color w:val="000000"/>
          <w:kern w:val="0"/>
          <w:lang w:eastAsia="ar-SA" w:bidi="ar-SA"/>
        </w:rPr>
        <w:t xml:space="preserve"> </w:t>
      </w:r>
      <w:r w:rsidR="008C12C2">
        <w:rPr>
          <w:rFonts w:eastAsia="Times New Roman" w:cs="Times New Roman"/>
          <w:color w:val="000000"/>
          <w:kern w:val="0"/>
          <w:lang w:eastAsia="ar-SA" w:bidi="ar-SA"/>
        </w:rPr>
        <w:t>4</w:t>
      </w:r>
      <w:r w:rsidR="00767FB4" w:rsidRPr="003E01E0">
        <w:rPr>
          <w:rFonts w:eastAsia="Times New Roman" w:cs="Times New Roman"/>
          <w:color w:val="000000"/>
          <w:kern w:val="0"/>
          <w:lang w:eastAsia="ar-SA" w:bidi="ar-SA"/>
        </w:rPr>
        <w:t xml:space="preserve"> do umowy.</w:t>
      </w:r>
      <w:r w:rsidR="00013124" w:rsidRPr="003E01E0">
        <w:rPr>
          <w:rFonts w:eastAsia="Times New Roman" w:cs="Times New Roman"/>
          <w:color w:val="000000"/>
          <w:kern w:val="0"/>
          <w:lang w:eastAsia="ar-SA" w:bidi="ar-SA"/>
        </w:rPr>
        <w:tab/>
      </w:r>
    </w:p>
    <w:p w14:paraId="00FC0F4F" w14:textId="77777777" w:rsidR="001C60C0" w:rsidRPr="003E01E0" w:rsidRDefault="001C60C0" w:rsidP="001C60C0">
      <w:pPr>
        <w:widowControl/>
        <w:autoSpaceDN/>
        <w:ind w:left="284"/>
        <w:jc w:val="both"/>
        <w:textAlignment w:val="auto"/>
        <w:rPr>
          <w:rFonts w:eastAsia="Times New Roman" w:cs="Times New Roman"/>
          <w:color w:val="000000"/>
          <w:kern w:val="0"/>
          <w:lang w:eastAsia="ar-SA" w:bidi="ar-SA"/>
        </w:rPr>
      </w:pPr>
    </w:p>
    <w:p w14:paraId="60E40A10" w14:textId="77777777" w:rsidR="00F57F47" w:rsidRDefault="008C30FA" w:rsidP="008C30FA">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8</w:t>
      </w:r>
      <w:r w:rsidR="005E6D97" w:rsidRPr="003E01E0">
        <w:rPr>
          <w:rFonts w:eastAsia="Times New Roman" w:cs="Times New Roman"/>
          <w:color w:val="000000"/>
          <w:kern w:val="0"/>
          <w:lang w:eastAsia="ar-SA" w:bidi="ar-SA"/>
        </w:rPr>
        <w:t>.</w:t>
      </w:r>
      <w:r w:rsidR="00F57F47" w:rsidRPr="003E01E0">
        <w:rPr>
          <w:rFonts w:eastAsia="Times New Roman" w:cs="Times New Roman"/>
          <w:color w:val="000000"/>
          <w:kern w:val="0"/>
          <w:lang w:eastAsia="ar-SA" w:bidi="ar-SA"/>
        </w:rPr>
        <w:tab/>
        <w:t>Oświadczamy, że zapoznaliśmy się z SWZ i zobowiązujemy się do stosowania</w:t>
      </w:r>
      <w:r w:rsidR="00F57F47" w:rsidRPr="003E01E0">
        <w:rPr>
          <w:rFonts w:eastAsia="Times New Roman" w:cs="Times New Roman"/>
          <w:color w:val="000000"/>
          <w:kern w:val="0"/>
          <w:lang w:eastAsia="ar-SA" w:bidi="ar-SA"/>
        </w:rPr>
        <w:br/>
        <w:t>i ścisłego przestrzegania warunków w niej określonych.</w:t>
      </w:r>
    </w:p>
    <w:p w14:paraId="2762E2C7" w14:textId="77777777" w:rsidR="008C30FA" w:rsidRDefault="008C30FA" w:rsidP="001C60C0">
      <w:pPr>
        <w:widowControl/>
        <w:autoSpaceDN/>
        <w:ind w:left="284" w:hanging="426"/>
        <w:jc w:val="both"/>
        <w:textAlignment w:val="auto"/>
        <w:rPr>
          <w:rFonts w:eastAsia="Times New Roman" w:cs="Times New Roman"/>
          <w:color w:val="000000"/>
          <w:kern w:val="0"/>
          <w:lang w:eastAsia="ar-SA" w:bidi="ar-SA"/>
        </w:rPr>
      </w:pPr>
    </w:p>
    <w:p w14:paraId="17A2BEDE" w14:textId="77777777" w:rsidR="008C30FA" w:rsidRPr="003E01E0" w:rsidRDefault="008C30FA" w:rsidP="008C30FA">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9.</w:t>
      </w:r>
      <w:r>
        <w:rPr>
          <w:rFonts w:eastAsia="Times New Roman" w:cs="Times New Roman"/>
          <w:color w:val="000000"/>
          <w:kern w:val="0"/>
          <w:lang w:eastAsia="ar-SA" w:bidi="ar-SA"/>
        </w:rPr>
        <w:tab/>
        <w:t>Oświadczamy, że wraz z ofertą składamy</w:t>
      </w:r>
      <w:r w:rsidRPr="008C30FA">
        <w:t xml:space="preserve"> </w:t>
      </w:r>
      <w:r w:rsidRPr="008C30FA">
        <w:rPr>
          <w:rFonts w:eastAsia="Times New Roman" w:cs="Times New Roman"/>
          <w:color w:val="000000"/>
          <w:kern w:val="0"/>
          <w:lang w:eastAsia="ar-SA" w:bidi="ar-SA"/>
        </w:rPr>
        <w:t>koncepcj</w:t>
      </w:r>
      <w:r>
        <w:rPr>
          <w:rFonts w:eastAsia="Times New Roman" w:cs="Times New Roman"/>
          <w:color w:val="000000"/>
          <w:kern w:val="0"/>
          <w:lang w:eastAsia="ar-SA" w:bidi="ar-SA"/>
        </w:rPr>
        <w:t>ę</w:t>
      </w:r>
      <w:r w:rsidRPr="008C30FA">
        <w:rPr>
          <w:rFonts w:eastAsia="Times New Roman" w:cs="Times New Roman"/>
          <w:color w:val="000000"/>
          <w:kern w:val="0"/>
          <w:lang w:eastAsia="ar-SA" w:bidi="ar-SA"/>
        </w:rPr>
        <w:t xml:space="preserve"> wykonania instalacji PV na dachu budynku nr 4, automatyki oraz symulacji uzysku. Koncepcja pozwoli na ocenę doboru najskuteczniejszych parametrów umożliwiających produkcję możliwie najwyższych ilości energii elektrycznej.</w:t>
      </w:r>
      <w:r>
        <w:rPr>
          <w:rFonts w:eastAsia="Times New Roman" w:cs="Times New Roman"/>
          <w:color w:val="000000"/>
          <w:kern w:val="0"/>
          <w:lang w:eastAsia="ar-SA" w:bidi="ar-SA"/>
        </w:rPr>
        <w:t xml:space="preserve"> </w:t>
      </w:r>
      <w:r w:rsidRPr="008C30FA">
        <w:rPr>
          <w:rFonts w:eastAsia="Times New Roman" w:cs="Times New Roman"/>
          <w:color w:val="000000"/>
          <w:kern w:val="0"/>
          <w:lang w:eastAsia="ar-SA" w:bidi="ar-SA"/>
        </w:rPr>
        <w:t>Przedmiotow</w:t>
      </w:r>
      <w:r>
        <w:rPr>
          <w:rFonts w:eastAsia="Times New Roman" w:cs="Times New Roman"/>
          <w:color w:val="000000"/>
          <w:kern w:val="0"/>
          <w:lang w:eastAsia="ar-SA" w:bidi="ar-SA"/>
        </w:rPr>
        <w:t>a</w:t>
      </w:r>
      <w:r w:rsidRPr="008C30FA">
        <w:rPr>
          <w:rFonts w:eastAsia="Times New Roman" w:cs="Times New Roman"/>
          <w:color w:val="000000"/>
          <w:kern w:val="0"/>
          <w:lang w:eastAsia="ar-SA" w:bidi="ar-SA"/>
        </w:rPr>
        <w:t xml:space="preserve"> koncepcj</w:t>
      </w:r>
      <w:r>
        <w:rPr>
          <w:rFonts w:eastAsia="Times New Roman" w:cs="Times New Roman"/>
          <w:color w:val="000000"/>
          <w:kern w:val="0"/>
          <w:lang w:eastAsia="ar-SA" w:bidi="ar-SA"/>
        </w:rPr>
        <w:t>a</w:t>
      </w:r>
      <w:r w:rsidRPr="008C30FA">
        <w:rPr>
          <w:rFonts w:eastAsia="Times New Roman" w:cs="Times New Roman"/>
          <w:color w:val="000000"/>
          <w:kern w:val="0"/>
          <w:lang w:eastAsia="ar-SA" w:bidi="ar-SA"/>
        </w:rPr>
        <w:t xml:space="preserve"> </w:t>
      </w:r>
      <w:r>
        <w:rPr>
          <w:rFonts w:eastAsia="Times New Roman" w:cs="Times New Roman"/>
          <w:color w:val="000000"/>
          <w:kern w:val="0"/>
          <w:lang w:eastAsia="ar-SA" w:bidi="ar-SA"/>
        </w:rPr>
        <w:t xml:space="preserve">została </w:t>
      </w:r>
      <w:r w:rsidRPr="008C30FA">
        <w:rPr>
          <w:rFonts w:eastAsia="Times New Roman" w:cs="Times New Roman"/>
          <w:color w:val="000000"/>
          <w:kern w:val="0"/>
          <w:lang w:eastAsia="ar-SA" w:bidi="ar-SA"/>
        </w:rPr>
        <w:t>przedstawi</w:t>
      </w:r>
      <w:r>
        <w:rPr>
          <w:rFonts w:eastAsia="Times New Roman" w:cs="Times New Roman"/>
          <w:color w:val="000000"/>
          <w:kern w:val="0"/>
          <w:lang w:eastAsia="ar-SA" w:bidi="ar-SA"/>
        </w:rPr>
        <w:t>ona</w:t>
      </w:r>
      <w:r w:rsidRPr="008C30FA">
        <w:rPr>
          <w:rFonts w:eastAsia="Times New Roman" w:cs="Times New Roman"/>
          <w:color w:val="000000"/>
          <w:kern w:val="0"/>
          <w:lang w:eastAsia="ar-SA" w:bidi="ar-SA"/>
        </w:rPr>
        <w:t xml:space="preserve"> w formie pdf i zawiera</w:t>
      </w:r>
      <w:r>
        <w:rPr>
          <w:rFonts w:eastAsia="Times New Roman" w:cs="Times New Roman"/>
          <w:color w:val="000000"/>
          <w:kern w:val="0"/>
          <w:lang w:eastAsia="ar-SA" w:bidi="ar-SA"/>
        </w:rPr>
        <w:t xml:space="preserve"> </w:t>
      </w:r>
      <w:r w:rsidRPr="008C30FA">
        <w:rPr>
          <w:rFonts w:eastAsia="Times New Roman" w:cs="Times New Roman"/>
          <w:color w:val="000000"/>
          <w:kern w:val="0"/>
          <w:lang w:eastAsia="ar-SA" w:bidi="ar-SA"/>
        </w:rPr>
        <w:t>rzut dachu zawierający ustawienie paneli,</w:t>
      </w:r>
      <w:r>
        <w:rPr>
          <w:rFonts w:eastAsia="Times New Roman" w:cs="Times New Roman"/>
          <w:color w:val="000000"/>
          <w:kern w:val="0"/>
          <w:lang w:eastAsia="ar-SA" w:bidi="ar-SA"/>
        </w:rPr>
        <w:t xml:space="preserve"> </w:t>
      </w:r>
      <w:r w:rsidRPr="008C30FA">
        <w:rPr>
          <w:rFonts w:eastAsia="Times New Roman" w:cs="Times New Roman"/>
          <w:color w:val="000000"/>
          <w:kern w:val="0"/>
          <w:lang w:eastAsia="ar-SA" w:bidi="ar-SA"/>
        </w:rPr>
        <w:t xml:space="preserve">opis proponowanych elementów automatyki </w:t>
      </w:r>
      <w:r>
        <w:rPr>
          <w:rFonts w:eastAsia="Times New Roman" w:cs="Times New Roman"/>
          <w:color w:val="000000"/>
          <w:kern w:val="0"/>
          <w:lang w:eastAsia="ar-SA" w:bidi="ar-SA"/>
        </w:rPr>
        <w:br/>
      </w:r>
      <w:r w:rsidRPr="008C30FA">
        <w:rPr>
          <w:rFonts w:eastAsia="Times New Roman" w:cs="Times New Roman"/>
          <w:color w:val="000000"/>
          <w:kern w:val="0"/>
          <w:lang w:eastAsia="ar-SA" w:bidi="ar-SA"/>
        </w:rPr>
        <w:t xml:space="preserve">wraz ze wskazaniem typu, rodzaju i producenta, </w:t>
      </w:r>
      <w:r>
        <w:rPr>
          <w:rFonts w:eastAsia="Times New Roman" w:cs="Times New Roman"/>
          <w:color w:val="000000"/>
          <w:kern w:val="0"/>
          <w:lang w:eastAsia="ar-SA" w:bidi="ar-SA"/>
        </w:rPr>
        <w:t>s</w:t>
      </w:r>
      <w:r w:rsidRPr="008C30FA">
        <w:rPr>
          <w:rFonts w:eastAsia="Times New Roman" w:cs="Times New Roman"/>
          <w:color w:val="000000"/>
          <w:kern w:val="0"/>
          <w:lang w:eastAsia="ar-SA" w:bidi="ar-SA"/>
        </w:rPr>
        <w:t xml:space="preserve">ymulację uzysku energii stosownie </w:t>
      </w:r>
      <w:r>
        <w:rPr>
          <w:rFonts w:eastAsia="Times New Roman" w:cs="Times New Roman"/>
          <w:color w:val="000000"/>
          <w:kern w:val="0"/>
          <w:lang w:eastAsia="ar-SA" w:bidi="ar-SA"/>
        </w:rPr>
        <w:br/>
      </w:r>
      <w:r w:rsidRPr="008C30FA">
        <w:rPr>
          <w:rFonts w:eastAsia="Times New Roman" w:cs="Times New Roman"/>
          <w:color w:val="000000"/>
          <w:kern w:val="0"/>
          <w:lang w:eastAsia="ar-SA" w:bidi="ar-SA"/>
        </w:rPr>
        <w:t>do proponowanego układu rozmieszczenia paneli (forma tabelaryczna wraz z opisem przyjętych założeń).</w:t>
      </w:r>
    </w:p>
    <w:p w14:paraId="59810491" w14:textId="77777777" w:rsidR="00F57F47" w:rsidRPr="003E01E0" w:rsidRDefault="00F57F47" w:rsidP="001C60C0">
      <w:pPr>
        <w:widowControl/>
        <w:tabs>
          <w:tab w:val="left" w:pos="565"/>
        </w:tabs>
        <w:autoSpaceDN/>
        <w:ind w:left="284" w:hanging="284"/>
        <w:jc w:val="both"/>
        <w:textAlignment w:val="auto"/>
        <w:rPr>
          <w:rFonts w:eastAsia="Times New Roman" w:cs="Times New Roman"/>
          <w:kern w:val="0"/>
          <w:lang w:eastAsia="ar-SA" w:bidi="ar-SA"/>
        </w:rPr>
      </w:pPr>
    </w:p>
    <w:p w14:paraId="4599182D" w14:textId="77777777" w:rsidR="00F57F47" w:rsidRPr="003E01E0" w:rsidRDefault="008C30FA" w:rsidP="001C60C0">
      <w:pPr>
        <w:ind w:left="283" w:hanging="425"/>
        <w:jc w:val="both"/>
        <w:rPr>
          <w:rFonts w:eastAsia="Times New Roman" w:cs="Times New Roman"/>
          <w:lang w:eastAsia="ar-SA"/>
        </w:rPr>
      </w:pPr>
      <w:r>
        <w:rPr>
          <w:rFonts w:eastAsia="Times New Roman" w:cs="Times New Roman"/>
          <w:lang w:eastAsia="ar-SA"/>
        </w:rPr>
        <w:t>10</w:t>
      </w:r>
      <w:r w:rsidR="00C271C0" w:rsidRPr="003E01E0">
        <w:rPr>
          <w:rFonts w:eastAsia="Times New Roman" w:cs="Times New Roman"/>
          <w:lang w:eastAsia="ar-SA"/>
        </w:rPr>
        <w:t>.</w:t>
      </w:r>
      <w:r w:rsidR="00C271C0" w:rsidRPr="003E01E0">
        <w:rPr>
          <w:rFonts w:eastAsia="Times New Roman" w:cs="Times New Roman"/>
          <w:lang w:eastAsia="ar-SA"/>
        </w:rPr>
        <w:tab/>
      </w:r>
      <w:r w:rsidR="00F57F47" w:rsidRPr="003E01E0">
        <w:rPr>
          <w:rFonts w:eastAsia="Times New Roman" w:cs="Times New Roman"/>
          <w:lang w:eastAsia="ar-SA"/>
        </w:rPr>
        <w:t>Oświadczamy, że uważamy się za związanych ni</w:t>
      </w:r>
      <w:r w:rsidR="002A7C32" w:rsidRPr="003E01E0">
        <w:rPr>
          <w:rFonts w:eastAsia="Times New Roman" w:cs="Times New Roman"/>
          <w:lang w:eastAsia="ar-SA"/>
        </w:rPr>
        <w:t xml:space="preserve">niejszą ofertą na czas wskazany </w:t>
      </w:r>
      <w:r w:rsidR="002A7C32" w:rsidRPr="003E01E0">
        <w:rPr>
          <w:rFonts w:eastAsia="Times New Roman" w:cs="Times New Roman"/>
          <w:lang w:eastAsia="ar-SA"/>
        </w:rPr>
        <w:br/>
      </w:r>
      <w:r w:rsidR="00F57F47" w:rsidRPr="003E01E0">
        <w:rPr>
          <w:rFonts w:eastAsia="Times New Roman" w:cs="Times New Roman"/>
          <w:lang w:eastAsia="ar-SA"/>
        </w:rPr>
        <w:t xml:space="preserve">w specyfikacji warunków zamówienia, tj. </w:t>
      </w:r>
      <w:r w:rsidR="00F57F47" w:rsidRPr="003E01E0">
        <w:rPr>
          <w:rFonts w:eastAsia="Times New Roman" w:cs="Times New Roman"/>
          <w:color w:val="000000"/>
          <w:lang w:eastAsia="ar-SA"/>
        </w:rPr>
        <w:t xml:space="preserve">na okres </w:t>
      </w:r>
      <w:r w:rsidR="00F57F47" w:rsidRPr="003E01E0">
        <w:rPr>
          <w:rFonts w:eastAsia="Times New Roman" w:cs="Times New Roman"/>
          <w:b/>
          <w:color w:val="000000"/>
          <w:lang w:eastAsia="ar-SA"/>
        </w:rPr>
        <w:t>30</w:t>
      </w:r>
      <w:r w:rsidR="00F57F47" w:rsidRPr="003E01E0">
        <w:rPr>
          <w:rFonts w:eastAsia="Times New Roman" w:cs="Times New Roman"/>
          <w:color w:val="000000"/>
          <w:lang w:eastAsia="ar-SA"/>
        </w:rPr>
        <w:t xml:space="preserve"> dni</w:t>
      </w:r>
      <w:r w:rsidR="00F57F47" w:rsidRPr="003E01E0">
        <w:rPr>
          <w:rFonts w:eastAsia="Times New Roman" w:cs="Times New Roman"/>
          <w:lang w:eastAsia="ar-SA"/>
        </w:rPr>
        <w:t xml:space="preserve"> od upływu terminu składania </w:t>
      </w:r>
      <w:r w:rsidR="00C271C0" w:rsidRPr="003E01E0">
        <w:rPr>
          <w:rFonts w:eastAsia="Times New Roman" w:cs="Times New Roman"/>
          <w:lang w:eastAsia="ar-SA"/>
        </w:rPr>
        <w:tab/>
      </w:r>
      <w:r w:rsidR="00F57F47" w:rsidRPr="003E01E0">
        <w:rPr>
          <w:rFonts w:eastAsia="Times New Roman" w:cs="Times New Roman"/>
          <w:lang w:eastAsia="ar-SA"/>
        </w:rPr>
        <w:t>ofert.</w:t>
      </w:r>
    </w:p>
    <w:p w14:paraId="1D414699" w14:textId="77777777" w:rsidR="0038097C" w:rsidRPr="003E01E0" w:rsidRDefault="0038097C" w:rsidP="001C60C0">
      <w:pPr>
        <w:widowControl/>
        <w:autoSpaceDN/>
        <w:ind w:left="283" w:hanging="425"/>
        <w:jc w:val="both"/>
        <w:textAlignment w:val="auto"/>
        <w:rPr>
          <w:rFonts w:eastAsia="Times New Roman" w:cs="Times New Roman"/>
          <w:kern w:val="0"/>
          <w:lang w:eastAsia="ar-SA" w:bidi="ar-SA"/>
        </w:rPr>
      </w:pPr>
    </w:p>
    <w:p w14:paraId="6C3E23A9" w14:textId="77777777" w:rsidR="00F57F47" w:rsidRPr="003E01E0" w:rsidRDefault="001C60C0" w:rsidP="00E5195F">
      <w:pPr>
        <w:widowControl/>
        <w:suppressAutoHyphens w:val="0"/>
        <w:autoSpaceDE w:val="0"/>
        <w:adjustRightInd w:val="0"/>
        <w:ind w:left="283" w:hanging="425"/>
        <w:jc w:val="both"/>
        <w:textAlignment w:val="auto"/>
        <w:rPr>
          <w:rFonts w:eastAsia="Times New Roman" w:cs="Times New Roman"/>
          <w:kern w:val="0"/>
          <w:lang w:eastAsia="ar-SA" w:bidi="ar-SA"/>
        </w:rPr>
      </w:pPr>
      <w:r w:rsidRPr="003E01E0">
        <w:rPr>
          <w:rFonts w:eastAsiaTheme="minorHAnsi" w:cs="Times New Roman"/>
          <w:color w:val="000000"/>
          <w:kern w:val="0"/>
          <w:lang w:eastAsia="en-US" w:bidi="ar-SA"/>
        </w:rPr>
        <w:t>1</w:t>
      </w:r>
      <w:r w:rsidR="008C12C2">
        <w:rPr>
          <w:rFonts w:eastAsiaTheme="minorHAnsi" w:cs="Times New Roman"/>
          <w:color w:val="000000"/>
          <w:kern w:val="0"/>
          <w:lang w:eastAsia="en-US" w:bidi="ar-SA"/>
        </w:rPr>
        <w:t>1</w:t>
      </w:r>
      <w:r w:rsidR="00C271C0" w:rsidRPr="003E01E0">
        <w:rPr>
          <w:rFonts w:eastAsiaTheme="minorHAnsi" w:cs="Times New Roman"/>
          <w:color w:val="000000"/>
          <w:kern w:val="0"/>
          <w:lang w:eastAsia="en-US" w:bidi="ar-SA"/>
        </w:rPr>
        <w:t>.</w:t>
      </w:r>
      <w:r w:rsidR="00C271C0" w:rsidRPr="003E01E0">
        <w:rPr>
          <w:rFonts w:eastAsiaTheme="minorHAnsi" w:cs="Times New Roman"/>
          <w:color w:val="000000"/>
          <w:kern w:val="0"/>
          <w:lang w:eastAsia="en-US" w:bidi="ar-SA"/>
        </w:rPr>
        <w:tab/>
      </w:r>
      <w:r w:rsidR="00C271C0" w:rsidRPr="003E01E0">
        <w:rPr>
          <w:rFonts w:eastAsia="Times New Roman" w:cs="Times New Roman"/>
          <w:kern w:val="0"/>
          <w:lang w:eastAsia="ar-SA" w:bidi="ar-SA"/>
        </w:rPr>
        <w:tab/>
      </w:r>
      <w:r w:rsidR="00F57F47" w:rsidRPr="003E01E0">
        <w:rPr>
          <w:rFonts w:eastAsia="Times New Roman" w:cs="Times New Roman"/>
          <w:kern w:val="0"/>
          <w:lang w:eastAsia="ar-SA" w:bidi="ar-SA"/>
        </w:rPr>
        <w:t>Oświadczam, że wypełniłem obowiązki informacyjne przewidziane w art. 13 lub 14 RODO</w:t>
      </w:r>
      <w:r w:rsidR="00F57F47" w:rsidRPr="003E01E0">
        <w:rPr>
          <w:rFonts w:eastAsia="Times New Roman" w:cs="Times New Roman"/>
          <w:kern w:val="0"/>
          <w:vertAlign w:val="superscript"/>
          <w:lang w:eastAsia="ar-SA" w:bidi="ar-SA"/>
        </w:rPr>
        <w:footnoteReference w:id="8"/>
      </w:r>
      <w:r w:rsidR="00F57F47" w:rsidRPr="003E01E0">
        <w:rPr>
          <w:rFonts w:eastAsia="Times New Roman" w:cs="Times New Roman"/>
          <w:kern w:val="0"/>
          <w:lang w:eastAsia="ar-SA" w:bidi="ar-SA"/>
        </w:rPr>
        <w:t xml:space="preserve"> wobec osób fizycznych, od których dane osobowe bezpośrednio lub pośrednio pozyskałem w celu ubiegania się o udzielenie zamówienia publicznego w niniejszym postępowaniu</w:t>
      </w:r>
      <w:r w:rsidR="00F57F47" w:rsidRPr="003E01E0">
        <w:rPr>
          <w:rFonts w:eastAsia="Times New Roman" w:cs="Times New Roman"/>
          <w:kern w:val="0"/>
          <w:vertAlign w:val="superscript"/>
          <w:lang w:eastAsia="ar-SA" w:bidi="ar-SA"/>
        </w:rPr>
        <w:footnoteReference w:id="9"/>
      </w:r>
      <w:r w:rsidR="00F57F47" w:rsidRPr="003E01E0">
        <w:rPr>
          <w:rFonts w:eastAsia="Times New Roman" w:cs="Times New Roman"/>
          <w:kern w:val="0"/>
          <w:lang w:eastAsia="ar-SA" w:bidi="ar-SA"/>
        </w:rPr>
        <w:t>.</w:t>
      </w:r>
    </w:p>
    <w:p w14:paraId="26EB008F" w14:textId="77777777" w:rsidR="00E5195F" w:rsidRPr="003E01E0" w:rsidRDefault="00E5195F" w:rsidP="001C60C0">
      <w:pPr>
        <w:widowControl/>
        <w:autoSpaceDN/>
        <w:ind w:left="283" w:hanging="425"/>
        <w:jc w:val="both"/>
        <w:textAlignment w:val="auto"/>
        <w:rPr>
          <w:rFonts w:eastAsia="Times New Roman" w:cs="Times New Roman"/>
          <w:kern w:val="0"/>
          <w:lang w:eastAsia="ar-SA" w:bidi="ar-SA"/>
        </w:rPr>
      </w:pPr>
    </w:p>
    <w:p w14:paraId="208132A9" w14:textId="77777777" w:rsidR="00F57F47" w:rsidRPr="003E01E0" w:rsidRDefault="00C271C0" w:rsidP="001C60C0">
      <w:pPr>
        <w:widowControl/>
        <w:autoSpaceDN/>
        <w:ind w:left="283" w:hanging="425"/>
        <w:jc w:val="both"/>
        <w:textAlignment w:val="auto"/>
        <w:rPr>
          <w:rFonts w:eastAsia="Times New Roman" w:cs="Times New Roman"/>
          <w:kern w:val="0"/>
          <w:lang w:eastAsia="ar-SA" w:bidi="ar-SA"/>
        </w:rPr>
      </w:pPr>
      <w:r w:rsidRPr="003E01E0">
        <w:rPr>
          <w:rFonts w:eastAsia="Times New Roman" w:cs="Times New Roman"/>
          <w:kern w:val="0"/>
          <w:lang w:eastAsia="ar-SA" w:bidi="ar-SA"/>
        </w:rPr>
        <w:t>1</w:t>
      </w:r>
      <w:r w:rsidR="008C30FA">
        <w:rPr>
          <w:rFonts w:eastAsia="Times New Roman" w:cs="Times New Roman"/>
          <w:kern w:val="0"/>
          <w:lang w:eastAsia="ar-SA" w:bidi="ar-SA"/>
        </w:rPr>
        <w:t>2</w:t>
      </w:r>
      <w:r w:rsidRPr="003E01E0">
        <w:rPr>
          <w:rFonts w:eastAsia="Times New Roman" w:cs="Times New Roman"/>
          <w:kern w:val="0"/>
          <w:lang w:eastAsia="ar-SA" w:bidi="ar-SA"/>
        </w:rPr>
        <w:t>.</w:t>
      </w:r>
      <w:r w:rsidRPr="003E01E0">
        <w:rPr>
          <w:rFonts w:eastAsia="Times New Roman" w:cs="Times New Roman"/>
          <w:kern w:val="0"/>
          <w:lang w:eastAsia="ar-SA" w:bidi="ar-SA"/>
        </w:rPr>
        <w:tab/>
      </w:r>
      <w:r w:rsidR="00F57F47" w:rsidRPr="003E01E0">
        <w:rPr>
          <w:rFonts w:eastAsia="Times New Roman" w:cs="Times New Roman"/>
          <w:kern w:val="0"/>
          <w:lang w:eastAsia="ar-SA" w:bidi="ar-SA"/>
        </w:rPr>
        <w:t xml:space="preserve">Oświadczamy, że zapisy zawarte w </w:t>
      </w:r>
      <w:r w:rsidR="00F57F47" w:rsidRPr="003E01E0">
        <w:rPr>
          <w:rFonts w:eastAsia="Times New Roman" w:cs="Times New Roman"/>
          <w:i/>
          <w:iCs/>
          <w:kern w:val="0"/>
          <w:lang w:eastAsia="ar-SA" w:bidi="ar-SA"/>
        </w:rPr>
        <w:t>Istotnych postanowieniach umowy</w:t>
      </w:r>
      <w:r w:rsidR="00F57F47" w:rsidRPr="003E01E0">
        <w:rPr>
          <w:rFonts w:eastAsia="Times New Roman" w:cs="Times New Roman"/>
          <w:kern w:val="0"/>
          <w:lang w:eastAsia="ar-SA" w:bidi="ar-SA"/>
        </w:rPr>
        <w:t>, zostały</w:t>
      </w:r>
      <w:r w:rsidR="00F57F47" w:rsidRPr="003E01E0">
        <w:rPr>
          <w:rFonts w:eastAsia="Times New Roman" w:cs="Times New Roman"/>
          <w:kern w:val="0"/>
          <w:lang w:eastAsia="ar-SA" w:bidi="ar-SA"/>
        </w:rPr>
        <w:br/>
      </w:r>
      <w:r w:rsidRPr="003E01E0">
        <w:rPr>
          <w:rFonts w:eastAsia="Times New Roman" w:cs="Times New Roman"/>
          <w:kern w:val="0"/>
          <w:lang w:eastAsia="ar-SA" w:bidi="ar-SA"/>
        </w:rPr>
        <w:tab/>
      </w:r>
      <w:r w:rsidR="00F57F47" w:rsidRPr="003E01E0">
        <w:rPr>
          <w:rFonts w:eastAsia="Times New Roman" w:cs="Times New Roman"/>
          <w:kern w:val="0"/>
          <w:lang w:eastAsia="ar-SA" w:bidi="ar-SA"/>
        </w:rPr>
        <w:t>przez nas zaakceptowane i zobowiązujemy się w przypadku wyboru naszej oferty</w:t>
      </w:r>
      <w:r w:rsidR="00F57F47" w:rsidRPr="003E01E0">
        <w:rPr>
          <w:rFonts w:eastAsia="Times New Roman" w:cs="Times New Roman"/>
          <w:kern w:val="0"/>
          <w:lang w:eastAsia="ar-SA" w:bidi="ar-SA"/>
        </w:rPr>
        <w:br/>
        <w:t xml:space="preserve">do zawarcia umowy na wymienionych warunkach, w miejscu i terminie wyznaczonym </w:t>
      </w:r>
      <w:r w:rsidR="00724485" w:rsidRPr="003E01E0">
        <w:rPr>
          <w:rFonts w:eastAsia="Times New Roman" w:cs="Times New Roman"/>
          <w:kern w:val="0"/>
          <w:lang w:eastAsia="ar-SA" w:bidi="ar-SA"/>
        </w:rPr>
        <w:br/>
      </w:r>
      <w:r w:rsidR="00F57F47" w:rsidRPr="003E01E0">
        <w:rPr>
          <w:rFonts w:eastAsia="Times New Roman" w:cs="Times New Roman"/>
          <w:kern w:val="0"/>
          <w:lang w:eastAsia="ar-SA" w:bidi="ar-SA"/>
        </w:rPr>
        <w:t xml:space="preserve">przez Zamawiającego. </w:t>
      </w:r>
    </w:p>
    <w:p w14:paraId="17814687" w14:textId="77777777" w:rsidR="004F1AE1" w:rsidRPr="003E01E0" w:rsidRDefault="004F1AE1" w:rsidP="004F1AE1">
      <w:pPr>
        <w:widowControl/>
        <w:autoSpaceDN/>
        <w:ind w:left="283" w:firstLine="1"/>
        <w:jc w:val="both"/>
        <w:textAlignment w:val="auto"/>
        <w:rPr>
          <w:rFonts w:eastAsia="Times New Roman" w:cs="Times New Roman"/>
          <w:kern w:val="0"/>
          <w:lang w:eastAsia="ar-SA" w:bidi="ar-SA"/>
        </w:rPr>
      </w:pPr>
    </w:p>
    <w:p w14:paraId="557B674F" w14:textId="77777777" w:rsidR="00F57F47" w:rsidRPr="003F6AC3" w:rsidRDefault="00C271C0" w:rsidP="00C271C0">
      <w:pPr>
        <w:widowControl/>
        <w:autoSpaceDN/>
        <w:ind w:left="283" w:hanging="425"/>
        <w:jc w:val="both"/>
        <w:textAlignment w:val="auto"/>
        <w:rPr>
          <w:rFonts w:eastAsia="Times New Roman" w:cs="Times New Roman"/>
          <w:kern w:val="0"/>
          <w:lang w:eastAsia="ar-SA" w:bidi="ar-SA"/>
        </w:rPr>
      </w:pPr>
      <w:r w:rsidRPr="003E01E0">
        <w:rPr>
          <w:rFonts w:eastAsia="Times New Roman" w:cs="Times New Roman"/>
          <w:kern w:val="0"/>
          <w:lang w:eastAsia="ar-SA" w:bidi="ar-SA"/>
        </w:rPr>
        <w:t>1</w:t>
      </w:r>
      <w:r w:rsidR="008C30FA">
        <w:rPr>
          <w:rFonts w:eastAsia="Times New Roman" w:cs="Times New Roman"/>
          <w:kern w:val="0"/>
          <w:lang w:eastAsia="ar-SA" w:bidi="ar-SA"/>
        </w:rPr>
        <w:t>3</w:t>
      </w:r>
      <w:r w:rsidRPr="003E01E0">
        <w:rPr>
          <w:rFonts w:eastAsia="Times New Roman" w:cs="Times New Roman"/>
          <w:kern w:val="0"/>
          <w:lang w:eastAsia="ar-SA" w:bidi="ar-SA"/>
        </w:rPr>
        <w:t>.</w:t>
      </w:r>
      <w:r w:rsidRPr="003E01E0">
        <w:rPr>
          <w:rFonts w:eastAsia="Times New Roman" w:cs="Times New Roman"/>
          <w:kern w:val="0"/>
          <w:lang w:eastAsia="ar-SA" w:bidi="ar-SA"/>
        </w:rPr>
        <w:tab/>
      </w:r>
      <w:r w:rsidR="00F57F47" w:rsidRPr="003F6AC3">
        <w:rPr>
          <w:rFonts w:eastAsia="Times New Roman" w:cs="Times New Roman"/>
          <w:kern w:val="0"/>
          <w:lang w:eastAsia="ar-SA" w:bidi="ar-SA"/>
        </w:rPr>
        <w:t>NIP ……………………</w:t>
      </w:r>
      <w:r w:rsidR="00327D25" w:rsidRPr="003F6AC3">
        <w:rPr>
          <w:rFonts w:eastAsia="Times New Roman" w:cs="Times New Roman"/>
          <w:kern w:val="0"/>
          <w:lang w:eastAsia="ar-SA" w:bidi="ar-SA"/>
        </w:rPr>
        <w:t>……</w:t>
      </w:r>
      <w:r w:rsidR="00F57F47" w:rsidRPr="003F6AC3">
        <w:rPr>
          <w:rFonts w:eastAsia="Times New Roman" w:cs="Times New Roman"/>
          <w:kern w:val="0"/>
          <w:lang w:eastAsia="ar-SA" w:bidi="ar-SA"/>
        </w:rPr>
        <w:t>……… REGON ……………………………….…...........…</w:t>
      </w:r>
    </w:p>
    <w:p w14:paraId="7A37195D" w14:textId="77777777" w:rsidR="00F57F47" w:rsidRDefault="00F57F47" w:rsidP="00C271C0">
      <w:pPr>
        <w:widowControl/>
        <w:tabs>
          <w:tab w:val="left" w:pos="565"/>
        </w:tabs>
        <w:autoSpaceDN/>
        <w:ind w:left="283" w:hanging="425"/>
        <w:jc w:val="both"/>
        <w:textAlignment w:val="auto"/>
        <w:rPr>
          <w:rFonts w:eastAsia="Times New Roman" w:cs="Times New Roman"/>
          <w:kern w:val="0"/>
          <w:sz w:val="16"/>
          <w:szCs w:val="16"/>
          <w:lang w:eastAsia="ar-SA" w:bidi="ar-SA"/>
        </w:rPr>
      </w:pPr>
    </w:p>
    <w:p w14:paraId="2ED4F28E" w14:textId="77777777" w:rsidR="003F6AC3" w:rsidRPr="003F6AC3" w:rsidRDefault="003F6AC3" w:rsidP="00C271C0">
      <w:pPr>
        <w:widowControl/>
        <w:tabs>
          <w:tab w:val="left" w:pos="565"/>
        </w:tabs>
        <w:autoSpaceDN/>
        <w:ind w:left="283" w:hanging="425"/>
        <w:jc w:val="both"/>
        <w:textAlignment w:val="auto"/>
        <w:rPr>
          <w:rFonts w:eastAsia="Times New Roman" w:cs="Times New Roman"/>
          <w:kern w:val="0"/>
          <w:sz w:val="16"/>
          <w:szCs w:val="16"/>
          <w:lang w:eastAsia="ar-SA" w:bidi="ar-SA"/>
        </w:rPr>
      </w:pPr>
    </w:p>
    <w:p w14:paraId="3A6A0F79"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11E05F4A"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67B4548D"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0C1C87AF"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3D8DEB9D"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0894B1DE"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4B783E3B"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5EF83A31"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73DD650E"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0F7AC293"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738737DF" w14:textId="77777777" w:rsidR="005556F5" w:rsidRPr="000121B3" w:rsidRDefault="008C30FA" w:rsidP="000121B3">
      <w:pPr>
        <w:widowControl/>
        <w:autoSpaceDN/>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lastRenderedPageBreak/>
        <w:t>14</w:t>
      </w:r>
      <w:r w:rsidR="00C271C0" w:rsidRPr="003F6AC3">
        <w:rPr>
          <w:rFonts w:eastAsia="Times New Roman" w:cs="Times New Roman"/>
          <w:kern w:val="0"/>
          <w:lang w:eastAsia="ar-SA" w:bidi="ar-SA"/>
        </w:rPr>
        <w:t xml:space="preserve">. </w:t>
      </w:r>
      <w:r w:rsidR="00F57F47" w:rsidRPr="003F6AC3">
        <w:rPr>
          <w:rFonts w:eastAsia="Times New Roman" w:cs="Times New Roman"/>
          <w:kern w:val="0"/>
          <w:lang w:eastAsia="ar-SA" w:bidi="ar-SA"/>
        </w:rPr>
        <w:t>Wartość oferty wynosi:</w:t>
      </w:r>
    </w:p>
    <w:p w14:paraId="2577683D" w14:textId="77777777" w:rsidR="002F230E" w:rsidRDefault="002F230E" w:rsidP="005556F5">
      <w:pPr>
        <w:widowControl/>
        <w:autoSpaceDN/>
        <w:ind w:left="283" w:firstLine="1"/>
        <w:textAlignment w:val="auto"/>
        <w:rPr>
          <w:rFonts w:eastAsia="Times New Roman" w:cs="Times New Roman"/>
          <w:b/>
          <w:bCs/>
          <w:kern w:val="0"/>
          <w:sz w:val="16"/>
          <w:szCs w:val="16"/>
          <w:lang w:eastAsia="ar-SA" w:bidi="ar-SA"/>
        </w:rPr>
      </w:pPr>
    </w:p>
    <w:tbl>
      <w:tblPr>
        <w:tblStyle w:val="TableGrid"/>
        <w:tblpPr w:leftFromText="141" w:rightFromText="141" w:vertAnchor="text" w:horzAnchor="margin" w:tblpY="162"/>
        <w:tblW w:w="9062" w:type="dxa"/>
        <w:tblInd w:w="0" w:type="dxa"/>
        <w:tblCellMar>
          <w:top w:w="79" w:type="dxa"/>
          <w:left w:w="38" w:type="dxa"/>
          <w:right w:w="39" w:type="dxa"/>
        </w:tblCellMar>
        <w:tblLook w:val="04A0" w:firstRow="1" w:lastRow="0" w:firstColumn="1" w:lastColumn="0" w:noHBand="0" w:noVBand="1"/>
      </w:tblPr>
      <w:tblGrid>
        <w:gridCol w:w="599"/>
        <w:gridCol w:w="3754"/>
        <w:gridCol w:w="1591"/>
        <w:gridCol w:w="1417"/>
        <w:gridCol w:w="1701"/>
      </w:tblGrid>
      <w:tr w:rsidR="002F230E" w:rsidRPr="002F230E" w14:paraId="58B11E01" w14:textId="77777777" w:rsidTr="002F230E">
        <w:trPr>
          <w:trHeight w:val="332"/>
        </w:trPr>
        <w:tc>
          <w:tcPr>
            <w:tcW w:w="599" w:type="dxa"/>
            <w:tcBorders>
              <w:top w:val="single" w:sz="8" w:space="0" w:color="000000"/>
              <w:left w:val="single" w:sz="8" w:space="0" w:color="000000"/>
              <w:bottom w:val="single" w:sz="8" w:space="0" w:color="000000"/>
              <w:right w:val="single" w:sz="8" w:space="0" w:color="000000"/>
            </w:tcBorders>
            <w:vAlign w:val="center"/>
          </w:tcPr>
          <w:p w14:paraId="70E6BA4F" w14:textId="77777777" w:rsidR="002F230E" w:rsidRPr="002F230E" w:rsidRDefault="002F230E" w:rsidP="002F230E">
            <w:pPr>
              <w:widowControl/>
              <w:suppressAutoHyphens w:val="0"/>
              <w:autoSpaceDN/>
              <w:ind w:left="168"/>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Lp.</w:t>
            </w:r>
          </w:p>
        </w:tc>
        <w:tc>
          <w:tcPr>
            <w:tcW w:w="3754" w:type="dxa"/>
            <w:tcBorders>
              <w:top w:val="single" w:sz="8" w:space="0" w:color="000000"/>
              <w:left w:val="single" w:sz="8" w:space="0" w:color="000000"/>
              <w:bottom w:val="single" w:sz="8" w:space="0" w:color="000000"/>
              <w:right w:val="single" w:sz="8" w:space="0" w:color="000000"/>
            </w:tcBorders>
            <w:vAlign w:val="center"/>
          </w:tcPr>
          <w:p w14:paraId="5E8653D8" w14:textId="77777777" w:rsidR="002F230E" w:rsidRPr="002F230E" w:rsidRDefault="002F230E" w:rsidP="002F230E">
            <w:pPr>
              <w:widowControl/>
              <w:suppressAutoHyphens w:val="0"/>
              <w:autoSpaceDN/>
              <w:ind w:left="34"/>
              <w:jc w:val="center"/>
              <w:textAlignment w:val="auto"/>
              <w:rPr>
                <w:rFonts w:eastAsia="Times New Roman" w:cs="Times New Roman"/>
                <w:b/>
                <w:kern w:val="1"/>
                <w:sz w:val="20"/>
                <w:szCs w:val="20"/>
                <w:lang w:eastAsia="ar-SA" w:bidi="ar-SA"/>
              </w:rPr>
            </w:pPr>
            <w:r w:rsidRPr="002F230E">
              <w:rPr>
                <w:rFonts w:eastAsia="Times New Roman" w:cs="Times New Roman"/>
                <w:b/>
                <w:kern w:val="1"/>
                <w:sz w:val="20"/>
                <w:szCs w:val="20"/>
                <w:lang w:eastAsia="ar-SA" w:bidi="ar-SA"/>
              </w:rPr>
              <w:t>Zakres prac</w:t>
            </w:r>
          </w:p>
        </w:tc>
        <w:tc>
          <w:tcPr>
            <w:tcW w:w="1591" w:type="dxa"/>
            <w:tcBorders>
              <w:top w:val="single" w:sz="8" w:space="0" w:color="000000"/>
              <w:left w:val="single" w:sz="8" w:space="0" w:color="000000"/>
              <w:bottom w:val="single" w:sz="8" w:space="0" w:color="000000"/>
              <w:right w:val="single" w:sz="8" w:space="0" w:color="000000"/>
            </w:tcBorders>
            <w:vAlign w:val="center"/>
          </w:tcPr>
          <w:p w14:paraId="624B7C14" w14:textId="77777777" w:rsidR="002F230E" w:rsidRPr="002F230E" w:rsidRDefault="002F230E" w:rsidP="002F230E">
            <w:pPr>
              <w:widowControl/>
              <w:suppressAutoHyphens w:val="0"/>
              <w:autoSpaceDN/>
              <w:spacing w:after="160"/>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Wartość netto</w:t>
            </w:r>
          </w:p>
        </w:tc>
        <w:tc>
          <w:tcPr>
            <w:tcW w:w="1417" w:type="dxa"/>
            <w:tcBorders>
              <w:top w:val="single" w:sz="8" w:space="0" w:color="000000"/>
              <w:left w:val="single" w:sz="8" w:space="0" w:color="000000"/>
              <w:bottom w:val="single" w:sz="8" w:space="0" w:color="000000"/>
              <w:right w:val="single" w:sz="8" w:space="0" w:color="000000"/>
            </w:tcBorders>
            <w:vAlign w:val="center"/>
          </w:tcPr>
          <w:p w14:paraId="04E3F9B7" w14:textId="77777777" w:rsidR="002F230E" w:rsidRPr="002F230E" w:rsidRDefault="002F230E" w:rsidP="002F230E">
            <w:pPr>
              <w:widowControl/>
              <w:suppressAutoHyphens w:val="0"/>
              <w:autoSpaceDN/>
              <w:spacing w:after="160"/>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Stawka podatku VAT</w:t>
            </w:r>
          </w:p>
        </w:tc>
        <w:tc>
          <w:tcPr>
            <w:tcW w:w="1701" w:type="dxa"/>
            <w:tcBorders>
              <w:top w:val="single" w:sz="8" w:space="0" w:color="000000"/>
              <w:left w:val="single" w:sz="8" w:space="0" w:color="000000"/>
              <w:bottom w:val="single" w:sz="8" w:space="0" w:color="000000"/>
              <w:right w:val="single" w:sz="8" w:space="0" w:color="000000"/>
            </w:tcBorders>
            <w:vAlign w:val="center"/>
          </w:tcPr>
          <w:p w14:paraId="38EF8AEB" w14:textId="77777777" w:rsidR="002F230E" w:rsidRPr="002F230E" w:rsidRDefault="002F230E" w:rsidP="002F230E">
            <w:pPr>
              <w:widowControl/>
              <w:suppressAutoHyphens w:val="0"/>
              <w:autoSpaceDN/>
              <w:spacing w:after="160"/>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Wartość brutto</w:t>
            </w:r>
          </w:p>
        </w:tc>
      </w:tr>
      <w:tr w:rsidR="002F230E" w:rsidRPr="002F230E" w14:paraId="30E35B81" w14:textId="77777777" w:rsidTr="002F230E">
        <w:trPr>
          <w:trHeight w:val="2723"/>
        </w:trPr>
        <w:tc>
          <w:tcPr>
            <w:tcW w:w="599" w:type="dxa"/>
            <w:tcBorders>
              <w:top w:val="single" w:sz="8" w:space="0" w:color="000000"/>
              <w:left w:val="single" w:sz="8" w:space="0" w:color="000000"/>
              <w:bottom w:val="single" w:sz="8" w:space="0" w:color="000000"/>
              <w:right w:val="single" w:sz="8" w:space="0" w:color="000000"/>
            </w:tcBorders>
            <w:vAlign w:val="center"/>
          </w:tcPr>
          <w:p w14:paraId="1DD8F4E4" w14:textId="77777777" w:rsidR="002F230E" w:rsidRPr="002F230E" w:rsidRDefault="002F230E" w:rsidP="002F230E">
            <w:pPr>
              <w:widowControl/>
              <w:suppressAutoHyphens w:val="0"/>
              <w:autoSpaceDN/>
              <w:ind w:left="168"/>
              <w:textAlignment w:val="auto"/>
              <w:rPr>
                <w:rFonts w:eastAsia="Arial" w:cs="Times New Roman"/>
                <w:color w:val="000000"/>
                <w:kern w:val="0"/>
                <w:sz w:val="20"/>
                <w:szCs w:val="20"/>
                <w:lang w:eastAsia="pl-PL" w:bidi="ar-SA"/>
              </w:rPr>
            </w:pPr>
            <w:r w:rsidRPr="002F230E">
              <w:rPr>
                <w:rFonts w:eastAsia="Arial" w:cs="Times New Roman"/>
                <w:color w:val="000000"/>
                <w:kern w:val="0"/>
                <w:sz w:val="20"/>
                <w:szCs w:val="20"/>
                <w:lang w:eastAsia="pl-PL" w:bidi="ar-SA"/>
              </w:rPr>
              <w:t>1</w:t>
            </w:r>
            <w:r>
              <w:rPr>
                <w:rFonts w:eastAsia="Arial" w:cs="Times New Roman"/>
                <w:color w:val="000000"/>
                <w:kern w:val="0"/>
                <w:sz w:val="20"/>
                <w:szCs w:val="20"/>
                <w:lang w:eastAsia="pl-PL" w:bidi="ar-SA"/>
              </w:rPr>
              <w:t>.</w:t>
            </w:r>
          </w:p>
        </w:tc>
        <w:tc>
          <w:tcPr>
            <w:tcW w:w="3754" w:type="dxa"/>
            <w:tcBorders>
              <w:top w:val="single" w:sz="8" w:space="0" w:color="000000"/>
              <w:left w:val="single" w:sz="8" w:space="0" w:color="000000"/>
              <w:bottom w:val="single" w:sz="8" w:space="0" w:color="000000"/>
              <w:right w:val="single" w:sz="8" w:space="0" w:color="000000"/>
            </w:tcBorders>
          </w:tcPr>
          <w:p w14:paraId="27379137"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 xml:space="preserve">Montaż paneli fotowoltaicznych o mocy 130 </w:t>
            </w:r>
            <w:proofErr w:type="spellStart"/>
            <w:r w:rsidRPr="002F230E">
              <w:rPr>
                <w:rFonts w:eastAsia="Times New Roman" w:cs="Times New Roman"/>
                <w:kern w:val="1"/>
                <w:sz w:val="20"/>
                <w:szCs w:val="20"/>
                <w:lang w:eastAsia="ar-SA" w:bidi="ar-SA"/>
              </w:rPr>
              <w:t>kWp</w:t>
            </w:r>
            <w:proofErr w:type="spellEnd"/>
            <w:r w:rsidRPr="002F230E">
              <w:rPr>
                <w:rFonts w:eastAsia="Times New Roman" w:cs="Times New Roman"/>
                <w:kern w:val="1"/>
                <w:sz w:val="20"/>
                <w:szCs w:val="20"/>
                <w:lang w:eastAsia="ar-SA" w:bidi="ar-SA"/>
              </w:rPr>
              <w:t xml:space="preserve"> na dachu budynku internatowego nr 4 </w:t>
            </w:r>
            <w:r w:rsidRPr="002F230E">
              <w:rPr>
                <w:rFonts w:eastAsia="Times New Roman" w:cs="Times New Roman"/>
                <w:kern w:val="1"/>
                <w:sz w:val="20"/>
                <w:szCs w:val="20"/>
                <w:lang w:eastAsia="ar-SA" w:bidi="ar-SA"/>
              </w:rPr>
              <w:br/>
              <w:t>(bez ingerencji w poszycie dachu)</w:t>
            </w:r>
          </w:p>
          <w:p w14:paraId="19CAC246"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Pr>
                <w:rFonts w:eastAsia="Times New Roman" w:cs="Times New Roman"/>
                <w:kern w:val="1"/>
                <w:sz w:val="20"/>
                <w:szCs w:val="20"/>
                <w:lang w:eastAsia="ar-SA" w:bidi="ar-SA"/>
              </w:rPr>
              <w:t>M</w:t>
            </w:r>
            <w:r w:rsidRPr="002F230E">
              <w:rPr>
                <w:rFonts w:eastAsia="Times New Roman" w:cs="Times New Roman"/>
                <w:kern w:val="1"/>
                <w:sz w:val="20"/>
                <w:szCs w:val="20"/>
                <w:lang w:eastAsia="ar-SA" w:bidi="ar-SA"/>
              </w:rPr>
              <w:t>ontaż optymalizatorów (jeden optymalizator do dwóch paneli, który ograniczy napięcie do 1 V po odłączeniu zasilania AC),</w:t>
            </w:r>
          </w:p>
          <w:p w14:paraId="128BC25C"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Pr>
                <w:rFonts w:eastAsia="Times New Roman" w:cs="Times New Roman"/>
                <w:kern w:val="1"/>
                <w:sz w:val="20"/>
                <w:szCs w:val="20"/>
                <w:lang w:eastAsia="ar-SA" w:bidi="ar-SA"/>
              </w:rPr>
              <w:t>U</w:t>
            </w:r>
            <w:r w:rsidRPr="002F230E">
              <w:rPr>
                <w:rFonts w:eastAsia="Times New Roman" w:cs="Times New Roman"/>
                <w:kern w:val="1"/>
                <w:sz w:val="20"/>
                <w:szCs w:val="20"/>
                <w:lang w:eastAsia="ar-SA" w:bidi="ar-SA"/>
              </w:rPr>
              <w:t>łożenie instalacji AC w obrębie budynku,</w:t>
            </w:r>
          </w:p>
          <w:p w14:paraId="16AC0F7A"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Pr>
                <w:rFonts w:eastAsia="Times New Roman" w:cs="Times New Roman"/>
                <w:kern w:val="1"/>
                <w:sz w:val="20"/>
                <w:szCs w:val="20"/>
                <w:lang w:eastAsia="ar-SA" w:bidi="ar-SA"/>
              </w:rPr>
              <w:t>P</w:t>
            </w:r>
            <w:r w:rsidRPr="002F230E">
              <w:rPr>
                <w:rFonts w:eastAsia="Times New Roman" w:cs="Times New Roman"/>
                <w:kern w:val="1"/>
                <w:sz w:val="20"/>
                <w:szCs w:val="20"/>
                <w:lang w:eastAsia="ar-SA" w:bidi="ar-SA"/>
              </w:rPr>
              <w:t xml:space="preserve">odłączenie do istniejącej </w:t>
            </w:r>
            <w:proofErr w:type="spellStart"/>
            <w:r w:rsidRPr="002F230E">
              <w:rPr>
                <w:rFonts w:eastAsia="Times New Roman" w:cs="Times New Roman"/>
                <w:kern w:val="1"/>
                <w:sz w:val="20"/>
                <w:szCs w:val="20"/>
                <w:lang w:eastAsia="ar-SA" w:bidi="ar-SA"/>
              </w:rPr>
              <w:t>RGnn</w:t>
            </w:r>
            <w:proofErr w:type="spellEnd"/>
            <w:r w:rsidRPr="002F230E">
              <w:rPr>
                <w:rFonts w:eastAsia="Times New Roman" w:cs="Times New Roman"/>
                <w:kern w:val="1"/>
                <w:sz w:val="20"/>
                <w:szCs w:val="20"/>
                <w:lang w:eastAsia="ar-SA" w:bidi="ar-SA"/>
              </w:rPr>
              <w:t>.</w:t>
            </w:r>
          </w:p>
        </w:tc>
        <w:tc>
          <w:tcPr>
            <w:tcW w:w="1591" w:type="dxa"/>
            <w:tcBorders>
              <w:top w:val="single" w:sz="8" w:space="0" w:color="000000"/>
              <w:left w:val="single" w:sz="8" w:space="0" w:color="000000"/>
              <w:bottom w:val="single" w:sz="8" w:space="0" w:color="000000"/>
              <w:right w:val="single" w:sz="8" w:space="0" w:color="000000"/>
            </w:tcBorders>
            <w:vAlign w:val="center"/>
          </w:tcPr>
          <w:p w14:paraId="61DA7CCE"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15F2E19A"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r w:rsidRPr="002F230E">
              <w:rPr>
                <w:rFonts w:eastAsia="Arial" w:cs="Times New Roman"/>
                <w:color w:val="000000"/>
                <w:kern w:val="0"/>
                <w:sz w:val="20"/>
                <w:szCs w:val="20"/>
                <w:lang w:eastAsia="pl-PL" w:bidi="ar-SA"/>
              </w:rPr>
              <w:t>23%</w:t>
            </w:r>
          </w:p>
        </w:tc>
        <w:tc>
          <w:tcPr>
            <w:tcW w:w="1701" w:type="dxa"/>
            <w:tcBorders>
              <w:top w:val="single" w:sz="8" w:space="0" w:color="000000"/>
              <w:left w:val="single" w:sz="8" w:space="0" w:color="000000"/>
              <w:bottom w:val="single" w:sz="8" w:space="0" w:color="000000"/>
              <w:right w:val="single" w:sz="8" w:space="0" w:color="000000"/>
            </w:tcBorders>
            <w:vAlign w:val="center"/>
          </w:tcPr>
          <w:p w14:paraId="21C5809A"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r>
      <w:tr w:rsidR="002F230E" w:rsidRPr="002F230E" w14:paraId="23368AFD" w14:textId="77777777" w:rsidTr="002F230E">
        <w:trPr>
          <w:trHeight w:val="26"/>
        </w:trPr>
        <w:tc>
          <w:tcPr>
            <w:tcW w:w="599" w:type="dxa"/>
            <w:tcBorders>
              <w:top w:val="single" w:sz="8" w:space="0" w:color="000000"/>
              <w:left w:val="single" w:sz="8" w:space="0" w:color="000000"/>
              <w:bottom w:val="single" w:sz="8" w:space="0" w:color="000000"/>
              <w:right w:val="single" w:sz="8" w:space="0" w:color="000000"/>
            </w:tcBorders>
            <w:vAlign w:val="center"/>
          </w:tcPr>
          <w:p w14:paraId="1D3A2940" w14:textId="77777777" w:rsidR="002F230E" w:rsidRPr="002F230E" w:rsidRDefault="002F230E" w:rsidP="002F230E">
            <w:pPr>
              <w:widowControl/>
              <w:suppressAutoHyphens w:val="0"/>
              <w:autoSpaceDN/>
              <w:ind w:left="168"/>
              <w:textAlignment w:val="auto"/>
              <w:rPr>
                <w:rFonts w:eastAsia="Arial" w:cs="Times New Roman"/>
                <w:color w:val="000000"/>
                <w:kern w:val="0"/>
                <w:sz w:val="20"/>
                <w:szCs w:val="20"/>
                <w:lang w:eastAsia="pl-PL" w:bidi="ar-SA"/>
              </w:rPr>
            </w:pPr>
            <w:r w:rsidRPr="002F230E">
              <w:rPr>
                <w:rFonts w:eastAsia="Arial" w:cs="Times New Roman"/>
                <w:color w:val="000000"/>
                <w:kern w:val="0"/>
                <w:sz w:val="20"/>
                <w:szCs w:val="20"/>
                <w:lang w:eastAsia="pl-PL" w:bidi="ar-SA"/>
              </w:rPr>
              <w:t>2</w:t>
            </w:r>
            <w:r>
              <w:rPr>
                <w:rFonts w:eastAsia="Arial" w:cs="Times New Roman"/>
                <w:color w:val="000000"/>
                <w:kern w:val="0"/>
                <w:sz w:val="20"/>
                <w:szCs w:val="20"/>
                <w:lang w:eastAsia="pl-PL" w:bidi="ar-SA"/>
              </w:rPr>
              <w:t>.</w:t>
            </w:r>
          </w:p>
        </w:tc>
        <w:tc>
          <w:tcPr>
            <w:tcW w:w="3754" w:type="dxa"/>
            <w:tcBorders>
              <w:top w:val="single" w:sz="8" w:space="0" w:color="000000"/>
              <w:left w:val="single" w:sz="8" w:space="0" w:color="000000"/>
              <w:bottom w:val="single" w:sz="8" w:space="0" w:color="000000"/>
              <w:right w:val="single" w:sz="8" w:space="0" w:color="000000"/>
            </w:tcBorders>
            <w:vAlign w:val="center"/>
          </w:tcPr>
          <w:p w14:paraId="5B4D375E"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 xml:space="preserve">Opracowanie dokumentacji technicznej, </w:t>
            </w:r>
          </w:p>
          <w:p w14:paraId="3C51F70D"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dokonanie odbioru, uruchomienia i uzgodnienia z OSD,</w:t>
            </w:r>
          </w:p>
          <w:p w14:paraId="2F7F88C3"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 xml:space="preserve">wykonanie pomiarów, testów, </w:t>
            </w:r>
          </w:p>
          <w:p w14:paraId="4AAE6EEA"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wykonanie modernizacji rozdzielni,</w:t>
            </w:r>
          </w:p>
          <w:p w14:paraId="20E1EB30" w14:textId="77777777" w:rsid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zgłoszeniem instalacji do MIOZE.</w:t>
            </w:r>
          </w:p>
          <w:p w14:paraId="160864A9" w14:textId="77777777" w:rsidR="006C0EC2" w:rsidRPr="006C0EC2" w:rsidRDefault="006C0EC2" w:rsidP="006C0EC2">
            <w:pPr>
              <w:widowControl/>
              <w:suppressAutoHyphens w:val="0"/>
              <w:autoSpaceDN/>
              <w:ind w:left="358"/>
              <w:textAlignment w:val="auto"/>
              <w:rPr>
                <w:rFonts w:eastAsia="Times New Roman" w:cs="Times New Roman"/>
                <w:kern w:val="1"/>
                <w:sz w:val="16"/>
                <w:szCs w:val="16"/>
                <w:lang w:eastAsia="ar-SA" w:bidi="ar-SA"/>
              </w:rPr>
            </w:pPr>
          </w:p>
        </w:tc>
        <w:tc>
          <w:tcPr>
            <w:tcW w:w="1591" w:type="dxa"/>
            <w:tcBorders>
              <w:top w:val="single" w:sz="8" w:space="0" w:color="000000"/>
              <w:left w:val="single" w:sz="8" w:space="0" w:color="000000"/>
              <w:bottom w:val="single" w:sz="8" w:space="0" w:color="000000"/>
              <w:right w:val="single" w:sz="8" w:space="0" w:color="000000"/>
            </w:tcBorders>
            <w:vAlign w:val="center"/>
          </w:tcPr>
          <w:p w14:paraId="5B0A612A"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383E63D2"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r w:rsidRPr="002F230E">
              <w:rPr>
                <w:rFonts w:eastAsia="Arial" w:cs="Times New Roman"/>
                <w:color w:val="000000"/>
                <w:kern w:val="0"/>
                <w:sz w:val="20"/>
                <w:szCs w:val="20"/>
                <w:lang w:eastAsia="pl-PL" w:bidi="ar-SA"/>
              </w:rPr>
              <w:t>23%</w:t>
            </w:r>
          </w:p>
        </w:tc>
        <w:tc>
          <w:tcPr>
            <w:tcW w:w="1701" w:type="dxa"/>
            <w:tcBorders>
              <w:top w:val="single" w:sz="8" w:space="0" w:color="000000"/>
              <w:left w:val="single" w:sz="8" w:space="0" w:color="000000"/>
              <w:bottom w:val="single" w:sz="8" w:space="0" w:color="000000"/>
              <w:right w:val="single" w:sz="8" w:space="0" w:color="000000"/>
            </w:tcBorders>
            <w:vAlign w:val="center"/>
          </w:tcPr>
          <w:p w14:paraId="4C8847C7"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r>
      <w:tr w:rsidR="002F230E" w:rsidRPr="002F230E" w14:paraId="5FC94D78" w14:textId="77777777" w:rsidTr="002F230E">
        <w:trPr>
          <w:trHeight w:val="46"/>
        </w:trPr>
        <w:tc>
          <w:tcPr>
            <w:tcW w:w="4353" w:type="dxa"/>
            <w:gridSpan w:val="2"/>
            <w:tcBorders>
              <w:top w:val="single" w:sz="8" w:space="0" w:color="000000"/>
              <w:left w:val="single" w:sz="8" w:space="0" w:color="000000"/>
              <w:bottom w:val="single" w:sz="8" w:space="0" w:color="000000"/>
              <w:right w:val="single" w:sz="8" w:space="0" w:color="000000"/>
            </w:tcBorders>
            <w:vAlign w:val="center"/>
          </w:tcPr>
          <w:p w14:paraId="7E7EE2C0" w14:textId="77777777" w:rsidR="002F230E" w:rsidRPr="002F230E" w:rsidRDefault="002F230E" w:rsidP="002F230E">
            <w:pPr>
              <w:widowControl/>
              <w:suppressAutoHyphens w:val="0"/>
              <w:autoSpaceDN/>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 xml:space="preserve">Razem </w:t>
            </w:r>
          </w:p>
        </w:tc>
        <w:tc>
          <w:tcPr>
            <w:tcW w:w="1591" w:type="dxa"/>
            <w:tcBorders>
              <w:top w:val="single" w:sz="8" w:space="0" w:color="000000"/>
              <w:left w:val="single" w:sz="8" w:space="0" w:color="000000"/>
              <w:bottom w:val="single" w:sz="8" w:space="0" w:color="000000"/>
              <w:right w:val="single" w:sz="8" w:space="0" w:color="000000"/>
            </w:tcBorders>
            <w:vAlign w:val="center"/>
          </w:tcPr>
          <w:p w14:paraId="64CDCD98"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46552526" w14:textId="77777777" w:rsidR="002F230E" w:rsidRPr="002F230E" w:rsidRDefault="002F230E" w:rsidP="002F230E">
            <w:pPr>
              <w:widowControl/>
              <w:suppressAutoHyphens w:val="0"/>
              <w:autoSpaceDN/>
              <w:spacing w:after="160"/>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23%</w:t>
            </w:r>
          </w:p>
        </w:tc>
        <w:tc>
          <w:tcPr>
            <w:tcW w:w="1701" w:type="dxa"/>
            <w:tcBorders>
              <w:top w:val="single" w:sz="8" w:space="0" w:color="000000"/>
              <w:left w:val="single" w:sz="8" w:space="0" w:color="000000"/>
              <w:bottom w:val="single" w:sz="8" w:space="0" w:color="000000"/>
              <w:right w:val="single" w:sz="8" w:space="0" w:color="000000"/>
            </w:tcBorders>
            <w:vAlign w:val="center"/>
          </w:tcPr>
          <w:p w14:paraId="4B7EEFFB"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r>
    </w:tbl>
    <w:p w14:paraId="48ADD3E7" w14:textId="77777777" w:rsidR="002F230E" w:rsidRDefault="002F230E" w:rsidP="005556F5">
      <w:pPr>
        <w:widowControl/>
        <w:autoSpaceDN/>
        <w:ind w:left="283" w:firstLine="1"/>
        <w:textAlignment w:val="auto"/>
        <w:rPr>
          <w:rFonts w:eastAsia="Times New Roman" w:cs="Times New Roman"/>
          <w:b/>
          <w:bCs/>
          <w:kern w:val="0"/>
          <w:sz w:val="16"/>
          <w:szCs w:val="16"/>
          <w:lang w:eastAsia="ar-SA" w:bidi="ar-SA"/>
        </w:rPr>
      </w:pPr>
    </w:p>
    <w:p w14:paraId="4FA7208E" w14:textId="77777777" w:rsidR="002F230E" w:rsidRDefault="002F230E" w:rsidP="005556F5">
      <w:pPr>
        <w:widowControl/>
        <w:autoSpaceDN/>
        <w:ind w:left="283" w:firstLine="1"/>
        <w:textAlignment w:val="auto"/>
        <w:rPr>
          <w:rFonts w:eastAsia="Times New Roman" w:cs="Times New Roman"/>
          <w:b/>
          <w:bCs/>
          <w:kern w:val="0"/>
          <w:sz w:val="16"/>
          <w:szCs w:val="16"/>
          <w:lang w:eastAsia="ar-SA" w:bidi="ar-SA"/>
        </w:rPr>
      </w:pPr>
    </w:p>
    <w:p w14:paraId="5998C70B" w14:textId="77777777" w:rsidR="002F230E" w:rsidRPr="00F57F47" w:rsidRDefault="002F230E" w:rsidP="005556F5">
      <w:pPr>
        <w:widowControl/>
        <w:autoSpaceDN/>
        <w:ind w:left="283" w:firstLine="1"/>
        <w:textAlignment w:val="auto"/>
        <w:rPr>
          <w:rFonts w:eastAsia="Times New Roman" w:cs="Times New Roman"/>
          <w:b/>
          <w:bCs/>
          <w:kern w:val="0"/>
          <w:sz w:val="16"/>
          <w:szCs w:val="16"/>
          <w:lang w:eastAsia="ar-SA" w:bidi="ar-SA"/>
        </w:rPr>
      </w:pPr>
    </w:p>
    <w:p w14:paraId="5518DA92" w14:textId="77777777" w:rsidR="00F57F47" w:rsidRPr="005556F5" w:rsidRDefault="000121B3" w:rsidP="005556F5">
      <w:pPr>
        <w:widowControl/>
        <w:autoSpaceDN/>
        <w:ind w:left="283" w:firstLine="1"/>
        <w:textAlignment w:val="auto"/>
        <w:rPr>
          <w:rFonts w:eastAsia="Times New Roman" w:cs="Times New Roman"/>
          <w:b/>
          <w:bCs/>
          <w:kern w:val="0"/>
          <w:lang w:eastAsia="ar-SA" w:bidi="ar-SA"/>
        </w:rPr>
      </w:pPr>
      <w:r>
        <w:rPr>
          <w:rFonts w:eastAsia="Times New Roman" w:cs="Times New Roman"/>
          <w:b/>
          <w:bCs/>
          <w:kern w:val="0"/>
          <w:lang w:eastAsia="ar-SA" w:bidi="ar-SA"/>
        </w:rPr>
        <w:t xml:space="preserve">1)  </w:t>
      </w:r>
      <w:r w:rsidR="005556F5">
        <w:rPr>
          <w:rFonts w:eastAsia="Times New Roman" w:cs="Times New Roman"/>
          <w:b/>
          <w:bCs/>
          <w:kern w:val="0"/>
          <w:lang w:eastAsia="ar-SA" w:bidi="ar-SA"/>
        </w:rPr>
        <w:t>W</w:t>
      </w:r>
      <w:r w:rsidR="00F57F47" w:rsidRPr="005556F5">
        <w:rPr>
          <w:rFonts w:eastAsia="Times New Roman" w:cs="Times New Roman"/>
          <w:b/>
          <w:bCs/>
          <w:kern w:val="0"/>
          <w:lang w:eastAsia="ar-SA" w:bidi="ar-SA"/>
        </w:rPr>
        <w:t>artość oferty netto wynosi: ……</w:t>
      </w:r>
      <w:r w:rsidR="00C271C0" w:rsidRPr="005556F5">
        <w:rPr>
          <w:rFonts w:eastAsia="Times New Roman" w:cs="Times New Roman"/>
          <w:b/>
          <w:bCs/>
          <w:kern w:val="0"/>
          <w:lang w:eastAsia="ar-SA" w:bidi="ar-SA"/>
        </w:rPr>
        <w:t>……</w:t>
      </w:r>
      <w:r w:rsidR="00F57F47" w:rsidRPr="005556F5">
        <w:rPr>
          <w:rFonts w:eastAsia="Times New Roman" w:cs="Times New Roman"/>
          <w:b/>
          <w:bCs/>
          <w:kern w:val="0"/>
          <w:lang w:eastAsia="ar-SA" w:bidi="ar-SA"/>
        </w:rPr>
        <w:t>….…</w:t>
      </w:r>
      <w:r w:rsidR="002F230E">
        <w:rPr>
          <w:rFonts w:eastAsia="Times New Roman" w:cs="Times New Roman"/>
          <w:b/>
          <w:bCs/>
          <w:kern w:val="0"/>
          <w:lang w:eastAsia="ar-SA" w:bidi="ar-SA"/>
        </w:rPr>
        <w:t>………….</w:t>
      </w:r>
      <w:r w:rsidR="00F57F47" w:rsidRPr="005556F5">
        <w:rPr>
          <w:rFonts w:eastAsia="Times New Roman" w:cs="Times New Roman"/>
          <w:b/>
          <w:bCs/>
          <w:kern w:val="0"/>
          <w:lang w:eastAsia="ar-SA" w:bidi="ar-SA"/>
        </w:rPr>
        <w:t>………</w:t>
      </w:r>
      <w:r w:rsidR="0038097C" w:rsidRPr="005556F5">
        <w:rPr>
          <w:rFonts w:eastAsia="Times New Roman" w:cs="Times New Roman"/>
          <w:b/>
          <w:bCs/>
          <w:kern w:val="0"/>
          <w:lang w:eastAsia="ar-SA" w:bidi="ar-SA"/>
        </w:rPr>
        <w:t>...</w:t>
      </w:r>
      <w:r w:rsidR="00F10A26">
        <w:rPr>
          <w:rFonts w:eastAsia="Times New Roman" w:cs="Times New Roman"/>
          <w:b/>
          <w:bCs/>
          <w:kern w:val="0"/>
          <w:lang w:eastAsia="ar-SA" w:bidi="ar-SA"/>
        </w:rPr>
        <w:t>.</w:t>
      </w:r>
      <w:r w:rsidR="00C271C0" w:rsidRPr="005556F5">
        <w:rPr>
          <w:rFonts w:eastAsia="Times New Roman" w:cs="Times New Roman"/>
          <w:b/>
          <w:bCs/>
          <w:kern w:val="0"/>
          <w:lang w:eastAsia="ar-SA" w:bidi="ar-SA"/>
        </w:rPr>
        <w:t>…</w:t>
      </w:r>
      <w:r w:rsidR="00F10A26">
        <w:rPr>
          <w:rFonts w:eastAsia="Times New Roman" w:cs="Times New Roman"/>
          <w:b/>
          <w:bCs/>
          <w:kern w:val="0"/>
          <w:lang w:eastAsia="ar-SA" w:bidi="ar-SA"/>
        </w:rPr>
        <w:t>…</w:t>
      </w:r>
      <w:r w:rsidR="00F57F47" w:rsidRPr="005556F5">
        <w:rPr>
          <w:rFonts w:eastAsia="Times New Roman" w:cs="Times New Roman"/>
          <w:b/>
          <w:bCs/>
          <w:kern w:val="0"/>
          <w:lang w:eastAsia="ar-SA" w:bidi="ar-SA"/>
        </w:rPr>
        <w:t>…..…. złotych</w:t>
      </w:r>
    </w:p>
    <w:p w14:paraId="3585EA42" w14:textId="77777777" w:rsidR="00F57F47" w:rsidRPr="005556F5" w:rsidRDefault="00F57F47" w:rsidP="000121B3">
      <w:pPr>
        <w:widowControl/>
        <w:autoSpaceDN/>
        <w:ind w:left="567" w:hanging="283"/>
        <w:jc w:val="both"/>
        <w:textAlignment w:val="auto"/>
        <w:rPr>
          <w:rFonts w:eastAsia="Times New Roman" w:cs="Times New Roman"/>
          <w:b/>
          <w:bCs/>
          <w:kern w:val="0"/>
          <w:lang w:eastAsia="ar-SA" w:bidi="ar-SA"/>
        </w:rPr>
      </w:pPr>
      <w:r w:rsidRPr="005556F5">
        <w:rPr>
          <w:rFonts w:eastAsia="Times New Roman" w:cs="Times New Roman"/>
          <w:b/>
          <w:bCs/>
          <w:kern w:val="0"/>
          <w:lang w:eastAsia="ar-SA" w:bidi="ar-SA"/>
        </w:rPr>
        <w:tab/>
      </w:r>
      <w:r w:rsidR="000121B3">
        <w:rPr>
          <w:rFonts w:eastAsia="Times New Roman" w:cs="Times New Roman"/>
          <w:b/>
          <w:bCs/>
          <w:kern w:val="0"/>
          <w:lang w:eastAsia="ar-SA" w:bidi="ar-SA"/>
        </w:rPr>
        <w:t xml:space="preserve"> </w:t>
      </w:r>
      <w:r w:rsidRPr="005556F5">
        <w:rPr>
          <w:rFonts w:eastAsia="Times New Roman" w:cs="Times New Roman"/>
          <w:b/>
          <w:bCs/>
          <w:kern w:val="0"/>
          <w:lang w:eastAsia="ar-SA" w:bidi="ar-SA"/>
        </w:rPr>
        <w:t>słownie: …………</w:t>
      </w:r>
      <w:r w:rsidR="000121B3">
        <w:rPr>
          <w:rFonts w:eastAsia="Times New Roman" w:cs="Times New Roman"/>
          <w:b/>
          <w:bCs/>
          <w:kern w:val="0"/>
          <w:lang w:eastAsia="ar-SA" w:bidi="ar-SA"/>
        </w:rPr>
        <w:t>…………………</w:t>
      </w:r>
      <w:r w:rsidR="00C271C0" w:rsidRPr="005556F5">
        <w:rPr>
          <w:rFonts w:eastAsia="Times New Roman" w:cs="Times New Roman"/>
          <w:b/>
          <w:bCs/>
          <w:kern w:val="0"/>
          <w:lang w:eastAsia="ar-SA" w:bidi="ar-SA"/>
        </w:rPr>
        <w:t>……..</w:t>
      </w:r>
      <w:r w:rsidRPr="005556F5">
        <w:rPr>
          <w:rFonts w:eastAsia="Times New Roman" w:cs="Times New Roman"/>
          <w:b/>
          <w:bCs/>
          <w:kern w:val="0"/>
          <w:lang w:eastAsia="ar-SA" w:bidi="ar-SA"/>
        </w:rPr>
        <w:t>………</w:t>
      </w:r>
      <w:r w:rsidR="000121B3">
        <w:rPr>
          <w:rFonts w:eastAsia="Times New Roman" w:cs="Times New Roman"/>
          <w:b/>
          <w:bCs/>
          <w:kern w:val="0"/>
          <w:lang w:eastAsia="ar-SA" w:bidi="ar-SA"/>
        </w:rPr>
        <w:t>..</w:t>
      </w:r>
      <w:r w:rsidRPr="005556F5">
        <w:rPr>
          <w:rFonts w:eastAsia="Times New Roman" w:cs="Times New Roman"/>
          <w:b/>
          <w:bCs/>
          <w:kern w:val="0"/>
          <w:lang w:eastAsia="ar-SA" w:bidi="ar-SA"/>
        </w:rPr>
        <w:t>…....……………...……</w:t>
      </w:r>
      <w:r w:rsidR="00F10A26">
        <w:rPr>
          <w:rFonts w:eastAsia="Times New Roman" w:cs="Times New Roman"/>
          <w:b/>
          <w:bCs/>
          <w:kern w:val="0"/>
          <w:lang w:eastAsia="ar-SA" w:bidi="ar-SA"/>
        </w:rPr>
        <w:t>….</w:t>
      </w:r>
      <w:r w:rsidRPr="005556F5">
        <w:rPr>
          <w:rFonts w:eastAsia="Times New Roman" w:cs="Times New Roman"/>
          <w:b/>
          <w:bCs/>
          <w:kern w:val="0"/>
          <w:lang w:eastAsia="ar-SA" w:bidi="ar-SA"/>
        </w:rPr>
        <w:t>.………</w:t>
      </w:r>
    </w:p>
    <w:p w14:paraId="6D78A9EF" w14:textId="77777777" w:rsidR="00F57F47" w:rsidRPr="005556F5" w:rsidRDefault="000121B3" w:rsidP="000121B3">
      <w:pPr>
        <w:widowControl/>
        <w:autoSpaceDN/>
        <w:ind w:left="709" w:hanging="283"/>
        <w:textAlignment w:val="auto"/>
        <w:rPr>
          <w:rFonts w:eastAsia="Times New Roman" w:cs="Times New Roman"/>
          <w:b/>
          <w:bCs/>
          <w:kern w:val="0"/>
          <w:lang w:eastAsia="ar-SA" w:bidi="ar-SA"/>
        </w:rPr>
      </w:pPr>
      <w:r>
        <w:rPr>
          <w:rFonts w:eastAsia="Times New Roman" w:cs="Times New Roman"/>
          <w:b/>
          <w:bCs/>
          <w:kern w:val="0"/>
          <w:lang w:eastAsia="ar-SA" w:bidi="ar-SA"/>
        </w:rPr>
        <w:t xml:space="preserve">   </w:t>
      </w:r>
      <w:r w:rsidR="005556F5">
        <w:rPr>
          <w:rFonts w:eastAsia="Times New Roman" w:cs="Times New Roman"/>
          <w:b/>
          <w:bCs/>
          <w:kern w:val="0"/>
          <w:lang w:eastAsia="ar-SA" w:bidi="ar-SA"/>
        </w:rPr>
        <w:t>W</w:t>
      </w:r>
      <w:r w:rsidR="00F57F47" w:rsidRPr="005556F5">
        <w:rPr>
          <w:rFonts w:eastAsia="Times New Roman" w:cs="Times New Roman"/>
          <w:b/>
          <w:bCs/>
          <w:kern w:val="0"/>
          <w:lang w:eastAsia="ar-SA" w:bidi="ar-SA"/>
        </w:rPr>
        <w:t>artość oferty brutto wynosi:</w:t>
      </w:r>
      <w:r w:rsidR="00F10A26">
        <w:rPr>
          <w:rFonts w:eastAsia="Times New Roman" w:cs="Times New Roman"/>
          <w:b/>
          <w:bCs/>
          <w:kern w:val="0"/>
          <w:lang w:eastAsia="ar-SA" w:bidi="ar-SA"/>
        </w:rPr>
        <w:t xml:space="preserve"> .....………</w:t>
      </w:r>
      <w:r w:rsidR="00C271C0" w:rsidRPr="005556F5">
        <w:rPr>
          <w:rFonts w:eastAsia="Times New Roman" w:cs="Times New Roman"/>
          <w:b/>
          <w:bCs/>
          <w:kern w:val="0"/>
          <w:lang w:eastAsia="ar-SA" w:bidi="ar-SA"/>
        </w:rPr>
        <w:t>.</w:t>
      </w:r>
      <w:r w:rsidR="00F57F47" w:rsidRPr="005556F5">
        <w:rPr>
          <w:rFonts w:eastAsia="Times New Roman" w:cs="Times New Roman"/>
          <w:b/>
          <w:bCs/>
          <w:kern w:val="0"/>
          <w:lang w:eastAsia="ar-SA" w:bidi="ar-SA"/>
        </w:rPr>
        <w:t>..…</w:t>
      </w:r>
      <w:r w:rsidR="00F10A26">
        <w:rPr>
          <w:rFonts w:eastAsia="Times New Roman" w:cs="Times New Roman"/>
          <w:b/>
          <w:bCs/>
          <w:kern w:val="0"/>
          <w:lang w:eastAsia="ar-SA" w:bidi="ar-SA"/>
        </w:rPr>
        <w:t>….</w:t>
      </w:r>
      <w:r w:rsidR="0038097C" w:rsidRPr="005556F5">
        <w:rPr>
          <w:rFonts w:eastAsia="Times New Roman" w:cs="Times New Roman"/>
          <w:b/>
          <w:bCs/>
          <w:kern w:val="0"/>
          <w:lang w:eastAsia="ar-SA" w:bidi="ar-SA"/>
        </w:rPr>
        <w:t>.</w:t>
      </w:r>
      <w:r>
        <w:rPr>
          <w:rFonts w:eastAsia="Times New Roman" w:cs="Times New Roman"/>
          <w:b/>
          <w:bCs/>
          <w:kern w:val="0"/>
          <w:lang w:eastAsia="ar-SA" w:bidi="ar-SA"/>
        </w:rPr>
        <w:t>……</w:t>
      </w:r>
      <w:r w:rsidR="002F230E">
        <w:rPr>
          <w:rFonts w:eastAsia="Times New Roman" w:cs="Times New Roman"/>
          <w:b/>
          <w:bCs/>
          <w:kern w:val="0"/>
          <w:lang w:eastAsia="ar-SA" w:bidi="ar-SA"/>
        </w:rPr>
        <w:t>…………...</w:t>
      </w:r>
      <w:r>
        <w:rPr>
          <w:rFonts w:eastAsia="Times New Roman" w:cs="Times New Roman"/>
          <w:b/>
          <w:bCs/>
          <w:kern w:val="0"/>
          <w:lang w:eastAsia="ar-SA" w:bidi="ar-SA"/>
        </w:rPr>
        <w:t>.</w:t>
      </w:r>
      <w:r w:rsidR="00F10A26">
        <w:rPr>
          <w:rFonts w:eastAsia="Times New Roman" w:cs="Times New Roman"/>
          <w:b/>
          <w:bCs/>
          <w:kern w:val="0"/>
          <w:lang w:eastAsia="ar-SA" w:bidi="ar-SA"/>
        </w:rPr>
        <w:t>…</w:t>
      </w:r>
      <w:r w:rsidR="00F57F47" w:rsidRPr="005556F5">
        <w:rPr>
          <w:rFonts w:eastAsia="Times New Roman" w:cs="Times New Roman"/>
          <w:b/>
          <w:bCs/>
          <w:kern w:val="0"/>
          <w:lang w:eastAsia="ar-SA" w:bidi="ar-SA"/>
        </w:rPr>
        <w:t>…</w:t>
      </w:r>
      <w:r w:rsidR="00C271C0" w:rsidRPr="005556F5">
        <w:rPr>
          <w:rFonts w:eastAsia="Times New Roman" w:cs="Times New Roman"/>
          <w:b/>
          <w:bCs/>
          <w:kern w:val="0"/>
          <w:lang w:eastAsia="ar-SA" w:bidi="ar-SA"/>
        </w:rPr>
        <w:t>.</w:t>
      </w:r>
      <w:r>
        <w:rPr>
          <w:rFonts w:eastAsia="Times New Roman" w:cs="Times New Roman"/>
          <w:b/>
          <w:bCs/>
          <w:kern w:val="0"/>
          <w:lang w:eastAsia="ar-SA" w:bidi="ar-SA"/>
        </w:rPr>
        <w:t>…</w:t>
      </w:r>
      <w:r w:rsidR="00F57F47" w:rsidRPr="005556F5">
        <w:rPr>
          <w:rFonts w:eastAsia="Times New Roman" w:cs="Times New Roman"/>
          <w:b/>
          <w:bCs/>
          <w:kern w:val="0"/>
          <w:lang w:eastAsia="ar-SA" w:bidi="ar-SA"/>
        </w:rPr>
        <w:t>… złotych</w:t>
      </w:r>
    </w:p>
    <w:p w14:paraId="491C2C5C" w14:textId="77777777" w:rsidR="00F57F47" w:rsidRDefault="00F57F47" w:rsidP="000121B3">
      <w:pPr>
        <w:widowControl/>
        <w:autoSpaceDN/>
        <w:ind w:left="567" w:hanging="283"/>
        <w:jc w:val="both"/>
        <w:textAlignment w:val="auto"/>
        <w:rPr>
          <w:rFonts w:eastAsia="Times New Roman" w:cs="Times New Roman"/>
          <w:b/>
          <w:bCs/>
          <w:kern w:val="0"/>
          <w:lang w:eastAsia="ar-SA" w:bidi="ar-SA"/>
        </w:rPr>
      </w:pPr>
      <w:r w:rsidRPr="005556F5">
        <w:rPr>
          <w:rFonts w:eastAsia="Times New Roman" w:cs="Times New Roman"/>
          <w:b/>
          <w:bCs/>
          <w:kern w:val="0"/>
          <w:lang w:eastAsia="ar-SA" w:bidi="ar-SA"/>
        </w:rPr>
        <w:tab/>
      </w:r>
      <w:r w:rsidR="000121B3">
        <w:rPr>
          <w:rFonts w:eastAsia="Times New Roman" w:cs="Times New Roman"/>
          <w:b/>
          <w:bCs/>
          <w:kern w:val="0"/>
          <w:lang w:eastAsia="ar-SA" w:bidi="ar-SA"/>
        </w:rPr>
        <w:t xml:space="preserve"> słownie: …………..</w:t>
      </w:r>
      <w:r w:rsidRPr="005556F5">
        <w:rPr>
          <w:rFonts w:eastAsia="Times New Roman" w:cs="Times New Roman"/>
          <w:b/>
          <w:bCs/>
          <w:kern w:val="0"/>
          <w:lang w:eastAsia="ar-SA" w:bidi="ar-SA"/>
        </w:rPr>
        <w:t>………………</w:t>
      </w:r>
      <w:r w:rsidR="00C271C0" w:rsidRPr="005556F5">
        <w:rPr>
          <w:rFonts w:eastAsia="Times New Roman" w:cs="Times New Roman"/>
          <w:b/>
          <w:bCs/>
          <w:kern w:val="0"/>
          <w:lang w:eastAsia="ar-SA" w:bidi="ar-SA"/>
        </w:rPr>
        <w:t>……</w:t>
      </w:r>
      <w:r w:rsidR="000121B3">
        <w:rPr>
          <w:rFonts w:eastAsia="Times New Roman" w:cs="Times New Roman"/>
          <w:b/>
          <w:bCs/>
          <w:kern w:val="0"/>
          <w:lang w:eastAsia="ar-SA" w:bidi="ar-SA"/>
        </w:rPr>
        <w:t>…</w:t>
      </w:r>
      <w:r w:rsidRPr="005556F5">
        <w:rPr>
          <w:rFonts w:eastAsia="Times New Roman" w:cs="Times New Roman"/>
          <w:b/>
          <w:bCs/>
          <w:kern w:val="0"/>
          <w:lang w:eastAsia="ar-SA" w:bidi="ar-SA"/>
        </w:rPr>
        <w:t>…………………….………</w:t>
      </w:r>
      <w:r w:rsidR="000121B3">
        <w:rPr>
          <w:rFonts w:eastAsia="Times New Roman" w:cs="Times New Roman"/>
          <w:b/>
          <w:bCs/>
          <w:kern w:val="0"/>
          <w:lang w:eastAsia="ar-SA" w:bidi="ar-SA"/>
        </w:rPr>
        <w:t>…</w:t>
      </w:r>
      <w:r w:rsidRPr="005556F5">
        <w:rPr>
          <w:rFonts w:eastAsia="Times New Roman" w:cs="Times New Roman"/>
          <w:b/>
          <w:bCs/>
          <w:kern w:val="0"/>
          <w:lang w:eastAsia="ar-SA" w:bidi="ar-SA"/>
        </w:rPr>
        <w:t>……..………</w:t>
      </w:r>
    </w:p>
    <w:p w14:paraId="58DEAD0C" w14:textId="77777777" w:rsidR="000121B3" w:rsidRPr="005556F5" w:rsidRDefault="000121B3" w:rsidP="000121B3">
      <w:pPr>
        <w:widowControl/>
        <w:autoSpaceDN/>
        <w:ind w:left="567" w:hanging="283"/>
        <w:jc w:val="both"/>
        <w:textAlignment w:val="auto"/>
        <w:rPr>
          <w:rFonts w:eastAsia="Times New Roman" w:cs="Times New Roman"/>
          <w:b/>
          <w:bCs/>
          <w:kern w:val="0"/>
          <w:lang w:eastAsia="ar-SA" w:bidi="ar-SA"/>
        </w:rPr>
      </w:pPr>
    </w:p>
    <w:p w14:paraId="71A18737" w14:textId="77777777" w:rsidR="000121B3" w:rsidRPr="005556F5" w:rsidRDefault="000121B3" w:rsidP="000121B3">
      <w:pPr>
        <w:widowControl/>
        <w:autoSpaceDN/>
        <w:ind w:left="567" w:hanging="283"/>
        <w:jc w:val="both"/>
        <w:textAlignment w:val="auto"/>
        <w:rPr>
          <w:rFonts w:eastAsia="Times New Roman" w:cs="Times New Roman"/>
          <w:b/>
          <w:bCs/>
          <w:kern w:val="0"/>
          <w:lang w:eastAsia="ar-SA" w:bidi="ar-SA"/>
        </w:rPr>
      </w:pPr>
    </w:p>
    <w:p w14:paraId="5CCD2B5C" w14:textId="77777777" w:rsidR="000121B3" w:rsidRDefault="000121B3" w:rsidP="000121B3">
      <w:pPr>
        <w:widowControl/>
        <w:autoSpaceDN/>
        <w:ind w:left="283" w:firstLine="1"/>
        <w:jc w:val="both"/>
        <w:textAlignment w:val="auto"/>
        <w:rPr>
          <w:rFonts w:eastAsia="Times New Roman" w:cs="Times New Roman"/>
          <w:kern w:val="0"/>
          <w:lang w:eastAsia="ar-SA" w:bidi="ar-SA"/>
        </w:rPr>
      </w:pPr>
    </w:p>
    <w:p w14:paraId="4605554B" w14:textId="77777777" w:rsidR="004F1AE1" w:rsidRDefault="004F1AE1" w:rsidP="00F57F47">
      <w:pPr>
        <w:widowControl/>
        <w:suppressAutoHyphens w:val="0"/>
        <w:autoSpaceDN/>
        <w:jc w:val="both"/>
        <w:textAlignment w:val="auto"/>
        <w:rPr>
          <w:rFonts w:eastAsia="Times New Roman" w:cs="Times New Roman"/>
          <w:kern w:val="0"/>
          <w:lang w:eastAsia="ar-SA" w:bidi="ar-SA"/>
        </w:rPr>
      </w:pPr>
    </w:p>
    <w:p w14:paraId="55A5F529" w14:textId="77777777" w:rsidR="00864741" w:rsidRDefault="00864741" w:rsidP="00F57F47">
      <w:pPr>
        <w:widowControl/>
        <w:suppressAutoHyphens w:val="0"/>
        <w:autoSpaceDN/>
        <w:jc w:val="both"/>
        <w:textAlignment w:val="auto"/>
        <w:rPr>
          <w:rFonts w:eastAsia="Times New Roman" w:cs="Times New Roman"/>
          <w:kern w:val="0"/>
          <w:lang w:eastAsia="ar-SA" w:bidi="ar-SA"/>
        </w:rPr>
      </w:pPr>
    </w:p>
    <w:p w14:paraId="5ABB1AB5" w14:textId="77777777" w:rsidR="00F57F47" w:rsidRPr="00F57F47" w:rsidRDefault="00F57F47" w:rsidP="00F57F47">
      <w:pPr>
        <w:widowControl/>
        <w:suppressAutoHyphens w:val="0"/>
        <w:autoSpaceDN/>
        <w:jc w:val="both"/>
        <w:textAlignment w:val="auto"/>
        <w:rPr>
          <w:rFonts w:eastAsia="Times New Roman" w:cs="Times New Roman"/>
          <w:i/>
          <w:iCs/>
          <w:kern w:val="0"/>
          <w:lang w:eastAsia="ar-SA" w:bidi="ar-SA"/>
        </w:rPr>
      </w:pPr>
      <w:r w:rsidRPr="00F57F47">
        <w:rPr>
          <w:rFonts w:eastAsia="Times New Roman" w:cs="Times New Roman"/>
          <w:kern w:val="0"/>
          <w:lang w:eastAsia="ar-SA" w:bidi="ar-SA"/>
        </w:rPr>
        <w:t>…...………</w:t>
      </w:r>
      <w:r w:rsidR="00864741">
        <w:rPr>
          <w:rFonts w:eastAsia="Times New Roman" w:cs="Times New Roman"/>
          <w:kern w:val="0"/>
          <w:lang w:eastAsia="ar-SA" w:bidi="ar-SA"/>
        </w:rPr>
        <w:t>….</w:t>
      </w:r>
      <w:r w:rsidRPr="00F57F47">
        <w:rPr>
          <w:rFonts w:eastAsia="Times New Roman" w:cs="Times New Roman"/>
          <w:kern w:val="0"/>
          <w:lang w:eastAsia="ar-SA" w:bidi="ar-SA"/>
        </w:rPr>
        <w:t>……….. dn. ………</w:t>
      </w:r>
      <w:r w:rsidR="00864741">
        <w:rPr>
          <w:rFonts w:eastAsia="Times New Roman" w:cs="Times New Roman"/>
          <w:kern w:val="0"/>
          <w:lang w:eastAsia="ar-SA" w:bidi="ar-SA"/>
        </w:rPr>
        <w:t>…….…</w:t>
      </w:r>
      <w:r w:rsidRPr="00F57F47">
        <w:rPr>
          <w:rFonts w:eastAsia="Times New Roman" w:cs="Times New Roman"/>
          <w:kern w:val="0"/>
          <w:lang w:eastAsia="ar-SA" w:bidi="ar-SA"/>
        </w:rPr>
        <w:t>……</w:t>
      </w:r>
    </w:p>
    <w:p w14:paraId="56FC7269" w14:textId="77777777" w:rsidR="00F57F47" w:rsidRDefault="00F57F47" w:rsidP="0038097C">
      <w:pPr>
        <w:widowControl/>
        <w:autoSpaceDN/>
        <w:jc w:val="both"/>
        <w:textAlignment w:val="auto"/>
        <w:rPr>
          <w:rFonts w:eastAsia="Times New Roman" w:cs="Times New Roman"/>
          <w:kern w:val="0"/>
          <w:sz w:val="20"/>
          <w:szCs w:val="20"/>
          <w:lang w:eastAsia="ar-SA" w:bidi="ar-SA"/>
        </w:rPr>
      </w:pPr>
      <w:r w:rsidRPr="00F57F47">
        <w:rPr>
          <w:rFonts w:eastAsia="Times New Roman" w:cs="Times New Roman"/>
          <w:i/>
          <w:iCs/>
          <w:kern w:val="0"/>
          <w:lang w:eastAsia="ar-SA" w:bidi="ar-SA"/>
        </w:rPr>
        <w:t xml:space="preserve">     </w:t>
      </w:r>
      <w:r w:rsidRPr="00F57F47">
        <w:rPr>
          <w:rFonts w:eastAsia="Times New Roman" w:cs="Times New Roman"/>
          <w:i/>
          <w:iCs/>
          <w:kern w:val="0"/>
          <w:sz w:val="20"/>
          <w:szCs w:val="20"/>
          <w:lang w:eastAsia="ar-SA" w:bidi="ar-SA"/>
        </w:rPr>
        <w:t xml:space="preserve"> </w:t>
      </w:r>
      <w:r w:rsidR="00864741">
        <w:rPr>
          <w:rFonts w:eastAsia="Times New Roman" w:cs="Times New Roman"/>
          <w:i/>
          <w:iCs/>
          <w:kern w:val="0"/>
          <w:sz w:val="20"/>
          <w:szCs w:val="20"/>
          <w:lang w:eastAsia="ar-SA" w:bidi="ar-SA"/>
        </w:rPr>
        <w:t xml:space="preserve">  </w:t>
      </w:r>
      <w:r w:rsidRPr="00F57F47">
        <w:rPr>
          <w:rFonts w:eastAsia="Times New Roman" w:cs="Times New Roman"/>
          <w:i/>
          <w:iCs/>
          <w:kern w:val="0"/>
          <w:sz w:val="20"/>
          <w:szCs w:val="20"/>
          <w:lang w:eastAsia="ar-SA" w:bidi="ar-SA"/>
        </w:rPr>
        <w:t xml:space="preserve"> (miejscowość</w:t>
      </w:r>
      <w:r w:rsidRPr="00F57F47">
        <w:rPr>
          <w:rFonts w:eastAsia="Times New Roman" w:cs="Times New Roman"/>
          <w:kern w:val="0"/>
          <w:sz w:val="20"/>
          <w:szCs w:val="20"/>
          <w:lang w:eastAsia="ar-SA" w:bidi="ar-SA"/>
        </w:rPr>
        <w:t>)</w:t>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p>
    <w:p w14:paraId="2DBE0C20" w14:textId="77777777" w:rsidR="00327D25" w:rsidRDefault="00327D25" w:rsidP="001F703A">
      <w:pPr>
        <w:widowControl/>
        <w:autoSpaceDN/>
        <w:ind w:left="7371"/>
        <w:jc w:val="both"/>
        <w:textAlignment w:val="auto"/>
        <w:rPr>
          <w:rFonts w:eastAsia="Times New Roman" w:cs="Times New Roman"/>
          <w:b/>
          <w:kern w:val="0"/>
          <w:sz w:val="16"/>
          <w:szCs w:val="16"/>
          <w:lang w:eastAsia="ar-SA" w:bidi="ar-SA"/>
        </w:rPr>
      </w:pPr>
    </w:p>
    <w:p w14:paraId="6EE3E344" w14:textId="77777777" w:rsidR="00327D25" w:rsidRDefault="00327D25" w:rsidP="001F703A">
      <w:pPr>
        <w:widowControl/>
        <w:autoSpaceDN/>
        <w:ind w:left="7371"/>
        <w:jc w:val="both"/>
        <w:textAlignment w:val="auto"/>
        <w:rPr>
          <w:rFonts w:eastAsia="Times New Roman" w:cs="Times New Roman"/>
          <w:b/>
          <w:kern w:val="0"/>
          <w:sz w:val="16"/>
          <w:szCs w:val="16"/>
          <w:lang w:eastAsia="ar-SA" w:bidi="ar-SA"/>
        </w:rPr>
      </w:pPr>
    </w:p>
    <w:p w14:paraId="37929805" w14:textId="77777777" w:rsidR="00DA0AAE" w:rsidRDefault="00DA0AAE" w:rsidP="00B560F5">
      <w:pPr>
        <w:widowControl/>
        <w:autoSpaceDN/>
        <w:ind w:left="7371"/>
        <w:jc w:val="both"/>
        <w:textAlignment w:val="auto"/>
        <w:rPr>
          <w:rFonts w:eastAsia="Times New Roman" w:cs="Times New Roman"/>
          <w:b/>
          <w:kern w:val="0"/>
          <w:sz w:val="16"/>
          <w:szCs w:val="16"/>
          <w:lang w:eastAsia="ar-SA" w:bidi="ar-SA"/>
        </w:rPr>
      </w:pPr>
    </w:p>
    <w:p w14:paraId="0DDEDC73" w14:textId="77777777" w:rsidR="003F6AC3" w:rsidRDefault="003F6AC3" w:rsidP="00B560F5">
      <w:pPr>
        <w:widowControl/>
        <w:autoSpaceDN/>
        <w:ind w:left="7371"/>
        <w:jc w:val="both"/>
        <w:textAlignment w:val="auto"/>
        <w:rPr>
          <w:rFonts w:eastAsia="Times New Roman" w:cs="Times New Roman"/>
          <w:b/>
          <w:kern w:val="0"/>
          <w:sz w:val="16"/>
          <w:szCs w:val="16"/>
          <w:lang w:eastAsia="ar-SA" w:bidi="ar-SA"/>
        </w:rPr>
      </w:pPr>
    </w:p>
    <w:p w14:paraId="39BBD915" w14:textId="77777777" w:rsidR="000121B3" w:rsidRDefault="000121B3" w:rsidP="000121B3">
      <w:pPr>
        <w:widowControl/>
        <w:autoSpaceDN/>
        <w:ind w:left="7371"/>
        <w:jc w:val="both"/>
        <w:textAlignment w:val="auto"/>
        <w:rPr>
          <w:rFonts w:eastAsia="Times New Roman" w:cs="Times New Roman"/>
          <w:b/>
          <w:kern w:val="0"/>
          <w:sz w:val="16"/>
          <w:szCs w:val="16"/>
          <w:lang w:eastAsia="ar-SA" w:bidi="ar-SA"/>
        </w:rPr>
      </w:pPr>
    </w:p>
    <w:p w14:paraId="7683C208" w14:textId="77777777" w:rsidR="000121B3" w:rsidRPr="006C6B20" w:rsidRDefault="000121B3" w:rsidP="000121B3">
      <w:pPr>
        <w:widowControl/>
        <w:tabs>
          <w:tab w:val="left" w:pos="1978"/>
          <w:tab w:val="left" w:pos="3828"/>
          <w:tab w:val="center" w:pos="4677"/>
        </w:tabs>
        <w:autoSpaceDN/>
        <w:jc w:val="both"/>
        <w:rPr>
          <w:rFonts w:eastAsia="Arial" w:cs="Times New Roman"/>
          <w:b/>
          <w:i/>
          <w:kern w:val="1"/>
        </w:rPr>
      </w:pPr>
      <w:r w:rsidRPr="006C6B20">
        <w:rPr>
          <w:rFonts w:eastAsia="Arial" w:cs="Times New Roman"/>
          <w:b/>
          <w:i/>
          <w:kern w:val="1"/>
        </w:rPr>
        <w:t xml:space="preserve">Dokument należy wypełnić i podpisać kwalifikowanym podpisem elektronicznym </w:t>
      </w:r>
      <w:r>
        <w:rPr>
          <w:rFonts w:eastAsia="Arial" w:cs="Times New Roman"/>
          <w:b/>
          <w:i/>
          <w:kern w:val="1"/>
        </w:rPr>
        <w:br/>
      </w:r>
      <w:r w:rsidRPr="006C6B20">
        <w:rPr>
          <w:rFonts w:eastAsia="Arial" w:cs="Times New Roman"/>
          <w:b/>
          <w:i/>
          <w:kern w:val="1"/>
        </w:rPr>
        <w:t>lub podpisem zaufanym lub podpisem osobistym.</w:t>
      </w:r>
    </w:p>
    <w:p w14:paraId="37B7B115" w14:textId="77777777" w:rsidR="000121B3" w:rsidRDefault="000121B3" w:rsidP="000121B3">
      <w:pPr>
        <w:widowControl/>
        <w:tabs>
          <w:tab w:val="left" w:pos="1978"/>
          <w:tab w:val="left" w:pos="3828"/>
          <w:tab w:val="center" w:pos="4677"/>
        </w:tabs>
        <w:autoSpaceDN/>
        <w:jc w:val="both"/>
        <w:rPr>
          <w:rFonts w:eastAsia="Arial" w:cs="Times New Roman"/>
          <w:b/>
          <w:i/>
          <w:kern w:val="1"/>
        </w:rPr>
      </w:pPr>
      <w:r w:rsidRPr="006C6B20">
        <w:rPr>
          <w:rFonts w:eastAsia="Arial" w:cs="Times New Roman"/>
          <w:b/>
          <w:i/>
          <w:kern w:val="1"/>
        </w:rPr>
        <w:t xml:space="preserve">Zamawiający zaleca zapisanie dokumentu w formacie PDF. </w:t>
      </w:r>
    </w:p>
    <w:p w14:paraId="1D1135FE" w14:textId="77777777" w:rsidR="003234D5" w:rsidRDefault="003234D5" w:rsidP="003234D5">
      <w:pPr>
        <w:widowControl/>
        <w:autoSpaceDN/>
        <w:ind w:right="848" w:firstLine="7371"/>
        <w:textAlignment w:val="auto"/>
        <w:rPr>
          <w:rFonts w:eastAsia="Times New Roman" w:cs="Times New Roman"/>
          <w:b/>
          <w:kern w:val="0"/>
          <w:sz w:val="16"/>
          <w:szCs w:val="16"/>
          <w:lang w:eastAsia="ar-SA" w:bidi="ar-SA"/>
        </w:rPr>
      </w:pPr>
    </w:p>
    <w:p w14:paraId="38511010" w14:textId="77777777" w:rsidR="003234D5" w:rsidRDefault="003234D5" w:rsidP="003234D5">
      <w:pPr>
        <w:widowControl/>
        <w:autoSpaceDN/>
        <w:ind w:right="848" w:firstLine="7371"/>
        <w:textAlignment w:val="auto"/>
        <w:rPr>
          <w:rFonts w:eastAsia="Times New Roman" w:cs="Times New Roman"/>
          <w:b/>
          <w:kern w:val="0"/>
          <w:sz w:val="16"/>
          <w:szCs w:val="16"/>
          <w:lang w:eastAsia="ar-SA" w:bidi="ar-SA"/>
        </w:rPr>
      </w:pPr>
    </w:p>
    <w:p w14:paraId="18E217E5" w14:textId="77777777" w:rsidR="00D955F7" w:rsidRDefault="00D955F7" w:rsidP="00D955F7">
      <w:pPr>
        <w:widowControl/>
        <w:autoSpaceDN/>
        <w:ind w:right="848"/>
        <w:textAlignment w:val="auto"/>
        <w:rPr>
          <w:rFonts w:asciiTheme="minorHAnsi" w:eastAsia="Times New Roman" w:hAnsiTheme="minorHAnsi" w:cs="Times New Roman"/>
          <w:kern w:val="0"/>
          <w:sz w:val="22"/>
          <w:szCs w:val="22"/>
          <w:lang w:val="de-DE" w:eastAsia="ar-SA" w:bidi="ar-SA"/>
        </w:rPr>
      </w:pPr>
    </w:p>
    <w:p w14:paraId="34BB7D1D" w14:textId="77777777" w:rsidR="00D955F7" w:rsidRDefault="00D955F7" w:rsidP="00D955F7">
      <w:pPr>
        <w:widowControl/>
        <w:autoSpaceDN/>
        <w:ind w:right="848"/>
        <w:textAlignment w:val="auto"/>
        <w:rPr>
          <w:rFonts w:asciiTheme="minorHAnsi" w:eastAsia="Times New Roman" w:hAnsiTheme="minorHAnsi" w:cs="Times New Roman"/>
          <w:kern w:val="0"/>
          <w:sz w:val="22"/>
          <w:szCs w:val="22"/>
          <w:lang w:val="de-DE" w:eastAsia="ar-SA" w:bidi="ar-SA"/>
        </w:rPr>
      </w:pPr>
    </w:p>
    <w:p w14:paraId="17BBA1F8" w14:textId="77777777" w:rsidR="00D955F7" w:rsidRDefault="00D955F7" w:rsidP="00D955F7">
      <w:pPr>
        <w:widowControl/>
        <w:autoSpaceDN/>
        <w:ind w:right="848"/>
        <w:textAlignment w:val="auto"/>
        <w:rPr>
          <w:rFonts w:asciiTheme="minorHAnsi" w:eastAsia="Times New Roman" w:hAnsiTheme="minorHAnsi" w:cs="Times New Roman"/>
          <w:kern w:val="0"/>
          <w:sz w:val="22"/>
          <w:szCs w:val="22"/>
          <w:lang w:val="de-DE" w:eastAsia="ar-SA" w:bidi="ar-SA"/>
        </w:rPr>
      </w:pPr>
    </w:p>
    <w:p w14:paraId="1441782B" w14:textId="77777777" w:rsidR="00D955F7" w:rsidRDefault="00D955F7" w:rsidP="00D955F7">
      <w:pPr>
        <w:widowControl/>
        <w:autoSpaceDN/>
        <w:ind w:right="848"/>
        <w:textAlignment w:val="auto"/>
        <w:rPr>
          <w:rFonts w:asciiTheme="minorHAnsi" w:eastAsia="Times New Roman" w:hAnsiTheme="minorHAnsi" w:cs="Times New Roman"/>
          <w:kern w:val="0"/>
          <w:sz w:val="22"/>
          <w:szCs w:val="22"/>
          <w:lang w:val="de-DE" w:eastAsia="ar-SA" w:bidi="ar-SA"/>
        </w:rPr>
      </w:pPr>
    </w:p>
    <w:p w14:paraId="2EABD1A1" w14:textId="77777777" w:rsidR="00D955F7" w:rsidRDefault="00D955F7" w:rsidP="00D955F7">
      <w:pPr>
        <w:widowControl/>
        <w:autoSpaceDN/>
        <w:ind w:right="848"/>
        <w:textAlignment w:val="auto"/>
        <w:rPr>
          <w:rFonts w:asciiTheme="minorHAnsi" w:eastAsia="Times New Roman" w:hAnsiTheme="minorHAnsi" w:cs="Times New Roman"/>
          <w:kern w:val="0"/>
          <w:sz w:val="22"/>
          <w:szCs w:val="22"/>
          <w:lang w:val="de-DE" w:eastAsia="ar-SA" w:bidi="ar-SA"/>
        </w:rPr>
      </w:pPr>
    </w:p>
    <w:p w14:paraId="1095D652" w14:textId="77777777" w:rsidR="00DA0AAE" w:rsidRDefault="003234D5" w:rsidP="00D955F7">
      <w:pPr>
        <w:widowControl/>
        <w:autoSpaceDN/>
        <w:ind w:right="848"/>
        <w:textAlignment w:val="auto"/>
        <w:rPr>
          <w:rFonts w:eastAsia="Times New Roman" w:cs="Times New Roman"/>
          <w:b/>
          <w:kern w:val="0"/>
          <w:sz w:val="16"/>
          <w:szCs w:val="16"/>
          <w:lang w:eastAsia="ar-SA" w:bidi="ar-SA"/>
        </w:rPr>
      </w:pPr>
      <w:r w:rsidRPr="00871548">
        <w:rPr>
          <w:rFonts w:asciiTheme="minorHAnsi" w:eastAsia="Times New Roman" w:hAnsiTheme="minorHAnsi" w:cs="Times New Roman"/>
          <w:kern w:val="0"/>
          <w:sz w:val="22"/>
          <w:szCs w:val="22"/>
          <w:lang w:val="de-DE" w:eastAsia="ar-SA" w:bidi="ar-SA"/>
        </w:rPr>
        <w:t>*</w:t>
      </w:r>
      <w:r w:rsidRPr="00871548">
        <w:rPr>
          <w:rFonts w:asciiTheme="minorHAnsi" w:eastAsia="Times New Roman" w:hAnsiTheme="minorHAnsi" w:cs="Times New Roman"/>
          <w:b/>
          <w:kern w:val="0"/>
          <w:sz w:val="18"/>
          <w:szCs w:val="18"/>
          <w:lang w:eastAsia="ar-SA" w:bidi="ar-SA"/>
        </w:rPr>
        <w:t xml:space="preserve">  </w:t>
      </w:r>
      <w:r w:rsidRPr="00871548">
        <w:rPr>
          <w:rFonts w:eastAsia="Times New Roman" w:cs="Times New Roman"/>
          <w:b/>
          <w:kern w:val="0"/>
          <w:sz w:val="16"/>
          <w:szCs w:val="16"/>
          <w:lang w:eastAsia="ar-SA" w:bidi="ar-SA"/>
        </w:rPr>
        <w:t>właściwe zaznaczyć</w:t>
      </w:r>
    </w:p>
    <w:p w14:paraId="5F4BD08B" w14:textId="77777777" w:rsidR="00B560F5" w:rsidRPr="00133672" w:rsidRDefault="00B560F5" w:rsidP="00B560F5">
      <w:pPr>
        <w:widowControl/>
        <w:autoSpaceDN/>
        <w:ind w:left="7371"/>
        <w:jc w:val="both"/>
        <w:textAlignment w:val="auto"/>
        <w:rPr>
          <w:rFonts w:eastAsia="Times New Roman" w:cs="Times New Roman"/>
          <w:b/>
          <w:kern w:val="0"/>
          <w:sz w:val="16"/>
          <w:szCs w:val="16"/>
          <w:lang w:eastAsia="ar-SA" w:bidi="ar-SA"/>
        </w:rPr>
      </w:pPr>
      <w:r w:rsidRPr="00133672">
        <w:rPr>
          <w:rFonts w:eastAsia="Times New Roman" w:cs="Times New Roman"/>
          <w:b/>
          <w:kern w:val="0"/>
          <w:sz w:val="16"/>
          <w:szCs w:val="16"/>
          <w:lang w:eastAsia="ar-SA" w:bidi="ar-SA"/>
        </w:rPr>
        <w:lastRenderedPageBreak/>
        <w:t xml:space="preserve">Załącznik nr </w:t>
      </w:r>
      <w:r w:rsidR="00943DB6">
        <w:rPr>
          <w:rFonts w:eastAsia="Times New Roman" w:cs="Times New Roman"/>
          <w:b/>
          <w:kern w:val="0"/>
          <w:sz w:val="16"/>
          <w:szCs w:val="16"/>
          <w:lang w:eastAsia="ar-SA" w:bidi="ar-SA"/>
        </w:rPr>
        <w:t>3</w:t>
      </w:r>
      <w:r w:rsidRPr="00133672">
        <w:rPr>
          <w:rFonts w:eastAsia="Times New Roman" w:cs="Times New Roman"/>
          <w:b/>
          <w:kern w:val="0"/>
          <w:sz w:val="16"/>
          <w:szCs w:val="16"/>
          <w:lang w:eastAsia="ar-SA" w:bidi="ar-SA"/>
        </w:rPr>
        <w:t xml:space="preserve"> do SWZ</w:t>
      </w:r>
    </w:p>
    <w:p w14:paraId="7A8C4CA5" w14:textId="77777777" w:rsidR="00B560F5" w:rsidRPr="00133672" w:rsidRDefault="006B52E8" w:rsidP="00B560F5">
      <w:pPr>
        <w:widowControl/>
        <w:autoSpaceDN/>
        <w:ind w:left="7371"/>
        <w:jc w:val="both"/>
        <w:textAlignment w:val="auto"/>
        <w:rPr>
          <w:rFonts w:eastAsia="Times New Roman" w:cs="Times New Roman"/>
          <w:b/>
          <w:kern w:val="0"/>
          <w:sz w:val="20"/>
          <w:szCs w:val="20"/>
          <w:lang w:eastAsia="ar-SA" w:bidi="ar-SA"/>
        </w:rPr>
      </w:pPr>
      <w:r>
        <w:rPr>
          <w:rFonts w:eastAsia="Times New Roman" w:cs="Times New Roman"/>
          <w:b/>
          <w:kern w:val="0"/>
          <w:sz w:val="16"/>
          <w:szCs w:val="16"/>
          <w:lang w:eastAsia="ar-SA" w:bidi="ar-SA"/>
        </w:rPr>
        <w:t xml:space="preserve">Sprawa Nr </w:t>
      </w:r>
      <w:r w:rsidR="00943DB6">
        <w:rPr>
          <w:rFonts w:eastAsia="Times New Roman" w:cs="Times New Roman"/>
          <w:b/>
          <w:kern w:val="0"/>
          <w:sz w:val="16"/>
          <w:szCs w:val="16"/>
          <w:lang w:eastAsia="ar-SA" w:bidi="ar-SA"/>
        </w:rPr>
        <w:t>66</w:t>
      </w:r>
      <w:r w:rsidR="00B560F5">
        <w:rPr>
          <w:rFonts w:eastAsia="Times New Roman" w:cs="Times New Roman"/>
          <w:b/>
          <w:kern w:val="0"/>
          <w:sz w:val="16"/>
          <w:szCs w:val="16"/>
          <w:lang w:eastAsia="ar-SA" w:bidi="ar-SA"/>
        </w:rPr>
        <w:t>/2</w:t>
      </w:r>
      <w:r w:rsidR="00943DB6">
        <w:rPr>
          <w:rFonts w:eastAsia="Times New Roman" w:cs="Times New Roman"/>
          <w:b/>
          <w:kern w:val="0"/>
          <w:sz w:val="16"/>
          <w:szCs w:val="16"/>
          <w:lang w:eastAsia="ar-SA" w:bidi="ar-SA"/>
        </w:rPr>
        <w:t>4</w:t>
      </w:r>
      <w:r w:rsidR="00B560F5">
        <w:rPr>
          <w:rFonts w:eastAsia="Times New Roman" w:cs="Times New Roman"/>
          <w:b/>
          <w:kern w:val="0"/>
          <w:sz w:val="16"/>
          <w:szCs w:val="16"/>
          <w:lang w:eastAsia="ar-SA" w:bidi="ar-SA"/>
        </w:rPr>
        <w:t>/IR</w:t>
      </w:r>
    </w:p>
    <w:p w14:paraId="73654236" w14:textId="77777777" w:rsidR="00B560F5" w:rsidRPr="006F1B7C" w:rsidRDefault="00B560F5" w:rsidP="00B560F5">
      <w:pPr>
        <w:keepNext/>
        <w:widowControl/>
        <w:tabs>
          <w:tab w:val="left" w:pos="0"/>
        </w:tabs>
        <w:autoSpaceDN/>
        <w:spacing w:before="240" w:after="200" w:line="276" w:lineRule="auto"/>
        <w:jc w:val="center"/>
        <w:textAlignment w:val="auto"/>
        <w:outlineLvl w:val="8"/>
        <w:rPr>
          <w:rFonts w:eastAsia="Calibri" w:cs="Times New Roman"/>
          <w:b/>
          <w:bCs/>
          <w:kern w:val="0"/>
          <w:sz w:val="28"/>
          <w:szCs w:val="28"/>
          <w:lang w:eastAsia="en-US" w:bidi="ar-SA"/>
        </w:rPr>
      </w:pPr>
      <w:r>
        <w:rPr>
          <w:rFonts w:eastAsia="Calibri" w:cs="Times New Roman"/>
          <w:b/>
          <w:bCs/>
          <w:kern w:val="0"/>
          <w:sz w:val="28"/>
          <w:szCs w:val="28"/>
          <w:lang w:eastAsia="en-US" w:bidi="ar-SA"/>
        </w:rPr>
        <w:t>OŚWIADCZENIE WYKONAWCY/PODWYKONAWCY</w:t>
      </w:r>
      <w:r w:rsidRPr="009F77F3">
        <w:rPr>
          <w:rFonts w:eastAsia="Calibri" w:cs="Times New Roman"/>
          <w:b/>
          <w:bCs/>
          <w:kern w:val="0"/>
          <w:sz w:val="28"/>
          <w:szCs w:val="28"/>
          <w:lang w:eastAsia="en-US" w:bidi="ar-SA"/>
        </w:rPr>
        <w:t>*</w:t>
      </w:r>
      <w:r w:rsidRPr="006F1B7C">
        <w:rPr>
          <w:rFonts w:eastAsia="Calibri" w:cs="Times New Roman"/>
          <w:b/>
          <w:bCs/>
          <w:kern w:val="0"/>
          <w:sz w:val="28"/>
          <w:szCs w:val="28"/>
          <w:lang w:eastAsia="en-US" w:bidi="ar-SA"/>
        </w:rPr>
        <w:t xml:space="preserve"> </w:t>
      </w:r>
      <w:r w:rsidRPr="006F1B7C">
        <w:rPr>
          <w:rFonts w:eastAsia="Calibri" w:cs="Times New Roman"/>
          <w:b/>
          <w:bCs/>
          <w:kern w:val="0"/>
          <w:sz w:val="28"/>
          <w:szCs w:val="28"/>
          <w:lang w:eastAsia="en-US" w:bidi="ar-SA"/>
        </w:rPr>
        <w:br/>
        <w:t xml:space="preserve">O BRAKU PODSTAW DO WYKLUCZENIA I SPEŁNIENIA WARUNKÓW UDZIAŁU W POSTĘPOWANIU </w:t>
      </w:r>
    </w:p>
    <w:p w14:paraId="0EA9FD98" w14:textId="77777777" w:rsidR="00B560F5" w:rsidRDefault="00B560F5" w:rsidP="00B560F5">
      <w:pPr>
        <w:widowControl/>
        <w:tabs>
          <w:tab w:val="left" w:pos="0"/>
        </w:tabs>
        <w:suppressAutoHyphens w:val="0"/>
        <w:autoSpaceDN/>
        <w:spacing w:after="160" w:line="320" w:lineRule="exact"/>
        <w:jc w:val="center"/>
        <w:textAlignment w:val="auto"/>
        <w:rPr>
          <w:rFonts w:eastAsia="Times New Roman" w:cs="Times New Roman"/>
          <w:b/>
          <w:kern w:val="0"/>
          <w:lang w:eastAsia="ar-SA" w:bidi="ar-SA"/>
        </w:rPr>
      </w:pPr>
      <w:r w:rsidRPr="006F1B7C">
        <w:rPr>
          <w:rFonts w:eastAsia="Calibri" w:cs="Times New Roman"/>
          <w:b/>
          <w:bCs/>
          <w:kern w:val="0"/>
          <w:lang w:eastAsia="en-US" w:bidi="ar-SA"/>
        </w:rPr>
        <w:t>składane na podstawie art. 125 ust. 1 us</w:t>
      </w:r>
      <w:r>
        <w:rPr>
          <w:rFonts w:eastAsia="Calibri" w:cs="Times New Roman"/>
          <w:b/>
          <w:bCs/>
          <w:kern w:val="0"/>
          <w:lang w:eastAsia="en-US" w:bidi="ar-SA"/>
        </w:rPr>
        <w:t>tawy z dnia 11 września 2019 r.</w:t>
      </w:r>
      <w:r w:rsidRPr="006F1B7C">
        <w:rPr>
          <w:rFonts w:eastAsia="Calibri" w:cs="Times New Roman"/>
          <w:b/>
          <w:bCs/>
          <w:kern w:val="0"/>
          <w:lang w:eastAsia="en-US" w:bidi="ar-SA"/>
        </w:rPr>
        <w:t xml:space="preserve"> </w:t>
      </w:r>
      <w:r w:rsidR="00864741">
        <w:rPr>
          <w:rFonts w:eastAsia="Calibri" w:cs="Times New Roman"/>
          <w:b/>
          <w:bCs/>
          <w:kern w:val="0"/>
          <w:lang w:eastAsia="en-US" w:bidi="ar-SA"/>
        </w:rPr>
        <w:br/>
      </w:r>
      <w:r w:rsidRPr="0003044C">
        <w:rPr>
          <w:rFonts w:eastAsia="Times New Roman" w:cs="Times New Roman"/>
          <w:lang w:bidi="ar-SA"/>
        </w:rPr>
        <w:t>–</w:t>
      </w:r>
      <w:r>
        <w:rPr>
          <w:rFonts w:eastAsia="Times New Roman" w:cs="Times New Roman"/>
          <w:lang w:bidi="ar-SA"/>
        </w:rPr>
        <w:t xml:space="preserve"> </w:t>
      </w:r>
      <w:r w:rsidRPr="006F1B7C">
        <w:rPr>
          <w:rFonts w:eastAsia="Calibri" w:cs="Times New Roman"/>
          <w:b/>
          <w:bCs/>
          <w:i/>
          <w:kern w:val="0"/>
          <w:lang w:eastAsia="en-US" w:bidi="ar-SA"/>
        </w:rPr>
        <w:t xml:space="preserve">Prawo zamówień publicznych </w:t>
      </w:r>
      <w:r w:rsidRPr="006F1B7C">
        <w:rPr>
          <w:rFonts w:eastAsia="Calibri" w:cs="Times New Roman"/>
          <w:b/>
          <w:kern w:val="0"/>
          <w:lang w:eastAsia="en-US" w:bidi="ar-SA"/>
        </w:rPr>
        <w:t>(</w:t>
      </w:r>
      <w:r w:rsidR="003F6AC3">
        <w:rPr>
          <w:rFonts w:eastAsia="Calibri" w:cs="Times New Roman"/>
          <w:b/>
          <w:kern w:val="0"/>
          <w:lang w:eastAsia="en-US" w:bidi="ar-SA"/>
        </w:rPr>
        <w:t xml:space="preserve">Dz. U. </w:t>
      </w:r>
      <w:r w:rsidR="006C0EC2">
        <w:rPr>
          <w:rFonts w:eastAsia="Calibri" w:cs="Times New Roman"/>
          <w:b/>
          <w:kern w:val="0"/>
          <w:lang w:eastAsia="en-US" w:bidi="ar-SA"/>
        </w:rPr>
        <w:t xml:space="preserve">z </w:t>
      </w:r>
      <w:r w:rsidR="003F6AC3">
        <w:rPr>
          <w:rFonts w:eastAsia="Calibri" w:cs="Times New Roman"/>
          <w:b/>
          <w:kern w:val="0"/>
          <w:lang w:eastAsia="en-US" w:bidi="ar-SA"/>
        </w:rPr>
        <w:t>202</w:t>
      </w:r>
      <w:r w:rsidR="006C0EC2">
        <w:rPr>
          <w:rFonts w:eastAsia="Calibri" w:cs="Times New Roman"/>
          <w:b/>
          <w:kern w:val="0"/>
          <w:lang w:eastAsia="en-US" w:bidi="ar-SA"/>
        </w:rPr>
        <w:t xml:space="preserve">4 r,. </w:t>
      </w:r>
      <w:r w:rsidR="003F6AC3">
        <w:rPr>
          <w:rFonts w:eastAsia="Calibri" w:cs="Times New Roman"/>
          <w:b/>
          <w:kern w:val="0"/>
          <w:lang w:eastAsia="en-US" w:bidi="ar-SA"/>
        </w:rPr>
        <w:t>poz. 1</w:t>
      </w:r>
      <w:r w:rsidR="006C0EC2">
        <w:rPr>
          <w:rFonts w:eastAsia="Calibri" w:cs="Times New Roman"/>
          <w:b/>
          <w:kern w:val="0"/>
          <w:lang w:eastAsia="en-US" w:bidi="ar-SA"/>
        </w:rPr>
        <w:t>320</w:t>
      </w:r>
      <w:r w:rsidR="003F6AC3">
        <w:rPr>
          <w:rFonts w:eastAsia="Calibri" w:cs="Times New Roman"/>
          <w:b/>
          <w:kern w:val="0"/>
          <w:lang w:eastAsia="en-US" w:bidi="ar-SA"/>
        </w:rPr>
        <w:t>)</w:t>
      </w:r>
    </w:p>
    <w:p w14:paraId="2A7259F5" w14:textId="77777777" w:rsidR="00B560F5" w:rsidRPr="00A62C74" w:rsidRDefault="00B560F5" w:rsidP="00B560F5">
      <w:pPr>
        <w:widowControl/>
        <w:suppressAutoHyphens w:val="0"/>
        <w:autoSpaceDN/>
        <w:spacing w:after="160" w:line="320" w:lineRule="exact"/>
        <w:jc w:val="center"/>
        <w:textAlignment w:val="auto"/>
        <w:rPr>
          <w:rFonts w:eastAsia="Times New Roman" w:cs="Times New Roman"/>
          <w:kern w:val="0"/>
          <w:sz w:val="18"/>
          <w:szCs w:val="18"/>
          <w:lang w:bidi="ar-SA"/>
        </w:rPr>
      </w:pPr>
      <w:r w:rsidRPr="00A62C74">
        <w:rPr>
          <w:rFonts w:eastAsia="Times New Roman" w:cs="Times New Roman"/>
          <w:kern w:val="0"/>
          <w:sz w:val="18"/>
          <w:szCs w:val="18"/>
          <w:lang w:eastAsia="ar-SA" w:bidi="ar-SA"/>
        </w:rPr>
        <w:t>* niepotrzebne skreślić</w:t>
      </w:r>
    </w:p>
    <w:p w14:paraId="7FF1C625"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ar-SA" w:bidi="ar-SA"/>
        </w:rPr>
      </w:pPr>
      <w:bookmarkStart w:id="12" w:name="_Hlk62044221"/>
      <w:bookmarkStart w:id="13" w:name="_Hlk62039772"/>
      <w:r>
        <w:rPr>
          <w:rFonts w:eastAsia="Times New Roman" w:cs="Times New Roman"/>
          <w:b/>
          <w:bCs/>
          <w:kern w:val="0"/>
          <w:lang w:eastAsia="pl-PL" w:bidi="ar-SA"/>
        </w:rPr>
        <w:t>Informacje na temat p</w:t>
      </w:r>
      <w:r w:rsidRPr="006F1B7C">
        <w:rPr>
          <w:rFonts w:eastAsia="Times New Roman" w:cs="Times New Roman"/>
          <w:b/>
          <w:bCs/>
          <w:kern w:val="0"/>
          <w:lang w:eastAsia="pl-PL" w:bidi="ar-SA"/>
        </w:rPr>
        <w:t xml:space="preserve">ostępowania: </w:t>
      </w:r>
    </w:p>
    <w:tbl>
      <w:tblPr>
        <w:tblStyle w:val="Tabelasiatki1jasnaakcent31"/>
        <w:tblW w:w="5404"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4"/>
        <w:gridCol w:w="4687"/>
      </w:tblGrid>
      <w:tr w:rsidR="00B560F5" w:rsidRPr="006F1B7C" w14:paraId="6F69D2FE" w14:textId="77777777" w:rsidTr="00533136">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604" w:type="pct"/>
            <w:tcBorders>
              <w:bottom w:val="none" w:sz="0" w:space="0" w:color="auto"/>
            </w:tcBorders>
          </w:tcPr>
          <w:p w14:paraId="794B77D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Informacje ogólne: </w:t>
            </w:r>
          </w:p>
        </w:tc>
        <w:tc>
          <w:tcPr>
            <w:tcW w:w="2396" w:type="pct"/>
            <w:tcBorders>
              <w:bottom w:val="none" w:sz="0" w:space="0" w:color="auto"/>
            </w:tcBorders>
          </w:tcPr>
          <w:p w14:paraId="5F4183CA"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69136051" w14:textId="77777777" w:rsidTr="00533136">
        <w:trPr>
          <w:trHeight w:val="349"/>
          <w:jc w:val="center"/>
        </w:trPr>
        <w:tc>
          <w:tcPr>
            <w:cnfStyle w:val="001000000000" w:firstRow="0" w:lastRow="0" w:firstColumn="1" w:lastColumn="0" w:oddVBand="0" w:evenVBand="0" w:oddHBand="0" w:evenHBand="0" w:firstRowFirstColumn="0" w:firstRowLastColumn="0" w:lastRowFirstColumn="0" w:lastRowLastColumn="0"/>
            <w:tcW w:w="2604" w:type="pct"/>
          </w:tcPr>
          <w:p w14:paraId="49D048B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Nazwa Zamawiającego: </w:t>
            </w:r>
          </w:p>
        </w:tc>
        <w:tc>
          <w:tcPr>
            <w:tcW w:w="2396" w:type="pct"/>
          </w:tcPr>
          <w:p w14:paraId="56828AC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kern w:val="0"/>
                <w:sz w:val="20"/>
                <w:szCs w:val="20"/>
                <w:lang w:eastAsia="en-GB" w:bidi="ar-SA"/>
              </w:rPr>
            </w:pPr>
            <w:r w:rsidRPr="006F1B7C">
              <w:rPr>
                <w:rFonts w:eastAsia="Calibri" w:cs="Times New Roman"/>
                <w:b/>
                <w:bCs/>
                <w:kern w:val="0"/>
                <w:lang w:eastAsia="en-GB" w:bidi="ar-SA"/>
              </w:rPr>
              <w:t>Centrum S</w:t>
            </w:r>
            <w:r w:rsidR="00533136">
              <w:rPr>
                <w:rFonts w:eastAsia="Calibri" w:cs="Times New Roman"/>
                <w:b/>
                <w:bCs/>
                <w:kern w:val="0"/>
                <w:lang w:eastAsia="en-GB" w:bidi="ar-SA"/>
              </w:rPr>
              <w:t>zkolenia Policji w Legionowie,</w:t>
            </w:r>
            <w:r w:rsidRPr="006F1B7C">
              <w:rPr>
                <w:rFonts w:eastAsia="Calibri" w:cs="Times New Roman"/>
                <w:b/>
                <w:bCs/>
                <w:kern w:val="0"/>
                <w:lang w:eastAsia="en-GB" w:bidi="ar-SA"/>
              </w:rPr>
              <w:br/>
              <w:t>ul. Zegrzyńska 121, 05-119 Legionowo</w:t>
            </w:r>
          </w:p>
        </w:tc>
      </w:tr>
      <w:tr w:rsidR="00B560F5" w:rsidRPr="006F1B7C" w14:paraId="02A79F5F" w14:textId="77777777" w:rsidTr="00533136">
        <w:trPr>
          <w:trHeight w:val="952"/>
          <w:jc w:val="center"/>
        </w:trPr>
        <w:tc>
          <w:tcPr>
            <w:cnfStyle w:val="001000000000" w:firstRow="0" w:lastRow="0" w:firstColumn="1" w:lastColumn="0" w:oddVBand="0" w:evenVBand="0" w:oddHBand="0" w:evenHBand="0" w:firstRowFirstColumn="0" w:firstRowLastColumn="0" w:lastRowFirstColumn="0" w:lastRowLastColumn="0"/>
            <w:tcW w:w="2604" w:type="pct"/>
          </w:tcPr>
          <w:p w14:paraId="2762E3B6"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Pr>
                <w:rFonts w:eastAsia="Calibri" w:cs="Times New Roman"/>
                <w:kern w:val="0"/>
                <w:lang w:eastAsia="en-GB" w:bidi="ar-SA"/>
              </w:rPr>
              <w:t xml:space="preserve">Nazwa nadana </w:t>
            </w:r>
            <w:r w:rsidRPr="006F1B7C">
              <w:rPr>
                <w:rFonts w:eastAsia="Calibri" w:cs="Times New Roman"/>
                <w:kern w:val="0"/>
                <w:lang w:eastAsia="en-GB" w:bidi="ar-SA"/>
              </w:rPr>
              <w:t xml:space="preserve">zamówieniu: </w:t>
            </w:r>
          </w:p>
        </w:tc>
        <w:tc>
          <w:tcPr>
            <w:tcW w:w="2396" w:type="pct"/>
          </w:tcPr>
          <w:p w14:paraId="17C68041" w14:textId="77777777" w:rsidR="00943DB6" w:rsidRPr="00943DB6" w:rsidRDefault="00943DB6" w:rsidP="00943DB6">
            <w:pPr>
              <w:widowControl/>
              <w:suppressAutoHyphens w:val="0"/>
              <w:autoSpaceDN/>
              <w:spacing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Cs/>
                <w:kern w:val="0"/>
                <w:lang w:eastAsia="en-US" w:bidi="ar-SA"/>
              </w:rPr>
            </w:pPr>
            <w:r>
              <w:rPr>
                <w:rFonts w:eastAsia="Calibri" w:cs="Times New Roman"/>
                <w:iCs/>
                <w:kern w:val="0"/>
                <w:lang w:eastAsia="en-US" w:bidi="ar-SA"/>
              </w:rPr>
              <w:t>W</w:t>
            </w:r>
            <w:r w:rsidRPr="00943DB6">
              <w:rPr>
                <w:rFonts w:eastAsia="Calibri" w:cs="Times New Roman"/>
                <w:iCs/>
                <w:kern w:val="0"/>
                <w:lang w:eastAsia="en-US" w:bidi="ar-SA"/>
              </w:rPr>
              <w:t>ykonanie robót budowlanych polegających na montażu instalacji fotowoltaicznej zlokalizowanej na dachu budynku internatowego nr 4 CSP Legionowo</w:t>
            </w:r>
          </w:p>
          <w:p w14:paraId="35330DDD" w14:textId="77777777" w:rsidR="00B560F5" w:rsidRPr="00864741" w:rsidRDefault="00B560F5" w:rsidP="003F6AC3">
            <w:pPr>
              <w:jc w:val="both"/>
              <w:cnfStyle w:val="000000000000" w:firstRow="0" w:lastRow="0" w:firstColumn="0" w:lastColumn="0" w:oddVBand="0" w:evenVBand="0" w:oddHBand="0" w:evenHBand="0" w:firstRowFirstColumn="0" w:firstRowLastColumn="0" w:lastRowFirstColumn="0" w:lastRowLastColumn="0"/>
              <w:rPr>
                <w:rFonts w:cs="Times New Roman"/>
                <w:bCs/>
              </w:rPr>
            </w:pPr>
          </w:p>
        </w:tc>
      </w:tr>
      <w:tr w:rsidR="00B560F5" w:rsidRPr="006F1B7C" w14:paraId="558E883F" w14:textId="77777777" w:rsidTr="00533136">
        <w:trPr>
          <w:trHeight w:val="484"/>
          <w:jc w:val="center"/>
        </w:trPr>
        <w:tc>
          <w:tcPr>
            <w:cnfStyle w:val="001000000000" w:firstRow="0" w:lastRow="0" w:firstColumn="1" w:lastColumn="0" w:oddVBand="0" w:evenVBand="0" w:oddHBand="0" w:evenHBand="0" w:firstRowFirstColumn="0" w:firstRowLastColumn="0" w:lastRowFirstColumn="0" w:lastRowLastColumn="0"/>
            <w:tcW w:w="2604" w:type="pct"/>
          </w:tcPr>
          <w:p w14:paraId="7399A8F2" w14:textId="77777777" w:rsidR="00B560F5" w:rsidRPr="006F1B7C" w:rsidRDefault="00B560F5" w:rsidP="00B560F5">
            <w:pPr>
              <w:widowControl/>
              <w:suppressAutoHyphens w:val="0"/>
              <w:autoSpaceDN/>
              <w:spacing w:before="120" w:after="120"/>
              <w:jc w:val="both"/>
              <w:textAlignment w:val="auto"/>
              <w:rPr>
                <w:rFonts w:ascii="Arial" w:eastAsia="Calibri" w:hAnsi="Arial" w:cs="Arial"/>
                <w:kern w:val="0"/>
                <w:sz w:val="20"/>
                <w:szCs w:val="20"/>
                <w:lang w:eastAsia="en-GB" w:bidi="ar-SA"/>
              </w:rPr>
            </w:pPr>
            <w:r w:rsidRPr="006F1B7C">
              <w:rPr>
                <w:rFonts w:eastAsia="Calibri" w:cs="Times New Roman"/>
                <w:kern w:val="0"/>
                <w:lang w:eastAsia="en-GB" w:bidi="ar-SA"/>
              </w:rPr>
              <w:t xml:space="preserve">Numer referencyjny nadany sprawie: </w:t>
            </w:r>
          </w:p>
        </w:tc>
        <w:tc>
          <w:tcPr>
            <w:tcW w:w="2396" w:type="pct"/>
          </w:tcPr>
          <w:p w14:paraId="68F336E9" w14:textId="77777777" w:rsidR="00B560F5" w:rsidRPr="006F1B7C" w:rsidRDefault="00943DB6" w:rsidP="00A34A88">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0"/>
                <w:sz w:val="20"/>
                <w:szCs w:val="20"/>
                <w:lang w:eastAsia="en-GB" w:bidi="ar-SA"/>
              </w:rPr>
            </w:pPr>
            <w:bookmarkStart w:id="14" w:name="_Hlk64534009"/>
            <w:r>
              <w:rPr>
                <w:rFonts w:eastAsia="Calibri" w:cs="Times New Roman"/>
                <w:kern w:val="0"/>
                <w:lang w:eastAsia="en-GB" w:bidi="ar-SA"/>
              </w:rPr>
              <w:t>66/24/</w:t>
            </w:r>
            <w:r w:rsidR="00B560F5">
              <w:rPr>
                <w:rFonts w:eastAsia="Calibri" w:cs="Times New Roman"/>
                <w:kern w:val="0"/>
                <w:lang w:eastAsia="en-GB" w:bidi="ar-SA"/>
              </w:rPr>
              <w:t>IR</w:t>
            </w:r>
            <w:bookmarkEnd w:id="14"/>
          </w:p>
        </w:tc>
      </w:tr>
    </w:tbl>
    <w:bookmarkEnd w:id="12"/>
    <w:p w14:paraId="580DBF8A"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Informacje na temat Wykonawcy: </w:t>
      </w:r>
    </w:p>
    <w:tbl>
      <w:tblPr>
        <w:tblStyle w:val="Tabelasiatki1jasnaakcent31"/>
        <w:tblW w:w="980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3"/>
        <w:gridCol w:w="4715"/>
      </w:tblGrid>
      <w:tr w:rsidR="00B560F5" w:rsidRPr="006F1B7C" w14:paraId="7D5A9BE7" w14:textId="77777777" w:rsidTr="005331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none" w:sz="0" w:space="0" w:color="auto"/>
            </w:tcBorders>
          </w:tcPr>
          <w:p w14:paraId="2279E521"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Informacje ogólne: </w:t>
            </w:r>
          </w:p>
        </w:tc>
        <w:tc>
          <w:tcPr>
            <w:tcW w:w="4715" w:type="dxa"/>
            <w:tcBorders>
              <w:bottom w:val="none" w:sz="0" w:space="0" w:color="auto"/>
            </w:tcBorders>
          </w:tcPr>
          <w:p w14:paraId="3957EE38"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Odpowiedź: </w:t>
            </w:r>
          </w:p>
        </w:tc>
      </w:tr>
      <w:tr w:rsidR="00B560F5" w:rsidRPr="006F1B7C" w14:paraId="2FE4B690" w14:textId="77777777" w:rsidTr="00533136">
        <w:trPr>
          <w:jc w:val="center"/>
        </w:trPr>
        <w:tc>
          <w:tcPr>
            <w:cnfStyle w:val="001000000000" w:firstRow="0" w:lastRow="0" w:firstColumn="1" w:lastColumn="0" w:oddVBand="0" w:evenVBand="0" w:oddHBand="0" w:evenHBand="0" w:firstRowFirstColumn="0" w:firstRowLastColumn="0" w:lastRowFirstColumn="0" w:lastRowLastColumn="0"/>
            <w:tcW w:w="5093" w:type="dxa"/>
          </w:tcPr>
          <w:p w14:paraId="181BEAA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Nazwa: </w:t>
            </w:r>
          </w:p>
        </w:tc>
        <w:tc>
          <w:tcPr>
            <w:tcW w:w="4715" w:type="dxa"/>
          </w:tcPr>
          <w:p w14:paraId="0205B45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76F0C5E6" w14:textId="77777777" w:rsidTr="00533136">
        <w:trPr>
          <w:jc w:val="center"/>
        </w:trPr>
        <w:tc>
          <w:tcPr>
            <w:cnfStyle w:val="001000000000" w:firstRow="0" w:lastRow="0" w:firstColumn="1" w:lastColumn="0" w:oddVBand="0" w:evenVBand="0" w:oddHBand="0" w:evenHBand="0" w:firstRowFirstColumn="0" w:firstRowLastColumn="0" w:lastRowFirstColumn="0" w:lastRowLastColumn="0"/>
            <w:tcW w:w="5093" w:type="dxa"/>
          </w:tcPr>
          <w:p w14:paraId="743C924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Adres pocztowy: </w:t>
            </w:r>
          </w:p>
        </w:tc>
        <w:tc>
          <w:tcPr>
            <w:tcW w:w="4715" w:type="dxa"/>
          </w:tcPr>
          <w:p w14:paraId="52C5523D"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40CE1DAA" w14:textId="77777777" w:rsidTr="00533136">
        <w:trPr>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single" w:sz="4" w:space="0" w:color="auto"/>
            </w:tcBorders>
          </w:tcPr>
          <w:p w14:paraId="0DE4FD4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Numer KRS/informacja o CEIDG: </w:t>
            </w:r>
          </w:p>
        </w:tc>
        <w:tc>
          <w:tcPr>
            <w:tcW w:w="4715" w:type="dxa"/>
          </w:tcPr>
          <w:p w14:paraId="24D60016"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3838EA8B" w14:textId="77777777" w:rsidTr="00533136">
        <w:trPr>
          <w:trHeight w:val="530"/>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Borders>
              <w:top w:val="single" w:sz="4" w:space="0" w:color="auto"/>
              <w:left w:val="single" w:sz="4" w:space="0" w:color="auto"/>
              <w:bottom w:val="single" w:sz="4" w:space="0" w:color="auto"/>
              <w:right w:val="single" w:sz="4" w:space="0" w:color="auto"/>
            </w:tcBorders>
          </w:tcPr>
          <w:p w14:paraId="3E54DC26"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Osoby u</w:t>
            </w:r>
            <w:r w:rsidR="00533136">
              <w:rPr>
                <w:rFonts w:eastAsia="Calibri" w:cs="Times New Roman"/>
                <w:kern w:val="0"/>
                <w:lang w:eastAsia="en-GB" w:bidi="ar-SA"/>
              </w:rPr>
              <w:t xml:space="preserve">poważnione do reprezentowania, </w:t>
            </w:r>
            <w:r w:rsidR="00533136">
              <w:rPr>
                <w:rFonts w:eastAsia="Calibri" w:cs="Times New Roman"/>
                <w:kern w:val="0"/>
                <w:lang w:eastAsia="en-GB" w:bidi="ar-SA"/>
              </w:rPr>
              <w:br/>
            </w:r>
            <w:r w:rsidRPr="006F1B7C">
              <w:rPr>
                <w:rFonts w:eastAsia="Calibri" w:cs="Times New Roman"/>
                <w:kern w:val="0"/>
                <w:lang w:eastAsia="en-GB" w:bidi="ar-SA"/>
              </w:rPr>
              <w:t xml:space="preserve">o ile istnieją: </w:t>
            </w:r>
          </w:p>
          <w:p w14:paraId="588E6C0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Telefon: </w:t>
            </w:r>
          </w:p>
          <w:p w14:paraId="6AD33AA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Adres e-mail: </w:t>
            </w:r>
          </w:p>
        </w:tc>
        <w:tc>
          <w:tcPr>
            <w:tcW w:w="4715" w:type="dxa"/>
            <w:tcBorders>
              <w:left w:val="single" w:sz="4" w:space="0" w:color="auto"/>
            </w:tcBorders>
          </w:tcPr>
          <w:p w14:paraId="447E315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38B40FE6" w14:textId="77777777" w:rsidTr="00533136">
        <w:trPr>
          <w:trHeight w:val="530"/>
          <w:jc w:val="center"/>
        </w:trPr>
        <w:tc>
          <w:tcPr>
            <w:cnfStyle w:val="001000000000" w:firstRow="0" w:lastRow="0" w:firstColumn="1" w:lastColumn="0" w:oddVBand="0" w:evenVBand="0" w:oddHBand="0" w:evenHBand="0" w:firstRowFirstColumn="0" w:firstRowLastColumn="0" w:lastRowFirstColumn="0" w:lastRowLastColumn="0"/>
            <w:tcW w:w="5093" w:type="dxa"/>
            <w:vMerge/>
            <w:tcBorders>
              <w:top w:val="single" w:sz="4" w:space="0" w:color="auto"/>
              <w:left w:val="single" w:sz="4" w:space="0" w:color="auto"/>
              <w:bottom w:val="single" w:sz="4" w:space="0" w:color="auto"/>
              <w:right w:val="single" w:sz="4" w:space="0" w:color="auto"/>
            </w:tcBorders>
          </w:tcPr>
          <w:p w14:paraId="7A8AB8F3"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Borders>
              <w:left w:val="single" w:sz="4" w:space="0" w:color="auto"/>
            </w:tcBorders>
          </w:tcPr>
          <w:p w14:paraId="36E6360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62F0BB23" w14:textId="77777777" w:rsidTr="00533136">
        <w:trPr>
          <w:trHeight w:val="530"/>
          <w:jc w:val="center"/>
        </w:trPr>
        <w:tc>
          <w:tcPr>
            <w:cnfStyle w:val="001000000000" w:firstRow="0" w:lastRow="0" w:firstColumn="1" w:lastColumn="0" w:oddVBand="0" w:evenVBand="0" w:oddHBand="0" w:evenHBand="0" w:firstRowFirstColumn="0" w:firstRowLastColumn="0" w:lastRowFirstColumn="0" w:lastRowLastColumn="0"/>
            <w:tcW w:w="5093" w:type="dxa"/>
            <w:vMerge/>
            <w:tcBorders>
              <w:top w:val="single" w:sz="4" w:space="0" w:color="auto"/>
              <w:left w:val="single" w:sz="4" w:space="0" w:color="auto"/>
              <w:bottom w:val="single" w:sz="4" w:space="0" w:color="auto"/>
              <w:right w:val="single" w:sz="4" w:space="0" w:color="auto"/>
            </w:tcBorders>
          </w:tcPr>
          <w:p w14:paraId="6ED2C47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Borders>
              <w:left w:val="single" w:sz="4" w:space="0" w:color="auto"/>
            </w:tcBorders>
          </w:tcPr>
          <w:p w14:paraId="26C8083C"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0BDC25E6" w14:textId="77777777" w:rsidTr="00533136">
        <w:trPr>
          <w:trHeight w:val="435"/>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Borders>
              <w:top w:val="single" w:sz="4" w:space="0" w:color="auto"/>
            </w:tcBorders>
          </w:tcPr>
          <w:p w14:paraId="484829A5"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Osoba lub osoby wyznaczone do kontaktów: </w:t>
            </w:r>
          </w:p>
          <w:p w14:paraId="1372896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Telefon: </w:t>
            </w:r>
          </w:p>
          <w:p w14:paraId="2C0E859F"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Adres e-mail: </w:t>
            </w:r>
          </w:p>
          <w:p w14:paraId="4428DDA2" w14:textId="77777777" w:rsidR="00B560F5" w:rsidRPr="006F1B7C" w:rsidRDefault="00B560F5" w:rsidP="00B560F5">
            <w:pPr>
              <w:widowControl/>
              <w:suppressAutoHyphens w:val="0"/>
              <w:autoSpaceDN/>
              <w:textAlignment w:val="auto"/>
              <w:rPr>
                <w:rFonts w:eastAsia="Calibri" w:cs="Times New Roman"/>
                <w:kern w:val="0"/>
                <w:lang w:eastAsia="en-GB" w:bidi="ar-SA"/>
              </w:rPr>
            </w:pPr>
          </w:p>
        </w:tc>
        <w:tc>
          <w:tcPr>
            <w:tcW w:w="4715" w:type="dxa"/>
          </w:tcPr>
          <w:p w14:paraId="6ECB6485"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37782CA2" w14:textId="77777777" w:rsidTr="00533136">
        <w:trPr>
          <w:trHeight w:val="435"/>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17A6AB7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Pr>
          <w:p w14:paraId="700CD5E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63308907" w14:textId="77777777" w:rsidTr="00533136">
        <w:trPr>
          <w:trHeight w:val="435"/>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1855119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Pr>
          <w:p w14:paraId="1291171E"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0705065C" w14:textId="77777777" w:rsidTr="00533136">
        <w:trPr>
          <w:jc w:val="center"/>
        </w:trPr>
        <w:tc>
          <w:tcPr>
            <w:cnfStyle w:val="001000000000" w:firstRow="0" w:lastRow="0" w:firstColumn="1" w:lastColumn="0" w:oddVBand="0" w:evenVBand="0" w:oddHBand="0" w:evenHBand="0" w:firstRowFirstColumn="0" w:firstRowLastColumn="0" w:lastRowFirstColumn="0" w:lastRowLastColumn="0"/>
            <w:tcW w:w="5093" w:type="dxa"/>
            <w:vAlign w:val="center"/>
          </w:tcPr>
          <w:p w14:paraId="5805B50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lastRenderedPageBreak/>
              <w:t>Czy Wykonawca jest mikroprzedsiębiorstwem</w:t>
            </w:r>
            <w:r>
              <w:rPr>
                <w:rFonts w:eastAsia="Calibri" w:cs="Times New Roman"/>
                <w:kern w:val="0"/>
                <w:lang w:eastAsia="en-GB" w:bidi="ar-SA"/>
              </w:rPr>
              <w:t>,</w:t>
            </w:r>
            <w:r w:rsidRPr="006F1B7C">
              <w:rPr>
                <w:rFonts w:eastAsia="Calibri" w:cs="Times New Roman"/>
                <w:kern w:val="0"/>
                <w:lang w:eastAsia="en-GB" w:bidi="ar-SA"/>
              </w:rPr>
              <w:t xml:space="preserve">  małym lub średnim przedsiębiorstwem</w:t>
            </w:r>
            <w:r w:rsidRPr="006F1B7C">
              <w:rPr>
                <w:rFonts w:eastAsia="Calibri" w:cs="Times New Roman"/>
                <w:kern w:val="0"/>
                <w:vertAlign w:val="superscript"/>
                <w:lang w:eastAsia="en-GB" w:bidi="ar-SA"/>
              </w:rPr>
              <w:footnoteReference w:id="10"/>
            </w:r>
            <w:r>
              <w:rPr>
                <w:rFonts w:eastAsia="Calibri" w:cs="Times New Roman"/>
                <w:kern w:val="0"/>
                <w:lang w:eastAsia="en-GB" w:bidi="ar-SA"/>
              </w:rPr>
              <w:t>, jednoosobową działalnością gospodarczą lub osobą fizyczną nieprowadzącą działalności gospodarczej</w:t>
            </w:r>
            <w:r w:rsidRPr="006F1B7C">
              <w:rPr>
                <w:rFonts w:eastAsia="Calibri" w:cs="Times New Roman"/>
                <w:kern w:val="0"/>
                <w:lang w:eastAsia="en-GB" w:bidi="ar-SA"/>
              </w:rPr>
              <w:t>?</w:t>
            </w:r>
          </w:p>
        </w:tc>
        <w:tc>
          <w:tcPr>
            <w:tcW w:w="4715" w:type="dxa"/>
          </w:tcPr>
          <w:p w14:paraId="6DFF6F96" w14:textId="77777777" w:rsidR="00B560F5" w:rsidRPr="00416503" w:rsidRDefault="00B560F5" w:rsidP="00B560F5">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D53850">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mikroprzedsiębiorstwem;</w:t>
            </w:r>
          </w:p>
          <w:p w14:paraId="7B68D2B6" w14:textId="77777777" w:rsidR="00B560F5" w:rsidRPr="00416503"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małym przedsiębiorstwem;</w:t>
            </w:r>
          </w:p>
          <w:p w14:paraId="7F688ED1" w14:textId="77777777" w:rsidR="00B560F5" w:rsidRPr="00416503"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średnim przedsiębiorstwem;</w:t>
            </w:r>
          </w:p>
          <w:p w14:paraId="693BEE1F" w14:textId="77777777" w:rsidR="00B560F5"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jednoosobową działalnością gospodarczą;</w:t>
            </w:r>
          </w:p>
          <w:p w14:paraId="3B2B0164" w14:textId="77777777" w:rsidR="00B560F5" w:rsidRDefault="00B560F5" w:rsidP="00B560F5">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 xml:space="preserve">osobą fizyczną nieprowadzącą działalności </w:t>
            </w:r>
            <w:r>
              <w:rPr>
                <w:rFonts w:eastAsia="Times New Roman" w:cs="Times New Roman"/>
                <w:kern w:val="0"/>
                <w:lang w:bidi="ar-SA"/>
              </w:rPr>
              <w:t xml:space="preserve"> </w:t>
            </w:r>
            <w:r w:rsidRPr="00416503">
              <w:rPr>
                <w:rFonts w:eastAsia="Times New Roman" w:cs="Times New Roman"/>
                <w:kern w:val="0"/>
                <w:lang w:bidi="ar-SA"/>
              </w:rPr>
              <w:t>gospodarczej</w:t>
            </w:r>
          </w:p>
          <w:p w14:paraId="7BE122E8" w14:textId="77777777" w:rsidR="00B560F5" w:rsidRPr="00FE39E8" w:rsidRDefault="00B560F5" w:rsidP="00B560F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lang w:eastAsia="en-GB" w:bidi="ar-SA"/>
              </w:rPr>
            </w:pPr>
            <w:r w:rsidRPr="00FE39E8">
              <w:rPr>
                <w:rFonts w:eastAsia="Calibri" w:cs="Times New Roman"/>
                <w:bCs/>
                <w:i/>
                <w:kern w:val="0"/>
                <w:sz w:val="20"/>
                <w:szCs w:val="20"/>
                <w:lang w:eastAsia="en-GB" w:bidi="ar-SA"/>
              </w:rPr>
              <w:t>zaznaczyć odpowiednie</w:t>
            </w:r>
          </w:p>
        </w:tc>
      </w:tr>
      <w:tr w:rsidR="00B560F5" w:rsidRPr="006F1B7C" w14:paraId="45438151" w14:textId="77777777" w:rsidTr="00533136">
        <w:trPr>
          <w:trHeight w:hRule="exact" w:val="964"/>
          <w:jc w:val="center"/>
        </w:trPr>
        <w:tc>
          <w:tcPr>
            <w:cnfStyle w:val="001000000000" w:firstRow="0" w:lastRow="0" w:firstColumn="1" w:lastColumn="0" w:oddVBand="0" w:evenVBand="0" w:oddHBand="0" w:evenHBand="0" w:firstRowFirstColumn="0" w:firstRowLastColumn="0" w:lastRowFirstColumn="0" w:lastRowLastColumn="0"/>
            <w:tcW w:w="5093" w:type="dxa"/>
          </w:tcPr>
          <w:p w14:paraId="66D1B66F"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Czy Wykonawca bierze udział w postępowaniu o udzielenie zamówienia wspólnie z innymi Wykonawcami</w:t>
            </w:r>
            <w:r w:rsidRPr="006F1B7C">
              <w:rPr>
                <w:rFonts w:eastAsia="Calibri" w:cs="Times New Roman"/>
                <w:kern w:val="0"/>
                <w:vertAlign w:val="superscript"/>
                <w:lang w:eastAsia="en-GB" w:bidi="ar-SA"/>
              </w:rPr>
              <w:footnoteReference w:id="11"/>
            </w:r>
            <w:r w:rsidRPr="006F1B7C">
              <w:rPr>
                <w:rFonts w:eastAsia="Calibri" w:cs="Times New Roman"/>
                <w:kern w:val="0"/>
                <w:lang w:eastAsia="en-GB" w:bidi="ar-SA"/>
              </w:rPr>
              <w:t>?</w:t>
            </w:r>
          </w:p>
        </w:tc>
        <w:tc>
          <w:tcPr>
            <w:tcW w:w="4715" w:type="dxa"/>
          </w:tcPr>
          <w:p w14:paraId="1650B750"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31953CA0"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22D05387" w14:textId="77777777" w:rsidTr="00AF59DB">
        <w:trPr>
          <w:trHeight w:val="568"/>
          <w:jc w:val="center"/>
        </w:trPr>
        <w:tc>
          <w:tcPr>
            <w:cnfStyle w:val="001000000000" w:firstRow="0" w:lastRow="0" w:firstColumn="1" w:lastColumn="0" w:oddVBand="0" w:evenVBand="0" w:oddHBand="0" w:evenHBand="0" w:firstRowFirstColumn="0" w:firstRowLastColumn="0" w:lastRowFirstColumn="0" w:lastRowLastColumn="0"/>
            <w:tcW w:w="9808" w:type="dxa"/>
            <w:gridSpan w:val="2"/>
            <w:vAlign w:val="center"/>
          </w:tcPr>
          <w:p w14:paraId="49C4ED4C" w14:textId="77777777" w:rsidR="00AF59DB" w:rsidRPr="006F1B7C" w:rsidRDefault="00B560F5" w:rsidP="00AF59DB">
            <w:pPr>
              <w:widowControl/>
              <w:suppressAutoHyphens w:val="0"/>
              <w:autoSpaceDN/>
              <w:spacing w:before="120" w:after="120"/>
              <w:jc w:val="center"/>
              <w:textAlignment w:val="auto"/>
              <w:rPr>
                <w:rFonts w:eastAsia="Calibri" w:cs="Times New Roman"/>
                <w:kern w:val="0"/>
                <w:lang w:eastAsia="en-GB" w:bidi="ar-SA"/>
              </w:rPr>
            </w:pPr>
            <w:r w:rsidRPr="006F1B7C">
              <w:rPr>
                <w:rFonts w:eastAsia="Calibri" w:cs="Times New Roman"/>
                <w:kern w:val="0"/>
                <w:lang w:eastAsia="en-GB" w:bidi="ar-SA"/>
              </w:rPr>
              <w:t>Jeżeli tak, proszę dopilnować, aby pozostali uczestnicy przedstawili odrębne oświadczenia</w:t>
            </w:r>
            <w:r w:rsidRPr="006F1B7C">
              <w:rPr>
                <w:rFonts w:eastAsia="Calibri" w:cs="Times New Roman"/>
                <w:kern w:val="0"/>
                <w:vertAlign w:val="superscript"/>
                <w:lang w:eastAsia="en-GB" w:bidi="ar-SA"/>
              </w:rPr>
              <w:footnoteReference w:id="12"/>
            </w:r>
            <w:r w:rsidRPr="006F1B7C">
              <w:rPr>
                <w:rFonts w:eastAsia="Calibri" w:cs="Times New Roman"/>
                <w:kern w:val="0"/>
                <w:lang w:eastAsia="en-GB" w:bidi="ar-SA"/>
              </w:rPr>
              <w:t>.</w:t>
            </w:r>
          </w:p>
        </w:tc>
      </w:tr>
      <w:tr w:rsidR="00B560F5" w:rsidRPr="006F1B7C" w14:paraId="1447ED37" w14:textId="77777777" w:rsidTr="00533136">
        <w:trPr>
          <w:trHeight w:val="1004"/>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Pr>
          <w:p w14:paraId="2D21307F" w14:textId="77777777" w:rsidR="00B560F5" w:rsidRPr="00F56CF7" w:rsidRDefault="00B560F5" w:rsidP="00B560F5">
            <w:pPr>
              <w:widowControl/>
              <w:suppressAutoHyphens w:val="0"/>
              <w:autoSpaceDN/>
              <w:spacing w:before="120"/>
              <w:jc w:val="both"/>
              <w:textAlignment w:val="auto"/>
              <w:rPr>
                <w:rFonts w:eastAsia="Calibri" w:cs="Times New Roman"/>
                <w:kern w:val="0"/>
                <w:lang w:eastAsia="en-GB" w:bidi="ar-SA"/>
              </w:rPr>
            </w:pPr>
            <w:r w:rsidRPr="006F1B7C">
              <w:rPr>
                <w:rFonts w:eastAsia="Calibri" w:cs="Times New Roman"/>
                <w:kern w:val="0"/>
                <w:lang w:eastAsia="en-GB" w:bidi="ar-SA"/>
              </w:rPr>
              <w:t>Jeżeli tak:</w:t>
            </w:r>
          </w:p>
          <w:p w14:paraId="6D4E326E" w14:textId="77777777" w:rsidR="00B560F5" w:rsidRPr="00533136" w:rsidRDefault="00B560F5" w:rsidP="00B560F5">
            <w:pPr>
              <w:widowControl/>
              <w:suppressAutoHyphens w:val="0"/>
              <w:autoSpaceDN/>
              <w:jc w:val="both"/>
              <w:textAlignment w:val="auto"/>
              <w:rPr>
                <w:rFonts w:eastAsia="Calibri" w:cs="Times New Roman"/>
                <w:kern w:val="0"/>
                <w:sz w:val="23"/>
                <w:szCs w:val="23"/>
                <w:lang w:eastAsia="en-GB" w:bidi="ar-SA"/>
              </w:rPr>
            </w:pPr>
            <w:r w:rsidRPr="006F1B7C">
              <w:rPr>
                <w:rFonts w:eastAsia="Calibri" w:cs="Times New Roman"/>
                <w:kern w:val="0"/>
                <w:lang w:eastAsia="en-GB" w:bidi="ar-SA"/>
              </w:rPr>
              <w:t>a) Proszę wskazać rolę Wykonawcy w grupie (lider, odpo</w:t>
            </w:r>
            <w:r w:rsidR="00533136">
              <w:rPr>
                <w:rFonts w:eastAsia="Calibri" w:cs="Times New Roman"/>
                <w:kern w:val="0"/>
                <w:lang w:eastAsia="en-GB" w:bidi="ar-SA"/>
              </w:rPr>
              <w:t xml:space="preserve">wiedzialny </w:t>
            </w:r>
            <w:r w:rsidR="00533136" w:rsidRPr="00533136">
              <w:rPr>
                <w:rFonts w:eastAsia="Calibri" w:cs="Times New Roman"/>
                <w:kern w:val="0"/>
                <w:sz w:val="23"/>
                <w:szCs w:val="23"/>
                <w:lang w:eastAsia="en-GB" w:bidi="ar-SA"/>
              </w:rPr>
              <w:t xml:space="preserve">za określone zadania </w:t>
            </w:r>
            <w:r w:rsidRPr="00533136">
              <w:rPr>
                <w:rFonts w:eastAsia="Calibri" w:cs="Times New Roman"/>
                <w:kern w:val="0"/>
                <w:sz w:val="23"/>
                <w:szCs w:val="23"/>
                <w:lang w:eastAsia="en-GB" w:bidi="ar-SA"/>
              </w:rPr>
              <w:t>itd.):</w:t>
            </w:r>
          </w:p>
          <w:p w14:paraId="6BF18BF0" w14:textId="77777777" w:rsidR="00B560F5" w:rsidRDefault="00B560F5" w:rsidP="00B560F5">
            <w:pPr>
              <w:widowControl/>
              <w:suppressAutoHyphens w:val="0"/>
              <w:autoSpaceDN/>
              <w:jc w:val="both"/>
              <w:textAlignment w:val="auto"/>
              <w:rPr>
                <w:rFonts w:eastAsia="Calibri" w:cs="Times New Roman"/>
                <w:kern w:val="0"/>
                <w:lang w:eastAsia="en-GB" w:bidi="ar-SA"/>
              </w:rPr>
            </w:pPr>
            <w:r w:rsidRPr="006F1B7C">
              <w:rPr>
                <w:rFonts w:eastAsia="Calibri" w:cs="Times New Roman"/>
                <w:kern w:val="0"/>
                <w:lang w:eastAsia="en-GB" w:bidi="ar-SA"/>
              </w:rPr>
              <w:t xml:space="preserve">b) Proszę wskazać pozostałych Wykonawców biorących wspólnie udział w postępowaniu </w:t>
            </w:r>
            <w:r w:rsidRPr="006F1B7C">
              <w:rPr>
                <w:rFonts w:eastAsia="Calibri" w:cs="Times New Roman"/>
                <w:kern w:val="0"/>
                <w:lang w:eastAsia="en-GB" w:bidi="ar-SA"/>
              </w:rPr>
              <w:br/>
              <w:t>o udzielenie zamówienia:</w:t>
            </w:r>
          </w:p>
          <w:p w14:paraId="2C925845" w14:textId="77777777" w:rsidR="00B560F5" w:rsidRPr="006F1B7C" w:rsidRDefault="00B560F5" w:rsidP="00B560F5">
            <w:pPr>
              <w:widowControl/>
              <w:suppressAutoHyphens w:val="0"/>
              <w:autoSpaceDN/>
              <w:jc w:val="both"/>
              <w:textAlignment w:val="auto"/>
              <w:rPr>
                <w:rFonts w:eastAsia="Calibri" w:cs="Times New Roman"/>
                <w:kern w:val="0"/>
                <w:lang w:eastAsia="en-GB" w:bidi="ar-SA"/>
              </w:rPr>
            </w:pPr>
            <w:r w:rsidRPr="006F1B7C">
              <w:rPr>
                <w:rFonts w:eastAsia="Calibri" w:cs="Times New Roman"/>
                <w:kern w:val="0"/>
                <w:lang w:eastAsia="en-GB" w:bidi="ar-SA"/>
              </w:rPr>
              <w:t>c) W stosownych przypadkach nazwa grupy biorącej udział:</w:t>
            </w:r>
          </w:p>
        </w:tc>
        <w:tc>
          <w:tcPr>
            <w:tcW w:w="4715" w:type="dxa"/>
            <w:vAlign w:val="center"/>
          </w:tcPr>
          <w:p w14:paraId="05512011" w14:textId="77777777" w:rsidR="00B560F5" w:rsidRPr="000115A3" w:rsidRDefault="00B560F5" w:rsidP="003251E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8"/>
                <w:szCs w:val="8"/>
                <w:lang w:eastAsia="en-GB" w:bidi="ar-SA"/>
              </w:rPr>
            </w:pPr>
            <w:r w:rsidRPr="006F1B7C">
              <w:rPr>
                <w:rFonts w:eastAsia="Calibri" w:cs="Times New Roman"/>
                <w:kern w:val="0"/>
                <w:lang w:eastAsia="en-GB" w:bidi="ar-SA"/>
              </w:rPr>
              <w:t xml:space="preserve">a): </w:t>
            </w:r>
            <w:r w:rsidRPr="006F1B7C">
              <w:rPr>
                <w:rFonts w:eastAsia="Calibri" w:cs="Times New Roman"/>
                <w:kern w:val="0"/>
                <w:lang w:eastAsia="en-GB" w:bidi="ar-SA"/>
              </w:rPr>
              <w:br/>
            </w:r>
          </w:p>
        </w:tc>
      </w:tr>
      <w:tr w:rsidR="00B560F5" w:rsidRPr="006F1B7C" w14:paraId="61E8C690" w14:textId="77777777" w:rsidTr="00533136">
        <w:trPr>
          <w:trHeight w:val="848"/>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266423EF" w14:textId="77777777" w:rsidR="00B560F5" w:rsidRPr="006F1B7C" w:rsidRDefault="00B560F5" w:rsidP="00B560F5">
            <w:pPr>
              <w:widowControl/>
              <w:suppressAutoHyphens w:val="0"/>
              <w:autoSpaceDN/>
              <w:spacing w:before="120"/>
              <w:jc w:val="both"/>
              <w:textAlignment w:val="auto"/>
              <w:rPr>
                <w:rFonts w:eastAsia="Calibri" w:cs="Times New Roman"/>
                <w:kern w:val="0"/>
                <w:lang w:eastAsia="en-GB" w:bidi="ar-SA"/>
              </w:rPr>
            </w:pPr>
          </w:p>
        </w:tc>
        <w:tc>
          <w:tcPr>
            <w:tcW w:w="4715" w:type="dxa"/>
          </w:tcPr>
          <w:p w14:paraId="6AC35034" w14:textId="77777777" w:rsidR="00B560F5" w:rsidRPr="006F1B7C" w:rsidRDefault="00B560F5" w:rsidP="003251E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b): </w:t>
            </w:r>
          </w:p>
        </w:tc>
      </w:tr>
      <w:tr w:rsidR="00B560F5" w:rsidRPr="006F1B7C" w14:paraId="57FE6B82" w14:textId="77777777" w:rsidTr="00533136">
        <w:trPr>
          <w:trHeight w:val="477"/>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3A165CD4" w14:textId="77777777" w:rsidR="00B560F5" w:rsidRPr="006F1B7C" w:rsidRDefault="00B560F5" w:rsidP="00B560F5">
            <w:pPr>
              <w:widowControl/>
              <w:suppressAutoHyphens w:val="0"/>
              <w:autoSpaceDN/>
              <w:spacing w:before="120"/>
              <w:jc w:val="both"/>
              <w:textAlignment w:val="auto"/>
              <w:rPr>
                <w:rFonts w:eastAsia="Calibri" w:cs="Times New Roman"/>
                <w:kern w:val="0"/>
                <w:lang w:eastAsia="en-GB" w:bidi="ar-SA"/>
              </w:rPr>
            </w:pPr>
          </w:p>
        </w:tc>
        <w:tc>
          <w:tcPr>
            <w:tcW w:w="4715" w:type="dxa"/>
          </w:tcPr>
          <w:p w14:paraId="06F3F4AE" w14:textId="77777777" w:rsidR="00B560F5" w:rsidRPr="006F1B7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c):</w:t>
            </w:r>
          </w:p>
        </w:tc>
      </w:tr>
    </w:tbl>
    <w:p w14:paraId="566F5230"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Oświadczenie o niepodleganiu wykluczeniu </w:t>
      </w:r>
    </w:p>
    <w:tbl>
      <w:tblPr>
        <w:tblStyle w:val="Tabelasiatki1jasnaakcent31"/>
        <w:tblW w:w="9822"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46"/>
        <w:gridCol w:w="4776"/>
      </w:tblGrid>
      <w:tr w:rsidR="00B560F5" w:rsidRPr="006F1B7C" w14:paraId="4ADF7972" w14:textId="77777777" w:rsidTr="00AF59DB">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5046" w:type="dxa"/>
            <w:tcBorders>
              <w:bottom w:val="none" w:sz="0" w:space="0" w:color="auto"/>
            </w:tcBorders>
            <w:vAlign w:val="center"/>
          </w:tcPr>
          <w:p w14:paraId="07B0CDDD" w14:textId="77777777" w:rsidR="00B560F5" w:rsidRPr="006F1B7C" w:rsidRDefault="00B560F5" w:rsidP="00AF59DB">
            <w:pPr>
              <w:widowControl/>
              <w:suppressAutoHyphens w:val="0"/>
              <w:autoSpaceDN/>
              <w:spacing w:before="120" w:after="120"/>
              <w:textAlignment w:val="auto"/>
              <w:rPr>
                <w:rFonts w:eastAsia="Calibri" w:cs="Times New Roman"/>
                <w:kern w:val="0"/>
                <w:lang w:eastAsia="en-GB" w:bidi="ar-SA"/>
              </w:rPr>
            </w:pPr>
            <w:bookmarkStart w:id="15" w:name="_Hlk62043074"/>
            <w:r w:rsidRPr="006F1B7C">
              <w:rPr>
                <w:rFonts w:eastAsia="Calibri" w:cs="Times New Roman"/>
                <w:kern w:val="0"/>
                <w:lang w:eastAsia="en-GB" w:bidi="ar-SA"/>
              </w:rPr>
              <w:t>Podstawy wykluczenia:</w:t>
            </w:r>
          </w:p>
        </w:tc>
        <w:tc>
          <w:tcPr>
            <w:tcW w:w="4776" w:type="dxa"/>
            <w:tcBorders>
              <w:bottom w:val="none" w:sz="0" w:space="0" w:color="auto"/>
            </w:tcBorders>
            <w:vAlign w:val="center"/>
          </w:tcPr>
          <w:p w14:paraId="24D64345" w14:textId="77777777" w:rsidR="00B560F5" w:rsidRPr="006F1B7C" w:rsidRDefault="00B560F5" w:rsidP="00AF59DB">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56622031"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46" w:type="dxa"/>
          </w:tcPr>
          <w:p w14:paraId="7A42D9E9" w14:textId="77777777" w:rsidR="00B560F5" w:rsidRPr="00533136" w:rsidRDefault="00B560F5" w:rsidP="00B560F5">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Oświadczam, że nie podlegam wykluczeniu </w:t>
            </w:r>
            <w:r w:rsidRPr="00533136">
              <w:rPr>
                <w:rFonts w:eastAsia="Times New Roman" w:cs="Times New Roman"/>
                <w:kern w:val="0"/>
                <w:lang w:eastAsia="ar-SA" w:bidi="ar-SA"/>
              </w:rPr>
              <w:br/>
              <w:t>z postępowania na podstawie:</w:t>
            </w:r>
          </w:p>
          <w:p w14:paraId="71AEB521" w14:textId="77777777" w:rsidR="00B560F5" w:rsidRPr="00533136" w:rsidRDefault="00B560F5" w:rsidP="00B560F5">
            <w:pPr>
              <w:tabs>
                <w:tab w:val="left" w:pos="9356"/>
              </w:tabs>
              <w:autoSpaceDN/>
              <w:textAlignment w:val="auto"/>
              <w:rPr>
                <w:rFonts w:eastAsia="Times New Roman" w:cs="Times New Roman"/>
                <w:kern w:val="0"/>
                <w:lang w:eastAsia="ar-SA" w:bidi="ar-SA"/>
              </w:rPr>
            </w:pPr>
            <w:r w:rsidRPr="00533136">
              <w:rPr>
                <w:rFonts w:eastAsia="Times New Roman" w:cs="Times New Roman"/>
                <w:kern w:val="0"/>
                <w:lang w:eastAsia="ar-SA" w:bidi="ar-SA"/>
              </w:rPr>
              <w:t xml:space="preserve"> -   art. 108 ust. 1 ustawy</w:t>
            </w:r>
            <w:r w:rsidRPr="00533136">
              <w:rPr>
                <w:rFonts w:eastAsia="Times New Roman" w:cs="Times New Roman"/>
                <w:kern w:val="0"/>
                <w:lang w:eastAsia="ar-SA" w:bidi="ar-SA"/>
              </w:rPr>
              <w:br/>
              <w:t xml:space="preserve"> -   art. 109 ust. 1 pkt 1 – 10 ustawy</w:t>
            </w:r>
          </w:p>
          <w:p w14:paraId="5667ABFF" w14:textId="77777777" w:rsidR="00B560F5" w:rsidRPr="00533136" w:rsidRDefault="00B560F5" w:rsidP="00B560F5">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Oświadczam, że nie zachodzą w stosunku </w:t>
            </w:r>
            <w:r w:rsidR="006A0229" w:rsidRPr="00533136">
              <w:rPr>
                <w:rFonts w:eastAsia="Times New Roman" w:cs="Times New Roman"/>
                <w:kern w:val="0"/>
                <w:lang w:eastAsia="ar-SA" w:bidi="ar-SA"/>
              </w:rPr>
              <w:br/>
            </w:r>
            <w:r w:rsidRPr="00533136">
              <w:rPr>
                <w:rFonts w:eastAsia="Times New Roman" w:cs="Times New Roman"/>
                <w:kern w:val="0"/>
                <w:lang w:eastAsia="ar-SA" w:bidi="ar-SA"/>
              </w:rPr>
              <w:t>do mnie przesłanki wykluczenia z postępowania na podstawie:</w:t>
            </w:r>
          </w:p>
          <w:p w14:paraId="623E3CF6" w14:textId="77777777" w:rsidR="00B560F5" w:rsidRPr="00533136" w:rsidRDefault="00B560F5" w:rsidP="00AF59DB">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 -   art. 7 ust. 1 ustawy z dnia 13 kwietnia 2022 r. o </w:t>
            </w:r>
            <w:r w:rsidRPr="00533136">
              <w:rPr>
                <w:rFonts w:eastAsia="Times New Roman" w:cs="Times New Roman"/>
                <w:i/>
                <w:kern w:val="0"/>
                <w:lang w:eastAsia="ar-SA" w:bidi="ar-SA"/>
              </w:rPr>
              <w:t>szczególnych rozwiązaniach w zakresie przeciwdziałania wspieraniu agresji na Ukrainę oraz służące ochronie bezpieczeństwa narodowego</w:t>
            </w:r>
            <w:r w:rsidRPr="00533136">
              <w:rPr>
                <w:rFonts w:eastAsia="Times New Roman" w:cs="Times New Roman"/>
                <w:kern w:val="0"/>
                <w:lang w:eastAsia="ar-SA" w:bidi="ar-SA"/>
              </w:rPr>
              <w:t xml:space="preserve"> (</w:t>
            </w:r>
            <w:r w:rsidR="00943DB6" w:rsidRPr="00943DB6">
              <w:rPr>
                <w:rFonts w:eastAsia="Times New Roman" w:cs="Times New Roman"/>
                <w:kern w:val="0"/>
                <w:lang w:eastAsia="ar-SA" w:bidi="ar-SA"/>
              </w:rPr>
              <w:t>(t.j. Dz. U. z 2024 r., poz. 507</w:t>
            </w:r>
            <w:r w:rsidRPr="00533136">
              <w:rPr>
                <w:rFonts w:eastAsia="Times New Roman" w:cs="Times New Roman"/>
                <w:kern w:val="0"/>
                <w:lang w:eastAsia="ar-SA" w:bidi="ar-SA"/>
              </w:rPr>
              <w:t>)</w:t>
            </w:r>
            <w:r w:rsidRPr="00533136">
              <w:rPr>
                <w:rStyle w:val="Odwoanieprzypisudolnego"/>
                <w:rFonts w:eastAsia="Times New Roman" w:cs="Times New Roman"/>
                <w:kern w:val="0"/>
                <w:lang w:eastAsia="ar-SA" w:bidi="ar-SA"/>
              </w:rPr>
              <w:footnoteReference w:id="13"/>
            </w:r>
            <w:r w:rsidRPr="00533136">
              <w:rPr>
                <w:rFonts w:eastAsia="Times New Roman" w:cs="Times New Roman"/>
                <w:kern w:val="0"/>
                <w:lang w:eastAsia="ar-SA" w:bidi="ar-SA"/>
              </w:rPr>
              <w:t xml:space="preserve"> </w:t>
            </w:r>
            <w:r w:rsidR="00533136">
              <w:rPr>
                <w:rFonts w:eastAsia="Times New Roman" w:cs="Times New Roman"/>
                <w:kern w:val="0"/>
                <w:lang w:eastAsia="ar-SA" w:bidi="ar-SA"/>
              </w:rPr>
              <w:br/>
            </w:r>
            <w:r w:rsidRPr="00533136">
              <w:rPr>
                <w:rFonts w:eastAsia="Times New Roman" w:cs="Times New Roman"/>
                <w:kern w:val="0"/>
                <w:lang w:eastAsia="ar-SA" w:bidi="ar-SA"/>
              </w:rPr>
              <w:lastRenderedPageBreak/>
              <w:t>i spełniam warunki</w:t>
            </w:r>
            <w:r w:rsidR="00533136">
              <w:rPr>
                <w:rFonts w:eastAsia="Times New Roman" w:cs="Times New Roman"/>
                <w:kern w:val="0"/>
                <w:lang w:eastAsia="ar-SA" w:bidi="ar-SA"/>
              </w:rPr>
              <w:t xml:space="preserve"> </w:t>
            </w:r>
            <w:r w:rsidRPr="00533136">
              <w:rPr>
                <w:rFonts w:eastAsia="Times New Roman" w:cs="Times New Roman"/>
                <w:kern w:val="0"/>
                <w:lang w:eastAsia="ar-SA" w:bidi="ar-SA"/>
              </w:rPr>
              <w:t xml:space="preserve">udziału w postępowaniu. </w:t>
            </w:r>
          </w:p>
        </w:tc>
        <w:tc>
          <w:tcPr>
            <w:tcW w:w="4776" w:type="dxa"/>
          </w:tcPr>
          <w:p w14:paraId="08B595B8"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393D59FC"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01B1DD7C"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1F8A95B9"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229E8C1D"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3771FDF7"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2B28C6DF" w14:textId="77777777" w:rsidR="00B560F5" w:rsidRPr="006F1B7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0A4361" w:rsidRPr="006F1B7C" w14:paraId="6CDCD1E4"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46" w:type="dxa"/>
          </w:tcPr>
          <w:p w14:paraId="0D79E713" w14:textId="77777777" w:rsidR="003B19FD" w:rsidRDefault="000A4361" w:rsidP="000A4361">
            <w:pPr>
              <w:tabs>
                <w:tab w:val="left" w:pos="9356"/>
              </w:tabs>
              <w:autoSpaceDN/>
              <w:jc w:val="both"/>
              <w:textAlignment w:val="auto"/>
              <w:rPr>
                <w:rFonts w:eastAsia="Times New Roman" w:cs="Times New Roman"/>
                <w:kern w:val="0"/>
                <w:lang w:eastAsia="ar-SA" w:bidi="ar-SA"/>
              </w:rPr>
            </w:pPr>
            <w:r w:rsidRPr="000A4361">
              <w:rPr>
                <w:rFonts w:eastAsia="Times New Roman" w:cs="Times New Roman"/>
                <w:kern w:val="0"/>
                <w:lang w:eastAsia="ar-SA" w:bidi="ar-SA"/>
              </w:rPr>
              <w:t xml:space="preserve">Oświadczam, że zachodzą w stosunku do mnie podstawy wykluczenia z postępowania </w:t>
            </w:r>
            <w:r w:rsidRPr="000A4361">
              <w:rPr>
                <w:rFonts w:eastAsia="Times New Roman" w:cs="Times New Roman"/>
                <w:kern w:val="0"/>
                <w:lang w:eastAsia="ar-SA" w:bidi="ar-SA"/>
              </w:rPr>
              <w:br/>
              <w:t>na podstawie art.  …………................ ustawy</w:t>
            </w:r>
          </w:p>
          <w:p w14:paraId="18A26D44" w14:textId="77777777" w:rsidR="003B19FD" w:rsidRPr="003B19FD" w:rsidRDefault="003B19FD" w:rsidP="000A4361">
            <w:pPr>
              <w:tabs>
                <w:tab w:val="left" w:pos="9356"/>
              </w:tabs>
              <w:autoSpaceDN/>
              <w:jc w:val="both"/>
              <w:textAlignment w:val="auto"/>
              <w:rPr>
                <w:rFonts w:eastAsia="Times New Roman" w:cs="Times New Roman"/>
                <w:kern w:val="0"/>
                <w:sz w:val="4"/>
                <w:szCs w:val="4"/>
                <w:lang w:eastAsia="ar-SA" w:bidi="ar-SA"/>
              </w:rPr>
            </w:pPr>
          </w:p>
          <w:p w14:paraId="2A46875F" w14:textId="77777777" w:rsidR="000A4361" w:rsidRPr="000A4361" w:rsidRDefault="000A4361" w:rsidP="000A4361">
            <w:pPr>
              <w:tabs>
                <w:tab w:val="left" w:pos="9356"/>
              </w:tabs>
              <w:autoSpaceDN/>
              <w:jc w:val="both"/>
              <w:textAlignment w:val="auto"/>
              <w:rPr>
                <w:rFonts w:eastAsia="Times New Roman" w:cs="Times New Roman"/>
                <w:kern w:val="0"/>
                <w:sz w:val="18"/>
                <w:szCs w:val="18"/>
                <w:lang w:eastAsia="ar-SA" w:bidi="ar-SA"/>
              </w:rPr>
            </w:pPr>
            <w:r w:rsidRPr="000A4361">
              <w:rPr>
                <w:rFonts w:eastAsia="Times New Roman" w:cs="Times New Roman"/>
                <w:i/>
                <w:kern w:val="0"/>
                <w:sz w:val="18"/>
                <w:szCs w:val="18"/>
                <w:lang w:eastAsia="ar-SA" w:bidi="ar-SA"/>
              </w:rPr>
              <w:t>(podać mającą zastosowanie podstawę wykluczenia spośród wymienionych w art. 108 ust. 1 pkt 1, 2 i 5</w:t>
            </w:r>
            <w:r w:rsidR="003B19FD">
              <w:rPr>
                <w:rFonts w:eastAsia="Times New Roman" w:cs="Times New Roman"/>
                <w:i/>
                <w:kern w:val="0"/>
                <w:sz w:val="18"/>
                <w:szCs w:val="18"/>
                <w:lang w:eastAsia="ar-SA" w:bidi="ar-SA"/>
              </w:rPr>
              <w:t xml:space="preserve"> lub art. 109 </w:t>
            </w:r>
            <w:r w:rsidRPr="000A4361">
              <w:rPr>
                <w:rFonts w:eastAsia="Times New Roman" w:cs="Times New Roman"/>
                <w:i/>
                <w:kern w:val="0"/>
                <w:sz w:val="18"/>
                <w:szCs w:val="18"/>
                <w:lang w:eastAsia="ar-SA" w:bidi="ar-SA"/>
              </w:rPr>
              <w:t xml:space="preserve">ust. 1 </w:t>
            </w:r>
            <w:r w:rsidR="003B19FD">
              <w:rPr>
                <w:rFonts w:eastAsia="Times New Roman" w:cs="Times New Roman"/>
                <w:i/>
                <w:kern w:val="0"/>
                <w:sz w:val="18"/>
                <w:szCs w:val="18"/>
                <w:lang w:eastAsia="ar-SA" w:bidi="ar-SA"/>
              </w:rPr>
              <w:br/>
            </w:r>
            <w:r w:rsidRPr="000A4361">
              <w:rPr>
                <w:rFonts w:eastAsia="Times New Roman" w:cs="Times New Roman"/>
                <w:i/>
                <w:kern w:val="0"/>
                <w:sz w:val="18"/>
                <w:szCs w:val="18"/>
                <w:lang w:eastAsia="ar-SA" w:bidi="ar-SA"/>
              </w:rPr>
              <w:t>pkt 2 – 5 i 7 – 10 ustawy).</w:t>
            </w:r>
            <w:r w:rsidRPr="000A4361">
              <w:rPr>
                <w:rFonts w:eastAsia="Times New Roman" w:cs="Times New Roman"/>
                <w:kern w:val="0"/>
                <w:sz w:val="18"/>
                <w:szCs w:val="18"/>
                <w:lang w:eastAsia="ar-SA" w:bidi="ar-SA"/>
              </w:rPr>
              <w:t xml:space="preserve"> </w:t>
            </w:r>
          </w:p>
          <w:p w14:paraId="6EC40DCB" w14:textId="77777777" w:rsidR="000A4361" w:rsidRPr="003B19FD" w:rsidRDefault="000A4361" w:rsidP="000A4361">
            <w:pPr>
              <w:tabs>
                <w:tab w:val="left" w:pos="9356"/>
              </w:tabs>
              <w:autoSpaceDN/>
              <w:jc w:val="both"/>
              <w:textAlignment w:val="auto"/>
              <w:rPr>
                <w:rFonts w:eastAsia="Times New Roman" w:cs="Times New Roman"/>
                <w:kern w:val="0"/>
                <w:sz w:val="12"/>
                <w:szCs w:val="12"/>
                <w:lang w:eastAsia="ar-SA" w:bidi="ar-SA"/>
              </w:rPr>
            </w:pPr>
          </w:p>
          <w:p w14:paraId="72520D1E" w14:textId="77777777" w:rsidR="000A4361" w:rsidRDefault="000A4361" w:rsidP="000A4361">
            <w:pPr>
              <w:tabs>
                <w:tab w:val="left" w:pos="9356"/>
              </w:tabs>
              <w:autoSpaceDN/>
              <w:jc w:val="both"/>
              <w:textAlignment w:val="auto"/>
              <w:rPr>
                <w:rFonts w:eastAsia="Times New Roman" w:cs="Times New Roman"/>
                <w:kern w:val="0"/>
                <w:lang w:eastAsia="ar-SA" w:bidi="ar-SA"/>
              </w:rPr>
            </w:pPr>
            <w:r w:rsidRPr="000A4361">
              <w:rPr>
                <w:rFonts w:eastAsia="Times New Roman" w:cs="Times New Roman"/>
                <w:kern w:val="0"/>
                <w:lang w:eastAsia="ar-SA" w:bidi="ar-SA"/>
              </w:rPr>
              <w:t xml:space="preserve">Jednocześnie oświadczam, że w związku </w:t>
            </w:r>
            <w:r w:rsidRPr="000A4361">
              <w:rPr>
                <w:rFonts w:eastAsia="Times New Roman" w:cs="Times New Roman"/>
                <w:kern w:val="0"/>
                <w:lang w:eastAsia="ar-SA" w:bidi="ar-SA"/>
              </w:rPr>
              <w:br/>
              <w:t xml:space="preserve">z ww. okolicznością, na podstawie art. 110 </w:t>
            </w:r>
            <w:r w:rsidRPr="000A4361">
              <w:rPr>
                <w:rFonts w:eastAsia="Times New Roman" w:cs="Times New Roman"/>
                <w:kern w:val="0"/>
                <w:lang w:eastAsia="ar-SA" w:bidi="ar-SA"/>
              </w:rPr>
              <w:br/>
              <w:t>ust. 2 ustawy podjąłem następujące środki naprawcze:</w:t>
            </w:r>
          </w:p>
          <w:p w14:paraId="50CE3926" w14:textId="77777777" w:rsidR="003B19FD" w:rsidRPr="003B19FD" w:rsidRDefault="003B19FD" w:rsidP="000A4361">
            <w:pPr>
              <w:tabs>
                <w:tab w:val="left" w:pos="9356"/>
              </w:tabs>
              <w:autoSpaceDN/>
              <w:jc w:val="both"/>
              <w:textAlignment w:val="auto"/>
              <w:rPr>
                <w:rFonts w:eastAsia="Times New Roman" w:cs="Times New Roman"/>
                <w:kern w:val="0"/>
                <w:sz w:val="8"/>
                <w:szCs w:val="8"/>
                <w:lang w:eastAsia="ar-SA" w:bidi="ar-SA"/>
              </w:rPr>
            </w:pPr>
          </w:p>
        </w:tc>
        <w:tc>
          <w:tcPr>
            <w:tcW w:w="4776" w:type="dxa"/>
          </w:tcPr>
          <w:p w14:paraId="12734D62"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 xml:space="preserve">proszę opisać przedsięwzięte środki naprawcze </w:t>
            </w:r>
            <w:r w:rsidRPr="000A4361">
              <w:rPr>
                <w:rFonts w:eastAsia="Calibri" w:cs="Times New Roman"/>
                <w:bCs/>
                <w:kern w:val="0"/>
                <w:lang w:eastAsia="en-GB" w:bidi="ar-SA"/>
              </w:rPr>
              <w:br/>
              <w:t>na podstawie art. 110 ust. 2 …………….…… ………………………………………………....</w:t>
            </w:r>
          </w:p>
          <w:p w14:paraId="6C6C75A0"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17E970D7"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719AA95E"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55605D01" w14:textId="77777777" w:rsidR="000A4361" w:rsidRPr="003B19FD"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tc>
      </w:tr>
    </w:tbl>
    <w:bookmarkEnd w:id="15"/>
    <w:p w14:paraId="6E6D128F"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Ogólne oświadczenie o spełnianiu warunków udziału w postępowaniu </w:t>
      </w:r>
    </w:p>
    <w:tbl>
      <w:tblPr>
        <w:tblStyle w:val="Tabelasiatki1jasnaakcent31"/>
        <w:tblW w:w="9812"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010"/>
      </w:tblGrid>
      <w:tr w:rsidR="00B560F5" w:rsidRPr="006F1B7C" w14:paraId="5379C89B" w14:textId="77777777" w:rsidTr="00B560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696DE62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Podstawy wykluczenia: </w:t>
            </w:r>
          </w:p>
        </w:tc>
        <w:tc>
          <w:tcPr>
            <w:tcW w:w="4010" w:type="dxa"/>
            <w:tcBorders>
              <w:bottom w:val="none" w:sz="0" w:space="0" w:color="auto"/>
            </w:tcBorders>
          </w:tcPr>
          <w:p w14:paraId="3823E0F4"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Odpowiedź: </w:t>
            </w:r>
          </w:p>
        </w:tc>
      </w:tr>
      <w:tr w:rsidR="00B560F5" w:rsidRPr="006F1B7C" w14:paraId="366528E5"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0211C59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Spełniam warunki udziału w postępowaniu</w:t>
            </w:r>
            <w:r>
              <w:rPr>
                <w:rFonts w:eastAsia="Calibri" w:cs="Times New Roman"/>
                <w:kern w:val="0"/>
                <w:lang w:eastAsia="en-GB" w:bidi="ar-SA"/>
              </w:rPr>
              <w:t xml:space="preserve"> określone przez zamawiającego </w:t>
            </w:r>
            <w:r w:rsidRPr="006F1B7C">
              <w:rPr>
                <w:rFonts w:eastAsia="Calibri" w:cs="Times New Roman"/>
                <w:kern w:val="0"/>
                <w:lang w:eastAsia="en-GB" w:bidi="ar-SA"/>
              </w:rPr>
              <w:t xml:space="preserve">w </w:t>
            </w:r>
            <w:r w:rsidRPr="006F1B7C">
              <w:rPr>
                <w:rFonts w:eastAsia="Calibri" w:cs="Times New Roman"/>
                <w:i/>
                <w:kern w:val="0"/>
                <w:lang w:eastAsia="en-GB" w:bidi="ar-SA"/>
              </w:rPr>
              <w:t>Specyfikacji Warunków Zamówienia</w:t>
            </w:r>
            <w:r w:rsidRPr="006F1B7C">
              <w:rPr>
                <w:rFonts w:eastAsia="Calibri" w:cs="Times New Roman"/>
                <w:kern w:val="0"/>
                <w:lang w:eastAsia="en-GB" w:bidi="ar-SA"/>
              </w:rPr>
              <w:t xml:space="preserve"> </w:t>
            </w:r>
          </w:p>
        </w:tc>
        <w:tc>
          <w:tcPr>
            <w:tcW w:w="4010" w:type="dxa"/>
          </w:tcPr>
          <w:p w14:paraId="7ED5FF2E"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72AB72E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472C738F"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9812" w:type="dxa"/>
            <w:gridSpan w:val="2"/>
            <w:vAlign w:val="center"/>
          </w:tcPr>
          <w:p w14:paraId="61DEAC96" w14:textId="77777777" w:rsidR="00943DB6" w:rsidRPr="00943DB6" w:rsidRDefault="00B560F5" w:rsidP="00943DB6">
            <w:pPr>
              <w:widowControl/>
              <w:numPr>
                <w:ilvl w:val="0"/>
                <w:numId w:val="9"/>
              </w:numPr>
              <w:suppressAutoHyphens w:val="0"/>
              <w:autoSpaceDE w:val="0"/>
              <w:autoSpaceDN/>
              <w:adjustRightInd w:val="0"/>
              <w:ind w:left="306" w:hanging="284"/>
              <w:contextualSpacing/>
              <w:jc w:val="both"/>
              <w:textAlignment w:val="auto"/>
              <w:rPr>
                <w:rFonts w:eastAsia="Calibri" w:cs="Times New Roman"/>
                <w:color w:val="000000"/>
                <w:kern w:val="0"/>
                <w:lang w:eastAsia="en-US" w:bidi="ar-SA"/>
              </w:rPr>
            </w:pPr>
            <w:r w:rsidRPr="00943DB6">
              <w:rPr>
                <w:rFonts w:eastAsia="Calibri" w:cs="Times New Roman"/>
                <w:color w:val="000000"/>
                <w:kern w:val="0"/>
                <w:lang w:eastAsia="en-US" w:bidi="ar-SA"/>
              </w:rPr>
              <w:t xml:space="preserve">Posiadam wykaz </w:t>
            </w:r>
            <w:r w:rsidR="00943DB6" w:rsidRPr="00943DB6">
              <w:rPr>
                <w:rFonts w:eastAsia="Times New Roman" w:cs="Times New Roman"/>
                <w:kern w:val="0"/>
                <w:lang w:eastAsia="ar-SA" w:bidi="ar-SA"/>
              </w:rPr>
              <w:t xml:space="preserve">trzech (3) </w:t>
            </w:r>
            <w:r w:rsidRPr="00943DB6">
              <w:rPr>
                <w:rFonts w:eastAsia="Calibri" w:cs="Times New Roman"/>
                <w:color w:val="000000"/>
                <w:kern w:val="0"/>
                <w:lang w:eastAsia="en-US" w:bidi="ar-SA"/>
              </w:rPr>
              <w:t>robót budowlanych wykonanych nie wcześniej niż w okresie ostatnich pięciu lat, a jeżeli okres prowadzenia działalności jest krótszy – w tym okresie</w:t>
            </w:r>
            <w:r w:rsidR="00943DB6" w:rsidRPr="00943DB6">
              <w:rPr>
                <w:rFonts w:eastAsia="Times New Roman" w:cs="Times New Roman"/>
                <w:kern w:val="0"/>
                <w:lang w:eastAsia="ar-SA" w:bidi="ar-SA"/>
              </w:rPr>
              <w:t>, odpowiadając</w:t>
            </w:r>
            <w:r w:rsidR="00AB1E1F">
              <w:rPr>
                <w:rFonts w:eastAsia="Times New Roman" w:cs="Times New Roman"/>
                <w:kern w:val="0"/>
                <w:lang w:eastAsia="ar-SA" w:bidi="ar-SA"/>
              </w:rPr>
              <w:t>ym</w:t>
            </w:r>
            <w:r w:rsidR="00943DB6" w:rsidRPr="00943DB6">
              <w:rPr>
                <w:rFonts w:eastAsia="Times New Roman" w:cs="Times New Roman"/>
                <w:kern w:val="0"/>
                <w:lang w:eastAsia="ar-SA" w:bidi="ar-SA"/>
              </w:rPr>
              <w:t xml:space="preserve"> swoim rodzajem robo</w:t>
            </w:r>
            <w:r w:rsidR="00AB1E1F">
              <w:rPr>
                <w:rFonts w:eastAsia="Times New Roman" w:cs="Times New Roman"/>
                <w:kern w:val="0"/>
                <w:lang w:eastAsia="ar-SA" w:bidi="ar-SA"/>
              </w:rPr>
              <w:t>tom</w:t>
            </w:r>
            <w:r w:rsidR="00943DB6" w:rsidRPr="00943DB6">
              <w:rPr>
                <w:rFonts w:eastAsia="Times New Roman" w:cs="Times New Roman"/>
                <w:kern w:val="0"/>
                <w:lang w:eastAsia="ar-SA" w:bidi="ar-SA"/>
              </w:rPr>
              <w:t xml:space="preserve"> budowlan</w:t>
            </w:r>
            <w:r w:rsidR="00AB1E1F">
              <w:rPr>
                <w:rFonts w:eastAsia="Times New Roman" w:cs="Times New Roman"/>
                <w:kern w:val="0"/>
                <w:lang w:eastAsia="ar-SA" w:bidi="ar-SA"/>
              </w:rPr>
              <w:t>ym</w:t>
            </w:r>
            <w:r w:rsidR="00943DB6" w:rsidRPr="00943DB6">
              <w:rPr>
                <w:rFonts w:eastAsia="Times New Roman" w:cs="Times New Roman"/>
                <w:kern w:val="0"/>
                <w:lang w:eastAsia="ar-SA" w:bidi="ar-SA"/>
              </w:rPr>
              <w:t xml:space="preserve"> stanowiąc</w:t>
            </w:r>
            <w:r w:rsidR="00AB1E1F">
              <w:rPr>
                <w:rFonts w:eastAsia="Times New Roman" w:cs="Times New Roman"/>
                <w:kern w:val="0"/>
                <w:lang w:eastAsia="ar-SA" w:bidi="ar-SA"/>
              </w:rPr>
              <w:t>ym</w:t>
            </w:r>
            <w:r w:rsidR="00943DB6" w:rsidRPr="00943DB6">
              <w:rPr>
                <w:rFonts w:eastAsia="Times New Roman" w:cs="Times New Roman"/>
                <w:kern w:val="0"/>
                <w:lang w:eastAsia="ar-SA" w:bidi="ar-SA"/>
              </w:rPr>
              <w:t xml:space="preserve"> wykonanie instalacji fotowoltaicznych o mocy jednostkowej powyżej 200 </w:t>
            </w:r>
            <w:proofErr w:type="spellStart"/>
            <w:r w:rsidR="00943DB6" w:rsidRPr="00943DB6">
              <w:rPr>
                <w:rFonts w:eastAsia="Times New Roman" w:cs="Times New Roman"/>
                <w:kern w:val="0"/>
                <w:lang w:eastAsia="ar-SA" w:bidi="ar-SA"/>
              </w:rPr>
              <w:t>kWp</w:t>
            </w:r>
            <w:proofErr w:type="spellEnd"/>
            <w:r w:rsidR="00943DB6" w:rsidRPr="00943DB6">
              <w:rPr>
                <w:rFonts w:eastAsia="Times New Roman" w:cs="Times New Roman"/>
                <w:kern w:val="0"/>
                <w:lang w:eastAsia="ar-SA" w:bidi="ar-SA"/>
              </w:rPr>
              <w:t xml:space="preserve">, wraz z podaniem </w:t>
            </w:r>
            <w:r w:rsidR="00AB1E1F">
              <w:rPr>
                <w:rFonts w:eastAsia="Times New Roman" w:cs="Times New Roman"/>
                <w:kern w:val="0"/>
                <w:lang w:eastAsia="ar-SA" w:bidi="ar-SA"/>
              </w:rPr>
              <w:br/>
            </w:r>
            <w:r w:rsidR="00943DB6" w:rsidRPr="00943DB6">
              <w:rPr>
                <w:rFonts w:eastAsia="Times New Roman" w:cs="Times New Roman"/>
                <w:kern w:val="0"/>
                <w:lang w:eastAsia="ar-SA" w:bidi="ar-SA"/>
              </w:rPr>
              <w:t xml:space="preserve">ich rodzaju, wartości, daty i miejsca wykonania oraz podmiotów, 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p>
          <w:p w14:paraId="368FD6B3" w14:textId="77777777" w:rsidR="00B560F5" w:rsidRPr="00551CA3" w:rsidRDefault="00B560F5" w:rsidP="00B560F5">
            <w:pPr>
              <w:widowControl/>
              <w:suppressAutoHyphens w:val="0"/>
              <w:autoSpaceDN/>
              <w:spacing w:before="120" w:after="120"/>
              <w:textAlignment w:val="auto"/>
              <w:rPr>
                <w:rFonts w:eastAsia="Calibri" w:cs="Times New Roman"/>
                <w:kern w:val="0"/>
                <w:lang w:eastAsia="en-GB" w:bidi="ar-SA"/>
              </w:rPr>
            </w:pPr>
            <w:r w:rsidRPr="00CA348D">
              <w:rPr>
                <w:rFonts w:eastAsia="Calibri" w:cs="Times New Roman"/>
                <w:bCs w:val="0"/>
                <w:kern w:val="0"/>
                <w:lang w:eastAsia="en-GB" w:bidi="ar-SA"/>
              </w:rPr>
              <w:sym w:font="Symbol" w:char="F07F"/>
            </w:r>
            <w:r w:rsidRPr="00CA348D">
              <w:rPr>
                <w:rFonts w:eastAsia="Calibri" w:cs="Times New Roman"/>
                <w:bCs w:val="0"/>
                <w:kern w:val="0"/>
                <w:lang w:eastAsia="en-GB" w:bidi="ar-SA"/>
              </w:rPr>
              <w:t xml:space="preserve"> Tak  </w:t>
            </w:r>
            <w:r w:rsidRPr="00CA348D">
              <w:rPr>
                <w:rFonts w:eastAsia="Calibri" w:cs="Times New Roman"/>
                <w:bCs w:val="0"/>
                <w:kern w:val="0"/>
                <w:lang w:eastAsia="en-GB" w:bidi="ar-SA"/>
              </w:rPr>
              <w:sym w:font="Symbol" w:char="F07F"/>
            </w:r>
            <w:r w:rsidRPr="00CA348D">
              <w:rPr>
                <w:rFonts w:eastAsia="Calibri" w:cs="Times New Roman"/>
                <w:bCs w:val="0"/>
                <w:kern w:val="0"/>
                <w:lang w:eastAsia="en-GB" w:bidi="ar-SA"/>
              </w:rPr>
              <w:t xml:space="preserve"> Nie</w:t>
            </w:r>
          </w:p>
        </w:tc>
      </w:tr>
      <w:tr w:rsidR="00B560F5" w:rsidRPr="006F1B7C" w14:paraId="363876BF"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0F5A0952" w14:textId="77777777" w:rsidR="00B560F5" w:rsidRPr="006F1B7C" w:rsidRDefault="00B560F5" w:rsidP="00AB1E1F">
            <w:pPr>
              <w:widowControl/>
              <w:suppressAutoHyphens w:val="0"/>
              <w:autoSpaceDN/>
              <w:spacing w:before="120" w:after="120"/>
              <w:ind w:left="284" w:hanging="284"/>
              <w:jc w:val="both"/>
              <w:textAlignment w:val="auto"/>
              <w:rPr>
                <w:rFonts w:eastAsia="Calibri" w:cs="Times New Roman"/>
                <w:kern w:val="0"/>
                <w:lang w:eastAsia="en-GB" w:bidi="ar-SA"/>
              </w:rPr>
            </w:pPr>
            <w:r>
              <w:rPr>
                <w:rFonts w:eastAsia="Calibri" w:cs="Times New Roman"/>
                <w:kern w:val="0"/>
                <w:lang w:eastAsia="en-GB" w:bidi="ar-SA"/>
              </w:rPr>
              <w:t>2</w:t>
            </w:r>
            <w:r w:rsidRPr="005D20D3">
              <w:rPr>
                <w:rFonts w:eastAsia="Calibri" w:cs="Times New Roman"/>
                <w:kern w:val="0"/>
                <w:lang w:eastAsia="en-GB" w:bidi="ar-SA"/>
              </w:rPr>
              <w:t>.</w:t>
            </w:r>
            <w:r w:rsidRPr="005D20D3">
              <w:rPr>
                <w:rFonts w:eastAsia="Calibri" w:cs="Times New Roman"/>
                <w:kern w:val="0"/>
                <w:lang w:eastAsia="en-GB" w:bidi="ar-SA"/>
              </w:rPr>
              <w:tab/>
              <w:t>Dysponuję</w:t>
            </w:r>
            <w:r>
              <w:rPr>
                <w:rFonts w:eastAsia="Calibri" w:cs="Times New Roman"/>
                <w:kern w:val="0"/>
                <w:lang w:eastAsia="en-GB" w:bidi="ar-SA"/>
              </w:rPr>
              <w:t xml:space="preserve"> </w:t>
            </w:r>
            <w:r w:rsidRPr="00CA348D">
              <w:rPr>
                <w:rFonts w:eastAsia="Calibri" w:cs="Times New Roman"/>
                <w:kern w:val="0"/>
                <w:lang w:eastAsia="en-GB" w:bidi="ar-SA"/>
              </w:rPr>
              <w:t xml:space="preserve">osobami zdolnymi do wykonania zamówienia posiadającymi wymagane </w:t>
            </w:r>
            <w:r>
              <w:rPr>
                <w:rFonts w:eastAsia="Calibri" w:cs="Times New Roman"/>
                <w:kern w:val="0"/>
                <w:lang w:eastAsia="en-GB" w:bidi="ar-SA"/>
              </w:rPr>
              <w:t>u</w:t>
            </w:r>
            <w:r w:rsidRPr="00CA348D">
              <w:rPr>
                <w:rFonts w:eastAsia="Calibri" w:cs="Times New Roman"/>
                <w:kern w:val="0"/>
                <w:lang w:eastAsia="en-GB" w:bidi="ar-SA"/>
              </w:rPr>
              <w:t xml:space="preserve">prawnienia </w:t>
            </w:r>
            <w:r w:rsidR="00094195" w:rsidRPr="00094195">
              <w:rPr>
                <w:rFonts w:eastAsia="Calibri" w:cs="Times New Roman"/>
                <w:kern w:val="0"/>
                <w:lang w:eastAsia="en-GB" w:bidi="ar-SA"/>
              </w:rPr>
              <w:t>konstrukcyjne i budowlane w zakresie projektowania i kierowania robotami elektroenergetycznymi</w:t>
            </w:r>
            <w:r w:rsidR="00094195" w:rsidRPr="00CA348D">
              <w:rPr>
                <w:rFonts w:eastAsia="Calibri" w:cs="Times New Roman"/>
                <w:kern w:val="0"/>
                <w:lang w:eastAsia="en-GB" w:bidi="ar-SA"/>
              </w:rPr>
              <w:t xml:space="preserve"> </w:t>
            </w:r>
            <w:r w:rsidRPr="00CA348D">
              <w:rPr>
                <w:rFonts w:eastAsia="Calibri" w:cs="Times New Roman"/>
                <w:kern w:val="0"/>
                <w:lang w:eastAsia="en-GB" w:bidi="ar-SA"/>
              </w:rPr>
              <w:t xml:space="preserve">zgodnie z ustawą z dnia </w:t>
            </w:r>
            <w:r w:rsidR="00094195">
              <w:rPr>
                <w:rFonts w:eastAsia="Calibri" w:cs="Times New Roman"/>
                <w:kern w:val="0"/>
                <w:lang w:eastAsia="en-GB" w:bidi="ar-SA"/>
              </w:rPr>
              <w:br/>
            </w:r>
            <w:r w:rsidRPr="00CA348D">
              <w:rPr>
                <w:rFonts w:eastAsia="Calibri" w:cs="Times New Roman"/>
                <w:kern w:val="0"/>
                <w:lang w:eastAsia="en-GB" w:bidi="ar-SA"/>
              </w:rPr>
              <w:t xml:space="preserve">7 lipca </w:t>
            </w:r>
            <w:r>
              <w:rPr>
                <w:rFonts w:eastAsia="Calibri" w:cs="Times New Roman"/>
                <w:kern w:val="0"/>
                <w:lang w:eastAsia="en-GB" w:bidi="ar-SA"/>
              </w:rPr>
              <w:t>1</w:t>
            </w:r>
            <w:r w:rsidRPr="00CA348D">
              <w:rPr>
                <w:rFonts w:eastAsia="Calibri" w:cs="Times New Roman"/>
                <w:kern w:val="0"/>
                <w:lang w:eastAsia="en-GB" w:bidi="ar-SA"/>
              </w:rPr>
              <w:t xml:space="preserve">994 r. </w:t>
            </w:r>
            <w:r w:rsidR="00083446">
              <w:rPr>
                <w:rFonts w:eastAsia="Calibri" w:cs="Times New Roman"/>
                <w:kern w:val="0"/>
                <w:lang w:eastAsia="en-GB" w:bidi="ar-SA"/>
              </w:rPr>
              <w:t xml:space="preserve">- </w:t>
            </w:r>
            <w:r w:rsidRPr="00E9625C">
              <w:rPr>
                <w:rFonts w:eastAsia="Calibri" w:cs="Times New Roman"/>
                <w:i/>
                <w:kern w:val="0"/>
                <w:lang w:eastAsia="en-GB" w:bidi="ar-SA"/>
              </w:rPr>
              <w:t>Prawo budowlane</w:t>
            </w:r>
            <w:r>
              <w:rPr>
                <w:rFonts w:eastAsia="Calibri" w:cs="Times New Roman"/>
                <w:i/>
                <w:kern w:val="0"/>
                <w:lang w:eastAsia="en-GB" w:bidi="ar-SA"/>
              </w:rPr>
              <w:t xml:space="preserve"> </w:t>
            </w:r>
            <w:r w:rsidRPr="006A3011">
              <w:rPr>
                <w:rFonts w:eastAsia="Calibri" w:cs="Times New Roman"/>
                <w:kern w:val="0"/>
                <w:lang w:eastAsia="en-GB" w:bidi="ar-SA"/>
              </w:rPr>
              <w:t>(</w:t>
            </w:r>
            <w:r w:rsidR="00094195" w:rsidRPr="00094195">
              <w:rPr>
                <w:rFonts w:eastAsia="Calibri" w:cs="Times New Roman"/>
                <w:kern w:val="0"/>
                <w:lang w:eastAsia="en-GB" w:bidi="ar-SA"/>
              </w:rPr>
              <w:t>t.</w:t>
            </w:r>
            <w:r w:rsidR="00AB1E1F">
              <w:rPr>
                <w:rFonts w:eastAsia="Calibri" w:cs="Times New Roman"/>
                <w:kern w:val="0"/>
                <w:lang w:eastAsia="en-GB" w:bidi="ar-SA"/>
              </w:rPr>
              <w:t xml:space="preserve"> </w:t>
            </w:r>
            <w:r w:rsidR="00094195" w:rsidRPr="00094195">
              <w:rPr>
                <w:rFonts w:eastAsia="Calibri" w:cs="Times New Roman"/>
                <w:kern w:val="0"/>
                <w:lang w:eastAsia="en-GB" w:bidi="ar-SA"/>
              </w:rPr>
              <w:t xml:space="preserve">j. Dz. U. </w:t>
            </w:r>
            <w:r w:rsidR="00AB1E1F">
              <w:rPr>
                <w:rFonts w:eastAsia="Calibri" w:cs="Times New Roman"/>
                <w:kern w:val="0"/>
                <w:lang w:eastAsia="en-GB" w:bidi="ar-SA"/>
              </w:rPr>
              <w:br/>
            </w:r>
            <w:r w:rsidR="00094195" w:rsidRPr="00094195">
              <w:rPr>
                <w:rFonts w:eastAsia="Calibri" w:cs="Times New Roman"/>
                <w:kern w:val="0"/>
                <w:lang w:eastAsia="en-GB" w:bidi="ar-SA"/>
              </w:rPr>
              <w:t>z 2024 r., poz. 725</w:t>
            </w:r>
            <w:r w:rsidR="00094195">
              <w:rPr>
                <w:rFonts w:eastAsia="Calibri" w:cs="Times New Roman"/>
                <w:kern w:val="0"/>
                <w:lang w:eastAsia="en-GB" w:bidi="ar-SA"/>
              </w:rPr>
              <w:t>)</w:t>
            </w:r>
            <w:r w:rsidR="00094195" w:rsidRPr="00094195">
              <w:rPr>
                <w:rFonts w:eastAsia="Calibri" w:cs="Times New Roman"/>
                <w:kern w:val="0"/>
                <w:lang w:eastAsia="en-GB" w:bidi="ar-SA"/>
              </w:rPr>
              <w:t xml:space="preserve"> </w:t>
            </w:r>
            <w:r>
              <w:rPr>
                <w:rFonts w:eastAsia="Calibri" w:cs="Times New Roman"/>
                <w:kern w:val="0"/>
                <w:lang w:eastAsia="en-GB" w:bidi="ar-SA"/>
              </w:rPr>
              <w:t xml:space="preserve">w pełni pozwalające </w:t>
            </w:r>
            <w:r w:rsidR="00094195">
              <w:rPr>
                <w:rFonts w:eastAsia="Calibri" w:cs="Times New Roman"/>
                <w:kern w:val="0"/>
                <w:lang w:eastAsia="en-GB" w:bidi="ar-SA"/>
              </w:rPr>
              <w:br/>
            </w:r>
            <w:r>
              <w:rPr>
                <w:rFonts w:eastAsia="Calibri" w:cs="Times New Roman"/>
                <w:kern w:val="0"/>
                <w:lang w:eastAsia="en-GB" w:bidi="ar-SA"/>
              </w:rPr>
              <w:t>n</w:t>
            </w:r>
            <w:r w:rsidRPr="00CA348D">
              <w:rPr>
                <w:rFonts w:eastAsia="Calibri" w:cs="Times New Roman"/>
                <w:kern w:val="0"/>
                <w:lang w:eastAsia="en-GB" w:bidi="ar-SA"/>
              </w:rPr>
              <w:t>a realizację przedmiotu zamówienia;</w:t>
            </w:r>
          </w:p>
        </w:tc>
        <w:tc>
          <w:tcPr>
            <w:tcW w:w="4010" w:type="dxa"/>
          </w:tcPr>
          <w:p w14:paraId="0C245680"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69171974"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3E6B6A97"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2F303DAD" w14:textId="77777777" w:rsidR="00B560F5" w:rsidRDefault="00B560F5" w:rsidP="003B19FD">
            <w:pPr>
              <w:widowControl/>
              <w:suppressAutoHyphens w:val="0"/>
              <w:autoSpaceDN/>
              <w:spacing w:before="120" w:after="120"/>
              <w:ind w:left="284" w:hanging="284"/>
              <w:jc w:val="both"/>
              <w:textAlignment w:val="auto"/>
              <w:rPr>
                <w:rFonts w:eastAsia="Calibri" w:cs="Times New Roman"/>
                <w:kern w:val="0"/>
                <w:lang w:eastAsia="en-GB" w:bidi="ar-SA"/>
              </w:rPr>
            </w:pPr>
            <w:r>
              <w:rPr>
                <w:rFonts w:eastAsia="Calibri" w:cs="Times New Roman"/>
                <w:kern w:val="0"/>
                <w:lang w:eastAsia="en-GB" w:bidi="ar-SA"/>
              </w:rPr>
              <w:t>3. P</w:t>
            </w:r>
            <w:r w:rsidRPr="00E9625C">
              <w:rPr>
                <w:rFonts w:eastAsia="Calibri" w:cs="Times New Roman"/>
                <w:kern w:val="0"/>
                <w:lang w:eastAsia="en-GB" w:bidi="ar-SA"/>
              </w:rPr>
              <w:t>osiada</w:t>
            </w:r>
            <w:r>
              <w:rPr>
                <w:rFonts w:eastAsia="Calibri" w:cs="Times New Roman"/>
                <w:kern w:val="0"/>
                <w:lang w:eastAsia="en-GB" w:bidi="ar-SA"/>
              </w:rPr>
              <w:t xml:space="preserve">m  </w:t>
            </w:r>
            <w:r w:rsidRPr="00E9625C">
              <w:rPr>
                <w:rFonts w:eastAsia="Calibri" w:cs="Times New Roman"/>
                <w:kern w:val="0"/>
                <w:lang w:eastAsia="en-GB" w:bidi="ar-SA"/>
              </w:rPr>
              <w:t>ubezpieczenie</w:t>
            </w:r>
            <w:r>
              <w:rPr>
                <w:rFonts w:eastAsia="Calibri" w:cs="Times New Roman"/>
                <w:kern w:val="0"/>
                <w:lang w:eastAsia="en-GB" w:bidi="ar-SA"/>
              </w:rPr>
              <w:t xml:space="preserve"> </w:t>
            </w:r>
            <w:r w:rsidRPr="00E9625C">
              <w:rPr>
                <w:rFonts w:eastAsia="Calibri" w:cs="Times New Roman"/>
                <w:kern w:val="0"/>
                <w:lang w:eastAsia="en-GB" w:bidi="ar-SA"/>
              </w:rPr>
              <w:t>od odpowiedzialności</w:t>
            </w:r>
            <w:r>
              <w:rPr>
                <w:rFonts w:eastAsia="Calibri" w:cs="Times New Roman"/>
                <w:kern w:val="0"/>
                <w:lang w:eastAsia="en-GB" w:bidi="ar-SA"/>
              </w:rPr>
              <w:t xml:space="preserve">  </w:t>
            </w:r>
            <w:r w:rsidRPr="00E9625C">
              <w:rPr>
                <w:rFonts w:eastAsia="Calibri" w:cs="Times New Roman"/>
                <w:kern w:val="0"/>
                <w:lang w:eastAsia="en-GB" w:bidi="ar-SA"/>
              </w:rPr>
              <w:t xml:space="preserve"> cywilnej</w:t>
            </w:r>
            <w:r>
              <w:rPr>
                <w:rFonts w:eastAsia="Calibri" w:cs="Times New Roman"/>
                <w:kern w:val="0"/>
                <w:lang w:eastAsia="en-GB" w:bidi="ar-SA"/>
              </w:rPr>
              <w:t xml:space="preserve"> </w:t>
            </w:r>
            <w:r w:rsidRPr="00E9625C">
              <w:rPr>
                <w:rFonts w:eastAsia="Calibri" w:cs="Times New Roman"/>
                <w:kern w:val="0"/>
                <w:lang w:eastAsia="en-GB" w:bidi="ar-SA"/>
              </w:rPr>
              <w:t xml:space="preserve">(OC) w zakresie prowadzonej działalności gospodarczej związanej z przedmiotem zamówienia, </w:t>
            </w:r>
            <w:r w:rsidRPr="00E9625C">
              <w:rPr>
                <w:rFonts w:eastAsia="Calibri" w:cs="Times New Roman"/>
                <w:kern w:val="0"/>
                <w:lang w:eastAsia="en-GB" w:bidi="ar-SA"/>
              </w:rPr>
              <w:lastRenderedPageBreak/>
              <w:t xml:space="preserve">obejmujące swym zakresem co najmniej szkody poniesione przez osoby trzecie w wyniku śmierci, uszkodzenia ciała, rozstroju zdrowia (szkoda osobowa) lub w wyniku utraty, zniszczenia lub uszkodzenia mienia własnego lub osób trzecich, </w:t>
            </w:r>
            <w:r>
              <w:rPr>
                <w:rFonts w:eastAsia="Calibri" w:cs="Times New Roman"/>
                <w:kern w:val="0"/>
                <w:lang w:eastAsia="en-GB" w:bidi="ar-SA"/>
              </w:rPr>
              <w:br/>
            </w:r>
            <w:r w:rsidRPr="00E9625C">
              <w:rPr>
                <w:rFonts w:eastAsia="Calibri" w:cs="Times New Roman"/>
                <w:kern w:val="0"/>
                <w:lang w:eastAsia="en-GB" w:bidi="ar-SA"/>
              </w:rPr>
              <w:t xml:space="preserve">a także szkody spowodowane błędami (szkoda rzeczowa), powstałe w związku z wykonywaniem usługi na kwotę nie niższą niż </w:t>
            </w:r>
            <w:r w:rsidR="00094195">
              <w:rPr>
                <w:rFonts w:eastAsia="Calibri" w:cs="Times New Roman"/>
                <w:kern w:val="0"/>
                <w:lang w:eastAsia="en-GB" w:bidi="ar-SA"/>
              </w:rPr>
              <w:t>1 000 000,00</w:t>
            </w:r>
            <w:r w:rsidRPr="00E9625C">
              <w:rPr>
                <w:rFonts w:eastAsia="Calibri" w:cs="Times New Roman"/>
                <w:kern w:val="0"/>
                <w:lang w:eastAsia="en-GB" w:bidi="ar-SA"/>
              </w:rPr>
              <w:t xml:space="preserve"> zł (słownie: </w:t>
            </w:r>
            <w:r w:rsidR="00094195">
              <w:rPr>
                <w:rFonts w:eastAsia="Calibri" w:cs="Times New Roman"/>
                <w:kern w:val="0"/>
                <w:lang w:eastAsia="en-GB" w:bidi="ar-SA"/>
              </w:rPr>
              <w:t>jeden milion złotych</w:t>
            </w:r>
            <w:r w:rsidR="00AB1E1F">
              <w:rPr>
                <w:rFonts w:eastAsia="Calibri" w:cs="Times New Roman"/>
                <w:kern w:val="0"/>
                <w:lang w:eastAsia="en-GB" w:bidi="ar-SA"/>
              </w:rPr>
              <w:t xml:space="preserve"> 00/100</w:t>
            </w:r>
            <w:r w:rsidRPr="00E9625C">
              <w:rPr>
                <w:rFonts w:eastAsia="Calibri" w:cs="Times New Roman"/>
                <w:kern w:val="0"/>
                <w:lang w:eastAsia="en-GB" w:bidi="ar-SA"/>
              </w:rPr>
              <w:t>);</w:t>
            </w:r>
          </w:p>
        </w:tc>
        <w:tc>
          <w:tcPr>
            <w:tcW w:w="4010" w:type="dxa"/>
          </w:tcPr>
          <w:p w14:paraId="68BAE9D7"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lastRenderedPageBreak/>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65A9CEB2"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tc>
      </w:tr>
      <w:tr w:rsidR="00B560F5" w:rsidRPr="006F1B7C" w14:paraId="0EF0E464"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39E4FA39" w14:textId="77777777" w:rsidR="00735658" w:rsidRDefault="00B560F5" w:rsidP="00094195">
            <w:pPr>
              <w:widowControl/>
              <w:suppressAutoHyphens w:val="0"/>
              <w:autoSpaceDN/>
              <w:ind w:left="306" w:hanging="306"/>
              <w:jc w:val="both"/>
              <w:textAlignment w:val="auto"/>
              <w:rPr>
                <w:rFonts w:eastAsia="Calibri" w:cs="Times New Roman"/>
                <w:kern w:val="0"/>
                <w:lang w:eastAsia="en-GB" w:bidi="ar-SA"/>
              </w:rPr>
            </w:pPr>
            <w:r>
              <w:rPr>
                <w:rFonts w:eastAsia="Calibri" w:cs="Times New Roman"/>
                <w:kern w:val="0"/>
                <w:lang w:eastAsia="en-GB" w:bidi="ar-SA"/>
              </w:rPr>
              <w:t>4.</w:t>
            </w:r>
            <w:r w:rsidR="00094195">
              <w:rPr>
                <w:rFonts w:eastAsia="Calibri" w:cs="Times New Roman"/>
                <w:kern w:val="0"/>
                <w:lang w:eastAsia="en-GB" w:bidi="ar-SA"/>
              </w:rPr>
              <w:t xml:space="preserve"> </w:t>
            </w:r>
            <w:r w:rsidRPr="009F0823">
              <w:rPr>
                <w:rFonts w:eastAsia="Calibri" w:cs="Times New Roman"/>
                <w:kern w:val="0"/>
                <w:lang w:eastAsia="en-GB" w:bidi="ar-SA"/>
              </w:rPr>
              <w:t>Dysponuję</w:t>
            </w:r>
            <w:r w:rsidR="009F0823" w:rsidRPr="009F0823">
              <w:rPr>
                <w:rFonts w:eastAsia="Calibri" w:cs="Times New Roman"/>
                <w:kern w:val="0"/>
                <w:lang w:eastAsia="en-GB" w:bidi="ar-SA"/>
              </w:rPr>
              <w:t xml:space="preserve"> </w:t>
            </w:r>
            <w:r w:rsidRPr="009F0823">
              <w:rPr>
                <w:rFonts w:eastAsia="Calibri" w:cs="Times New Roman"/>
                <w:kern w:val="0"/>
                <w:lang w:eastAsia="en-GB" w:bidi="ar-SA"/>
              </w:rPr>
              <w:t>minimum</w:t>
            </w:r>
            <w:r w:rsidR="009F0823" w:rsidRPr="009F0823">
              <w:rPr>
                <w:rFonts w:eastAsia="Calibri" w:cs="Times New Roman"/>
                <w:kern w:val="0"/>
                <w:lang w:eastAsia="en-GB" w:bidi="ar-SA"/>
              </w:rPr>
              <w:t xml:space="preserve"> </w:t>
            </w:r>
            <w:r w:rsidR="00094195">
              <w:rPr>
                <w:rFonts w:eastAsia="Calibri" w:cs="Times New Roman"/>
                <w:kern w:val="0"/>
                <w:lang w:eastAsia="en-GB" w:bidi="ar-SA"/>
              </w:rPr>
              <w:t>dwoma osobami</w:t>
            </w:r>
            <w:r w:rsidR="003B19FD" w:rsidRPr="009F0823">
              <w:rPr>
                <w:rFonts w:eastAsia="Calibri" w:cs="Times New Roman"/>
                <w:kern w:val="0"/>
                <w:lang w:eastAsia="en-GB" w:bidi="ar-SA"/>
              </w:rPr>
              <w:t xml:space="preserve"> </w:t>
            </w:r>
            <w:r w:rsidRPr="009F0823">
              <w:rPr>
                <w:rFonts w:eastAsia="Calibri" w:cs="Times New Roman"/>
                <w:kern w:val="0"/>
                <w:lang w:eastAsia="en-GB" w:bidi="ar-SA"/>
              </w:rPr>
              <w:t>zatrudnionymi na podstawie stosunku pracy zgodnie z art. 95 ustawy, które będą</w:t>
            </w:r>
            <w:r w:rsidRPr="00A86FDB">
              <w:rPr>
                <w:rFonts w:eastAsia="Calibri" w:cs="Times New Roman"/>
                <w:kern w:val="0"/>
                <w:lang w:eastAsia="en-GB" w:bidi="ar-SA"/>
              </w:rPr>
              <w:t xml:space="preserve"> wykonywały </w:t>
            </w:r>
            <w:r w:rsidR="00094195" w:rsidRPr="00094195">
              <w:rPr>
                <w:rFonts w:eastAsia="Calibri" w:cs="Times New Roman"/>
                <w:kern w:val="0"/>
                <w:lang w:eastAsia="en-GB" w:bidi="ar-SA"/>
              </w:rPr>
              <w:t xml:space="preserve">roboty instalacyjne w trakcie realizacji zamówienia, posiadające uprawnienia SEP do 15 </w:t>
            </w:r>
            <w:proofErr w:type="spellStart"/>
            <w:r w:rsidR="00094195" w:rsidRPr="00094195">
              <w:rPr>
                <w:rFonts w:eastAsia="Calibri" w:cs="Times New Roman"/>
                <w:kern w:val="0"/>
                <w:lang w:eastAsia="en-GB" w:bidi="ar-SA"/>
              </w:rPr>
              <w:t>kV</w:t>
            </w:r>
            <w:proofErr w:type="spellEnd"/>
            <w:r w:rsidR="00094195" w:rsidRPr="00094195">
              <w:rPr>
                <w:rFonts w:eastAsia="Calibri" w:cs="Times New Roman"/>
                <w:kern w:val="0"/>
                <w:lang w:eastAsia="en-GB" w:bidi="ar-SA"/>
              </w:rPr>
              <w:t xml:space="preserve"> w zakresie eksploatacji i dozoru oraz uprawnienia OZE</w:t>
            </w:r>
          </w:p>
        </w:tc>
        <w:tc>
          <w:tcPr>
            <w:tcW w:w="4010" w:type="dxa"/>
          </w:tcPr>
          <w:p w14:paraId="20602E9B"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24E8B83E"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tc>
      </w:tr>
    </w:tbl>
    <w:p w14:paraId="4A7676D7" w14:textId="77777777" w:rsidR="00B560F5" w:rsidRPr="00E7376A" w:rsidRDefault="00B560F5" w:rsidP="00977FA6">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sz w:val="24"/>
          <w:szCs w:val="24"/>
          <w:lang w:eastAsia="pl-PL"/>
        </w:rPr>
      </w:pPr>
      <w:r w:rsidRPr="00E7376A">
        <w:rPr>
          <w:rFonts w:ascii="Times New Roman" w:eastAsia="Times New Roman" w:hAnsi="Times New Roman" w:cs="Times New Roman"/>
          <w:b/>
          <w:bCs/>
          <w:sz w:val="24"/>
          <w:szCs w:val="24"/>
          <w:lang w:eastAsia="pl-PL"/>
        </w:rPr>
        <w:t xml:space="preserve">Informacje na temat polegania na zdolności innych podmiotów </w:t>
      </w:r>
    </w:p>
    <w:tbl>
      <w:tblPr>
        <w:tblStyle w:val="Tabelasiatki1jasnaakcent3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3988"/>
      </w:tblGrid>
      <w:tr w:rsidR="00B560F5" w:rsidRPr="006F1B7C" w14:paraId="71AE8B8B" w14:textId="77777777" w:rsidTr="00B350A9">
        <w:trPr>
          <w:cnfStyle w:val="100000000000" w:firstRow="1" w:lastRow="0" w:firstColumn="0" w:lastColumn="0" w:oddVBand="0" w:evenVBand="0" w:oddHBand="0"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2963" w:type="pct"/>
            <w:tcBorders>
              <w:bottom w:val="none" w:sz="0" w:space="0" w:color="auto"/>
            </w:tcBorders>
          </w:tcPr>
          <w:p w14:paraId="3DB9FDE2" w14:textId="77777777" w:rsidR="00B560F5" w:rsidRPr="006F1B7C" w:rsidRDefault="00B560F5" w:rsidP="00B560F5">
            <w:pPr>
              <w:widowControl/>
              <w:suppressAutoHyphens w:val="0"/>
              <w:autoSpaceDN/>
              <w:spacing w:before="120" w:after="120"/>
              <w:textAlignment w:val="auto"/>
              <w:rPr>
                <w:rFonts w:eastAsia="Calibri" w:cs="Times New Roman"/>
                <w:kern w:val="0"/>
                <w:lang w:eastAsia="en-GB" w:bidi="ar-SA"/>
              </w:rPr>
            </w:pPr>
            <w:r w:rsidRPr="006F1B7C">
              <w:rPr>
                <w:rFonts w:eastAsia="Calibri" w:cs="Times New Roman"/>
                <w:kern w:val="0"/>
                <w:lang w:eastAsia="en-GB" w:bidi="ar-SA"/>
              </w:rPr>
              <w:t>Zależność od innych podmiotów:</w:t>
            </w:r>
          </w:p>
        </w:tc>
        <w:tc>
          <w:tcPr>
            <w:tcW w:w="2037" w:type="pct"/>
            <w:tcBorders>
              <w:bottom w:val="none" w:sz="0" w:space="0" w:color="auto"/>
            </w:tcBorders>
          </w:tcPr>
          <w:p w14:paraId="234D9089" w14:textId="77777777" w:rsidR="00B560F5" w:rsidRPr="006F1B7C"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104A8764" w14:textId="77777777" w:rsidTr="00B350A9">
        <w:trPr>
          <w:trHeight w:val="794"/>
          <w:jc w:val="center"/>
        </w:trPr>
        <w:tc>
          <w:tcPr>
            <w:cnfStyle w:val="001000000000" w:firstRow="0" w:lastRow="0" w:firstColumn="1" w:lastColumn="0" w:oddVBand="0" w:evenVBand="0" w:oddHBand="0" w:evenHBand="0" w:firstRowFirstColumn="0" w:firstRowLastColumn="0" w:lastRowFirstColumn="0" w:lastRowLastColumn="0"/>
            <w:tcW w:w="2963" w:type="pct"/>
          </w:tcPr>
          <w:p w14:paraId="502C410A"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Czy Wy</w:t>
            </w:r>
            <w:r>
              <w:rPr>
                <w:rFonts w:eastAsia="Calibri" w:cs="Times New Roman"/>
                <w:kern w:val="0"/>
                <w:lang w:eastAsia="en-GB" w:bidi="ar-SA"/>
              </w:rPr>
              <w:t xml:space="preserve">konawca polega na zdolnościach </w:t>
            </w:r>
            <w:r w:rsidRPr="006F1B7C">
              <w:rPr>
                <w:rFonts w:eastAsia="Calibri" w:cs="Times New Roman"/>
                <w:kern w:val="0"/>
                <w:lang w:eastAsia="en-GB" w:bidi="ar-SA"/>
              </w:rPr>
              <w:t xml:space="preserve">lub sytuacji podmiotów udostępniających zasoby? </w:t>
            </w:r>
          </w:p>
        </w:tc>
        <w:tc>
          <w:tcPr>
            <w:tcW w:w="2037" w:type="pct"/>
          </w:tcPr>
          <w:p w14:paraId="4CC80C0D"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31832C62" w14:textId="77777777" w:rsidR="00B560F5" w:rsidRPr="007A2BD9"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12"/>
                <w:szCs w:val="12"/>
                <w:lang w:eastAsia="en-GB" w:bidi="ar-SA"/>
              </w:rPr>
            </w:pPr>
          </w:p>
        </w:tc>
      </w:tr>
      <w:tr w:rsidR="00B560F5" w:rsidRPr="006F1B7C" w14:paraId="1C5180C2" w14:textId="77777777" w:rsidTr="00B560F5">
        <w:trPr>
          <w:trHeight w:val="730"/>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638CE5D"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Jeżeli tak, proszę dopilnować, aby podmioty udostepniające zasoby przedstawiły odrębne oświadczenia</w:t>
            </w:r>
            <w:r w:rsidRPr="006F1B7C">
              <w:rPr>
                <w:rFonts w:eastAsia="Calibri" w:cs="Times New Roman"/>
                <w:kern w:val="0"/>
                <w:vertAlign w:val="superscript"/>
                <w:lang w:eastAsia="en-GB" w:bidi="ar-SA"/>
              </w:rPr>
              <w:footnoteReference w:id="14"/>
            </w:r>
            <w:r w:rsidRPr="006F1B7C">
              <w:rPr>
                <w:rFonts w:eastAsia="Calibri" w:cs="Times New Roman"/>
                <w:kern w:val="0"/>
                <w:lang w:eastAsia="en-GB" w:bidi="ar-SA"/>
              </w:rPr>
              <w:t>.</w:t>
            </w:r>
          </w:p>
        </w:tc>
      </w:tr>
      <w:bookmarkEnd w:id="13"/>
    </w:tbl>
    <w:p w14:paraId="7DC54413" w14:textId="77777777" w:rsidR="00B560F5" w:rsidRPr="005D20D3" w:rsidRDefault="00B560F5" w:rsidP="00B560F5">
      <w:pPr>
        <w:keepNext/>
        <w:widowControl/>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
          <w:szCs w:val="2"/>
          <w:lang w:eastAsia="pl-PL" w:bidi="ar-SA"/>
        </w:rPr>
      </w:pPr>
    </w:p>
    <w:p w14:paraId="13D1968C" w14:textId="77777777" w:rsidR="00B560F5" w:rsidRPr="00AB1E1F"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strike/>
          <w:kern w:val="0"/>
          <w:lang w:eastAsia="pl-PL" w:bidi="ar-SA"/>
        </w:rPr>
      </w:pPr>
      <w:r w:rsidRPr="00AB1E1F">
        <w:rPr>
          <w:rFonts w:eastAsia="Times New Roman" w:cs="Times New Roman"/>
          <w:b/>
          <w:bCs/>
          <w:strike/>
          <w:kern w:val="0"/>
          <w:lang w:eastAsia="pl-PL" w:bidi="ar-SA"/>
        </w:rPr>
        <w:t xml:space="preserve">Informacje na temat powierzenia części zamówienia Podwykonawcom </w:t>
      </w:r>
    </w:p>
    <w:tbl>
      <w:tblPr>
        <w:tblStyle w:val="Tabelasiatki1jasnaakcent311"/>
        <w:tblW w:w="541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3703"/>
        <w:gridCol w:w="6098"/>
      </w:tblGrid>
      <w:tr w:rsidR="00B560F5" w:rsidRPr="00ED4EED" w14:paraId="6D2CCCB5" w14:textId="77777777" w:rsidTr="00B560F5">
        <w:trPr>
          <w:cnfStyle w:val="100000000000" w:firstRow="1" w:lastRow="0" w:firstColumn="0" w:lastColumn="0" w:oddVBand="0" w:evenVBand="0" w:oddHBand="0" w:evenHBand="0" w:firstRowFirstColumn="0" w:firstRowLastColumn="0" w:lastRowFirstColumn="0" w:lastRowLastColumn="0"/>
          <w:trHeight w:val="2647"/>
          <w:jc w:val="center"/>
        </w:trPr>
        <w:tc>
          <w:tcPr>
            <w:cnfStyle w:val="001000000000" w:firstRow="0" w:lastRow="0" w:firstColumn="1" w:lastColumn="0" w:oddVBand="0" w:evenVBand="0" w:oddHBand="0" w:evenHBand="0" w:firstRowFirstColumn="0" w:firstRowLastColumn="0" w:lastRowFirstColumn="0" w:lastRowLastColumn="0"/>
            <w:tcW w:w="1889" w:type="pct"/>
            <w:tcBorders>
              <w:bottom w:val="none" w:sz="0" w:space="0" w:color="auto"/>
            </w:tcBorders>
            <w:vAlign w:val="center"/>
          </w:tcPr>
          <w:p w14:paraId="6A894642" w14:textId="77777777" w:rsidR="00B560F5" w:rsidRPr="00094195" w:rsidRDefault="00B560F5" w:rsidP="00B560F5">
            <w:pPr>
              <w:widowControl/>
              <w:autoSpaceDN/>
              <w:textAlignment w:val="auto"/>
              <w:rPr>
                <w:rFonts w:eastAsia="Times New Roman" w:cs="Times New Roman"/>
                <w:strike/>
                <w:kern w:val="0"/>
                <w:lang w:eastAsia="ar-SA" w:bidi="ar-SA"/>
              </w:rPr>
            </w:pPr>
            <w:r w:rsidRPr="00094195">
              <w:rPr>
                <w:rFonts w:eastAsia="Times New Roman" w:cs="Times New Roman"/>
                <w:strike/>
                <w:kern w:val="0"/>
                <w:lang w:eastAsia="ar-SA" w:bidi="ar-SA"/>
              </w:rPr>
              <w:t>Oświadczamy, że powierzymy Podwykonawcom następujące części zamówienia:</w:t>
            </w:r>
          </w:p>
          <w:p w14:paraId="2F59442B" w14:textId="77777777" w:rsidR="00B560F5" w:rsidRPr="00094195" w:rsidRDefault="00B560F5" w:rsidP="00B560F5">
            <w:pPr>
              <w:widowControl/>
              <w:suppressAutoHyphens w:val="0"/>
              <w:autoSpaceDN/>
              <w:spacing w:before="120" w:after="120"/>
              <w:textAlignment w:val="auto"/>
              <w:rPr>
                <w:rFonts w:eastAsia="Calibri" w:cs="Times New Roman"/>
                <w:strike/>
                <w:kern w:val="0"/>
                <w:lang w:eastAsia="en-GB" w:bidi="ar-SA"/>
              </w:rPr>
            </w:pPr>
          </w:p>
        </w:tc>
        <w:tc>
          <w:tcPr>
            <w:tcW w:w="3111" w:type="pct"/>
            <w:tcBorders>
              <w:bottom w:val="none" w:sz="0" w:space="0" w:color="auto"/>
            </w:tcBorders>
          </w:tcPr>
          <w:p w14:paraId="0E98F892" w14:textId="77777777" w:rsidR="00B560F5" w:rsidRPr="00094195"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strike/>
                <w:kern w:val="0"/>
                <w:lang w:eastAsia="en-GB" w:bidi="ar-SA"/>
              </w:rPr>
            </w:pPr>
            <w:r w:rsidRPr="00094195">
              <w:rPr>
                <w:rFonts w:eastAsia="Calibri" w:cs="Times New Roman"/>
                <w:strike/>
                <w:kern w:val="0"/>
                <w:sz w:val="28"/>
                <w:szCs w:val="28"/>
                <w:lang w:eastAsia="en-GB" w:bidi="ar-SA"/>
              </w:rPr>
              <w:sym w:font="Symbol" w:char="F07F"/>
            </w:r>
            <w:r w:rsidRPr="00094195">
              <w:rPr>
                <w:rFonts w:eastAsia="Calibri" w:cs="Times New Roman"/>
                <w:strike/>
                <w:kern w:val="0"/>
                <w:lang w:eastAsia="en-GB" w:bidi="ar-SA"/>
              </w:rPr>
              <w:t xml:space="preserve"> Tak  </w:t>
            </w:r>
            <w:r w:rsidRPr="00094195">
              <w:rPr>
                <w:rFonts w:eastAsia="Calibri" w:cs="Times New Roman"/>
                <w:strike/>
                <w:kern w:val="0"/>
                <w:sz w:val="28"/>
                <w:szCs w:val="28"/>
                <w:lang w:eastAsia="en-GB" w:bidi="ar-SA"/>
              </w:rPr>
              <w:sym w:font="Symbol" w:char="F07F"/>
            </w:r>
            <w:r w:rsidRPr="00094195">
              <w:rPr>
                <w:rFonts w:eastAsia="Calibri" w:cs="Times New Roman"/>
                <w:strike/>
                <w:kern w:val="0"/>
                <w:lang w:eastAsia="en-GB" w:bidi="ar-SA"/>
              </w:rPr>
              <w:t xml:space="preserve"> Nie</w:t>
            </w:r>
          </w:p>
          <w:p w14:paraId="1D84AF70" w14:textId="77777777" w:rsidR="00B560F5" w:rsidRPr="00094195"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strike/>
                <w:kern w:val="0"/>
                <w:sz w:val="20"/>
                <w:szCs w:val="20"/>
                <w:lang w:eastAsia="ar-SA" w:bidi="ar-SA"/>
              </w:rPr>
            </w:pPr>
            <w:r w:rsidRPr="00094195">
              <w:rPr>
                <w:rFonts w:eastAsia="Times New Roman" w:cs="Times New Roman"/>
                <w:strike/>
                <w:kern w:val="0"/>
                <w:sz w:val="20"/>
                <w:szCs w:val="20"/>
                <w:lang w:eastAsia="ar-SA" w:bidi="ar-SA"/>
              </w:rPr>
              <w:t>Wykaz części zamówienia, której wykonanie Wykonawca powierzy Podwykonawcom:</w:t>
            </w:r>
          </w:p>
          <w:p w14:paraId="064B3096" w14:textId="77777777" w:rsidR="00B560F5" w:rsidRPr="00094195"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strike/>
                <w:kern w:val="0"/>
                <w:lang w:eastAsia="en-GB" w:bidi="ar-SA"/>
              </w:rPr>
            </w:pPr>
            <w:r w:rsidRPr="00094195">
              <w:rPr>
                <w:rFonts w:eastAsia="Calibri" w:cs="Times New Roman"/>
                <w:strike/>
                <w:kern w:val="0"/>
                <w:lang w:eastAsia="en-GB" w:bidi="ar-SA"/>
              </w:rPr>
              <w:t>……………………………………………………………</w:t>
            </w:r>
          </w:p>
          <w:p w14:paraId="0D939641" w14:textId="77777777" w:rsidR="00B560F5" w:rsidRPr="00094195"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strike/>
                <w:kern w:val="0"/>
                <w:lang w:eastAsia="en-GB" w:bidi="ar-SA"/>
              </w:rPr>
            </w:pPr>
            <w:r w:rsidRPr="00094195">
              <w:rPr>
                <w:rFonts w:eastAsia="Calibri" w:cs="Times New Roman"/>
                <w:strike/>
                <w:kern w:val="0"/>
                <w:lang w:eastAsia="en-GB" w:bidi="ar-SA"/>
              </w:rPr>
              <w:t>……………………………………….…...………………</w:t>
            </w:r>
          </w:p>
          <w:p w14:paraId="71F7F215" w14:textId="77777777" w:rsidR="00B560F5" w:rsidRPr="00094195"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strike/>
                <w:kern w:val="0"/>
                <w:lang w:eastAsia="en-GB" w:bidi="ar-SA"/>
              </w:rPr>
            </w:pPr>
            <w:r w:rsidRPr="00094195">
              <w:rPr>
                <w:rFonts w:eastAsia="Calibri" w:cs="Times New Roman"/>
                <w:strike/>
                <w:kern w:val="0"/>
                <w:lang w:eastAsia="en-GB" w:bidi="ar-SA"/>
              </w:rPr>
              <w:t>……………………………………………………………</w:t>
            </w:r>
          </w:p>
          <w:p w14:paraId="500F11DB" w14:textId="77777777" w:rsidR="00B560F5" w:rsidRPr="00094195" w:rsidRDefault="00B560F5" w:rsidP="00457173">
            <w:pPr>
              <w:widowControl/>
              <w:numPr>
                <w:ilvl w:val="0"/>
                <w:numId w:val="8"/>
              </w:numPr>
              <w:suppressAutoHyphens w:val="0"/>
              <w:autoSpaceDN/>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strike/>
                <w:kern w:val="0"/>
                <w:lang w:eastAsia="en-GB" w:bidi="ar-SA"/>
              </w:rPr>
            </w:pPr>
            <w:r w:rsidRPr="00094195">
              <w:rPr>
                <w:rFonts w:eastAsia="Calibri" w:cs="Times New Roman"/>
                <w:strike/>
                <w:kern w:val="0"/>
                <w:lang w:eastAsia="en-GB" w:bidi="ar-SA"/>
              </w:rPr>
              <w:t>……………………………………………………………</w:t>
            </w:r>
          </w:p>
        </w:tc>
      </w:tr>
      <w:tr w:rsidR="00B560F5" w:rsidRPr="00ED4EED" w14:paraId="68FF3C2A"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6AB626E6" w14:textId="77777777" w:rsidR="00B560F5" w:rsidRPr="00094195" w:rsidRDefault="00B560F5" w:rsidP="00E543A2">
            <w:pPr>
              <w:widowControl/>
              <w:suppressAutoHyphens w:val="0"/>
              <w:autoSpaceDN/>
              <w:spacing w:before="120" w:after="120"/>
              <w:jc w:val="both"/>
              <w:textAlignment w:val="auto"/>
              <w:rPr>
                <w:rFonts w:eastAsia="Calibri" w:cs="Times New Roman"/>
                <w:strike/>
                <w:kern w:val="0"/>
                <w:lang w:eastAsia="en-GB" w:bidi="ar-SA"/>
              </w:rPr>
            </w:pPr>
            <w:r w:rsidRPr="00094195">
              <w:rPr>
                <w:rFonts w:eastAsia="Calibri" w:cs="Times New Roman"/>
                <w:strike/>
                <w:kern w:val="0"/>
                <w:lang w:eastAsia="en-GB" w:bidi="ar-SA"/>
              </w:rPr>
              <w:t xml:space="preserve">Wykonawca zobowiązany jest uzupełnić oświadczenie w części F, tylko w przypadku, </w:t>
            </w:r>
            <w:r w:rsidRPr="00094195">
              <w:rPr>
                <w:rFonts w:eastAsia="Calibri" w:cs="Times New Roman"/>
                <w:strike/>
                <w:kern w:val="0"/>
                <w:lang w:eastAsia="en-GB" w:bidi="ar-SA"/>
              </w:rPr>
              <w:br/>
              <w:t>gdy zamierza zlecić wykonanie części zamówienia Podwykonawcom.</w:t>
            </w:r>
          </w:p>
        </w:tc>
      </w:tr>
    </w:tbl>
    <w:p w14:paraId="22B405B4" w14:textId="77777777" w:rsidR="00E51AD1" w:rsidRDefault="00E51AD1" w:rsidP="00E543A2">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14:paraId="6F4B9A30" w14:textId="77777777" w:rsidR="00E51AD1" w:rsidRDefault="00E51AD1" w:rsidP="00E543A2">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14:paraId="42670E6F" w14:textId="77777777" w:rsidR="00AB1E1F" w:rsidRDefault="00AB1E1F" w:rsidP="00E543A2">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14:paraId="06A1A0DA" w14:textId="77777777" w:rsidR="00E51AD1" w:rsidRDefault="00E51AD1" w:rsidP="00E543A2">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14:paraId="01A48D96" w14:textId="77777777" w:rsidR="00E51AD1" w:rsidRDefault="00E51AD1" w:rsidP="00E543A2">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14:paraId="20D8646C" w14:textId="77777777" w:rsidR="00B560F5"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Oświadczenie dotyczące podanych danych: </w:t>
      </w:r>
    </w:p>
    <w:p w14:paraId="28914E2A" w14:textId="77777777" w:rsidR="00B560F5" w:rsidRPr="00F22155" w:rsidRDefault="00B560F5" w:rsidP="00B560F5">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8"/>
          <w:szCs w:val="8"/>
          <w:lang w:eastAsia="pl-PL" w:bidi="ar-SA"/>
        </w:rPr>
      </w:pPr>
    </w:p>
    <w:p w14:paraId="697078CF" w14:textId="77777777" w:rsidR="00B560F5" w:rsidRDefault="00B560F5" w:rsidP="00B560F5">
      <w:pPr>
        <w:widowControl/>
        <w:suppressAutoHyphens w:val="0"/>
        <w:autoSpaceDN/>
        <w:spacing w:before="80" w:after="80"/>
        <w:ind w:left="-284" w:firstLine="284"/>
        <w:jc w:val="both"/>
        <w:textAlignment w:val="auto"/>
        <w:rPr>
          <w:rFonts w:eastAsia="Calibri" w:cs="Times New Roman"/>
          <w:b/>
          <w:bCs/>
          <w:kern w:val="0"/>
          <w:lang w:eastAsia="en-GB" w:bidi="ar-SA"/>
        </w:rPr>
      </w:pPr>
    </w:p>
    <w:p w14:paraId="1AD793B3" w14:textId="77777777" w:rsidR="00B560F5" w:rsidRDefault="00B560F5" w:rsidP="00B560F5">
      <w:pPr>
        <w:widowControl/>
        <w:suppressAutoHyphens w:val="0"/>
        <w:autoSpaceDN/>
        <w:spacing w:before="80" w:after="80"/>
        <w:ind w:left="-284" w:firstLine="284"/>
        <w:jc w:val="both"/>
        <w:textAlignment w:val="auto"/>
        <w:rPr>
          <w:rFonts w:eastAsia="Calibri" w:cs="Times New Roman"/>
          <w:b/>
          <w:bCs/>
          <w:kern w:val="0"/>
          <w:lang w:eastAsia="en-GB" w:bidi="ar-SA"/>
        </w:rPr>
      </w:pPr>
    </w:p>
    <w:p w14:paraId="5B4A0ACC" w14:textId="77777777" w:rsidR="00B560F5" w:rsidRDefault="00B560F5" w:rsidP="00B560F5">
      <w:pPr>
        <w:widowControl/>
        <w:suppressAutoHyphens w:val="0"/>
        <w:autoSpaceDN/>
        <w:spacing w:before="80" w:after="80"/>
        <w:jc w:val="both"/>
        <w:textAlignment w:val="auto"/>
        <w:rPr>
          <w:rFonts w:eastAsia="Calibri" w:cs="Times New Roman"/>
          <w:b/>
          <w:bCs/>
          <w:kern w:val="0"/>
          <w:lang w:eastAsia="en-GB" w:bidi="ar-SA"/>
        </w:rPr>
      </w:pPr>
      <w:r w:rsidRPr="006F1B7C">
        <w:rPr>
          <w:rFonts w:eastAsia="Calibri" w:cs="Times New Roman"/>
          <w:b/>
          <w:bCs/>
          <w:kern w:val="0"/>
          <w:lang w:eastAsia="en-GB" w:bidi="ar-SA"/>
        </w:rPr>
        <w:t>Oświadczam, że wszystkie informacje podane w powyższych oświadczeniach są aktualne i zgodne z prawdą oraz zostały przedstawione z pełną świadomością konsekwencji wprowadzenia Zamawiającego w błąd pr</w:t>
      </w:r>
      <w:r>
        <w:rPr>
          <w:rFonts w:eastAsia="Calibri" w:cs="Times New Roman"/>
          <w:b/>
          <w:bCs/>
          <w:kern w:val="0"/>
          <w:lang w:eastAsia="en-GB" w:bidi="ar-SA"/>
        </w:rPr>
        <w:t>zy przedstawianiu informacji.</w:t>
      </w:r>
    </w:p>
    <w:p w14:paraId="428D2CF8" w14:textId="77777777" w:rsidR="00B560F5" w:rsidRPr="007A2BD9" w:rsidRDefault="00B560F5" w:rsidP="00B560F5">
      <w:pPr>
        <w:widowControl/>
        <w:suppressAutoHyphens w:val="0"/>
        <w:autoSpaceDN/>
        <w:spacing w:before="80" w:after="80"/>
        <w:ind w:left="-284" w:firstLine="284"/>
        <w:jc w:val="both"/>
        <w:textAlignment w:val="auto"/>
        <w:rPr>
          <w:rFonts w:eastAsia="Calibri" w:cs="Times New Roman"/>
          <w:b/>
          <w:bCs/>
          <w:kern w:val="0"/>
          <w:sz w:val="4"/>
          <w:szCs w:val="4"/>
          <w:lang w:eastAsia="en-GB" w:bidi="ar-SA"/>
        </w:rPr>
      </w:pPr>
    </w:p>
    <w:p w14:paraId="3D02FF69" w14:textId="77777777" w:rsidR="00B560F5" w:rsidRPr="007A2BD9" w:rsidRDefault="00B560F5" w:rsidP="00B560F5">
      <w:pPr>
        <w:widowControl/>
        <w:suppressAutoHyphens w:val="0"/>
        <w:autoSpaceDN/>
        <w:spacing w:before="120" w:after="120"/>
        <w:ind w:left="-284" w:firstLine="284"/>
        <w:jc w:val="both"/>
        <w:textAlignment w:val="auto"/>
        <w:rPr>
          <w:rFonts w:eastAsia="Calibri" w:cs="Times New Roman"/>
          <w:b/>
          <w:bCs/>
          <w:kern w:val="0"/>
          <w:sz w:val="2"/>
          <w:szCs w:val="2"/>
          <w:lang w:eastAsia="en-GB" w:bidi="ar-SA"/>
        </w:rPr>
      </w:pPr>
    </w:p>
    <w:p w14:paraId="370D2667" w14:textId="77777777" w:rsidR="00B560F5" w:rsidRDefault="00B560F5" w:rsidP="00B560F5">
      <w:pPr>
        <w:widowControl/>
        <w:autoSpaceDN/>
        <w:jc w:val="both"/>
        <w:textAlignment w:val="auto"/>
        <w:rPr>
          <w:rFonts w:eastAsia="Times New Roman" w:cs="Times New Roman"/>
          <w:kern w:val="0"/>
          <w:lang w:bidi="ar-SA"/>
        </w:rPr>
      </w:pPr>
      <w:r w:rsidRPr="006F1B7C">
        <w:rPr>
          <w:rFonts w:eastAsia="Arial" w:cs="Times New Roman"/>
          <w:kern w:val="0"/>
          <w:lang w:bidi="ar-SA"/>
        </w:rPr>
        <w:t>……………</w:t>
      </w:r>
      <w:r w:rsidRPr="006F1B7C">
        <w:rPr>
          <w:rFonts w:eastAsia="Times New Roman" w:cs="Times New Roman"/>
          <w:kern w:val="0"/>
          <w:lang w:bidi="ar-SA"/>
        </w:rPr>
        <w:t>.…........</w:t>
      </w:r>
      <w:r>
        <w:rPr>
          <w:rFonts w:eastAsia="Times New Roman" w:cs="Times New Roman"/>
          <w:kern w:val="0"/>
          <w:lang w:bidi="ar-SA"/>
        </w:rPr>
        <w:t xml:space="preserve">.............................…., </w:t>
      </w:r>
      <w:r w:rsidRPr="006F1B7C">
        <w:rPr>
          <w:rFonts w:eastAsia="Times New Roman" w:cs="Times New Roman"/>
          <w:kern w:val="0"/>
          <w:lang w:bidi="ar-SA"/>
        </w:rPr>
        <w:t>dnia ……………..…………......... r.</w:t>
      </w:r>
    </w:p>
    <w:p w14:paraId="0E870D4B" w14:textId="77777777" w:rsidR="00B560F5" w:rsidRPr="00551CA3" w:rsidRDefault="00B560F5" w:rsidP="00B560F5">
      <w:pPr>
        <w:widowControl/>
        <w:autoSpaceDN/>
        <w:jc w:val="both"/>
        <w:textAlignment w:val="auto"/>
        <w:rPr>
          <w:rFonts w:eastAsia="Times New Roman" w:cs="Times New Roman"/>
          <w:kern w:val="0"/>
          <w:sz w:val="18"/>
          <w:szCs w:val="18"/>
          <w:lang w:bidi="ar-SA"/>
        </w:rPr>
      </w:pPr>
      <w:r w:rsidRPr="00551CA3">
        <w:rPr>
          <w:rFonts w:eastAsia="Times New Roman" w:cs="Times New Roman"/>
          <w:i/>
          <w:kern w:val="0"/>
          <w:sz w:val="18"/>
          <w:szCs w:val="18"/>
          <w:lang w:bidi="ar-SA"/>
        </w:rPr>
        <w:t xml:space="preserve">                                   (miejscowość),</w:t>
      </w:r>
    </w:p>
    <w:p w14:paraId="6E15C1D9" w14:textId="77777777" w:rsidR="00B560F5" w:rsidRDefault="00B560F5" w:rsidP="00B560F5">
      <w:pPr>
        <w:widowControl/>
        <w:tabs>
          <w:tab w:val="left" w:pos="1978"/>
          <w:tab w:val="left" w:pos="3828"/>
          <w:tab w:val="center" w:pos="4677"/>
        </w:tabs>
        <w:autoSpaceDN/>
        <w:jc w:val="both"/>
        <w:rPr>
          <w:rFonts w:cs="Times New Roman"/>
          <w:color w:val="FF0000"/>
          <w:sz w:val="2"/>
          <w:szCs w:val="2"/>
        </w:rPr>
      </w:pPr>
    </w:p>
    <w:p w14:paraId="53BA863C" w14:textId="77777777" w:rsidR="00B560F5" w:rsidRDefault="00B560F5" w:rsidP="00B560F5">
      <w:pPr>
        <w:widowControl/>
        <w:ind w:left="7371" w:hanging="141"/>
        <w:rPr>
          <w:rFonts w:eastAsia="Times New Roman" w:cs="Times New Roman"/>
          <w:b/>
          <w:bCs/>
          <w:sz w:val="16"/>
          <w:szCs w:val="16"/>
          <w:lang w:bidi="ar-SA"/>
        </w:rPr>
      </w:pPr>
    </w:p>
    <w:p w14:paraId="35BC94EC" w14:textId="77777777" w:rsidR="00B560F5" w:rsidRDefault="00B560F5" w:rsidP="00B560F5">
      <w:pPr>
        <w:widowControl/>
        <w:ind w:left="7371" w:hanging="141"/>
        <w:rPr>
          <w:rFonts w:eastAsia="Times New Roman" w:cs="Times New Roman"/>
          <w:b/>
          <w:bCs/>
          <w:sz w:val="16"/>
          <w:szCs w:val="16"/>
          <w:lang w:bidi="ar-SA"/>
        </w:rPr>
      </w:pPr>
    </w:p>
    <w:p w14:paraId="1EA9F582"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93C328C"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156C1927"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6F0D9D0B"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84EB1D1"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E08A4D2"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2CA7FCE8"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439E2A6C"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25CE386B"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35729C6"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1EA8704"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4D4A887B"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3F62C368"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4AEF35C3"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55EE5088"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32945151"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F005714"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4B19A57B"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31EE4C68"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1DF5FAC4" w14:textId="77777777" w:rsidR="00B560F5" w:rsidRPr="001A0729" w:rsidRDefault="00B560F5" w:rsidP="000C2676">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00A1E189" w14:textId="77777777" w:rsidR="00B560F5" w:rsidRPr="001A0729" w:rsidRDefault="00B560F5" w:rsidP="000C2676">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5D55FE50"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470A3016"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6CE385F2"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6F967977"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7ABEC170"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030FE598"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13E7AE18"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3A0E9933"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5D181922"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008924DE"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28580143" w14:textId="77777777" w:rsidR="00360659" w:rsidRDefault="00360659" w:rsidP="00DD55C3">
      <w:pPr>
        <w:widowControl/>
        <w:autoSpaceDN/>
        <w:textAlignment w:val="auto"/>
        <w:rPr>
          <w:rFonts w:eastAsia="Times New Roman" w:cs="Times New Roman"/>
          <w:b/>
          <w:iCs/>
          <w:kern w:val="0"/>
          <w:sz w:val="16"/>
          <w:szCs w:val="16"/>
          <w:lang w:eastAsia="ar-SA" w:bidi="ar-SA"/>
        </w:rPr>
      </w:pPr>
    </w:p>
    <w:p w14:paraId="53352C0D"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39E7C35B"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0B3E46F0"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6F342699"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3EB9AB60"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73F05C03"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6706CCA2"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0AE55246"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1A91FEBB"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6DE6015B"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2BCEED75"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3C785C79"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708065EC"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08D2F205"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1F9B50DB" w14:textId="77777777" w:rsidR="00C53716" w:rsidRPr="002E11F5" w:rsidRDefault="00C53716" w:rsidP="00C53716">
      <w:pPr>
        <w:widowControl/>
        <w:autoSpaceDN/>
        <w:ind w:left="7080"/>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 xml:space="preserve">Załącznik nr </w:t>
      </w:r>
      <w:r w:rsidR="00E51AD1">
        <w:rPr>
          <w:rFonts w:eastAsia="Times New Roman" w:cs="Times New Roman"/>
          <w:b/>
          <w:kern w:val="0"/>
          <w:sz w:val="16"/>
          <w:szCs w:val="16"/>
          <w:lang w:eastAsia="ar-SA" w:bidi="ar-SA"/>
        </w:rPr>
        <w:t>4</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2479AD63" w14:textId="77777777" w:rsidR="00C53716" w:rsidRPr="002E11F5" w:rsidRDefault="00C53716" w:rsidP="00C53716">
      <w:pPr>
        <w:widowControl/>
        <w:autoSpaceDN/>
        <w:ind w:left="7080"/>
        <w:jc w:val="both"/>
        <w:textAlignment w:val="auto"/>
        <w:rPr>
          <w:rFonts w:ascii="Times" w:eastAsia="Times New Roman" w:hAnsi="Times" w:cs="Times"/>
          <w:b/>
          <w:bCs/>
          <w:kern w:val="0"/>
          <w:sz w:val="16"/>
          <w:szCs w:val="16"/>
          <w:lang w:eastAsia="ar-SA" w:bidi="ar-SA"/>
        </w:rPr>
      </w:pPr>
      <w:r w:rsidRPr="002E11F5">
        <w:rPr>
          <w:rFonts w:eastAsia="Times New Roman" w:cs="Times New Roman"/>
          <w:b/>
          <w:kern w:val="0"/>
          <w:sz w:val="16"/>
          <w:szCs w:val="16"/>
          <w:lang w:eastAsia="ar-SA" w:bidi="ar-SA"/>
        </w:rPr>
        <w:t xml:space="preserve">Sprawa Nr </w:t>
      </w:r>
      <w:r w:rsidR="00E51AD1">
        <w:rPr>
          <w:rFonts w:eastAsia="Times New Roman" w:cs="Times New Roman"/>
          <w:b/>
          <w:kern w:val="0"/>
          <w:sz w:val="16"/>
          <w:szCs w:val="16"/>
          <w:lang w:eastAsia="ar-SA" w:bidi="ar-SA"/>
        </w:rPr>
        <w:t>66</w:t>
      </w:r>
      <w:r w:rsidRPr="002E11F5">
        <w:rPr>
          <w:rFonts w:eastAsia="Times New Roman" w:cs="Times New Roman"/>
          <w:b/>
          <w:kern w:val="0"/>
          <w:sz w:val="16"/>
          <w:szCs w:val="16"/>
          <w:lang w:eastAsia="ar-SA" w:bidi="ar-SA"/>
        </w:rPr>
        <w:t>/2</w:t>
      </w:r>
      <w:r w:rsidR="00E51AD1">
        <w:rPr>
          <w:rFonts w:eastAsia="Times New Roman" w:cs="Times New Roman"/>
          <w:b/>
          <w:kern w:val="0"/>
          <w:sz w:val="16"/>
          <w:szCs w:val="16"/>
          <w:lang w:eastAsia="ar-SA" w:bidi="ar-SA"/>
        </w:rPr>
        <w:t>4</w:t>
      </w:r>
      <w:r w:rsidRPr="002E11F5">
        <w:rPr>
          <w:rFonts w:eastAsia="Times New Roman" w:cs="Times New Roman"/>
          <w:b/>
          <w:kern w:val="0"/>
          <w:sz w:val="16"/>
          <w:szCs w:val="16"/>
          <w:lang w:eastAsia="ar-SA" w:bidi="ar-SA"/>
        </w:rPr>
        <w:t>/IR</w:t>
      </w:r>
    </w:p>
    <w:p w14:paraId="6AFD81E8" w14:textId="77777777" w:rsidR="00B560F5" w:rsidRPr="005F6DCA" w:rsidRDefault="00B560F5" w:rsidP="00B560F5">
      <w:pPr>
        <w:widowControl/>
        <w:autoSpaceDN/>
        <w:ind w:left="7229"/>
        <w:jc w:val="right"/>
        <w:textAlignment w:val="auto"/>
        <w:rPr>
          <w:rFonts w:eastAsia="Times New Roman" w:cs="Times New Roman"/>
          <w:b/>
          <w:kern w:val="0"/>
          <w:sz w:val="16"/>
          <w:szCs w:val="16"/>
          <w:lang w:eastAsia="ar-SA" w:bidi="ar-SA"/>
        </w:rPr>
      </w:pPr>
    </w:p>
    <w:p w14:paraId="1A6DA469" w14:textId="77777777" w:rsidR="00B560F5" w:rsidRPr="005F6DCA" w:rsidRDefault="00B560F5" w:rsidP="00B560F5">
      <w:pPr>
        <w:widowControl/>
        <w:autoSpaceDN/>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7B48FED2" w14:textId="77777777" w:rsidR="00B560F5" w:rsidRPr="005F6DCA" w:rsidRDefault="00B560F5" w:rsidP="00B560F5">
      <w:pPr>
        <w:widowControl/>
        <w:autoSpaceDN/>
        <w:ind w:left="660"/>
        <w:textAlignment w:val="auto"/>
        <w:rPr>
          <w:rFonts w:eastAsia="Times New Roman" w:cs="Times New Roman"/>
          <w:b/>
          <w:bCs/>
          <w:kern w:val="0"/>
          <w:sz w:val="16"/>
          <w:szCs w:val="16"/>
          <w:lang w:eastAsia="ar-SA" w:bidi="ar-SA"/>
        </w:rPr>
      </w:pPr>
      <w:r w:rsidRPr="005F6DCA">
        <w:rPr>
          <w:rFonts w:eastAsia="Times New Roman" w:cs="Times New Roman"/>
          <w:i/>
          <w:iCs/>
          <w:kern w:val="0"/>
          <w:lang w:eastAsia="ar-SA" w:bidi="ar-SA"/>
        </w:rPr>
        <w:t xml:space="preserve">(pieczątka) </w:t>
      </w:r>
    </w:p>
    <w:p w14:paraId="3A64C4B6"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46DB4EDC"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66D3878"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071C38AD"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0B6F998"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69237A0"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126CD530"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743B40AA" w14:textId="77777777" w:rsidR="00B560F5" w:rsidRPr="005F6DCA" w:rsidRDefault="00B560F5" w:rsidP="00B560F5">
      <w:pPr>
        <w:tabs>
          <w:tab w:val="left" w:pos="0"/>
          <w:tab w:val="left" w:pos="9000"/>
        </w:tabs>
        <w:autoSpaceDN/>
        <w:jc w:val="center"/>
        <w:textAlignment w:val="auto"/>
        <w:rPr>
          <w:rFonts w:eastAsia="Times New Roman" w:cs="Times New Roman"/>
          <w:kern w:val="0"/>
          <w:szCs w:val="20"/>
          <w:lang w:eastAsia="ar-SA" w:bidi="ar-SA"/>
        </w:rPr>
      </w:pPr>
      <w:r w:rsidRPr="005F6DCA">
        <w:rPr>
          <w:rFonts w:eastAsia="Times New Roman" w:cs="Times New Roman"/>
          <w:b/>
          <w:kern w:val="0"/>
          <w:sz w:val="28"/>
          <w:szCs w:val="28"/>
          <w:lang w:eastAsia="ar-SA" w:bidi="ar-SA"/>
        </w:rPr>
        <w:t>OŚWIADCZENIE</w:t>
      </w:r>
    </w:p>
    <w:p w14:paraId="202CBCBC"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6F513F40"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1AF47AFB"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301EA50F"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22AEFAEE"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2DDD4511"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1CAF7764" w14:textId="77777777" w:rsidR="00B560F5" w:rsidRPr="005F6DCA" w:rsidRDefault="00B560F5" w:rsidP="00B560F5">
      <w:pPr>
        <w:widowControl/>
        <w:autoSpaceDN/>
        <w:jc w:val="both"/>
        <w:textAlignment w:val="auto"/>
        <w:rPr>
          <w:rFonts w:eastAsia="Times New Roman" w:cs="Times New Roman"/>
          <w:kern w:val="0"/>
          <w:lang w:eastAsia="ar-SA" w:bidi="ar-SA"/>
        </w:rPr>
      </w:pPr>
      <w:r w:rsidRPr="005F6DCA">
        <w:rPr>
          <w:rFonts w:eastAsia="Times New Roman" w:cs="Times New Roman"/>
          <w:kern w:val="0"/>
          <w:lang w:eastAsia="ar-SA" w:bidi="ar-SA"/>
        </w:rPr>
        <w:t xml:space="preserve">Oświadczam, że osoby, które będą uczestniczyć w wykonywaniu zamówienia posiadają </w:t>
      </w:r>
      <w:r w:rsidR="00E51AD1">
        <w:rPr>
          <w:rFonts w:eastAsia="Times New Roman" w:cs="Times New Roman"/>
          <w:kern w:val="0"/>
          <w:lang w:eastAsia="ar-SA" w:bidi="ar-SA"/>
        </w:rPr>
        <w:t xml:space="preserve">uprawnienia konstrukcyjne i budowlane w zakresie projektowania i kierowania robotami elektroenergetycznymi </w:t>
      </w:r>
      <w:r w:rsidRPr="005F6DCA">
        <w:rPr>
          <w:rFonts w:eastAsia="Times New Roman" w:cs="Times New Roman"/>
          <w:kern w:val="0"/>
          <w:lang w:eastAsia="ar-SA" w:bidi="ar-SA"/>
        </w:rPr>
        <w:t xml:space="preserve">wymagane zgodnie z ustawą z dnia 7 lipca </w:t>
      </w:r>
      <w:r w:rsidRPr="00977FA6">
        <w:rPr>
          <w:rFonts w:eastAsia="Times New Roman" w:cs="Times New Roman"/>
          <w:kern w:val="0"/>
          <w:lang w:eastAsia="ar-SA" w:bidi="ar-SA"/>
        </w:rPr>
        <w:t xml:space="preserve">1994 r. </w:t>
      </w:r>
      <w:r w:rsidR="00977FA6" w:rsidRPr="00977FA6">
        <w:rPr>
          <w:rFonts w:eastAsia="Times New Roman" w:cs="Times New Roman"/>
          <w:bCs/>
          <w:kern w:val="0"/>
          <w:lang w:eastAsia="ar-SA" w:bidi="ar-SA"/>
        </w:rPr>
        <w:t xml:space="preserve">– </w:t>
      </w:r>
      <w:r w:rsidRPr="00977FA6">
        <w:rPr>
          <w:rFonts w:eastAsia="Times New Roman" w:cs="Times New Roman"/>
          <w:i/>
          <w:iCs/>
          <w:kern w:val="0"/>
          <w:lang w:eastAsia="ar-SA" w:bidi="ar-SA"/>
        </w:rPr>
        <w:t>Prawo</w:t>
      </w:r>
      <w:r w:rsidRPr="005F6DCA">
        <w:rPr>
          <w:rFonts w:eastAsia="Times New Roman" w:cs="Times New Roman"/>
          <w:i/>
          <w:iCs/>
          <w:kern w:val="0"/>
          <w:lang w:eastAsia="ar-SA" w:bidi="ar-SA"/>
        </w:rPr>
        <w:t xml:space="preserve"> budowlane</w:t>
      </w:r>
      <w:r w:rsidRPr="005F6DCA">
        <w:rPr>
          <w:rFonts w:eastAsia="Times New Roman" w:cs="Times New Roman"/>
          <w:kern w:val="0"/>
          <w:lang w:eastAsia="ar-SA" w:bidi="ar-SA"/>
        </w:rPr>
        <w:t xml:space="preserve">, </w:t>
      </w:r>
      <w:r w:rsidR="00977FA6">
        <w:rPr>
          <w:rFonts w:eastAsia="Times New Roman" w:cs="Times New Roman"/>
          <w:kern w:val="0"/>
          <w:lang w:eastAsia="ar-SA" w:bidi="ar-SA"/>
        </w:rPr>
        <w:br/>
      </w:r>
      <w:r w:rsidRPr="005F6DCA">
        <w:rPr>
          <w:rFonts w:eastAsia="Times New Roman" w:cs="Times New Roman"/>
          <w:kern w:val="0"/>
          <w:lang w:eastAsia="ar-SA" w:bidi="ar-SA"/>
        </w:rPr>
        <w:t>w pełni pozwalające na realizację przedmiotu zamówienia.</w:t>
      </w:r>
    </w:p>
    <w:p w14:paraId="1284057B" w14:textId="77777777" w:rsidR="00B560F5" w:rsidRPr="005F6DCA" w:rsidRDefault="00B560F5" w:rsidP="00B560F5">
      <w:pPr>
        <w:widowControl/>
        <w:autoSpaceDN/>
        <w:jc w:val="both"/>
        <w:textAlignment w:val="auto"/>
        <w:rPr>
          <w:rFonts w:eastAsia="Times New Roman" w:cs="Times New Roman"/>
          <w:kern w:val="0"/>
          <w:lang w:eastAsia="ar-SA" w:bidi="ar-SA"/>
        </w:rPr>
      </w:pPr>
    </w:p>
    <w:p w14:paraId="6DD30477" w14:textId="77777777" w:rsidR="00B560F5" w:rsidRPr="005F6DCA" w:rsidRDefault="00B560F5" w:rsidP="00B560F5">
      <w:pPr>
        <w:widowControl/>
        <w:autoSpaceDN/>
        <w:textAlignment w:val="auto"/>
        <w:rPr>
          <w:rFonts w:eastAsia="Times New Roman" w:cs="Times New Roman"/>
          <w:kern w:val="0"/>
          <w:lang w:eastAsia="ar-SA" w:bidi="ar-SA"/>
        </w:rPr>
      </w:pPr>
    </w:p>
    <w:p w14:paraId="535F3FB1" w14:textId="77777777" w:rsidR="00B560F5" w:rsidRPr="005F6DCA" w:rsidRDefault="00B560F5" w:rsidP="00B560F5">
      <w:pPr>
        <w:widowControl/>
        <w:autoSpaceDN/>
        <w:textAlignment w:val="auto"/>
        <w:rPr>
          <w:rFonts w:eastAsia="Times New Roman" w:cs="Times New Roman"/>
          <w:kern w:val="0"/>
          <w:lang w:eastAsia="ar-SA" w:bidi="ar-SA"/>
        </w:rPr>
      </w:pPr>
    </w:p>
    <w:p w14:paraId="081B49E3" w14:textId="77777777" w:rsidR="00B560F5" w:rsidRPr="005F6DCA" w:rsidRDefault="00B560F5" w:rsidP="00B560F5">
      <w:pPr>
        <w:widowControl/>
        <w:autoSpaceDN/>
        <w:textAlignment w:val="auto"/>
        <w:rPr>
          <w:rFonts w:eastAsia="Times New Roman" w:cs="Times New Roman"/>
          <w:kern w:val="0"/>
          <w:lang w:eastAsia="ar-SA" w:bidi="ar-SA"/>
        </w:rPr>
      </w:pPr>
    </w:p>
    <w:p w14:paraId="19EE421D" w14:textId="77777777" w:rsidR="00B560F5" w:rsidRPr="005F6DCA" w:rsidRDefault="00B560F5" w:rsidP="00B560F5">
      <w:pPr>
        <w:widowControl/>
        <w:autoSpaceDN/>
        <w:spacing w:line="320" w:lineRule="exact"/>
        <w:ind w:firstLine="8"/>
        <w:textAlignment w:val="auto"/>
        <w:rPr>
          <w:rFonts w:eastAsia="Times New Roman" w:cs="Times New Roman"/>
          <w:kern w:val="0"/>
          <w:lang w:eastAsia="ar-SA" w:bidi="ar-SA"/>
        </w:rPr>
      </w:pPr>
    </w:p>
    <w:p w14:paraId="646B124C" w14:textId="77777777" w:rsidR="00B560F5" w:rsidRPr="005F6DCA" w:rsidRDefault="00B560F5" w:rsidP="00B560F5">
      <w:pPr>
        <w:widowControl/>
        <w:autoSpaceDN/>
        <w:textAlignment w:val="auto"/>
        <w:rPr>
          <w:rFonts w:eastAsia="Times New Roman" w:cs="Times New Roman"/>
          <w:kern w:val="0"/>
          <w:lang w:eastAsia="ar-SA" w:bidi="ar-SA"/>
        </w:rPr>
      </w:pPr>
    </w:p>
    <w:p w14:paraId="7AA9DD8D" w14:textId="77777777" w:rsidR="00B560F5" w:rsidRPr="005F6DCA" w:rsidRDefault="00B560F5" w:rsidP="00B560F5">
      <w:pPr>
        <w:widowControl/>
        <w:autoSpaceDN/>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61A5524C" w14:textId="77777777" w:rsidR="00B560F5" w:rsidRPr="005F6DCA" w:rsidRDefault="00B560F5" w:rsidP="00B560F5">
      <w:pPr>
        <w:widowControl/>
        <w:autoSpaceDN/>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1E5312FD"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740C4488"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15AE0055"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4F4F7826" w14:textId="77777777" w:rsidR="00B560F5" w:rsidRPr="005F6DCA" w:rsidRDefault="00B560F5" w:rsidP="00B560F5">
      <w:pPr>
        <w:widowControl/>
        <w:autoSpaceDN/>
        <w:jc w:val="center"/>
        <w:textAlignment w:val="auto"/>
        <w:rPr>
          <w:rFonts w:eastAsia="Times New Roman" w:cs="Times New Roman"/>
          <w:kern w:val="0"/>
          <w:sz w:val="20"/>
          <w:szCs w:val="20"/>
          <w:lang w:eastAsia="ar-SA" w:bidi="ar-SA"/>
        </w:rPr>
      </w:pPr>
    </w:p>
    <w:p w14:paraId="36C11748"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8A6F7F4"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8831A78"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489B245E"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2CEFB86"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994013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1DFEB9E1"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02DA7A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284C2DA"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3A33E63C"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741458BF"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4B9D9D22"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8A20407" w14:textId="77777777" w:rsidR="00B560F5" w:rsidRPr="001A0729" w:rsidRDefault="00B560F5" w:rsidP="00360659">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7A818935"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679C27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18256390"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6D693E1D"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7980BE37"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5B0E4288"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4D1B53AA"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2C658F0E" w14:textId="77777777" w:rsidR="00B560F5" w:rsidRDefault="00B560F5" w:rsidP="00B560F5">
      <w:pPr>
        <w:widowControl/>
        <w:autoSpaceDN/>
        <w:ind w:left="7371"/>
        <w:jc w:val="both"/>
        <w:textAlignment w:val="auto"/>
        <w:rPr>
          <w:rFonts w:eastAsia="Times New Roman" w:cs="Times New Roman"/>
          <w:b/>
          <w:kern w:val="0"/>
          <w:sz w:val="16"/>
          <w:szCs w:val="16"/>
          <w:lang w:eastAsia="ar-SA" w:bidi="ar-SA"/>
        </w:rPr>
      </w:pPr>
    </w:p>
    <w:p w14:paraId="4F2DCDF3" w14:textId="77777777" w:rsidR="00B560F5" w:rsidRDefault="00B560F5" w:rsidP="00B560F5">
      <w:pPr>
        <w:widowControl/>
        <w:autoSpaceDN/>
        <w:ind w:left="7371"/>
        <w:jc w:val="both"/>
        <w:textAlignment w:val="auto"/>
        <w:rPr>
          <w:rFonts w:eastAsia="Times New Roman" w:cs="Times New Roman"/>
          <w:b/>
          <w:kern w:val="0"/>
          <w:sz w:val="16"/>
          <w:szCs w:val="16"/>
          <w:lang w:eastAsia="ar-SA" w:bidi="ar-SA"/>
        </w:rPr>
      </w:pPr>
    </w:p>
    <w:p w14:paraId="2B42B028" w14:textId="77777777" w:rsidR="008D361E" w:rsidRDefault="008D361E" w:rsidP="00B560F5">
      <w:pPr>
        <w:widowControl/>
        <w:autoSpaceDN/>
        <w:ind w:left="7371"/>
        <w:jc w:val="both"/>
        <w:textAlignment w:val="auto"/>
        <w:rPr>
          <w:rFonts w:eastAsia="Times New Roman" w:cs="Times New Roman"/>
          <w:b/>
          <w:kern w:val="0"/>
          <w:sz w:val="16"/>
          <w:szCs w:val="16"/>
          <w:lang w:eastAsia="ar-SA" w:bidi="ar-SA"/>
        </w:rPr>
      </w:pPr>
    </w:p>
    <w:p w14:paraId="386CAFF2" w14:textId="77777777" w:rsidR="00B560F5" w:rsidRPr="002E11F5" w:rsidRDefault="00B560F5" w:rsidP="00B560F5">
      <w:pPr>
        <w:widowControl/>
        <w:autoSpaceDN/>
        <w:ind w:left="7371"/>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 xml:space="preserve">Załącznik nr </w:t>
      </w:r>
      <w:r w:rsidR="00E51AD1">
        <w:rPr>
          <w:rFonts w:eastAsia="Times New Roman" w:cs="Times New Roman"/>
          <w:b/>
          <w:kern w:val="0"/>
          <w:sz w:val="16"/>
          <w:szCs w:val="16"/>
          <w:lang w:eastAsia="ar-SA" w:bidi="ar-SA"/>
        </w:rPr>
        <w:t>5</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3CA6A058" w14:textId="77777777" w:rsidR="00B560F5" w:rsidRPr="002E11F5" w:rsidRDefault="00B560F5" w:rsidP="00B560F5">
      <w:pPr>
        <w:widowControl/>
        <w:autoSpaceDN/>
        <w:ind w:left="7371"/>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t xml:space="preserve">Sprawa Nr </w:t>
      </w:r>
      <w:r w:rsidR="00E51AD1">
        <w:rPr>
          <w:rFonts w:eastAsia="Times New Roman" w:cs="Times New Roman"/>
          <w:b/>
          <w:kern w:val="0"/>
          <w:sz w:val="16"/>
          <w:szCs w:val="16"/>
          <w:lang w:eastAsia="ar-SA" w:bidi="ar-SA"/>
        </w:rPr>
        <w:t>66</w:t>
      </w:r>
      <w:r w:rsidRPr="002E11F5">
        <w:rPr>
          <w:rFonts w:eastAsia="Times New Roman" w:cs="Times New Roman"/>
          <w:b/>
          <w:kern w:val="0"/>
          <w:sz w:val="16"/>
          <w:szCs w:val="16"/>
          <w:lang w:eastAsia="ar-SA" w:bidi="ar-SA"/>
        </w:rPr>
        <w:t>/2</w:t>
      </w:r>
      <w:r w:rsidR="00E51AD1">
        <w:rPr>
          <w:rFonts w:eastAsia="Times New Roman" w:cs="Times New Roman"/>
          <w:b/>
          <w:kern w:val="0"/>
          <w:sz w:val="16"/>
          <w:szCs w:val="16"/>
          <w:lang w:eastAsia="ar-SA" w:bidi="ar-SA"/>
        </w:rPr>
        <w:t>4</w:t>
      </w:r>
      <w:r w:rsidRPr="002E11F5">
        <w:rPr>
          <w:rFonts w:eastAsia="Times New Roman" w:cs="Times New Roman"/>
          <w:b/>
          <w:kern w:val="0"/>
          <w:sz w:val="16"/>
          <w:szCs w:val="16"/>
          <w:lang w:eastAsia="ar-SA" w:bidi="ar-SA"/>
        </w:rPr>
        <w:t>/IR</w:t>
      </w:r>
    </w:p>
    <w:p w14:paraId="5F622A1B" w14:textId="77777777" w:rsidR="00B560F5" w:rsidRPr="005F6DCA" w:rsidRDefault="00B560F5" w:rsidP="00B560F5">
      <w:pPr>
        <w:widowControl/>
        <w:autoSpaceDN/>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53F63B5A" w14:textId="77777777" w:rsidR="00B560F5" w:rsidRPr="005F6DCA" w:rsidRDefault="00B560F5" w:rsidP="00B560F5">
      <w:pPr>
        <w:widowControl/>
        <w:autoSpaceDN/>
        <w:ind w:left="660"/>
        <w:textAlignment w:val="auto"/>
        <w:rPr>
          <w:rFonts w:eastAsia="Times New Roman" w:cs="Times New Roman"/>
          <w:b/>
          <w:bCs/>
          <w:kern w:val="0"/>
          <w:sz w:val="16"/>
          <w:szCs w:val="16"/>
          <w:lang w:eastAsia="ar-SA" w:bidi="ar-SA"/>
        </w:rPr>
      </w:pPr>
      <w:r w:rsidRPr="005F6DCA">
        <w:rPr>
          <w:rFonts w:eastAsia="Times New Roman" w:cs="Times New Roman"/>
          <w:i/>
          <w:iCs/>
          <w:kern w:val="0"/>
          <w:lang w:eastAsia="ar-SA" w:bidi="ar-SA"/>
        </w:rPr>
        <w:t xml:space="preserve">(pieczątka) </w:t>
      </w:r>
    </w:p>
    <w:p w14:paraId="284FDAF7"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1A900575"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222E172C"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5D3BB944"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573F4E14"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32A33014" w14:textId="77777777" w:rsidR="00B560F5" w:rsidRPr="005F6DCA" w:rsidRDefault="00B560F5" w:rsidP="00B560F5">
      <w:pPr>
        <w:tabs>
          <w:tab w:val="left" w:pos="0"/>
          <w:tab w:val="left" w:pos="9000"/>
        </w:tabs>
        <w:autoSpaceDN/>
        <w:jc w:val="center"/>
        <w:textAlignment w:val="auto"/>
        <w:rPr>
          <w:rFonts w:eastAsia="Times New Roman" w:cs="Times New Roman"/>
          <w:kern w:val="0"/>
          <w:szCs w:val="20"/>
          <w:lang w:eastAsia="ar-SA" w:bidi="ar-SA"/>
        </w:rPr>
      </w:pPr>
      <w:r w:rsidRPr="005F6DCA">
        <w:rPr>
          <w:rFonts w:eastAsia="Times New Roman" w:cs="Times New Roman"/>
          <w:b/>
          <w:kern w:val="0"/>
          <w:sz w:val="28"/>
          <w:szCs w:val="28"/>
          <w:lang w:eastAsia="ar-SA" w:bidi="ar-SA"/>
        </w:rPr>
        <w:t>OŚWIADCZENIE</w:t>
      </w:r>
    </w:p>
    <w:p w14:paraId="39784ECD"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5773D8A7"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124B51C4"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6E8C9089" w14:textId="77777777" w:rsidR="00B560F5" w:rsidRDefault="00F918C5" w:rsidP="00831316">
      <w:pPr>
        <w:spacing w:line="276" w:lineRule="auto"/>
        <w:jc w:val="both"/>
        <w:rPr>
          <w:rFonts w:eastAsia="Times New Roman" w:cs="Times New Roman"/>
          <w:kern w:val="0"/>
          <w:lang w:eastAsia="ar-SA" w:bidi="ar-SA"/>
        </w:rPr>
      </w:pPr>
      <w:r>
        <w:rPr>
          <w:rFonts w:eastAsia="Times New Roman" w:cs="Times New Roman"/>
          <w:kern w:val="0"/>
          <w:lang w:eastAsia="ar-SA" w:bidi="ar-SA"/>
        </w:rPr>
        <w:t xml:space="preserve">Oświadczam, iż zatrudniam na podstawie stosunku pracy minimum </w:t>
      </w:r>
      <w:r w:rsidR="00E51AD1">
        <w:rPr>
          <w:rFonts w:eastAsia="Times New Roman" w:cs="Times New Roman"/>
          <w:kern w:val="0"/>
          <w:lang w:eastAsia="ar-SA" w:bidi="ar-SA"/>
        </w:rPr>
        <w:t>dwie osoby</w:t>
      </w:r>
      <w:r>
        <w:rPr>
          <w:rFonts w:eastAsia="Times New Roman" w:cs="Times New Roman"/>
          <w:kern w:val="0"/>
          <w:lang w:eastAsia="ar-SA" w:bidi="ar-SA"/>
        </w:rPr>
        <w:t xml:space="preserve">, </w:t>
      </w:r>
      <w:r w:rsidR="006427EE">
        <w:rPr>
          <w:rFonts w:eastAsia="Times New Roman" w:cs="Times New Roman"/>
          <w:kern w:val="0"/>
          <w:lang w:eastAsia="ar-SA" w:bidi="ar-SA"/>
        </w:rPr>
        <w:br/>
        <w:t xml:space="preserve">zgodnie </w:t>
      </w:r>
      <w:r>
        <w:rPr>
          <w:rFonts w:eastAsia="Times New Roman" w:cs="Times New Roman"/>
          <w:kern w:val="0"/>
          <w:lang w:eastAsia="ar-SA" w:bidi="ar-SA"/>
        </w:rPr>
        <w:t xml:space="preserve">z art. 95 ust. 1 ustawy, które będą wykonywały w trakcie realizacji zamówienia roboty instalacyjne </w:t>
      </w:r>
      <w:r w:rsidR="000C2676" w:rsidRPr="000C2676">
        <w:rPr>
          <w:rFonts w:eastAsia="Times New Roman" w:cs="Times New Roman"/>
          <w:kern w:val="0"/>
          <w:lang w:eastAsia="ar-SA" w:bidi="ar-SA"/>
        </w:rPr>
        <w:t>posiadając</w:t>
      </w:r>
      <w:r w:rsidR="000C2676">
        <w:rPr>
          <w:rFonts w:eastAsia="Times New Roman" w:cs="Times New Roman"/>
          <w:kern w:val="0"/>
          <w:lang w:eastAsia="ar-SA" w:bidi="ar-SA"/>
        </w:rPr>
        <w:t>e</w:t>
      </w:r>
      <w:r w:rsidR="000C2676" w:rsidRPr="000C2676">
        <w:rPr>
          <w:rFonts w:eastAsia="Times New Roman" w:cs="Times New Roman"/>
          <w:kern w:val="0"/>
          <w:lang w:eastAsia="ar-SA" w:bidi="ar-SA"/>
        </w:rPr>
        <w:t xml:space="preserve"> </w:t>
      </w:r>
      <w:r w:rsidR="00E51AD1">
        <w:rPr>
          <w:rFonts w:eastAsia="Times New Roman" w:cs="Times New Roman"/>
          <w:kern w:val="0"/>
          <w:lang w:eastAsia="ar-SA" w:bidi="ar-SA"/>
        </w:rPr>
        <w:t xml:space="preserve">uprawnienia SEP do 15 </w:t>
      </w:r>
      <w:proofErr w:type="spellStart"/>
      <w:r w:rsidR="00E51AD1">
        <w:rPr>
          <w:rFonts w:eastAsia="Times New Roman" w:cs="Times New Roman"/>
          <w:kern w:val="0"/>
          <w:lang w:eastAsia="ar-SA" w:bidi="ar-SA"/>
        </w:rPr>
        <w:t>kV</w:t>
      </w:r>
      <w:proofErr w:type="spellEnd"/>
      <w:r w:rsidR="00E51AD1">
        <w:rPr>
          <w:rFonts w:eastAsia="Times New Roman" w:cs="Times New Roman"/>
          <w:kern w:val="0"/>
          <w:lang w:eastAsia="ar-SA" w:bidi="ar-SA"/>
        </w:rPr>
        <w:t xml:space="preserve"> w zakresie eksploatacji i dozoru oraz uprawnienia OZE</w:t>
      </w:r>
      <w:r w:rsidR="00831316">
        <w:rPr>
          <w:rFonts w:eastAsia="Times New Roman" w:cs="Times New Roman"/>
          <w:kern w:val="0"/>
          <w:lang w:eastAsia="ar-SA" w:bidi="ar-SA"/>
        </w:rPr>
        <w:t xml:space="preserve">, </w:t>
      </w:r>
      <w:r w:rsidR="00B560F5" w:rsidRPr="003843EB">
        <w:rPr>
          <w:rFonts w:eastAsia="Times New Roman" w:cs="Times New Roman"/>
          <w:kern w:val="0"/>
          <w:lang w:eastAsia="ar-SA" w:bidi="ar-SA"/>
        </w:rPr>
        <w:t>jeżeli wykonanie tych czynności polega</w:t>
      </w:r>
      <w:r w:rsidR="00B560F5">
        <w:rPr>
          <w:rFonts w:eastAsia="Times New Roman" w:cs="Times New Roman"/>
          <w:kern w:val="0"/>
          <w:lang w:eastAsia="ar-SA" w:bidi="ar-SA"/>
        </w:rPr>
        <w:t xml:space="preserve">ć będzie </w:t>
      </w:r>
      <w:r w:rsidR="00B560F5" w:rsidRPr="003843EB">
        <w:rPr>
          <w:rFonts w:eastAsia="Times New Roman" w:cs="Times New Roman"/>
          <w:kern w:val="0"/>
          <w:lang w:eastAsia="ar-SA" w:bidi="ar-SA"/>
        </w:rPr>
        <w:t xml:space="preserve">na wykonaniu pracy </w:t>
      </w:r>
      <w:r w:rsidR="00831316">
        <w:rPr>
          <w:rFonts w:eastAsia="Times New Roman" w:cs="Times New Roman"/>
          <w:kern w:val="0"/>
          <w:lang w:eastAsia="ar-SA" w:bidi="ar-SA"/>
        </w:rPr>
        <w:br/>
      </w:r>
      <w:r w:rsidR="00B560F5" w:rsidRPr="003843EB">
        <w:rPr>
          <w:rFonts w:eastAsia="Times New Roman" w:cs="Times New Roman"/>
          <w:kern w:val="0"/>
          <w:lang w:eastAsia="ar-SA" w:bidi="ar-SA"/>
        </w:rPr>
        <w:t xml:space="preserve">w sposób określony w art. 22 ust. 1 ustawy z dnia 26 czerwca 1974 r. </w:t>
      </w:r>
      <w:r w:rsidR="00977FA6" w:rsidRPr="005F6DCA">
        <w:rPr>
          <w:rFonts w:eastAsia="Times New Roman" w:cs="Times New Roman"/>
          <w:b/>
          <w:bCs/>
          <w:kern w:val="0"/>
          <w:lang w:eastAsia="ar-SA" w:bidi="ar-SA"/>
        </w:rPr>
        <w:t>–</w:t>
      </w:r>
      <w:r w:rsidR="00977FA6">
        <w:rPr>
          <w:rFonts w:eastAsia="Times New Roman" w:cs="Times New Roman"/>
          <w:b/>
          <w:bCs/>
          <w:kern w:val="0"/>
          <w:lang w:eastAsia="ar-SA" w:bidi="ar-SA"/>
        </w:rPr>
        <w:t xml:space="preserve"> </w:t>
      </w:r>
      <w:r w:rsidR="00B560F5" w:rsidRPr="003843EB">
        <w:rPr>
          <w:rFonts w:eastAsia="Times New Roman" w:cs="Times New Roman"/>
          <w:i/>
          <w:kern w:val="0"/>
          <w:lang w:eastAsia="ar-SA" w:bidi="ar-SA"/>
        </w:rPr>
        <w:t>Kodeks pracy</w:t>
      </w:r>
      <w:r w:rsidR="00B560F5">
        <w:rPr>
          <w:rFonts w:eastAsia="Times New Roman" w:cs="Times New Roman"/>
          <w:kern w:val="0"/>
          <w:lang w:eastAsia="ar-SA" w:bidi="ar-SA"/>
        </w:rPr>
        <w:t xml:space="preserve">. </w:t>
      </w:r>
    </w:p>
    <w:p w14:paraId="2191CAC9" w14:textId="77777777" w:rsidR="00B560F5" w:rsidRDefault="00B560F5" w:rsidP="00B560F5">
      <w:pPr>
        <w:widowControl/>
        <w:autoSpaceDN/>
        <w:spacing w:line="276" w:lineRule="auto"/>
        <w:jc w:val="both"/>
        <w:textAlignment w:val="auto"/>
        <w:rPr>
          <w:rFonts w:eastAsia="Times New Roman" w:cs="Times New Roman"/>
          <w:kern w:val="0"/>
          <w:lang w:eastAsia="ar-SA" w:bidi="ar-SA"/>
        </w:rPr>
      </w:pPr>
    </w:p>
    <w:p w14:paraId="711D53F6" w14:textId="77777777" w:rsidR="00B560F5" w:rsidRPr="003843EB" w:rsidRDefault="00B560F5" w:rsidP="00B560F5">
      <w:pPr>
        <w:widowControl/>
        <w:autoSpaceDN/>
        <w:spacing w:line="276" w:lineRule="auto"/>
        <w:jc w:val="both"/>
        <w:textAlignment w:val="auto"/>
        <w:rPr>
          <w:rFonts w:eastAsia="Times New Roman" w:cs="Times New Roman"/>
          <w:kern w:val="0"/>
          <w:lang w:eastAsia="ar-SA" w:bidi="ar-SA"/>
        </w:rPr>
      </w:pPr>
      <w:r>
        <w:rPr>
          <w:rFonts w:eastAsia="Times New Roman" w:cs="Times New Roman"/>
          <w:kern w:val="0"/>
          <w:lang w:eastAsia="ar-SA" w:bidi="ar-SA"/>
        </w:rPr>
        <w:t xml:space="preserve">Jednocześnie oświadczam, iż jestem świadomy, iż w </w:t>
      </w:r>
      <w:r w:rsidRPr="003843EB">
        <w:rPr>
          <w:rFonts w:eastAsia="Times New Roman" w:cs="Times New Roman"/>
          <w:kern w:val="0"/>
          <w:lang w:eastAsia="ar-SA" w:bidi="ar-SA"/>
        </w:rPr>
        <w:t>trakcie realizacji robót budowlanych objętych niniejsz</w:t>
      </w:r>
      <w:r>
        <w:rPr>
          <w:rFonts w:eastAsia="Times New Roman" w:cs="Times New Roman"/>
          <w:kern w:val="0"/>
          <w:lang w:eastAsia="ar-SA" w:bidi="ar-SA"/>
        </w:rPr>
        <w:t>ym zamówieniem</w:t>
      </w:r>
      <w:r w:rsidRPr="003843EB">
        <w:rPr>
          <w:rFonts w:eastAsia="Times New Roman" w:cs="Times New Roman"/>
          <w:kern w:val="0"/>
          <w:lang w:eastAsia="ar-SA" w:bidi="ar-SA"/>
        </w:rPr>
        <w:t xml:space="preserve">, Zamawiający uprawniony </w:t>
      </w:r>
      <w:r>
        <w:rPr>
          <w:rFonts w:eastAsia="Times New Roman" w:cs="Times New Roman"/>
          <w:kern w:val="0"/>
          <w:lang w:eastAsia="ar-SA" w:bidi="ar-SA"/>
        </w:rPr>
        <w:t>będzie</w:t>
      </w:r>
      <w:r w:rsidRPr="003843EB">
        <w:rPr>
          <w:rFonts w:eastAsia="Times New Roman" w:cs="Times New Roman"/>
          <w:kern w:val="0"/>
          <w:lang w:eastAsia="ar-SA" w:bidi="ar-SA"/>
        </w:rPr>
        <w:t xml:space="preserve"> do wykonywania czynności kontrolnych wobec Wykonawcy odnośnie spełniania przez Wykonawcę wymogu zatrudnienia na podstawie umowy o pracę osób wykonujących wskazane powyż</w:t>
      </w:r>
      <w:r>
        <w:rPr>
          <w:rFonts w:eastAsia="Times New Roman" w:cs="Times New Roman"/>
          <w:kern w:val="0"/>
          <w:lang w:eastAsia="ar-SA" w:bidi="ar-SA"/>
        </w:rPr>
        <w:t>ej</w:t>
      </w:r>
      <w:r w:rsidRPr="003843EB">
        <w:rPr>
          <w:rFonts w:eastAsia="Times New Roman" w:cs="Times New Roman"/>
          <w:kern w:val="0"/>
          <w:lang w:eastAsia="ar-SA" w:bidi="ar-SA"/>
        </w:rPr>
        <w:t xml:space="preserve"> czynności. </w:t>
      </w:r>
    </w:p>
    <w:p w14:paraId="0D2B077F" w14:textId="77777777" w:rsidR="00B560F5" w:rsidRPr="005F6DCA" w:rsidRDefault="00B560F5" w:rsidP="00B560F5">
      <w:pPr>
        <w:widowControl/>
        <w:autoSpaceDN/>
        <w:textAlignment w:val="auto"/>
        <w:rPr>
          <w:rFonts w:eastAsia="Times New Roman" w:cs="Times New Roman"/>
          <w:kern w:val="0"/>
          <w:lang w:eastAsia="ar-SA" w:bidi="ar-SA"/>
        </w:rPr>
      </w:pPr>
    </w:p>
    <w:p w14:paraId="46CB41D1" w14:textId="77777777" w:rsidR="00B560F5" w:rsidRDefault="00B560F5" w:rsidP="00B560F5">
      <w:pPr>
        <w:widowControl/>
        <w:autoSpaceDN/>
        <w:textAlignment w:val="auto"/>
        <w:rPr>
          <w:rFonts w:eastAsia="Times New Roman" w:cs="Times New Roman"/>
          <w:b/>
          <w:kern w:val="0"/>
          <w:lang w:eastAsia="ar-SA" w:bidi="ar-SA"/>
        </w:rPr>
      </w:pPr>
    </w:p>
    <w:p w14:paraId="7EA8CEFB" w14:textId="77777777" w:rsidR="00B560F5" w:rsidRPr="00A106AB" w:rsidRDefault="00B560F5" w:rsidP="00B560F5">
      <w:pPr>
        <w:widowControl/>
        <w:autoSpaceDN/>
        <w:textAlignment w:val="auto"/>
        <w:rPr>
          <w:rFonts w:eastAsia="Times New Roman" w:cs="Times New Roman"/>
          <w:b/>
          <w:kern w:val="0"/>
          <w:lang w:eastAsia="ar-SA" w:bidi="ar-SA"/>
        </w:rPr>
      </w:pPr>
      <w:r w:rsidRPr="00A106AB">
        <w:rPr>
          <w:rFonts w:eastAsia="Times New Roman" w:cs="Times New Roman"/>
          <w:b/>
          <w:kern w:val="0"/>
          <w:lang w:eastAsia="ar-SA" w:bidi="ar-SA"/>
        </w:rPr>
        <w:t>Uwaga!</w:t>
      </w:r>
    </w:p>
    <w:p w14:paraId="2D196E24" w14:textId="77777777" w:rsidR="00B560F5" w:rsidRPr="00A106AB" w:rsidRDefault="00B560F5" w:rsidP="00B560F5">
      <w:pPr>
        <w:widowControl/>
        <w:autoSpaceDN/>
        <w:jc w:val="both"/>
        <w:textAlignment w:val="auto"/>
        <w:rPr>
          <w:rFonts w:eastAsia="Times New Roman" w:cs="Times New Roman"/>
          <w:b/>
          <w:kern w:val="0"/>
          <w:lang w:eastAsia="ar-SA" w:bidi="ar-SA"/>
        </w:rPr>
      </w:pPr>
      <w:r w:rsidRPr="00A106AB">
        <w:rPr>
          <w:rFonts w:eastAsia="Times New Roman" w:cs="Times New Roman"/>
          <w:b/>
          <w:kern w:val="0"/>
          <w:lang w:eastAsia="ar-SA" w:bidi="ar-SA"/>
        </w:rPr>
        <w:t xml:space="preserve">Wykonawca zobowiązany jest dołączyć dokumenty potwierdzające, zatrudnienie minimum </w:t>
      </w:r>
      <w:r w:rsidR="00D955F7">
        <w:rPr>
          <w:rFonts w:eastAsia="Times New Roman" w:cs="Times New Roman"/>
          <w:b/>
          <w:kern w:val="0"/>
          <w:lang w:eastAsia="ar-SA" w:bidi="ar-SA"/>
        </w:rPr>
        <w:t>pięciu</w:t>
      </w:r>
      <w:r w:rsidRPr="00A106AB">
        <w:rPr>
          <w:rFonts w:eastAsia="Times New Roman" w:cs="Times New Roman"/>
          <w:b/>
          <w:kern w:val="0"/>
          <w:lang w:eastAsia="ar-SA" w:bidi="ar-SA"/>
        </w:rPr>
        <w:t xml:space="preserve"> osób na podstawie stosunku pracy.</w:t>
      </w:r>
    </w:p>
    <w:p w14:paraId="43A337C4" w14:textId="77777777" w:rsidR="00B560F5" w:rsidRDefault="00B560F5" w:rsidP="00B560F5">
      <w:pPr>
        <w:widowControl/>
        <w:autoSpaceDN/>
        <w:textAlignment w:val="auto"/>
        <w:rPr>
          <w:rFonts w:eastAsia="Times New Roman" w:cs="Times New Roman"/>
          <w:kern w:val="0"/>
          <w:lang w:eastAsia="ar-SA" w:bidi="ar-SA"/>
        </w:rPr>
      </w:pPr>
    </w:p>
    <w:p w14:paraId="679F2820" w14:textId="77777777" w:rsidR="00B560F5" w:rsidRDefault="00B560F5" w:rsidP="00B560F5">
      <w:pPr>
        <w:widowControl/>
        <w:autoSpaceDN/>
        <w:textAlignment w:val="auto"/>
        <w:rPr>
          <w:rFonts w:eastAsia="Times New Roman" w:cs="Times New Roman"/>
          <w:kern w:val="0"/>
          <w:lang w:eastAsia="ar-SA" w:bidi="ar-SA"/>
        </w:rPr>
      </w:pPr>
    </w:p>
    <w:p w14:paraId="5FD3503B" w14:textId="77777777" w:rsidR="00B560F5" w:rsidRPr="005F6DCA" w:rsidRDefault="00B560F5" w:rsidP="00B560F5">
      <w:pPr>
        <w:widowControl/>
        <w:autoSpaceDN/>
        <w:textAlignment w:val="auto"/>
        <w:rPr>
          <w:rFonts w:eastAsia="Times New Roman" w:cs="Times New Roman"/>
          <w:kern w:val="0"/>
          <w:lang w:eastAsia="ar-SA" w:bidi="ar-SA"/>
        </w:rPr>
      </w:pPr>
    </w:p>
    <w:p w14:paraId="48B9C3E5" w14:textId="77777777" w:rsidR="00B560F5" w:rsidRPr="005F6DCA" w:rsidRDefault="00B560F5" w:rsidP="00B560F5">
      <w:pPr>
        <w:widowControl/>
        <w:autoSpaceDN/>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199D0794" w14:textId="77777777" w:rsidR="00B560F5" w:rsidRPr="005F6DCA" w:rsidRDefault="00B560F5" w:rsidP="00B560F5">
      <w:pPr>
        <w:widowControl/>
        <w:autoSpaceDN/>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38387502"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68EDA910"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007BB4C4"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4D27089"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38340D7D"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3FF651F5"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67B3088E" w14:textId="77777777" w:rsidR="00B560F5" w:rsidRPr="001A0729" w:rsidRDefault="00B560F5" w:rsidP="00360659">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5A5C26A5"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1C4379D6"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63A5BDD0"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686FC1CE"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226AF599"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7C5CA86C"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09B64022"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2FC7066F"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014E9F01"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40369233"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8938825"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1EDABBAD"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485E9338" w14:textId="77777777" w:rsidR="00831316" w:rsidRDefault="00831316" w:rsidP="00B560F5">
      <w:pPr>
        <w:widowControl/>
        <w:autoSpaceDN/>
        <w:ind w:left="7080"/>
        <w:jc w:val="both"/>
        <w:textAlignment w:val="auto"/>
        <w:rPr>
          <w:rFonts w:eastAsia="Times New Roman" w:cs="Times New Roman"/>
          <w:b/>
          <w:kern w:val="0"/>
          <w:sz w:val="16"/>
          <w:szCs w:val="16"/>
          <w:lang w:eastAsia="ar-SA" w:bidi="ar-SA"/>
        </w:rPr>
      </w:pPr>
    </w:p>
    <w:p w14:paraId="6F42AE19" w14:textId="77777777" w:rsidR="00831316" w:rsidRDefault="00831316" w:rsidP="00B560F5">
      <w:pPr>
        <w:widowControl/>
        <w:autoSpaceDN/>
        <w:ind w:left="7080"/>
        <w:jc w:val="both"/>
        <w:textAlignment w:val="auto"/>
        <w:rPr>
          <w:rFonts w:eastAsia="Times New Roman" w:cs="Times New Roman"/>
          <w:b/>
          <w:kern w:val="0"/>
          <w:sz w:val="16"/>
          <w:szCs w:val="16"/>
          <w:lang w:eastAsia="ar-SA" w:bidi="ar-SA"/>
        </w:rPr>
      </w:pPr>
    </w:p>
    <w:p w14:paraId="6C1DDE5B" w14:textId="77777777" w:rsidR="00831316" w:rsidRDefault="00831316" w:rsidP="00B560F5">
      <w:pPr>
        <w:widowControl/>
        <w:autoSpaceDN/>
        <w:ind w:left="7080"/>
        <w:jc w:val="both"/>
        <w:textAlignment w:val="auto"/>
        <w:rPr>
          <w:rFonts w:eastAsia="Times New Roman" w:cs="Times New Roman"/>
          <w:b/>
          <w:kern w:val="0"/>
          <w:sz w:val="16"/>
          <w:szCs w:val="16"/>
          <w:lang w:eastAsia="ar-SA" w:bidi="ar-SA"/>
        </w:rPr>
      </w:pPr>
    </w:p>
    <w:p w14:paraId="50E82AD7" w14:textId="77777777" w:rsidR="00B560F5" w:rsidRPr="002E11F5" w:rsidRDefault="00B560F5" w:rsidP="00B560F5">
      <w:pPr>
        <w:widowControl/>
        <w:autoSpaceDN/>
        <w:ind w:left="7080"/>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Załącznik nr</w:t>
      </w:r>
      <w:r w:rsidR="00831316">
        <w:rPr>
          <w:rFonts w:eastAsia="Times New Roman" w:cs="Times New Roman"/>
          <w:b/>
          <w:kern w:val="0"/>
          <w:sz w:val="16"/>
          <w:szCs w:val="16"/>
          <w:lang w:eastAsia="ar-SA" w:bidi="ar-SA"/>
        </w:rPr>
        <w:t xml:space="preserve"> 6</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75C05597" w14:textId="77777777" w:rsidR="00B560F5" w:rsidRPr="002E11F5" w:rsidRDefault="00B560F5" w:rsidP="00B560F5">
      <w:pPr>
        <w:widowControl/>
        <w:autoSpaceDN/>
        <w:ind w:left="7080"/>
        <w:jc w:val="both"/>
        <w:textAlignment w:val="auto"/>
        <w:rPr>
          <w:rFonts w:ascii="Times" w:eastAsia="Times New Roman" w:hAnsi="Times" w:cs="Times"/>
          <w:b/>
          <w:bCs/>
          <w:kern w:val="0"/>
          <w:sz w:val="16"/>
          <w:szCs w:val="16"/>
          <w:lang w:eastAsia="ar-SA" w:bidi="ar-SA"/>
        </w:rPr>
      </w:pPr>
      <w:r w:rsidRPr="002E11F5">
        <w:rPr>
          <w:rFonts w:eastAsia="Times New Roman" w:cs="Times New Roman"/>
          <w:b/>
          <w:kern w:val="0"/>
          <w:sz w:val="16"/>
          <w:szCs w:val="16"/>
          <w:lang w:eastAsia="ar-SA" w:bidi="ar-SA"/>
        </w:rPr>
        <w:t xml:space="preserve">Sprawa Nr </w:t>
      </w:r>
      <w:r w:rsidR="00831316">
        <w:rPr>
          <w:rFonts w:eastAsia="Times New Roman" w:cs="Times New Roman"/>
          <w:b/>
          <w:kern w:val="0"/>
          <w:sz w:val="16"/>
          <w:szCs w:val="16"/>
          <w:lang w:eastAsia="ar-SA" w:bidi="ar-SA"/>
        </w:rPr>
        <w:t>66</w:t>
      </w:r>
      <w:r w:rsidRPr="002E11F5">
        <w:rPr>
          <w:rFonts w:eastAsia="Times New Roman" w:cs="Times New Roman"/>
          <w:b/>
          <w:kern w:val="0"/>
          <w:sz w:val="16"/>
          <w:szCs w:val="16"/>
          <w:lang w:eastAsia="ar-SA" w:bidi="ar-SA"/>
        </w:rPr>
        <w:t>/2</w:t>
      </w:r>
      <w:r w:rsidR="00831316">
        <w:rPr>
          <w:rFonts w:eastAsia="Times New Roman" w:cs="Times New Roman"/>
          <w:b/>
          <w:kern w:val="0"/>
          <w:sz w:val="16"/>
          <w:szCs w:val="16"/>
          <w:lang w:eastAsia="ar-SA" w:bidi="ar-SA"/>
        </w:rPr>
        <w:t>4</w:t>
      </w:r>
      <w:r w:rsidRPr="002E11F5">
        <w:rPr>
          <w:rFonts w:eastAsia="Times New Roman" w:cs="Times New Roman"/>
          <w:b/>
          <w:kern w:val="0"/>
          <w:sz w:val="16"/>
          <w:szCs w:val="16"/>
          <w:lang w:eastAsia="ar-SA" w:bidi="ar-SA"/>
        </w:rPr>
        <w:t>/IR</w:t>
      </w:r>
    </w:p>
    <w:p w14:paraId="6EA079BD" w14:textId="77777777" w:rsidR="00B560F5" w:rsidRPr="005F6DCA" w:rsidRDefault="00B560F5" w:rsidP="00B560F5">
      <w:pPr>
        <w:widowControl/>
        <w:autoSpaceDE w:val="0"/>
        <w:autoSpaceDN/>
        <w:jc w:val="both"/>
        <w:textAlignment w:val="auto"/>
        <w:rPr>
          <w:rFonts w:ascii="Times" w:eastAsia="Times New Roman" w:hAnsi="Times" w:cs="Times"/>
          <w:b/>
          <w:bCs/>
          <w:kern w:val="0"/>
          <w:sz w:val="16"/>
          <w:szCs w:val="16"/>
          <w:lang w:eastAsia="ar-SA" w:bidi="ar-SA"/>
        </w:rPr>
      </w:pPr>
    </w:p>
    <w:p w14:paraId="1D6B397B" w14:textId="77777777" w:rsidR="00B560F5" w:rsidRPr="005F6DCA" w:rsidRDefault="00B560F5" w:rsidP="00B560F5">
      <w:pPr>
        <w:keepNext/>
        <w:widowControl/>
        <w:numPr>
          <w:ilvl w:val="6"/>
          <w:numId w:val="0"/>
        </w:numPr>
        <w:tabs>
          <w:tab w:val="num" w:pos="0"/>
        </w:tabs>
        <w:autoSpaceDN/>
        <w:jc w:val="right"/>
        <w:textAlignment w:val="auto"/>
        <w:outlineLvl w:val="6"/>
        <w:rPr>
          <w:rFonts w:eastAsia="Times New Roman" w:cs="Times New Roman"/>
          <w:b/>
          <w:iCs/>
          <w:kern w:val="0"/>
          <w:sz w:val="16"/>
          <w:szCs w:val="16"/>
          <w:lang w:eastAsia="ar-SA" w:bidi="ar-SA"/>
        </w:rPr>
      </w:pPr>
    </w:p>
    <w:p w14:paraId="3588D3DD" w14:textId="77777777" w:rsidR="00B560F5" w:rsidRPr="005F6DCA" w:rsidRDefault="00B560F5" w:rsidP="00B560F5">
      <w:pPr>
        <w:widowControl/>
        <w:autoSpaceDN/>
        <w:jc w:val="both"/>
        <w:textAlignment w:val="auto"/>
        <w:rPr>
          <w:rFonts w:eastAsia="Times New Roman" w:cs="Times New Roman"/>
          <w:kern w:val="0"/>
          <w:lang w:eastAsia="ar-SA" w:bidi="ar-SA"/>
        </w:rPr>
      </w:pPr>
    </w:p>
    <w:p w14:paraId="5D349741" w14:textId="77777777" w:rsidR="00B560F5" w:rsidRPr="005F6DCA" w:rsidRDefault="00B560F5" w:rsidP="00B560F5">
      <w:pPr>
        <w:widowControl/>
        <w:autoSpaceDE w:val="0"/>
        <w:autoSpaceDN/>
        <w:jc w:val="both"/>
        <w:textAlignment w:val="auto"/>
        <w:rPr>
          <w:rFonts w:ascii="Times" w:eastAsia="Times New Roman" w:hAnsi="Times" w:cs="Times"/>
          <w:b/>
          <w:bCs/>
          <w:kern w:val="0"/>
          <w:sz w:val="16"/>
          <w:szCs w:val="16"/>
          <w:lang w:eastAsia="ar-SA" w:bidi="ar-SA"/>
        </w:rPr>
      </w:pPr>
    </w:p>
    <w:p w14:paraId="459B8DE0" w14:textId="77777777" w:rsidR="00B560F5" w:rsidRPr="005F6DCA" w:rsidRDefault="00B560F5" w:rsidP="00B560F5">
      <w:pPr>
        <w:widowControl/>
        <w:autoSpaceDE w:val="0"/>
        <w:autoSpaceDN/>
        <w:jc w:val="both"/>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7B9EAE7A"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r w:rsidRPr="005F6DCA">
        <w:rPr>
          <w:rFonts w:eastAsia="Times New Roman" w:cs="Times New Roman"/>
          <w:i/>
          <w:iCs/>
          <w:kern w:val="0"/>
          <w:lang w:eastAsia="ar-SA" w:bidi="ar-SA"/>
        </w:rPr>
        <w:t xml:space="preserve">               (piecz</w:t>
      </w:r>
      <w:r w:rsidRPr="005F6DCA">
        <w:rPr>
          <w:rFonts w:eastAsia="TimesNewRoman" w:cs="Times New Roman"/>
          <w:i/>
          <w:iCs/>
          <w:kern w:val="0"/>
          <w:lang w:eastAsia="ar-SA" w:bidi="ar-SA"/>
        </w:rPr>
        <w:t>ą</w:t>
      </w:r>
      <w:r w:rsidRPr="005F6DCA">
        <w:rPr>
          <w:rFonts w:eastAsia="Times New Roman" w:cs="Times New Roman"/>
          <w:i/>
          <w:iCs/>
          <w:kern w:val="0"/>
          <w:lang w:eastAsia="ar-SA" w:bidi="ar-SA"/>
        </w:rPr>
        <w:t>tka)</w:t>
      </w:r>
    </w:p>
    <w:p w14:paraId="119871F0"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p>
    <w:p w14:paraId="2057C228"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p>
    <w:p w14:paraId="61C03453"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p>
    <w:p w14:paraId="25A42C0C" w14:textId="77777777" w:rsidR="00B560F5" w:rsidRPr="005F6DCA" w:rsidRDefault="00B560F5" w:rsidP="00B560F5">
      <w:pPr>
        <w:widowControl/>
        <w:autoSpaceDE w:val="0"/>
        <w:autoSpaceDN/>
        <w:jc w:val="both"/>
        <w:textAlignment w:val="auto"/>
        <w:rPr>
          <w:rFonts w:eastAsia="Times New Roman" w:cs="Times New Roman"/>
          <w:b/>
          <w:bCs/>
          <w:kern w:val="0"/>
          <w:lang w:eastAsia="ar-SA" w:bidi="ar-SA"/>
        </w:rPr>
      </w:pPr>
      <w:r w:rsidRPr="005F6DCA">
        <w:rPr>
          <w:rFonts w:eastAsia="Times New Roman" w:cs="Times New Roman"/>
          <w:b/>
          <w:bCs/>
          <w:kern w:val="0"/>
          <w:lang w:eastAsia="ar-SA" w:bidi="ar-SA"/>
        </w:rPr>
        <w:t>Wykaz robót budowlanych</w:t>
      </w:r>
      <w:r w:rsidRPr="005F6DCA">
        <w:rPr>
          <w:rFonts w:eastAsia="Times New Roman" w:cs="Times New Roman"/>
          <w:b/>
          <w:kern w:val="0"/>
          <w:lang w:eastAsia="ar-SA" w:bidi="ar-SA"/>
        </w:rPr>
        <w:t xml:space="preserve"> </w:t>
      </w:r>
      <w:r w:rsidRPr="005F6DCA">
        <w:rPr>
          <w:rFonts w:eastAsia="Times New Roman" w:cs="Times New Roman"/>
          <w:b/>
          <w:bCs/>
          <w:kern w:val="0"/>
          <w:lang w:eastAsia="ar-SA" w:bidi="ar-SA"/>
        </w:rPr>
        <w:t>w zakresie niezbędnym do wykazania spełnienia warunku wiedzy i doświadczenia wykonanych w ci</w:t>
      </w:r>
      <w:r w:rsidRPr="005F6DCA">
        <w:rPr>
          <w:rFonts w:eastAsia="TimesNewRoman" w:cs="Times New Roman"/>
          <w:b/>
          <w:bCs/>
          <w:kern w:val="0"/>
          <w:lang w:eastAsia="ar-SA" w:bidi="ar-SA"/>
        </w:rPr>
        <w:t>ą</w:t>
      </w:r>
      <w:r w:rsidR="00977FA6">
        <w:rPr>
          <w:rFonts w:eastAsia="Times New Roman" w:cs="Times New Roman"/>
          <w:b/>
          <w:bCs/>
          <w:kern w:val="0"/>
          <w:lang w:eastAsia="ar-SA" w:bidi="ar-SA"/>
        </w:rPr>
        <w:t>gu ostatnich pięciu lat,</w:t>
      </w:r>
      <w:r w:rsidR="00A501AA">
        <w:rPr>
          <w:rFonts w:eastAsia="Times New Roman" w:cs="Times New Roman"/>
          <w:b/>
          <w:bCs/>
          <w:kern w:val="0"/>
          <w:lang w:eastAsia="ar-SA" w:bidi="ar-SA"/>
        </w:rPr>
        <w:t xml:space="preserve"> </w:t>
      </w:r>
      <w:r w:rsidRPr="005F6DCA">
        <w:rPr>
          <w:rFonts w:eastAsia="Times New Roman" w:cs="Times New Roman"/>
          <w:b/>
          <w:bCs/>
          <w:kern w:val="0"/>
          <w:lang w:eastAsia="ar-SA" w:bidi="ar-SA"/>
        </w:rPr>
        <w:t>a jeżeli okres prowadzenia działalno</w:t>
      </w:r>
      <w:r w:rsidRPr="005F6DCA">
        <w:rPr>
          <w:rFonts w:eastAsia="TimesNewRoman" w:cs="Times New Roman"/>
          <w:b/>
          <w:bCs/>
          <w:kern w:val="0"/>
          <w:lang w:eastAsia="ar-SA" w:bidi="ar-SA"/>
        </w:rPr>
        <w:t>ś</w:t>
      </w:r>
      <w:r w:rsidRPr="005F6DCA">
        <w:rPr>
          <w:rFonts w:eastAsia="Times New Roman" w:cs="Times New Roman"/>
          <w:b/>
          <w:bCs/>
          <w:kern w:val="0"/>
          <w:lang w:eastAsia="ar-SA" w:bidi="ar-SA"/>
        </w:rPr>
        <w:t>ci jest krótszy – w tym okresie</w:t>
      </w:r>
      <w:r w:rsidR="00DD08A6">
        <w:t xml:space="preserve">, </w:t>
      </w:r>
      <w:r w:rsidR="00C309E1" w:rsidRPr="00C309E1">
        <w:rPr>
          <w:b/>
          <w:bCs/>
        </w:rPr>
        <w:t>odpowiadających swoim rodzajem robotom budowlanym stanowiący</w:t>
      </w:r>
      <w:r w:rsidR="00C309E1">
        <w:rPr>
          <w:b/>
          <w:bCs/>
        </w:rPr>
        <w:t>m</w:t>
      </w:r>
      <w:r w:rsidR="00C309E1" w:rsidRPr="00C309E1">
        <w:rPr>
          <w:b/>
          <w:bCs/>
        </w:rPr>
        <w:t xml:space="preserve"> przedmiot zamówienia </w:t>
      </w:r>
      <w:r w:rsidR="00831316">
        <w:rPr>
          <w:b/>
          <w:bCs/>
        </w:rPr>
        <w:t xml:space="preserve">w </w:t>
      </w:r>
      <w:r w:rsidR="00C309E1">
        <w:rPr>
          <w:b/>
          <w:bCs/>
        </w:rPr>
        <w:t xml:space="preserve">zakresie </w:t>
      </w:r>
      <w:r w:rsidR="00DD08A6" w:rsidRPr="00DD08A6">
        <w:rPr>
          <w:rFonts w:eastAsia="Times New Roman" w:cs="Times New Roman"/>
          <w:b/>
          <w:bCs/>
          <w:kern w:val="0"/>
          <w:lang w:eastAsia="ar-SA" w:bidi="ar-SA"/>
        </w:rPr>
        <w:t>wykonani</w:t>
      </w:r>
      <w:r w:rsidR="00C309E1">
        <w:rPr>
          <w:rFonts w:eastAsia="Times New Roman" w:cs="Times New Roman"/>
          <w:b/>
          <w:bCs/>
          <w:kern w:val="0"/>
          <w:lang w:eastAsia="ar-SA" w:bidi="ar-SA"/>
        </w:rPr>
        <w:t>a</w:t>
      </w:r>
      <w:r w:rsidR="00DD08A6" w:rsidRPr="00DD08A6">
        <w:rPr>
          <w:rFonts w:eastAsia="Times New Roman" w:cs="Times New Roman"/>
          <w:b/>
          <w:bCs/>
          <w:kern w:val="0"/>
          <w:lang w:eastAsia="ar-SA" w:bidi="ar-SA"/>
        </w:rPr>
        <w:t xml:space="preserve"> instalacji fotowoltaicznych o mocy </w:t>
      </w:r>
      <w:r w:rsidR="00831316">
        <w:rPr>
          <w:rFonts w:eastAsia="Times New Roman" w:cs="Times New Roman"/>
          <w:b/>
          <w:bCs/>
          <w:kern w:val="0"/>
          <w:lang w:eastAsia="ar-SA" w:bidi="ar-SA"/>
        </w:rPr>
        <w:t xml:space="preserve">jednostkowej powyżej 200 </w:t>
      </w:r>
      <w:proofErr w:type="spellStart"/>
      <w:r w:rsidR="00831316">
        <w:rPr>
          <w:rFonts w:eastAsia="Times New Roman" w:cs="Times New Roman"/>
          <w:b/>
          <w:bCs/>
          <w:kern w:val="0"/>
          <w:lang w:eastAsia="ar-SA" w:bidi="ar-SA"/>
        </w:rPr>
        <w:t>kWp</w:t>
      </w:r>
      <w:proofErr w:type="spellEnd"/>
      <w:r w:rsidR="00977FA6">
        <w:rPr>
          <w:rFonts w:eastAsia="Times New Roman" w:cs="Times New Roman"/>
          <w:b/>
          <w:bCs/>
          <w:kern w:val="0"/>
          <w:lang w:eastAsia="ar-SA" w:bidi="ar-SA"/>
        </w:rPr>
        <w:t xml:space="preserve">, </w:t>
      </w:r>
      <w:r w:rsidRPr="005F6DCA">
        <w:rPr>
          <w:rFonts w:eastAsia="Times New Roman" w:cs="Times New Roman"/>
          <w:b/>
          <w:bCs/>
          <w:kern w:val="0"/>
          <w:lang w:eastAsia="ar-SA" w:bidi="ar-SA"/>
        </w:rPr>
        <w:t>z</w:t>
      </w:r>
      <w:r w:rsidR="00C309E1">
        <w:rPr>
          <w:rFonts w:eastAsia="Times New Roman" w:cs="Times New Roman"/>
          <w:b/>
          <w:bCs/>
          <w:kern w:val="0"/>
          <w:lang w:eastAsia="ar-SA" w:bidi="ar-SA"/>
        </w:rPr>
        <w:t xml:space="preserve"> </w:t>
      </w:r>
      <w:r w:rsidRPr="005F6DCA">
        <w:rPr>
          <w:rFonts w:eastAsia="Times New Roman" w:cs="Times New Roman"/>
          <w:b/>
          <w:bCs/>
          <w:kern w:val="0"/>
          <w:lang w:eastAsia="ar-SA" w:bidi="ar-SA"/>
        </w:rPr>
        <w:t xml:space="preserve">podaniem </w:t>
      </w:r>
      <w:r w:rsidR="00AB1E1F">
        <w:rPr>
          <w:rFonts w:eastAsia="Times New Roman" w:cs="Times New Roman"/>
          <w:b/>
          <w:bCs/>
          <w:kern w:val="0"/>
          <w:lang w:eastAsia="ar-SA" w:bidi="ar-SA"/>
        </w:rPr>
        <w:br/>
      </w:r>
      <w:r w:rsidRPr="005F6DCA">
        <w:rPr>
          <w:rFonts w:eastAsia="Times New Roman" w:cs="Times New Roman"/>
          <w:b/>
          <w:bCs/>
          <w:kern w:val="0"/>
          <w:lang w:eastAsia="ar-SA" w:bidi="ar-SA"/>
        </w:rPr>
        <w:t>ich warto</w:t>
      </w:r>
      <w:r w:rsidRPr="005F6DCA">
        <w:rPr>
          <w:rFonts w:eastAsia="TimesNewRoman" w:cs="Times New Roman"/>
          <w:b/>
          <w:bCs/>
          <w:kern w:val="0"/>
          <w:lang w:eastAsia="ar-SA" w:bidi="ar-SA"/>
        </w:rPr>
        <w:t>ś</w:t>
      </w:r>
      <w:r w:rsidRPr="005F6DCA">
        <w:rPr>
          <w:rFonts w:eastAsia="Times New Roman" w:cs="Times New Roman"/>
          <w:b/>
          <w:bCs/>
          <w:kern w:val="0"/>
          <w:lang w:eastAsia="ar-SA" w:bidi="ar-SA"/>
        </w:rPr>
        <w:t>ci, daty i miejsca wykonania oraz zał</w:t>
      </w:r>
      <w:r w:rsidRPr="005F6DCA">
        <w:rPr>
          <w:rFonts w:eastAsia="TimesNewRoman" w:cs="Times New Roman"/>
          <w:b/>
          <w:bCs/>
          <w:kern w:val="0"/>
          <w:lang w:eastAsia="ar-SA" w:bidi="ar-SA"/>
        </w:rPr>
        <w:t>ą</w:t>
      </w:r>
      <w:r w:rsidRPr="005F6DCA">
        <w:rPr>
          <w:rFonts w:eastAsia="Times New Roman" w:cs="Times New Roman"/>
          <w:b/>
          <w:bCs/>
          <w:kern w:val="0"/>
          <w:lang w:eastAsia="ar-SA" w:bidi="ar-SA"/>
        </w:rPr>
        <w:t>czonymi dokumentami potwierdzaj</w:t>
      </w:r>
      <w:r w:rsidRPr="005F6DCA">
        <w:rPr>
          <w:rFonts w:eastAsia="TimesNewRoman" w:cs="Times New Roman"/>
          <w:b/>
          <w:bCs/>
          <w:kern w:val="0"/>
          <w:lang w:eastAsia="ar-SA" w:bidi="ar-SA"/>
        </w:rPr>
        <w:t>ą</w:t>
      </w:r>
      <w:r w:rsidRPr="005F6DCA">
        <w:rPr>
          <w:rFonts w:eastAsia="Times New Roman" w:cs="Times New Roman"/>
          <w:b/>
          <w:bCs/>
          <w:kern w:val="0"/>
          <w:lang w:eastAsia="ar-SA" w:bidi="ar-SA"/>
        </w:rPr>
        <w:t>cymi, że roboty te zostały wykonane należycie.</w:t>
      </w:r>
    </w:p>
    <w:p w14:paraId="263A7E4F" w14:textId="77777777" w:rsidR="00B560F5" w:rsidRPr="005F6DCA" w:rsidRDefault="00B560F5" w:rsidP="00B560F5">
      <w:pPr>
        <w:widowControl/>
        <w:autoSpaceDE w:val="0"/>
        <w:autoSpaceDN/>
        <w:jc w:val="both"/>
        <w:textAlignment w:val="auto"/>
        <w:rPr>
          <w:rFonts w:eastAsia="Times New Roman" w:cs="Times New Roman"/>
          <w:b/>
          <w:bCs/>
          <w:kern w:val="0"/>
          <w:lang w:eastAsia="ar-SA" w:bidi="ar-SA"/>
        </w:rPr>
      </w:pPr>
    </w:p>
    <w:p w14:paraId="2D0C6E26" w14:textId="77777777" w:rsidR="00B560F5" w:rsidRPr="005F6DCA" w:rsidRDefault="001E5FEA" w:rsidP="001E5FEA">
      <w:pPr>
        <w:widowControl/>
        <w:autoSpaceDE w:val="0"/>
        <w:autoSpaceDN/>
        <w:jc w:val="both"/>
        <w:textAlignment w:val="auto"/>
        <w:rPr>
          <w:rFonts w:eastAsia="Times New Roman" w:cs="Times New Roman"/>
          <w:b/>
          <w:bCs/>
          <w:kern w:val="0"/>
          <w:sz w:val="28"/>
          <w:lang w:eastAsia="ar-SA" w:bidi="ar-SA"/>
        </w:rPr>
      </w:pPr>
      <w:r>
        <w:rPr>
          <w:rFonts w:eastAsia="Times New Roman" w:cs="Times New Roman"/>
          <w:b/>
          <w:kern w:val="0"/>
          <w:lang w:eastAsia="ar-SA" w:bidi="ar-SA"/>
        </w:rPr>
        <w:t xml:space="preserve">  </w:t>
      </w:r>
      <w:r w:rsidR="00B560F5" w:rsidRPr="005F6DCA">
        <w:rPr>
          <w:rFonts w:eastAsia="Times New Roman" w:cs="Times New Roman"/>
          <w:b/>
          <w:kern w:val="0"/>
          <w:lang w:eastAsia="ar-SA" w:bidi="ar-SA"/>
        </w:rPr>
        <w:t xml:space="preserve">Wykonawca musi wykazać wykonanie minimum </w:t>
      </w:r>
      <w:r w:rsidR="003C6DAF">
        <w:rPr>
          <w:rFonts w:eastAsia="Times New Roman" w:cs="Times New Roman"/>
          <w:b/>
          <w:kern w:val="0"/>
          <w:lang w:eastAsia="ar-SA" w:bidi="ar-SA"/>
        </w:rPr>
        <w:t>trzech</w:t>
      </w:r>
      <w:r w:rsidR="00B560F5" w:rsidRPr="005F6DCA">
        <w:rPr>
          <w:rFonts w:eastAsia="Times New Roman" w:cs="Times New Roman"/>
          <w:b/>
          <w:kern w:val="0"/>
          <w:lang w:eastAsia="ar-SA" w:bidi="ar-SA"/>
        </w:rPr>
        <w:t xml:space="preserve"> robót budowlanych</w:t>
      </w:r>
      <w:r w:rsidR="00831316">
        <w:rPr>
          <w:rFonts w:eastAsia="Times New Roman" w:cs="Times New Roman"/>
          <w:b/>
          <w:kern w:val="0"/>
          <w:lang w:eastAsia="ar-SA" w:bidi="ar-SA"/>
        </w:rPr>
        <w:t>.</w:t>
      </w:r>
      <w:r w:rsidR="00B560F5" w:rsidRPr="005F6DCA">
        <w:rPr>
          <w:rFonts w:eastAsia="Times New Roman" w:cs="Times New Roman"/>
          <w:b/>
          <w:kern w:val="0"/>
          <w:lang w:eastAsia="ar-SA" w:bidi="ar-SA"/>
        </w:rPr>
        <w:t xml:space="preserve"> </w:t>
      </w:r>
      <w:r w:rsidR="00831316">
        <w:rPr>
          <w:rFonts w:eastAsia="Times New Roman" w:cs="Times New Roman"/>
          <w:b/>
          <w:kern w:val="0"/>
          <w:lang w:eastAsia="ar-SA" w:bidi="ar-SA"/>
        </w:rPr>
        <w:t xml:space="preserve"> </w:t>
      </w:r>
    </w:p>
    <w:tbl>
      <w:tblPr>
        <w:tblW w:w="0" w:type="auto"/>
        <w:tblInd w:w="108" w:type="dxa"/>
        <w:tblLayout w:type="fixed"/>
        <w:tblLook w:val="0000" w:firstRow="0" w:lastRow="0" w:firstColumn="0" w:lastColumn="0" w:noHBand="0" w:noVBand="0"/>
      </w:tblPr>
      <w:tblGrid>
        <w:gridCol w:w="2166"/>
        <w:gridCol w:w="2087"/>
        <w:gridCol w:w="2461"/>
        <w:gridCol w:w="1072"/>
        <w:gridCol w:w="1320"/>
      </w:tblGrid>
      <w:tr w:rsidR="00B560F5" w:rsidRPr="005F6DCA" w14:paraId="0A3B37DC" w14:textId="77777777" w:rsidTr="00B560F5">
        <w:trPr>
          <w:trHeight w:val="525"/>
        </w:trPr>
        <w:tc>
          <w:tcPr>
            <w:tcW w:w="2166" w:type="dxa"/>
            <w:vMerge w:val="restart"/>
            <w:tcBorders>
              <w:top w:val="single" w:sz="4" w:space="0" w:color="000000"/>
              <w:left w:val="single" w:sz="4" w:space="0" w:color="000000"/>
              <w:bottom w:val="single" w:sz="4" w:space="0" w:color="000000"/>
            </w:tcBorders>
            <w:shd w:val="clear" w:color="auto" w:fill="auto"/>
            <w:vAlign w:val="center"/>
          </w:tcPr>
          <w:p w14:paraId="50EA6C4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Rodzaj wykonanej roboty budowlanej</w:t>
            </w:r>
          </w:p>
        </w:tc>
        <w:tc>
          <w:tcPr>
            <w:tcW w:w="2087" w:type="dxa"/>
            <w:vMerge w:val="restart"/>
            <w:tcBorders>
              <w:top w:val="single" w:sz="4" w:space="0" w:color="000000"/>
              <w:left w:val="single" w:sz="4" w:space="0" w:color="000000"/>
              <w:bottom w:val="single" w:sz="4" w:space="0" w:color="000000"/>
            </w:tcBorders>
            <w:shd w:val="clear" w:color="auto" w:fill="auto"/>
            <w:vAlign w:val="center"/>
          </w:tcPr>
          <w:p w14:paraId="4C492D78"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Wartość wykonanych</w:t>
            </w:r>
          </w:p>
          <w:p w14:paraId="2E624596"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robót budowlanych</w:t>
            </w:r>
            <w:r w:rsidRPr="005F6DCA">
              <w:rPr>
                <w:rFonts w:eastAsia="Times New Roman" w:cs="Times New Roman"/>
                <w:b/>
                <w:bCs/>
                <w:kern w:val="0"/>
                <w:sz w:val="20"/>
                <w:szCs w:val="20"/>
                <w:lang w:eastAsia="ar-SA" w:bidi="ar-SA"/>
              </w:rPr>
              <w:br/>
              <w:t xml:space="preserve"> brutto w PLN</w:t>
            </w:r>
          </w:p>
        </w:tc>
        <w:tc>
          <w:tcPr>
            <w:tcW w:w="2461" w:type="dxa"/>
            <w:vMerge w:val="restart"/>
            <w:tcBorders>
              <w:top w:val="single" w:sz="4" w:space="0" w:color="000000"/>
              <w:left w:val="single" w:sz="4" w:space="0" w:color="000000"/>
              <w:bottom w:val="single" w:sz="4" w:space="0" w:color="000000"/>
            </w:tcBorders>
            <w:shd w:val="clear" w:color="auto" w:fill="auto"/>
            <w:vAlign w:val="center"/>
          </w:tcPr>
          <w:p w14:paraId="0B14620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Miejsce wykonania robót budowlanych</w:t>
            </w:r>
          </w:p>
          <w:p w14:paraId="2801C53E"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(nazwa, adres, telefon Zamawiaj</w:t>
            </w:r>
            <w:r w:rsidRPr="005F6DCA">
              <w:rPr>
                <w:rFonts w:eastAsia="Times New Roman" w:cs="Times New Roman" w:hint="eastAsia"/>
                <w:b/>
                <w:bCs/>
                <w:kern w:val="0"/>
                <w:sz w:val="20"/>
                <w:szCs w:val="20"/>
                <w:lang w:eastAsia="ar-SA" w:bidi="ar-SA"/>
              </w:rPr>
              <w:t>ą</w:t>
            </w:r>
            <w:r w:rsidRPr="005F6DCA">
              <w:rPr>
                <w:rFonts w:eastAsia="Times New Roman" w:cs="Times New Roman"/>
                <w:b/>
                <w:bCs/>
                <w:kern w:val="0"/>
                <w:sz w:val="20"/>
                <w:szCs w:val="20"/>
                <w:lang w:eastAsia="ar-SA" w:bidi="ar-SA"/>
              </w:rPr>
              <w:t>cego)</w:t>
            </w:r>
          </w:p>
        </w:tc>
        <w:tc>
          <w:tcPr>
            <w:tcW w:w="2392" w:type="dxa"/>
            <w:gridSpan w:val="2"/>
            <w:tcBorders>
              <w:top w:val="single" w:sz="4" w:space="0" w:color="000000"/>
              <w:left w:val="single" w:sz="4" w:space="0" w:color="000000"/>
              <w:bottom w:val="single" w:sz="4" w:space="0" w:color="000000"/>
              <w:right w:val="single" w:sz="4" w:space="0" w:color="000000"/>
            </w:tcBorders>
            <w:shd w:val="clear" w:color="auto" w:fill="auto"/>
          </w:tcPr>
          <w:p w14:paraId="66F8AA6C"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Daty wykonania</w:t>
            </w:r>
          </w:p>
          <w:p w14:paraId="6CAED556" w14:textId="77777777" w:rsidR="00B560F5" w:rsidRPr="005F6DCA" w:rsidRDefault="00B560F5" w:rsidP="00B560F5">
            <w:pPr>
              <w:widowControl/>
              <w:autoSpaceDN/>
              <w:jc w:val="center"/>
              <w:textAlignment w:val="auto"/>
              <w:rPr>
                <w:rFonts w:eastAsia="Times New Roman" w:cs="Times New Roman"/>
                <w:kern w:val="0"/>
                <w:lang w:eastAsia="ar-SA" w:bidi="ar-SA"/>
              </w:rPr>
            </w:pPr>
            <w:r w:rsidRPr="005F6DCA">
              <w:rPr>
                <w:rFonts w:eastAsia="Times New Roman" w:cs="Times New Roman"/>
                <w:b/>
                <w:bCs/>
                <w:kern w:val="0"/>
                <w:sz w:val="20"/>
                <w:szCs w:val="20"/>
                <w:lang w:eastAsia="ar-SA" w:bidi="ar-SA"/>
              </w:rPr>
              <w:t>(zgodnie z zawartą umową</w:t>
            </w:r>
          </w:p>
        </w:tc>
      </w:tr>
      <w:tr w:rsidR="00B560F5" w:rsidRPr="005F6DCA" w14:paraId="3D3B8069" w14:textId="77777777" w:rsidTr="00B560F5">
        <w:trPr>
          <w:trHeight w:val="390"/>
        </w:trPr>
        <w:tc>
          <w:tcPr>
            <w:tcW w:w="2166" w:type="dxa"/>
            <w:vMerge/>
            <w:tcBorders>
              <w:top w:val="single" w:sz="4" w:space="0" w:color="000000"/>
              <w:left w:val="single" w:sz="4" w:space="0" w:color="000000"/>
              <w:bottom w:val="single" w:sz="4" w:space="0" w:color="000000"/>
            </w:tcBorders>
            <w:shd w:val="clear" w:color="auto" w:fill="auto"/>
          </w:tcPr>
          <w:p w14:paraId="1CDAB0E4"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2087" w:type="dxa"/>
            <w:vMerge/>
            <w:tcBorders>
              <w:top w:val="single" w:sz="4" w:space="0" w:color="000000"/>
              <w:left w:val="single" w:sz="4" w:space="0" w:color="000000"/>
              <w:bottom w:val="single" w:sz="4" w:space="0" w:color="000000"/>
            </w:tcBorders>
            <w:shd w:val="clear" w:color="auto" w:fill="auto"/>
          </w:tcPr>
          <w:p w14:paraId="0CC0D6A0"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2461" w:type="dxa"/>
            <w:vMerge/>
            <w:tcBorders>
              <w:top w:val="single" w:sz="4" w:space="0" w:color="000000"/>
              <w:left w:val="single" w:sz="4" w:space="0" w:color="000000"/>
              <w:bottom w:val="single" w:sz="4" w:space="0" w:color="000000"/>
            </w:tcBorders>
            <w:shd w:val="clear" w:color="auto" w:fill="auto"/>
          </w:tcPr>
          <w:p w14:paraId="5CF669A7"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1072" w:type="dxa"/>
            <w:tcBorders>
              <w:top w:val="single" w:sz="4" w:space="0" w:color="000000"/>
              <w:left w:val="single" w:sz="4" w:space="0" w:color="000000"/>
              <w:bottom w:val="single" w:sz="4" w:space="0" w:color="000000"/>
            </w:tcBorders>
            <w:shd w:val="clear" w:color="auto" w:fill="auto"/>
            <w:vAlign w:val="center"/>
          </w:tcPr>
          <w:p w14:paraId="744007F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pocz</w:t>
            </w:r>
            <w:r w:rsidRPr="005F6DCA">
              <w:rPr>
                <w:rFonts w:eastAsia="Times New Roman" w:cs="Times New Roman" w:hint="eastAsia"/>
                <w:b/>
                <w:bCs/>
                <w:kern w:val="0"/>
                <w:sz w:val="20"/>
                <w:szCs w:val="20"/>
                <w:lang w:eastAsia="ar-SA" w:bidi="ar-SA"/>
              </w:rPr>
              <w:t>ą</w:t>
            </w:r>
            <w:r w:rsidRPr="005F6DCA">
              <w:rPr>
                <w:rFonts w:eastAsia="Times New Roman" w:cs="Times New Roman"/>
                <w:b/>
                <w:bCs/>
                <w:kern w:val="0"/>
                <w:sz w:val="20"/>
                <w:szCs w:val="20"/>
                <w:lang w:eastAsia="ar-SA" w:bidi="ar-SA"/>
              </w:rPr>
              <w:t>tek</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F9A1" w14:textId="77777777" w:rsidR="00B560F5" w:rsidRPr="005F6DCA" w:rsidRDefault="00B560F5" w:rsidP="00B560F5">
            <w:pPr>
              <w:widowControl/>
              <w:autoSpaceDN/>
              <w:jc w:val="center"/>
              <w:textAlignment w:val="auto"/>
              <w:rPr>
                <w:rFonts w:eastAsia="Times New Roman" w:cs="Times New Roman"/>
                <w:kern w:val="0"/>
                <w:lang w:eastAsia="ar-SA" w:bidi="ar-SA"/>
              </w:rPr>
            </w:pPr>
            <w:r w:rsidRPr="005F6DCA">
              <w:rPr>
                <w:rFonts w:eastAsia="Times New Roman" w:cs="Times New Roman"/>
                <w:b/>
                <w:bCs/>
                <w:kern w:val="0"/>
                <w:sz w:val="20"/>
                <w:szCs w:val="20"/>
                <w:lang w:eastAsia="ar-SA" w:bidi="ar-SA"/>
              </w:rPr>
              <w:t>zakończenie</w:t>
            </w:r>
          </w:p>
        </w:tc>
      </w:tr>
      <w:tr w:rsidR="00B560F5" w:rsidRPr="005F6DCA" w14:paraId="2F213DC4" w14:textId="77777777" w:rsidTr="00B560F5">
        <w:tc>
          <w:tcPr>
            <w:tcW w:w="2166" w:type="dxa"/>
            <w:tcBorders>
              <w:top w:val="single" w:sz="4" w:space="0" w:color="000000"/>
              <w:left w:val="single" w:sz="4" w:space="0" w:color="000000"/>
              <w:bottom w:val="single" w:sz="4" w:space="0" w:color="000000"/>
            </w:tcBorders>
            <w:shd w:val="clear" w:color="auto" w:fill="auto"/>
          </w:tcPr>
          <w:p w14:paraId="2EBA1DB4"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351248E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1983767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6364CE68"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2D4F4C71"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6344AA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3A606ABA" w14:textId="77777777" w:rsidTr="00B560F5">
        <w:tc>
          <w:tcPr>
            <w:tcW w:w="2166" w:type="dxa"/>
            <w:tcBorders>
              <w:top w:val="single" w:sz="4" w:space="0" w:color="000000"/>
              <w:left w:val="single" w:sz="4" w:space="0" w:color="000000"/>
              <w:bottom w:val="single" w:sz="4" w:space="0" w:color="000000"/>
            </w:tcBorders>
            <w:shd w:val="clear" w:color="auto" w:fill="auto"/>
          </w:tcPr>
          <w:p w14:paraId="294B522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499BAD1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744BF5B0"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211D52D5"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7CFF6C73"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DF06505"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102A006F" w14:textId="77777777" w:rsidTr="00B560F5">
        <w:tc>
          <w:tcPr>
            <w:tcW w:w="2166" w:type="dxa"/>
            <w:tcBorders>
              <w:top w:val="single" w:sz="4" w:space="0" w:color="000000"/>
              <w:left w:val="single" w:sz="4" w:space="0" w:color="000000"/>
              <w:bottom w:val="single" w:sz="4" w:space="0" w:color="000000"/>
            </w:tcBorders>
            <w:shd w:val="clear" w:color="auto" w:fill="auto"/>
          </w:tcPr>
          <w:p w14:paraId="1FEB296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1BA11BDB"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0EB6718F"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082F3BF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171D25DD"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44257A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7285B73C" w14:textId="77777777" w:rsidTr="00B560F5">
        <w:tc>
          <w:tcPr>
            <w:tcW w:w="2166" w:type="dxa"/>
            <w:tcBorders>
              <w:top w:val="single" w:sz="4" w:space="0" w:color="000000"/>
              <w:left w:val="single" w:sz="4" w:space="0" w:color="000000"/>
              <w:bottom w:val="single" w:sz="4" w:space="0" w:color="000000"/>
            </w:tcBorders>
            <w:shd w:val="clear" w:color="auto" w:fill="auto"/>
          </w:tcPr>
          <w:p w14:paraId="365F567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028549FC"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4E73FCD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52B7E26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73767F62"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401C23F"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bl>
    <w:p w14:paraId="0ED37C8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p w14:paraId="625CE0BE" w14:textId="77777777" w:rsidR="00B560F5" w:rsidRPr="005F6DCA" w:rsidRDefault="00B560F5" w:rsidP="00B560F5">
      <w:pPr>
        <w:widowControl/>
        <w:autoSpaceDN/>
        <w:jc w:val="both"/>
        <w:textAlignment w:val="auto"/>
        <w:rPr>
          <w:rFonts w:eastAsia="Times New Roman" w:cs="Times New Roman"/>
          <w:b/>
          <w:bCs/>
          <w:kern w:val="0"/>
          <w:lang w:eastAsia="ar-SA" w:bidi="ar-SA"/>
        </w:rPr>
      </w:pPr>
      <w:r w:rsidRPr="005F6DCA">
        <w:rPr>
          <w:rFonts w:eastAsia="Times New Roman" w:cs="Times New Roman"/>
          <w:b/>
          <w:bCs/>
          <w:kern w:val="0"/>
          <w:lang w:eastAsia="ar-SA" w:bidi="ar-SA"/>
        </w:rPr>
        <w:t>Uwaga!</w:t>
      </w:r>
    </w:p>
    <w:p w14:paraId="2026BE7B" w14:textId="77777777" w:rsidR="00B560F5" w:rsidRPr="005F6DCA" w:rsidRDefault="00B560F5" w:rsidP="00B560F5">
      <w:pPr>
        <w:widowControl/>
        <w:autoSpaceDN/>
        <w:jc w:val="both"/>
        <w:textAlignment w:val="auto"/>
        <w:rPr>
          <w:rFonts w:eastAsia="Times New Roman" w:cs="Times New Roman"/>
          <w:kern w:val="0"/>
          <w:lang w:eastAsia="ar-SA" w:bidi="ar-SA"/>
        </w:rPr>
      </w:pPr>
      <w:r w:rsidRPr="005F6DCA">
        <w:rPr>
          <w:rFonts w:eastAsia="Times New Roman" w:cs="Times New Roman"/>
          <w:b/>
          <w:bCs/>
          <w:kern w:val="0"/>
          <w:lang w:eastAsia="ar-SA" w:bidi="ar-SA"/>
        </w:rPr>
        <w:t>Wykonawca zobowiązany jest dołączyć dokument</w:t>
      </w:r>
      <w:r w:rsidR="00DD08A6">
        <w:rPr>
          <w:rFonts w:eastAsia="Times New Roman" w:cs="Times New Roman"/>
          <w:b/>
          <w:bCs/>
          <w:kern w:val="0"/>
          <w:lang w:eastAsia="ar-SA" w:bidi="ar-SA"/>
        </w:rPr>
        <w:t xml:space="preserve">y potwierdzające, że wykazane </w:t>
      </w:r>
      <w:r w:rsidR="00DD08A6">
        <w:rPr>
          <w:rFonts w:eastAsia="Times New Roman" w:cs="Times New Roman"/>
          <w:b/>
          <w:bCs/>
          <w:kern w:val="0"/>
          <w:lang w:eastAsia="ar-SA" w:bidi="ar-SA"/>
        </w:rPr>
        <w:br/>
      </w:r>
      <w:r w:rsidRPr="005F6DCA">
        <w:rPr>
          <w:rFonts w:eastAsia="Times New Roman" w:cs="Times New Roman"/>
          <w:b/>
          <w:bCs/>
          <w:kern w:val="0"/>
          <w:lang w:eastAsia="ar-SA" w:bidi="ar-SA"/>
        </w:rPr>
        <w:t>w wykazie roboty budowlane zostały wykonane należycie.</w:t>
      </w:r>
    </w:p>
    <w:p w14:paraId="096625EA" w14:textId="77777777" w:rsidR="00B560F5" w:rsidRPr="005F6DCA" w:rsidRDefault="00B560F5" w:rsidP="00B560F5">
      <w:pPr>
        <w:widowControl/>
        <w:autoSpaceDN/>
        <w:spacing w:line="320" w:lineRule="exact"/>
        <w:ind w:firstLine="8"/>
        <w:jc w:val="both"/>
        <w:textAlignment w:val="auto"/>
        <w:rPr>
          <w:rFonts w:eastAsia="Times New Roman" w:cs="Times New Roman"/>
          <w:kern w:val="0"/>
          <w:lang w:eastAsia="ar-SA" w:bidi="ar-SA"/>
        </w:rPr>
      </w:pPr>
    </w:p>
    <w:p w14:paraId="2EC94273" w14:textId="77777777" w:rsidR="00B560F5" w:rsidRPr="005F6DCA" w:rsidRDefault="00B560F5" w:rsidP="00B560F5">
      <w:pPr>
        <w:widowControl/>
        <w:autoSpaceDN/>
        <w:jc w:val="both"/>
        <w:textAlignment w:val="auto"/>
        <w:rPr>
          <w:rFonts w:eastAsia="Times New Roman" w:cs="Times New Roman"/>
          <w:kern w:val="0"/>
          <w:lang w:eastAsia="ar-SA" w:bidi="ar-SA"/>
        </w:rPr>
      </w:pPr>
    </w:p>
    <w:p w14:paraId="7A06F158" w14:textId="77777777" w:rsidR="00B560F5" w:rsidRPr="005F6DCA" w:rsidRDefault="00B560F5" w:rsidP="00B560F5">
      <w:pPr>
        <w:widowControl/>
        <w:autoSpaceDN/>
        <w:jc w:val="both"/>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7765A651" w14:textId="77777777" w:rsidR="00B560F5" w:rsidRPr="005F6DCA" w:rsidRDefault="00B560F5" w:rsidP="00B560F5">
      <w:pPr>
        <w:widowControl/>
        <w:autoSpaceDN/>
        <w:jc w:val="both"/>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11AA5A41" w14:textId="77777777" w:rsidR="00B560F5" w:rsidRPr="005F6DCA" w:rsidRDefault="00B560F5" w:rsidP="00B560F5">
      <w:pPr>
        <w:widowControl/>
        <w:autoSpaceDN/>
        <w:jc w:val="both"/>
        <w:textAlignment w:val="auto"/>
        <w:rPr>
          <w:rFonts w:ascii="Times" w:eastAsia="Times New Roman" w:hAnsi="Times" w:cs="Times"/>
          <w:kern w:val="0"/>
          <w:lang w:eastAsia="ar-SA" w:bidi="ar-SA"/>
        </w:rPr>
      </w:pPr>
    </w:p>
    <w:p w14:paraId="4F552796"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10DC7345"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43EE65F" w14:textId="77777777" w:rsidR="00B560F5"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Zamawiający zaleca zapisanie dokumentu w formacie PDF. </w:t>
      </w:r>
    </w:p>
    <w:p w14:paraId="2C18AF38" w14:textId="77777777" w:rsidR="006427EE" w:rsidRDefault="006427EE" w:rsidP="00360659">
      <w:pPr>
        <w:widowControl/>
        <w:tabs>
          <w:tab w:val="left" w:pos="1978"/>
          <w:tab w:val="left" w:pos="3828"/>
          <w:tab w:val="center" w:pos="4677"/>
        </w:tabs>
        <w:autoSpaceDN/>
        <w:jc w:val="both"/>
        <w:rPr>
          <w:rFonts w:eastAsia="Arial" w:cs="Times New Roman"/>
          <w:b/>
          <w:i/>
          <w:kern w:val="1"/>
        </w:rPr>
      </w:pPr>
    </w:p>
    <w:p w14:paraId="4A06AF9D"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D8C03AE"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F762EC1"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3ECAEC0"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59F8F9B4"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3F905544"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r>
        <w:rPr>
          <w:rFonts w:eastAsia="Times New Roman" w:cs="Times New Roman"/>
          <w:b/>
          <w:iCs/>
          <w:kern w:val="0"/>
          <w:sz w:val="16"/>
          <w:szCs w:val="16"/>
          <w:lang w:eastAsia="ar-SA" w:bidi="ar-SA"/>
        </w:rPr>
        <w:lastRenderedPageBreak/>
        <w:t>Załącznik nr 7 do SWZ</w:t>
      </w:r>
    </w:p>
    <w:p w14:paraId="1F23FA9B"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r>
        <w:rPr>
          <w:rFonts w:eastAsia="Times New Roman" w:cs="Times New Roman"/>
          <w:b/>
          <w:iCs/>
          <w:kern w:val="0"/>
          <w:sz w:val="16"/>
          <w:szCs w:val="16"/>
          <w:lang w:eastAsia="ar-SA" w:bidi="ar-SA"/>
        </w:rPr>
        <w:t>Sprawa nr 66/24/IR</w:t>
      </w:r>
    </w:p>
    <w:p w14:paraId="4251CB2C"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56EC4008"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Wykonawca:</w:t>
      </w:r>
    </w:p>
    <w:p w14:paraId="40616612"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7395A158"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reprezentowany przez:</w:t>
      </w:r>
    </w:p>
    <w:p w14:paraId="4E5BA0E2"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2C37D7F1"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75640A38" w14:textId="77777777" w:rsidR="00AB1E1F" w:rsidRPr="00FD0467" w:rsidRDefault="00AB1E1F" w:rsidP="00AB1E1F">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4F5ABD">
        <w:rPr>
          <w:rFonts w:eastAsia="Calibri" w:cs="Times New Roman"/>
          <w:noProof/>
          <w:kern w:val="0"/>
          <w:sz w:val="16"/>
          <w:szCs w:val="16"/>
          <w:lang w:eastAsia="en-US" w:bidi="ar-SA"/>
        </w:rPr>
        <w:t>(imię,</w:t>
      </w:r>
      <w:r w:rsidRPr="00FD0467">
        <w:rPr>
          <w:rFonts w:eastAsia="Calibri" w:cs="Times New Roman"/>
          <w:noProof/>
          <w:kern w:val="0"/>
          <w:sz w:val="16"/>
          <w:szCs w:val="16"/>
          <w:lang w:eastAsia="en-US" w:bidi="ar-SA"/>
        </w:rPr>
        <w:t>nazwisko,stanowisko/podstawa do  reprezentacji)</w:t>
      </w:r>
    </w:p>
    <w:p w14:paraId="19E90619"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1B9BBB62" w14:textId="77777777" w:rsidR="00AB1E1F" w:rsidRDefault="00AB1E1F" w:rsidP="00AB1E1F">
      <w:pPr>
        <w:widowControl/>
        <w:autoSpaceDN/>
        <w:textAlignment w:val="auto"/>
        <w:rPr>
          <w:rFonts w:eastAsia="Times New Roman" w:cs="Times New Roman"/>
          <w:b/>
          <w:iCs/>
          <w:kern w:val="0"/>
          <w:sz w:val="16"/>
          <w:szCs w:val="16"/>
          <w:lang w:eastAsia="ar-SA" w:bidi="ar-SA"/>
        </w:rPr>
      </w:pPr>
    </w:p>
    <w:p w14:paraId="40707153"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34B84502"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1C3C3EFC"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4E491A8B" w14:textId="77777777" w:rsidR="00AB1E1F" w:rsidRPr="00AB1E1F" w:rsidRDefault="00AB1E1F" w:rsidP="00AB1E1F">
      <w:pPr>
        <w:widowControl/>
        <w:suppressAutoHyphens w:val="0"/>
        <w:autoSpaceDN/>
        <w:spacing w:after="160" w:line="259" w:lineRule="auto"/>
        <w:ind w:left="720"/>
        <w:contextualSpacing/>
        <w:jc w:val="both"/>
        <w:textAlignment w:val="auto"/>
        <w:rPr>
          <w:rFonts w:eastAsia="Calibri" w:cs="Times New Roman"/>
          <w:kern w:val="0"/>
          <w:lang w:eastAsia="en-US" w:bidi="ar-SA"/>
        </w:rPr>
      </w:pPr>
      <w:r w:rsidRPr="00B90018">
        <w:rPr>
          <w:rFonts w:eastAsia="Calibri" w:cs="Times New Roman"/>
          <w:kern w:val="0"/>
          <w:u w:val="single"/>
          <w:lang w:eastAsia="en-US" w:bidi="ar-SA"/>
        </w:rPr>
        <w:t>K</w:t>
      </w:r>
      <w:r w:rsidRPr="00AB1E1F">
        <w:rPr>
          <w:rFonts w:eastAsia="Calibri" w:cs="Times New Roman"/>
          <w:kern w:val="0"/>
          <w:u w:val="single"/>
          <w:lang w:eastAsia="en-US" w:bidi="ar-SA"/>
        </w:rPr>
        <w:t>oncepcj</w:t>
      </w:r>
      <w:r w:rsidRPr="00B90018">
        <w:rPr>
          <w:rFonts w:eastAsia="Calibri" w:cs="Times New Roman"/>
          <w:kern w:val="0"/>
          <w:u w:val="single"/>
          <w:lang w:eastAsia="en-US" w:bidi="ar-SA"/>
        </w:rPr>
        <w:t>a</w:t>
      </w:r>
      <w:r w:rsidRPr="00AB1E1F">
        <w:rPr>
          <w:rFonts w:eastAsia="Calibri" w:cs="Times New Roman"/>
          <w:kern w:val="0"/>
          <w:u w:val="single"/>
          <w:lang w:eastAsia="en-US" w:bidi="ar-SA"/>
        </w:rPr>
        <w:t xml:space="preserve"> </w:t>
      </w:r>
      <w:bookmarkStart w:id="16" w:name="_Hlk182564792"/>
      <w:r w:rsidRPr="00AB1E1F">
        <w:rPr>
          <w:rFonts w:eastAsia="Calibri" w:cs="Times New Roman"/>
          <w:kern w:val="0"/>
          <w:u w:val="single"/>
          <w:lang w:eastAsia="en-US" w:bidi="ar-SA"/>
        </w:rPr>
        <w:t>wykonania instalacji PV</w:t>
      </w:r>
      <w:r w:rsidRPr="00AB1E1F">
        <w:rPr>
          <w:rFonts w:eastAsia="Calibri" w:cs="Times New Roman"/>
          <w:kern w:val="0"/>
          <w:lang w:eastAsia="en-US" w:bidi="ar-SA"/>
        </w:rPr>
        <w:t xml:space="preserve"> na dachu budynku nr 4, automatyki oraz symulacji uzysku. Koncepcja pozwoli na ocenę doboru najskuteczniejszych parametrów umożliwiających produkcję możliwie najwyższych ilości energii elektrycznej.</w:t>
      </w:r>
    </w:p>
    <w:bookmarkEnd w:id="16"/>
    <w:p w14:paraId="658C2DE5" w14:textId="77777777" w:rsidR="00AB1E1F" w:rsidRPr="00AB1E1F" w:rsidRDefault="00AB1E1F" w:rsidP="00AB1E1F">
      <w:pPr>
        <w:widowControl/>
        <w:suppressAutoHyphens w:val="0"/>
        <w:autoSpaceDN/>
        <w:ind w:left="709"/>
        <w:jc w:val="both"/>
        <w:textAlignment w:val="auto"/>
        <w:rPr>
          <w:rFonts w:eastAsia="Times New Roman" w:cs="Times New Roman"/>
          <w:kern w:val="0"/>
          <w:lang w:eastAsia="pl-PL" w:bidi="ar-SA"/>
        </w:rPr>
      </w:pPr>
      <w:r w:rsidRPr="00AB1E1F">
        <w:rPr>
          <w:rFonts w:eastAsia="Times New Roman" w:cs="Times New Roman"/>
          <w:kern w:val="0"/>
          <w:lang w:eastAsia="pl-PL" w:bidi="ar-SA"/>
        </w:rPr>
        <w:t>Przedmiotową koncepcję przedstawi</w:t>
      </w:r>
      <w:r>
        <w:rPr>
          <w:rFonts w:eastAsia="Times New Roman" w:cs="Times New Roman"/>
          <w:kern w:val="0"/>
          <w:lang w:eastAsia="pl-PL" w:bidi="ar-SA"/>
        </w:rPr>
        <w:t>am/y</w:t>
      </w:r>
      <w:r w:rsidRPr="00AB1E1F">
        <w:rPr>
          <w:rFonts w:eastAsia="Times New Roman" w:cs="Times New Roman"/>
          <w:kern w:val="0"/>
          <w:lang w:eastAsia="pl-PL" w:bidi="ar-SA"/>
        </w:rPr>
        <w:t xml:space="preserve"> w formie pdf i zawiera: </w:t>
      </w:r>
    </w:p>
    <w:p w14:paraId="4DC99D81" w14:textId="77777777" w:rsidR="00AB1E1F" w:rsidRPr="00AB1E1F" w:rsidRDefault="00AB1E1F" w:rsidP="00B90018">
      <w:pPr>
        <w:widowControl/>
        <w:suppressAutoHyphens w:val="0"/>
        <w:autoSpaceDN/>
        <w:ind w:left="993" w:hanging="284"/>
        <w:jc w:val="both"/>
        <w:textAlignment w:val="auto"/>
        <w:rPr>
          <w:rFonts w:eastAsia="Times New Roman" w:cs="Times New Roman"/>
          <w:kern w:val="0"/>
          <w:lang w:eastAsia="pl-PL" w:bidi="ar-SA"/>
        </w:rPr>
      </w:pPr>
      <w:r w:rsidRPr="00AB1E1F">
        <w:rPr>
          <w:rFonts w:eastAsia="Times New Roman" w:cs="Times New Roman"/>
          <w:kern w:val="0"/>
          <w:lang w:eastAsia="pl-PL" w:bidi="ar-SA"/>
        </w:rPr>
        <w:t>•</w:t>
      </w:r>
      <w:r w:rsidR="00B90018">
        <w:rPr>
          <w:rFonts w:eastAsia="Times New Roman" w:cs="Times New Roman"/>
          <w:kern w:val="0"/>
          <w:lang w:eastAsia="pl-PL" w:bidi="ar-SA"/>
        </w:rPr>
        <w:tab/>
      </w:r>
      <w:r w:rsidRPr="00AB1E1F">
        <w:rPr>
          <w:rFonts w:eastAsia="Times New Roman" w:cs="Times New Roman"/>
          <w:kern w:val="0"/>
          <w:lang w:eastAsia="pl-PL" w:bidi="ar-SA"/>
        </w:rPr>
        <w:t xml:space="preserve">rzut dachu zawierający ustawienie paneli,  </w:t>
      </w:r>
    </w:p>
    <w:p w14:paraId="4AAC4C9B" w14:textId="77777777" w:rsidR="00AB1E1F" w:rsidRPr="00AB1E1F" w:rsidRDefault="00AB1E1F" w:rsidP="00B90018">
      <w:pPr>
        <w:widowControl/>
        <w:suppressAutoHyphens w:val="0"/>
        <w:autoSpaceDN/>
        <w:ind w:left="993" w:hanging="284"/>
        <w:jc w:val="both"/>
        <w:textAlignment w:val="auto"/>
        <w:rPr>
          <w:rFonts w:eastAsia="Times New Roman" w:cs="Times New Roman"/>
          <w:kern w:val="0"/>
          <w:lang w:eastAsia="pl-PL" w:bidi="ar-SA"/>
        </w:rPr>
      </w:pPr>
      <w:r w:rsidRPr="00AB1E1F">
        <w:rPr>
          <w:rFonts w:eastAsia="Times New Roman" w:cs="Times New Roman"/>
          <w:kern w:val="0"/>
          <w:lang w:eastAsia="pl-PL" w:bidi="ar-SA"/>
        </w:rPr>
        <w:t>•</w:t>
      </w:r>
      <w:r w:rsidR="00B90018">
        <w:rPr>
          <w:rFonts w:eastAsia="Times New Roman" w:cs="Times New Roman"/>
          <w:kern w:val="0"/>
          <w:lang w:eastAsia="pl-PL" w:bidi="ar-SA"/>
        </w:rPr>
        <w:tab/>
      </w:r>
      <w:r w:rsidRPr="00AB1E1F">
        <w:rPr>
          <w:rFonts w:eastAsia="Times New Roman" w:cs="Times New Roman"/>
          <w:kern w:val="0"/>
          <w:lang w:eastAsia="pl-PL" w:bidi="ar-SA"/>
        </w:rPr>
        <w:t>opis proponowanych elementów automatyki wraz ze wskazaniem typu, rodzaju</w:t>
      </w:r>
      <w:r w:rsidR="00B90018">
        <w:rPr>
          <w:rFonts w:eastAsia="Times New Roman" w:cs="Times New Roman"/>
          <w:kern w:val="0"/>
          <w:lang w:eastAsia="pl-PL" w:bidi="ar-SA"/>
        </w:rPr>
        <w:br/>
      </w:r>
      <w:r w:rsidRPr="00AB1E1F">
        <w:rPr>
          <w:rFonts w:eastAsia="Times New Roman" w:cs="Times New Roman"/>
          <w:kern w:val="0"/>
          <w:lang w:eastAsia="pl-PL" w:bidi="ar-SA"/>
        </w:rPr>
        <w:t xml:space="preserve">i producenta, </w:t>
      </w:r>
    </w:p>
    <w:p w14:paraId="4F03C1FB" w14:textId="77777777" w:rsidR="00AB1E1F" w:rsidRDefault="00AB1E1F" w:rsidP="00B90018">
      <w:pPr>
        <w:widowControl/>
        <w:suppressAutoHyphens w:val="0"/>
        <w:autoSpaceDN/>
        <w:ind w:left="993" w:hanging="284"/>
        <w:jc w:val="both"/>
        <w:textAlignment w:val="auto"/>
        <w:rPr>
          <w:rFonts w:eastAsia="Times New Roman" w:cs="Times New Roman"/>
          <w:kern w:val="0"/>
          <w:lang w:eastAsia="pl-PL" w:bidi="ar-SA"/>
        </w:rPr>
      </w:pPr>
      <w:r w:rsidRPr="00AB1E1F">
        <w:rPr>
          <w:rFonts w:eastAsia="Times New Roman" w:cs="Times New Roman"/>
          <w:kern w:val="0"/>
          <w:lang w:eastAsia="pl-PL" w:bidi="ar-SA"/>
        </w:rPr>
        <w:t>•</w:t>
      </w:r>
      <w:r w:rsidR="00B90018">
        <w:rPr>
          <w:rFonts w:eastAsia="Times New Roman" w:cs="Times New Roman"/>
          <w:kern w:val="0"/>
          <w:lang w:eastAsia="pl-PL" w:bidi="ar-SA"/>
        </w:rPr>
        <w:tab/>
      </w:r>
      <w:r w:rsidRPr="00AB1E1F">
        <w:rPr>
          <w:rFonts w:eastAsia="Times New Roman" w:cs="Times New Roman"/>
          <w:kern w:val="0"/>
          <w:lang w:eastAsia="pl-PL" w:bidi="ar-SA"/>
        </w:rPr>
        <w:t>symulację uzysku energii stosownie do proponowanego układu rozmieszczenia paneli (forma tabelaryczna wraz z opisem przyjętych założeń).</w:t>
      </w:r>
    </w:p>
    <w:p w14:paraId="5E3594B2"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48965AB0"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4B21EC9A"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6F7EA18A"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680823EA" w14:textId="77777777" w:rsidR="00B90018" w:rsidRPr="005F6DCA" w:rsidRDefault="00B90018" w:rsidP="00B90018">
      <w:pPr>
        <w:widowControl/>
        <w:autoSpaceDN/>
        <w:jc w:val="both"/>
        <w:textAlignment w:val="auto"/>
        <w:rPr>
          <w:rFonts w:eastAsia="Times New Roman" w:cs="Times New Roman"/>
          <w:b/>
          <w:bCs/>
          <w:kern w:val="0"/>
          <w:lang w:eastAsia="ar-SA" w:bidi="ar-SA"/>
        </w:rPr>
      </w:pPr>
      <w:r w:rsidRPr="005F6DCA">
        <w:rPr>
          <w:rFonts w:eastAsia="Times New Roman" w:cs="Times New Roman"/>
          <w:b/>
          <w:bCs/>
          <w:kern w:val="0"/>
          <w:lang w:eastAsia="ar-SA" w:bidi="ar-SA"/>
        </w:rPr>
        <w:t>Uwaga!</w:t>
      </w:r>
    </w:p>
    <w:p w14:paraId="1B56C0B8" w14:textId="77777777" w:rsidR="00B90018" w:rsidRPr="005F6DCA" w:rsidRDefault="00B90018" w:rsidP="00B90018">
      <w:pPr>
        <w:widowControl/>
        <w:autoSpaceDN/>
        <w:jc w:val="both"/>
        <w:textAlignment w:val="auto"/>
        <w:rPr>
          <w:rFonts w:eastAsia="Times New Roman" w:cs="Times New Roman"/>
          <w:kern w:val="0"/>
          <w:lang w:eastAsia="ar-SA" w:bidi="ar-SA"/>
        </w:rPr>
      </w:pPr>
      <w:r w:rsidRPr="005F6DCA">
        <w:rPr>
          <w:rFonts w:eastAsia="Times New Roman" w:cs="Times New Roman"/>
          <w:b/>
          <w:bCs/>
          <w:kern w:val="0"/>
          <w:lang w:eastAsia="ar-SA" w:bidi="ar-SA"/>
        </w:rPr>
        <w:t xml:space="preserve">Wykonawca zobowiązany jest dołączyć </w:t>
      </w:r>
      <w:r>
        <w:rPr>
          <w:rFonts w:eastAsia="Times New Roman" w:cs="Times New Roman"/>
          <w:b/>
          <w:bCs/>
          <w:kern w:val="0"/>
          <w:lang w:eastAsia="ar-SA" w:bidi="ar-SA"/>
        </w:rPr>
        <w:t xml:space="preserve">sporządzoną prze siebie koncepcję wykonania instalacji PV, jako załącznik nr 7 do SWZ. </w:t>
      </w:r>
    </w:p>
    <w:p w14:paraId="6A2C1E38" w14:textId="77777777" w:rsidR="00B90018" w:rsidRPr="005F6DCA" w:rsidRDefault="00B90018" w:rsidP="00B90018">
      <w:pPr>
        <w:widowControl/>
        <w:autoSpaceDN/>
        <w:spacing w:line="320" w:lineRule="exact"/>
        <w:ind w:firstLine="8"/>
        <w:jc w:val="both"/>
        <w:textAlignment w:val="auto"/>
        <w:rPr>
          <w:rFonts w:eastAsia="Times New Roman" w:cs="Times New Roman"/>
          <w:kern w:val="0"/>
          <w:lang w:eastAsia="ar-SA" w:bidi="ar-SA"/>
        </w:rPr>
      </w:pPr>
    </w:p>
    <w:p w14:paraId="39904035" w14:textId="77777777" w:rsidR="00B90018" w:rsidRPr="005F6DCA" w:rsidRDefault="00B90018" w:rsidP="00B90018">
      <w:pPr>
        <w:widowControl/>
        <w:autoSpaceDN/>
        <w:jc w:val="both"/>
        <w:textAlignment w:val="auto"/>
        <w:rPr>
          <w:rFonts w:eastAsia="Times New Roman" w:cs="Times New Roman"/>
          <w:kern w:val="0"/>
          <w:lang w:eastAsia="ar-SA" w:bidi="ar-SA"/>
        </w:rPr>
      </w:pPr>
    </w:p>
    <w:p w14:paraId="6DFC0060" w14:textId="77777777" w:rsidR="00B90018" w:rsidRPr="005F6DCA" w:rsidRDefault="00B90018" w:rsidP="00B90018">
      <w:pPr>
        <w:widowControl/>
        <w:autoSpaceDN/>
        <w:jc w:val="both"/>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77A75BE2" w14:textId="77777777" w:rsidR="00B90018" w:rsidRPr="005F6DCA" w:rsidRDefault="00B90018" w:rsidP="00B90018">
      <w:pPr>
        <w:widowControl/>
        <w:autoSpaceDN/>
        <w:jc w:val="both"/>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6A7CD46D" w14:textId="77777777" w:rsidR="00B90018" w:rsidRPr="005F6DCA" w:rsidRDefault="00B90018" w:rsidP="00B90018">
      <w:pPr>
        <w:widowControl/>
        <w:autoSpaceDN/>
        <w:jc w:val="both"/>
        <w:textAlignment w:val="auto"/>
        <w:rPr>
          <w:rFonts w:ascii="Times" w:eastAsia="Times New Roman" w:hAnsi="Times" w:cs="Times"/>
          <w:kern w:val="0"/>
          <w:lang w:eastAsia="ar-SA" w:bidi="ar-SA"/>
        </w:rPr>
      </w:pPr>
    </w:p>
    <w:p w14:paraId="51EE4605" w14:textId="77777777" w:rsidR="00B90018" w:rsidRDefault="00B90018" w:rsidP="00B90018">
      <w:pPr>
        <w:widowControl/>
        <w:autoSpaceDN/>
        <w:ind w:left="7080"/>
        <w:jc w:val="both"/>
        <w:textAlignment w:val="auto"/>
        <w:rPr>
          <w:rFonts w:eastAsia="Times New Roman" w:cs="Times New Roman"/>
          <w:b/>
          <w:kern w:val="0"/>
          <w:sz w:val="16"/>
          <w:szCs w:val="16"/>
          <w:lang w:eastAsia="ar-SA" w:bidi="ar-SA"/>
        </w:rPr>
      </w:pPr>
    </w:p>
    <w:p w14:paraId="3D010149" w14:textId="77777777" w:rsidR="00B90018" w:rsidRDefault="00B90018" w:rsidP="00B90018">
      <w:pPr>
        <w:widowControl/>
        <w:autoSpaceDN/>
        <w:ind w:left="7080"/>
        <w:jc w:val="both"/>
        <w:textAlignment w:val="auto"/>
        <w:rPr>
          <w:rFonts w:eastAsia="Times New Roman" w:cs="Times New Roman"/>
          <w:b/>
          <w:kern w:val="0"/>
          <w:sz w:val="16"/>
          <w:szCs w:val="16"/>
          <w:lang w:eastAsia="ar-SA" w:bidi="ar-SA"/>
        </w:rPr>
      </w:pPr>
    </w:p>
    <w:p w14:paraId="6A9B34B2" w14:textId="77777777" w:rsidR="00B90018" w:rsidRDefault="00B90018" w:rsidP="00B90018">
      <w:pPr>
        <w:widowControl/>
        <w:autoSpaceDN/>
        <w:ind w:left="7080"/>
        <w:jc w:val="both"/>
        <w:textAlignment w:val="auto"/>
        <w:rPr>
          <w:rFonts w:eastAsia="Times New Roman" w:cs="Times New Roman"/>
          <w:b/>
          <w:kern w:val="0"/>
          <w:sz w:val="16"/>
          <w:szCs w:val="16"/>
          <w:lang w:eastAsia="ar-SA" w:bidi="ar-SA"/>
        </w:rPr>
      </w:pPr>
    </w:p>
    <w:p w14:paraId="5F416F12" w14:textId="77777777" w:rsidR="00B90018" w:rsidRDefault="00B90018" w:rsidP="00B90018">
      <w:pPr>
        <w:widowControl/>
        <w:autoSpaceDN/>
        <w:ind w:left="7080"/>
        <w:jc w:val="both"/>
        <w:textAlignment w:val="auto"/>
        <w:rPr>
          <w:rFonts w:eastAsia="Times New Roman" w:cs="Times New Roman"/>
          <w:b/>
          <w:kern w:val="0"/>
          <w:sz w:val="16"/>
          <w:szCs w:val="16"/>
          <w:lang w:eastAsia="ar-SA" w:bidi="ar-SA"/>
        </w:rPr>
      </w:pPr>
    </w:p>
    <w:p w14:paraId="6C4F00A5" w14:textId="77777777" w:rsidR="00B90018" w:rsidRPr="001A0729" w:rsidRDefault="00B90018" w:rsidP="00B90018">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2DD8A47E" w14:textId="77777777" w:rsidR="00B90018" w:rsidRDefault="00B90018" w:rsidP="00B90018">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Zamawiający zaleca zapisanie dokumentu w formacie PDF. </w:t>
      </w:r>
    </w:p>
    <w:p w14:paraId="6B2B34A3"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738F3A43"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58BB0FA7"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1B54687D"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10394FB1"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01B2E955"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47AE25EA"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7EF15926"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0BF6012B"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7797738F" w14:textId="77777777" w:rsidR="00B90018" w:rsidRPr="00AB1E1F"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083923D9"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1320E8B8"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08C86C0" w14:textId="77777777" w:rsidR="00AB1E1F" w:rsidRPr="004F5ABD" w:rsidRDefault="00AB1E1F" w:rsidP="00AB1E1F">
      <w:pPr>
        <w:widowControl/>
        <w:autoSpaceDN/>
        <w:ind w:left="7371"/>
        <w:textAlignment w:val="auto"/>
        <w:rPr>
          <w:rFonts w:eastAsia="Times New Roman" w:cs="Times New Roman"/>
          <w:b/>
          <w:iCs/>
          <w:kern w:val="0"/>
          <w:sz w:val="16"/>
          <w:szCs w:val="16"/>
          <w:lang w:eastAsia="ar-SA" w:bidi="ar-SA"/>
        </w:rPr>
      </w:pPr>
      <w:r w:rsidRPr="004F5ABD">
        <w:rPr>
          <w:rFonts w:eastAsia="Times New Roman" w:cs="Times New Roman"/>
          <w:b/>
          <w:iCs/>
          <w:kern w:val="0"/>
          <w:sz w:val="16"/>
          <w:szCs w:val="16"/>
          <w:lang w:eastAsia="ar-SA" w:bidi="ar-SA"/>
        </w:rPr>
        <w:lastRenderedPageBreak/>
        <w:t xml:space="preserve">Załącznik nr </w:t>
      </w:r>
      <w:r>
        <w:rPr>
          <w:rFonts w:eastAsia="Times New Roman" w:cs="Times New Roman"/>
          <w:b/>
          <w:iCs/>
          <w:kern w:val="0"/>
          <w:sz w:val="16"/>
          <w:szCs w:val="16"/>
          <w:lang w:eastAsia="ar-SA" w:bidi="ar-SA"/>
        </w:rPr>
        <w:t>8</w:t>
      </w:r>
      <w:r w:rsidRPr="004F5ABD">
        <w:rPr>
          <w:rFonts w:eastAsia="Times New Roman" w:cs="Times New Roman"/>
          <w:b/>
          <w:iCs/>
          <w:kern w:val="0"/>
          <w:sz w:val="16"/>
          <w:szCs w:val="16"/>
          <w:lang w:eastAsia="ar-SA" w:bidi="ar-SA"/>
        </w:rPr>
        <w:t xml:space="preserve"> do SWZ</w:t>
      </w:r>
    </w:p>
    <w:p w14:paraId="5A1A5E86" w14:textId="77777777" w:rsidR="00AB1E1F" w:rsidRPr="004F5ABD" w:rsidRDefault="00AB1E1F" w:rsidP="00AB1E1F">
      <w:pPr>
        <w:widowControl/>
        <w:autoSpaceDN/>
        <w:ind w:left="7371"/>
        <w:textAlignment w:val="auto"/>
        <w:rPr>
          <w:rFonts w:eastAsia="Times New Roman" w:cs="Times New Roman"/>
          <w:b/>
          <w:iCs/>
          <w:kern w:val="0"/>
          <w:sz w:val="16"/>
          <w:szCs w:val="16"/>
          <w:lang w:eastAsia="ar-SA" w:bidi="ar-SA"/>
        </w:rPr>
      </w:pPr>
      <w:r w:rsidRPr="004F5ABD">
        <w:rPr>
          <w:rFonts w:eastAsia="Times New Roman" w:cs="Times New Roman"/>
          <w:b/>
          <w:sz w:val="16"/>
          <w:szCs w:val="16"/>
          <w:lang w:bidi="ar-SA"/>
        </w:rPr>
        <w:t xml:space="preserve">Sprawa nr </w:t>
      </w:r>
      <w:r>
        <w:rPr>
          <w:rFonts w:eastAsia="Times New Roman" w:cs="Times New Roman"/>
          <w:b/>
          <w:sz w:val="16"/>
          <w:szCs w:val="16"/>
          <w:lang w:bidi="ar-SA"/>
        </w:rPr>
        <w:t>66</w:t>
      </w:r>
      <w:r w:rsidRPr="004F5ABD">
        <w:rPr>
          <w:rFonts w:eastAsia="Times New Roman" w:cs="Times New Roman"/>
          <w:b/>
          <w:sz w:val="16"/>
          <w:szCs w:val="16"/>
          <w:lang w:bidi="ar-SA"/>
        </w:rPr>
        <w:t>/</w:t>
      </w:r>
      <w:r>
        <w:rPr>
          <w:rFonts w:eastAsia="Times New Roman" w:cs="Times New Roman"/>
          <w:b/>
          <w:sz w:val="16"/>
          <w:szCs w:val="16"/>
          <w:lang w:bidi="ar-SA"/>
        </w:rPr>
        <w:t>24</w:t>
      </w:r>
      <w:r w:rsidRPr="004F5ABD">
        <w:rPr>
          <w:rFonts w:eastAsia="Times New Roman" w:cs="Times New Roman"/>
          <w:b/>
          <w:sz w:val="16"/>
          <w:szCs w:val="16"/>
          <w:lang w:bidi="ar-SA"/>
        </w:rPr>
        <w:t>/</w:t>
      </w:r>
      <w:r>
        <w:rPr>
          <w:rFonts w:eastAsia="Times New Roman" w:cs="Times New Roman"/>
          <w:b/>
          <w:sz w:val="16"/>
          <w:szCs w:val="16"/>
          <w:lang w:bidi="ar-SA"/>
        </w:rPr>
        <w:t>IR</w:t>
      </w:r>
    </w:p>
    <w:p w14:paraId="40A90E60"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Wykonawca:</w:t>
      </w:r>
    </w:p>
    <w:p w14:paraId="30994E98"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0468EF45"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reprezentowany przez:</w:t>
      </w:r>
    </w:p>
    <w:p w14:paraId="48AFD992"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1D3A9606"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6B9A31CE" w14:textId="77777777" w:rsidR="00AB1E1F" w:rsidRPr="00FD0467" w:rsidRDefault="00AB1E1F" w:rsidP="00AB1E1F">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4F5ABD">
        <w:rPr>
          <w:rFonts w:eastAsia="Calibri" w:cs="Times New Roman"/>
          <w:noProof/>
          <w:kern w:val="0"/>
          <w:sz w:val="16"/>
          <w:szCs w:val="16"/>
          <w:lang w:eastAsia="en-US" w:bidi="ar-SA"/>
        </w:rPr>
        <w:t>(imię,</w:t>
      </w:r>
      <w:r w:rsidRPr="00FD0467">
        <w:rPr>
          <w:rFonts w:eastAsia="Calibri" w:cs="Times New Roman"/>
          <w:noProof/>
          <w:kern w:val="0"/>
          <w:sz w:val="16"/>
          <w:szCs w:val="16"/>
          <w:lang w:eastAsia="en-US" w:bidi="ar-SA"/>
        </w:rPr>
        <w:t>nazwisko,stanowisko/podstawa do  reprezentacji)</w:t>
      </w:r>
    </w:p>
    <w:p w14:paraId="15758C92" w14:textId="77777777" w:rsidR="00AB1E1F" w:rsidRPr="00FD0467" w:rsidRDefault="00AB1E1F" w:rsidP="00AB1E1F">
      <w:pPr>
        <w:widowControl/>
        <w:suppressAutoHyphens w:val="0"/>
        <w:autoSpaceDN/>
        <w:spacing w:line="260" w:lineRule="atLeast"/>
        <w:jc w:val="both"/>
        <w:textAlignment w:val="auto"/>
        <w:rPr>
          <w:rFonts w:eastAsia="Calibri" w:cs="Times New Roman"/>
          <w:i/>
          <w:noProof/>
          <w:kern w:val="0"/>
          <w:sz w:val="20"/>
          <w:szCs w:val="20"/>
          <w:lang w:eastAsia="en-US" w:bidi="ar-SA"/>
        </w:rPr>
      </w:pPr>
    </w:p>
    <w:p w14:paraId="599E83B2" w14:textId="77777777" w:rsidR="00AB1E1F" w:rsidRDefault="00AB1E1F" w:rsidP="00AB1E1F">
      <w:pPr>
        <w:spacing w:after="120"/>
        <w:jc w:val="center"/>
        <w:rPr>
          <w:rFonts w:cs="Times New Roman"/>
          <w:b/>
          <w:sz w:val="23"/>
          <w:szCs w:val="23"/>
          <w:u w:val="single"/>
        </w:rPr>
      </w:pPr>
      <w:r>
        <w:rPr>
          <w:rFonts w:cs="Times New Roman"/>
          <w:b/>
          <w:sz w:val="23"/>
          <w:szCs w:val="23"/>
          <w:u w:val="single"/>
        </w:rPr>
        <w:t>Oświadczenie Wykonawcy/W</w:t>
      </w:r>
      <w:r w:rsidRPr="00322993">
        <w:rPr>
          <w:rFonts w:cs="Times New Roman"/>
          <w:b/>
          <w:sz w:val="23"/>
          <w:szCs w:val="23"/>
          <w:u w:val="single"/>
        </w:rPr>
        <w:t>ykonawcy wspólnie ubiegającego się o udzielenie zamówienia</w:t>
      </w:r>
    </w:p>
    <w:p w14:paraId="312F2885" w14:textId="77777777" w:rsidR="00AB1E1F" w:rsidRPr="0019532F" w:rsidRDefault="00AB1E1F" w:rsidP="00AB1E1F">
      <w:pPr>
        <w:rPr>
          <w:rFonts w:cs="Times New Roman"/>
          <w:b/>
          <w:sz w:val="16"/>
          <w:szCs w:val="16"/>
          <w:u w:val="single"/>
        </w:rPr>
      </w:pPr>
      <w:r w:rsidRPr="00322993">
        <w:rPr>
          <w:rFonts w:cs="Times New Roman"/>
          <w:b/>
          <w:sz w:val="23"/>
          <w:szCs w:val="23"/>
          <w:u w:val="single"/>
        </w:rPr>
        <w:t xml:space="preserve"> </w:t>
      </w:r>
    </w:p>
    <w:p w14:paraId="79323C85" w14:textId="77777777" w:rsidR="00AB1E1F" w:rsidRPr="00322993" w:rsidRDefault="00AB1E1F" w:rsidP="00AB1E1F">
      <w:pPr>
        <w:spacing w:before="120" w:line="276" w:lineRule="auto"/>
        <w:jc w:val="center"/>
        <w:rPr>
          <w:rFonts w:cs="Times New Roman"/>
          <w:b/>
          <w:caps/>
          <w:u w:val="single"/>
        </w:rPr>
      </w:pPr>
      <w:r w:rsidRPr="00322993">
        <w:rPr>
          <w:rFonts w:cs="Times New Roman"/>
          <w:b/>
          <w:u w:val="single"/>
        </w:rPr>
        <w:t xml:space="preserve">DOTYCZĄCE PRZESŁANEK WYKLUCZENIA Z ART. 5K ROZPORZĄDZENIA 833/2014 ORAZ ART. 7 UST. 1 USTAWY </w:t>
      </w:r>
      <w:r w:rsidRPr="00322993">
        <w:rPr>
          <w:rFonts w:cs="Times New Roman"/>
          <w:b/>
          <w:caps/>
          <w:u w:val="single"/>
        </w:rPr>
        <w:t>o szczególnych rozwiązaniach w zakresie przeciwdziałania wspieraniu agresji na Ukrainę oraz służących ochronie bezpieczeństwa narodowego</w:t>
      </w:r>
    </w:p>
    <w:p w14:paraId="1748C217" w14:textId="77777777" w:rsidR="00AB1E1F" w:rsidRDefault="00AB1E1F" w:rsidP="00AB1E1F">
      <w:pPr>
        <w:spacing w:before="120" w:line="276" w:lineRule="auto"/>
        <w:jc w:val="center"/>
        <w:rPr>
          <w:rFonts w:cs="Times New Roman"/>
          <w:b/>
        </w:rPr>
      </w:pPr>
      <w:r w:rsidRPr="00322993">
        <w:rPr>
          <w:rFonts w:cs="Times New Roman"/>
          <w:b/>
        </w:rPr>
        <w:t xml:space="preserve">składane na podstawie art. 125 ust. 1 ustawy </w:t>
      </w:r>
      <w:proofErr w:type="spellStart"/>
      <w:r w:rsidRPr="00322993">
        <w:rPr>
          <w:rFonts w:cs="Times New Roman"/>
          <w:b/>
        </w:rPr>
        <w:t>Pzp</w:t>
      </w:r>
      <w:proofErr w:type="spellEnd"/>
    </w:p>
    <w:p w14:paraId="5D4AA4ED" w14:textId="77777777" w:rsidR="00AB1E1F" w:rsidRPr="0019532F" w:rsidRDefault="00AB1E1F" w:rsidP="00AB1E1F">
      <w:pPr>
        <w:spacing w:line="276" w:lineRule="auto"/>
        <w:jc w:val="center"/>
        <w:rPr>
          <w:rFonts w:cs="Times New Roman"/>
          <w:b/>
          <w:sz w:val="16"/>
          <w:szCs w:val="16"/>
        </w:rPr>
      </w:pPr>
    </w:p>
    <w:p w14:paraId="13A5F742" w14:textId="77777777" w:rsidR="00AB1E1F" w:rsidRPr="001A3B10" w:rsidRDefault="00AB1E1F" w:rsidP="00AB1E1F">
      <w:pPr>
        <w:pStyle w:val="Textbody"/>
        <w:rPr>
          <w:rFonts w:eastAsia="Wingdings"/>
          <w:i/>
          <w:sz w:val="24"/>
          <w:szCs w:val="24"/>
        </w:rPr>
      </w:pPr>
      <w:r w:rsidRPr="00634090">
        <w:rPr>
          <w:rStyle w:val="Domylnaczcionkaakapitu7"/>
          <w:rFonts w:eastAsia="Wingdings"/>
          <w:sz w:val="24"/>
          <w:szCs w:val="24"/>
        </w:rPr>
        <w:t xml:space="preserve">Na potrzeby postępowania o udzielenie zamówienia publicznego na </w:t>
      </w:r>
      <w:r w:rsidRPr="00634090">
        <w:rPr>
          <w:rStyle w:val="Domylnaczcionkaakapitu7"/>
          <w:rFonts w:eastAsia="Wingdings"/>
          <w:i/>
          <w:sz w:val="24"/>
          <w:szCs w:val="24"/>
        </w:rPr>
        <w:t>„</w:t>
      </w:r>
      <w:r w:rsidRPr="00831316">
        <w:rPr>
          <w:rStyle w:val="Domylnaczcionkaakapitu7"/>
          <w:rFonts w:eastAsia="Wingdings"/>
          <w:i/>
          <w:sz w:val="24"/>
          <w:szCs w:val="24"/>
        </w:rPr>
        <w:t>wykonanie robót budowlanych polegających na montażu instalacji fotowoltaicznej zlokalizowanej na dachu budynku internatowego nr 4 CSP Legionowo</w:t>
      </w:r>
      <w:r w:rsidRPr="00634090">
        <w:rPr>
          <w:i/>
          <w:kern w:val="0"/>
          <w:lang w:eastAsia="ar-SA"/>
        </w:rPr>
        <w:t xml:space="preserve">” </w:t>
      </w:r>
      <w:r>
        <w:rPr>
          <w:kern w:val="0"/>
          <w:sz w:val="24"/>
          <w:szCs w:val="24"/>
          <w:lang w:eastAsia="ar-SA"/>
        </w:rPr>
        <w:t>(sprawa nr 66</w:t>
      </w:r>
      <w:r w:rsidRPr="00634090">
        <w:rPr>
          <w:kern w:val="0"/>
          <w:sz w:val="24"/>
          <w:szCs w:val="24"/>
          <w:lang w:eastAsia="ar-SA"/>
        </w:rPr>
        <w:t>/2</w:t>
      </w:r>
      <w:r>
        <w:rPr>
          <w:kern w:val="0"/>
          <w:sz w:val="24"/>
          <w:szCs w:val="24"/>
          <w:lang w:eastAsia="ar-SA"/>
        </w:rPr>
        <w:t>4</w:t>
      </w:r>
      <w:r w:rsidRPr="00634090">
        <w:rPr>
          <w:kern w:val="0"/>
          <w:sz w:val="24"/>
          <w:szCs w:val="24"/>
          <w:lang w:eastAsia="ar-SA"/>
        </w:rPr>
        <w:t>/IR</w:t>
      </w:r>
      <w:r w:rsidRPr="00634090">
        <w:rPr>
          <w:rStyle w:val="Domylnaczcionkaakapitu7"/>
          <w:rFonts w:eastAsia="Wingdings"/>
          <w:sz w:val="24"/>
          <w:szCs w:val="24"/>
        </w:rPr>
        <w:t xml:space="preserve">) prowadzonego przez </w:t>
      </w:r>
      <w:r w:rsidRPr="00634090">
        <w:rPr>
          <w:rStyle w:val="Domylnaczcionkaakapitu7"/>
          <w:rFonts w:eastAsia="Wingdings"/>
          <w:bCs/>
          <w:sz w:val="24"/>
          <w:szCs w:val="24"/>
        </w:rPr>
        <w:t xml:space="preserve">Centrum Szkolenia Policji w Legionowie, </w:t>
      </w:r>
      <w:r w:rsidRPr="00634090">
        <w:rPr>
          <w:rStyle w:val="Domylnaczcionkaakapitu7"/>
          <w:rFonts w:eastAsia="Wingdings"/>
          <w:sz w:val="24"/>
          <w:szCs w:val="24"/>
        </w:rPr>
        <w:t>oświadczam, co następuje:</w:t>
      </w:r>
    </w:p>
    <w:p w14:paraId="610B6CAD" w14:textId="77777777" w:rsidR="00AB1E1F" w:rsidRPr="00322993" w:rsidRDefault="00AB1E1F" w:rsidP="00AB1E1F">
      <w:pPr>
        <w:shd w:val="clear" w:color="auto" w:fill="BFBFBF" w:themeFill="background1" w:themeFillShade="BF"/>
        <w:spacing w:before="360"/>
        <w:rPr>
          <w:rFonts w:cs="Times New Roman"/>
          <w:b/>
        </w:rPr>
      </w:pPr>
      <w:r w:rsidRPr="00322993">
        <w:rPr>
          <w:rFonts w:cs="Times New Roman"/>
          <w:b/>
        </w:rPr>
        <w:t>OŚWIADCZENIA DOTYCZĄCE WYKONAWCY:</w:t>
      </w:r>
    </w:p>
    <w:p w14:paraId="0E55108D" w14:textId="77777777" w:rsidR="00AB1E1F" w:rsidRPr="0019532F" w:rsidRDefault="00AB1E1F" w:rsidP="00AB1E1F">
      <w:pPr>
        <w:pStyle w:val="Akapitzlist"/>
        <w:spacing w:after="0" w:line="240" w:lineRule="auto"/>
        <w:ind w:left="425"/>
        <w:jc w:val="both"/>
        <w:rPr>
          <w:rFonts w:ascii="Times New Roman" w:hAnsi="Times New Roman" w:cs="Times New Roman"/>
          <w:b/>
          <w:bCs/>
          <w:sz w:val="16"/>
          <w:szCs w:val="16"/>
        </w:rPr>
      </w:pPr>
    </w:p>
    <w:p w14:paraId="7068B3AE" w14:textId="77777777" w:rsidR="00AB1E1F" w:rsidRPr="00FD0467" w:rsidRDefault="00AB1E1F" w:rsidP="00AB1E1F">
      <w:pPr>
        <w:pStyle w:val="Akapitzlist"/>
        <w:numPr>
          <w:ilvl w:val="0"/>
          <w:numId w:val="32"/>
        </w:numPr>
        <w:spacing w:after="0" w:line="240" w:lineRule="auto"/>
        <w:ind w:left="425" w:hanging="425"/>
        <w:jc w:val="both"/>
        <w:rPr>
          <w:rFonts w:ascii="Times New Roman" w:hAnsi="Times New Roman" w:cs="Times New Roman"/>
          <w:b/>
          <w:bCs/>
          <w:sz w:val="24"/>
          <w:szCs w:val="24"/>
        </w:rPr>
      </w:pPr>
      <w:r w:rsidRPr="00FD0467">
        <w:rPr>
          <w:rFonts w:ascii="Times New Roman" w:hAnsi="Times New Roman" w:cs="Times New Roman"/>
          <w:sz w:val="24"/>
          <w:szCs w:val="24"/>
        </w:rPr>
        <w:t xml:space="preserve">Oświadczam, że nie podlegam wykluczeniu </w:t>
      </w:r>
      <w:r>
        <w:rPr>
          <w:rFonts w:ascii="Times New Roman" w:hAnsi="Times New Roman" w:cs="Times New Roman"/>
          <w:sz w:val="24"/>
          <w:szCs w:val="24"/>
        </w:rPr>
        <w:t xml:space="preserve">z postępowania na podstawie </w:t>
      </w:r>
      <w:r w:rsidRPr="00FD0467">
        <w:rPr>
          <w:rFonts w:ascii="Times New Roman" w:hAnsi="Times New Roman" w:cs="Times New Roman"/>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Pr>
          <w:rFonts w:ascii="Times New Roman" w:hAnsi="Times New Roman" w:cs="Times New Roman"/>
          <w:sz w:val="24"/>
          <w:szCs w:val="24"/>
        </w:rPr>
        <w:br/>
      </w:r>
      <w:r w:rsidRPr="00FD0467">
        <w:rPr>
          <w:rFonts w:ascii="Times New Roman" w:hAnsi="Times New Roman" w:cs="Times New Roman"/>
          <w:sz w:val="24"/>
          <w:szCs w:val="24"/>
        </w:rPr>
        <w:t>dalej: rozporządzenie 2022/576.</w:t>
      </w:r>
      <w:r w:rsidRPr="00A40AE8">
        <w:rPr>
          <w:rStyle w:val="Odwoanieprzypisudolnego"/>
          <w:rFonts w:ascii="Times New Roman" w:hAnsi="Times New Roman" w:cs="Times New Roman"/>
          <w:sz w:val="18"/>
          <w:szCs w:val="18"/>
        </w:rPr>
        <w:footnoteReference w:id="15"/>
      </w:r>
    </w:p>
    <w:p w14:paraId="7BC21ED5" w14:textId="77777777" w:rsidR="00AB1E1F" w:rsidRPr="00FD0467" w:rsidRDefault="00AB1E1F" w:rsidP="00AB1E1F">
      <w:pPr>
        <w:pStyle w:val="NormalnyWeb"/>
        <w:numPr>
          <w:ilvl w:val="0"/>
          <w:numId w:val="32"/>
        </w:numPr>
        <w:spacing w:before="0" w:beforeAutospacing="0" w:after="0"/>
        <w:ind w:left="425" w:hanging="425"/>
        <w:jc w:val="both"/>
        <w:rPr>
          <w:b/>
          <w:bCs/>
        </w:rPr>
      </w:pPr>
      <w:r w:rsidRPr="00FD0467">
        <w:t xml:space="preserve">Oświadczam, że nie zachodzą </w:t>
      </w:r>
      <w:r w:rsidRPr="00C03967">
        <w:rPr>
          <w:sz w:val="23"/>
          <w:szCs w:val="23"/>
        </w:rPr>
        <w:t xml:space="preserve">w stosunku do mnie przesłanki wykluczenia z postępowania </w:t>
      </w:r>
      <w:r w:rsidRPr="00FD0467">
        <w:t xml:space="preserve">na podstawie art. </w:t>
      </w:r>
      <w:r w:rsidRPr="00FD0467">
        <w:rPr>
          <w:color w:val="222222"/>
        </w:rPr>
        <w:t xml:space="preserve">7 ust. 1 ustawy </w:t>
      </w:r>
      <w:r w:rsidRPr="00C03967">
        <w:rPr>
          <w:color w:val="222222"/>
          <w:sz w:val="23"/>
          <w:szCs w:val="23"/>
        </w:rPr>
        <w:t>z dnia 13 kwietnia 2022 r.</w:t>
      </w:r>
      <w:r w:rsidRPr="00FD0467">
        <w:rPr>
          <w:i/>
          <w:iCs/>
          <w:color w:val="222222"/>
        </w:rPr>
        <w:t xml:space="preserve"> o szczególnych rozwiązaniach w zakresie przeciwdziałania wspieraniu agresji na Ukrainę oraz służących ochronie bezpieczeństwa narodowego </w:t>
      </w:r>
      <w:r w:rsidRPr="00FD0467">
        <w:rPr>
          <w:color w:val="222222"/>
        </w:rPr>
        <w:t>(</w:t>
      </w:r>
      <w:r w:rsidRPr="0018338E">
        <w:rPr>
          <w:color w:val="222222"/>
        </w:rPr>
        <w:t>t.j. Dz. U. z 2024 r., poz. 507</w:t>
      </w:r>
      <w:r w:rsidRPr="00FD0467">
        <w:rPr>
          <w:color w:val="222222"/>
        </w:rPr>
        <w:t>)</w:t>
      </w:r>
      <w:r w:rsidRPr="00FD0467">
        <w:rPr>
          <w:i/>
          <w:iCs/>
          <w:color w:val="222222"/>
        </w:rPr>
        <w:t>.</w:t>
      </w:r>
      <w:r w:rsidRPr="00A40AE8">
        <w:rPr>
          <w:rStyle w:val="Odwoanieprzypisudolnego"/>
          <w:rFonts w:eastAsia="Wingdings"/>
          <w:color w:val="222222"/>
          <w:sz w:val="18"/>
          <w:szCs w:val="18"/>
        </w:rPr>
        <w:footnoteReference w:id="16"/>
      </w:r>
    </w:p>
    <w:p w14:paraId="6125BEB3" w14:textId="77777777" w:rsidR="00AB1E1F" w:rsidRPr="00322993" w:rsidRDefault="00AB1E1F" w:rsidP="00AB1E1F">
      <w:pPr>
        <w:shd w:val="clear" w:color="auto" w:fill="BFBFBF" w:themeFill="background1" w:themeFillShade="BF"/>
        <w:spacing w:before="240" w:after="120"/>
        <w:jc w:val="both"/>
        <w:rPr>
          <w:rFonts w:cs="Times New Roman"/>
        </w:rPr>
      </w:pPr>
      <w:r w:rsidRPr="00322993">
        <w:rPr>
          <w:rFonts w:cs="Times New Roman"/>
          <w:b/>
        </w:rPr>
        <w:lastRenderedPageBreak/>
        <w:t>INFORMACJA DOTYCZĄCA POLEGANIA NA ZDOLNOŚCIACH LUB SYTUACJI PODMIOTU UDOSTĘPNIAJĄCEGO ZASOBY W ZAKRESIE ODPOWIADAJĄCYM PONAD 10% WARTOŚCI ZAMÓWIENIA</w:t>
      </w:r>
      <w:r w:rsidRPr="00322993">
        <w:rPr>
          <w:rFonts w:cs="Times New Roman"/>
          <w:b/>
          <w:bCs/>
        </w:rPr>
        <w:t>:</w:t>
      </w:r>
    </w:p>
    <w:p w14:paraId="0011B378" w14:textId="77777777" w:rsidR="00AB1E1F" w:rsidRPr="00FD0467" w:rsidRDefault="00AB1E1F" w:rsidP="00AB1E1F">
      <w:pPr>
        <w:spacing w:after="120"/>
        <w:jc w:val="both"/>
        <w:rPr>
          <w:rFonts w:cs="Times New Roman"/>
          <w:sz w:val="20"/>
          <w:szCs w:val="20"/>
        </w:rPr>
      </w:pPr>
      <w:bookmarkStart w:id="18" w:name="_Hlk99016800"/>
      <w:r w:rsidRPr="00FD0467">
        <w:rPr>
          <w:rFonts w:cs="Times New Roman"/>
          <w:color w:val="0070C0"/>
          <w:sz w:val="16"/>
          <w:szCs w:val="16"/>
        </w:rPr>
        <w:t>[UWAGA</w:t>
      </w:r>
      <w:r w:rsidRPr="00FD0467">
        <w:rPr>
          <w:rFonts w:cs="Times New Roman"/>
          <w:i/>
          <w:color w:val="0070C0"/>
          <w:sz w:val="16"/>
          <w:szCs w:val="16"/>
        </w:rPr>
        <w:t xml:space="preserve">: wypełnić tylko w przypadku podmiotu udostępniającego zasoby, na którego zdolnościach lub sytuacji </w:t>
      </w:r>
      <w:r>
        <w:rPr>
          <w:rFonts w:cs="Times New Roman"/>
          <w:i/>
          <w:color w:val="0070C0"/>
          <w:sz w:val="16"/>
          <w:szCs w:val="16"/>
        </w:rPr>
        <w:t>W</w:t>
      </w:r>
      <w:r w:rsidRPr="00FD0467">
        <w:rPr>
          <w:rFonts w:cs="Times New Roman"/>
          <w:i/>
          <w:color w:val="0070C0"/>
          <w:sz w:val="16"/>
          <w:szCs w:val="16"/>
        </w:rPr>
        <w:t xml:space="preserve">ykonawca polega w zakresie odpowiadającym ponad 10% wartości zamówienia. W przypadku więcej niż jednego podmiotu udostępniającego zasoby, na którego zdolnościach lub sytuacji </w:t>
      </w:r>
      <w:r>
        <w:rPr>
          <w:rFonts w:cs="Times New Roman"/>
          <w:i/>
          <w:color w:val="0070C0"/>
          <w:sz w:val="16"/>
          <w:szCs w:val="16"/>
        </w:rPr>
        <w:t>W</w:t>
      </w:r>
      <w:r w:rsidRPr="00FD0467">
        <w:rPr>
          <w:rFonts w:cs="Times New Roman"/>
          <w:i/>
          <w:color w:val="0070C0"/>
          <w:sz w:val="16"/>
          <w:szCs w:val="16"/>
        </w:rPr>
        <w:t xml:space="preserve">ykonawca polega w zakresie odpowiadającym ponad 10% wartości zamówienia, należy zastosować tyle razy, </w:t>
      </w:r>
      <w:r>
        <w:rPr>
          <w:rFonts w:cs="Times New Roman"/>
          <w:i/>
          <w:color w:val="0070C0"/>
          <w:sz w:val="16"/>
          <w:szCs w:val="16"/>
        </w:rPr>
        <w:br/>
      </w:r>
      <w:r w:rsidRPr="00FD0467">
        <w:rPr>
          <w:rFonts w:cs="Times New Roman"/>
          <w:i/>
          <w:color w:val="0070C0"/>
          <w:sz w:val="16"/>
          <w:szCs w:val="16"/>
        </w:rPr>
        <w:t>ile jest to konieczne.</w:t>
      </w:r>
      <w:r w:rsidRPr="00FD0467">
        <w:rPr>
          <w:rFonts w:cs="Times New Roman"/>
          <w:color w:val="0070C0"/>
          <w:sz w:val="16"/>
          <w:szCs w:val="16"/>
        </w:rPr>
        <w:t>]</w:t>
      </w:r>
      <w:bookmarkEnd w:id="18"/>
    </w:p>
    <w:p w14:paraId="421EBF49" w14:textId="77777777" w:rsidR="00AB1E1F" w:rsidRDefault="00AB1E1F" w:rsidP="00AB1E1F">
      <w:pPr>
        <w:jc w:val="both"/>
        <w:rPr>
          <w:rFonts w:cs="Times New Roman"/>
        </w:rPr>
      </w:pPr>
      <w:r w:rsidRPr="00322993">
        <w:rPr>
          <w:rFonts w:cs="Times New Roman"/>
        </w:rPr>
        <w:t xml:space="preserve">Oświadczam, że w celu wykazania spełniania warunków udziału w postępowaniu, określonych przez </w:t>
      </w:r>
      <w:r>
        <w:rPr>
          <w:rFonts w:cs="Times New Roman"/>
        </w:rPr>
        <w:t>Z</w:t>
      </w:r>
      <w:r w:rsidRPr="00322993">
        <w:rPr>
          <w:rFonts w:cs="Times New Roman"/>
        </w:rPr>
        <w:t xml:space="preserve">amawiającego w </w:t>
      </w:r>
      <w:r>
        <w:rPr>
          <w:rFonts w:cs="Times New Roman"/>
        </w:rPr>
        <w:t>………………………………</w:t>
      </w:r>
      <w:r w:rsidRPr="00322993">
        <w:rPr>
          <w:rFonts w:cs="Times New Roman"/>
        </w:rPr>
        <w:t>…………………...…</w:t>
      </w:r>
      <w:r>
        <w:rPr>
          <w:rFonts w:cs="Times New Roman"/>
        </w:rPr>
        <w:t>...</w:t>
      </w:r>
      <w:r w:rsidRPr="00322993">
        <w:rPr>
          <w:rFonts w:cs="Times New Roman"/>
        </w:rPr>
        <w:t>………………..</w:t>
      </w:r>
    </w:p>
    <w:p w14:paraId="309D324E" w14:textId="77777777" w:rsidR="00AB1E1F" w:rsidRDefault="00AB1E1F" w:rsidP="00AB1E1F">
      <w:pPr>
        <w:jc w:val="both"/>
        <w:rPr>
          <w:rFonts w:cs="Times New Roman"/>
        </w:rPr>
      </w:pPr>
      <w:r>
        <w:rPr>
          <w:rFonts w:cs="Times New Roman"/>
        </w:rPr>
        <w:t>…………………………………………………………………………………………………...</w:t>
      </w:r>
      <w:r w:rsidRPr="00322993">
        <w:rPr>
          <w:rFonts w:cs="Times New Roman"/>
        </w:rPr>
        <w:t xml:space="preserve"> </w:t>
      </w:r>
      <w:bookmarkStart w:id="19" w:name="_Hlk99005462"/>
    </w:p>
    <w:p w14:paraId="199FB933" w14:textId="77777777" w:rsidR="00AB1E1F" w:rsidRPr="00322993" w:rsidRDefault="00AB1E1F" w:rsidP="00AB1E1F">
      <w:pPr>
        <w:jc w:val="center"/>
        <w:rPr>
          <w:rFonts w:cs="Times New Roman"/>
          <w:sz w:val="16"/>
          <w:szCs w:val="16"/>
        </w:rPr>
      </w:pPr>
      <w:r w:rsidRPr="00322993">
        <w:rPr>
          <w:rFonts w:cs="Times New Roman"/>
          <w:i/>
          <w:sz w:val="16"/>
          <w:szCs w:val="16"/>
        </w:rPr>
        <w:t xml:space="preserve">(wskazać </w:t>
      </w:r>
      <w:bookmarkEnd w:id="19"/>
      <w:r w:rsidRPr="00322993">
        <w:rPr>
          <w:rFonts w:cs="Times New Roman"/>
          <w:i/>
          <w:sz w:val="16"/>
          <w:szCs w:val="16"/>
        </w:rPr>
        <w:t>dokument i właściwą jednostkę redakcyjną dokumentu, w której określono warunki udziału w postępowaniu),</w:t>
      </w:r>
    </w:p>
    <w:p w14:paraId="1F908B5B" w14:textId="77777777" w:rsidR="00AB1E1F" w:rsidRDefault="00AB1E1F" w:rsidP="00AB1E1F">
      <w:pPr>
        <w:jc w:val="both"/>
        <w:rPr>
          <w:rFonts w:cs="Times New Roman"/>
        </w:rPr>
      </w:pPr>
      <w:r w:rsidRPr="00322993">
        <w:rPr>
          <w:rFonts w:cs="Times New Roman"/>
        </w:rPr>
        <w:t xml:space="preserve">polegam na zdolnościach lub sytuacji następującego podmiotu udostępniającego zasoby: </w:t>
      </w:r>
      <w:bookmarkStart w:id="20" w:name="_Hlk99014455"/>
    </w:p>
    <w:p w14:paraId="073EF3E2" w14:textId="77777777" w:rsidR="00AB1E1F" w:rsidRDefault="00AB1E1F" w:rsidP="00AB1E1F">
      <w:pPr>
        <w:jc w:val="both"/>
        <w:rPr>
          <w:rFonts w:cs="Times New Roman"/>
        </w:rPr>
      </w:pPr>
      <w:r w:rsidRPr="00322993">
        <w:rPr>
          <w:rFonts w:cs="Times New Roman"/>
        </w:rPr>
        <w:t>………………………………………………</w:t>
      </w:r>
      <w:r>
        <w:rPr>
          <w:rFonts w:cs="Times New Roman"/>
        </w:rPr>
        <w:t>……….</w:t>
      </w:r>
      <w:r w:rsidRPr="00322993">
        <w:rPr>
          <w:rFonts w:cs="Times New Roman"/>
        </w:rPr>
        <w:t>………………</w:t>
      </w:r>
      <w:r>
        <w:rPr>
          <w:rFonts w:cs="Times New Roman"/>
        </w:rPr>
        <w:t>………...………………..</w:t>
      </w:r>
    </w:p>
    <w:p w14:paraId="151EE611" w14:textId="77777777" w:rsidR="00AB1E1F" w:rsidRDefault="00AB1E1F" w:rsidP="00AB1E1F">
      <w:pPr>
        <w:jc w:val="both"/>
        <w:rPr>
          <w:rFonts w:cs="Times New Roman"/>
          <w:i/>
        </w:rPr>
      </w:pPr>
      <w:r>
        <w:rPr>
          <w:rFonts w:cs="Times New Roman"/>
        </w:rPr>
        <w:t>…………………………………………………………………………………………………..</w:t>
      </w:r>
      <w:r w:rsidRPr="00322993">
        <w:rPr>
          <w:rFonts w:cs="Times New Roman"/>
          <w:i/>
        </w:rPr>
        <w:t xml:space="preserve"> </w:t>
      </w:r>
      <w:bookmarkEnd w:id="20"/>
    </w:p>
    <w:p w14:paraId="5D6CE028" w14:textId="77777777" w:rsidR="00AB1E1F" w:rsidRPr="00322993" w:rsidRDefault="00AB1E1F" w:rsidP="00AB1E1F">
      <w:pPr>
        <w:jc w:val="center"/>
        <w:rPr>
          <w:rFonts w:cs="Times New Roman"/>
          <w:sz w:val="16"/>
          <w:szCs w:val="16"/>
        </w:rPr>
      </w:pPr>
      <w:r w:rsidRPr="00322993">
        <w:rPr>
          <w:rFonts w:cs="Times New Roman"/>
          <w:i/>
          <w:sz w:val="16"/>
          <w:szCs w:val="16"/>
        </w:rPr>
        <w:t>(podać pełną nazwę/firmę, adres, a także w zależności od podmiotu: NIP/PESEL, KRS/</w:t>
      </w:r>
      <w:proofErr w:type="spellStart"/>
      <w:r w:rsidRPr="00322993">
        <w:rPr>
          <w:rFonts w:cs="Times New Roman"/>
          <w:i/>
          <w:sz w:val="16"/>
          <w:szCs w:val="16"/>
        </w:rPr>
        <w:t>CEiDG</w:t>
      </w:r>
      <w:proofErr w:type="spellEnd"/>
      <w:r w:rsidRPr="00322993">
        <w:rPr>
          <w:rFonts w:cs="Times New Roman"/>
          <w:i/>
          <w:sz w:val="16"/>
          <w:szCs w:val="16"/>
        </w:rPr>
        <w:t>)</w:t>
      </w:r>
      <w:r w:rsidRPr="00322993">
        <w:rPr>
          <w:rFonts w:cs="Times New Roman"/>
          <w:sz w:val="16"/>
          <w:szCs w:val="16"/>
        </w:rPr>
        <w:t>,</w:t>
      </w:r>
    </w:p>
    <w:p w14:paraId="34E05166" w14:textId="77777777" w:rsidR="00AB1E1F" w:rsidRDefault="00AB1E1F" w:rsidP="00AB1E1F">
      <w:pPr>
        <w:jc w:val="both"/>
        <w:rPr>
          <w:rFonts w:cs="Times New Roman"/>
        </w:rPr>
      </w:pPr>
      <w:r w:rsidRPr="001A3B10">
        <w:rPr>
          <w:rFonts w:cs="Times New Roman"/>
          <w:sz w:val="4"/>
          <w:szCs w:val="4"/>
        </w:rPr>
        <w:br/>
      </w:r>
      <w:r w:rsidRPr="00322993">
        <w:rPr>
          <w:rFonts w:cs="Times New Roman"/>
        </w:rPr>
        <w:t>w następujący</w:t>
      </w:r>
      <w:r>
        <w:rPr>
          <w:rFonts w:cs="Times New Roman"/>
        </w:rPr>
        <w:t>m zakresie: ………………………………………………</w:t>
      </w:r>
      <w:r w:rsidRPr="00322993">
        <w:rPr>
          <w:rFonts w:cs="Times New Roman"/>
        </w:rPr>
        <w:t>……………</w:t>
      </w:r>
      <w:r>
        <w:rPr>
          <w:rFonts w:cs="Times New Roman"/>
        </w:rPr>
        <w:t>.</w:t>
      </w:r>
      <w:r w:rsidRPr="00322993">
        <w:rPr>
          <w:rFonts w:cs="Times New Roman"/>
        </w:rPr>
        <w:t>…………</w:t>
      </w:r>
    </w:p>
    <w:p w14:paraId="1C9F7AFE" w14:textId="77777777" w:rsidR="00AB1E1F" w:rsidRDefault="00AB1E1F" w:rsidP="00AB1E1F">
      <w:pPr>
        <w:jc w:val="center"/>
        <w:rPr>
          <w:rFonts w:cs="Times New Roman"/>
          <w:iCs/>
          <w:sz w:val="16"/>
          <w:szCs w:val="16"/>
        </w:rPr>
      </w:pPr>
      <w:r>
        <w:rPr>
          <w:rFonts w:cs="Times New Roman"/>
        </w:rPr>
        <w:t>……………………………………………………………………………………………….…..</w:t>
      </w:r>
      <w:r>
        <w:rPr>
          <w:rFonts w:cs="Times New Roman"/>
        </w:rPr>
        <w:br/>
      </w:r>
      <w:r w:rsidRPr="00C03967">
        <w:rPr>
          <w:rFonts w:cs="Times New Roman"/>
          <w:i/>
          <w:sz w:val="16"/>
          <w:szCs w:val="16"/>
        </w:rPr>
        <w:t>(określić odpowiedni zakres udostępnianych zasobów dla wskazanego podmiotu)</w:t>
      </w:r>
      <w:r w:rsidRPr="00C03967">
        <w:rPr>
          <w:rFonts w:cs="Times New Roman"/>
          <w:iCs/>
          <w:sz w:val="16"/>
          <w:szCs w:val="16"/>
        </w:rPr>
        <w:t>,</w:t>
      </w:r>
    </w:p>
    <w:p w14:paraId="2D3E19F2" w14:textId="77777777" w:rsidR="00AB1E1F" w:rsidRPr="00322993" w:rsidRDefault="00AB1E1F" w:rsidP="00AB1E1F">
      <w:pPr>
        <w:jc w:val="both"/>
        <w:rPr>
          <w:rFonts w:cs="Times New Roman"/>
        </w:rPr>
      </w:pPr>
      <w:r w:rsidRPr="001A3B10">
        <w:rPr>
          <w:rFonts w:cs="Times New Roman"/>
          <w:i/>
          <w:sz w:val="4"/>
          <w:szCs w:val="4"/>
        </w:rPr>
        <w:br/>
      </w:r>
      <w:r w:rsidRPr="00322993">
        <w:rPr>
          <w:rFonts w:cs="Times New Roman"/>
        </w:rPr>
        <w:t xml:space="preserve">co odpowiada ponad 10% wartości przedmiotowego zamówienia. </w:t>
      </w:r>
    </w:p>
    <w:p w14:paraId="4276312E" w14:textId="77777777" w:rsidR="00AB1E1F" w:rsidRPr="00322993" w:rsidRDefault="00AB1E1F" w:rsidP="00AB1E1F">
      <w:pPr>
        <w:shd w:val="clear" w:color="auto" w:fill="BFBFBF" w:themeFill="background1" w:themeFillShade="BF"/>
        <w:spacing w:before="240" w:after="120"/>
        <w:jc w:val="both"/>
        <w:rPr>
          <w:rFonts w:cs="Times New Roman"/>
          <w:b/>
        </w:rPr>
      </w:pPr>
      <w:r w:rsidRPr="00322993">
        <w:rPr>
          <w:rFonts w:cs="Times New Roman"/>
          <w:b/>
        </w:rPr>
        <w:t>OŚWIADCZENIE DOTYCZĄCE PODWYKONAWCY, NA KTÓREGO PRZYPADA PONAD 10% WARTOŚCI ZAMÓWIENIA:</w:t>
      </w:r>
    </w:p>
    <w:p w14:paraId="4B498A80" w14:textId="77777777" w:rsidR="00AB1E1F" w:rsidRPr="00FD0467" w:rsidRDefault="00AB1E1F" w:rsidP="00AB1E1F">
      <w:pPr>
        <w:spacing w:after="120"/>
        <w:jc w:val="both"/>
        <w:rPr>
          <w:rFonts w:cs="Times New Roman"/>
          <w:sz w:val="20"/>
          <w:szCs w:val="20"/>
        </w:rPr>
      </w:pPr>
      <w:r w:rsidRPr="00FD0467">
        <w:rPr>
          <w:rFonts w:cs="Times New Roman"/>
          <w:color w:val="0070C0"/>
          <w:sz w:val="16"/>
          <w:szCs w:val="16"/>
        </w:rPr>
        <w:t>[UWAGA</w:t>
      </w:r>
      <w:r w:rsidRPr="00FD0467">
        <w:rPr>
          <w:rFonts w:cs="Times New Roman"/>
          <w:i/>
          <w:color w:val="0070C0"/>
          <w:sz w:val="16"/>
          <w:szCs w:val="16"/>
        </w:rPr>
        <w:t xml:space="preserve">: wypełnić tylko w przypadku </w:t>
      </w:r>
      <w:r>
        <w:rPr>
          <w:rFonts w:cs="Times New Roman"/>
          <w:i/>
          <w:color w:val="0070C0"/>
          <w:sz w:val="16"/>
          <w:szCs w:val="16"/>
        </w:rPr>
        <w:t>P</w:t>
      </w:r>
      <w:r w:rsidRPr="00FD0467">
        <w:rPr>
          <w:rFonts w:cs="Times New Roman"/>
          <w:i/>
          <w:color w:val="0070C0"/>
          <w:sz w:val="16"/>
          <w:szCs w:val="16"/>
        </w:rPr>
        <w:t xml:space="preserve">odwykonawcy (niebędącego podmiotem udostępniającym zasoby), na którego przypada ponad 10% wartości zamówienia. W przypadku więcej niż jednego </w:t>
      </w:r>
      <w:r>
        <w:rPr>
          <w:rFonts w:cs="Times New Roman"/>
          <w:i/>
          <w:color w:val="0070C0"/>
          <w:sz w:val="16"/>
          <w:szCs w:val="16"/>
        </w:rPr>
        <w:t>P</w:t>
      </w:r>
      <w:r w:rsidRPr="00FD0467">
        <w:rPr>
          <w:rFonts w:cs="Times New Roman"/>
          <w:i/>
          <w:color w:val="0070C0"/>
          <w:sz w:val="16"/>
          <w:szCs w:val="16"/>
        </w:rPr>
        <w:t xml:space="preserve">odwykonawcy, na którego zdolnościach lub sytuacji </w:t>
      </w:r>
      <w:r>
        <w:rPr>
          <w:rFonts w:cs="Times New Roman"/>
          <w:i/>
          <w:color w:val="0070C0"/>
          <w:sz w:val="16"/>
          <w:szCs w:val="16"/>
        </w:rPr>
        <w:t>W</w:t>
      </w:r>
      <w:r w:rsidRPr="00FD0467">
        <w:rPr>
          <w:rFonts w:cs="Times New Roman"/>
          <w:i/>
          <w:color w:val="0070C0"/>
          <w:sz w:val="16"/>
          <w:szCs w:val="16"/>
        </w:rPr>
        <w:t xml:space="preserve">ykonawca nie polega, </w:t>
      </w:r>
      <w:r>
        <w:rPr>
          <w:rFonts w:cs="Times New Roman"/>
          <w:i/>
          <w:color w:val="0070C0"/>
          <w:sz w:val="16"/>
          <w:szCs w:val="16"/>
        </w:rPr>
        <w:br/>
      </w:r>
      <w:r w:rsidRPr="00FD0467">
        <w:rPr>
          <w:rFonts w:cs="Times New Roman"/>
          <w:i/>
          <w:color w:val="0070C0"/>
          <w:sz w:val="16"/>
          <w:szCs w:val="16"/>
        </w:rPr>
        <w:t>a na którego przypada ponad 10% wartości zamówienia, należy zastosować tyle razy, ile jest to konieczne.</w:t>
      </w:r>
      <w:r w:rsidRPr="00FD0467">
        <w:rPr>
          <w:rFonts w:cs="Times New Roman"/>
          <w:color w:val="0070C0"/>
          <w:sz w:val="16"/>
          <w:szCs w:val="16"/>
        </w:rPr>
        <w:t>]</w:t>
      </w:r>
    </w:p>
    <w:p w14:paraId="5F5333B4" w14:textId="77777777" w:rsidR="00AB1E1F" w:rsidRDefault="00AB1E1F" w:rsidP="00AB1E1F">
      <w:pPr>
        <w:jc w:val="both"/>
        <w:rPr>
          <w:rFonts w:cs="Times New Roman"/>
        </w:rPr>
      </w:pPr>
      <w:r w:rsidRPr="00FD0467">
        <w:rPr>
          <w:rFonts w:cs="Times New Roman"/>
        </w:rPr>
        <w:t xml:space="preserve">Oświadczam, że w stosunku do następującego podmiotu, będącego </w:t>
      </w:r>
      <w:r>
        <w:rPr>
          <w:rFonts w:cs="Times New Roman"/>
        </w:rPr>
        <w:t>P</w:t>
      </w:r>
      <w:r w:rsidRPr="00FD0467">
        <w:rPr>
          <w:rFonts w:cs="Times New Roman"/>
        </w:rPr>
        <w:t xml:space="preserve">odwykonawcą, </w:t>
      </w:r>
      <w:r>
        <w:rPr>
          <w:rFonts w:cs="Times New Roman"/>
        </w:rPr>
        <w:br/>
      </w:r>
      <w:r w:rsidRPr="00FD0467">
        <w:rPr>
          <w:rFonts w:cs="Times New Roman"/>
        </w:rPr>
        <w:t>na którego przypada ponad 10% wartości zamówienia: …………</w:t>
      </w:r>
      <w:r>
        <w:rPr>
          <w:rFonts w:cs="Times New Roman"/>
        </w:rPr>
        <w:t>……………….…</w:t>
      </w:r>
      <w:r w:rsidRPr="00FD0467">
        <w:rPr>
          <w:rFonts w:cs="Times New Roman"/>
        </w:rPr>
        <w:t>…..….……</w:t>
      </w:r>
    </w:p>
    <w:p w14:paraId="15F36D1D" w14:textId="77777777" w:rsidR="00AB1E1F" w:rsidRDefault="00AB1E1F" w:rsidP="00AB1E1F">
      <w:pPr>
        <w:jc w:val="center"/>
        <w:rPr>
          <w:rFonts w:cs="Times New Roman"/>
          <w:sz w:val="16"/>
          <w:szCs w:val="16"/>
        </w:rPr>
      </w:pPr>
      <w:r>
        <w:rPr>
          <w:rFonts w:cs="Times New Roman"/>
        </w:rPr>
        <w:t>…………………………………………………………………………………………………...</w:t>
      </w:r>
      <w:r>
        <w:rPr>
          <w:rFonts w:cs="Times New Roman"/>
        </w:rPr>
        <w:br/>
      </w:r>
      <w:r w:rsidRPr="00FD0467">
        <w:rPr>
          <w:rFonts w:cs="Times New Roman"/>
        </w:rPr>
        <w:t xml:space="preserve"> </w:t>
      </w:r>
      <w:r w:rsidRPr="0036351D">
        <w:rPr>
          <w:rFonts w:cs="Times New Roman"/>
          <w:i/>
          <w:sz w:val="16"/>
          <w:szCs w:val="16"/>
        </w:rPr>
        <w:t>(podać pełną nazwę/firmę, adres, a także w zależności od podmiotu: NIP/PESEL, KRS/</w:t>
      </w:r>
      <w:proofErr w:type="spellStart"/>
      <w:r w:rsidRPr="0036351D">
        <w:rPr>
          <w:rFonts w:cs="Times New Roman"/>
          <w:i/>
          <w:sz w:val="16"/>
          <w:szCs w:val="16"/>
        </w:rPr>
        <w:t>CEiDG</w:t>
      </w:r>
      <w:proofErr w:type="spellEnd"/>
      <w:r w:rsidRPr="0036351D">
        <w:rPr>
          <w:rFonts w:cs="Times New Roman"/>
          <w:i/>
          <w:sz w:val="16"/>
          <w:szCs w:val="16"/>
        </w:rPr>
        <w:t>)</w:t>
      </w:r>
      <w:r w:rsidRPr="0036351D">
        <w:rPr>
          <w:rFonts w:cs="Times New Roman"/>
          <w:sz w:val="16"/>
          <w:szCs w:val="16"/>
        </w:rPr>
        <w:t>,</w:t>
      </w:r>
    </w:p>
    <w:p w14:paraId="36ADBA84" w14:textId="77777777" w:rsidR="00AB1E1F" w:rsidRPr="00FD0467" w:rsidRDefault="00AB1E1F" w:rsidP="00AB1E1F">
      <w:pPr>
        <w:jc w:val="both"/>
        <w:rPr>
          <w:rFonts w:cs="Times New Roman"/>
        </w:rPr>
      </w:pPr>
      <w:r w:rsidRPr="001A3B10">
        <w:rPr>
          <w:rFonts w:cs="Times New Roman"/>
          <w:sz w:val="4"/>
          <w:szCs w:val="4"/>
        </w:rPr>
        <w:br/>
      </w:r>
      <w:r w:rsidRPr="00FD0467">
        <w:rPr>
          <w:rFonts w:cs="Times New Roman"/>
        </w:rPr>
        <w:t>nie zachodzą podstawy wykluczenia z postępowania o udzielenie zamówienia przewidziane w  art.  5k rozporządzenia 833/2014 w brzmieniu nadanym rozporządzeniem 2022/576.</w:t>
      </w:r>
    </w:p>
    <w:p w14:paraId="41D930A5" w14:textId="77777777" w:rsidR="00AB1E1F" w:rsidRPr="00322993" w:rsidRDefault="00AB1E1F" w:rsidP="00AB1E1F">
      <w:pPr>
        <w:shd w:val="clear" w:color="auto" w:fill="BFBFBF" w:themeFill="background1" w:themeFillShade="BF"/>
        <w:spacing w:before="240" w:after="120"/>
        <w:jc w:val="both"/>
        <w:rPr>
          <w:rFonts w:cs="Times New Roman"/>
          <w:b/>
        </w:rPr>
      </w:pPr>
      <w:r w:rsidRPr="00322993">
        <w:rPr>
          <w:rFonts w:cs="Times New Roman"/>
          <w:b/>
        </w:rPr>
        <w:t xml:space="preserve">OŚWIADCZENIE DOTYCZĄCE DOSTAWCY, NA KTÓREGO PRZYPADA </w:t>
      </w:r>
      <w:r>
        <w:rPr>
          <w:rFonts w:cs="Times New Roman"/>
          <w:b/>
        </w:rPr>
        <w:br/>
      </w:r>
      <w:r w:rsidRPr="00322993">
        <w:rPr>
          <w:rFonts w:cs="Times New Roman"/>
          <w:b/>
        </w:rPr>
        <w:t>PONAD 10% WARTOŚCI ZAMÓWIENIA:</w:t>
      </w:r>
    </w:p>
    <w:p w14:paraId="442C09DA" w14:textId="77777777" w:rsidR="00AB1E1F" w:rsidRPr="00FD0467" w:rsidRDefault="00AB1E1F" w:rsidP="00AB1E1F">
      <w:pPr>
        <w:spacing w:after="120"/>
        <w:jc w:val="both"/>
        <w:rPr>
          <w:rFonts w:cs="Times New Roman"/>
          <w:sz w:val="20"/>
          <w:szCs w:val="20"/>
        </w:rPr>
      </w:pPr>
      <w:r w:rsidRPr="00FD0467">
        <w:rPr>
          <w:rFonts w:cs="Times New Roman"/>
          <w:color w:val="0070C0"/>
          <w:sz w:val="16"/>
          <w:szCs w:val="16"/>
        </w:rPr>
        <w:t>[UWAGA</w:t>
      </w:r>
      <w:r w:rsidRPr="00FD0467">
        <w:rPr>
          <w:rFonts w:cs="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FD0467">
        <w:rPr>
          <w:rFonts w:cs="Times New Roman"/>
          <w:color w:val="0070C0"/>
          <w:sz w:val="16"/>
          <w:szCs w:val="16"/>
        </w:rPr>
        <w:t>]</w:t>
      </w:r>
    </w:p>
    <w:p w14:paraId="6882B6DA" w14:textId="77777777" w:rsidR="00AB1E1F" w:rsidRDefault="00AB1E1F" w:rsidP="00AB1E1F">
      <w:pPr>
        <w:jc w:val="both"/>
        <w:rPr>
          <w:rFonts w:cs="Times New Roman"/>
        </w:rPr>
      </w:pPr>
      <w:r w:rsidRPr="00FD0467">
        <w:rPr>
          <w:rFonts w:cs="Times New Roman"/>
        </w:rPr>
        <w:t xml:space="preserve">Oświadczam, że w stosunku do następującego podmiotu, będącego dostawcą, </w:t>
      </w:r>
      <w:r>
        <w:rPr>
          <w:rFonts w:cs="Times New Roman"/>
        </w:rPr>
        <w:br/>
      </w:r>
      <w:r w:rsidRPr="00FD0467">
        <w:rPr>
          <w:rFonts w:cs="Times New Roman"/>
        </w:rPr>
        <w:t xml:space="preserve">na którego przypada ponad 10% </w:t>
      </w:r>
      <w:r>
        <w:rPr>
          <w:rFonts w:cs="Times New Roman"/>
        </w:rPr>
        <w:t>wartości zamówienia: ……………………………</w:t>
      </w:r>
      <w:r w:rsidRPr="00FD0467">
        <w:rPr>
          <w:rFonts w:cs="Times New Roman"/>
        </w:rPr>
        <w:t>……</w:t>
      </w:r>
      <w:r>
        <w:rPr>
          <w:rFonts w:cs="Times New Roman"/>
        </w:rPr>
        <w:t>…</w:t>
      </w:r>
      <w:r w:rsidRPr="00FD0467">
        <w:rPr>
          <w:rFonts w:cs="Times New Roman"/>
        </w:rPr>
        <w:t>……</w:t>
      </w:r>
    </w:p>
    <w:p w14:paraId="79ADAE0C" w14:textId="77777777" w:rsidR="00AB1E1F" w:rsidRDefault="00AB1E1F" w:rsidP="00AB1E1F">
      <w:pPr>
        <w:jc w:val="center"/>
        <w:rPr>
          <w:rFonts w:cs="Times New Roman"/>
        </w:rPr>
      </w:pPr>
      <w:r>
        <w:rPr>
          <w:rFonts w:cs="Times New Roman"/>
        </w:rPr>
        <w:t>…………………………………………………………………………………………………...</w:t>
      </w:r>
      <w:r w:rsidRPr="00FD0467">
        <w:rPr>
          <w:rFonts w:cs="Times New Roman"/>
        </w:rPr>
        <w:t xml:space="preserve"> </w:t>
      </w:r>
      <w:r>
        <w:rPr>
          <w:rFonts w:cs="Times New Roman"/>
        </w:rPr>
        <w:br/>
      </w:r>
      <w:r w:rsidRPr="00FD0467">
        <w:rPr>
          <w:rFonts w:cs="Times New Roman"/>
          <w:i/>
          <w:sz w:val="16"/>
          <w:szCs w:val="16"/>
        </w:rPr>
        <w:t>(podać pełną nazwę/firmę, adres, a także w zależności od podmiotu: NIP/PESEL, KRS/</w:t>
      </w:r>
      <w:proofErr w:type="spellStart"/>
      <w:r w:rsidRPr="00FD0467">
        <w:rPr>
          <w:rFonts w:cs="Times New Roman"/>
          <w:i/>
          <w:sz w:val="16"/>
          <w:szCs w:val="16"/>
        </w:rPr>
        <w:t>CEiDG</w:t>
      </w:r>
      <w:proofErr w:type="spellEnd"/>
      <w:r w:rsidRPr="00FD0467">
        <w:rPr>
          <w:rFonts w:cs="Times New Roman"/>
          <w:i/>
          <w:sz w:val="16"/>
          <w:szCs w:val="16"/>
        </w:rPr>
        <w:t>)</w:t>
      </w:r>
      <w:r w:rsidRPr="00FD0467">
        <w:rPr>
          <w:rFonts w:cs="Times New Roman"/>
          <w:sz w:val="16"/>
          <w:szCs w:val="16"/>
        </w:rPr>
        <w:t>,</w:t>
      </w:r>
    </w:p>
    <w:p w14:paraId="16FAEEEF" w14:textId="77777777" w:rsidR="00AB1E1F" w:rsidRPr="001A3B10" w:rsidRDefault="00AB1E1F" w:rsidP="00AB1E1F">
      <w:pPr>
        <w:jc w:val="both"/>
        <w:rPr>
          <w:rFonts w:cs="Times New Roman"/>
          <w:sz w:val="4"/>
          <w:szCs w:val="4"/>
        </w:rPr>
      </w:pPr>
    </w:p>
    <w:p w14:paraId="33AD01F2" w14:textId="77777777" w:rsidR="00AB1E1F" w:rsidRPr="00ED25FB" w:rsidRDefault="00AB1E1F" w:rsidP="00AB1E1F">
      <w:pPr>
        <w:jc w:val="both"/>
        <w:rPr>
          <w:rFonts w:cs="Times New Roman"/>
        </w:rPr>
      </w:pPr>
      <w:r w:rsidRPr="00FD0467">
        <w:rPr>
          <w:rFonts w:cs="Times New Roman"/>
        </w:rPr>
        <w:t>nie zachodzą podstawy wykluczenia z postępowania o udzielenie zamówienia przewidziane w  art.  5k rozporządzenia 833/2014 w brzmieniu nadanym rozporządzeniem 2022/576.</w:t>
      </w:r>
    </w:p>
    <w:p w14:paraId="0F306075" w14:textId="77777777" w:rsidR="00AB1E1F" w:rsidRPr="00322993" w:rsidRDefault="00AB1E1F" w:rsidP="00AB1E1F">
      <w:pPr>
        <w:shd w:val="clear" w:color="auto" w:fill="BFBFBF" w:themeFill="background1" w:themeFillShade="BF"/>
        <w:spacing w:before="240" w:line="360" w:lineRule="auto"/>
        <w:jc w:val="both"/>
        <w:rPr>
          <w:rFonts w:cs="Times New Roman"/>
          <w:b/>
        </w:rPr>
      </w:pPr>
      <w:r w:rsidRPr="00322993">
        <w:rPr>
          <w:rFonts w:cs="Times New Roman"/>
          <w:b/>
        </w:rPr>
        <w:t>OŚWIADCZENIE DOTYCZĄCE PODANYCH INFORMACJI:</w:t>
      </w:r>
    </w:p>
    <w:p w14:paraId="4DF11D2E" w14:textId="77777777" w:rsidR="00AB1E1F" w:rsidRPr="00FD0467" w:rsidRDefault="00AB1E1F" w:rsidP="00AB1E1F">
      <w:pPr>
        <w:spacing w:line="360" w:lineRule="auto"/>
        <w:jc w:val="both"/>
        <w:rPr>
          <w:rFonts w:cs="Times New Roman"/>
          <w:b/>
          <w:sz w:val="20"/>
          <w:szCs w:val="20"/>
        </w:rPr>
      </w:pPr>
    </w:p>
    <w:p w14:paraId="35F93BCA" w14:textId="77777777" w:rsidR="00AB1E1F" w:rsidRPr="00322993" w:rsidRDefault="00AB1E1F" w:rsidP="00AB1E1F">
      <w:pPr>
        <w:jc w:val="both"/>
        <w:rPr>
          <w:rFonts w:cs="Times New Roman"/>
        </w:rPr>
      </w:pPr>
      <w:r w:rsidRPr="00322993">
        <w:rPr>
          <w:rFonts w:cs="Times New Roman"/>
        </w:rPr>
        <w:t>Oświadczam, że wszystkie informacje podane w powyższych oświadczeni</w:t>
      </w:r>
      <w:r>
        <w:rPr>
          <w:rFonts w:cs="Times New Roman"/>
        </w:rPr>
        <w:t xml:space="preserve">ach są aktualne </w:t>
      </w:r>
      <w:r>
        <w:rPr>
          <w:rFonts w:cs="Times New Roman"/>
        </w:rPr>
        <w:br/>
      </w:r>
      <w:r w:rsidRPr="00322993">
        <w:rPr>
          <w:rFonts w:cs="Times New Roman"/>
        </w:rPr>
        <w:t xml:space="preserve">i zgodne z prawdą oraz zostały przedstawione z pełną świadomością konsekwencji wprowadzenia </w:t>
      </w:r>
      <w:r>
        <w:rPr>
          <w:rFonts w:cs="Times New Roman"/>
        </w:rPr>
        <w:t>Z</w:t>
      </w:r>
      <w:r w:rsidRPr="00322993">
        <w:rPr>
          <w:rFonts w:cs="Times New Roman"/>
        </w:rPr>
        <w:t>amawiającego w błąd przy przedstawianiu informacji.</w:t>
      </w:r>
    </w:p>
    <w:p w14:paraId="35777233" w14:textId="77777777" w:rsidR="00AB1E1F" w:rsidRDefault="00AB1E1F" w:rsidP="00AB1E1F">
      <w:pPr>
        <w:spacing w:line="360" w:lineRule="auto"/>
        <w:jc w:val="both"/>
        <w:rPr>
          <w:rFonts w:cs="Times New Roman"/>
          <w:sz w:val="20"/>
          <w:szCs w:val="20"/>
        </w:rPr>
      </w:pPr>
    </w:p>
    <w:p w14:paraId="4264E2BF" w14:textId="77777777" w:rsidR="00AB1E1F" w:rsidRDefault="00AB1E1F" w:rsidP="00AB1E1F">
      <w:pPr>
        <w:spacing w:line="360" w:lineRule="auto"/>
        <w:jc w:val="both"/>
        <w:rPr>
          <w:rFonts w:cs="Times New Roman"/>
          <w:sz w:val="20"/>
          <w:szCs w:val="20"/>
        </w:rPr>
      </w:pPr>
    </w:p>
    <w:p w14:paraId="335B9985" w14:textId="77777777" w:rsidR="00AB1E1F" w:rsidRDefault="00AB1E1F" w:rsidP="00AB1E1F">
      <w:pPr>
        <w:spacing w:line="360" w:lineRule="auto"/>
        <w:jc w:val="both"/>
        <w:rPr>
          <w:rFonts w:cs="Times New Roman"/>
          <w:sz w:val="20"/>
          <w:szCs w:val="20"/>
        </w:rPr>
      </w:pPr>
    </w:p>
    <w:p w14:paraId="5C1D5EE1" w14:textId="77777777" w:rsidR="00AB1E1F" w:rsidRDefault="00AB1E1F" w:rsidP="00AB1E1F">
      <w:pPr>
        <w:spacing w:line="360" w:lineRule="auto"/>
        <w:jc w:val="both"/>
        <w:rPr>
          <w:rFonts w:cs="Times New Roman"/>
          <w:sz w:val="20"/>
          <w:szCs w:val="20"/>
        </w:rPr>
      </w:pPr>
    </w:p>
    <w:p w14:paraId="6DCDB63A" w14:textId="77777777" w:rsidR="00AB1E1F" w:rsidRPr="00FD0467" w:rsidRDefault="00AB1E1F" w:rsidP="00AB1E1F">
      <w:pPr>
        <w:spacing w:line="360" w:lineRule="auto"/>
        <w:jc w:val="both"/>
        <w:rPr>
          <w:rFonts w:cs="Times New Roman"/>
          <w:sz w:val="20"/>
          <w:szCs w:val="20"/>
        </w:rPr>
      </w:pPr>
    </w:p>
    <w:p w14:paraId="07D4BCC5" w14:textId="77777777" w:rsidR="00AB1E1F" w:rsidRPr="00FD0467" w:rsidRDefault="00AB1E1F" w:rsidP="00AB1E1F">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FD0467">
        <w:rPr>
          <w:rFonts w:cs="Times New Roman"/>
          <w:sz w:val="21"/>
          <w:szCs w:val="21"/>
        </w:rPr>
        <w:tab/>
      </w:r>
      <w:r w:rsidRPr="00FD0467">
        <w:rPr>
          <w:rFonts w:cs="Times New Roman"/>
          <w:sz w:val="21"/>
          <w:szCs w:val="21"/>
        </w:rPr>
        <w:tab/>
      </w:r>
      <w:r w:rsidRPr="00FD0467">
        <w:rPr>
          <w:rFonts w:cs="Times New Roman"/>
          <w:sz w:val="21"/>
          <w:szCs w:val="21"/>
        </w:rPr>
        <w:tab/>
      </w:r>
      <w:r w:rsidRPr="00FD0467">
        <w:rPr>
          <w:rFonts w:cs="Times New Roman"/>
          <w:sz w:val="21"/>
          <w:szCs w:val="21"/>
        </w:rPr>
        <w:tab/>
      </w:r>
      <w:r w:rsidRPr="00FD0467">
        <w:rPr>
          <w:rFonts w:eastAsia="Calibri" w:cs="Times New Roman"/>
          <w:noProof/>
          <w:kern w:val="0"/>
          <w:lang w:eastAsia="en-US" w:bidi="ar-SA"/>
        </w:rPr>
        <w:t>Data, miejscowość oraz podpis(-y):</w:t>
      </w:r>
    </w:p>
    <w:p w14:paraId="075A820C"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p>
    <w:p w14:paraId="363BCDD8"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r w:rsidRPr="00FD0467">
        <w:rPr>
          <w:rFonts w:eastAsia="Calibri" w:cs="Times New Roman"/>
          <w:noProof/>
          <w:kern w:val="0"/>
          <w:lang w:eastAsia="en-US" w:bidi="ar-SA"/>
        </w:rPr>
        <w:t>………………………………………………………….</w:t>
      </w:r>
    </w:p>
    <w:p w14:paraId="2F5495E3"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B06E4B4"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80B2E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E5CBFEF"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73BF025"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71787762"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588D06E"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CB0E01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89244FA"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E6CE423"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279113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9957604"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5DD62E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927FD87" w14:textId="77777777" w:rsidR="00AB1E1F" w:rsidRPr="001A0729" w:rsidRDefault="00AB1E1F" w:rsidP="00AB1E1F">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E35F410" w14:textId="77777777" w:rsidR="00AB1E1F" w:rsidRPr="001A0729" w:rsidRDefault="00AB1E1F" w:rsidP="00AB1E1F">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76E109B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3E8DB8"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4CF966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4AC996A1"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A47495" w14:textId="77777777" w:rsidR="00AB1E1F" w:rsidRPr="00FD0467" w:rsidRDefault="00AB1E1F" w:rsidP="00AB1E1F">
      <w:pPr>
        <w:spacing w:line="360" w:lineRule="auto"/>
        <w:jc w:val="both"/>
        <w:rPr>
          <w:rStyle w:val="Domylnaczcionkaakapitu7"/>
          <w:rFonts w:eastAsiaTheme="minorHAnsi" w:cs="Times New Roman"/>
          <w:kern w:val="0"/>
          <w:sz w:val="20"/>
          <w:szCs w:val="20"/>
          <w:lang w:eastAsia="en-US" w:bidi="ar-SA"/>
        </w:rPr>
      </w:pPr>
    </w:p>
    <w:p w14:paraId="6A1946A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6B85C4B"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9B98B1A"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1A46D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11BF974"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93D80BA"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7803225"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C107ADD"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F46421C"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562ED2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F301DB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3F0288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F4FAE58"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7EE01DA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76DDF4D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C06DB69"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1C15FF"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684C315"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3CE8BF"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1B9EBB6"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4947690"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E955D2A" w14:textId="77777777" w:rsidR="00AB1E1F" w:rsidRPr="004F5ABD" w:rsidRDefault="00AB1E1F" w:rsidP="00AB1E1F">
      <w:pPr>
        <w:widowControl/>
        <w:autoSpaceDN/>
        <w:ind w:left="7230"/>
        <w:textAlignment w:val="auto"/>
        <w:rPr>
          <w:rFonts w:eastAsia="Times New Roman" w:cs="Times New Roman"/>
          <w:b/>
          <w:iCs/>
          <w:kern w:val="0"/>
          <w:sz w:val="16"/>
          <w:szCs w:val="16"/>
          <w:lang w:eastAsia="ar-SA" w:bidi="ar-SA"/>
        </w:rPr>
      </w:pPr>
      <w:r w:rsidRPr="004F5ABD">
        <w:rPr>
          <w:rFonts w:eastAsia="Times New Roman" w:cs="Times New Roman"/>
          <w:b/>
          <w:iCs/>
          <w:kern w:val="0"/>
          <w:sz w:val="16"/>
          <w:szCs w:val="16"/>
          <w:lang w:eastAsia="ar-SA" w:bidi="ar-SA"/>
        </w:rPr>
        <w:lastRenderedPageBreak/>
        <w:t xml:space="preserve">Załącznik nr </w:t>
      </w:r>
      <w:r>
        <w:rPr>
          <w:rFonts w:eastAsia="Times New Roman" w:cs="Times New Roman"/>
          <w:b/>
          <w:iCs/>
          <w:kern w:val="0"/>
          <w:sz w:val="16"/>
          <w:szCs w:val="16"/>
          <w:lang w:eastAsia="ar-SA" w:bidi="ar-SA"/>
        </w:rPr>
        <w:t>8a</w:t>
      </w:r>
      <w:r w:rsidRPr="004F5ABD">
        <w:rPr>
          <w:rFonts w:eastAsia="Times New Roman" w:cs="Times New Roman"/>
          <w:b/>
          <w:iCs/>
          <w:kern w:val="0"/>
          <w:sz w:val="16"/>
          <w:szCs w:val="16"/>
          <w:lang w:eastAsia="ar-SA" w:bidi="ar-SA"/>
        </w:rPr>
        <w:t xml:space="preserve"> do SWZ</w:t>
      </w:r>
    </w:p>
    <w:p w14:paraId="1323C87C" w14:textId="77777777" w:rsidR="00AB1E1F" w:rsidRPr="004F5ABD" w:rsidRDefault="00AB1E1F" w:rsidP="00AB1E1F">
      <w:pPr>
        <w:widowControl/>
        <w:autoSpaceDN/>
        <w:ind w:left="7230"/>
        <w:textAlignment w:val="auto"/>
        <w:rPr>
          <w:rFonts w:eastAsia="Times New Roman" w:cs="Times New Roman"/>
          <w:b/>
          <w:iCs/>
          <w:kern w:val="0"/>
          <w:sz w:val="16"/>
          <w:szCs w:val="16"/>
          <w:lang w:eastAsia="ar-SA" w:bidi="ar-SA"/>
        </w:rPr>
      </w:pPr>
      <w:r w:rsidRPr="004F5ABD">
        <w:rPr>
          <w:rFonts w:eastAsia="Times New Roman" w:cs="Times New Roman"/>
          <w:b/>
          <w:sz w:val="16"/>
          <w:szCs w:val="16"/>
          <w:lang w:bidi="ar-SA"/>
        </w:rPr>
        <w:t xml:space="preserve">Sprawa nr </w:t>
      </w:r>
      <w:r>
        <w:rPr>
          <w:rFonts w:eastAsia="Times New Roman" w:cs="Times New Roman"/>
          <w:b/>
          <w:sz w:val="16"/>
          <w:szCs w:val="16"/>
          <w:lang w:bidi="ar-SA"/>
        </w:rPr>
        <w:t>66</w:t>
      </w:r>
      <w:r w:rsidRPr="004F5ABD">
        <w:rPr>
          <w:rFonts w:eastAsia="Times New Roman" w:cs="Times New Roman"/>
          <w:b/>
          <w:sz w:val="16"/>
          <w:szCs w:val="16"/>
          <w:lang w:bidi="ar-SA"/>
        </w:rPr>
        <w:t>/</w:t>
      </w:r>
      <w:r>
        <w:rPr>
          <w:rFonts w:eastAsia="Times New Roman" w:cs="Times New Roman"/>
          <w:b/>
          <w:sz w:val="16"/>
          <w:szCs w:val="16"/>
          <w:lang w:bidi="ar-SA"/>
        </w:rPr>
        <w:t>24</w:t>
      </w:r>
      <w:r w:rsidRPr="004F5ABD">
        <w:rPr>
          <w:rFonts w:eastAsia="Times New Roman" w:cs="Times New Roman"/>
          <w:b/>
          <w:sz w:val="16"/>
          <w:szCs w:val="16"/>
          <w:lang w:bidi="ar-SA"/>
        </w:rPr>
        <w:t>/</w:t>
      </w:r>
      <w:r>
        <w:rPr>
          <w:rFonts w:eastAsia="Times New Roman" w:cs="Times New Roman"/>
          <w:b/>
          <w:sz w:val="16"/>
          <w:szCs w:val="16"/>
          <w:lang w:bidi="ar-SA"/>
        </w:rPr>
        <w:t>IR</w:t>
      </w:r>
    </w:p>
    <w:p w14:paraId="5ECF07AD"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Wykonawca:</w:t>
      </w:r>
    </w:p>
    <w:p w14:paraId="47664E64"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3ADA244D"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reprezentowany przez:</w:t>
      </w:r>
    </w:p>
    <w:p w14:paraId="5DAF6CDF"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2DF08B1E"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0015CB27" w14:textId="77777777" w:rsidR="00AB1E1F" w:rsidRPr="00FD0467" w:rsidRDefault="00AB1E1F" w:rsidP="00AB1E1F">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4F5ABD">
        <w:rPr>
          <w:rFonts w:eastAsia="Calibri" w:cs="Times New Roman"/>
          <w:noProof/>
          <w:kern w:val="0"/>
          <w:sz w:val="16"/>
          <w:szCs w:val="16"/>
          <w:lang w:eastAsia="en-US" w:bidi="ar-SA"/>
        </w:rPr>
        <w:t>(imię,</w:t>
      </w:r>
      <w:r w:rsidRPr="00FD0467">
        <w:rPr>
          <w:rFonts w:eastAsia="Calibri" w:cs="Times New Roman"/>
          <w:noProof/>
          <w:kern w:val="0"/>
          <w:sz w:val="16"/>
          <w:szCs w:val="16"/>
          <w:lang w:eastAsia="en-US" w:bidi="ar-SA"/>
        </w:rPr>
        <w:t>nazwisko,stanowisko/podstawa do  reprezentacji)</w:t>
      </w:r>
    </w:p>
    <w:p w14:paraId="5F1F550F" w14:textId="77777777" w:rsidR="00AB1E1F" w:rsidRPr="00FD0467" w:rsidRDefault="00AB1E1F" w:rsidP="00AB1E1F">
      <w:pPr>
        <w:widowControl/>
        <w:suppressAutoHyphens w:val="0"/>
        <w:autoSpaceDN/>
        <w:spacing w:line="260" w:lineRule="atLeast"/>
        <w:jc w:val="both"/>
        <w:textAlignment w:val="auto"/>
        <w:rPr>
          <w:rFonts w:eastAsia="Calibri" w:cs="Times New Roman"/>
          <w:i/>
          <w:noProof/>
          <w:kern w:val="0"/>
          <w:sz w:val="20"/>
          <w:szCs w:val="20"/>
          <w:lang w:eastAsia="en-US" w:bidi="ar-SA"/>
        </w:rPr>
      </w:pPr>
    </w:p>
    <w:p w14:paraId="500EFBA3" w14:textId="77777777" w:rsidR="00AB1E1F" w:rsidRPr="00FD0467" w:rsidRDefault="00AB1E1F" w:rsidP="00AB1E1F">
      <w:pPr>
        <w:rPr>
          <w:rFonts w:cs="Times New Roman"/>
          <w:b/>
          <w:sz w:val="20"/>
          <w:szCs w:val="20"/>
        </w:rPr>
      </w:pPr>
    </w:p>
    <w:p w14:paraId="69D885DD" w14:textId="77777777" w:rsidR="00AB1E1F" w:rsidRPr="00A40AE8" w:rsidRDefault="00AB1E1F" w:rsidP="00AB1E1F">
      <w:pPr>
        <w:spacing w:after="120" w:line="360" w:lineRule="auto"/>
        <w:jc w:val="center"/>
        <w:rPr>
          <w:rFonts w:cs="Times New Roman"/>
          <w:b/>
          <w:u w:val="single"/>
        </w:rPr>
      </w:pPr>
      <w:r>
        <w:rPr>
          <w:rFonts w:cs="Times New Roman"/>
          <w:b/>
          <w:u w:val="single"/>
        </w:rPr>
        <w:t>Oświadczenie</w:t>
      </w:r>
      <w:r w:rsidRPr="00A40AE8">
        <w:rPr>
          <w:rFonts w:cs="Times New Roman"/>
          <w:b/>
          <w:u w:val="single"/>
        </w:rPr>
        <w:t xml:space="preserve"> podmiotu udostępniającego zasoby/ Podwykonawcy </w:t>
      </w:r>
    </w:p>
    <w:p w14:paraId="32944D79" w14:textId="77777777" w:rsidR="00AB1E1F" w:rsidRPr="00A40AE8" w:rsidRDefault="00AB1E1F" w:rsidP="00AB1E1F">
      <w:pPr>
        <w:spacing w:line="276" w:lineRule="auto"/>
        <w:jc w:val="center"/>
        <w:rPr>
          <w:rFonts w:cs="Times New Roman"/>
          <w:b/>
          <w:caps/>
          <w:u w:val="single"/>
        </w:rPr>
      </w:pPr>
      <w:r w:rsidRPr="00A40AE8">
        <w:rPr>
          <w:rFonts w:cs="Times New Roman"/>
          <w:b/>
          <w:u w:val="single"/>
        </w:rPr>
        <w:t xml:space="preserve">DOTYCZĄCE PRZESŁANEK WYKLUCZENIA Z ART. 5K ROZPORZĄDZENIA 833/2014 ORAZ ART. 7 UST. 1 USTAWY </w:t>
      </w:r>
      <w:r w:rsidRPr="00A40AE8">
        <w:rPr>
          <w:rFonts w:cs="Times New Roman"/>
          <w:b/>
          <w:caps/>
          <w:u w:val="single"/>
        </w:rPr>
        <w:t>o szczególnych rozwiązaniach w zakresie przeciwdziałania wspieraniu agresji na Ukrainę oraz służących ochronie bezpieczeństwa narodowego</w:t>
      </w:r>
    </w:p>
    <w:p w14:paraId="7E6CDACB" w14:textId="77777777" w:rsidR="00AB1E1F" w:rsidRPr="00A40AE8" w:rsidRDefault="00AB1E1F" w:rsidP="00AB1E1F">
      <w:pPr>
        <w:spacing w:before="120"/>
        <w:jc w:val="center"/>
        <w:rPr>
          <w:rFonts w:cs="Times New Roman"/>
          <w:b/>
        </w:rPr>
      </w:pPr>
      <w:r w:rsidRPr="00A40AE8">
        <w:rPr>
          <w:rFonts w:cs="Times New Roman"/>
          <w:b/>
        </w:rPr>
        <w:t xml:space="preserve">składane na podstawie art. 125 ust. 5 ustawy </w:t>
      </w:r>
      <w:proofErr w:type="spellStart"/>
      <w:r w:rsidRPr="00A40AE8">
        <w:rPr>
          <w:rFonts w:cs="Times New Roman"/>
          <w:b/>
        </w:rPr>
        <w:t>Pzp</w:t>
      </w:r>
      <w:proofErr w:type="spellEnd"/>
      <w:r w:rsidRPr="00A40AE8">
        <w:rPr>
          <w:rFonts w:cs="Times New Roman"/>
          <w:b/>
        </w:rPr>
        <w:t xml:space="preserve">; </w:t>
      </w:r>
    </w:p>
    <w:p w14:paraId="311294A9" w14:textId="77777777" w:rsidR="00AB1E1F" w:rsidRDefault="00AB1E1F" w:rsidP="00AB1E1F">
      <w:pPr>
        <w:jc w:val="center"/>
        <w:rPr>
          <w:rFonts w:cs="Times New Roman"/>
          <w:b/>
        </w:rPr>
      </w:pPr>
      <w:r w:rsidRPr="00A40AE8">
        <w:rPr>
          <w:rFonts w:cs="Times New Roman"/>
          <w:b/>
        </w:rPr>
        <w:t xml:space="preserve">(w przypadku Podwykonawcy na postawie art. 462 ust. 5 ustawy </w:t>
      </w:r>
      <w:proofErr w:type="spellStart"/>
      <w:r w:rsidRPr="00A40AE8">
        <w:rPr>
          <w:rFonts w:cs="Times New Roman"/>
          <w:b/>
        </w:rPr>
        <w:t>Pzp</w:t>
      </w:r>
      <w:proofErr w:type="spellEnd"/>
      <w:r w:rsidRPr="00A40AE8">
        <w:rPr>
          <w:rFonts w:cs="Times New Roman"/>
          <w:b/>
        </w:rPr>
        <w:t>)</w:t>
      </w:r>
    </w:p>
    <w:p w14:paraId="30DDD510" w14:textId="77777777" w:rsidR="00AB1E1F" w:rsidRPr="0007101E" w:rsidRDefault="00AB1E1F" w:rsidP="00AB1E1F">
      <w:pPr>
        <w:pStyle w:val="Textbody"/>
        <w:rPr>
          <w:rStyle w:val="Domylnaczcionkaakapitu7"/>
          <w:rFonts w:eastAsia="Wingdings"/>
          <w:sz w:val="20"/>
          <w:szCs w:val="20"/>
        </w:rPr>
      </w:pPr>
    </w:p>
    <w:p w14:paraId="49438D18" w14:textId="77777777" w:rsidR="00AB1E1F" w:rsidRPr="00B44001" w:rsidRDefault="00AB1E1F" w:rsidP="00AB1E1F">
      <w:pPr>
        <w:pStyle w:val="Textbody"/>
        <w:rPr>
          <w:rFonts w:eastAsia="Wingdings"/>
          <w:i/>
          <w:sz w:val="24"/>
          <w:szCs w:val="24"/>
        </w:rPr>
      </w:pPr>
      <w:r w:rsidRPr="00634090">
        <w:rPr>
          <w:rStyle w:val="Domylnaczcionkaakapitu7"/>
          <w:rFonts w:eastAsia="Wingdings"/>
          <w:sz w:val="24"/>
          <w:szCs w:val="24"/>
        </w:rPr>
        <w:t xml:space="preserve">Na potrzeby postępowania o udzielenie zamówienia publicznego na </w:t>
      </w:r>
      <w:r w:rsidRPr="00D60BC4">
        <w:rPr>
          <w:rStyle w:val="Domylnaczcionkaakapitu7"/>
          <w:rFonts w:eastAsia="Wingdings"/>
          <w:i/>
          <w:sz w:val="24"/>
          <w:szCs w:val="24"/>
        </w:rPr>
        <w:t>„</w:t>
      </w:r>
      <w:r w:rsidRPr="0018338E">
        <w:rPr>
          <w:rStyle w:val="Domylnaczcionkaakapitu7"/>
          <w:rFonts w:eastAsia="Wingdings"/>
          <w:i/>
          <w:sz w:val="24"/>
          <w:szCs w:val="24"/>
        </w:rPr>
        <w:t>wykonanie robót budowlanych polegających na montażu instalacji fotowoltaicznej zlokalizowanej na dachu budynku internatowego nr 4 CSP</w:t>
      </w:r>
      <w:r w:rsidRPr="00634090">
        <w:rPr>
          <w:rFonts w:eastAsia="Wingdings"/>
          <w:i/>
          <w:sz w:val="24"/>
          <w:szCs w:val="24"/>
        </w:rPr>
        <w:t xml:space="preserve">” </w:t>
      </w:r>
      <w:r>
        <w:rPr>
          <w:kern w:val="0"/>
          <w:sz w:val="24"/>
          <w:szCs w:val="24"/>
          <w:lang w:eastAsia="ar-SA"/>
        </w:rPr>
        <w:t>(sprawa nr 66</w:t>
      </w:r>
      <w:r w:rsidRPr="00634090">
        <w:rPr>
          <w:kern w:val="0"/>
          <w:sz w:val="24"/>
          <w:szCs w:val="24"/>
          <w:lang w:eastAsia="ar-SA"/>
        </w:rPr>
        <w:t>/2</w:t>
      </w:r>
      <w:r>
        <w:rPr>
          <w:kern w:val="0"/>
          <w:sz w:val="24"/>
          <w:szCs w:val="24"/>
          <w:lang w:eastAsia="ar-SA"/>
        </w:rPr>
        <w:t>4/</w:t>
      </w:r>
      <w:r w:rsidRPr="00634090">
        <w:rPr>
          <w:kern w:val="0"/>
          <w:sz w:val="24"/>
          <w:szCs w:val="24"/>
          <w:lang w:eastAsia="ar-SA"/>
        </w:rPr>
        <w:t>IR</w:t>
      </w:r>
      <w:r w:rsidRPr="00634090">
        <w:rPr>
          <w:rStyle w:val="Domylnaczcionkaakapitu7"/>
          <w:rFonts w:eastAsia="Wingdings"/>
          <w:sz w:val="24"/>
          <w:szCs w:val="24"/>
        </w:rPr>
        <w:t xml:space="preserve">) prowadzonego przez </w:t>
      </w:r>
      <w:r w:rsidRPr="00634090">
        <w:rPr>
          <w:rStyle w:val="Domylnaczcionkaakapitu7"/>
          <w:rFonts w:eastAsia="Wingdings"/>
          <w:bCs/>
          <w:sz w:val="24"/>
          <w:szCs w:val="24"/>
        </w:rPr>
        <w:t xml:space="preserve">Centrum Szkolenia Policji w Legionowie, </w:t>
      </w:r>
      <w:r w:rsidRPr="00634090">
        <w:rPr>
          <w:rStyle w:val="Domylnaczcionkaakapitu7"/>
          <w:rFonts w:eastAsia="Wingdings"/>
          <w:sz w:val="24"/>
          <w:szCs w:val="24"/>
        </w:rPr>
        <w:t>oświadczam, co następuje:</w:t>
      </w:r>
    </w:p>
    <w:p w14:paraId="3F88BA18" w14:textId="77777777" w:rsidR="00AB1E1F" w:rsidRPr="00A40AE8" w:rsidRDefault="00AB1E1F" w:rsidP="00AB1E1F">
      <w:pPr>
        <w:shd w:val="clear" w:color="auto" w:fill="BFBFBF" w:themeFill="background1" w:themeFillShade="BF"/>
        <w:spacing w:before="360" w:line="360" w:lineRule="auto"/>
        <w:rPr>
          <w:rFonts w:cs="Times New Roman"/>
          <w:b/>
        </w:rPr>
      </w:pPr>
      <w:r w:rsidRPr="00A40AE8">
        <w:rPr>
          <w:rFonts w:cs="Times New Roman"/>
          <w:b/>
        </w:rPr>
        <w:t>OŚWIADCZENIA DOTYCZĄCE PODMIOTU UDOSTEPNIAJĄCEGO ZASOBY:</w:t>
      </w:r>
    </w:p>
    <w:p w14:paraId="7B580587" w14:textId="77777777" w:rsidR="00AB1E1F" w:rsidRPr="00A40AE8" w:rsidRDefault="00AB1E1F" w:rsidP="00AB1E1F">
      <w:pPr>
        <w:pStyle w:val="Akapitzlist"/>
        <w:numPr>
          <w:ilvl w:val="0"/>
          <w:numId w:val="33"/>
        </w:numPr>
        <w:spacing w:before="120" w:after="0" w:line="240" w:lineRule="auto"/>
        <w:ind w:left="284" w:hanging="284"/>
        <w:jc w:val="both"/>
        <w:rPr>
          <w:rFonts w:ascii="Times New Roman" w:hAnsi="Times New Roman" w:cs="Times New Roman"/>
          <w:bCs/>
          <w:sz w:val="24"/>
          <w:szCs w:val="24"/>
        </w:rPr>
      </w:pPr>
      <w:r w:rsidRPr="00A40AE8">
        <w:rPr>
          <w:rFonts w:ascii="Times New Roman" w:hAnsi="Times New Roman" w:cs="Times New Roman"/>
          <w:sz w:val="24"/>
          <w:szCs w:val="24"/>
        </w:rPr>
        <w:t xml:space="preserve">Oświadczam, że nie zachodzą w stosunku do mnie przesłanki wykluczenia </w:t>
      </w:r>
      <w:r>
        <w:rPr>
          <w:rFonts w:ascii="Times New Roman" w:hAnsi="Times New Roman" w:cs="Times New Roman"/>
          <w:sz w:val="24"/>
          <w:szCs w:val="24"/>
        </w:rPr>
        <w:br/>
      </w:r>
      <w:r w:rsidRPr="00A40AE8">
        <w:rPr>
          <w:rFonts w:ascii="Times New Roman" w:hAnsi="Times New Roman" w:cs="Times New Roman"/>
          <w:sz w:val="24"/>
          <w:szCs w:val="24"/>
        </w:rPr>
        <w:t xml:space="preserve">z postępowania na podstawie art. 5k rozporządzenia Rady (UE) nr 833/2014 z dnia </w:t>
      </w:r>
      <w:r>
        <w:rPr>
          <w:rFonts w:ascii="Times New Roman" w:hAnsi="Times New Roman" w:cs="Times New Roman"/>
          <w:sz w:val="24"/>
          <w:szCs w:val="24"/>
        </w:rPr>
        <w:br/>
      </w:r>
      <w:r w:rsidRPr="00A40AE8">
        <w:rPr>
          <w:rFonts w:ascii="Times New Roman" w:hAnsi="Times New Roman" w:cs="Times New Roman"/>
          <w:sz w:val="24"/>
          <w:szCs w:val="24"/>
        </w:rPr>
        <w:t xml:space="preserve">31 lipca 2014 r. dotyczącego środków ograniczających w związku z działaniami Rosji destabilizującymi sytuację na Ukrainie (Dz. Urz. UE nr L 229 z 31.7.2014, str. 1), dalej: rozporządzenie 833/2014, w brzmieniu nadanym rozporządzeniem Rady (UE) 2022/576 </w:t>
      </w:r>
      <w:r>
        <w:rPr>
          <w:rFonts w:ascii="Times New Roman" w:hAnsi="Times New Roman" w:cs="Times New Roman"/>
          <w:sz w:val="24"/>
          <w:szCs w:val="24"/>
        </w:rPr>
        <w:br/>
      </w:r>
      <w:r w:rsidRPr="00A40AE8">
        <w:rPr>
          <w:rFonts w:ascii="Times New Roman" w:hAnsi="Times New Roman" w:cs="Times New Roman"/>
          <w:sz w:val="24"/>
          <w:szCs w:val="24"/>
        </w:rPr>
        <w:t>w sprawie zmiany rozporządzenia (UE) nr 833/2014 dotyczącego środków ograniczających w związku z działaniami Rosji destabilizującymi sytuację na Ukrainie (Dz. Urz. UE nr L 111 z 8.4.2022, str. 1), dalej: rozporządzenie 2022/576.</w:t>
      </w:r>
      <w:r w:rsidRPr="00A40AE8">
        <w:rPr>
          <w:rStyle w:val="Odwoanieprzypisudolnego"/>
          <w:rFonts w:ascii="Times New Roman" w:hAnsi="Times New Roman" w:cs="Times New Roman"/>
          <w:sz w:val="18"/>
          <w:szCs w:val="18"/>
        </w:rPr>
        <w:footnoteReference w:id="17"/>
      </w:r>
    </w:p>
    <w:p w14:paraId="7AD911F0" w14:textId="77777777" w:rsidR="00AB1E1F" w:rsidRPr="00567A33" w:rsidRDefault="00AB1E1F" w:rsidP="00AB1E1F">
      <w:pPr>
        <w:pStyle w:val="NormalnyWeb"/>
        <w:numPr>
          <w:ilvl w:val="0"/>
          <w:numId w:val="33"/>
        </w:numPr>
        <w:spacing w:before="0" w:beforeAutospacing="0" w:after="0"/>
        <w:ind w:left="284" w:hanging="284"/>
        <w:jc w:val="both"/>
        <w:rPr>
          <w:b/>
          <w:bCs/>
        </w:rPr>
      </w:pPr>
      <w:r w:rsidRPr="00A40AE8">
        <w:t xml:space="preserve">Oświadczam, że nie zachodzą w stosunku do mnie przesłanki wykluczenia </w:t>
      </w:r>
      <w:r>
        <w:br/>
      </w:r>
      <w:r w:rsidRPr="00A40AE8">
        <w:t xml:space="preserve">z postępowania na podstawie art. </w:t>
      </w:r>
      <w:r w:rsidRPr="00A40AE8">
        <w:rPr>
          <w:color w:val="222222"/>
        </w:rPr>
        <w:t>7 ust. 1 ustawy z dnia 13 kwietnia 2022 r.</w:t>
      </w:r>
      <w:r w:rsidRPr="00A40AE8">
        <w:rPr>
          <w:i/>
          <w:iCs/>
          <w:color w:val="222222"/>
        </w:rPr>
        <w:t xml:space="preserve"> </w:t>
      </w:r>
      <w:r>
        <w:rPr>
          <w:i/>
          <w:iCs/>
          <w:color w:val="222222"/>
        </w:rPr>
        <w:br/>
      </w:r>
      <w:r w:rsidRPr="00A40AE8">
        <w:rPr>
          <w:i/>
          <w:iCs/>
          <w:color w:val="222222"/>
        </w:rPr>
        <w:t xml:space="preserve">o szczególnych rozwiązaniach w zakresie przeciwdziałania wspieraniu agresji </w:t>
      </w:r>
      <w:r>
        <w:rPr>
          <w:i/>
          <w:iCs/>
          <w:color w:val="222222"/>
        </w:rPr>
        <w:br/>
      </w:r>
      <w:r w:rsidRPr="00A40AE8">
        <w:rPr>
          <w:i/>
          <w:iCs/>
          <w:color w:val="222222"/>
        </w:rPr>
        <w:t xml:space="preserve">na Ukrainę oraz służących ochronie bezpieczeństwa narodowego </w:t>
      </w:r>
      <w:r w:rsidRPr="00A40AE8">
        <w:rPr>
          <w:color w:val="222222"/>
        </w:rPr>
        <w:t>(</w:t>
      </w:r>
      <w:r w:rsidRPr="0018338E">
        <w:rPr>
          <w:color w:val="222222"/>
        </w:rPr>
        <w:t xml:space="preserve">t.j. Dz. U. z 2024 r., </w:t>
      </w:r>
      <w:r>
        <w:rPr>
          <w:color w:val="222222"/>
        </w:rPr>
        <w:br/>
      </w:r>
      <w:r w:rsidRPr="0018338E">
        <w:rPr>
          <w:color w:val="222222"/>
        </w:rPr>
        <w:t>poz. 507</w:t>
      </w:r>
      <w:r w:rsidRPr="00A40AE8">
        <w:rPr>
          <w:color w:val="222222"/>
        </w:rPr>
        <w:t>)</w:t>
      </w:r>
      <w:r w:rsidRPr="00A40AE8">
        <w:rPr>
          <w:i/>
          <w:iCs/>
          <w:color w:val="222222"/>
        </w:rPr>
        <w:t>.</w:t>
      </w:r>
      <w:r w:rsidRPr="00A40AE8">
        <w:rPr>
          <w:rStyle w:val="Odwoanieprzypisudolnego"/>
          <w:rFonts w:eastAsia="Wingdings"/>
          <w:color w:val="222222"/>
          <w:sz w:val="18"/>
          <w:szCs w:val="18"/>
        </w:rPr>
        <w:footnoteReference w:id="18"/>
      </w:r>
    </w:p>
    <w:p w14:paraId="749214CD" w14:textId="77777777" w:rsidR="00AB1E1F" w:rsidRPr="00567A33" w:rsidRDefault="00AB1E1F" w:rsidP="00AB1E1F">
      <w:pPr>
        <w:shd w:val="clear" w:color="auto" w:fill="BFBFBF" w:themeFill="background1" w:themeFillShade="BF"/>
        <w:spacing w:line="360" w:lineRule="auto"/>
        <w:jc w:val="both"/>
        <w:rPr>
          <w:rFonts w:cs="Times New Roman"/>
          <w:b/>
        </w:rPr>
      </w:pPr>
      <w:r w:rsidRPr="00567A33">
        <w:rPr>
          <w:rFonts w:cs="Times New Roman"/>
          <w:b/>
        </w:rPr>
        <w:lastRenderedPageBreak/>
        <w:t>OŚWIADCZENIE DOTYCZĄCE PODANYCH INFORMACJI:</w:t>
      </w:r>
    </w:p>
    <w:p w14:paraId="2334FCFA" w14:textId="77777777" w:rsidR="00AB1E1F" w:rsidRPr="00567A33" w:rsidRDefault="00AB1E1F" w:rsidP="00AB1E1F">
      <w:pPr>
        <w:spacing w:line="360" w:lineRule="auto"/>
        <w:jc w:val="both"/>
        <w:rPr>
          <w:rFonts w:cs="Times New Roman"/>
          <w:b/>
        </w:rPr>
      </w:pPr>
    </w:p>
    <w:p w14:paraId="42D9CA14" w14:textId="77777777" w:rsidR="00AB1E1F" w:rsidRPr="00567A33" w:rsidRDefault="00AB1E1F" w:rsidP="00AB1E1F">
      <w:pPr>
        <w:jc w:val="both"/>
        <w:rPr>
          <w:rFonts w:cs="Times New Roman"/>
        </w:rPr>
      </w:pPr>
      <w:r w:rsidRPr="00567A33">
        <w:rPr>
          <w:rFonts w:cs="Times New Roman"/>
        </w:rPr>
        <w:t xml:space="preserve">Oświadczam, że wszystkie informacje podane w powyższych oświadczeniach są aktualne </w:t>
      </w:r>
      <w:r w:rsidRPr="00567A33">
        <w:rPr>
          <w:rFonts w:cs="Times New Roman"/>
        </w:rPr>
        <w:br/>
        <w:t xml:space="preserve">i zgodne z prawdą oraz zostały przedstawione z pełną świadomością konsekwencji wprowadzenia </w:t>
      </w:r>
      <w:r>
        <w:rPr>
          <w:rFonts w:cs="Times New Roman"/>
        </w:rPr>
        <w:t>Z</w:t>
      </w:r>
      <w:r w:rsidRPr="00567A33">
        <w:rPr>
          <w:rFonts w:cs="Times New Roman"/>
        </w:rPr>
        <w:t>amawiającego w błąd przy przedstawianiu informacji.</w:t>
      </w:r>
    </w:p>
    <w:p w14:paraId="382A3124" w14:textId="77777777" w:rsidR="00AB1E1F"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45ABFDAE" w14:textId="77777777" w:rsidR="00AB1E1F"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722FE09D" w14:textId="77777777" w:rsidR="00AB1E1F" w:rsidRPr="00FD0467"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31C8D029" w14:textId="77777777" w:rsidR="00AB1E1F" w:rsidRPr="00FD0467" w:rsidRDefault="00AB1E1F" w:rsidP="00AB1E1F">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FD0467">
        <w:rPr>
          <w:rFonts w:eastAsia="Calibri" w:cs="Times New Roman"/>
          <w:noProof/>
          <w:kern w:val="0"/>
          <w:lang w:eastAsia="en-US" w:bidi="ar-SA"/>
        </w:rPr>
        <w:t>Data, miejscowość oraz podpis(-y):</w:t>
      </w:r>
    </w:p>
    <w:p w14:paraId="7FE688BC"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p>
    <w:p w14:paraId="4A189E51"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r w:rsidRPr="00FD0467">
        <w:rPr>
          <w:rFonts w:eastAsia="Calibri" w:cs="Times New Roman"/>
          <w:noProof/>
          <w:kern w:val="0"/>
          <w:lang w:eastAsia="en-US" w:bidi="ar-SA"/>
        </w:rPr>
        <w:t>………………………………………………………….</w:t>
      </w:r>
    </w:p>
    <w:p w14:paraId="2D7E5362"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25194CA"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EC6007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D0BE0F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BC15AFD"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3CC62CC"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2F6D925"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72F51A49"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FFE450D"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8ABD82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390B84D" w14:textId="77777777" w:rsidR="002F0EAA" w:rsidRDefault="002F0EAA" w:rsidP="00360659">
      <w:pPr>
        <w:widowControl/>
        <w:tabs>
          <w:tab w:val="left" w:pos="1978"/>
          <w:tab w:val="left" w:pos="3828"/>
          <w:tab w:val="center" w:pos="4677"/>
        </w:tabs>
        <w:autoSpaceDN/>
        <w:jc w:val="both"/>
        <w:rPr>
          <w:rFonts w:eastAsia="Arial" w:cs="Times New Roman"/>
          <w:b/>
          <w:i/>
          <w:kern w:val="1"/>
        </w:rPr>
      </w:pPr>
    </w:p>
    <w:p w14:paraId="31FB0ACF" w14:textId="77777777" w:rsidR="00D955F7" w:rsidRDefault="00D955F7" w:rsidP="006427EE">
      <w:pPr>
        <w:widowControl/>
        <w:autoSpaceDN/>
        <w:ind w:left="7080"/>
        <w:jc w:val="both"/>
        <w:textAlignment w:val="auto"/>
        <w:rPr>
          <w:rFonts w:eastAsia="Times New Roman" w:cs="Times New Roman"/>
          <w:b/>
          <w:kern w:val="0"/>
          <w:sz w:val="16"/>
          <w:szCs w:val="16"/>
          <w:lang w:eastAsia="ar-SA" w:bidi="ar-SA"/>
        </w:rPr>
      </w:pPr>
    </w:p>
    <w:p w14:paraId="06DA80D1" w14:textId="77777777" w:rsidR="00831316" w:rsidRDefault="00831316" w:rsidP="006427EE">
      <w:pPr>
        <w:widowControl/>
        <w:autoSpaceDN/>
        <w:ind w:left="7080"/>
        <w:jc w:val="both"/>
        <w:textAlignment w:val="auto"/>
        <w:rPr>
          <w:rFonts w:eastAsia="Times New Roman" w:cs="Times New Roman"/>
          <w:b/>
          <w:kern w:val="0"/>
          <w:sz w:val="16"/>
          <w:szCs w:val="16"/>
          <w:lang w:eastAsia="ar-SA" w:bidi="ar-SA"/>
        </w:rPr>
      </w:pPr>
    </w:p>
    <w:p w14:paraId="078C8EB2" w14:textId="77777777" w:rsidR="00831316" w:rsidRDefault="00831316" w:rsidP="006427EE">
      <w:pPr>
        <w:widowControl/>
        <w:autoSpaceDN/>
        <w:ind w:left="7080"/>
        <w:jc w:val="both"/>
        <w:textAlignment w:val="auto"/>
        <w:rPr>
          <w:rFonts w:eastAsia="Times New Roman" w:cs="Times New Roman"/>
          <w:b/>
          <w:kern w:val="0"/>
          <w:sz w:val="16"/>
          <w:szCs w:val="16"/>
          <w:lang w:eastAsia="ar-SA" w:bidi="ar-SA"/>
        </w:rPr>
      </w:pPr>
    </w:p>
    <w:p w14:paraId="364B020E"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769AA02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50027C2"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1201FA8C" w14:textId="77777777" w:rsidR="00B90018" w:rsidRPr="00A723B7" w:rsidRDefault="00B90018" w:rsidP="00B90018">
      <w:pPr>
        <w:widowControl/>
        <w:tabs>
          <w:tab w:val="left" w:pos="1978"/>
          <w:tab w:val="left" w:pos="3828"/>
          <w:tab w:val="center" w:pos="4677"/>
        </w:tabs>
        <w:autoSpaceDN/>
        <w:jc w:val="both"/>
        <w:rPr>
          <w:rFonts w:eastAsia="Arial" w:cs="Times New Roman"/>
          <w:b/>
          <w:i/>
          <w:kern w:val="1"/>
        </w:rPr>
      </w:pPr>
      <w:r w:rsidRPr="00A723B7">
        <w:rPr>
          <w:rFonts w:eastAsia="Arial" w:cs="Times New Roman"/>
          <w:b/>
          <w:i/>
          <w:kern w:val="1"/>
        </w:rPr>
        <w:t>Dokument należy wypełnić i podpisać kwalifikowanym podpisem elektronicznym</w:t>
      </w:r>
      <w:r w:rsidRPr="00A723B7">
        <w:rPr>
          <w:rFonts w:eastAsia="Arial" w:cs="Times New Roman"/>
          <w:b/>
          <w:i/>
          <w:kern w:val="1"/>
        </w:rPr>
        <w:br/>
        <w:t>lub podpisem zaufanym lub podpisem osobistym.</w:t>
      </w:r>
    </w:p>
    <w:p w14:paraId="70F581C2" w14:textId="77777777" w:rsidR="00B90018" w:rsidRPr="00A723B7" w:rsidRDefault="00B90018" w:rsidP="00B90018">
      <w:pPr>
        <w:widowControl/>
        <w:tabs>
          <w:tab w:val="left" w:pos="1978"/>
          <w:tab w:val="left" w:pos="3828"/>
          <w:tab w:val="center" w:pos="4677"/>
        </w:tabs>
        <w:autoSpaceDN/>
        <w:jc w:val="both"/>
      </w:pPr>
      <w:r w:rsidRPr="00A723B7">
        <w:rPr>
          <w:rFonts w:eastAsia="Arial" w:cs="Times New Roman"/>
          <w:b/>
          <w:i/>
          <w:kern w:val="1"/>
        </w:rPr>
        <w:t xml:space="preserve">Zamawiający zaleca zapisanie dokumentu w formacie PDF. </w:t>
      </w:r>
    </w:p>
    <w:p w14:paraId="157FD276"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3B9AA65"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4CAC100"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515B14C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E3A340C"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09EB8AF4"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C3E56E8"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E98D8D2"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78C2E89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863112C" w14:textId="77777777" w:rsidR="00E66C63" w:rsidRPr="00A723B7" w:rsidRDefault="00E66C63" w:rsidP="00E66C63">
      <w:pPr>
        <w:widowControl/>
        <w:autoSpaceDN/>
        <w:ind w:left="7371"/>
        <w:jc w:val="both"/>
        <w:textAlignment w:val="auto"/>
        <w:rPr>
          <w:rFonts w:eastAsia="Times New Roman" w:cs="Times New Roman"/>
          <w:b/>
          <w:kern w:val="0"/>
          <w:sz w:val="16"/>
          <w:szCs w:val="16"/>
          <w:lang w:eastAsia="ar-SA" w:bidi="ar-SA"/>
        </w:rPr>
      </w:pPr>
      <w:r w:rsidRPr="00A723B7">
        <w:rPr>
          <w:rFonts w:eastAsia="Times New Roman" w:cs="Times New Roman"/>
          <w:b/>
          <w:kern w:val="0"/>
          <w:sz w:val="16"/>
          <w:szCs w:val="16"/>
          <w:lang w:eastAsia="ar-SA" w:bidi="ar-SA"/>
        </w:rPr>
        <w:lastRenderedPageBreak/>
        <w:t xml:space="preserve">Załącznik nr </w:t>
      </w:r>
      <w:r w:rsidR="00831316">
        <w:rPr>
          <w:rFonts w:eastAsia="Times New Roman" w:cs="Times New Roman"/>
          <w:b/>
          <w:kern w:val="0"/>
          <w:sz w:val="16"/>
          <w:szCs w:val="16"/>
          <w:lang w:eastAsia="ar-SA" w:bidi="ar-SA"/>
        </w:rPr>
        <w:t>9</w:t>
      </w:r>
      <w:r w:rsidRPr="00A723B7">
        <w:rPr>
          <w:rFonts w:eastAsia="Times New Roman" w:cs="Times New Roman"/>
          <w:b/>
          <w:kern w:val="0"/>
          <w:sz w:val="16"/>
          <w:szCs w:val="16"/>
          <w:lang w:eastAsia="ar-SA" w:bidi="ar-SA"/>
        </w:rPr>
        <w:t xml:space="preserve"> do SWZ</w:t>
      </w:r>
    </w:p>
    <w:p w14:paraId="3B96B71A" w14:textId="77777777" w:rsidR="00E66C63" w:rsidRPr="00A723B7" w:rsidRDefault="00E66C63" w:rsidP="00E66C63">
      <w:pPr>
        <w:widowControl/>
        <w:autoSpaceDN/>
        <w:ind w:left="7371"/>
        <w:jc w:val="both"/>
        <w:textAlignment w:val="auto"/>
        <w:rPr>
          <w:rFonts w:eastAsia="Times New Roman" w:cs="Times New Roman"/>
          <w:b/>
          <w:kern w:val="0"/>
          <w:sz w:val="20"/>
          <w:szCs w:val="20"/>
          <w:lang w:eastAsia="ar-SA" w:bidi="ar-SA"/>
        </w:rPr>
      </w:pPr>
      <w:r w:rsidRPr="00A723B7">
        <w:rPr>
          <w:rFonts w:eastAsia="Times New Roman" w:cs="Times New Roman"/>
          <w:b/>
          <w:kern w:val="0"/>
          <w:sz w:val="16"/>
          <w:szCs w:val="16"/>
          <w:lang w:eastAsia="ar-SA" w:bidi="ar-SA"/>
        </w:rPr>
        <w:t xml:space="preserve">Sprawa Nr </w:t>
      </w:r>
      <w:r w:rsidR="00831316">
        <w:rPr>
          <w:rFonts w:eastAsia="Times New Roman" w:cs="Times New Roman"/>
          <w:b/>
          <w:kern w:val="0"/>
          <w:sz w:val="16"/>
          <w:szCs w:val="16"/>
          <w:lang w:eastAsia="ar-SA" w:bidi="ar-SA"/>
        </w:rPr>
        <w:t>66</w:t>
      </w:r>
      <w:r w:rsidRPr="00A723B7">
        <w:rPr>
          <w:rFonts w:eastAsia="Times New Roman" w:cs="Times New Roman"/>
          <w:b/>
          <w:kern w:val="0"/>
          <w:sz w:val="16"/>
          <w:szCs w:val="16"/>
          <w:lang w:eastAsia="ar-SA" w:bidi="ar-SA"/>
        </w:rPr>
        <w:t>/2</w:t>
      </w:r>
      <w:r w:rsidR="00831316">
        <w:rPr>
          <w:rFonts w:eastAsia="Times New Roman" w:cs="Times New Roman"/>
          <w:b/>
          <w:kern w:val="0"/>
          <w:sz w:val="16"/>
          <w:szCs w:val="16"/>
          <w:lang w:eastAsia="ar-SA" w:bidi="ar-SA"/>
        </w:rPr>
        <w:t>4</w:t>
      </w:r>
      <w:r w:rsidRPr="00A723B7">
        <w:rPr>
          <w:rFonts w:eastAsia="Times New Roman" w:cs="Times New Roman"/>
          <w:b/>
          <w:kern w:val="0"/>
          <w:sz w:val="16"/>
          <w:szCs w:val="16"/>
          <w:lang w:eastAsia="ar-SA" w:bidi="ar-SA"/>
        </w:rPr>
        <w:t>/IR</w:t>
      </w:r>
    </w:p>
    <w:p w14:paraId="1FFB2C6D" w14:textId="77777777" w:rsidR="00E66C63" w:rsidRPr="00A723B7" w:rsidRDefault="00E66C63" w:rsidP="00E66C63">
      <w:pPr>
        <w:jc w:val="center"/>
      </w:pPr>
    </w:p>
    <w:p w14:paraId="01E40C1F" w14:textId="77777777" w:rsidR="00E66C63" w:rsidRPr="00A723B7" w:rsidRDefault="00E66C63" w:rsidP="00E66C63">
      <w:pPr>
        <w:jc w:val="center"/>
      </w:pPr>
    </w:p>
    <w:p w14:paraId="24B1AF6B" w14:textId="77777777" w:rsidR="00E66C63" w:rsidRPr="00A723B7" w:rsidRDefault="00E66C63" w:rsidP="00E66C63">
      <w:pPr>
        <w:jc w:val="center"/>
        <w:rPr>
          <w:rFonts w:eastAsia="Arial" w:cs="Times New Roman"/>
          <w:kern w:val="1"/>
        </w:rPr>
      </w:pPr>
      <w:r w:rsidRPr="00A723B7">
        <w:t xml:space="preserve"> </w:t>
      </w:r>
      <w:r w:rsidR="00D13A8C" w:rsidRPr="00A723B7">
        <w:rPr>
          <w:rFonts w:eastAsia="Arial" w:cs="Times New Roman"/>
          <w:b/>
          <w:kern w:val="1"/>
        </w:rPr>
        <w:t>Zobowiązanie podmiotu</w:t>
      </w:r>
      <w:r w:rsidRPr="00A723B7">
        <w:rPr>
          <w:rFonts w:eastAsia="Arial" w:cs="Times New Roman"/>
          <w:b/>
          <w:kern w:val="1"/>
        </w:rPr>
        <w:t xml:space="preserve"> </w:t>
      </w:r>
      <w:r w:rsidRPr="00A723B7">
        <w:rPr>
          <w:rFonts w:cs="Times New Roman"/>
          <w:b/>
          <w:kern w:val="1"/>
        </w:rPr>
        <w:t>o oddaniu Wykonawcy swoich zasobów</w:t>
      </w:r>
    </w:p>
    <w:p w14:paraId="4FA37184" w14:textId="77777777" w:rsidR="00E66C63" w:rsidRPr="00A723B7" w:rsidRDefault="00E66C63" w:rsidP="00E66C63">
      <w:pPr>
        <w:widowControl/>
        <w:autoSpaceDN/>
        <w:jc w:val="center"/>
        <w:rPr>
          <w:rFonts w:eastAsia="Arial" w:cs="Times New Roman"/>
          <w:kern w:val="1"/>
        </w:rPr>
      </w:pPr>
      <w:r w:rsidRPr="00A723B7">
        <w:rPr>
          <w:rFonts w:cs="Times New Roman"/>
          <w:b/>
          <w:kern w:val="1"/>
        </w:rPr>
        <w:t>w zakresie zdolności technicznych/zawodowych</w:t>
      </w:r>
    </w:p>
    <w:p w14:paraId="4C46B709" w14:textId="77777777" w:rsidR="00E66C63" w:rsidRPr="00A723B7" w:rsidRDefault="00E66C63" w:rsidP="00E66C63">
      <w:pPr>
        <w:widowControl/>
        <w:tabs>
          <w:tab w:val="left" w:pos="5415"/>
        </w:tabs>
        <w:autoSpaceDN/>
        <w:ind w:left="426" w:hanging="426"/>
        <w:jc w:val="center"/>
        <w:rPr>
          <w:rFonts w:ascii="Century Gothic" w:eastAsia="Arial" w:hAnsi="Century Gothic" w:cs="Times New Roman"/>
          <w:b/>
          <w:bCs/>
          <w:i/>
          <w:iCs/>
          <w:color w:val="000000"/>
          <w:kern w:val="1"/>
          <w:sz w:val="20"/>
          <w:szCs w:val="20"/>
          <w:u w:val="single"/>
        </w:rPr>
      </w:pPr>
    </w:p>
    <w:p w14:paraId="4FE8A531" w14:textId="77777777" w:rsidR="00E66C63" w:rsidRPr="00A723B7" w:rsidRDefault="00E66C63" w:rsidP="00E66C63">
      <w:pPr>
        <w:widowControl/>
        <w:autoSpaceDN/>
        <w:jc w:val="right"/>
        <w:rPr>
          <w:rFonts w:ascii="Century Gothic" w:eastAsia="Arial" w:hAnsi="Century Gothic" w:cs="Times New Roman"/>
          <w:b/>
          <w:bCs/>
          <w:iCs/>
          <w:color w:val="000000"/>
          <w:kern w:val="1"/>
          <w:sz w:val="20"/>
          <w:szCs w:val="20"/>
          <w:u w:val="single"/>
        </w:rPr>
      </w:pPr>
    </w:p>
    <w:p w14:paraId="2B16293C"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A723B7">
        <w:rPr>
          <w:rFonts w:eastAsia="Arial" w:cs="Times New Roman"/>
          <w:bCs/>
          <w:iCs/>
          <w:color w:val="000000"/>
          <w:kern w:val="1"/>
        </w:rPr>
        <w:t>Ja/My</w:t>
      </w:r>
    </w:p>
    <w:p w14:paraId="0C38B3DF"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vertAlign w:val="superscript"/>
        </w:rPr>
      </w:pPr>
      <w:r w:rsidRPr="00A723B7">
        <w:rPr>
          <w:rFonts w:eastAsia="Arial" w:cs="Times New Roman"/>
          <w:bCs/>
          <w:iCs/>
          <w:color w:val="000000"/>
          <w:kern w:val="1"/>
        </w:rPr>
        <w:t>.................................................................................................................................................</w:t>
      </w:r>
      <w:r w:rsidRPr="00A723B7">
        <w:rPr>
          <w:rFonts w:eastAsia="Arial" w:cs="Times New Roman"/>
          <w:bCs/>
          <w:iCs/>
          <w:color w:val="000000"/>
          <w:kern w:val="1"/>
          <w:vertAlign w:val="superscript"/>
        </w:rPr>
        <w:t>1</w:t>
      </w:r>
    </w:p>
    <w:p w14:paraId="76593A04" w14:textId="77777777" w:rsidR="00E66C63" w:rsidRPr="00A723B7" w:rsidRDefault="00E66C63" w:rsidP="00E66C63">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A723B7">
        <w:rPr>
          <w:rFonts w:eastAsia="Arial" w:cs="Times New Roman"/>
          <w:bCs/>
          <w:i/>
          <w:iCs/>
          <w:color w:val="000000"/>
          <w:kern w:val="1"/>
          <w:vertAlign w:val="superscript"/>
        </w:rPr>
        <w:t>(nazwa Podmiotu udostępniającego zasoby)</w:t>
      </w:r>
    </w:p>
    <w:p w14:paraId="58139AA5"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A723B7">
        <w:rPr>
          <w:rFonts w:eastAsia="Arial" w:cs="Times New Roman"/>
          <w:bCs/>
          <w:iCs/>
          <w:color w:val="000000"/>
          <w:kern w:val="1"/>
        </w:rPr>
        <w:t>Zobowiązuję/zobowiązujemy się do oddania do dyspozycji Wykonawcy:</w:t>
      </w:r>
    </w:p>
    <w:p w14:paraId="03209B10"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vertAlign w:val="superscript"/>
        </w:rPr>
      </w:pPr>
      <w:r w:rsidRPr="00A723B7">
        <w:rPr>
          <w:rFonts w:eastAsia="Arial" w:cs="Times New Roman"/>
          <w:bCs/>
          <w:iCs/>
          <w:color w:val="000000"/>
          <w:kern w:val="1"/>
        </w:rPr>
        <w:t>.................................................................................................................................................</w:t>
      </w:r>
      <w:r w:rsidRPr="00A723B7">
        <w:rPr>
          <w:rFonts w:eastAsia="Arial" w:cs="Times New Roman"/>
          <w:bCs/>
          <w:iCs/>
          <w:color w:val="000000"/>
          <w:kern w:val="1"/>
          <w:vertAlign w:val="superscript"/>
        </w:rPr>
        <w:t>1</w:t>
      </w:r>
    </w:p>
    <w:p w14:paraId="14E9769A" w14:textId="77777777" w:rsidR="00E66C63" w:rsidRPr="00A723B7" w:rsidRDefault="00E66C63" w:rsidP="00E66C63">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A723B7">
        <w:rPr>
          <w:rFonts w:eastAsia="Arial" w:cs="Times New Roman"/>
          <w:bCs/>
          <w:i/>
          <w:iCs/>
          <w:color w:val="000000"/>
          <w:kern w:val="1"/>
          <w:vertAlign w:val="superscript"/>
        </w:rPr>
        <w:t>(nazwa Wykonawcy ubiegającego się o udzielenie zamówienia)</w:t>
      </w:r>
    </w:p>
    <w:p w14:paraId="5B77B7DB" w14:textId="77777777" w:rsidR="00800BAB" w:rsidRPr="001A3B10" w:rsidRDefault="00E66C63" w:rsidP="001A3B10">
      <w:pPr>
        <w:widowControl/>
        <w:tabs>
          <w:tab w:val="center" w:pos="4536"/>
          <w:tab w:val="right" w:pos="9072"/>
        </w:tabs>
        <w:autoSpaceDN/>
        <w:spacing w:line="360" w:lineRule="auto"/>
        <w:jc w:val="both"/>
        <w:rPr>
          <w:rFonts w:eastAsia="Arial" w:cs="Times New Roman"/>
          <w:b/>
          <w:bCs/>
          <w:iCs/>
          <w:color w:val="000000"/>
          <w:kern w:val="1"/>
        </w:rPr>
      </w:pPr>
      <w:r w:rsidRPr="00A723B7">
        <w:rPr>
          <w:rFonts w:eastAsia="Arial" w:cs="Times New Roman"/>
          <w:bCs/>
          <w:iCs/>
          <w:color w:val="000000"/>
          <w:kern w:val="1"/>
        </w:rPr>
        <w:t xml:space="preserve">niezbędnych zasobów na potrzeby wykonania zamówienia pn. </w:t>
      </w:r>
      <w:r w:rsidRPr="00C53716">
        <w:rPr>
          <w:rFonts w:eastAsia="Arial" w:cs="Times New Roman"/>
          <w:b/>
          <w:bCs/>
          <w:iCs/>
          <w:color w:val="000000"/>
          <w:kern w:val="1"/>
        </w:rPr>
        <w:t>„</w:t>
      </w:r>
      <w:r w:rsidR="00831316">
        <w:rPr>
          <w:rFonts w:eastAsia="Arial" w:cs="Times New Roman"/>
          <w:b/>
          <w:bCs/>
          <w:iCs/>
          <w:color w:val="000000"/>
          <w:kern w:val="1"/>
        </w:rPr>
        <w:t>W</w:t>
      </w:r>
      <w:r w:rsidR="00831316" w:rsidRPr="00831316">
        <w:rPr>
          <w:rFonts w:eastAsia="Arial" w:cs="Times New Roman"/>
          <w:b/>
          <w:bCs/>
          <w:iCs/>
          <w:color w:val="000000"/>
          <w:kern w:val="1"/>
        </w:rPr>
        <w:t xml:space="preserve">ykonanie robót budowlanych polegających na montażu instalacji fotowoltaicznej zlokalizowanej </w:t>
      </w:r>
      <w:r w:rsidR="00831316">
        <w:rPr>
          <w:rFonts w:eastAsia="Arial" w:cs="Times New Roman"/>
          <w:b/>
          <w:bCs/>
          <w:iCs/>
          <w:color w:val="000000"/>
          <w:kern w:val="1"/>
        </w:rPr>
        <w:br/>
      </w:r>
      <w:r w:rsidR="00831316" w:rsidRPr="00831316">
        <w:rPr>
          <w:rFonts w:eastAsia="Arial" w:cs="Times New Roman"/>
          <w:b/>
          <w:bCs/>
          <w:iCs/>
          <w:color w:val="000000"/>
          <w:kern w:val="1"/>
        </w:rPr>
        <w:t>na dachu budynku internatowego nr 4 CSP Legionowo</w:t>
      </w:r>
      <w:r w:rsidR="001A3B10">
        <w:rPr>
          <w:rFonts w:eastAsia="Arial" w:cs="Times New Roman"/>
          <w:b/>
          <w:bCs/>
          <w:iCs/>
          <w:color w:val="000000"/>
          <w:kern w:val="1"/>
        </w:rPr>
        <w:t xml:space="preserve">”, nr sprawy </w:t>
      </w:r>
      <w:r w:rsidR="00831316">
        <w:rPr>
          <w:rFonts w:eastAsia="Arial" w:cs="Times New Roman"/>
          <w:b/>
          <w:bCs/>
          <w:iCs/>
          <w:color w:val="000000"/>
          <w:kern w:val="1"/>
        </w:rPr>
        <w:t>66</w:t>
      </w:r>
      <w:r w:rsidRPr="00C53716">
        <w:rPr>
          <w:rFonts w:eastAsia="Arial" w:cs="Times New Roman"/>
          <w:b/>
          <w:bCs/>
          <w:iCs/>
          <w:color w:val="000000"/>
          <w:kern w:val="1"/>
        </w:rPr>
        <w:t>/2</w:t>
      </w:r>
      <w:r w:rsidR="00831316">
        <w:rPr>
          <w:rFonts w:eastAsia="Arial" w:cs="Times New Roman"/>
          <w:b/>
          <w:bCs/>
          <w:iCs/>
          <w:color w:val="000000"/>
          <w:kern w:val="1"/>
        </w:rPr>
        <w:t>4</w:t>
      </w:r>
      <w:r w:rsidRPr="00C53716">
        <w:rPr>
          <w:rFonts w:eastAsia="Arial" w:cs="Times New Roman"/>
          <w:b/>
          <w:bCs/>
          <w:iCs/>
          <w:color w:val="000000"/>
          <w:kern w:val="1"/>
        </w:rPr>
        <w:t>/IR</w:t>
      </w:r>
      <w:r w:rsidRPr="00A723B7">
        <w:rPr>
          <w:rFonts w:eastAsia="Arial" w:cs="Times New Roman"/>
          <w:bCs/>
          <w:iCs/>
          <w:color w:val="000000"/>
          <w:kern w:val="1"/>
        </w:rPr>
        <w:t xml:space="preserve"> w związku </w:t>
      </w:r>
      <w:r w:rsidR="00831316">
        <w:rPr>
          <w:rFonts w:eastAsia="Arial" w:cs="Times New Roman"/>
          <w:bCs/>
          <w:iCs/>
          <w:color w:val="000000"/>
          <w:kern w:val="1"/>
        </w:rPr>
        <w:br/>
      </w:r>
      <w:r w:rsidRPr="00A723B7">
        <w:rPr>
          <w:rFonts w:eastAsia="Arial" w:cs="Times New Roman"/>
          <w:bCs/>
          <w:iCs/>
          <w:color w:val="000000"/>
          <w:kern w:val="1"/>
        </w:rPr>
        <w:t xml:space="preserve">z powołaniem się na te zasoby w celu spełniania warunku udziału w postępowaniu przez Wykonawcę w zakresie zdolności </w:t>
      </w:r>
      <w:r w:rsidRPr="00A723B7">
        <w:rPr>
          <w:rFonts w:eastAsia="Arial" w:cs="Times New Roman"/>
          <w:bCs/>
          <w:iCs/>
          <w:kern w:val="1"/>
        </w:rPr>
        <w:t>technicznych/zawodowych</w:t>
      </w:r>
      <w:r w:rsidRPr="00A723B7">
        <w:rPr>
          <w:rFonts w:eastAsia="Arial" w:cs="Times New Roman"/>
          <w:bCs/>
          <w:iCs/>
          <w:color w:val="000000"/>
          <w:kern w:val="1"/>
        </w:rPr>
        <w:t xml:space="preserve"> poprzez udział w realizacji zamówienia w charakterze </w:t>
      </w:r>
      <w:r w:rsidRPr="00A723B7">
        <w:rPr>
          <w:rFonts w:eastAsia="Arial" w:cs="Times New Roman"/>
          <w:b/>
          <w:bCs/>
          <w:iCs/>
          <w:color w:val="000000"/>
          <w:kern w:val="1"/>
        </w:rPr>
        <w:t>Podwykonawcy/ów innym charakterze</w:t>
      </w:r>
      <w:r w:rsidRPr="00A723B7">
        <w:rPr>
          <w:rFonts w:eastAsia="Arial" w:cs="Times New Roman"/>
          <w:b/>
          <w:bCs/>
          <w:iCs/>
          <w:color w:val="000000"/>
          <w:kern w:val="1"/>
          <w:vertAlign w:val="superscript"/>
        </w:rPr>
        <w:t>2</w:t>
      </w:r>
      <w:r w:rsidRPr="00A723B7">
        <w:rPr>
          <w:rFonts w:eastAsia="Arial" w:cs="Times New Roman"/>
          <w:b/>
          <w:bCs/>
          <w:iCs/>
          <w:color w:val="000000"/>
          <w:kern w:val="1"/>
        </w:rPr>
        <w:t xml:space="preserve"> </w:t>
      </w:r>
      <w:r w:rsidRPr="00A723B7">
        <w:rPr>
          <w:rFonts w:eastAsia="Arial" w:cs="Times New Roman"/>
          <w:bCs/>
          <w:iCs/>
          <w:color w:val="000000"/>
          <w:kern w:val="1"/>
        </w:rPr>
        <w:t xml:space="preserve">zrealizuję/zrealizujemy </w:t>
      </w:r>
      <w:r w:rsidRPr="00A723B7">
        <w:rPr>
          <w:rFonts w:eastAsia="Arial" w:cs="Times New Roman"/>
          <w:bCs/>
          <w:iCs/>
          <w:kern w:val="1"/>
        </w:rPr>
        <w:t>dostawy</w:t>
      </w:r>
      <w:r w:rsidR="001A3B10">
        <w:rPr>
          <w:rFonts w:eastAsia="Arial" w:cs="Times New Roman"/>
          <w:bCs/>
          <w:iCs/>
          <w:kern w:val="1"/>
        </w:rPr>
        <w:t xml:space="preserve"> </w:t>
      </w:r>
      <w:r w:rsidRPr="00A723B7">
        <w:rPr>
          <w:rFonts w:eastAsia="Arial" w:cs="Times New Roman"/>
          <w:bCs/>
          <w:iCs/>
          <w:kern w:val="1"/>
        </w:rPr>
        <w:t>/usługi/roboty</w:t>
      </w:r>
      <w:r>
        <w:rPr>
          <w:rFonts w:eastAsia="Arial" w:cs="Times New Roman"/>
          <w:bCs/>
          <w:iCs/>
          <w:kern w:val="1"/>
        </w:rPr>
        <w:t xml:space="preserve"> </w:t>
      </w:r>
      <w:r w:rsidRPr="00A723B7">
        <w:rPr>
          <w:rFonts w:eastAsia="Arial" w:cs="Times New Roman"/>
          <w:bCs/>
          <w:iCs/>
          <w:kern w:val="1"/>
        </w:rPr>
        <w:t>budowlane</w:t>
      </w:r>
      <w:r>
        <w:rPr>
          <w:rFonts w:eastAsia="Arial" w:cs="Times New Roman"/>
          <w:bCs/>
          <w:iCs/>
          <w:kern w:val="1"/>
        </w:rPr>
        <w:t xml:space="preserve"> </w:t>
      </w:r>
      <w:r w:rsidRPr="00A723B7">
        <w:rPr>
          <w:rFonts w:eastAsia="Arial" w:cs="Times New Roman"/>
          <w:bCs/>
          <w:iCs/>
          <w:color w:val="000000"/>
          <w:kern w:val="1"/>
        </w:rPr>
        <w:t xml:space="preserve">w zakresie  </w:t>
      </w:r>
      <w:r w:rsidR="00800BAB">
        <w:rPr>
          <w:rFonts w:eastAsia="Arial" w:cs="Times New Roman"/>
          <w:bCs/>
          <w:iCs/>
          <w:color w:val="000000"/>
          <w:kern w:val="1"/>
        </w:rPr>
        <w:t>………………</w:t>
      </w:r>
      <w:r w:rsidRPr="00A723B7">
        <w:rPr>
          <w:rFonts w:eastAsia="Arial" w:cs="Times New Roman"/>
          <w:bCs/>
          <w:iCs/>
          <w:color w:val="000000"/>
          <w:kern w:val="1"/>
        </w:rPr>
        <w:t>……</w:t>
      </w:r>
      <w:r w:rsidR="001A3B10">
        <w:rPr>
          <w:rFonts w:eastAsia="Arial" w:cs="Times New Roman"/>
          <w:bCs/>
          <w:iCs/>
          <w:color w:val="000000"/>
          <w:kern w:val="1"/>
        </w:rPr>
        <w:t>..</w:t>
      </w:r>
      <w:r w:rsidR="00800BAB">
        <w:rPr>
          <w:rFonts w:eastAsia="Arial" w:cs="Times New Roman"/>
          <w:bCs/>
          <w:iCs/>
          <w:color w:val="000000"/>
          <w:kern w:val="1"/>
        </w:rPr>
        <w:t>…</w:t>
      </w:r>
      <w:r w:rsidRPr="00A723B7">
        <w:rPr>
          <w:rFonts w:eastAsia="Arial" w:cs="Times New Roman"/>
          <w:bCs/>
          <w:iCs/>
          <w:color w:val="000000"/>
          <w:kern w:val="1"/>
        </w:rPr>
        <w:t>……</w:t>
      </w:r>
      <w:r w:rsidR="00800BAB">
        <w:rPr>
          <w:rFonts w:eastAsia="Arial" w:cs="Times New Roman"/>
          <w:bCs/>
          <w:iCs/>
          <w:color w:val="000000"/>
          <w:kern w:val="1"/>
        </w:rPr>
        <w:t xml:space="preserve">………………….. </w:t>
      </w:r>
    </w:p>
    <w:p w14:paraId="1AD52919" w14:textId="77777777" w:rsidR="00800BAB" w:rsidRDefault="00E66C63" w:rsidP="00E66C63">
      <w:pPr>
        <w:widowControl/>
        <w:tabs>
          <w:tab w:val="center" w:pos="4536"/>
          <w:tab w:val="right" w:pos="9072"/>
        </w:tabs>
        <w:autoSpaceDN/>
        <w:spacing w:line="360" w:lineRule="auto"/>
        <w:jc w:val="both"/>
        <w:rPr>
          <w:rFonts w:eastAsia="Arial" w:cs="Times New Roman"/>
          <w:bCs/>
          <w:iCs/>
          <w:color w:val="000000"/>
          <w:kern w:val="1"/>
        </w:rPr>
      </w:pPr>
      <w:r w:rsidRPr="00A723B7">
        <w:rPr>
          <w:rFonts w:eastAsia="Arial" w:cs="Times New Roman"/>
          <w:bCs/>
          <w:iCs/>
          <w:color w:val="000000"/>
          <w:kern w:val="1"/>
        </w:rPr>
        <w:t>…</w:t>
      </w:r>
      <w:r w:rsidR="00800BAB">
        <w:rPr>
          <w:rFonts w:eastAsia="Arial" w:cs="Times New Roman"/>
          <w:bCs/>
          <w:iCs/>
          <w:color w:val="000000"/>
          <w:kern w:val="1"/>
        </w:rPr>
        <w:t>……………………………………………………................................................................</w:t>
      </w:r>
      <w:r w:rsidRPr="00A723B7">
        <w:rPr>
          <w:rFonts w:eastAsia="Arial" w:cs="Times New Roman"/>
          <w:bCs/>
          <w:iCs/>
          <w:color w:val="000000"/>
          <w:kern w:val="1"/>
        </w:rPr>
        <w:t>.</w:t>
      </w:r>
      <w:r w:rsidRPr="00A723B7">
        <w:rPr>
          <w:rFonts w:eastAsia="Arial" w:cs="Times New Roman"/>
          <w:bCs/>
          <w:iCs/>
          <w:color w:val="000000"/>
          <w:kern w:val="1"/>
          <w:vertAlign w:val="superscript"/>
        </w:rPr>
        <w:t>1</w:t>
      </w:r>
      <w:r w:rsidRPr="00A723B7">
        <w:rPr>
          <w:rFonts w:eastAsia="Arial" w:cs="Times New Roman"/>
          <w:bCs/>
          <w:iCs/>
          <w:color w:val="000000"/>
          <w:kern w:val="1"/>
        </w:rPr>
        <w:t xml:space="preserve"> </w:t>
      </w:r>
    </w:p>
    <w:p w14:paraId="7E966411" w14:textId="77777777" w:rsidR="00E66C63" w:rsidRPr="00A723B7" w:rsidRDefault="00E66C63" w:rsidP="00E66C63">
      <w:pPr>
        <w:widowControl/>
        <w:tabs>
          <w:tab w:val="center" w:pos="4536"/>
          <w:tab w:val="right" w:pos="9072"/>
        </w:tabs>
        <w:autoSpaceDN/>
        <w:spacing w:line="360" w:lineRule="auto"/>
        <w:jc w:val="both"/>
        <w:rPr>
          <w:rFonts w:eastAsia="Arial" w:cs="Times New Roman"/>
          <w:b/>
          <w:bCs/>
          <w:kern w:val="1"/>
        </w:rPr>
      </w:pPr>
      <w:r w:rsidRPr="00800BAB">
        <w:rPr>
          <w:rFonts w:eastAsia="Arial" w:cs="Times New Roman"/>
          <w:bCs/>
          <w:i/>
          <w:iCs/>
          <w:color w:val="000000"/>
          <w:kern w:val="1"/>
          <w:sz w:val="20"/>
          <w:szCs w:val="20"/>
        </w:rPr>
        <w:t xml:space="preserve">(należy wypełnić w takim zakresie w jakim podmiot zobowiązuje się oddać Wykonawcy swoje zasoby w zakresie zdolności </w:t>
      </w:r>
      <w:r w:rsidRPr="00800BAB">
        <w:rPr>
          <w:rFonts w:eastAsia="Arial" w:cs="Times New Roman"/>
          <w:bCs/>
          <w:i/>
          <w:iCs/>
          <w:kern w:val="1"/>
          <w:sz w:val="20"/>
          <w:szCs w:val="20"/>
        </w:rPr>
        <w:t>technicznych/zawodowych)</w:t>
      </w:r>
      <w:r w:rsidRPr="00A723B7">
        <w:rPr>
          <w:rFonts w:eastAsia="Arial" w:cs="Times New Roman"/>
          <w:bCs/>
          <w:iCs/>
          <w:kern w:val="1"/>
        </w:rPr>
        <w:t xml:space="preserve"> </w:t>
      </w:r>
    </w:p>
    <w:p w14:paraId="6A89E505" w14:textId="77777777" w:rsidR="00E66C63" w:rsidRPr="00A723B7" w:rsidRDefault="00E66C63" w:rsidP="00E66C63">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A723B7">
        <w:rPr>
          <w:rFonts w:eastAsia="Arial" w:cs="Times New Roman"/>
          <w:bCs/>
          <w:iCs/>
          <w:color w:val="000000"/>
          <w:kern w:val="1"/>
        </w:rPr>
        <w:t>na okres ………………………………………………………………………………………..</w:t>
      </w:r>
      <w:r w:rsidRPr="00A723B7">
        <w:rPr>
          <w:rFonts w:eastAsia="Arial" w:cs="Times New Roman"/>
          <w:bCs/>
          <w:iCs/>
          <w:color w:val="000000"/>
          <w:kern w:val="1"/>
          <w:vertAlign w:val="superscript"/>
        </w:rPr>
        <w:t>1</w:t>
      </w:r>
      <w:r w:rsidRPr="00A723B7">
        <w:rPr>
          <w:rFonts w:eastAsia="Arial" w:cs="Times New Roman"/>
          <w:bCs/>
          <w:iCs/>
          <w:color w:val="000000"/>
          <w:kern w:val="1"/>
        </w:rPr>
        <w:t xml:space="preserve"> </w:t>
      </w:r>
    </w:p>
    <w:p w14:paraId="4723F2F7" w14:textId="77777777" w:rsidR="00E66C63" w:rsidRDefault="00E66C63" w:rsidP="00E66C63">
      <w:pPr>
        <w:widowControl/>
        <w:autoSpaceDN/>
        <w:jc w:val="both"/>
        <w:rPr>
          <w:rFonts w:eastAsia="Arial" w:cs="Times New Roman"/>
          <w:b/>
          <w:color w:val="000000"/>
          <w:kern w:val="1"/>
          <w:sz w:val="20"/>
          <w:szCs w:val="20"/>
        </w:rPr>
      </w:pPr>
    </w:p>
    <w:p w14:paraId="492CDB20" w14:textId="77777777" w:rsidR="00E66C63" w:rsidRPr="00A723B7" w:rsidRDefault="00E66C63" w:rsidP="00E66C63">
      <w:pPr>
        <w:widowControl/>
        <w:autoSpaceDN/>
        <w:jc w:val="both"/>
        <w:rPr>
          <w:rFonts w:eastAsia="Arial" w:cs="Times New Roman"/>
          <w:b/>
          <w:color w:val="000000"/>
          <w:kern w:val="1"/>
          <w:sz w:val="20"/>
          <w:szCs w:val="20"/>
        </w:rPr>
      </w:pPr>
    </w:p>
    <w:p w14:paraId="58DF3BF5" w14:textId="77777777" w:rsidR="00E66C63" w:rsidRPr="00A723B7" w:rsidRDefault="00E66C63" w:rsidP="00E66C63">
      <w:pPr>
        <w:widowControl/>
        <w:autoSpaceDN/>
        <w:jc w:val="both"/>
        <w:rPr>
          <w:rFonts w:eastAsia="Arial" w:cs="Times New Roman"/>
          <w:b/>
          <w:color w:val="000000"/>
          <w:kern w:val="1"/>
          <w:sz w:val="20"/>
          <w:szCs w:val="20"/>
        </w:rPr>
      </w:pPr>
      <w:r w:rsidRPr="00A723B7">
        <w:rPr>
          <w:rFonts w:eastAsia="Arial" w:cs="Times New Roman"/>
          <w:b/>
          <w:color w:val="000000"/>
          <w:kern w:val="1"/>
          <w:sz w:val="20"/>
          <w:szCs w:val="20"/>
          <w:vertAlign w:val="superscript"/>
        </w:rPr>
        <w:t>1</w:t>
      </w:r>
      <w:r w:rsidRPr="00A723B7">
        <w:rPr>
          <w:rFonts w:eastAsia="Arial" w:cs="Times New Roman"/>
          <w:b/>
          <w:color w:val="000000"/>
          <w:kern w:val="1"/>
          <w:sz w:val="20"/>
          <w:szCs w:val="20"/>
        </w:rPr>
        <w:t xml:space="preserve"> – należy wypełnić</w:t>
      </w:r>
    </w:p>
    <w:p w14:paraId="070BFDF9" w14:textId="77777777" w:rsidR="00E66C63" w:rsidRPr="00A723B7" w:rsidRDefault="00E66C63" w:rsidP="00E66C63">
      <w:pPr>
        <w:widowControl/>
        <w:autoSpaceDN/>
        <w:jc w:val="both"/>
        <w:rPr>
          <w:rFonts w:eastAsia="Arial" w:cs="Times New Roman"/>
          <w:b/>
          <w:color w:val="000000"/>
          <w:kern w:val="1"/>
          <w:sz w:val="20"/>
          <w:szCs w:val="20"/>
        </w:rPr>
      </w:pPr>
      <w:r w:rsidRPr="00A723B7">
        <w:rPr>
          <w:rFonts w:eastAsia="Arial" w:cs="Times New Roman"/>
          <w:b/>
          <w:color w:val="000000"/>
          <w:kern w:val="1"/>
          <w:sz w:val="20"/>
          <w:szCs w:val="20"/>
          <w:vertAlign w:val="superscript"/>
        </w:rPr>
        <w:t>2</w:t>
      </w:r>
      <w:r w:rsidRPr="00A723B7">
        <w:rPr>
          <w:rFonts w:eastAsia="Arial" w:cs="Times New Roman"/>
          <w:b/>
          <w:color w:val="000000"/>
          <w:kern w:val="1"/>
          <w:sz w:val="20"/>
          <w:szCs w:val="20"/>
        </w:rPr>
        <w:t xml:space="preserve"> – niepotrzebne skreślić</w:t>
      </w:r>
    </w:p>
    <w:p w14:paraId="721AF65F" w14:textId="77777777" w:rsidR="00E66C63" w:rsidRDefault="00E66C63" w:rsidP="00E66C63">
      <w:pPr>
        <w:widowControl/>
        <w:autoSpaceDN/>
        <w:rPr>
          <w:rFonts w:eastAsia="Arial" w:cs="Times New Roman"/>
          <w:b/>
          <w:color w:val="000000"/>
          <w:kern w:val="1"/>
        </w:rPr>
      </w:pPr>
    </w:p>
    <w:p w14:paraId="0F6A8E34" w14:textId="77777777" w:rsidR="0019532F" w:rsidRDefault="0019532F" w:rsidP="00E66C63">
      <w:pPr>
        <w:widowControl/>
        <w:autoSpaceDN/>
        <w:rPr>
          <w:rFonts w:eastAsia="Arial" w:cs="Times New Roman"/>
          <w:b/>
          <w:color w:val="000000"/>
          <w:kern w:val="1"/>
        </w:rPr>
      </w:pPr>
    </w:p>
    <w:p w14:paraId="05DE25C1" w14:textId="77777777" w:rsidR="0019532F" w:rsidRDefault="0019532F" w:rsidP="00E66C63">
      <w:pPr>
        <w:widowControl/>
        <w:autoSpaceDN/>
        <w:rPr>
          <w:rFonts w:eastAsia="Arial" w:cs="Times New Roman"/>
          <w:b/>
          <w:color w:val="000000"/>
          <w:kern w:val="1"/>
        </w:rPr>
      </w:pPr>
    </w:p>
    <w:p w14:paraId="365B0DD1" w14:textId="77777777" w:rsidR="0019532F" w:rsidRDefault="0019532F" w:rsidP="00E66C63">
      <w:pPr>
        <w:widowControl/>
        <w:autoSpaceDN/>
        <w:rPr>
          <w:rFonts w:eastAsia="Arial" w:cs="Times New Roman"/>
          <w:b/>
          <w:color w:val="000000"/>
          <w:kern w:val="1"/>
        </w:rPr>
      </w:pPr>
    </w:p>
    <w:p w14:paraId="5E2DE750" w14:textId="77777777" w:rsidR="0019532F" w:rsidRPr="00A723B7" w:rsidRDefault="0019532F" w:rsidP="00E66C63">
      <w:pPr>
        <w:widowControl/>
        <w:autoSpaceDN/>
        <w:rPr>
          <w:rFonts w:eastAsia="Arial" w:cs="Times New Roman"/>
          <w:b/>
          <w:color w:val="000000"/>
          <w:kern w:val="1"/>
        </w:rPr>
      </w:pPr>
    </w:p>
    <w:p w14:paraId="220FC07B" w14:textId="77777777" w:rsidR="00E66C63" w:rsidRDefault="00E66C63" w:rsidP="001F703A">
      <w:pPr>
        <w:widowControl/>
        <w:autoSpaceDN/>
        <w:ind w:left="7371"/>
        <w:jc w:val="both"/>
        <w:textAlignment w:val="auto"/>
        <w:rPr>
          <w:rFonts w:eastAsia="Times New Roman" w:cs="Times New Roman"/>
          <w:b/>
          <w:kern w:val="0"/>
          <w:sz w:val="16"/>
          <w:szCs w:val="16"/>
          <w:lang w:eastAsia="ar-SA" w:bidi="ar-SA"/>
        </w:rPr>
      </w:pPr>
    </w:p>
    <w:p w14:paraId="5157EF0C" w14:textId="77777777" w:rsidR="00F539D8" w:rsidRPr="00A723B7" w:rsidRDefault="00F539D8" w:rsidP="0019532F">
      <w:pPr>
        <w:widowControl/>
        <w:tabs>
          <w:tab w:val="left" w:pos="1978"/>
          <w:tab w:val="left" w:pos="3828"/>
          <w:tab w:val="center" w:pos="4677"/>
        </w:tabs>
        <w:autoSpaceDN/>
        <w:jc w:val="both"/>
        <w:rPr>
          <w:rFonts w:eastAsia="Arial" w:cs="Times New Roman"/>
          <w:b/>
          <w:i/>
          <w:kern w:val="1"/>
        </w:rPr>
      </w:pPr>
      <w:r w:rsidRPr="00A723B7">
        <w:rPr>
          <w:rFonts w:eastAsia="Arial" w:cs="Times New Roman"/>
          <w:b/>
          <w:i/>
          <w:kern w:val="1"/>
        </w:rPr>
        <w:t>Dokument należy wypełnić i podpisać kwalifikowanym podpisem elektronicznym</w:t>
      </w:r>
      <w:r w:rsidRPr="00A723B7">
        <w:rPr>
          <w:rFonts w:eastAsia="Arial" w:cs="Times New Roman"/>
          <w:b/>
          <w:i/>
          <w:kern w:val="1"/>
        </w:rPr>
        <w:br/>
        <w:t>lub podpisem zaufanym lub podpisem osobistym.</w:t>
      </w:r>
    </w:p>
    <w:p w14:paraId="357A7A53" w14:textId="77777777" w:rsidR="00F539D8" w:rsidRPr="00A723B7" w:rsidRDefault="00F539D8" w:rsidP="0019532F">
      <w:pPr>
        <w:widowControl/>
        <w:tabs>
          <w:tab w:val="left" w:pos="1978"/>
          <w:tab w:val="left" w:pos="3828"/>
          <w:tab w:val="center" w:pos="4677"/>
        </w:tabs>
        <w:autoSpaceDN/>
        <w:jc w:val="both"/>
      </w:pPr>
      <w:r w:rsidRPr="00A723B7">
        <w:rPr>
          <w:rFonts w:eastAsia="Arial" w:cs="Times New Roman"/>
          <w:b/>
          <w:i/>
          <w:kern w:val="1"/>
        </w:rPr>
        <w:t xml:space="preserve">Zamawiający zaleca zapisanie dokumentu w formacie PDF. </w:t>
      </w:r>
    </w:p>
    <w:p w14:paraId="36B38943" w14:textId="77777777" w:rsidR="00E66C63" w:rsidRDefault="00E66C63" w:rsidP="001F703A">
      <w:pPr>
        <w:widowControl/>
        <w:autoSpaceDN/>
        <w:ind w:left="7371"/>
        <w:jc w:val="both"/>
        <w:textAlignment w:val="auto"/>
        <w:rPr>
          <w:rFonts w:eastAsia="Times New Roman" w:cs="Times New Roman"/>
          <w:b/>
          <w:kern w:val="0"/>
          <w:sz w:val="16"/>
          <w:szCs w:val="16"/>
          <w:lang w:eastAsia="ar-SA" w:bidi="ar-SA"/>
        </w:rPr>
      </w:pPr>
    </w:p>
    <w:p w14:paraId="20A59147"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0AC324A4"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7B6164DE"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626788D0" w14:textId="77777777" w:rsidR="0019532F" w:rsidRDefault="0019532F" w:rsidP="001A3B10">
      <w:pPr>
        <w:widowControl/>
        <w:autoSpaceDN/>
        <w:textAlignment w:val="auto"/>
        <w:rPr>
          <w:rFonts w:eastAsia="Times New Roman" w:cs="Times New Roman"/>
          <w:b/>
          <w:iCs/>
          <w:kern w:val="0"/>
          <w:sz w:val="16"/>
          <w:szCs w:val="16"/>
          <w:lang w:eastAsia="ar-SA" w:bidi="ar-SA"/>
        </w:rPr>
      </w:pPr>
    </w:p>
    <w:p w14:paraId="38F8909E"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32D0DD4F"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11C6E65C"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168015EA"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160F24" w14:paraId="0A611211" w14:textId="77777777" w:rsidTr="00160F24">
        <w:trPr>
          <w:trHeight w:val="678"/>
        </w:trPr>
        <w:tc>
          <w:tcPr>
            <w:tcW w:w="180" w:type="dxa"/>
            <w:shd w:val="clear" w:color="auto" w:fill="auto"/>
            <w:tcMar>
              <w:top w:w="0" w:type="dxa"/>
              <w:left w:w="0" w:type="dxa"/>
              <w:bottom w:w="0" w:type="dxa"/>
              <w:right w:w="0" w:type="dxa"/>
            </w:tcMar>
          </w:tcPr>
          <w:p w14:paraId="4AD57837" w14:textId="77777777" w:rsidR="00160F24" w:rsidRPr="00160F24" w:rsidRDefault="00AD4000" w:rsidP="00160F24">
            <w:pPr>
              <w:keepNext/>
              <w:tabs>
                <w:tab w:val="left" w:pos="432"/>
              </w:tabs>
              <w:snapToGrid w:val="0"/>
              <w:jc w:val="both"/>
              <w:outlineLvl w:val="0"/>
              <w:rPr>
                <w:rFonts w:eastAsia="Times New Roman" w:cs="Times New Roman"/>
                <w:b/>
                <w:bCs/>
                <w:lang w:bidi="ar-SA"/>
              </w:rPr>
            </w:pPr>
            <w:r w:rsidRPr="00B604E2">
              <w:rPr>
                <w:rFonts w:eastAsia="Times New Roman" w:cs="Times New Roman"/>
                <w:sz w:val="18"/>
                <w:szCs w:val="18"/>
                <w:lang w:bidi="ar-SA"/>
              </w:rPr>
              <w:lastRenderedPageBreak/>
              <w:t xml:space="preserve">                                                                                                                      </w:t>
            </w: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7A71B762" w14:textId="77777777" w:rsidR="00160F24" w:rsidRPr="00160F24" w:rsidRDefault="00160F24" w:rsidP="00160F24">
            <w:pPr>
              <w:keepNext/>
              <w:tabs>
                <w:tab w:val="left" w:pos="432"/>
              </w:tabs>
              <w:snapToGrid w:val="0"/>
              <w:jc w:val="center"/>
              <w:outlineLvl w:val="0"/>
              <w:rPr>
                <w:rFonts w:eastAsia="Times New Roman" w:cs="Times New Roman"/>
                <w:b/>
                <w:bCs/>
                <w:lang w:bidi="ar-SA"/>
              </w:rPr>
            </w:pPr>
            <w:r w:rsidRPr="00160F24">
              <w:rPr>
                <w:rFonts w:eastAsia="Times New Roman" w:cs="Times New Roman"/>
                <w:b/>
                <w:bCs/>
                <w:lang w:bidi="ar-SA"/>
              </w:rPr>
              <w:t>ISTOTNE POSTANOWIENIA UMOWY</w:t>
            </w:r>
          </w:p>
          <w:p w14:paraId="77952FE5" w14:textId="77777777" w:rsidR="00160F24" w:rsidRPr="00160F24" w:rsidRDefault="00160F24" w:rsidP="00160F24">
            <w:pPr>
              <w:widowControl/>
              <w:jc w:val="center"/>
              <w:rPr>
                <w:rFonts w:eastAsia="Times New Roman" w:cs="Times New Roman"/>
                <w:lang w:bidi="ar-SA"/>
              </w:rPr>
            </w:pPr>
            <w:r w:rsidRPr="00160F24">
              <w:rPr>
                <w:rFonts w:eastAsia="Times New Roman" w:cs="Times New Roman"/>
                <w:b/>
                <w:bCs/>
                <w:lang w:bidi="ar-SA"/>
              </w:rPr>
              <w:t>Projekt</w:t>
            </w:r>
          </w:p>
          <w:p w14:paraId="315B69CA" w14:textId="77777777" w:rsidR="00160F24" w:rsidRPr="00160F24" w:rsidRDefault="00344232" w:rsidP="006B2E47">
            <w:pPr>
              <w:widowControl/>
              <w:ind w:left="7371" w:hanging="141"/>
              <w:rPr>
                <w:rFonts w:eastAsia="Times New Roman" w:cs="Times New Roman"/>
                <w:b/>
                <w:bCs/>
                <w:sz w:val="16"/>
                <w:szCs w:val="16"/>
                <w:lang w:bidi="ar-SA"/>
              </w:rPr>
            </w:pPr>
            <w:r w:rsidRPr="00160F24">
              <w:rPr>
                <w:rFonts w:eastAsia="Times New Roman" w:cs="Times New Roman"/>
                <w:b/>
                <w:bCs/>
                <w:sz w:val="16"/>
                <w:szCs w:val="16"/>
                <w:lang w:bidi="ar-SA"/>
              </w:rPr>
              <w:t>Załącznik nr 1</w:t>
            </w:r>
            <w:r w:rsidR="0018338E">
              <w:rPr>
                <w:rFonts w:eastAsia="Times New Roman" w:cs="Times New Roman"/>
                <w:b/>
                <w:bCs/>
                <w:sz w:val="16"/>
                <w:szCs w:val="16"/>
                <w:lang w:bidi="ar-SA"/>
              </w:rPr>
              <w:t>0</w:t>
            </w:r>
            <w:r w:rsidRPr="00160F24">
              <w:rPr>
                <w:rFonts w:eastAsia="Times New Roman" w:cs="Times New Roman"/>
                <w:b/>
                <w:bCs/>
                <w:sz w:val="16"/>
                <w:szCs w:val="16"/>
                <w:lang w:bidi="ar-SA"/>
              </w:rPr>
              <w:t xml:space="preserve"> do</w:t>
            </w:r>
            <w:r w:rsidR="00160F24" w:rsidRPr="00160F24">
              <w:rPr>
                <w:rFonts w:eastAsia="Times New Roman" w:cs="Times New Roman"/>
                <w:b/>
                <w:bCs/>
                <w:sz w:val="16"/>
                <w:szCs w:val="16"/>
                <w:lang w:bidi="ar-SA"/>
              </w:rPr>
              <w:t xml:space="preserve"> SWZ</w:t>
            </w:r>
          </w:p>
          <w:p w14:paraId="1AF63F21" w14:textId="77777777" w:rsidR="00160F24" w:rsidRPr="00160F24" w:rsidRDefault="00160F24" w:rsidP="0019532F">
            <w:pPr>
              <w:widowControl/>
              <w:ind w:left="7230"/>
              <w:rPr>
                <w:rFonts w:eastAsia="Times New Roman" w:cs="Times New Roman"/>
                <w:b/>
                <w:bCs/>
                <w:sz w:val="16"/>
                <w:szCs w:val="16"/>
                <w:lang w:bidi="ar-SA"/>
              </w:rPr>
            </w:pPr>
            <w:r w:rsidRPr="00160F24">
              <w:rPr>
                <w:rFonts w:eastAsia="Times New Roman" w:cs="Times New Roman"/>
                <w:b/>
                <w:sz w:val="16"/>
                <w:szCs w:val="16"/>
                <w:lang w:bidi="ar-SA"/>
              </w:rPr>
              <w:t>Sprawa nr</w:t>
            </w:r>
            <w:r w:rsidR="00B90018">
              <w:rPr>
                <w:rFonts w:eastAsia="Times New Roman" w:cs="Times New Roman"/>
                <w:b/>
                <w:sz w:val="16"/>
                <w:szCs w:val="16"/>
                <w:lang w:bidi="ar-SA"/>
              </w:rPr>
              <w:t xml:space="preserve"> </w:t>
            </w:r>
            <w:r w:rsidR="0018338E">
              <w:rPr>
                <w:rFonts w:eastAsia="Times New Roman" w:cs="Times New Roman"/>
                <w:b/>
                <w:sz w:val="16"/>
                <w:szCs w:val="16"/>
                <w:lang w:bidi="ar-SA"/>
              </w:rPr>
              <w:t>66</w:t>
            </w:r>
            <w:r w:rsidRPr="00160F24">
              <w:rPr>
                <w:rFonts w:eastAsia="Times New Roman" w:cs="Times New Roman"/>
                <w:b/>
                <w:sz w:val="16"/>
                <w:szCs w:val="16"/>
                <w:lang w:bidi="ar-SA"/>
              </w:rPr>
              <w:t>/</w:t>
            </w:r>
            <w:r>
              <w:rPr>
                <w:rFonts w:eastAsia="Times New Roman" w:cs="Times New Roman"/>
                <w:b/>
                <w:sz w:val="16"/>
                <w:szCs w:val="16"/>
                <w:lang w:bidi="ar-SA"/>
              </w:rPr>
              <w:t>2</w:t>
            </w:r>
            <w:r w:rsidR="0018338E">
              <w:rPr>
                <w:rFonts w:eastAsia="Times New Roman" w:cs="Times New Roman"/>
                <w:b/>
                <w:sz w:val="16"/>
                <w:szCs w:val="16"/>
                <w:lang w:bidi="ar-SA"/>
              </w:rPr>
              <w:t>4</w:t>
            </w:r>
            <w:r w:rsidR="00B33C35">
              <w:rPr>
                <w:rFonts w:eastAsia="Times New Roman" w:cs="Times New Roman"/>
                <w:b/>
                <w:sz w:val="16"/>
                <w:szCs w:val="16"/>
                <w:lang w:bidi="ar-SA"/>
              </w:rPr>
              <w:t>/</w:t>
            </w:r>
            <w:r w:rsidR="00645B09">
              <w:rPr>
                <w:rFonts w:eastAsia="Times New Roman" w:cs="Times New Roman"/>
                <w:b/>
                <w:sz w:val="16"/>
                <w:szCs w:val="16"/>
                <w:lang w:bidi="ar-SA"/>
              </w:rPr>
              <w:t>IR</w:t>
            </w:r>
          </w:p>
        </w:tc>
        <w:tc>
          <w:tcPr>
            <w:tcW w:w="139" w:type="dxa"/>
            <w:tcBorders>
              <w:left w:val="single" w:sz="4" w:space="0" w:color="000000"/>
            </w:tcBorders>
            <w:shd w:val="clear" w:color="auto" w:fill="auto"/>
            <w:tcMar>
              <w:top w:w="0" w:type="dxa"/>
              <w:left w:w="0" w:type="dxa"/>
              <w:bottom w:w="0" w:type="dxa"/>
              <w:right w:w="0" w:type="dxa"/>
            </w:tcMar>
          </w:tcPr>
          <w:p w14:paraId="73E0992C" w14:textId="77777777" w:rsidR="00160F24" w:rsidRPr="00160F24" w:rsidRDefault="00160F24" w:rsidP="00160F24">
            <w:pPr>
              <w:keepNext/>
              <w:tabs>
                <w:tab w:val="left" w:pos="432"/>
              </w:tabs>
              <w:snapToGrid w:val="0"/>
              <w:jc w:val="both"/>
              <w:outlineLvl w:val="0"/>
              <w:rPr>
                <w:rFonts w:eastAsia="Times New Roman" w:cs="Times New Roman"/>
                <w:b/>
                <w:bCs/>
                <w:lang w:bidi="ar-SA"/>
              </w:rPr>
            </w:pPr>
          </w:p>
        </w:tc>
      </w:tr>
    </w:tbl>
    <w:p w14:paraId="48FECB00" w14:textId="77777777" w:rsidR="00160F24" w:rsidRPr="00B253DF" w:rsidRDefault="00160F24" w:rsidP="00160F24">
      <w:pPr>
        <w:widowControl/>
        <w:autoSpaceDE w:val="0"/>
        <w:rPr>
          <w:rFonts w:eastAsia="Times New Roman" w:cs="Times New Roman"/>
          <w:b/>
          <w:bCs/>
          <w:lang w:bidi="ar-SA"/>
        </w:rPr>
      </w:pPr>
    </w:p>
    <w:p w14:paraId="71BE9B02" w14:textId="77777777" w:rsidR="00160F24" w:rsidRPr="00DA10A1" w:rsidRDefault="00160F24" w:rsidP="00DA10A1">
      <w:pPr>
        <w:widowControl/>
        <w:autoSpaceDE w:val="0"/>
        <w:jc w:val="center"/>
        <w:rPr>
          <w:rFonts w:eastAsia="Times New Roman" w:cs="Times New Roman"/>
          <w:b/>
          <w:bCs/>
          <w:lang w:bidi="ar-SA"/>
        </w:rPr>
      </w:pPr>
      <w:r w:rsidRPr="00160F24">
        <w:rPr>
          <w:rFonts w:eastAsia="Times New Roman" w:cs="Times New Roman"/>
          <w:b/>
          <w:bCs/>
          <w:lang w:bidi="ar-SA"/>
        </w:rPr>
        <w:t xml:space="preserve">Umowa nr </w:t>
      </w:r>
      <w:r w:rsidR="0018338E">
        <w:rPr>
          <w:rFonts w:eastAsia="Times New Roman" w:cs="Times New Roman"/>
          <w:b/>
          <w:bCs/>
          <w:lang w:bidi="ar-SA"/>
        </w:rPr>
        <w:t>66</w:t>
      </w:r>
      <w:r w:rsidRPr="00160F24">
        <w:rPr>
          <w:rFonts w:eastAsia="Times New Roman" w:cs="Times New Roman"/>
          <w:b/>
          <w:bCs/>
          <w:lang w:bidi="ar-SA"/>
        </w:rPr>
        <w:t>/</w:t>
      </w:r>
      <w:r w:rsidRPr="00DA10A1">
        <w:rPr>
          <w:rFonts w:eastAsia="Times New Roman" w:cs="Times New Roman"/>
          <w:b/>
          <w:bCs/>
          <w:lang w:bidi="ar-SA"/>
        </w:rPr>
        <w:t>2</w:t>
      </w:r>
      <w:r w:rsidR="0018338E">
        <w:rPr>
          <w:rFonts w:eastAsia="Times New Roman" w:cs="Times New Roman"/>
          <w:b/>
          <w:bCs/>
          <w:lang w:bidi="ar-SA"/>
        </w:rPr>
        <w:t>4</w:t>
      </w:r>
      <w:r w:rsidR="007E413A">
        <w:rPr>
          <w:rFonts w:eastAsia="Times New Roman" w:cs="Times New Roman"/>
          <w:b/>
          <w:bCs/>
          <w:lang w:bidi="ar-SA"/>
        </w:rPr>
        <w:t>/</w:t>
      </w:r>
      <w:r w:rsidR="00645B09">
        <w:rPr>
          <w:rFonts w:eastAsia="Times New Roman" w:cs="Times New Roman"/>
          <w:b/>
          <w:bCs/>
          <w:lang w:bidi="ar-SA"/>
        </w:rPr>
        <w:t>IR</w:t>
      </w:r>
    </w:p>
    <w:p w14:paraId="384D9E07" w14:textId="77777777" w:rsidR="00160F24" w:rsidRPr="00B253DF" w:rsidRDefault="00160F24" w:rsidP="00DA10A1">
      <w:pPr>
        <w:widowControl/>
        <w:autoSpaceDE w:val="0"/>
        <w:jc w:val="both"/>
        <w:rPr>
          <w:rFonts w:eastAsia="Times New Roman" w:cs="Times New Roman"/>
          <w:b/>
          <w:bCs/>
          <w:lang w:bidi="ar-SA"/>
        </w:rPr>
      </w:pPr>
    </w:p>
    <w:p w14:paraId="14B44797"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Zawarta w Legionowie w dniu …………………… 202</w:t>
      </w:r>
      <w:r w:rsidR="0018338E">
        <w:rPr>
          <w:rFonts w:eastAsia="Times New Roman" w:cs="Times New Roman"/>
          <w:lang w:bidi="ar-SA"/>
        </w:rPr>
        <w:t>4</w:t>
      </w:r>
      <w:r w:rsidRPr="00DA10A1">
        <w:rPr>
          <w:rFonts w:eastAsia="Times New Roman" w:cs="Times New Roman"/>
          <w:lang w:bidi="ar-SA"/>
        </w:rPr>
        <w:t xml:space="preserve"> r. pomi</w:t>
      </w:r>
      <w:r w:rsidRPr="00DA10A1">
        <w:rPr>
          <w:rFonts w:eastAsia="TimesNewRoman, 'Arial Unicode M" w:cs="Times New Roman"/>
          <w:lang w:bidi="ar-SA"/>
        </w:rPr>
        <w:t>ę</w:t>
      </w:r>
      <w:r w:rsidRPr="00DA10A1">
        <w:rPr>
          <w:rFonts w:eastAsia="Times New Roman" w:cs="Times New Roman"/>
          <w:lang w:bidi="ar-SA"/>
        </w:rPr>
        <w:t xml:space="preserve">dzy </w:t>
      </w:r>
      <w:r w:rsidRPr="00DA10A1">
        <w:rPr>
          <w:rFonts w:eastAsia="Times New Roman" w:cs="Times New Roman"/>
          <w:b/>
          <w:bCs/>
          <w:lang w:bidi="ar-SA"/>
        </w:rPr>
        <w:t xml:space="preserve">SKARBEM PAŃSTWA </w:t>
      </w:r>
      <w:r w:rsidRPr="00DA10A1">
        <w:rPr>
          <w:rFonts w:eastAsia="Times New Roman" w:cs="Times New Roman"/>
          <w:b/>
          <w:lang w:bidi="ar-SA"/>
        </w:rPr>
        <w:t xml:space="preserve">– </w:t>
      </w:r>
      <w:r w:rsidRPr="00DA10A1">
        <w:rPr>
          <w:rFonts w:eastAsia="Times New Roman" w:cs="Times New Roman"/>
          <w:b/>
          <w:bCs/>
          <w:lang w:bidi="ar-SA"/>
        </w:rPr>
        <w:t>CENTRUM SZKOLENIA POLICJI w Legionowie</w:t>
      </w:r>
      <w:r w:rsidRPr="00DA10A1">
        <w:rPr>
          <w:rFonts w:eastAsia="Times New Roman" w:cs="Times New Roman"/>
          <w:lang w:bidi="ar-SA"/>
        </w:rPr>
        <w:t>, ul. Zegrzyńska 121,</w:t>
      </w:r>
      <w:r w:rsidRPr="00DA10A1">
        <w:rPr>
          <w:rFonts w:eastAsia="Times New Roman" w:cs="Times New Roman"/>
          <w:lang w:bidi="ar-SA"/>
        </w:rPr>
        <w:br/>
        <w:t>05-119 Legionowo, NIP 536-00-13-119; REGON 011968687 reprezentowanym</w:t>
      </w:r>
      <w:r w:rsidRPr="00DA10A1">
        <w:rPr>
          <w:rFonts w:eastAsia="Times New Roman" w:cs="Times New Roman"/>
          <w:lang w:bidi="ar-SA"/>
        </w:rPr>
        <w:br/>
        <w:t>przez ………...……………………………………………………………………………..……</w:t>
      </w:r>
    </w:p>
    <w:p w14:paraId="632B258C"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xml:space="preserve">zwanym w dalszej części umowy </w:t>
      </w:r>
      <w:r w:rsidRPr="00DA10A1">
        <w:rPr>
          <w:rFonts w:eastAsia="Times New Roman" w:cs="Times New Roman"/>
          <w:b/>
          <w:bCs/>
          <w:lang w:bidi="ar-SA"/>
        </w:rPr>
        <w:t>„Zamawiaj</w:t>
      </w:r>
      <w:r w:rsidRPr="00DA10A1">
        <w:rPr>
          <w:rFonts w:eastAsia="TimesNewRoman, 'Arial Unicode M" w:cs="Times New Roman"/>
          <w:b/>
          <w:lang w:bidi="ar-SA"/>
        </w:rPr>
        <w:t>ą</w:t>
      </w:r>
      <w:r w:rsidRPr="00DA10A1">
        <w:rPr>
          <w:rFonts w:eastAsia="Times New Roman" w:cs="Times New Roman"/>
          <w:b/>
          <w:bCs/>
          <w:lang w:bidi="ar-SA"/>
        </w:rPr>
        <w:t>cym”,</w:t>
      </w:r>
    </w:p>
    <w:p w14:paraId="094C66D2"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a</w:t>
      </w:r>
    </w:p>
    <w:p w14:paraId="53113C89"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z siedzibą w ………………………………… wpisanym do Krajowego Rejestru Przedsiębiorców / Centralnej Ewidencji i Informacji</w:t>
      </w:r>
      <w:r w:rsidRPr="00DA10A1">
        <w:rPr>
          <w:rFonts w:eastAsia="Times New Roman" w:cs="Times New Roman"/>
          <w:lang w:bidi="ar-SA"/>
        </w:rPr>
        <w:br/>
        <w:t>o Działalności Gospodarczej ……………………….……………………………………….. NIP …………..…..…………….,</w:t>
      </w:r>
      <w:r w:rsidR="00067B0F">
        <w:rPr>
          <w:rFonts w:eastAsia="Times New Roman" w:cs="Times New Roman"/>
          <w:lang w:bidi="ar-SA"/>
        </w:rPr>
        <w:t xml:space="preserve"> </w:t>
      </w:r>
      <w:r w:rsidRPr="00DA10A1">
        <w:rPr>
          <w:rFonts w:eastAsia="Times New Roman" w:cs="Times New Roman"/>
          <w:lang w:bidi="ar-SA"/>
        </w:rPr>
        <w:t>REGON …………………………..….., reprezentowanym przez ……………………………………………., PESEL: …………………...………….……</w:t>
      </w:r>
    </w:p>
    <w:p w14:paraId="574C4117"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xml:space="preserve">zwanym w dalszej części umowy </w:t>
      </w:r>
      <w:r w:rsidRPr="00DA10A1">
        <w:rPr>
          <w:rFonts w:eastAsia="Times New Roman" w:cs="Times New Roman"/>
          <w:b/>
          <w:bCs/>
          <w:lang w:bidi="ar-SA"/>
        </w:rPr>
        <w:t>„Wykonawc</w:t>
      </w:r>
      <w:r w:rsidRPr="00DA10A1">
        <w:rPr>
          <w:rFonts w:eastAsia="TimesNewRoman, 'Arial Unicode M" w:cs="Times New Roman"/>
          <w:b/>
          <w:lang w:bidi="ar-SA"/>
        </w:rPr>
        <w:t>ą</w:t>
      </w:r>
      <w:r w:rsidRPr="00DA10A1">
        <w:rPr>
          <w:rFonts w:eastAsia="Times New Roman" w:cs="Times New Roman"/>
          <w:b/>
          <w:bCs/>
          <w:lang w:bidi="ar-SA"/>
        </w:rPr>
        <w:t>”</w:t>
      </w:r>
    </w:p>
    <w:p w14:paraId="2369E9B9" w14:textId="77777777" w:rsidR="00160F24" w:rsidRPr="00DA10A1" w:rsidRDefault="00160F24" w:rsidP="00DA10A1">
      <w:pPr>
        <w:widowControl/>
        <w:autoSpaceDE w:val="0"/>
        <w:jc w:val="both"/>
        <w:rPr>
          <w:rFonts w:eastAsia="Times New Roman" w:cs="Times New Roman"/>
          <w:lang w:bidi="ar-SA"/>
        </w:rPr>
      </w:pPr>
    </w:p>
    <w:p w14:paraId="313813EF" w14:textId="77777777" w:rsidR="00160F24" w:rsidRPr="00DA10A1" w:rsidRDefault="00160F24" w:rsidP="00DA10A1">
      <w:pPr>
        <w:widowControl/>
        <w:jc w:val="both"/>
        <w:rPr>
          <w:rFonts w:eastAsia="Times New Roman" w:cs="Times New Roman"/>
          <w:lang w:bidi="ar-SA"/>
        </w:rPr>
      </w:pPr>
      <w:r w:rsidRPr="00DA10A1">
        <w:rPr>
          <w:rFonts w:eastAsia="Times New Roman" w:cs="Times New Roman"/>
          <w:lang w:bidi="ar-SA"/>
        </w:rPr>
        <w:t>wyłonionym w postępowaniu prowadzonym w trybie podstawowym do zamówienia publicznego</w:t>
      </w:r>
      <w:r w:rsidR="00345A15" w:rsidRPr="00DA10A1">
        <w:rPr>
          <w:rFonts w:eastAsia="Times New Roman" w:cs="Times New Roman"/>
          <w:lang w:bidi="ar-SA"/>
        </w:rPr>
        <w:t xml:space="preserve"> </w:t>
      </w:r>
      <w:r w:rsidRPr="00DA10A1">
        <w:rPr>
          <w:rFonts w:eastAsia="Times New Roman" w:cs="Times New Roman"/>
          <w:lang w:bidi="ar-SA"/>
        </w:rPr>
        <w:t xml:space="preserve">nr </w:t>
      </w:r>
      <w:r w:rsidR="0018338E">
        <w:rPr>
          <w:rFonts w:eastAsia="Times New Roman" w:cs="Times New Roman"/>
          <w:lang w:bidi="ar-SA"/>
        </w:rPr>
        <w:t>66</w:t>
      </w:r>
      <w:r w:rsidRPr="00DA10A1">
        <w:rPr>
          <w:rFonts w:eastAsia="Times New Roman" w:cs="Times New Roman"/>
          <w:lang w:bidi="ar-SA"/>
        </w:rPr>
        <w:t>/2</w:t>
      </w:r>
      <w:r w:rsidR="0018338E">
        <w:rPr>
          <w:rFonts w:eastAsia="Times New Roman" w:cs="Times New Roman"/>
          <w:lang w:bidi="ar-SA"/>
        </w:rPr>
        <w:t>4</w:t>
      </w:r>
      <w:r w:rsidR="007E413A">
        <w:rPr>
          <w:rFonts w:eastAsia="Times New Roman" w:cs="Times New Roman"/>
          <w:lang w:bidi="ar-SA"/>
        </w:rPr>
        <w:t>/</w:t>
      </w:r>
      <w:r w:rsidR="00645B09">
        <w:rPr>
          <w:rFonts w:eastAsia="Times New Roman" w:cs="Times New Roman"/>
          <w:lang w:bidi="ar-SA"/>
        </w:rPr>
        <w:t>IR</w:t>
      </w:r>
      <w:r w:rsidRPr="00DA10A1">
        <w:rPr>
          <w:rFonts w:eastAsia="Times New Roman" w:cs="Times New Roman"/>
          <w:lang w:bidi="ar-SA"/>
        </w:rPr>
        <w:t xml:space="preserve"> Centrum Szkolenia Policji w Legionowie, realizowanego zgodnie </w:t>
      </w:r>
      <w:r w:rsidR="007E413A">
        <w:rPr>
          <w:rFonts w:eastAsia="Times New Roman" w:cs="Times New Roman"/>
          <w:lang w:bidi="ar-SA"/>
        </w:rPr>
        <w:br/>
      </w:r>
      <w:r w:rsidRPr="00DA10A1">
        <w:rPr>
          <w:rFonts w:eastAsia="Times New Roman" w:cs="Times New Roman"/>
          <w:lang w:bidi="ar-SA"/>
        </w:rPr>
        <w:t>z</w:t>
      </w:r>
      <w:r w:rsidR="00345A15" w:rsidRPr="00DA10A1">
        <w:rPr>
          <w:rFonts w:eastAsia="Times New Roman" w:cs="Times New Roman"/>
          <w:lang w:bidi="ar-SA"/>
        </w:rPr>
        <w:t xml:space="preserve"> </w:t>
      </w:r>
      <w:r w:rsidRPr="00DA10A1">
        <w:rPr>
          <w:rFonts w:eastAsia="Times New Roman" w:cs="Times New Roman"/>
          <w:lang w:bidi="ar-SA"/>
        </w:rPr>
        <w:t>ustawą</w:t>
      </w:r>
      <w:r w:rsidR="00345A15" w:rsidRPr="00DA10A1">
        <w:rPr>
          <w:rFonts w:eastAsia="Times New Roman" w:cs="Times New Roman"/>
          <w:lang w:bidi="ar-SA"/>
        </w:rPr>
        <w:t xml:space="preserve"> </w:t>
      </w:r>
      <w:r w:rsidRPr="00DA10A1">
        <w:rPr>
          <w:rFonts w:eastAsia="Times New Roman" w:cs="Times New Roman"/>
          <w:lang w:bidi="ar-SA"/>
        </w:rPr>
        <w:t xml:space="preserve">z </w:t>
      </w:r>
      <w:r w:rsidR="00A609D6" w:rsidRPr="00DA10A1">
        <w:rPr>
          <w:rFonts w:eastAsia="Times New Roman" w:cs="Times New Roman"/>
          <w:lang w:bidi="ar-SA"/>
        </w:rPr>
        <w:t>dnia 11 września</w:t>
      </w:r>
      <w:r w:rsidR="00FA314A" w:rsidRPr="00DA10A1">
        <w:rPr>
          <w:rFonts w:eastAsia="Times New Roman" w:cs="Times New Roman"/>
          <w:lang w:bidi="ar-SA"/>
        </w:rPr>
        <w:t xml:space="preserve"> 2019 </w:t>
      </w:r>
      <w:r w:rsidRPr="00DA10A1">
        <w:rPr>
          <w:rFonts w:eastAsia="Times New Roman" w:cs="Times New Roman"/>
          <w:lang w:bidi="ar-SA"/>
        </w:rPr>
        <w:t xml:space="preserve">r. </w:t>
      </w:r>
      <w:r w:rsidR="00FA314A" w:rsidRPr="00DA10A1">
        <w:rPr>
          <w:rFonts w:eastAsia="Times New Roman" w:cs="Times New Roman"/>
          <w:color w:val="000000"/>
          <w:kern w:val="0"/>
          <w:szCs w:val="22"/>
          <w:lang w:eastAsia="pl-PL" w:bidi="ar-SA"/>
        </w:rPr>
        <w:t xml:space="preserve">– </w:t>
      </w:r>
      <w:r w:rsidRPr="00DA10A1">
        <w:rPr>
          <w:rFonts w:eastAsia="Times New Roman" w:cs="Times New Roman"/>
          <w:i/>
          <w:iCs/>
          <w:lang w:bidi="ar-SA"/>
        </w:rPr>
        <w:t>Prawo zamówień publicznych</w:t>
      </w:r>
      <w:r w:rsidRPr="00DA10A1">
        <w:rPr>
          <w:rFonts w:eastAsia="Times New Roman" w:cs="Times New Roman"/>
          <w:lang w:bidi="ar-SA"/>
        </w:rPr>
        <w:t xml:space="preserve"> </w:t>
      </w:r>
      <w:r w:rsidR="00C65C5A" w:rsidRPr="00DA10A1">
        <w:rPr>
          <w:rFonts w:eastAsia="Times New Roman" w:cs="Times New Roman"/>
          <w:lang w:bidi="ar-SA"/>
        </w:rPr>
        <w:t xml:space="preserve">(Dz. U. </w:t>
      </w:r>
      <w:r w:rsidR="0018338E">
        <w:rPr>
          <w:rFonts w:eastAsia="Times New Roman" w:cs="Times New Roman"/>
          <w:lang w:bidi="ar-SA"/>
        </w:rPr>
        <w:t xml:space="preserve">z 2024 r., </w:t>
      </w:r>
      <w:r w:rsidR="0018338E">
        <w:rPr>
          <w:rFonts w:eastAsia="Times New Roman" w:cs="Times New Roman"/>
          <w:lang w:bidi="ar-SA"/>
        </w:rPr>
        <w:br/>
      </w:r>
      <w:r w:rsidR="006362FE">
        <w:rPr>
          <w:rFonts w:eastAsia="Times New Roman" w:cs="Times New Roman"/>
          <w:lang w:bidi="ar-SA"/>
        </w:rPr>
        <w:t>poz. 1</w:t>
      </w:r>
      <w:r w:rsidR="0018338E">
        <w:rPr>
          <w:rFonts w:eastAsia="Times New Roman" w:cs="Times New Roman"/>
          <w:lang w:bidi="ar-SA"/>
        </w:rPr>
        <w:t>320</w:t>
      </w:r>
      <w:r w:rsidR="00C65C5A">
        <w:rPr>
          <w:rFonts w:eastAsia="Times New Roman" w:cs="Times New Roman"/>
          <w:lang w:bidi="ar-SA"/>
        </w:rPr>
        <w:t>)</w:t>
      </w:r>
      <w:r w:rsidR="00632305" w:rsidRPr="00DA10A1">
        <w:rPr>
          <w:rFonts w:eastAsia="Times New Roman" w:cs="Times New Roman"/>
          <w:lang w:bidi="ar-SA"/>
        </w:rPr>
        <w:t>,</w:t>
      </w:r>
      <w:r w:rsidRPr="00DA10A1">
        <w:rPr>
          <w:rFonts w:eastAsia="Times New Roman" w:cs="Times New Roman"/>
          <w:lang w:bidi="ar-SA"/>
        </w:rPr>
        <w:t xml:space="preserve"> zwaną w dalszej części umowy „ustawą”.</w:t>
      </w:r>
    </w:p>
    <w:p w14:paraId="4F61745E" w14:textId="77777777" w:rsidR="00160F24" w:rsidRPr="00963C04" w:rsidRDefault="00160F24" w:rsidP="00DA10A1">
      <w:pPr>
        <w:widowControl/>
        <w:autoSpaceDN/>
        <w:jc w:val="both"/>
        <w:textAlignment w:val="auto"/>
        <w:rPr>
          <w:rFonts w:eastAsia="Times New Roman" w:cs="Times New Roman"/>
          <w:kern w:val="0"/>
          <w:sz w:val="16"/>
          <w:szCs w:val="16"/>
          <w:lang w:eastAsia="ar-SA" w:bidi="ar-SA"/>
        </w:rPr>
      </w:pPr>
    </w:p>
    <w:p w14:paraId="68BA0AFE"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Przedmiot umowy</w:t>
      </w:r>
    </w:p>
    <w:p w14:paraId="4444B21A"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 1.</w:t>
      </w:r>
    </w:p>
    <w:p w14:paraId="1A7164A4" w14:textId="77777777" w:rsidR="008E3C29" w:rsidRPr="003843D2" w:rsidRDefault="008E3C29" w:rsidP="00DA10A1">
      <w:pPr>
        <w:widowControl/>
        <w:autoSpaceDE w:val="0"/>
        <w:jc w:val="both"/>
        <w:rPr>
          <w:rFonts w:eastAsia="Times New Roman" w:cs="Times New Roman"/>
          <w:b/>
          <w:bCs/>
          <w:sz w:val="8"/>
          <w:szCs w:val="8"/>
          <w:lang w:bidi="ar-SA"/>
        </w:rPr>
      </w:pPr>
    </w:p>
    <w:p w14:paraId="0B2EAF37" w14:textId="77777777" w:rsidR="003E19C4" w:rsidRDefault="00645B09" w:rsidP="009F6659">
      <w:pPr>
        <w:widowControl/>
        <w:numPr>
          <w:ilvl w:val="0"/>
          <w:numId w:val="21"/>
        </w:numPr>
        <w:tabs>
          <w:tab w:val="clear" w:pos="720"/>
        </w:tabs>
        <w:autoSpaceDN/>
        <w:ind w:left="284" w:hanging="284"/>
        <w:jc w:val="both"/>
        <w:textAlignment w:val="auto"/>
        <w:rPr>
          <w:rFonts w:eastAsia="Times New Roman" w:cs="Times New Roman"/>
          <w:bCs/>
          <w:iCs/>
          <w:kern w:val="0"/>
          <w:lang w:eastAsia="ar-SA" w:bidi="ar-SA"/>
        </w:rPr>
      </w:pPr>
      <w:r w:rsidRPr="00D13A8C">
        <w:rPr>
          <w:rFonts w:eastAsia="Times New Roman" w:cs="Times New Roman"/>
          <w:kern w:val="0"/>
          <w:lang w:eastAsia="ar-SA" w:bidi="ar-SA"/>
        </w:rPr>
        <w:t xml:space="preserve">Przedmiotem umowy jest </w:t>
      </w:r>
      <w:r w:rsidR="00474E5E" w:rsidRPr="00474E5E">
        <w:rPr>
          <w:rFonts w:eastAsia="Times New Roman" w:cs="Times New Roman"/>
          <w:kern w:val="0"/>
          <w:lang w:eastAsia="ar-SA" w:bidi="ar-SA"/>
        </w:rPr>
        <w:t>wykonanie robót budowlanych polegających na montażu instalacji fotowoltaicznej zlokalizowanej na dachu budynku internatowego nr 4 CSP Legionowo</w:t>
      </w:r>
      <w:r w:rsidR="008301A6" w:rsidRPr="00D13A8C">
        <w:rPr>
          <w:rFonts w:eastAsia="Times New Roman" w:cs="Times New Roman"/>
          <w:kern w:val="0"/>
          <w:lang w:eastAsia="ar-SA" w:bidi="ar-SA"/>
        </w:rPr>
        <w:t xml:space="preserve">, </w:t>
      </w:r>
      <w:r w:rsidRPr="00D13A8C">
        <w:rPr>
          <w:rFonts w:eastAsia="Times New Roman" w:cs="Times New Roman"/>
          <w:bCs/>
          <w:iCs/>
          <w:kern w:val="0"/>
          <w:lang w:eastAsia="ar-SA" w:bidi="ar-SA"/>
        </w:rPr>
        <w:t xml:space="preserve">zgodnie z wytycznymi ujętymi w </w:t>
      </w:r>
      <w:r w:rsidRPr="00D13A8C">
        <w:rPr>
          <w:rFonts w:eastAsia="Times New Roman" w:cs="Times New Roman"/>
          <w:bCs/>
          <w:i/>
          <w:kern w:val="0"/>
          <w:lang w:eastAsia="ar-SA" w:bidi="ar-SA"/>
        </w:rPr>
        <w:t>Formularzu oferty</w:t>
      </w:r>
      <w:r w:rsidRPr="00D13A8C">
        <w:rPr>
          <w:rFonts w:eastAsia="Times New Roman" w:cs="Times New Roman"/>
          <w:bCs/>
          <w:iCs/>
          <w:kern w:val="0"/>
          <w:lang w:eastAsia="ar-SA" w:bidi="ar-SA"/>
        </w:rPr>
        <w:t>, stanowiącym załącznik nr 1 do umowy</w:t>
      </w:r>
      <w:r w:rsidR="00192027">
        <w:rPr>
          <w:rFonts w:eastAsia="Times New Roman" w:cs="Times New Roman"/>
          <w:bCs/>
          <w:iCs/>
          <w:kern w:val="0"/>
          <w:lang w:eastAsia="ar-SA" w:bidi="ar-SA"/>
        </w:rPr>
        <w:t xml:space="preserve">, </w:t>
      </w:r>
      <w:r w:rsidRPr="00D13A8C">
        <w:rPr>
          <w:rFonts w:eastAsia="Times New Roman" w:cs="Times New Roman"/>
          <w:bCs/>
          <w:iCs/>
          <w:kern w:val="0"/>
          <w:lang w:eastAsia="ar-SA" w:bidi="ar-SA"/>
        </w:rPr>
        <w:t xml:space="preserve"> </w:t>
      </w:r>
      <w:r w:rsidR="00A609D6" w:rsidRPr="00D13A8C">
        <w:rPr>
          <w:rFonts w:eastAsia="Times New Roman" w:cs="Times New Roman"/>
          <w:bCs/>
          <w:iCs/>
          <w:kern w:val="0"/>
          <w:lang w:eastAsia="ar-SA" w:bidi="ar-SA"/>
        </w:rPr>
        <w:t xml:space="preserve"> na podstawie </w:t>
      </w:r>
      <w:r w:rsidR="008301A6" w:rsidRPr="00D13A8C">
        <w:rPr>
          <w:rFonts w:eastAsia="Times New Roman" w:cs="Times New Roman"/>
          <w:bCs/>
          <w:i/>
          <w:iCs/>
          <w:kern w:val="0"/>
          <w:lang w:eastAsia="ar-SA" w:bidi="ar-SA"/>
        </w:rPr>
        <w:t xml:space="preserve">Programu </w:t>
      </w:r>
      <w:r w:rsidR="00474E5E">
        <w:rPr>
          <w:rFonts w:eastAsia="Times New Roman" w:cs="Times New Roman"/>
          <w:bCs/>
          <w:i/>
          <w:iCs/>
          <w:kern w:val="0"/>
          <w:lang w:eastAsia="ar-SA" w:bidi="ar-SA"/>
        </w:rPr>
        <w:t xml:space="preserve">funkcjonalno – użytkowego, </w:t>
      </w:r>
      <w:r w:rsidR="00474E5E" w:rsidRPr="00474E5E">
        <w:rPr>
          <w:rFonts w:eastAsia="Times New Roman" w:cs="Times New Roman"/>
          <w:bCs/>
          <w:iCs/>
          <w:kern w:val="0"/>
          <w:lang w:eastAsia="ar-SA" w:bidi="ar-SA"/>
        </w:rPr>
        <w:t xml:space="preserve">stanowiącego załącznik nr 2 </w:t>
      </w:r>
      <w:r w:rsidR="00474E5E">
        <w:rPr>
          <w:rFonts w:eastAsia="Times New Roman" w:cs="Times New Roman"/>
          <w:bCs/>
          <w:iCs/>
          <w:kern w:val="0"/>
          <w:lang w:eastAsia="ar-SA" w:bidi="ar-SA"/>
        </w:rPr>
        <w:br/>
      </w:r>
      <w:r w:rsidR="00474E5E" w:rsidRPr="00474E5E">
        <w:rPr>
          <w:rFonts w:eastAsia="Times New Roman" w:cs="Times New Roman"/>
          <w:bCs/>
          <w:iCs/>
          <w:kern w:val="0"/>
          <w:lang w:eastAsia="ar-SA" w:bidi="ar-SA"/>
        </w:rPr>
        <w:t>do umowy</w:t>
      </w:r>
      <w:r w:rsidR="00192027">
        <w:rPr>
          <w:rFonts w:eastAsia="Times New Roman" w:cs="Times New Roman"/>
          <w:bCs/>
          <w:iCs/>
          <w:kern w:val="0"/>
          <w:lang w:eastAsia="ar-SA" w:bidi="ar-SA"/>
        </w:rPr>
        <w:t xml:space="preserve"> oraz na podstawie </w:t>
      </w:r>
      <w:r w:rsidR="00192027" w:rsidRPr="00192027">
        <w:rPr>
          <w:rFonts w:eastAsia="Times New Roman" w:cs="Times New Roman"/>
          <w:bCs/>
          <w:i/>
          <w:iCs/>
          <w:kern w:val="0"/>
          <w:lang w:eastAsia="ar-SA" w:bidi="ar-SA"/>
        </w:rPr>
        <w:t>Koncepcji wykonania i</w:t>
      </w:r>
      <w:r w:rsidR="00192027">
        <w:rPr>
          <w:rFonts w:eastAsia="Times New Roman" w:cs="Times New Roman"/>
          <w:bCs/>
          <w:i/>
          <w:iCs/>
          <w:kern w:val="0"/>
          <w:lang w:eastAsia="ar-SA" w:bidi="ar-SA"/>
        </w:rPr>
        <w:t>n</w:t>
      </w:r>
      <w:r w:rsidR="00192027" w:rsidRPr="00192027">
        <w:rPr>
          <w:rFonts w:eastAsia="Times New Roman" w:cs="Times New Roman"/>
          <w:bCs/>
          <w:i/>
          <w:iCs/>
          <w:kern w:val="0"/>
          <w:lang w:eastAsia="ar-SA" w:bidi="ar-SA"/>
        </w:rPr>
        <w:t>stalacji PV</w:t>
      </w:r>
      <w:r w:rsidR="00192027">
        <w:rPr>
          <w:rFonts w:eastAsia="Times New Roman" w:cs="Times New Roman"/>
          <w:bCs/>
          <w:iCs/>
          <w:kern w:val="0"/>
          <w:lang w:eastAsia="ar-SA" w:bidi="ar-SA"/>
        </w:rPr>
        <w:t xml:space="preserve"> na dachu budynku nr 4, automatyki oraz symulacji uzysku sporządzonej przez Wykonawcę, stanowiącej załącznik nr 3 do umowy</w:t>
      </w:r>
      <w:r w:rsidR="008301A6" w:rsidRPr="00474E5E">
        <w:rPr>
          <w:rFonts w:eastAsia="Times New Roman" w:cs="Times New Roman"/>
          <w:bCs/>
          <w:iCs/>
          <w:kern w:val="0"/>
          <w:lang w:eastAsia="ar-SA" w:bidi="ar-SA"/>
        </w:rPr>
        <w:t>.</w:t>
      </w:r>
    </w:p>
    <w:p w14:paraId="190476F9" w14:textId="77777777" w:rsidR="00A97154" w:rsidRPr="00A97154" w:rsidRDefault="00A97154" w:rsidP="00A97154">
      <w:pPr>
        <w:widowControl/>
        <w:suppressAutoHyphens w:val="0"/>
        <w:autoSpaceDN/>
        <w:spacing w:after="160" w:line="259" w:lineRule="auto"/>
        <w:ind w:left="284" w:hanging="284"/>
        <w:contextualSpacing/>
        <w:textAlignment w:val="auto"/>
        <w:rPr>
          <w:rFonts w:eastAsiaTheme="minorHAnsi" w:cs="Times New Roman"/>
          <w:kern w:val="0"/>
          <w:lang w:eastAsia="en-US" w:bidi="ar-SA"/>
        </w:rPr>
      </w:pPr>
      <w:r>
        <w:rPr>
          <w:rFonts w:eastAsiaTheme="minorHAnsi" w:cs="Times New Roman"/>
          <w:kern w:val="0"/>
          <w:lang w:eastAsia="en-US" w:bidi="ar-SA"/>
        </w:rPr>
        <w:t>2.</w:t>
      </w:r>
      <w:r>
        <w:rPr>
          <w:rFonts w:eastAsiaTheme="minorHAnsi" w:cs="Times New Roman"/>
          <w:kern w:val="0"/>
          <w:lang w:eastAsia="en-US" w:bidi="ar-SA"/>
        </w:rPr>
        <w:tab/>
      </w:r>
      <w:r w:rsidRPr="00A97154">
        <w:rPr>
          <w:rFonts w:eastAsiaTheme="minorHAnsi" w:cs="Times New Roman"/>
          <w:kern w:val="0"/>
          <w:lang w:eastAsia="en-US" w:bidi="ar-SA"/>
        </w:rPr>
        <w:t xml:space="preserve">Przedmiot </w:t>
      </w:r>
      <w:r>
        <w:rPr>
          <w:rFonts w:eastAsiaTheme="minorHAnsi" w:cs="Times New Roman"/>
          <w:kern w:val="0"/>
          <w:lang w:eastAsia="en-US" w:bidi="ar-SA"/>
        </w:rPr>
        <w:t>umowy</w:t>
      </w:r>
      <w:r w:rsidRPr="00A97154">
        <w:rPr>
          <w:rFonts w:eastAsiaTheme="minorHAnsi" w:cs="Times New Roman"/>
          <w:kern w:val="0"/>
          <w:lang w:eastAsia="en-US" w:bidi="ar-SA"/>
        </w:rPr>
        <w:t xml:space="preserve"> zostanie zrealizowany w dwóch etapach:</w:t>
      </w:r>
    </w:p>
    <w:p w14:paraId="5B54E574" w14:textId="77777777" w:rsidR="00A97154" w:rsidRPr="006052AD" w:rsidRDefault="00A97154" w:rsidP="00A30E37">
      <w:pPr>
        <w:widowControl/>
        <w:numPr>
          <w:ilvl w:val="0"/>
          <w:numId w:val="47"/>
        </w:numPr>
        <w:suppressAutoHyphens w:val="0"/>
        <w:autoSpaceDN/>
        <w:spacing w:after="160" w:line="259" w:lineRule="auto"/>
        <w:ind w:left="567" w:hanging="283"/>
        <w:contextualSpacing/>
        <w:jc w:val="both"/>
        <w:textAlignment w:val="auto"/>
        <w:rPr>
          <w:rFonts w:eastAsiaTheme="minorHAnsi" w:cs="Times New Roman"/>
          <w:kern w:val="0"/>
          <w:lang w:eastAsia="en-US" w:bidi="ar-SA"/>
        </w:rPr>
      </w:pPr>
      <w:r w:rsidRPr="006052AD">
        <w:rPr>
          <w:rFonts w:eastAsiaTheme="minorHAnsi" w:cs="Times New Roman"/>
          <w:kern w:val="0"/>
          <w:lang w:eastAsia="en-US" w:bidi="ar-SA"/>
        </w:rPr>
        <w:t xml:space="preserve">I etap – wykonanie prac polegających na montażu paneli fotowoltaicznych o mocy 130 </w:t>
      </w:r>
      <w:proofErr w:type="spellStart"/>
      <w:r w:rsidRPr="006052AD">
        <w:rPr>
          <w:rFonts w:eastAsiaTheme="minorHAnsi" w:cs="Times New Roman"/>
          <w:kern w:val="0"/>
          <w:lang w:eastAsia="en-US" w:bidi="ar-SA"/>
        </w:rPr>
        <w:t>kWp</w:t>
      </w:r>
      <w:proofErr w:type="spellEnd"/>
      <w:r w:rsidRPr="006052AD">
        <w:rPr>
          <w:rFonts w:eastAsiaTheme="minorHAnsi" w:cs="Times New Roman"/>
          <w:kern w:val="0"/>
          <w:lang w:eastAsia="en-US" w:bidi="ar-SA"/>
        </w:rPr>
        <w:t xml:space="preserve"> na dachu budynku internatowego nr 4 (bez ingerencji w poszycie dachu) </w:t>
      </w:r>
      <w:r w:rsidRPr="006052AD">
        <w:rPr>
          <w:rFonts w:eastAsiaTheme="minorHAnsi" w:cs="Times New Roman"/>
          <w:kern w:val="0"/>
          <w:lang w:eastAsia="en-US" w:bidi="ar-SA"/>
        </w:rPr>
        <w:br/>
        <w:t xml:space="preserve">z optymalizatorami (jeden optymalizator do dwóch paneli, który ograniczy napięcie </w:t>
      </w:r>
      <w:r w:rsidR="006052AD">
        <w:rPr>
          <w:rFonts w:eastAsiaTheme="minorHAnsi" w:cs="Times New Roman"/>
          <w:kern w:val="0"/>
          <w:lang w:eastAsia="en-US" w:bidi="ar-SA"/>
        </w:rPr>
        <w:br/>
      </w:r>
      <w:r w:rsidRPr="006052AD">
        <w:rPr>
          <w:rFonts w:eastAsiaTheme="minorHAnsi" w:cs="Times New Roman"/>
          <w:kern w:val="0"/>
          <w:lang w:eastAsia="en-US" w:bidi="ar-SA"/>
        </w:rPr>
        <w:t xml:space="preserve">do 1 V po odłączeniu zasilania AC), ułożenie instalacji AC w obrębie budynku, podłączenie do istniejącej </w:t>
      </w:r>
      <w:proofErr w:type="spellStart"/>
      <w:r w:rsidRPr="006052AD">
        <w:rPr>
          <w:rFonts w:eastAsiaTheme="minorHAnsi" w:cs="Times New Roman"/>
          <w:kern w:val="0"/>
          <w:lang w:eastAsia="en-US" w:bidi="ar-SA"/>
        </w:rPr>
        <w:t>RGnn</w:t>
      </w:r>
      <w:proofErr w:type="spellEnd"/>
      <w:r w:rsidRPr="006052AD">
        <w:rPr>
          <w:rFonts w:eastAsiaTheme="minorHAnsi" w:cs="Times New Roman"/>
          <w:kern w:val="0"/>
          <w:lang w:eastAsia="en-US" w:bidi="ar-SA"/>
        </w:rPr>
        <w:t xml:space="preserve">. </w:t>
      </w:r>
    </w:p>
    <w:p w14:paraId="62F3796A" w14:textId="77777777" w:rsidR="00A97154" w:rsidRPr="00A97154" w:rsidRDefault="00A97154" w:rsidP="00A97154">
      <w:pPr>
        <w:widowControl/>
        <w:suppressAutoHyphens w:val="0"/>
        <w:autoSpaceDN/>
        <w:spacing w:after="160" w:line="259" w:lineRule="auto"/>
        <w:ind w:left="567"/>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 xml:space="preserve">Zastosowane panele fotowoltaiczne muszą być o mocy minimum 500 </w:t>
      </w:r>
      <w:proofErr w:type="spellStart"/>
      <w:r w:rsidRPr="00A97154">
        <w:rPr>
          <w:rFonts w:eastAsiaTheme="minorHAnsi" w:cs="Times New Roman"/>
          <w:kern w:val="0"/>
          <w:lang w:eastAsia="en-US" w:bidi="ar-SA"/>
        </w:rPr>
        <w:t>Wp</w:t>
      </w:r>
      <w:proofErr w:type="spellEnd"/>
      <w:r w:rsidRPr="00A97154">
        <w:rPr>
          <w:rFonts w:eastAsiaTheme="minorHAnsi" w:cs="Times New Roman"/>
          <w:kern w:val="0"/>
          <w:lang w:eastAsia="en-US" w:bidi="ar-SA"/>
        </w:rPr>
        <w:t>. Tolerancja wykonania ± 2% od 350kW.</w:t>
      </w:r>
    </w:p>
    <w:p w14:paraId="3185D563" w14:textId="77777777" w:rsidR="00A97154" w:rsidRPr="00A97154" w:rsidRDefault="00A97154" w:rsidP="00A97154">
      <w:pPr>
        <w:widowControl/>
        <w:numPr>
          <w:ilvl w:val="0"/>
          <w:numId w:val="47"/>
        </w:numPr>
        <w:suppressAutoHyphens w:val="0"/>
        <w:autoSpaceDN/>
        <w:spacing w:after="160" w:line="259" w:lineRule="auto"/>
        <w:ind w:left="567" w:hanging="283"/>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II etap obejmujący:</w:t>
      </w:r>
    </w:p>
    <w:p w14:paraId="765816CC" w14:textId="77777777" w:rsidR="00A97154" w:rsidRPr="00A97154" w:rsidRDefault="00A97154" w:rsidP="00A97154">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w:t>
      </w:r>
      <w:r w:rsidRPr="00A97154">
        <w:rPr>
          <w:rFonts w:eastAsiaTheme="minorHAnsi" w:cs="Times New Roman"/>
          <w:kern w:val="0"/>
          <w:lang w:eastAsia="en-US" w:bidi="ar-SA"/>
        </w:rPr>
        <w:tab/>
        <w:t>opracowanie pełnej dokumentacji technicznej, w postaci projektu wykonawczego branży elektrycznej wraz z uzgodnieniami w PGE Dystrybucja S.A., inwentaryzacji powykonawczej geodezyjnej, dokumentacji powykonawczej;</w:t>
      </w:r>
    </w:p>
    <w:p w14:paraId="2C6F762A" w14:textId="77777777" w:rsidR="00A97154" w:rsidRPr="00A97154" w:rsidRDefault="00A97154" w:rsidP="00A97154">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w:t>
      </w:r>
      <w:r w:rsidRPr="00A97154">
        <w:rPr>
          <w:rFonts w:eastAsiaTheme="minorHAnsi" w:cs="Times New Roman"/>
          <w:kern w:val="0"/>
          <w:lang w:eastAsia="en-US" w:bidi="ar-SA"/>
        </w:rPr>
        <w:tab/>
        <w:t>dokonanie odbioru i uruchomienia z OSD;</w:t>
      </w:r>
    </w:p>
    <w:p w14:paraId="4B14EC05" w14:textId="77777777" w:rsidR="00A97154" w:rsidRPr="00A97154" w:rsidRDefault="00A97154" w:rsidP="00A97154">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w:t>
      </w:r>
      <w:r w:rsidRPr="00A97154">
        <w:rPr>
          <w:rFonts w:eastAsiaTheme="minorHAnsi" w:cs="Times New Roman"/>
          <w:kern w:val="0"/>
          <w:lang w:eastAsia="en-US" w:bidi="ar-SA"/>
        </w:rPr>
        <w:tab/>
        <w:t>uzyskanie dopuszczenia do pracy oraz uzgodnienia z OSD;</w:t>
      </w:r>
    </w:p>
    <w:p w14:paraId="7CAF4F95" w14:textId="77777777" w:rsidR="00A97154" w:rsidRPr="00A97154" w:rsidRDefault="00A97154" w:rsidP="00A97154">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w:t>
      </w:r>
      <w:r w:rsidRPr="00A97154">
        <w:rPr>
          <w:rFonts w:eastAsiaTheme="minorHAnsi" w:cs="Times New Roman"/>
          <w:kern w:val="0"/>
          <w:lang w:eastAsia="en-US" w:bidi="ar-SA"/>
        </w:rPr>
        <w:tab/>
        <w:t>przeprowadzenie testu źródła po uruchomieniu;</w:t>
      </w:r>
    </w:p>
    <w:p w14:paraId="6C8D0A2D" w14:textId="77777777" w:rsidR="00A97154" w:rsidRPr="00A97154" w:rsidRDefault="00A97154" w:rsidP="00192027">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lastRenderedPageBreak/>
        <w:t>–</w:t>
      </w:r>
      <w:r w:rsidRPr="00A97154">
        <w:rPr>
          <w:rFonts w:eastAsiaTheme="minorHAnsi" w:cs="Times New Roman"/>
          <w:kern w:val="0"/>
          <w:lang w:eastAsia="en-US" w:bidi="ar-SA"/>
        </w:rPr>
        <w:tab/>
        <w:t xml:space="preserve">zmodernizowanie rozdzielni 66 do podłączenia instalacji fotowoltaicznych </w:t>
      </w:r>
      <w:r w:rsidRPr="00A97154">
        <w:rPr>
          <w:rFonts w:eastAsiaTheme="minorHAnsi" w:cs="Times New Roman"/>
          <w:kern w:val="0"/>
          <w:lang w:eastAsia="en-US" w:bidi="ar-SA"/>
        </w:rPr>
        <w:br/>
        <w:t xml:space="preserve">o łącznej mocy docelowej 350 </w:t>
      </w:r>
      <w:proofErr w:type="spellStart"/>
      <w:r w:rsidRPr="00A97154">
        <w:rPr>
          <w:rFonts w:eastAsiaTheme="minorHAnsi" w:cs="Times New Roman"/>
          <w:kern w:val="0"/>
          <w:lang w:eastAsia="en-US" w:bidi="ar-SA"/>
        </w:rPr>
        <w:t>kWp</w:t>
      </w:r>
      <w:proofErr w:type="spellEnd"/>
      <w:r w:rsidRPr="00A97154">
        <w:rPr>
          <w:rFonts w:eastAsiaTheme="minorHAnsi" w:cs="Times New Roman"/>
          <w:kern w:val="0"/>
          <w:lang w:eastAsia="en-US" w:bidi="ar-SA"/>
        </w:rPr>
        <w:t xml:space="preserve"> (planowanej do wykonania w późniejszym terminie);</w:t>
      </w:r>
    </w:p>
    <w:p w14:paraId="79CC54B5" w14:textId="77777777" w:rsidR="00A97154" w:rsidRPr="00A97154" w:rsidRDefault="00A97154" w:rsidP="00192027">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w:t>
      </w:r>
      <w:r w:rsidRPr="00A97154">
        <w:rPr>
          <w:rFonts w:eastAsiaTheme="minorHAnsi" w:cs="Times New Roman"/>
          <w:kern w:val="0"/>
          <w:lang w:eastAsia="en-US" w:bidi="ar-SA"/>
        </w:rPr>
        <w:tab/>
        <w:t xml:space="preserve">dokonanie zgłoszenia instalacji do MIOZE. </w:t>
      </w:r>
    </w:p>
    <w:p w14:paraId="2EDAA767" w14:textId="77777777" w:rsidR="00645B09" w:rsidRPr="00645B09" w:rsidRDefault="00645B09" w:rsidP="00A97154">
      <w:pPr>
        <w:widowControl/>
        <w:numPr>
          <w:ilvl w:val="0"/>
          <w:numId w:val="48"/>
        </w:numPr>
        <w:tabs>
          <w:tab w:val="clear" w:pos="720"/>
        </w:tabs>
        <w:autoSpaceDN/>
        <w:ind w:left="284" w:hanging="284"/>
        <w:jc w:val="both"/>
        <w:textAlignment w:val="auto"/>
        <w:rPr>
          <w:rFonts w:eastAsia="Times New Roman" w:cs="Times New Roman"/>
          <w:kern w:val="0"/>
          <w:lang w:eastAsia="ar-SA" w:bidi="ar-SA"/>
        </w:rPr>
      </w:pPr>
      <w:r w:rsidRPr="00645B09">
        <w:rPr>
          <w:rFonts w:eastAsia="Times New Roman" w:cs="Times New Roman"/>
          <w:kern w:val="0"/>
          <w:lang w:eastAsia="ar-SA" w:bidi="ar-SA"/>
        </w:rPr>
        <w:t xml:space="preserve">Wszystkie wbudowane </w:t>
      </w:r>
      <w:r w:rsidR="000B2F17">
        <w:rPr>
          <w:rFonts w:eastAsia="Times New Roman" w:cs="Times New Roman"/>
          <w:kern w:val="0"/>
          <w:lang w:eastAsia="ar-SA" w:bidi="ar-SA"/>
        </w:rPr>
        <w:t xml:space="preserve">urządzenia i </w:t>
      </w:r>
      <w:r w:rsidRPr="00645B09">
        <w:rPr>
          <w:rFonts w:eastAsia="Times New Roman" w:cs="Times New Roman"/>
          <w:kern w:val="0"/>
          <w:lang w:eastAsia="ar-SA" w:bidi="ar-SA"/>
        </w:rPr>
        <w:t xml:space="preserve">wyroby budowlane </w:t>
      </w:r>
      <w:r w:rsidR="001678E6">
        <w:rPr>
          <w:rFonts w:eastAsia="Times New Roman" w:cs="Times New Roman"/>
          <w:kern w:val="0"/>
          <w:lang w:eastAsia="ar-SA" w:bidi="ar-SA"/>
        </w:rPr>
        <w:t xml:space="preserve">winny posiadać stosowne atesty </w:t>
      </w:r>
      <w:r w:rsidR="000B2F17">
        <w:rPr>
          <w:rFonts w:eastAsia="Times New Roman" w:cs="Times New Roman"/>
          <w:kern w:val="0"/>
          <w:lang w:eastAsia="ar-SA" w:bidi="ar-SA"/>
        </w:rPr>
        <w:br/>
      </w:r>
      <w:r w:rsidRPr="00645B09">
        <w:rPr>
          <w:rFonts w:eastAsia="Times New Roman" w:cs="Times New Roman"/>
          <w:kern w:val="0"/>
          <w:lang w:eastAsia="ar-SA" w:bidi="ar-SA"/>
        </w:rPr>
        <w:t>lub certyfikaty.</w:t>
      </w:r>
    </w:p>
    <w:p w14:paraId="1554F9CE" w14:textId="77777777" w:rsidR="00645B09" w:rsidRDefault="00645B09" w:rsidP="00A97154">
      <w:pPr>
        <w:widowControl/>
        <w:numPr>
          <w:ilvl w:val="0"/>
          <w:numId w:val="48"/>
        </w:numPr>
        <w:autoSpaceDN/>
        <w:ind w:left="284" w:hanging="284"/>
        <w:jc w:val="both"/>
        <w:textAlignment w:val="auto"/>
        <w:rPr>
          <w:rFonts w:eastAsia="Times New Roman" w:cs="Times New Roman"/>
          <w:kern w:val="0"/>
          <w:lang w:eastAsia="ar-SA" w:bidi="ar-SA"/>
        </w:rPr>
      </w:pPr>
      <w:r w:rsidRPr="00645B09">
        <w:rPr>
          <w:rFonts w:eastAsia="Times New Roman" w:cs="Times New Roman"/>
          <w:kern w:val="0"/>
          <w:lang w:eastAsia="ar-SA" w:bidi="ar-SA"/>
        </w:rPr>
        <w:t xml:space="preserve">Odbiór </w:t>
      </w:r>
      <w:r w:rsidR="00EF0E60">
        <w:rPr>
          <w:rFonts w:eastAsia="Times New Roman" w:cs="Times New Roman"/>
          <w:kern w:val="0"/>
          <w:lang w:eastAsia="ar-SA" w:bidi="ar-SA"/>
        </w:rPr>
        <w:t>robót budowlanych</w:t>
      </w:r>
      <w:r w:rsidRPr="00645B09">
        <w:rPr>
          <w:rFonts w:eastAsia="Times New Roman" w:cs="Times New Roman"/>
          <w:kern w:val="0"/>
          <w:lang w:eastAsia="ar-SA" w:bidi="ar-SA"/>
        </w:rPr>
        <w:t xml:space="preserve"> nastąpi w oparciu o podpisany przez obie strony </w:t>
      </w:r>
      <w:r w:rsidRPr="00645B09">
        <w:rPr>
          <w:rFonts w:eastAsia="Times New Roman" w:cs="Times New Roman"/>
          <w:i/>
          <w:iCs/>
          <w:kern w:val="0"/>
          <w:lang w:eastAsia="ar-SA" w:bidi="ar-SA"/>
        </w:rPr>
        <w:t>Protokół odbioru robót budowlanych</w:t>
      </w:r>
      <w:r w:rsidRPr="00645B09">
        <w:rPr>
          <w:rFonts w:eastAsia="Times New Roman" w:cs="Times New Roman"/>
          <w:kern w:val="0"/>
          <w:lang w:eastAsia="ar-SA" w:bidi="ar-SA"/>
        </w:rPr>
        <w:t xml:space="preserve">, stanowiący załącznik </w:t>
      </w:r>
      <w:r w:rsidR="00E0000F" w:rsidRPr="00645B09">
        <w:rPr>
          <w:rFonts w:eastAsia="Times New Roman" w:cs="Times New Roman"/>
          <w:kern w:val="0"/>
          <w:lang w:eastAsia="ar-SA" w:bidi="ar-SA"/>
        </w:rPr>
        <w:t xml:space="preserve">nr </w:t>
      </w:r>
      <w:r w:rsidR="00E41A29">
        <w:rPr>
          <w:rFonts w:eastAsia="Times New Roman" w:cs="Times New Roman"/>
          <w:kern w:val="0"/>
          <w:lang w:eastAsia="ar-SA" w:bidi="ar-SA"/>
        </w:rPr>
        <w:t>4</w:t>
      </w:r>
      <w:r w:rsidR="00E0000F" w:rsidRPr="00645B09">
        <w:rPr>
          <w:rFonts w:eastAsia="Times New Roman" w:cs="Times New Roman"/>
          <w:kern w:val="0"/>
          <w:lang w:eastAsia="ar-SA" w:bidi="ar-SA"/>
        </w:rPr>
        <w:t xml:space="preserve"> do</w:t>
      </w:r>
      <w:r w:rsidRPr="00645B09">
        <w:rPr>
          <w:rFonts w:eastAsia="Times New Roman" w:cs="Times New Roman"/>
          <w:kern w:val="0"/>
          <w:lang w:eastAsia="ar-SA" w:bidi="ar-SA"/>
        </w:rPr>
        <w:t xml:space="preserve"> umowy.</w:t>
      </w:r>
    </w:p>
    <w:p w14:paraId="78001013" w14:textId="77777777" w:rsidR="00D10F10" w:rsidRPr="00963C04" w:rsidRDefault="00D10F10" w:rsidP="00D10F10">
      <w:pPr>
        <w:widowControl/>
        <w:autoSpaceDN/>
        <w:jc w:val="center"/>
        <w:textAlignment w:val="auto"/>
        <w:rPr>
          <w:rFonts w:eastAsia="Times New Roman" w:cs="Times New Roman"/>
          <w:kern w:val="0"/>
          <w:sz w:val="16"/>
          <w:szCs w:val="16"/>
          <w:lang w:eastAsia="ar-SA" w:bidi="ar-SA"/>
        </w:rPr>
      </w:pPr>
    </w:p>
    <w:p w14:paraId="3575AA9B" w14:textId="77777777" w:rsidR="00D10F10" w:rsidRPr="00D10F10" w:rsidRDefault="00D10F10" w:rsidP="00D10F10">
      <w:pPr>
        <w:widowControl/>
        <w:suppressLineNumbers/>
        <w:tabs>
          <w:tab w:val="left" w:pos="7665"/>
        </w:tabs>
        <w:autoSpaceDE w:val="0"/>
        <w:autoSpaceDN/>
        <w:jc w:val="center"/>
        <w:textAlignment w:val="auto"/>
        <w:rPr>
          <w:rFonts w:eastAsia="Times New Roman" w:cs="Times New Roman"/>
          <w:b/>
          <w:bCs/>
          <w:kern w:val="0"/>
          <w:lang w:eastAsia="ar-SA" w:bidi="ar-SA"/>
        </w:rPr>
      </w:pPr>
      <w:r w:rsidRPr="00D10F10">
        <w:rPr>
          <w:rFonts w:eastAsia="Times New Roman" w:cs="Times New Roman"/>
          <w:b/>
          <w:bCs/>
          <w:kern w:val="0"/>
          <w:lang w:eastAsia="ar-SA" w:bidi="ar-SA"/>
        </w:rPr>
        <w:t>§ 2.</w:t>
      </w:r>
    </w:p>
    <w:p w14:paraId="7E1EBFF7" w14:textId="77777777" w:rsidR="00D10F10" w:rsidRPr="003843D2" w:rsidRDefault="00D10F10" w:rsidP="00D10F10">
      <w:pPr>
        <w:widowControl/>
        <w:suppressLineNumbers/>
        <w:tabs>
          <w:tab w:val="left" w:pos="7665"/>
        </w:tabs>
        <w:autoSpaceDE w:val="0"/>
        <w:autoSpaceDN/>
        <w:jc w:val="center"/>
        <w:textAlignment w:val="auto"/>
        <w:rPr>
          <w:rFonts w:eastAsia="Times New Roman" w:cs="Times New Roman"/>
          <w:b/>
          <w:bCs/>
          <w:kern w:val="0"/>
          <w:sz w:val="8"/>
          <w:szCs w:val="8"/>
          <w:lang w:eastAsia="ar-SA" w:bidi="ar-SA"/>
        </w:rPr>
      </w:pPr>
    </w:p>
    <w:p w14:paraId="7CB767C1" w14:textId="77777777" w:rsidR="00D10F10" w:rsidRPr="00D10F10" w:rsidRDefault="00D10F10" w:rsidP="009B7879">
      <w:pPr>
        <w:widowControl/>
        <w:suppressLineNumbers/>
        <w:autoSpaceDE w:val="0"/>
        <w:autoSpaceDN/>
        <w:ind w:left="284" w:hanging="284"/>
        <w:jc w:val="both"/>
        <w:textAlignment w:val="auto"/>
        <w:rPr>
          <w:rFonts w:eastAsia="Times New Roman" w:cs="Times New Roman"/>
          <w:kern w:val="0"/>
          <w:lang w:eastAsia="ar-SA" w:bidi="ar-SA"/>
        </w:rPr>
      </w:pPr>
      <w:r w:rsidRPr="00D10F10">
        <w:rPr>
          <w:rFonts w:eastAsia="Times New Roman" w:cs="Times New Roman"/>
          <w:kern w:val="0"/>
          <w:lang w:eastAsia="ar-SA" w:bidi="ar-SA"/>
        </w:rPr>
        <w:t>1.</w:t>
      </w:r>
      <w:r w:rsidRPr="00D10F10">
        <w:rPr>
          <w:rFonts w:eastAsia="Times New Roman" w:cs="Times New Roman"/>
          <w:kern w:val="0"/>
          <w:lang w:eastAsia="ar-SA" w:bidi="ar-SA"/>
        </w:rPr>
        <w:tab/>
        <w:t xml:space="preserve">Dokumentacja projektowa zostanie sporządzona </w:t>
      </w:r>
      <w:r w:rsidR="001C3C14">
        <w:rPr>
          <w:rFonts w:eastAsia="Times New Roman" w:cs="Times New Roman"/>
          <w:kern w:val="0"/>
          <w:lang w:eastAsia="ar-SA" w:bidi="ar-SA"/>
        </w:rPr>
        <w:t xml:space="preserve">w sposób określony w przepisach </w:t>
      </w:r>
      <w:r w:rsidR="001C3C14">
        <w:rPr>
          <w:rFonts w:eastAsia="Times New Roman" w:cs="Times New Roman"/>
          <w:kern w:val="0"/>
          <w:lang w:eastAsia="ar-SA" w:bidi="ar-SA"/>
        </w:rPr>
        <w:br/>
      </w:r>
      <w:r w:rsidRPr="00D10F10">
        <w:rPr>
          <w:rFonts w:eastAsia="Times New Roman" w:cs="Times New Roman"/>
          <w:kern w:val="0"/>
          <w:lang w:eastAsia="ar-SA" w:bidi="ar-SA"/>
        </w:rPr>
        <w:t>w technice tradycyjnej (graficznej i opisowej) w następujących formach:</w:t>
      </w:r>
    </w:p>
    <w:p w14:paraId="23144F3A" w14:textId="77777777" w:rsidR="00D10F10" w:rsidRPr="00D10F10" w:rsidRDefault="00D10F10" w:rsidP="00BC217E">
      <w:pPr>
        <w:pStyle w:val="Akapitzlist"/>
        <w:numPr>
          <w:ilvl w:val="0"/>
          <w:numId w:val="35"/>
        </w:numPr>
        <w:suppressLineNumbers/>
        <w:autoSpaceDE w:val="0"/>
        <w:spacing w:after="0"/>
        <w:jc w:val="both"/>
        <w:rPr>
          <w:rFonts w:ascii="Times New Roman" w:eastAsia="Times New Roman" w:hAnsi="Times New Roman" w:cs="Times New Roman"/>
          <w:sz w:val="24"/>
          <w:szCs w:val="24"/>
          <w:lang w:eastAsia="ar-SA"/>
        </w:rPr>
      </w:pPr>
      <w:r w:rsidRPr="00D10F10">
        <w:rPr>
          <w:rFonts w:ascii="Times New Roman" w:eastAsia="Times New Roman" w:hAnsi="Times New Roman" w:cs="Times New Roman"/>
          <w:sz w:val="24"/>
          <w:szCs w:val="24"/>
          <w:lang w:eastAsia="ar-SA"/>
        </w:rPr>
        <w:t xml:space="preserve">dokumentacja projektowa </w:t>
      </w:r>
      <w:r w:rsidR="007B235F">
        <w:rPr>
          <w:rFonts w:ascii="Times New Roman" w:eastAsia="Times New Roman" w:hAnsi="Times New Roman" w:cs="Times New Roman"/>
          <w:sz w:val="24"/>
          <w:szCs w:val="24"/>
          <w:lang w:eastAsia="ar-SA"/>
        </w:rPr>
        <w:t xml:space="preserve">(projekt wykonawczy) </w:t>
      </w:r>
      <w:r w:rsidRPr="00D10F10">
        <w:rPr>
          <w:rFonts w:ascii="Times New Roman" w:eastAsia="Times New Roman" w:hAnsi="Times New Roman" w:cs="Times New Roman"/>
          <w:sz w:val="24"/>
          <w:szCs w:val="24"/>
          <w:lang w:eastAsia="ar-SA"/>
        </w:rPr>
        <w:t xml:space="preserve">w </w:t>
      </w:r>
      <w:r w:rsidR="006052AD">
        <w:rPr>
          <w:rFonts w:ascii="Times New Roman" w:eastAsia="Times New Roman" w:hAnsi="Times New Roman" w:cs="Times New Roman"/>
          <w:sz w:val="24"/>
          <w:szCs w:val="24"/>
          <w:lang w:eastAsia="ar-SA"/>
        </w:rPr>
        <w:t>czterech</w:t>
      </w:r>
      <w:r w:rsidRPr="00D10F10">
        <w:rPr>
          <w:rFonts w:ascii="Times New Roman" w:eastAsia="Times New Roman" w:hAnsi="Times New Roman" w:cs="Times New Roman"/>
          <w:sz w:val="24"/>
          <w:szCs w:val="24"/>
          <w:lang w:eastAsia="ar-SA"/>
        </w:rPr>
        <w:t xml:space="preserve"> egzemplarzach w formie papierowej i w jednym</w:t>
      </w:r>
      <w:r w:rsidR="007B235F">
        <w:rPr>
          <w:rFonts w:ascii="Times New Roman" w:eastAsia="Times New Roman" w:hAnsi="Times New Roman" w:cs="Times New Roman"/>
          <w:sz w:val="24"/>
          <w:szCs w:val="24"/>
          <w:lang w:eastAsia="ar-SA"/>
        </w:rPr>
        <w:t xml:space="preserve"> </w:t>
      </w:r>
      <w:r w:rsidRPr="00D10F10">
        <w:rPr>
          <w:rFonts w:ascii="Times New Roman" w:eastAsia="Times New Roman" w:hAnsi="Times New Roman" w:cs="Times New Roman"/>
          <w:sz w:val="24"/>
          <w:szCs w:val="24"/>
          <w:lang w:eastAsia="ar-SA"/>
        </w:rPr>
        <w:t>egzemplarzu w formie elektronicznej;</w:t>
      </w:r>
    </w:p>
    <w:p w14:paraId="5D301E23" w14:textId="77777777" w:rsidR="00D10F10" w:rsidRPr="00D10F10" w:rsidRDefault="00D10F10" w:rsidP="00BC217E">
      <w:pPr>
        <w:widowControl/>
        <w:numPr>
          <w:ilvl w:val="0"/>
          <w:numId w:val="35"/>
        </w:numPr>
        <w:suppressLineNumbers/>
        <w:autoSpaceDE w:val="0"/>
        <w:autoSpaceDN/>
        <w:jc w:val="both"/>
        <w:textAlignment w:val="auto"/>
        <w:rPr>
          <w:rFonts w:eastAsia="Times New Roman" w:cs="Times New Roman"/>
          <w:kern w:val="0"/>
          <w:lang w:eastAsia="ar-SA" w:bidi="ar-SA"/>
        </w:rPr>
      </w:pPr>
      <w:r w:rsidRPr="00D10F10">
        <w:rPr>
          <w:rFonts w:eastAsia="Times New Roman" w:cs="Times New Roman"/>
          <w:kern w:val="0"/>
          <w:lang w:eastAsia="ar-SA" w:bidi="ar-SA"/>
        </w:rPr>
        <w:t xml:space="preserve">dokumentacja kosztorysowa w </w:t>
      </w:r>
      <w:r w:rsidR="00550B96">
        <w:rPr>
          <w:rFonts w:eastAsia="Times New Roman" w:cs="Times New Roman"/>
          <w:kern w:val="0"/>
          <w:lang w:eastAsia="ar-SA" w:bidi="ar-SA"/>
        </w:rPr>
        <w:t>trzech</w:t>
      </w:r>
      <w:r w:rsidRPr="00D10F10">
        <w:rPr>
          <w:rFonts w:eastAsia="Times New Roman" w:cs="Times New Roman"/>
          <w:kern w:val="0"/>
          <w:lang w:eastAsia="ar-SA" w:bidi="ar-SA"/>
        </w:rPr>
        <w:t xml:space="preserve"> eg</w:t>
      </w:r>
      <w:r w:rsidR="001C3C14">
        <w:rPr>
          <w:rFonts w:eastAsia="Times New Roman" w:cs="Times New Roman"/>
          <w:kern w:val="0"/>
          <w:lang w:eastAsia="ar-SA" w:bidi="ar-SA"/>
        </w:rPr>
        <w:t xml:space="preserve">zemplarzach w formie papierowej </w:t>
      </w:r>
      <w:r w:rsidRPr="00D10F10">
        <w:rPr>
          <w:rFonts w:eastAsia="Times New Roman" w:cs="Times New Roman"/>
          <w:kern w:val="0"/>
          <w:lang w:eastAsia="ar-SA" w:bidi="ar-SA"/>
        </w:rPr>
        <w:t>i w jednym egzemplarzu w formie elektronicznej;</w:t>
      </w:r>
    </w:p>
    <w:p w14:paraId="1A011C27" w14:textId="77777777" w:rsidR="00D10F10" w:rsidRPr="00D10F10" w:rsidRDefault="00D10F10" w:rsidP="00BC217E">
      <w:pPr>
        <w:widowControl/>
        <w:numPr>
          <w:ilvl w:val="0"/>
          <w:numId w:val="35"/>
        </w:numPr>
        <w:suppressLineNumbers/>
        <w:autoSpaceDE w:val="0"/>
        <w:autoSpaceDN/>
        <w:jc w:val="both"/>
        <w:textAlignment w:val="auto"/>
        <w:rPr>
          <w:rFonts w:eastAsia="Times New Roman" w:cs="Times New Roman"/>
          <w:kern w:val="0"/>
          <w:lang w:eastAsia="ar-SA" w:bidi="ar-SA"/>
        </w:rPr>
      </w:pPr>
      <w:r w:rsidRPr="00D10F10">
        <w:rPr>
          <w:rFonts w:eastAsia="Times New Roman" w:cs="Times New Roman"/>
          <w:kern w:val="0"/>
          <w:lang w:eastAsia="ar-SA" w:bidi="ar-SA"/>
        </w:rPr>
        <w:t>specyfikacja techniczna w dwóch eg</w:t>
      </w:r>
      <w:r w:rsidR="003843D2">
        <w:rPr>
          <w:rFonts w:eastAsia="Times New Roman" w:cs="Times New Roman"/>
          <w:kern w:val="0"/>
          <w:lang w:eastAsia="ar-SA" w:bidi="ar-SA"/>
        </w:rPr>
        <w:t>zemplarzach w formie papierowej</w:t>
      </w:r>
      <w:r w:rsidR="00A41D0F">
        <w:rPr>
          <w:rFonts w:eastAsia="Times New Roman" w:cs="Times New Roman"/>
          <w:kern w:val="0"/>
          <w:lang w:eastAsia="ar-SA" w:bidi="ar-SA"/>
        </w:rPr>
        <w:t xml:space="preserve"> </w:t>
      </w:r>
      <w:r w:rsidRPr="00D10F10">
        <w:rPr>
          <w:rFonts w:eastAsia="Times New Roman" w:cs="Times New Roman"/>
          <w:kern w:val="0"/>
          <w:lang w:eastAsia="ar-SA" w:bidi="ar-SA"/>
        </w:rPr>
        <w:t>i w jednym egzemplarzu w formie elektronicznej.</w:t>
      </w:r>
    </w:p>
    <w:p w14:paraId="37A1CC2D" w14:textId="77777777" w:rsidR="00D10F10" w:rsidRPr="00D10F10" w:rsidRDefault="00D10F10" w:rsidP="009B7879">
      <w:pPr>
        <w:widowControl/>
        <w:suppressLineNumbers/>
        <w:autoSpaceDE w:val="0"/>
        <w:autoSpaceDN/>
        <w:ind w:left="284" w:hanging="284"/>
        <w:textAlignment w:val="auto"/>
        <w:rPr>
          <w:rFonts w:eastAsia="Times New Roman" w:cs="Times New Roman"/>
          <w:kern w:val="0"/>
          <w:lang w:eastAsia="ar-SA" w:bidi="ar-SA"/>
        </w:rPr>
      </w:pPr>
      <w:r w:rsidRPr="00D10F10">
        <w:rPr>
          <w:rFonts w:eastAsia="Times New Roman" w:cs="Times New Roman"/>
          <w:kern w:val="0"/>
          <w:lang w:eastAsia="ar-SA" w:bidi="ar-SA"/>
        </w:rPr>
        <w:t>2.</w:t>
      </w:r>
      <w:r w:rsidRPr="00D10F10">
        <w:rPr>
          <w:rFonts w:eastAsia="Times New Roman" w:cs="Times New Roman"/>
          <w:kern w:val="0"/>
          <w:lang w:eastAsia="ar-SA" w:bidi="ar-SA"/>
        </w:rPr>
        <w:tab/>
        <w:t>Dokumentacja będzie zawierać:</w:t>
      </w:r>
    </w:p>
    <w:p w14:paraId="5522A32D" w14:textId="77777777" w:rsidR="00D10F10" w:rsidRPr="00D10F10" w:rsidRDefault="00D10F10" w:rsidP="00D10F10">
      <w:pPr>
        <w:widowControl/>
        <w:suppressLineNumbers/>
        <w:autoSpaceDE w:val="0"/>
        <w:autoSpaceDN/>
        <w:ind w:left="714" w:hanging="357"/>
        <w:jc w:val="both"/>
        <w:textAlignment w:val="auto"/>
        <w:rPr>
          <w:rFonts w:eastAsia="Times New Roman" w:cs="Times New Roman"/>
          <w:kern w:val="0"/>
          <w:lang w:eastAsia="ar-SA" w:bidi="ar-SA"/>
        </w:rPr>
      </w:pPr>
      <w:r w:rsidRPr="00D10F10">
        <w:rPr>
          <w:rFonts w:eastAsia="Times New Roman" w:cs="Times New Roman"/>
          <w:kern w:val="0"/>
          <w:lang w:eastAsia="ar-SA" w:bidi="ar-SA"/>
        </w:rPr>
        <w:t>1)</w:t>
      </w:r>
      <w:r w:rsidRPr="00D10F10">
        <w:rPr>
          <w:rFonts w:eastAsia="Times New Roman" w:cs="Times New Roman"/>
          <w:kern w:val="0"/>
          <w:lang w:eastAsia="ar-SA" w:bidi="ar-SA"/>
        </w:rPr>
        <w:tab/>
        <w:t xml:space="preserve">projekt </w:t>
      </w:r>
      <w:r w:rsidR="00550B96">
        <w:rPr>
          <w:rFonts w:eastAsia="Times New Roman" w:cs="Times New Roman"/>
          <w:kern w:val="0"/>
          <w:lang w:eastAsia="ar-SA" w:bidi="ar-SA"/>
        </w:rPr>
        <w:t>wykonawczy</w:t>
      </w:r>
      <w:r w:rsidRPr="00D10F10">
        <w:rPr>
          <w:rFonts w:eastAsia="Times New Roman" w:cs="Times New Roman"/>
          <w:kern w:val="0"/>
          <w:lang w:eastAsia="ar-SA" w:bidi="ar-SA"/>
        </w:rPr>
        <w:t>;</w:t>
      </w:r>
    </w:p>
    <w:p w14:paraId="2CDAE478" w14:textId="77777777" w:rsidR="00D10F10" w:rsidRDefault="00D10F10" w:rsidP="00D10F10">
      <w:pPr>
        <w:widowControl/>
        <w:suppressLineNumbers/>
        <w:autoSpaceDE w:val="0"/>
        <w:autoSpaceDN/>
        <w:ind w:left="714" w:hanging="357"/>
        <w:jc w:val="both"/>
        <w:textAlignment w:val="auto"/>
        <w:rPr>
          <w:rFonts w:eastAsia="Times New Roman" w:cs="Times New Roman"/>
          <w:kern w:val="0"/>
          <w:lang w:eastAsia="ar-SA" w:bidi="ar-SA"/>
        </w:rPr>
      </w:pPr>
      <w:r w:rsidRPr="00D10F10">
        <w:rPr>
          <w:rFonts w:eastAsia="Times New Roman" w:cs="Times New Roman"/>
          <w:kern w:val="0"/>
          <w:lang w:eastAsia="ar-SA" w:bidi="ar-SA"/>
        </w:rPr>
        <w:t>2)</w:t>
      </w:r>
      <w:r w:rsidRPr="00D10F10">
        <w:rPr>
          <w:rFonts w:eastAsia="Times New Roman" w:cs="Times New Roman"/>
          <w:kern w:val="0"/>
          <w:lang w:eastAsia="ar-SA" w:bidi="ar-SA"/>
        </w:rPr>
        <w:tab/>
      </w:r>
      <w:r w:rsidRPr="00D10F10">
        <w:rPr>
          <w:rFonts w:eastAsia="Times New Roman" w:cs="Times New Roman"/>
          <w:kern w:val="0"/>
          <w:lang w:eastAsia="ar-SA" w:bidi="ar-SA"/>
        </w:rPr>
        <w:tab/>
      </w:r>
      <w:r>
        <w:rPr>
          <w:rFonts w:eastAsia="Times New Roman" w:cs="Times New Roman"/>
          <w:kern w:val="0"/>
          <w:lang w:eastAsia="ar-SA" w:bidi="ar-SA"/>
        </w:rPr>
        <w:t xml:space="preserve">niezbędne </w:t>
      </w:r>
      <w:r w:rsidRPr="00D10F10">
        <w:rPr>
          <w:rFonts w:eastAsia="Times New Roman" w:cs="Times New Roman"/>
          <w:kern w:val="0"/>
          <w:lang w:eastAsia="ar-SA" w:bidi="ar-SA"/>
        </w:rPr>
        <w:t>opinie</w:t>
      </w:r>
      <w:r w:rsidR="006052AD">
        <w:rPr>
          <w:rFonts w:eastAsia="Times New Roman" w:cs="Times New Roman"/>
          <w:kern w:val="0"/>
          <w:lang w:eastAsia="ar-SA" w:bidi="ar-SA"/>
        </w:rPr>
        <w:t>, pozwolenia</w:t>
      </w:r>
      <w:r w:rsidRPr="00D10F10">
        <w:rPr>
          <w:rFonts w:eastAsia="Times New Roman" w:cs="Times New Roman"/>
          <w:kern w:val="0"/>
          <w:lang w:eastAsia="ar-SA" w:bidi="ar-SA"/>
        </w:rPr>
        <w:t xml:space="preserve"> i uzgodnienia </w:t>
      </w:r>
      <w:r>
        <w:rPr>
          <w:rFonts w:eastAsia="Times New Roman" w:cs="Times New Roman"/>
          <w:kern w:val="0"/>
          <w:lang w:eastAsia="ar-SA" w:bidi="ar-SA"/>
        </w:rPr>
        <w:t>w przypadku, gdy będą wymagane</w:t>
      </w:r>
      <w:r w:rsidRPr="00D10F10">
        <w:rPr>
          <w:rFonts w:eastAsia="Times New Roman" w:cs="Times New Roman"/>
          <w:kern w:val="0"/>
          <w:lang w:eastAsia="ar-SA" w:bidi="ar-SA"/>
        </w:rPr>
        <w:t>;</w:t>
      </w:r>
    </w:p>
    <w:p w14:paraId="647B9161" w14:textId="77777777" w:rsidR="006052AD" w:rsidRDefault="006052AD" w:rsidP="00D10F10">
      <w:pPr>
        <w:widowControl/>
        <w:suppressLineNumbers/>
        <w:autoSpaceDE w:val="0"/>
        <w:autoSpaceDN/>
        <w:ind w:left="714" w:hanging="357"/>
        <w:jc w:val="both"/>
        <w:textAlignment w:val="auto"/>
        <w:rPr>
          <w:rFonts w:eastAsia="Times New Roman" w:cs="Times New Roman"/>
          <w:kern w:val="0"/>
          <w:lang w:eastAsia="ar-SA" w:bidi="ar-SA"/>
        </w:rPr>
      </w:pPr>
      <w:r>
        <w:rPr>
          <w:rFonts w:eastAsia="Times New Roman" w:cs="Times New Roman"/>
          <w:kern w:val="0"/>
          <w:lang w:eastAsia="ar-SA" w:bidi="ar-SA"/>
        </w:rPr>
        <w:t>3)</w:t>
      </w:r>
      <w:r>
        <w:rPr>
          <w:rFonts w:eastAsia="Times New Roman" w:cs="Times New Roman"/>
          <w:kern w:val="0"/>
          <w:lang w:eastAsia="ar-SA" w:bidi="ar-SA"/>
        </w:rPr>
        <w:tab/>
        <w:t>inwentaryzację powykonawczą geodezyjną;</w:t>
      </w:r>
    </w:p>
    <w:p w14:paraId="73852282" w14:textId="77777777" w:rsidR="006052AD" w:rsidRPr="00D10F10" w:rsidRDefault="006052AD" w:rsidP="00D10F10">
      <w:pPr>
        <w:widowControl/>
        <w:suppressLineNumbers/>
        <w:autoSpaceDE w:val="0"/>
        <w:autoSpaceDN/>
        <w:ind w:left="714" w:hanging="357"/>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t>aktualizację warunków przyłączenia do rzeczywistej mocy</w:t>
      </w:r>
      <w:r w:rsidR="006B34B5">
        <w:rPr>
          <w:rFonts w:eastAsia="Times New Roman" w:cs="Times New Roman"/>
          <w:kern w:val="0"/>
          <w:lang w:eastAsia="ar-SA" w:bidi="ar-SA"/>
        </w:rPr>
        <w:t xml:space="preserve"> paneli fotowoltaicznych;</w:t>
      </w:r>
    </w:p>
    <w:p w14:paraId="5589C11F" w14:textId="77777777" w:rsidR="00D10F10" w:rsidRPr="00D10F10" w:rsidRDefault="00B47C17" w:rsidP="00D10F10">
      <w:pPr>
        <w:widowControl/>
        <w:suppressLineNumbers/>
        <w:autoSpaceDE w:val="0"/>
        <w:autoSpaceDN/>
        <w:ind w:left="714" w:hanging="357"/>
        <w:jc w:val="both"/>
        <w:textAlignment w:val="auto"/>
        <w:rPr>
          <w:rFonts w:eastAsia="Times New Roman" w:cs="Times New Roman"/>
          <w:kern w:val="0"/>
          <w:lang w:eastAsia="ar-SA" w:bidi="ar-SA"/>
        </w:rPr>
      </w:pPr>
      <w:r>
        <w:rPr>
          <w:rFonts w:eastAsia="Times New Roman" w:cs="Times New Roman"/>
          <w:kern w:val="0"/>
          <w:lang w:eastAsia="ar-SA" w:bidi="ar-SA"/>
        </w:rPr>
        <w:t>5</w:t>
      </w:r>
      <w:r w:rsidR="00D10F10" w:rsidRPr="00D10F10">
        <w:rPr>
          <w:rFonts w:eastAsia="Times New Roman" w:cs="Times New Roman"/>
          <w:kern w:val="0"/>
          <w:lang w:eastAsia="ar-SA" w:bidi="ar-SA"/>
        </w:rPr>
        <w:t>)</w:t>
      </w:r>
      <w:r w:rsidR="00D10F10" w:rsidRPr="00D10F10">
        <w:rPr>
          <w:rFonts w:eastAsia="Times New Roman" w:cs="Times New Roman"/>
          <w:kern w:val="0"/>
          <w:lang w:eastAsia="ar-SA" w:bidi="ar-SA"/>
        </w:rPr>
        <w:tab/>
      </w:r>
      <w:r w:rsidR="006B34B5">
        <w:rPr>
          <w:rFonts w:eastAsia="Times New Roman" w:cs="Times New Roman"/>
          <w:kern w:val="0"/>
          <w:lang w:eastAsia="ar-SA" w:bidi="ar-SA"/>
        </w:rPr>
        <w:t>dokumentację powykonawczą.</w:t>
      </w:r>
    </w:p>
    <w:p w14:paraId="20C2B1AF" w14:textId="77777777" w:rsidR="009B7879" w:rsidRDefault="009B7879" w:rsidP="009B7879">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Pr>
          <w:rFonts w:eastAsia="Times New Roman" w:cs="Times New Roman"/>
          <w:kern w:val="0"/>
          <w:lang w:eastAsia="ar-SA" w:bidi="ar-SA"/>
        </w:rPr>
        <w:tab/>
      </w:r>
      <w:r w:rsidRPr="009B7879">
        <w:rPr>
          <w:rFonts w:eastAsia="Times New Roman" w:cs="Times New Roman"/>
          <w:kern w:val="0"/>
          <w:lang w:eastAsia="ar-SA" w:bidi="ar-SA"/>
        </w:rPr>
        <w:tab/>
        <w:t xml:space="preserve">W razie konieczności dokonania zgłoszenia lub innych czynności poprzedzających rozpoczęcie prac budowlanych, o których mowa w ustawie z dnia 7 lipca 1994 r. </w:t>
      </w:r>
      <w:r w:rsidR="003843D2" w:rsidRPr="007845E2">
        <w:rPr>
          <w:rFonts w:eastAsia="Times New Roman" w:cs="Times New Roman"/>
          <w:lang w:eastAsia="ar-SA"/>
        </w:rPr>
        <w:t>–</w:t>
      </w:r>
      <w:r w:rsidR="003843D2">
        <w:rPr>
          <w:rFonts w:eastAsia="Times New Roman" w:cs="Times New Roman"/>
          <w:lang w:eastAsia="ar-SA"/>
        </w:rPr>
        <w:t xml:space="preserve"> </w:t>
      </w:r>
      <w:r w:rsidRPr="00E7519A">
        <w:rPr>
          <w:rFonts w:eastAsia="Times New Roman" w:cs="Times New Roman"/>
          <w:i/>
          <w:kern w:val="0"/>
          <w:lang w:eastAsia="ar-SA" w:bidi="ar-SA"/>
        </w:rPr>
        <w:t xml:space="preserve">Prawo </w:t>
      </w:r>
      <w:r w:rsidR="00C91F14">
        <w:rPr>
          <w:rFonts w:eastAsia="Times New Roman" w:cs="Times New Roman"/>
          <w:i/>
          <w:kern w:val="0"/>
          <w:lang w:eastAsia="ar-SA" w:bidi="ar-SA"/>
        </w:rPr>
        <w:t>b</w:t>
      </w:r>
      <w:r w:rsidRPr="00E7519A">
        <w:rPr>
          <w:rFonts w:eastAsia="Times New Roman" w:cs="Times New Roman"/>
          <w:i/>
          <w:kern w:val="0"/>
          <w:lang w:eastAsia="ar-SA" w:bidi="ar-SA"/>
        </w:rPr>
        <w:t>udowlane</w:t>
      </w:r>
      <w:r w:rsidRPr="009B7879">
        <w:rPr>
          <w:rFonts w:eastAsia="Times New Roman" w:cs="Times New Roman"/>
          <w:kern w:val="0"/>
          <w:lang w:eastAsia="ar-SA" w:bidi="ar-SA"/>
        </w:rPr>
        <w:t xml:space="preserve"> </w:t>
      </w:r>
      <w:r w:rsidR="00E7519A" w:rsidRPr="00E7519A">
        <w:rPr>
          <w:rFonts w:eastAsia="Times New Roman" w:cs="Times New Roman"/>
          <w:kern w:val="0"/>
          <w:lang w:eastAsia="ar-SA" w:bidi="ar-SA"/>
        </w:rPr>
        <w:t>(</w:t>
      </w:r>
      <w:r w:rsidR="006B34B5">
        <w:rPr>
          <w:rFonts w:eastAsia="Times New Roman" w:cs="Times New Roman"/>
          <w:kern w:val="0"/>
          <w:lang w:eastAsia="ar-SA" w:bidi="ar-SA"/>
        </w:rPr>
        <w:t xml:space="preserve">t. j. </w:t>
      </w:r>
      <w:r w:rsidR="00E7519A" w:rsidRPr="00E7519A">
        <w:rPr>
          <w:rFonts w:eastAsia="Times New Roman" w:cs="Times New Roman"/>
          <w:kern w:val="0"/>
          <w:lang w:eastAsia="ar-SA" w:bidi="ar-SA"/>
        </w:rPr>
        <w:t>Dz. U. z 202</w:t>
      </w:r>
      <w:r w:rsidR="006B34B5">
        <w:rPr>
          <w:rFonts w:eastAsia="Times New Roman" w:cs="Times New Roman"/>
          <w:kern w:val="0"/>
          <w:lang w:eastAsia="ar-SA" w:bidi="ar-SA"/>
        </w:rPr>
        <w:t>4</w:t>
      </w:r>
      <w:r w:rsidR="00E7519A" w:rsidRPr="00E7519A">
        <w:rPr>
          <w:rFonts w:eastAsia="Times New Roman" w:cs="Times New Roman"/>
          <w:kern w:val="0"/>
          <w:lang w:eastAsia="ar-SA" w:bidi="ar-SA"/>
        </w:rPr>
        <w:t xml:space="preserve"> r.,</w:t>
      </w:r>
      <w:r w:rsidR="00E7519A">
        <w:rPr>
          <w:rFonts w:eastAsia="Times New Roman" w:cs="Times New Roman"/>
          <w:kern w:val="0"/>
          <w:lang w:eastAsia="ar-SA" w:bidi="ar-SA"/>
        </w:rPr>
        <w:t xml:space="preserve"> poz. </w:t>
      </w:r>
      <w:r w:rsidR="006B34B5">
        <w:rPr>
          <w:rFonts w:eastAsia="Times New Roman" w:cs="Times New Roman"/>
          <w:kern w:val="0"/>
          <w:lang w:eastAsia="ar-SA" w:bidi="ar-SA"/>
        </w:rPr>
        <w:t>725</w:t>
      </w:r>
      <w:r w:rsidRPr="009B7879">
        <w:rPr>
          <w:rFonts w:eastAsia="Times New Roman" w:cs="Times New Roman"/>
          <w:kern w:val="0"/>
          <w:lang w:eastAsia="ar-SA" w:bidi="ar-SA"/>
        </w:rPr>
        <w:t>) Wykonawca wykona je w ramach niniejszej umowy.</w:t>
      </w:r>
    </w:p>
    <w:p w14:paraId="68273DDF" w14:textId="77777777" w:rsidR="007B235F" w:rsidRDefault="007B235F" w:rsidP="009B7879">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t xml:space="preserve">Wykonawca ma obowiązek dokonania uzgodnienia projektu wykonawczego </w:t>
      </w:r>
      <w:r>
        <w:rPr>
          <w:rFonts w:eastAsia="Times New Roman" w:cs="Times New Roman"/>
          <w:kern w:val="0"/>
          <w:lang w:eastAsia="ar-SA" w:bidi="ar-SA"/>
        </w:rPr>
        <w:br/>
        <w:t xml:space="preserve">z rzeczoznawcą do spraw zabezpieczeń przeciwpożarowych zgodnie z obowiązującymi przepisami prawa. </w:t>
      </w:r>
    </w:p>
    <w:p w14:paraId="447D6FCD" w14:textId="77777777" w:rsidR="009B7879" w:rsidRDefault="00AB6EC5" w:rsidP="009B7879">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9B7879">
        <w:rPr>
          <w:rFonts w:eastAsia="Times New Roman" w:cs="Times New Roman"/>
          <w:kern w:val="0"/>
          <w:lang w:eastAsia="ar-SA" w:bidi="ar-SA"/>
        </w:rPr>
        <w:t>.</w:t>
      </w:r>
      <w:r w:rsidR="009B7879">
        <w:rPr>
          <w:rFonts w:eastAsia="Times New Roman" w:cs="Times New Roman"/>
          <w:kern w:val="0"/>
          <w:lang w:eastAsia="ar-SA" w:bidi="ar-SA"/>
        </w:rPr>
        <w:tab/>
      </w:r>
      <w:r w:rsidR="009B7879" w:rsidRPr="009B7879">
        <w:rPr>
          <w:rFonts w:eastAsia="Times New Roman" w:cs="Times New Roman"/>
          <w:kern w:val="0"/>
          <w:lang w:eastAsia="ar-SA" w:bidi="ar-SA"/>
        </w:rPr>
        <w:tab/>
        <w:t>Projekt powinien uwzględniać parametry techniczne i funkcjonalne przyjętych rozwiązań materiałowych oraz wybranych technologii.</w:t>
      </w:r>
    </w:p>
    <w:p w14:paraId="1B36D282" w14:textId="77777777" w:rsidR="00FA1659" w:rsidRDefault="00FA1659" w:rsidP="00E474B2">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Pr>
          <w:rFonts w:eastAsia="Times New Roman" w:cs="Times New Roman"/>
          <w:kern w:val="0"/>
          <w:lang w:eastAsia="ar-SA" w:bidi="ar-SA"/>
        </w:rPr>
        <w:tab/>
        <w:t>Zamawiający zastrzega sobie możliwość wprowadzenia modyfikacji przyj</w:t>
      </w:r>
      <w:r w:rsidR="00E474B2">
        <w:rPr>
          <w:rFonts w:eastAsia="Times New Roman" w:cs="Times New Roman"/>
          <w:kern w:val="0"/>
          <w:lang w:eastAsia="ar-SA" w:bidi="ar-SA"/>
        </w:rPr>
        <w:t>ę</w:t>
      </w:r>
      <w:r>
        <w:rPr>
          <w:rFonts w:eastAsia="Times New Roman" w:cs="Times New Roman"/>
          <w:kern w:val="0"/>
          <w:lang w:eastAsia="ar-SA" w:bidi="ar-SA"/>
        </w:rPr>
        <w:t>tych rozwiązań</w:t>
      </w:r>
      <w:r w:rsidR="00E474B2">
        <w:rPr>
          <w:rFonts w:eastAsia="Times New Roman" w:cs="Times New Roman"/>
          <w:kern w:val="0"/>
          <w:lang w:eastAsia="ar-SA" w:bidi="ar-SA"/>
        </w:rPr>
        <w:t xml:space="preserve"> projektowych.</w:t>
      </w:r>
    </w:p>
    <w:p w14:paraId="21368033" w14:textId="77777777" w:rsidR="009B7879" w:rsidRDefault="00127EF1" w:rsidP="00AB6EC5">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9B7879">
        <w:rPr>
          <w:rFonts w:eastAsia="Times New Roman" w:cs="Times New Roman"/>
          <w:kern w:val="0"/>
          <w:lang w:eastAsia="ar-SA" w:bidi="ar-SA"/>
        </w:rPr>
        <w:t>.</w:t>
      </w:r>
      <w:r w:rsidR="009B7879">
        <w:rPr>
          <w:rFonts w:eastAsia="Times New Roman" w:cs="Times New Roman"/>
          <w:kern w:val="0"/>
          <w:lang w:eastAsia="ar-SA" w:bidi="ar-SA"/>
        </w:rPr>
        <w:tab/>
      </w:r>
      <w:r w:rsidR="009B7879" w:rsidRPr="009B7879">
        <w:rPr>
          <w:rFonts w:eastAsia="Times New Roman" w:cs="Times New Roman"/>
          <w:kern w:val="0"/>
          <w:lang w:eastAsia="ar-SA" w:bidi="ar-SA"/>
        </w:rPr>
        <w:tab/>
        <w:t xml:space="preserve">Odbiór </w:t>
      </w:r>
      <w:r w:rsidR="00EF0E60">
        <w:rPr>
          <w:rFonts w:eastAsia="Times New Roman" w:cs="Times New Roman"/>
          <w:kern w:val="0"/>
          <w:lang w:eastAsia="ar-SA" w:bidi="ar-SA"/>
        </w:rPr>
        <w:t xml:space="preserve">dokumentacji projektowej </w:t>
      </w:r>
      <w:r w:rsidR="009B7879" w:rsidRPr="009B7879">
        <w:rPr>
          <w:rFonts w:eastAsia="Times New Roman" w:cs="Times New Roman"/>
          <w:kern w:val="0"/>
          <w:lang w:eastAsia="ar-SA" w:bidi="ar-SA"/>
        </w:rPr>
        <w:t xml:space="preserve">nastąpi </w:t>
      </w:r>
      <w:r w:rsidR="00EF0E60">
        <w:rPr>
          <w:rFonts w:eastAsia="Times New Roman" w:cs="Times New Roman"/>
          <w:kern w:val="0"/>
          <w:lang w:eastAsia="ar-SA" w:bidi="ar-SA"/>
        </w:rPr>
        <w:t xml:space="preserve">w </w:t>
      </w:r>
      <w:r w:rsidR="00E474B2">
        <w:rPr>
          <w:rFonts w:eastAsia="Times New Roman" w:cs="Times New Roman"/>
          <w:kern w:val="0"/>
          <w:lang w:eastAsia="ar-SA" w:bidi="ar-SA"/>
        </w:rPr>
        <w:t xml:space="preserve">oparciu o podpisany przez obie strony </w:t>
      </w:r>
      <w:r w:rsidR="00E474B2" w:rsidRPr="00E474B2">
        <w:rPr>
          <w:rFonts w:eastAsia="Times New Roman" w:cs="Times New Roman"/>
          <w:i/>
          <w:kern w:val="0"/>
          <w:lang w:eastAsia="ar-SA" w:bidi="ar-SA"/>
        </w:rPr>
        <w:t>Protokół odbioru prac projektowych</w:t>
      </w:r>
      <w:r w:rsidR="00963C04">
        <w:rPr>
          <w:rFonts w:eastAsia="Times New Roman" w:cs="Times New Roman"/>
          <w:kern w:val="0"/>
          <w:lang w:eastAsia="ar-SA" w:bidi="ar-SA"/>
        </w:rPr>
        <w:t xml:space="preserve">, stanowiący załącznik nr </w:t>
      </w:r>
      <w:r w:rsidR="00080BB4">
        <w:rPr>
          <w:rFonts w:eastAsia="Times New Roman" w:cs="Times New Roman"/>
          <w:kern w:val="0"/>
          <w:lang w:eastAsia="ar-SA" w:bidi="ar-SA"/>
        </w:rPr>
        <w:t>4</w:t>
      </w:r>
      <w:r w:rsidR="00963C04">
        <w:rPr>
          <w:rFonts w:eastAsia="Times New Roman" w:cs="Times New Roman"/>
          <w:kern w:val="0"/>
          <w:lang w:eastAsia="ar-SA" w:bidi="ar-SA"/>
        </w:rPr>
        <w:t xml:space="preserve"> do umowy</w:t>
      </w:r>
      <w:r w:rsidR="009B7879">
        <w:rPr>
          <w:rFonts w:eastAsia="Times New Roman" w:cs="Times New Roman"/>
          <w:kern w:val="0"/>
          <w:lang w:eastAsia="ar-SA" w:bidi="ar-SA"/>
        </w:rPr>
        <w:t>.</w:t>
      </w:r>
    </w:p>
    <w:p w14:paraId="42E0D621" w14:textId="77777777" w:rsidR="009B7879" w:rsidRPr="009B7879" w:rsidRDefault="00AB6EC5" w:rsidP="009B7879">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9B7879">
        <w:rPr>
          <w:rFonts w:eastAsia="Times New Roman" w:cs="Times New Roman"/>
          <w:kern w:val="0"/>
          <w:lang w:eastAsia="ar-SA" w:bidi="ar-SA"/>
        </w:rPr>
        <w:t>.</w:t>
      </w:r>
      <w:r w:rsidR="00963C04">
        <w:rPr>
          <w:rFonts w:eastAsia="Times New Roman" w:cs="Times New Roman"/>
          <w:kern w:val="0"/>
          <w:lang w:eastAsia="ar-SA" w:bidi="ar-SA"/>
        </w:rPr>
        <w:tab/>
      </w:r>
      <w:r w:rsidR="009B7879" w:rsidRPr="009B7879">
        <w:rPr>
          <w:rFonts w:eastAsia="Times New Roman" w:cs="Times New Roman"/>
          <w:kern w:val="0"/>
          <w:lang w:eastAsia="ar-SA" w:bidi="ar-SA"/>
        </w:rPr>
        <w:tab/>
        <w:t>Wynagrodzenie obejmuje zapłatę za przeniesienie prawa własności do opracowanego projektu w zakresie nieograniczonym jakimikolwiek prawami osób trzecich.</w:t>
      </w:r>
    </w:p>
    <w:p w14:paraId="46839345" w14:textId="77777777" w:rsidR="009B7879" w:rsidRPr="009B7879" w:rsidRDefault="00AB6EC5" w:rsidP="00AB6EC5">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sidR="00963C04">
        <w:rPr>
          <w:rFonts w:eastAsia="Times New Roman" w:cs="Times New Roman"/>
          <w:kern w:val="0"/>
          <w:lang w:eastAsia="ar-SA" w:bidi="ar-SA"/>
        </w:rPr>
        <w:t>.</w:t>
      </w:r>
      <w:r w:rsidR="00681ED7">
        <w:rPr>
          <w:rFonts w:eastAsia="Times New Roman" w:cs="Times New Roman"/>
          <w:kern w:val="0"/>
          <w:lang w:eastAsia="ar-SA" w:bidi="ar-SA"/>
        </w:rPr>
        <w:tab/>
      </w:r>
      <w:r w:rsidR="009B7879" w:rsidRPr="009B7879">
        <w:rPr>
          <w:rFonts w:eastAsia="Times New Roman" w:cs="Times New Roman"/>
          <w:kern w:val="0"/>
          <w:lang w:eastAsia="ar-SA" w:bidi="ar-SA"/>
        </w:rPr>
        <w:t xml:space="preserve">Wynagrodzenie, z chwilą jego zapłaty przenosi na Zamawiającego prawo własności </w:t>
      </w:r>
      <w:r w:rsidR="00963C04">
        <w:rPr>
          <w:rFonts w:eastAsia="Times New Roman" w:cs="Times New Roman"/>
          <w:kern w:val="0"/>
          <w:lang w:eastAsia="ar-SA" w:bidi="ar-SA"/>
        </w:rPr>
        <w:br/>
      </w:r>
      <w:r w:rsidR="009B7879" w:rsidRPr="009B7879">
        <w:rPr>
          <w:rFonts w:eastAsia="Times New Roman" w:cs="Times New Roman"/>
          <w:kern w:val="0"/>
          <w:lang w:eastAsia="ar-SA" w:bidi="ar-SA"/>
        </w:rPr>
        <w:t>do utworu oraz własności nośników materialnych utworu.</w:t>
      </w:r>
    </w:p>
    <w:p w14:paraId="40B58B65" w14:textId="77777777" w:rsidR="009B7879" w:rsidRPr="009B7879" w:rsidRDefault="009B7879" w:rsidP="00963C04">
      <w:pPr>
        <w:widowControl/>
        <w:suppressLineNumbers/>
        <w:autoSpaceDE w:val="0"/>
        <w:autoSpaceDN/>
        <w:ind w:left="283" w:hanging="425"/>
        <w:jc w:val="both"/>
        <w:textAlignment w:val="auto"/>
        <w:rPr>
          <w:rFonts w:eastAsia="Times New Roman" w:cs="Times New Roman"/>
          <w:kern w:val="0"/>
          <w:lang w:eastAsia="ar-SA" w:bidi="ar-SA"/>
        </w:rPr>
      </w:pPr>
      <w:r w:rsidRPr="009B7879">
        <w:rPr>
          <w:rFonts w:eastAsia="Times New Roman" w:cs="Times New Roman"/>
          <w:kern w:val="0"/>
          <w:lang w:eastAsia="ar-SA" w:bidi="ar-SA"/>
        </w:rPr>
        <w:t>1</w:t>
      </w:r>
      <w:r w:rsidR="00AB6EC5">
        <w:rPr>
          <w:rFonts w:eastAsia="Times New Roman" w:cs="Times New Roman"/>
          <w:kern w:val="0"/>
          <w:lang w:eastAsia="ar-SA" w:bidi="ar-SA"/>
        </w:rPr>
        <w:t>0</w:t>
      </w:r>
      <w:r w:rsidR="00963C04">
        <w:rPr>
          <w:rFonts w:eastAsia="Times New Roman" w:cs="Times New Roman"/>
          <w:kern w:val="0"/>
          <w:lang w:eastAsia="ar-SA" w:bidi="ar-SA"/>
        </w:rPr>
        <w:t>.</w:t>
      </w:r>
      <w:r w:rsidR="00681ED7">
        <w:rPr>
          <w:rFonts w:eastAsia="Times New Roman" w:cs="Times New Roman"/>
          <w:kern w:val="0"/>
          <w:lang w:eastAsia="ar-SA" w:bidi="ar-SA"/>
        </w:rPr>
        <w:tab/>
      </w:r>
      <w:r w:rsidRPr="009B7879">
        <w:rPr>
          <w:rFonts w:eastAsia="Times New Roman" w:cs="Times New Roman"/>
          <w:kern w:val="0"/>
          <w:lang w:eastAsia="ar-SA" w:bidi="ar-SA"/>
        </w:rPr>
        <w:t>Wykonawca w ramach wynagrodzenia przenosi na Zamawiającego autorskie prawa majątkowe do utworu w zakresie utrwalania i zwielokrotniania utworu, w tym wytwarzania jego egzemplarzy każdą techniką, w tym drukarską, reprograficzną, cyfrową, a także wprowadzania jej do pamięci komputera oraz prawo na wykonanie zależnego prawa autorskiego do utworu.</w:t>
      </w:r>
    </w:p>
    <w:p w14:paraId="0FB1668E" w14:textId="77777777" w:rsidR="009B7879" w:rsidRDefault="009B7879" w:rsidP="00963C04">
      <w:pPr>
        <w:widowControl/>
        <w:suppressLineNumbers/>
        <w:autoSpaceDE w:val="0"/>
        <w:autoSpaceDN/>
        <w:ind w:left="283" w:hanging="425"/>
        <w:jc w:val="both"/>
        <w:textAlignment w:val="auto"/>
        <w:rPr>
          <w:rFonts w:eastAsia="Times New Roman" w:cs="Times New Roman"/>
          <w:kern w:val="0"/>
          <w:lang w:eastAsia="ar-SA" w:bidi="ar-SA"/>
        </w:rPr>
      </w:pPr>
      <w:r w:rsidRPr="009B7879">
        <w:rPr>
          <w:rFonts w:eastAsia="Times New Roman" w:cs="Times New Roman"/>
          <w:kern w:val="0"/>
          <w:lang w:eastAsia="ar-SA" w:bidi="ar-SA"/>
        </w:rPr>
        <w:t>1</w:t>
      </w:r>
      <w:r w:rsidR="00AB6EC5">
        <w:rPr>
          <w:rFonts w:eastAsia="Times New Roman" w:cs="Times New Roman"/>
          <w:kern w:val="0"/>
          <w:lang w:eastAsia="ar-SA" w:bidi="ar-SA"/>
        </w:rPr>
        <w:t>1</w:t>
      </w:r>
      <w:r w:rsidR="00963C04">
        <w:rPr>
          <w:rFonts w:eastAsia="Times New Roman" w:cs="Times New Roman"/>
          <w:kern w:val="0"/>
          <w:lang w:eastAsia="ar-SA" w:bidi="ar-SA"/>
        </w:rPr>
        <w:t>.</w:t>
      </w:r>
      <w:r w:rsidR="00681ED7">
        <w:rPr>
          <w:rFonts w:eastAsia="Times New Roman" w:cs="Times New Roman"/>
          <w:kern w:val="0"/>
          <w:lang w:eastAsia="ar-SA" w:bidi="ar-SA"/>
        </w:rPr>
        <w:tab/>
      </w:r>
      <w:r w:rsidRPr="009B7879">
        <w:rPr>
          <w:rFonts w:eastAsia="Times New Roman" w:cs="Times New Roman"/>
          <w:kern w:val="0"/>
          <w:lang w:eastAsia="ar-SA" w:bidi="ar-SA"/>
        </w:rPr>
        <w:t xml:space="preserve">Wykonawca oświadcza, że z tytułu przeniesienia ww. praw nie będzie kierował </w:t>
      </w:r>
      <w:r w:rsidR="00963C04">
        <w:rPr>
          <w:rFonts w:eastAsia="Times New Roman" w:cs="Times New Roman"/>
          <w:kern w:val="0"/>
          <w:lang w:eastAsia="ar-SA" w:bidi="ar-SA"/>
        </w:rPr>
        <w:br/>
      </w:r>
      <w:r w:rsidRPr="009B7879">
        <w:rPr>
          <w:rFonts w:eastAsia="Times New Roman" w:cs="Times New Roman"/>
          <w:kern w:val="0"/>
          <w:lang w:eastAsia="ar-SA" w:bidi="ar-SA"/>
        </w:rPr>
        <w:t>do Zamawiającego żadnych roszczeń.</w:t>
      </w:r>
    </w:p>
    <w:p w14:paraId="23B8064B" w14:textId="77777777" w:rsidR="003843D2" w:rsidRPr="00681ED7" w:rsidRDefault="003843D2" w:rsidP="006751F4">
      <w:pPr>
        <w:widowControl/>
        <w:suppressAutoHyphens w:val="0"/>
        <w:autoSpaceDN/>
        <w:textAlignment w:val="auto"/>
        <w:rPr>
          <w:rFonts w:eastAsia="Times New Roman" w:cs="Times New Roman"/>
          <w:iCs/>
          <w:kern w:val="1"/>
          <w:lang w:eastAsia="pl-PL" w:bidi="ar-SA"/>
        </w:rPr>
      </w:pPr>
    </w:p>
    <w:p w14:paraId="65D62144" w14:textId="77777777" w:rsidR="008E3C29" w:rsidRPr="008E3C29" w:rsidRDefault="008E3C29" w:rsidP="00DA10A1">
      <w:pPr>
        <w:keepNext/>
        <w:widowControl/>
        <w:autoSpaceDE w:val="0"/>
        <w:jc w:val="center"/>
        <w:outlineLvl w:val="2"/>
        <w:rPr>
          <w:rFonts w:eastAsia="Times New Roman" w:cs="Times New Roman"/>
          <w:b/>
          <w:bCs/>
          <w:lang w:bidi="ar-SA"/>
        </w:rPr>
      </w:pPr>
      <w:r w:rsidRPr="008E3C29">
        <w:rPr>
          <w:rFonts w:eastAsia="Times New Roman" w:cs="Times New Roman"/>
          <w:b/>
          <w:bCs/>
          <w:lang w:bidi="ar-SA"/>
        </w:rPr>
        <w:lastRenderedPageBreak/>
        <w:t>Termin realizacji umowy</w:t>
      </w:r>
    </w:p>
    <w:p w14:paraId="62C72C7B" w14:textId="77777777" w:rsidR="008E3C29" w:rsidRDefault="008E3C29" w:rsidP="00DA10A1">
      <w:pPr>
        <w:keepNext/>
        <w:widowControl/>
        <w:autoSpaceDE w:val="0"/>
        <w:jc w:val="center"/>
        <w:outlineLvl w:val="2"/>
        <w:rPr>
          <w:rFonts w:eastAsia="Times New Roman" w:cs="Times New Roman"/>
          <w:b/>
          <w:bCs/>
          <w:lang w:bidi="ar-SA"/>
        </w:rPr>
      </w:pPr>
      <w:r w:rsidRPr="008E3C29">
        <w:rPr>
          <w:rFonts w:eastAsia="Times New Roman" w:cs="Times New Roman"/>
          <w:b/>
          <w:bCs/>
          <w:lang w:bidi="ar-SA"/>
        </w:rPr>
        <w:t xml:space="preserve">§ </w:t>
      </w:r>
      <w:r w:rsidR="00AB6EC5">
        <w:rPr>
          <w:rFonts w:eastAsia="Times New Roman" w:cs="Times New Roman"/>
          <w:b/>
          <w:bCs/>
          <w:lang w:bidi="ar-SA"/>
        </w:rPr>
        <w:t>3</w:t>
      </w:r>
      <w:r w:rsidRPr="008E3C29">
        <w:rPr>
          <w:rFonts w:eastAsia="Times New Roman" w:cs="Times New Roman"/>
          <w:b/>
          <w:bCs/>
          <w:lang w:bidi="ar-SA"/>
        </w:rPr>
        <w:t>.</w:t>
      </w:r>
    </w:p>
    <w:p w14:paraId="0E02516A" w14:textId="77777777" w:rsidR="00A106AB" w:rsidRPr="003843D2" w:rsidRDefault="00A106AB" w:rsidP="00DA10A1">
      <w:pPr>
        <w:keepNext/>
        <w:widowControl/>
        <w:autoSpaceDE w:val="0"/>
        <w:jc w:val="center"/>
        <w:outlineLvl w:val="2"/>
        <w:rPr>
          <w:rFonts w:eastAsia="Times New Roman" w:cs="Times New Roman"/>
          <w:b/>
          <w:bCs/>
          <w:sz w:val="4"/>
          <w:szCs w:val="4"/>
          <w:lang w:bidi="ar-SA"/>
        </w:rPr>
      </w:pPr>
    </w:p>
    <w:p w14:paraId="09FA041C" w14:textId="77777777" w:rsidR="00BA0F74" w:rsidRDefault="00645B09" w:rsidP="00A97154">
      <w:pPr>
        <w:pStyle w:val="Akapitzlist"/>
        <w:numPr>
          <w:ilvl w:val="1"/>
          <w:numId w:val="48"/>
        </w:numPr>
        <w:autoSpaceDE w:val="0"/>
        <w:ind w:left="284" w:hanging="284"/>
        <w:jc w:val="both"/>
        <w:rPr>
          <w:rFonts w:ascii="Times New Roman" w:eastAsia="Times New Roman" w:hAnsi="Times New Roman" w:cs="Times New Roman"/>
          <w:sz w:val="24"/>
          <w:szCs w:val="24"/>
          <w:lang w:eastAsia="ar-SA"/>
        </w:rPr>
      </w:pPr>
      <w:r w:rsidRPr="007845E2">
        <w:rPr>
          <w:rFonts w:ascii="Times New Roman" w:eastAsia="Times New Roman" w:hAnsi="Times New Roman" w:cs="Times New Roman"/>
          <w:sz w:val="24"/>
          <w:szCs w:val="24"/>
          <w:lang w:eastAsia="ar-SA"/>
        </w:rPr>
        <w:t xml:space="preserve">Wykonanie przedmiotu umowy nastąpi </w:t>
      </w:r>
      <w:r w:rsidR="00BA0F74">
        <w:rPr>
          <w:rFonts w:ascii="Times New Roman" w:eastAsia="Times New Roman" w:hAnsi="Times New Roman" w:cs="Times New Roman"/>
          <w:sz w:val="24"/>
          <w:szCs w:val="24"/>
          <w:lang w:eastAsia="ar-SA"/>
        </w:rPr>
        <w:t>w dwóch etapach:</w:t>
      </w:r>
    </w:p>
    <w:p w14:paraId="577C6D47" w14:textId="77777777" w:rsidR="00BA0F74" w:rsidRDefault="00BA0F74" w:rsidP="00BA0F74">
      <w:pPr>
        <w:pStyle w:val="Akapitzlist"/>
        <w:autoSpaceDE w:val="0"/>
        <w:ind w:left="568"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ab/>
        <w:t>I etap – prace należy wykonać w terminie do dnia 20 grudnia 2024 r.;</w:t>
      </w:r>
    </w:p>
    <w:p w14:paraId="5B792518" w14:textId="77777777" w:rsidR="00BA0F74" w:rsidRDefault="00BA0F74" w:rsidP="00BA0F74">
      <w:pPr>
        <w:pStyle w:val="Akapitzlist"/>
        <w:autoSpaceDE w:val="0"/>
        <w:ind w:left="568"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ab/>
        <w:t xml:space="preserve">II etap – prace należy wykonać w terminie do dnia 30 maja 2025 r. </w:t>
      </w:r>
    </w:p>
    <w:p w14:paraId="5190DD90" w14:textId="77777777" w:rsidR="00645B09" w:rsidRPr="00645B09" w:rsidRDefault="00645B09" w:rsidP="00645B09">
      <w:pPr>
        <w:widowControl/>
        <w:autoSpaceDE w:val="0"/>
        <w:autoSpaceDN/>
        <w:jc w:val="center"/>
        <w:textAlignment w:val="auto"/>
        <w:rPr>
          <w:rFonts w:eastAsia="Times New Roman" w:cs="Times New Roman"/>
          <w:kern w:val="0"/>
          <w:lang w:eastAsia="ar-SA" w:bidi="ar-SA"/>
        </w:rPr>
      </w:pPr>
      <w:r w:rsidRPr="00645B09">
        <w:rPr>
          <w:rFonts w:eastAsia="Times New Roman" w:cs="Times New Roman"/>
          <w:b/>
          <w:bCs/>
          <w:kern w:val="0"/>
          <w:lang w:eastAsia="ar-SA" w:bidi="ar-SA"/>
        </w:rPr>
        <w:t>Obowiązki Zamawiającego</w:t>
      </w:r>
    </w:p>
    <w:p w14:paraId="3D90C0F8" w14:textId="77777777" w:rsidR="00645B09" w:rsidRPr="00645B09" w:rsidRDefault="00645B09" w:rsidP="00645B09">
      <w:pPr>
        <w:widowControl/>
        <w:suppressAutoHyphens w:val="0"/>
        <w:autoSpaceDE w:val="0"/>
        <w:autoSpaceDN/>
        <w:jc w:val="center"/>
        <w:textAlignment w:val="auto"/>
        <w:rPr>
          <w:rFonts w:ascii="Arial" w:eastAsia="Times New Roman" w:hAnsi="Arial" w:cs="Arial"/>
          <w:b/>
          <w:bCs/>
          <w:kern w:val="0"/>
          <w:lang w:eastAsia="ar-SA" w:bidi="ar-SA"/>
        </w:rPr>
      </w:pPr>
      <w:r w:rsidRPr="00645B09">
        <w:rPr>
          <w:rFonts w:eastAsia="Times New Roman" w:cs="Times New Roman"/>
          <w:b/>
          <w:bCs/>
          <w:kern w:val="0"/>
          <w:lang w:eastAsia="ar-SA" w:bidi="ar-SA"/>
        </w:rPr>
        <w:t xml:space="preserve">§ </w:t>
      </w:r>
      <w:r w:rsidR="00793C3C">
        <w:rPr>
          <w:rFonts w:eastAsia="Times New Roman" w:cs="Times New Roman"/>
          <w:b/>
          <w:bCs/>
          <w:kern w:val="0"/>
          <w:lang w:eastAsia="ar-SA" w:bidi="ar-SA"/>
        </w:rPr>
        <w:t>4</w:t>
      </w:r>
      <w:r w:rsidRPr="00645B09">
        <w:rPr>
          <w:rFonts w:eastAsia="Times New Roman" w:cs="Times New Roman"/>
          <w:b/>
          <w:bCs/>
          <w:kern w:val="0"/>
          <w:lang w:eastAsia="ar-SA" w:bidi="ar-SA"/>
        </w:rPr>
        <w:t>.</w:t>
      </w:r>
    </w:p>
    <w:p w14:paraId="7547B3E5" w14:textId="77777777" w:rsidR="00645B09" w:rsidRPr="00963C04" w:rsidRDefault="00645B09" w:rsidP="00645B09">
      <w:pPr>
        <w:widowControl/>
        <w:autoSpaceDN/>
        <w:jc w:val="both"/>
        <w:textAlignment w:val="auto"/>
        <w:rPr>
          <w:rFonts w:eastAsia="Times New Roman" w:cs="Times New Roman"/>
          <w:kern w:val="0"/>
          <w:sz w:val="16"/>
          <w:szCs w:val="16"/>
          <w:lang w:eastAsia="ar-SA" w:bidi="ar-SA"/>
        </w:rPr>
      </w:pPr>
    </w:p>
    <w:p w14:paraId="5ACD552C" w14:textId="77777777" w:rsidR="00645B09" w:rsidRPr="00645B09" w:rsidRDefault="00963C04" w:rsidP="00963C04">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1. </w:t>
      </w:r>
      <w:r w:rsidR="00645B09" w:rsidRPr="00645B09">
        <w:rPr>
          <w:rFonts w:eastAsia="Times New Roman" w:cs="Times New Roman"/>
          <w:kern w:val="0"/>
          <w:lang w:eastAsia="ar-SA" w:bidi="ar-SA"/>
        </w:rPr>
        <w:t xml:space="preserve">Zamawiający wprowadzi Wykonawcę na teren obiektu w terminie do </w:t>
      </w:r>
      <w:r w:rsidR="00BA0F74">
        <w:rPr>
          <w:rFonts w:eastAsia="Times New Roman" w:cs="Times New Roman"/>
          <w:kern w:val="0"/>
          <w:lang w:eastAsia="ar-SA" w:bidi="ar-SA"/>
        </w:rPr>
        <w:t>3</w:t>
      </w:r>
      <w:r w:rsidR="00645B09" w:rsidRPr="00645B09">
        <w:rPr>
          <w:rFonts w:eastAsia="Times New Roman" w:cs="Times New Roman"/>
          <w:kern w:val="0"/>
          <w:lang w:eastAsia="ar-SA" w:bidi="ar-SA"/>
        </w:rPr>
        <w:t xml:space="preserve"> dni roboczych</w:t>
      </w:r>
      <w:r w:rsidR="00645B09" w:rsidRPr="00645B09">
        <w:rPr>
          <w:rFonts w:eastAsia="Times New Roman" w:cs="Times New Roman"/>
          <w:kern w:val="0"/>
          <w:lang w:eastAsia="ar-SA" w:bidi="ar-SA"/>
        </w:rPr>
        <w:br/>
        <w:t>od dnia zawarcia umowy i udzieli Wykonawcy wszelkich informacji o przekazanym obiekcie w zakresie niezbędnym do wykonania przedmiotu umowy.</w:t>
      </w:r>
      <w:r w:rsidR="00645B09" w:rsidRPr="00645B09">
        <w:rPr>
          <w:rFonts w:eastAsia="Times New Roman" w:cs="Times New Roman"/>
          <w:lang w:bidi="ar-SA"/>
        </w:rPr>
        <w:t xml:space="preserve"> </w:t>
      </w:r>
      <w:r w:rsidR="00645B09" w:rsidRPr="00645B09">
        <w:rPr>
          <w:rFonts w:eastAsia="Times New Roman" w:cs="Times New Roman"/>
          <w:lang w:bidi="ar-SA"/>
        </w:rPr>
        <w:br/>
      </w:r>
      <w:r w:rsidR="00645B09" w:rsidRPr="00645B09">
        <w:rPr>
          <w:rFonts w:eastAsia="Times New Roman" w:cs="Times New Roman"/>
          <w:kern w:val="0"/>
          <w:lang w:eastAsia="ar-SA" w:bidi="ar-SA"/>
        </w:rPr>
        <w:t xml:space="preserve">Zapozna Wykonawcę z przepisami wewnętrznymi dotyczącymi ruchu pojazdów i pieszych na terenie Zamawiającego. </w:t>
      </w:r>
    </w:p>
    <w:p w14:paraId="124951ED" w14:textId="77777777" w:rsidR="00645B09" w:rsidRPr="00645B09" w:rsidRDefault="00963C04" w:rsidP="00963C04">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ab/>
      </w:r>
      <w:r w:rsidR="00645B09" w:rsidRPr="00645B09">
        <w:rPr>
          <w:rFonts w:eastAsia="Times New Roman" w:cs="Times New Roman"/>
          <w:kern w:val="0"/>
          <w:lang w:eastAsia="ar-SA" w:bidi="ar-SA"/>
        </w:rPr>
        <w:t xml:space="preserve">Wprowadzenie nastąpi na podstawie protokołu wprowadzenia. </w:t>
      </w:r>
    </w:p>
    <w:p w14:paraId="21D8BBE1" w14:textId="77777777" w:rsidR="00645B09" w:rsidRPr="00645B09" w:rsidRDefault="00963C04" w:rsidP="00963C04">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2.</w:t>
      </w:r>
      <w:r>
        <w:rPr>
          <w:rFonts w:eastAsia="Times New Roman" w:cs="Times New Roman"/>
          <w:kern w:val="0"/>
          <w:lang w:eastAsia="ar-SA" w:bidi="ar-SA"/>
        </w:rPr>
        <w:tab/>
      </w:r>
      <w:r w:rsidR="00645B09" w:rsidRPr="00645B09">
        <w:rPr>
          <w:rFonts w:eastAsia="Times New Roman" w:cs="Times New Roman"/>
          <w:kern w:val="0"/>
          <w:lang w:eastAsia="ar-SA" w:bidi="ar-SA"/>
        </w:rPr>
        <w:t>Zamawiający zapewni bieżącą koordynację realizacji przedmiotu umowy.</w:t>
      </w:r>
    </w:p>
    <w:p w14:paraId="12AC64DB" w14:textId="77777777" w:rsidR="00645B09" w:rsidRDefault="00B27C7D" w:rsidP="00B27C7D">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3. </w:t>
      </w:r>
      <w:r w:rsidR="00645B09" w:rsidRPr="00645B09">
        <w:rPr>
          <w:rFonts w:eastAsia="Times New Roman" w:cs="Times New Roman"/>
          <w:kern w:val="0"/>
          <w:lang w:eastAsia="ar-SA" w:bidi="ar-SA"/>
        </w:rPr>
        <w:t xml:space="preserve">Odbiór robót budowlanych będących przedmiotem umowy nastąpi w terminie do </w:t>
      </w:r>
      <w:r w:rsidR="000F1BC2">
        <w:rPr>
          <w:rFonts w:eastAsia="Times New Roman" w:cs="Times New Roman"/>
          <w:kern w:val="0"/>
          <w:lang w:eastAsia="ar-SA" w:bidi="ar-SA"/>
        </w:rPr>
        <w:t>5</w:t>
      </w:r>
      <w:r w:rsidR="00645B09" w:rsidRPr="00645B09">
        <w:rPr>
          <w:rFonts w:eastAsia="Times New Roman" w:cs="Times New Roman"/>
          <w:kern w:val="0"/>
          <w:lang w:eastAsia="ar-SA" w:bidi="ar-SA"/>
        </w:rPr>
        <w:t xml:space="preserve"> dni </w:t>
      </w:r>
      <w:r w:rsidR="000F1BC2">
        <w:rPr>
          <w:rFonts w:eastAsia="Times New Roman" w:cs="Times New Roman"/>
          <w:kern w:val="0"/>
          <w:lang w:eastAsia="ar-SA" w:bidi="ar-SA"/>
        </w:rPr>
        <w:br/>
      </w:r>
      <w:r w:rsidR="00645B09" w:rsidRPr="00645B09">
        <w:rPr>
          <w:rFonts w:eastAsia="Times New Roman" w:cs="Times New Roman"/>
          <w:kern w:val="0"/>
          <w:lang w:eastAsia="ar-SA" w:bidi="ar-SA"/>
        </w:rPr>
        <w:t>od dnia pisemnego zgłoszenia przez Wykonawcę gotowości do ich odbioru.</w:t>
      </w:r>
    </w:p>
    <w:p w14:paraId="7AA5EF49" w14:textId="77777777" w:rsidR="00381A0A" w:rsidRPr="00B27C7D" w:rsidRDefault="000F1BC2" w:rsidP="000F1BC2">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r>
      <w:r w:rsidR="00381A0A" w:rsidRPr="00B27C7D">
        <w:rPr>
          <w:rFonts w:eastAsia="Times New Roman" w:cs="Times New Roman"/>
          <w:kern w:val="0"/>
          <w:lang w:eastAsia="ar-SA" w:bidi="ar-SA"/>
        </w:rPr>
        <w:t xml:space="preserve">Zamawiający w trakcie realizacji robót budowlanych objętych niniejszą umową, uprawniony jest do wykonywania czynności kontrolnych wobec Wykonawcy odnośnie spełniania przez Wykonawcę wymogu zatrudnienia na podstawie umowy </w:t>
      </w:r>
      <w:r w:rsidR="00381A0A" w:rsidRPr="00B27C7D">
        <w:rPr>
          <w:rFonts w:eastAsia="Times New Roman" w:cs="Times New Roman"/>
          <w:kern w:val="0"/>
          <w:lang w:eastAsia="ar-SA" w:bidi="ar-SA"/>
        </w:rPr>
        <w:br/>
        <w:t xml:space="preserve">o pracę osób wykonujących </w:t>
      </w:r>
      <w:r w:rsidR="00B27C7D" w:rsidRPr="00B27C7D">
        <w:rPr>
          <w:rFonts w:eastAsia="Times New Roman" w:cs="Times New Roman"/>
          <w:kern w:val="0"/>
          <w:lang w:eastAsia="ar-SA" w:bidi="ar-SA"/>
        </w:rPr>
        <w:t>roboty instalacyjne</w:t>
      </w:r>
      <w:r w:rsidR="00381A0A" w:rsidRPr="00B27C7D">
        <w:rPr>
          <w:rFonts w:eastAsia="Times New Roman" w:cs="Times New Roman"/>
          <w:kern w:val="0"/>
          <w:lang w:eastAsia="ar-SA" w:bidi="ar-SA"/>
        </w:rPr>
        <w:t>.</w:t>
      </w:r>
    </w:p>
    <w:p w14:paraId="4AD9B988" w14:textId="77777777" w:rsidR="00381A0A" w:rsidRPr="00381A0A" w:rsidRDefault="00381A0A" w:rsidP="00D87BA4">
      <w:pPr>
        <w:widowControl/>
        <w:autoSpaceDN/>
        <w:ind w:left="284"/>
        <w:jc w:val="both"/>
        <w:textAlignment w:val="auto"/>
        <w:rPr>
          <w:rFonts w:eastAsia="Times New Roman" w:cs="Times New Roman"/>
          <w:kern w:val="0"/>
          <w:lang w:eastAsia="ar-SA" w:bidi="ar-SA"/>
        </w:rPr>
      </w:pPr>
      <w:r w:rsidRPr="00381A0A">
        <w:rPr>
          <w:rFonts w:eastAsia="Times New Roman" w:cs="Times New Roman"/>
          <w:kern w:val="0"/>
          <w:lang w:eastAsia="ar-SA" w:bidi="ar-SA"/>
        </w:rPr>
        <w:t xml:space="preserve">Zamawiający uprawniony jest w szczególności do: </w:t>
      </w:r>
    </w:p>
    <w:p w14:paraId="1DAF738B" w14:textId="77777777" w:rsidR="00381A0A" w:rsidRPr="00381A0A" w:rsidRDefault="00381A0A" w:rsidP="00457173">
      <w:pPr>
        <w:pStyle w:val="Akapitzlist"/>
        <w:numPr>
          <w:ilvl w:val="0"/>
          <w:numId w:val="24"/>
        </w:numPr>
        <w:ind w:left="568" w:hanging="284"/>
        <w:jc w:val="both"/>
        <w:rPr>
          <w:rFonts w:ascii="Times New Roman" w:eastAsia="Times New Roman" w:hAnsi="Times New Roman" w:cs="Times New Roman"/>
          <w:sz w:val="24"/>
          <w:szCs w:val="24"/>
          <w:lang w:eastAsia="ar-SA"/>
        </w:rPr>
      </w:pPr>
      <w:r w:rsidRPr="00381A0A">
        <w:rPr>
          <w:rFonts w:ascii="Times New Roman" w:eastAsia="Times New Roman" w:hAnsi="Times New Roman" w:cs="Times New Roman"/>
          <w:sz w:val="24"/>
          <w:szCs w:val="24"/>
          <w:lang w:eastAsia="ar-SA"/>
        </w:rPr>
        <w:t>żądania oświadczeń i dokumentów w zakresie potwierdzenia spełniania ww. wymogów i dokonywania ich oceny,</w:t>
      </w:r>
    </w:p>
    <w:p w14:paraId="6EF06CDE" w14:textId="77777777" w:rsidR="00381A0A" w:rsidRPr="00381A0A" w:rsidRDefault="00381A0A" w:rsidP="00457173">
      <w:pPr>
        <w:pStyle w:val="Akapitzlist"/>
        <w:numPr>
          <w:ilvl w:val="0"/>
          <w:numId w:val="24"/>
        </w:numPr>
        <w:ind w:left="568" w:hanging="284"/>
        <w:jc w:val="both"/>
        <w:rPr>
          <w:rFonts w:ascii="Times New Roman" w:eastAsia="Times New Roman" w:hAnsi="Times New Roman" w:cs="Times New Roman"/>
          <w:sz w:val="24"/>
          <w:szCs w:val="24"/>
          <w:lang w:eastAsia="ar-SA"/>
        </w:rPr>
      </w:pPr>
      <w:r w:rsidRPr="00381A0A">
        <w:rPr>
          <w:rFonts w:ascii="Times New Roman" w:eastAsia="Times New Roman" w:hAnsi="Times New Roman" w:cs="Times New Roman"/>
          <w:sz w:val="24"/>
          <w:szCs w:val="24"/>
          <w:lang w:eastAsia="ar-SA"/>
        </w:rPr>
        <w:t xml:space="preserve">żądania wyjaśnień w przypadku wątpliwości w zakresie potwierdzenia spełniania </w:t>
      </w:r>
      <w:r w:rsidR="00D87BA4">
        <w:rPr>
          <w:rFonts w:ascii="Times New Roman" w:eastAsia="Times New Roman" w:hAnsi="Times New Roman" w:cs="Times New Roman"/>
          <w:sz w:val="24"/>
          <w:szCs w:val="24"/>
          <w:lang w:eastAsia="ar-SA"/>
        </w:rPr>
        <w:br/>
      </w:r>
      <w:r w:rsidRPr="00381A0A">
        <w:rPr>
          <w:rFonts w:ascii="Times New Roman" w:eastAsia="Times New Roman" w:hAnsi="Times New Roman" w:cs="Times New Roman"/>
          <w:sz w:val="24"/>
          <w:szCs w:val="24"/>
          <w:lang w:eastAsia="ar-SA"/>
        </w:rPr>
        <w:t>ww. wymogów,</w:t>
      </w:r>
    </w:p>
    <w:p w14:paraId="188D6488" w14:textId="77777777" w:rsidR="00381A0A" w:rsidRDefault="00381A0A" w:rsidP="00457173">
      <w:pPr>
        <w:pStyle w:val="Akapitzlist"/>
        <w:numPr>
          <w:ilvl w:val="0"/>
          <w:numId w:val="24"/>
        </w:numPr>
        <w:ind w:left="568" w:hanging="284"/>
        <w:jc w:val="both"/>
        <w:rPr>
          <w:rFonts w:ascii="Times New Roman" w:eastAsia="Times New Roman" w:hAnsi="Times New Roman" w:cs="Times New Roman"/>
          <w:sz w:val="24"/>
          <w:szCs w:val="24"/>
          <w:lang w:eastAsia="ar-SA"/>
        </w:rPr>
      </w:pPr>
      <w:r w:rsidRPr="00381A0A">
        <w:rPr>
          <w:rFonts w:ascii="Times New Roman" w:eastAsia="Times New Roman" w:hAnsi="Times New Roman" w:cs="Times New Roman"/>
          <w:sz w:val="24"/>
          <w:szCs w:val="24"/>
          <w:lang w:eastAsia="ar-SA"/>
        </w:rPr>
        <w:t>przeprowadzania kontroli na miejscu wykonywania świadczenia</w:t>
      </w:r>
      <w:r w:rsidR="00780F46">
        <w:rPr>
          <w:rFonts w:ascii="Times New Roman" w:eastAsia="Times New Roman" w:hAnsi="Times New Roman" w:cs="Times New Roman"/>
          <w:sz w:val="24"/>
          <w:szCs w:val="24"/>
          <w:lang w:eastAsia="ar-SA"/>
        </w:rPr>
        <w:t>.</w:t>
      </w:r>
    </w:p>
    <w:p w14:paraId="03566DD5" w14:textId="77777777" w:rsidR="00963C04" w:rsidRPr="00EF0E60" w:rsidRDefault="000F1BC2" w:rsidP="00CE5A42">
      <w:pPr>
        <w:pStyle w:val="Akapitzlist"/>
        <w:ind w:left="284" w:hanging="284"/>
        <w:jc w:val="both"/>
        <w:rPr>
          <w:rFonts w:eastAsia="Times New Roman" w:cs="Times New Roman"/>
          <w:b/>
          <w:bCs/>
          <w:sz w:val="16"/>
          <w:szCs w:val="16"/>
        </w:rPr>
      </w:pPr>
      <w:r>
        <w:rPr>
          <w:rFonts w:ascii="Times New Roman" w:eastAsia="Times New Roman" w:hAnsi="Times New Roman" w:cs="Times New Roman"/>
          <w:sz w:val="24"/>
          <w:szCs w:val="24"/>
          <w:lang w:eastAsia="ar-SA"/>
        </w:rPr>
        <w:t>5</w:t>
      </w:r>
      <w:r w:rsidR="00D87BA4">
        <w:rPr>
          <w:rFonts w:ascii="Times New Roman" w:eastAsia="Times New Roman" w:hAnsi="Times New Roman" w:cs="Times New Roman"/>
          <w:sz w:val="24"/>
          <w:szCs w:val="24"/>
          <w:lang w:eastAsia="ar-SA"/>
        </w:rPr>
        <w:t>.</w:t>
      </w:r>
      <w:r w:rsidR="00D87BA4">
        <w:rPr>
          <w:rFonts w:ascii="Times New Roman" w:eastAsia="Times New Roman" w:hAnsi="Times New Roman" w:cs="Times New Roman"/>
          <w:sz w:val="24"/>
          <w:szCs w:val="24"/>
          <w:lang w:eastAsia="ar-SA"/>
        </w:rPr>
        <w:tab/>
        <w:t xml:space="preserve">Zamawiający </w:t>
      </w:r>
      <w:r w:rsidR="00D87BA4" w:rsidRPr="00D87BA4">
        <w:rPr>
          <w:rFonts w:ascii="Times New Roman" w:eastAsia="Times New Roman" w:hAnsi="Times New Roman" w:cs="Times New Roman"/>
          <w:sz w:val="24"/>
          <w:szCs w:val="24"/>
          <w:lang w:eastAsia="ar-SA"/>
        </w:rPr>
        <w:t>może zwrócić się o przeprowadzenie kontroli przez Państwową Inspekcję Pracy</w:t>
      </w:r>
      <w:r w:rsidR="00D87BA4">
        <w:rPr>
          <w:rFonts w:ascii="Times New Roman" w:eastAsia="Times New Roman" w:hAnsi="Times New Roman" w:cs="Times New Roman"/>
          <w:sz w:val="24"/>
          <w:szCs w:val="24"/>
          <w:lang w:eastAsia="ar-SA"/>
        </w:rPr>
        <w:t xml:space="preserve"> w </w:t>
      </w:r>
      <w:r w:rsidR="00D87BA4" w:rsidRPr="00D87BA4">
        <w:rPr>
          <w:rFonts w:ascii="Times New Roman" w:eastAsia="Times New Roman" w:hAnsi="Times New Roman" w:cs="Times New Roman"/>
          <w:sz w:val="24"/>
          <w:szCs w:val="24"/>
          <w:lang w:eastAsia="ar-SA"/>
        </w:rPr>
        <w:t>przypadku uzasadnionych wątpliwości</w:t>
      </w:r>
      <w:r w:rsidR="00D87BA4">
        <w:rPr>
          <w:rFonts w:ascii="Times New Roman" w:eastAsia="Times New Roman" w:hAnsi="Times New Roman" w:cs="Times New Roman"/>
          <w:sz w:val="24"/>
          <w:szCs w:val="24"/>
          <w:lang w:eastAsia="ar-SA"/>
        </w:rPr>
        <w:t>,</w:t>
      </w:r>
      <w:r w:rsidR="00D87BA4" w:rsidRPr="00D87BA4">
        <w:rPr>
          <w:rFonts w:ascii="Times New Roman" w:eastAsia="Times New Roman" w:hAnsi="Times New Roman" w:cs="Times New Roman"/>
          <w:sz w:val="24"/>
          <w:szCs w:val="24"/>
          <w:lang w:eastAsia="ar-SA"/>
        </w:rPr>
        <w:t xml:space="preserve"> co do przestrzegania prawa pracy przez Wykonawcę</w:t>
      </w:r>
      <w:r w:rsidR="00D87BA4">
        <w:rPr>
          <w:rFonts w:ascii="Times New Roman" w:eastAsia="Times New Roman" w:hAnsi="Times New Roman" w:cs="Times New Roman"/>
          <w:sz w:val="24"/>
          <w:szCs w:val="24"/>
          <w:lang w:eastAsia="ar-SA"/>
        </w:rPr>
        <w:t>.</w:t>
      </w:r>
    </w:p>
    <w:p w14:paraId="25C02F3D"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Obowiązki Wykonawcy</w:t>
      </w:r>
    </w:p>
    <w:p w14:paraId="58E10D1A" w14:textId="77777777" w:rsidR="008E3C29" w:rsidRDefault="008E3C29" w:rsidP="00DA10A1">
      <w:pPr>
        <w:widowControl/>
        <w:suppressAutoHyphens w:val="0"/>
        <w:autoSpaceDE w:val="0"/>
        <w:jc w:val="center"/>
        <w:rPr>
          <w:rFonts w:eastAsia="Times New Roman" w:cs="Times New Roman"/>
          <w:b/>
          <w:bCs/>
          <w:lang w:bidi="ar-SA"/>
        </w:rPr>
      </w:pPr>
      <w:r w:rsidRPr="008E3C29">
        <w:rPr>
          <w:rFonts w:eastAsia="Times New Roman" w:cs="Times New Roman"/>
          <w:b/>
          <w:bCs/>
          <w:lang w:bidi="ar-SA"/>
        </w:rPr>
        <w:t xml:space="preserve">§ </w:t>
      </w:r>
      <w:r w:rsidR="00793C3C">
        <w:rPr>
          <w:rFonts w:eastAsia="Times New Roman" w:cs="Times New Roman"/>
          <w:b/>
          <w:bCs/>
          <w:lang w:bidi="ar-SA"/>
        </w:rPr>
        <w:t>5</w:t>
      </w:r>
      <w:r w:rsidRPr="008E3C29">
        <w:rPr>
          <w:rFonts w:eastAsia="Times New Roman" w:cs="Times New Roman"/>
          <w:b/>
          <w:bCs/>
          <w:lang w:bidi="ar-SA"/>
        </w:rPr>
        <w:t>.</w:t>
      </w:r>
    </w:p>
    <w:p w14:paraId="4CC08565" w14:textId="77777777" w:rsidR="00A106AB" w:rsidRPr="00296033" w:rsidRDefault="00A106AB" w:rsidP="00DA10A1">
      <w:pPr>
        <w:widowControl/>
        <w:suppressAutoHyphens w:val="0"/>
        <w:autoSpaceDE w:val="0"/>
        <w:jc w:val="center"/>
        <w:rPr>
          <w:rFonts w:eastAsia="Times New Roman" w:cs="Times New Roman"/>
          <w:b/>
          <w:bCs/>
          <w:sz w:val="16"/>
          <w:szCs w:val="16"/>
          <w:lang w:bidi="ar-SA"/>
        </w:rPr>
      </w:pPr>
    </w:p>
    <w:p w14:paraId="10CA6390" w14:textId="77777777" w:rsidR="00FC1467" w:rsidRPr="006751F4" w:rsidRDefault="00FC1467" w:rsidP="00A86C2B">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6751F4">
        <w:rPr>
          <w:rFonts w:eastAsia="Times New Roman" w:cs="Times New Roman"/>
          <w:kern w:val="0"/>
          <w:lang w:eastAsia="ar-SA" w:bidi="ar-SA"/>
        </w:rPr>
        <w:t xml:space="preserve">Wykonawca sporządzi i przedstawi Zamawiającemu harmonogram robót budowlanych </w:t>
      </w:r>
      <w:r w:rsidR="007943FA" w:rsidRPr="006751F4">
        <w:rPr>
          <w:rFonts w:eastAsia="Times New Roman" w:cs="Times New Roman"/>
          <w:kern w:val="0"/>
          <w:lang w:eastAsia="ar-SA" w:bidi="ar-SA"/>
        </w:rPr>
        <w:br/>
      </w:r>
      <w:r w:rsidRPr="006751F4">
        <w:rPr>
          <w:rFonts w:eastAsia="Times New Roman" w:cs="Times New Roman"/>
          <w:kern w:val="0"/>
          <w:lang w:eastAsia="ar-SA" w:bidi="ar-SA"/>
        </w:rPr>
        <w:t xml:space="preserve">z określonymi terminami wykonania poszczególnych etapów prac budowlanych w terminie </w:t>
      </w:r>
      <w:r w:rsidR="000F1BC2">
        <w:rPr>
          <w:rFonts w:eastAsia="Times New Roman" w:cs="Times New Roman"/>
          <w:kern w:val="0"/>
          <w:lang w:eastAsia="ar-SA" w:bidi="ar-SA"/>
        </w:rPr>
        <w:t>3</w:t>
      </w:r>
      <w:r w:rsidRPr="006751F4">
        <w:rPr>
          <w:rFonts w:eastAsia="Times New Roman" w:cs="Times New Roman"/>
          <w:kern w:val="0"/>
          <w:lang w:eastAsia="ar-SA" w:bidi="ar-SA"/>
        </w:rPr>
        <w:t xml:space="preserve"> dni </w:t>
      </w:r>
      <w:r w:rsidR="000F1BC2">
        <w:rPr>
          <w:rFonts w:eastAsia="Times New Roman" w:cs="Times New Roman"/>
          <w:kern w:val="0"/>
          <w:lang w:eastAsia="ar-SA" w:bidi="ar-SA"/>
        </w:rPr>
        <w:t>o</w:t>
      </w:r>
      <w:r w:rsidRPr="006751F4">
        <w:rPr>
          <w:rFonts w:eastAsia="Times New Roman" w:cs="Times New Roman"/>
          <w:kern w:val="0"/>
          <w:lang w:eastAsia="ar-SA" w:bidi="ar-SA"/>
        </w:rPr>
        <w:t xml:space="preserve">d </w:t>
      </w:r>
      <w:r w:rsidR="00D60BC4" w:rsidRPr="006751F4">
        <w:rPr>
          <w:rFonts w:eastAsia="Times New Roman" w:cs="Times New Roman"/>
          <w:kern w:val="0"/>
          <w:lang w:eastAsia="ar-SA" w:bidi="ar-SA"/>
        </w:rPr>
        <w:t xml:space="preserve">dnia </w:t>
      </w:r>
      <w:r w:rsidRPr="006751F4">
        <w:rPr>
          <w:rFonts w:eastAsia="Times New Roman" w:cs="Times New Roman"/>
          <w:kern w:val="0"/>
          <w:lang w:eastAsia="ar-SA" w:bidi="ar-SA"/>
        </w:rPr>
        <w:t xml:space="preserve">zawarcia umowy. </w:t>
      </w:r>
      <w:r w:rsidR="00D60BC4" w:rsidRPr="006751F4">
        <w:rPr>
          <w:rFonts w:eastAsia="Times New Roman" w:cs="Times New Roman"/>
          <w:kern w:val="0"/>
          <w:lang w:eastAsia="ar-SA" w:bidi="ar-SA"/>
        </w:rPr>
        <w:t xml:space="preserve">Harmonogram robót należy uprzednio uzgodnić </w:t>
      </w:r>
      <w:r w:rsidR="00D9798E">
        <w:rPr>
          <w:rFonts w:eastAsia="Times New Roman" w:cs="Times New Roman"/>
          <w:kern w:val="0"/>
          <w:lang w:eastAsia="ar-SA" w:bidi="ar-SA"/>
        </w:rPr>
        <w:br/>
      </w:r>
      <w:r w:rsidR="00D60BC4" w:rsidRPr="006751F4">
        <w:rPr>
          <w:rFonts w:eastAsia="Times New Roman" w:cs="Times New Roman"/>
          <w:kern w:val="0"/>
          <w:lang w:eastAsia="ar-SA" w:bidi="ar-SA"/>
        </w:rPr>
        <w:t xml:space="preserve">z Zamawiającym. </w:t>
      </w:r>
      <w:r w:rsidRPr="006751F4">
        <w:rPr>
          <w:rFonts w:eastAsia="Times New Roman" w:cs="Times New Roman"/>
          <w:kern w:val="0"/>
          <w:lang w:eastAsia="ar-SA" w:bidi="ar-SA"/>
        </w:rPr>
        <w:t>Zamawiający zatwierdzi przedłożony harmonogram robót budowlanych.</w:t>
      </w:r>
    </w:p>
    <w:p w14:paraId="3F5A460F" w14:textId="77777777" w:rsidR="00FC1467" w:rsidRPr="007943FA" w:rsidRDefault="00FC1467" w:rsidP="00457173">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7943FA">
        <w:rPr>
          <w:rFonts w:eastAsia="Times New Roman" w:cs="Times New Roman"/>
          <w:kern w:val="0"/>
          <w:lang w:eastAsia="ar-SA" w:bidi="ar-SA"/>
        </w:rPr>
        <w:t>Wykonawca oświadcza, że dysponuje odpowiednią wiedzą, doświadczeniem, potencjałem technicznym oraz uprawnieniami (w tym zezwoleniami) niezbędnymi</w:t>
      </w:r>
      <w:r w:rsidR="007943FA" w:rsidRPr="007943FA">
        <w:rPr>
          <w:rFonts w:eastAsia="Times New Roman" w:cs="Times New Roman"/>
          <w:kern w:val="0"/>
          <w:lang w:eastAsia="ar-SA" w:bidi="ar-SA"/>
        </w:rPr>
        <w:t xml:space="preserve"> </w:t>
      </w:r>
      <w:r w:rsidRPr="007943FA">
        <w:rPr>
          <w:rFonts w:eastAsia="Times New Roman" w:cs="Times New Roman"/>
          <w:kern w:val="0"/>
          <w:lang w:eastAsia="ar-SA" w:bidi="ar-SA"/>
        </w:rPr>
        <w:t>do należytego wykonania przedmiotu umowy i zobowiązuje się wykonać je z należytą starannością według swojej najlepszej wiedzy i umiejętności, z uwzględnieniem obowiązujących przepisów prawa oraz przyjętych standardów, wykorzystując</w:t>
      </w:r>
      <w:r w:rsidR="007943FA" w:rsidRPr="007943FA">
        <w:rPr>
          <w:rFonts w:eastAsia="Times New Roman" w:cs="Times New Roman"/>
          <w:kern w:val="0"/>
          <w:lang w:eastAsia="ar-SA" w:bidi="ar-SA"/>
        </w:rPr>
        <w:t xml:space="preserve"> </w:t>
      </w:r>
      <w:r w:rsidRPr="007943FA">
        <w:rPr>
          <w:rFonts w:eastAsia="Times New Roman" w:cs="Times New Roman"/>
          <w:kern w:val="0"/>
          <w:lang w:eastAsia="ar-SA" w:bidi="ar-SA"/>
        </w:rPr>
        <w:t>w tym celu wszystkie posiadane możliwości, a także mając na względzie ochronę interesów Zamawiającego.</w:t>
      </w:r>
    </w:p>
    <w:p w14:paraId="053E7084" w14:textId="77777777" w:rsidR="00613860" w:rsidRPr="00613860" w:rsidRDefault="00613860" w:rsidP="00457173">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zapewni wła</w:t>
      </w:r>
      <w:r w:rsidRPr="00613860">
        <w:rPr>
          <w:rFonts w:eastAsia="TimesNewRoman" w:cs="Times New Roman"/>
          <w:kern w:val="0"/>
          <w:lang w:eastAsia="ar-SA" w:bidi="ar-SA"/>
        </w:rPr>
        <w:t>ś</w:t>
      </w:r>
      <w:r w:rsidRPr="00613860">
        <w:rPr>
          <w:rFonts w:eastAsia="Times New Roman" w:cs="Times New Roman"/>
          <w:kern w:val="0"/>
          <w:lang w:eastAsia="ar-SA" w:bidi="ar-SA"/>
        </w:rPr>
        <w:t>ciw</w:t>
      </w:r>
      <w:r w:rsidRPr="00613860">
        <w:rPr>
          <w:rFonts w:eastAsia="TimesNewRoman" w:cs="Times New Roman"/>
          <w:kern w:val="0"/>
          <w:lang w:eastAsia="ar-SA" w:bidi="ar-SA"/>
        </w:rPr>
        <w:t xml:space="preserve">ą </w:t>
      </w:r>
      <w:r w:rsidRPr="00613860">
        <w:rPr>
          <w:rFonts w:eastAsia="Times New Roman" w:cs="Times New Roman"/>
          <w:kern w:val="0"/>
          <w:lang w:eastAsia="ar-SA" w:bidi="ar-SA"/>
        </w:rPr>
        <w:t>realizacj</w:t>
      </w:r>
      <w:r w:rsidRPr="00613860">
        <w:rPr>
          <w:rFonts w:eastAsia="TimesNewRoman" w:cs="Times New Roman"/>
          <w:kern w:val="0"/>
          <w:lang w:eastAsia="ar-SA" w:bidi="ar-SA"/>
        </w:rPr>
        <w:t xml:space="preserve">ę </w:t>
      </w:r>
      <w:r w:rsidRPr="00613860">
        <w:rPr>
          <w:rFonts w:eastAsia="Times New Roman" w:cs="Times New Roman"/>
          <w:kern w:val="0"/>
          <w:lang w:eastAsia="ar-SA" w:bidi="ar-SA"/>
        </w:rPr>
        <w:t>przedmiotu umowy zgodnie z ustaw</w:t>
      </w:r>
      <w:r w:rsidRPr="00613860">
        <w:rPr>
          <w:rFonts w:eastAsia="TimesNewRoman" w:cs="Times New Roman"/>
          <w:kern w:val="0"/>
          <w:lang w:eastAsia="ar-SA" w:bidi="ar-SA"/>
        </w:rPr>
        <w:t xml:space="preserve">ą </w:t>
      </w:r>
      <w:r w:rsidRPr="00613860">
        <w:rPr>
          <w:rFonts w:eastAsia="TimesNewRoman" w:cs="Times New Roman"/>
          <w:kern w:val="0"/>
          <w:lang w:eastAsia="ar-SA" w:bidi="ar-SA"/>
        </w:rPr>
        <w:br/>
      </w:r>
      <w:r w:rsidRPr="00613860">
        <w:rPr>
          <w:rFonts w:eastAsia="Times New Roman" w:cs="Times New Roman"/>
          <w:kern w:val="0"/>
          <w:lang w:eastAsia="ar-SA" w:bidi="ar-SA"/>
        </w:rPr>
        <w:t xml:space="preserve">z dnia 7 lipca 1994 r. </w:t>
      </w:r>
      <w:r w:rsidR="0042291D" w:rsidRPr="00613860">
        <w:rPr>
          <w:rFonts w:eastAsia="TimesNewRoman" w:cs="Times New Roman"/>
          <w:kern w:val="0"/>
          <w:lang w:eastAsia="ar-SA" w:bidi="ar-SA"/>
        </w:rPr>
        <w:t>–</w:t>
      </w:r>
      <w:r w:rsidR="0042291D">
        <w:rPr>
          <w:rFonts w:eastAsia="TimesNewRoman" w:cs="Times New Roman"/>
          <w:kern w:val="0"/>
          <w:lang w:eastAsia="ar-SA" w:bidi="ar-SA"/>
        </w:rPr>
        <w:t xml:space="preserve"> </w:t>
      </w:r>
      <w:r w:rsidR="00E7519A">
        <w:rPr>
          <w:rFonts w:eastAsia="Times New Roman" w:cs="Times New Roman"/>
          <w:i/>
          <w:iCs/>
          <w:kern w:val="0"/>
          <w:lang w:eastAsia="ar-SA" w:bidi="ar-SA"/>
        </w:rPr>
        <w:t>Prawo budowlane</w:t>
      </w:r>
      <w:r w:rsidRPr="00613860">
        <w:rPr>
          <w:rFonts w:eastAsia="Times New Roman" w:cs="Times New Roman"/>
          <w:kern w:val="0"/>
          <w:lang w:eastAsia="ar-SA" w:bidi="ar-SA"/>
        </w:rPr>
        <w:t>, obowi</w:t>
      </w:r>
      <w:r w:rsidRPr="00613860">
        <w:rPr>
          <w:rFonts w:eastAsia="TimesNewRoman" w:cs="Times New Roman"/>
          <w:kern w:val="0"/>
          <w:lang w:eastAsia="ar-SA" w:bidi="ar-SA"/>
        </w:rPr>
        <w:t>ą</w:t>
      </w:r>
      <w:r w:rsidRPr="00613860">
        <w:rPr>
          <w:rFonts w:eastAsia="Times New Roman" w:cs="Times New Roman"/>
          <w:kern w:val="0"/>
          <w:lang w:eastAsia="ar-SA" w:bidi="ar-SA"/>
        </w:rPr>
        <w:t>zuj</w:t>
      </w:r>
      <w:r w:rsidRPr="00613860">
        <w:rPr>
          <w:rFonts w:eastAsia="TimesNewRoman" w:cs="Times New Roman"/>
          <w:kern w:val="0"/>
          <w:lang w:eastAsia="ar-SA" w:bidi="ar-SA"/>
        </w:rPr>
        <w:t>ą</w:t>
      </w:r>
      <w:r w:rsidRPr="00613860">
        <w:rPr>
          <w:rFonts w:eastAsia="Times New Roman" w:cs="Times New Roman"/>
          <w:kern w:val="0"/>
          <w:lang w:eastAsia="ar-SA" w:bidi="ar-SA"/>
        </w:rPr>
        <w:t>cymi przepisami, zasadami wiedzy technicznej, obowi</w:t>
      </w:r>
      <w:r w:rsidRPr="00613860">
        <w:rPr>
          <w:rFonts w:eastAsia="TimesNewRoman" w:cs="Times New Roman"/>
          <w:kern w:val="0"/>
          <w:lang w:eastAsia="ar-SA" w:bidi="ar-SA"/>
        </w:rPr>
        <w:t>ą</w:t>
      </w:r>
      <w:r w:rsidRPr="00613860">
        <w:rPr>
          <w:rFonts w:eastAsia="Times New Roman" w:cs="Times New Roman"/>
          <w:kern w:val="0"/>
          <w:lang w:eastAsia="ar-SA" w:bidi="ar-SA"/>
        </w:rPr>
        <w:t>zuj</w:t>
      </w:r>
      <w:r w:rsidRPr="00613860">
        <w:rPr>
          <w:rFonts w:eastAsia="TimesNewRoman" w:cs="Times New Roman"/>
          <w:kern w:val="0"/>
          <w:lang w:eastAsia="ar-SA" w:bidi="ar-SA"/>
        </w:rPr>
        <w:t>ą</w:t>
      </w:r>
      <w:r w:rsidRPr="00613860">
        <w:rPr>
          <w:rFonts w:eastAsia="Times New Roman" w:cs="Times New Roman"/>
          <w:kern w:val="0"/>
          <w:lang w:eastAsia="ar-SA" w:bidi="ar-SA"/>
        </w:rPr>
        <w:t>cymi Polskimi Normami oraz ustaw</w:t>
      </w:r>
      <w:r w:rsidRPr="00613860">
        <w:rPr>
          <w:rFonts w:eastAsia="TimesNewRoman" w:cs="Times New Roman"/>
          <w:kern w:val="0"/>
          <w:lang w:eastAsia="ar-SA" w:bidi="ar-SA"/>
        </w:rPr>
        <w:t>ą.</w:t>
      </w:r>
    </w:p>
    <w:p w14:paraId="476F1ADF" w14:textId="77777777" w:rsidR="00613860" w:rsidRDefault="00613860" w:rsidP="00457173">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 xml:space="preserve">Wykonawca zobowiązany jest do uzgadniania na bieżąco z </w:t>
      </w:r>
      <w:r w:rsidR="00291FCE">
        <w:rPr>
          <w:rFonts w:eastAsia="Times New Roman" w:cs="Times New Roman"/>
          <w:kern w:val="0"/>
          <w:lang w:eastAsia="ar-SA" w:bidi="ar-SA"/>
        </w:rPr>
        <w:t xml:space="preserve">Naczelnikiem Wydziału Inwestycji i Remontów </w:t>
      </w:r>
      <w:r w:rsidRPr="00613860">
        <w:rPr>
          <w:rFonts w:eastAsia="Times New Roman" w:cs="Times New Roman"/>
          <w:kern w:val="0"/>
          <w:lang w:eastAsia="ar-SA" w:bidi="ar-SA"/>
        </w:rPr>
        <w:t>poszczególnych etapów robót budowlanych.</w:t>
      </w:r>
    </w:p>
    <w:p w14:paraId="0C66A938" w14:textId="77777777" w:rsidR="00E830F6" w:rsidRPr="00E830F6" w:rsidRDefault="00E830F6" w:rsidP="00E830F6">
      <w:pPr>
        <w:widowControl/>
        <w:numPr>
          <w:ilvl w:val="1"/>
          <w:numId w:val="22"/>
        </w:numPr>
        <w:tabs>
          <w:tab w:val="clear" w:pos="1080"/>
        </w:tabs>
        <w:autoSpaceDE w:val="0"/>
        <w:autoSpaceDN/>
        <w:adjustRightInd w:val="0"/>
        <w:ind w:left="284" w:hanging="284"/>
        <w:jc w:val="both"/>
        <w:textAlignment w:val="auto"/>
        <w:rPr>
          <w:rFonts w:eastAsia="Times New Roman" w:cs="Times New Roman"/>
          <w:i/>
          <w:kern w:val="0"/>
          <w:lang w:eastAsia="ar-SA" w:bidi="ar-SA"/>
        </w:rPr>
      </w:pPr>
      <w:r>
        <w:rPr>
          <w:rFonts w:eastAsia="Times New Roman" w:cs="Times New Roman"/>
          <w:kern w:val="0"/>
          <w:lang w:eastAsia="ar-SA" w:bidi="ar-SA"/>
        </w:rPr>
        <w:lastRenderedPageBreak/>
        <w:t>Wykonawca projektu w ramach niniejszej umowy zobowiązuje się do pełnienia nadzoru autorskiego.</w:t>
      </w:r>
    </w:p>
    <w:p w14:paraId="59767267" w14:textId="77777777" w:rsidR="00613860" w:rsidRPr="00613860" w:rsidRDefault="00613860" w:rsidP="00457173">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zobowi</w:t>
      </w:r>
      <w:r w:rsidRPr="00613860">
        <w:rPr>
          <w:rFonts w:eastAsia="TimesNewRoman" w:cs="Times New Roman"/>
          <w:kern w:val="0"/>
          <w:lang w:eastAsia="ar-SA" w:bidi="ar-SA"/>
        </w:rPr>
        <w:t>ą</w:t>
      </w:r>
      <w:r w:rsidRPr="00613860">
        <w:rPr>
          <w:rFonts w:eastAsia="Times New Roman" w:cs="Times New Roman"/>
          <w:kern w:val="0"/>
          <w:lang w:eastAsia="ar-SA" w:bidi="ar-SA"/>
        </w:rPr>
        <w:t>zany jest do organizowania robót w sposób jak najmniej uci</w:t>
      </w:r>
      <w:r w:rsidRPr="00613860">
        <w:rPr>
          <w:rFonts w:eastAsia="TimesNewRoman" w:cs="Times New Roman"/>
          <w:kern w:val="0"/>
          <w:lang w:eastAsia="ar-SA" w:bidi="ar-SA"/>
        </w:rPr>
        <w:t>ąż</w:t>
      </w:r>
      <w:r w:rsidRPr="00613860">
        <w:rPr>
          <w:rFonts w:eastAsia="Times New Roman" w:cs="Times New Roman"/>
          <w:kern w:val="0"/>
          <w:lang w:eastAsia="ar-SA" w:bidi="ar-SA"/>
        </w:rPr>
        <w:t>liwy</w:t>
      </w:r>
      <w:r w:rsidRPr="00613860">
        <w:rPr>
          <w:rFonts w:eastAsia="Times New Roman" w:cs="Times New Roman"/>
          <w:kern w:val="0"/>
          <w:lang w:eastAsia="ar-SA" w:bidi="ar-SA"/>
        </w:rPr>
        <w:br/>
        <w:t>dla Zamawiaj</w:t>
      </w:r>
      <w:r w:rsidRPr="00613860">
        <w:rPr>
          <w:rFonts w:eastAsia="TimesNewRoman" w:cs="Times New Roman"/>
          <w:kern w:val="0"/>
          <w:lang w:eastAsia="ar-SA" w:bidi="ar-SA"/>
        </w:rPr>
        <w:t>ą</w:t>
      </w:r>
      <w:r w:rsidRPr="00613860">
        <w:rPr>
          <w:rFonts w:eastAsia="Times New Roman" w:cs="Times New Roman"/>
          <w:kern w:val="0"/>
          <w:lang w:eastAsia="ar-SA" w:bidi="ar-SA"/>
        </w:rPr>
        <w:t xml:space="preserve">cego. </w:t>
      </w:r>
    </w:p>
    <w:p w14:paraId="300FC7F0" w14:textId="77777777" w:rsidR="00613860" w:rsidRPr="00613860" w:rsidRDefault="00613860" w:rsidP="005F7435">
      <w:pPr>
        <w:widowControl/>
        <w:numPr>
          <w:ilvl w:val="1"/>
          <w:numId w:val="22"/>
        </w:numPr>
        <w:tabs>
          <w:tab w:val="clear" w:pos="1080"/>
        </w:tabs>
        <w:autoSpaceDN/>
        <w:ind w:left="283" w:hanging="283"/>
        <w:jc w:val="both"/>
        <w:textAlignment w:val="auto"/>
        <w:rPr>
          <w:rFonts w:eastAsia="Times New Roman" w:cs="Times New Roman"/>
          <w:kern w:val="0"/>
          <w:lang w:eastAsia="ar-SA" w:bidi="ar-SA"/>
        </w:rPr>
      </w:pPr>
      <w:r w:rsidRPr="00613860">
        <w:rPr>
          <w:rFonts w:eastAsia="Times New Roman" w:cs="Times New Roman"/>
          <w:kern w:val="0"/>
          <w:lang w:eastAsia="ar-SA" w:bidi="ar-SA"/>
        </w:rPr>
        <w:t xml:space="preserve">Wykonawca zobowiązany jest do oznakowania, zabezpieczenia oraz utrzymywania </w:t>
      </w:r>
      <w:r w:rsidRPr="00613860">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14:paraId="687618F4" w14:textId="77777777" w:rsidR="00613860" w:rsidRPr="00613860" w:rsidRDefault="00613860" w:rsidP="005F7435">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 xml:space="preserve">Wykonawca na czas </w:t>
      </w:r>
      <w:r w:rsidR="003014A3">
        <w:rPr>
          <w:rFonts w:eastAsia="Times New Roman" w:cs="Times New Roman"/>
          <w:kern w:val="0"/>
          <w:lang w:eastAsia="ar-SA" w:bidi="ar-SA"/>
        </w:rPr>
        <w:t>robót</w:t>
      </w:r>
      <w:r w:rsidRPr="00613860">
        <w:rPr>
          <w:rFonts w:eastAsia="Times New Roman" w:cs="Times New Roman"/>
          <w:kern w:val="0"/>
          <w:lang w:eastAsia="ar-SA" w:bidi="ar-SA"/>
        </w:rPr>
        <w:t xml:space="preserve"> zobowiązany jest odpowiednio zabezpieczyć </w:t>
      </w:r>
      <w:r w:rsidR="00394572">
        <w:rPr>
          <w:rFonts w:eastAsia="Times New Roman" w:cs="Times New Roman"/>
          <w:kern w:val="0"/>
          <w:lang w:eastAsia="ar-SA" w:bidi="ar-SA"/>
        </w:rPr>
        <w:t xml:space="preserve">plac budowy </w:t>
      </w:r>
      <w:r w:rsidR="00394572">
        <w:rPr>
          <w:rFonts w:eastAsia="Times New Roman" w:cs="Times New Roman"/>
          <w:kern w:val="0"/>
          <w:lang w:eastAsia="ar-SA" w:bidi="ar-SA"/>
        </w:rPr>
        <w:br/>
        <w:t xml:space="preserve">i utrzymywać go w należytym porządku. </w:t>
      </w:r>
    </w:p>
    <w:p w14:paraId="15A82F85" w14:textId="77777777" w:rsidR="00613860" w:rsidRDefault="00613860" w:rsidP="0042706B">
      <w:pPr>
        <w:widowControl/>
        <w:numPr>
          <w:ilvl w:val="1"/>
          <w:numId w:val="22"/>
        </w:numPr>
        <w:tabs>
          <w:tab w:val="clear" w:pos="1080"/>
        </w:tabs>
        <w:autoSpaceDE w:val="0"/>
        <w:autoSpaceDN/>
        <w:adjustRightInd w:val="0"/>
        <w:ind w:left="283" w:hanging="283"/>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we własnym zakresie zorganizuje zaplecze socjalno-magazynowe budowy.</w:t>
      </w:r>
    </w:p>
    <w:p w14:paraId="7033C3DA" w14:textId="77777777" w:rsidR="006239F8" w:rsidRDefault="006239F8"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Wykonawca wyraża zgodę na potrącenie z wynagrodzenia za roboty budowlane kosztów wynikających z ustanowienia gwarancji zapłaty.</w:t>
      </w:r>
    </w:p>
    <w:p w14:paraId="0CED676D" w14:textId="77777777" w:rsidR="00D9798E" w:rsidRDefault="00D9798E"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ma obowiązek przedłożenia dokumentacji powykonawczej zawierającej między innymi wszelkie wymagane atesty, certyfikaty, dokumenty gwarancyjne.  </w:t>
      </w:r>
    </w:p>
    <w:p w14:paraId="0AA5835D" w14:textId="77777777" w:rsidR="00D9798E" w:rsidRDefault="00D9798E"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zobowiązany jest do wywiezienia z terenu Centrum Szkolenia Policji </w:t>
      </w:r>
      <w:r>
        <w:rPr>
          <w:rFonts w:eastAsia="Times New Roman" w:cs="Times New Roman"/>
          <w:kern w:val="0"/>
          <w:lang w:eastAsia="ar-SA" w:bidi="ar-SA"/>
        </w:rPr>
        <w:br/>
        <w:t xml:space="preserve"> Legionowie materiałów z demontażu</w:t>
      </w:r>
      <w:r w:rsidRPr="00D9798E">
        <w:rPr>
          <w:rFonts w:eastAsia="Times New Roman" w:cs="Times New Roman"/>
          <w:kern w:val="0"/>
          <w:lang w:eastAsia="ar-SA" w:bidi="ar-SA"/>
        </w:rPr>
        <w:t xml:space="preserve"> </w:t>
      </w:r>
      <w:r>
        <w:rPr>
          <w:rFonts w:eastAsia="Times New Roman" w:cs="Times New Roman"/>
          <w:kern w:val="0"/>
          <w:lang w:eastAsia="ar-SA" w:bidi="ar-SA"/>
        </w:rPr>
        <w:t>i zgodnie z przepisami do ich utylizacji.</w:t>
      </w:r>
    </w:p>
    <w:p w14:paraId="0AAD3432" w14:textId="77777777" w:rsidR="00D9798E" w:rsidRPr="00613860" w:rsidRDefault="00D9798E"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ma obowiązek po zakończeniu prac uprzątnąć obiekt oraz przyległy teren  </w:t>
      </w:r>
      <w:r>
        <w:rPr>
          <w:rFonts w:eastAsia="Times New Roman" w:cs="Times New Roman"/>
          <w:kern w:val="0"/>
          <w:lang w:eastAsia="ar-SA" w:bidi="ar-SA"/>
        </w:rPr>
        <w:br/>
        <w:t xml:space="preserve">w sposób umożliwiający użytkowanie obiektu. </w:t>
      </w:r>
    </w:p>
    <w:p w14:paraId="31B8187D" w14:textId="77777777" w:rsidR="00613860" w:rsidRPr="00613860" w:rsidRDefault="00613860" w:rsidP="00457173">
      <w:pPr>
        <w:widowControl/>
        <w:numPr>
          <w:ilvl w:val="1"/>
          <w:numId w:val="22"/>
        </w:numPr>
        <w:autoSpaceDE w:val="0"/>
        <w:autoSpaceDN/>
        <w:adjustRightInd w:val="0"/>
        <w:ind w:left="283" w:hanging="425"/>
        <w:jc w:val="both"/>
        <w:textAlignment w:val="auto"/>
        <w:rPr>
          <w:rFonts w:eastAsia="Times New Roman" w:cs="Times New Roman"/>
          <w:iCs/>
          <w:kern w:val="0"/>
          <w:lang w:eastAsia="ar-SA" w:bidi="ar-SA"/>
        </w:rPr>
      </w:pPr>
      <w:r w:rsidRPr="00613860">
        <w:rPr>
          <w:rFonts w:eastAsia="Times New Roman" w:cs="Times New Roman"/>
          <w:iCs/>
          <w:kern w:val="0"/>
          <w:lang w:eastAsia="ar-SA" w:bidi="ar-SA"/>
        </w:rPr>
        <w:t>Wykonawca jest zobowiązany do pisemnego poinformowania Zamawiającego</w:t>
      </w:r>
      <w:r w:rsidRPr="00613860">
        <w:rPr>
          <w:rFonts w:eastAsia="Times New Roman" w:cs="Times New Roman"/>
          <w:iCs/>
          <w:kern w:val="0"/>
          <w:lang w:eastAsia="ar-SA" w:bidi="ar-SA"/>
        </w:rPr>
        <w:br/>
        <w:t xml:space="preserve">o wszelkich problemach związanych z realizacją przedmiotu umowy. W przypadku </w:t>
      </w:r>
      <w:r w:rsidR="00296033">
        <w:rPr>
          <w:rFonts w:eastAsia="Times New Roman" w:cs="Times New Roman"/>
          <w:iCs/>
          <w:kern w:val="0"/>
          <w:lang w:eastAsia="ar-SA" w:bidi="ar-SA"/>
        </w:rPr>
        <w:br/>
      </w:r>
      <w:r w:rsidRPr="00613860">
        <w:rPr>
          <w:rFonts w:eastAsia="Times New Roman" w:cs="Times New Roman"/>
          <w:iCs/>
          <w:kern w:val="0"/>
          <w:lang w:eastAsia="ar-SA" w:bidi="ar-SA"/>
        </w:rPr>
        <w:t xml:space="preserve">ich wystąpienia Wykonawca w terminie </w:t>
      </w:r>
      <w:r w:rsidR="000F1BC2">
        <w:rPr>
          <w:rFonts w:eastAsia="Times New Roman" w:cs="Times New Roman"/>
          <w:iCs/>
          <w:kern w:val="0"/>
          <w:lang w:eastAsia="ar-SA" w:bidi="ar-SA"/>
        </w:rPr>
        <w:t>2</w:t>
      </w:r>
      <w:r w:rsidRPr="00613860">
        <w:rPr>
          <w:rFonts w:eastAsia="Times New Roman" w:cs="Times New Roman"/>
          <w:iCs/>
          <w:kern w:val="0"/>
          <w:lang w:eastAsia="ar-SA" w:bidi="ar-SA"/>
        </w:rPr>
        <w:t xml:space="preserve"> dni sporządzi i przedstawi Zamawiającemu </w:t>
      </w:r>
      <w:r w:rsidRPr="00613860">
        <w:rPr>
          <w:rFonts w:eastAsia="Times New Roman" w:cs="Times New Roman"/>
          <w:iCs/>
          <w:kern w:val="0"/>
          <w:lang w:eastAsia="ar-SA" w:bidi="ar-SA"/>
        </w:rPr>
        <w:br/>
        <w:t xml:space="preserve">do zatwierdzenia </w:t>
      </w:r>
      <w:r w:rsidRPr="00613860">
        <w:rPr>
          <w:rFonts w:eastAsia="Times New Roman" w:cs="Times New Roman"/>
          <w:i/>
          <w:iCs/>
          <w:kern w:val="0"/>
          <w:lang w:eastAsia="ar-SA" w:bidi="ar-SA"/>
        </w:rPr>
        <w:t>Program naprawczy</w:t>
      </w:r>
      <w:r w:rsidR="006239F8">
        <w:rPr>
          <w:rFonts w:eastAsia="Times New Roman" w:cs="Times New Roman"/>
          <w:i/>
          <w:iCs/>
          <w:kern w:val="0"/>
          <w:lang w:eastAsia="ar-SA" w:bidi="ar-SA"/>
        </w:rPr>
        <w:t xml:space="preserve"> i harmonogram rzeczowo-finansowy.</w:t>
      </w:r>
      <w:r w:rsidRPr="00613860">
        <w:rPr>
          <w:rFonts w:eastAsia="Times New Roman" w:cs="Times New Roman"/>
          <w:iCs/>
          <w:kern w:val="0"/>
          <w:lang w:eastAsia="ar-SA" w:bidi="ar-SA"/>
        </w:rPr>
        <w:t xml:space="preserve"> Korespondencję należy kierować do sekretariatu Wydziału Inwestycji i Remontów </w:t>
      </w:r>
      <w:r w:rsidR="007943FA">
        <w:rPr>
          <w:rFonts w:eastAsia="Times New Roman" w:cs="Times New Roman"/>
          <w:iCs/>
          <w:kern w:val="0"/>
          <w:lang w:eastAsia="ar-SA" w:bidi="ar-SA"/>
        </w:rPr>
        <w:br/>
      </w:r>
      <w:r w:rsidRPr="00613860">
        <w:rPr>
          <w:rFonts w:eastAsia="Times New Roman" w:cs="Times New Roman"/>
          <w:iCs/>
          <w:kern w:val="0"/>
          <w:lang w:eastAsia="ar-SA" w:bidi="ar-SA"/>
        </w:rPr>
        <w:t>w siedzibie Zamawiającego.</w:t>
      </w:r>
    </w:p>
    <w:p w14:paraId="7E904155" w14:textId="77777777" w:rsidR="00613860" w:rsidRPr="00613860" w:rsidRDefault="00613860" w:rsidP="00457173">
      <w:pPr>
        <w:widowControl/>
        <w:numPr>
          <w:ilvl w:val="1"/>
          <w:numId w:val="22"/>
        </w:numPr>
        <w:autoSpaceDE w:val="0"/>
        <w:autoSpaceDN/>
        <w:adjustRightInd w:val="0"/>
        <w:ind w:left="284" w:hanging="426"/>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ponosi odpowiedzialno</w:t>
      </w:r>
      <w:r w:rsidRPr="00613860">
        <w:rPr>
          <w:rFonts w:eastAsia="TimesNewRoman" w:cs="Times New Roman"/>
          <w:kern w:val="0"/>
          <w:lang w:eastAsia="ar-SA" w:bidi="ar-SA"/>
        </w:rPr>
        <w:t xml:space="preserve">ść </w:t>
      </w:r>
      <w:r w:rsidRPr="00613860">
        <w:rPr>
          <w:rFonts w:eastAsia="Times New Roman" w:cs="Times New Roman"/>
          <w:kern w:val="0"/>
          <w:lang w:eastAsia="ar-SA" w:bidi="ar-SA"/>
        </w:rPr>
        <w:t xml:space="preserve">za szkody i zaniedbania, o ile powstały </w:t>
      </w:r>
      <w:r w:rsidRPr="00613860">
        <w:rPr>
          <w:rFonts w:eastAsia="Times New Roman" w:cs="Times New Roman"/>
          <w:kern w:val="0"/>
          <w:lang w:eastAsia="ar-SA" w:bidi="ar-SA"/>
        </w:rPr>
        <w:br/>
        <w:t>one z przyczyn przez niego zawinionych, za wła</w:t>
      </w:r>
      <w:r w:rsidRPr="00613860">
        <w:rPr>
          <w:rFonts w:eastAsia="TimesNewRoman" w:cs="Times New Roman"/>
          <w:kern w:val="0"/>
          <w:lang w:eastAsia="ar-SA" w:bidi="ar-SA"/>
        </w:rPr>
        <w:t>ś</w:t>
      </w:r>
      <w:r w:rsidRPr="00613860">
        <w:rPr>
          <w:rFonts w:eastAsia="Times New Roman" w:cs="Times New Roman"/>
          <w:kern w:val="0"/>
          <w:lang w:eastAsia="ar-SA" w:bidi="ar-SA"/>
        </w:rPr>
        <w:t>ciwe zabezpieczenie realizowanych robót przed osobami trzecimi oraz szkody materialne wyrz</w:t>
      </w:r>
      <w:r w:rsidRPr="00613860">
        <w:rPr>
          <w:rFonts w:eastAsia="TimesNewRoman" w:cs="Times New Roman"/>
          <w:kern w:val="0"/>
          <w:lang w:eastAsia="ar-SA" w:bidi="ar-SA"/>
        </w:rPr>
        <w:t>ą</w:t>
      </w:r>
      <w:r w:rsidRPr="00613860">
        <w:rPr>
          <w:rFonts w:eastAsia="Times New Roman" w:cs="Times New Roman"/>
          <w:kern w:val="0"/>
          <w:lang w:eastAsia="ar-SA" w:bidi="ar-SA"/>
        </w:rPr>
        <w:t xml:space="preserve">dzone osobom trzecim </w:t>
      </w:r>
      <w:r w:rsidRPr="00613860">
        <w:rPr>
          <w:rFonts w:eastAsia="Times New Roman" w:cs="Times New Roman"/>
          <w:kern w:val="0"/>
          <w:lang w:eastAsia="ar-SA" w:bidi="ar-SA"/>
        </w:rPr>
        <w:br/>
        <w:t>przy prowadzeniu robót budowlanych.</w:t>
      </w:r>
    </w:p>
    <w:p w14:paraId="7F27567B" w14:textId="77777777" w:rsidR="00613860" w:rsidRPr="00613860" w:rsidRDefault="005F7435" w:rsidP="00A738D0">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42706B">
        <w:rPr>
          <w:rFonts w:eastAsia="Times New Roman" w:cs="Times New Roman"/>
          <w:kern w:val="0"/>
          <w:lang w:eastAsia="ar-SA" w:bidi="ar-SA"/>
        </w:rPr>
        <w:t>6</w:t>
      </w:r>
      <w:r w:rsidR="00613860" w:rsidRPr="00613860">
        <w:rPr>
          <w:rFonts w:eastAsia="Times New Roman" w:cs="Times New Roman"/>
          <w:kern w:val="0"/>
          <w:lang w:eastAsia="ar-SA" w:bidi="ar-SA"/>
        </w:rPr>
        <w:t>.</w:t>
      </w:r>
      <w:r w:rsidR="00613860" w:rsidRPr="00613860">
        <w:rPr>
          <w:rFonts w:eastAsia="Times New Roman" w:cs="Times New Roman"/>
          <w:kern w:val="0"/>
          <w:lang w:eastAsia="ar-SA" w:bidi="ar-SA"/>
        </w:rPr>
        <w:tab/>
      </w:r>
      <w:r w:rsidR="00613860" w:rsidRPr="00613860">
        <w:rPr>
          <w:rFonts w:eastAsia="Times New Roman" w:cs="Times New Roman"/>
          <w:kern w:val="0"/>
          <w:lang w:eastAsia="ar-SA" w:bidi="ar-SA"/>
        </w:rPr>
        <w:tab/>
        <w:t xml:space="preserve">Wykonawca oświadcza, że znany jest mu fakt, iż treść niniejszej umowy, a w szczególności jej przedmiot, wysokość wynagrodzenia stanowią informację publiczną w rozumieniu </w:t>
      </w:r>
      <w:r w:rsidR="00A738D0">
        <w:rPr>
          <w:rFonts w:eastAsia="Times New Roman" w:cs="Times New Roman"/>
          <w:kern w:val="0"/>
          <w:lang w:eastAsia="ar-SA" w:bidi="ar-SA"/>
        </w:rPr>
        <w:br/>
      </w:r>
      <w:r w:rsidR="00613860" w:rsidRPr="00613860">
        <w:rPr>
          <w:rFonts w:eastAsia="Times New Roman" w:cs="Times New Roman"/>
          <w:kern w:val="0"/>
          <w:lang w:eastAsia="ar-SA" w:bidi="ar-SA"/>
        </w:rPr>
        <w:t>art. 1 ust. 1 ustawy z dnia 6 września 2001 r. (</w:t>
      </w:r>
      <w:r w:rsidR="00042BAF">
        <w:rPr>
          <w:rFonts w:eastAsia="Times New Roman" w:cs="Times New Roman"/>
          <w:kern w:val="0"/>
          <w:lang w:eastAsia="ar-SA" w:bidi="ar-SA"/>
        </w:rPr>
        <w:t xml:space="preserve">t. j. </w:t>
      </w:r>
      <w:r w:rsidR="00613860" w:rsidRPr="00613860">
        <w:rPr>
          <w:rFonts w:eastAsia="Times New Roman" w:cs="Times New Roman"/>
          <w:kern w:val="0"/>
          <w:lang w:eastAsia="ar-SA" w:bidi="ar-SA"/>
        </w:rPr>
        <w:t>Dz. U. z 20</w:t>
      </w:r>
      <w:r w:rsidR="006239F8">
        <w:rPr>
          <w:rFonts w:eastAsia="Times New Roman" w:cs="Times New Roman"/>
          <w:kern w:val="0"/>
          <w:lang w:eastAsia="ar-SA" w:bidi="ar-SA"/>
        </w:rPr>
        <w:t>2</w:t>
      </w:r>
      <w:r w:rsidR="00042BAF">
        <w:rPr>
          <w:rFonts w:eastAsia="Times New Roman" w:cs="Times New Roman"/>
          <w:kern w:val="0"/>
          <w:lang w:eastAsia="ar-SA" w:bidi="ar-SA"/>
        </w:rPr>
        <w:t>2</w:t>
      </w:r>
      <w:r w:rsidR="00613860" w:rsidRPr="00613860">
        <w:rPr>
          <w:rFonts w:eastAsia="Times New Roman" w:cs="Times New Roman"/>
          <w:kern w:val="0"/>
          <w:lang w:eastAsia="ar-SA" w:bidi="ar-SA"/>
        </w:rPr>
        <w:t xml:space="preserve"> r., poz. </w:t>
      </w:r>
      <w:r w:rsidR="00042BAF">
        <w:rPr>
          <w:rFonts w:eastAsia="Times New Roman" w:cs="Times New Roman"/>
          <w:kern w:val="0"/>
          <w:lang w:eastAsia="ar-SA" w:bidi="ar-SA"/>
        </w:rPr>
        <w:t>902</w:t>
      </w:r>
      <w:r w:rsidR="00613860" w:rsidRPr="00613860">
        <w:rPr>
          <w:rFonts w:eastAsia="Times New Roman" w:cs="Times New Roman"/>
          <w:kern w:val="0"/>
          <w:lang w:eastAsia="ar-SA" w:bidi="ar-SA"/>
        </w:rPr>
        <w:t>), która podlega udostępnieniu w trybie przedmiotowej ustawy z zastrzeżeniem ust. 2.</w:t>
      </w:r>
    </w:p>
    <w:p w14:paraId="232DAF96" w14:textId="77777777" w:rsidR="00613860" w:rsidRPr="00613860" w:rsidRDefault="005F7435" w:rsidP="00613860">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42706B">
        <w:rPr>
          <w:rFonts w:eastAsia="Times New Roman" w:cs="Times New Roman"/>
          <w:kern w:val="0"/>
          <w:lang w:eastAsia="ar-SA" w:bidi="ar-SA"/>
        </w:rPr>
        <w:t>7</w:t>
      </w:r>
      <w:r w:rsidR="00613860" w:rsidRPr="00613860">
        <w:rPr>
          <w:rFonts w:eastAsia="Times New Roman" w:cs="Times New Roman"/>
          <w:kern w:val="0"/>
          <w:lang w:eastAsia="ar-SA" w:bidi="ar-SA"/>
        </w:rPr>
        <w:t>.</w:t>
      </w:r>
      <w:r w:rsidR="00613860" w:rsidRPr="00613860">
        <w:rPr>
          <w:rFonts w:eastAsia="Times New Roman" w:cs="Times New Roman"/>
          <w:kern w:val="0"/>
          <w:lang w:eastAsia="ar-SA" w:bidi="ar-SA"/>
        </w:rPr>
        <w:tab/>
        <w:t xml:space="preserve">Wykonawca wyraża zgodę na udostępnienie w trybie ustawy, o której mowa w ust. </w:t>
      </w:r>
      <w:r>
        <w:rPr>
          <w:rFonts w:eastAsia="Times New Roman" w:cs="Times New Roman"/>
          <w:kern w:val="0"/>
          <w:lang w:eastAsia="ar-SA" w:bidi="ar-SA"/>
        </w:rPr>
        <w:t>17</w:t>
      </w:r>
      <w:r w:rsidR="008A7F43">
        <w:rPr>
          <w:rFonts w:eastAsia="Times New Roman" w:cs="Times New Roman"/>
          <w:kern w:val="0"/>
          <w:lang w:eastAsia="ar-SA" w:bidi="ar-SA"/>
        </w:rPr>
        <w:t xml:space="preserve"> </w:t>
      </w:r>
      <w:r w:rsidR="00613860" w:rsidRPr="00613860">
        <w:rPr>
          <w:rFonts w:eastAsia="Times New Roman" w:cs="Times New Roman"/>
          <w:kern w:val="0"/>
          <w:lang w:eastAsia="ar-SA" w:bidi="ar-SA"/>
        </w:rPr>
        <w:t>zawartych w niniejszej umowie dotyczących jego danych osobowych w zakresie imienia, nazwiska, a w przypadku prowadzenia działalności gospodarczej również w zakresie firmy.</w:t>
      </w:r>
    </w:p>
    <w:p w14:paraId="2AB5CD8F" w14:textId="77777777" w:rsidR="002E11F5" w:rsidRPr="00EF0E60" w:rsidRDefault="002E11F5" w:rsidP="00DA10A1">
      <w:pPr>
        <w:widowControl/>
        <w:jc w:val="both"/>
        <w:rPr>
          <w:rFonts w:eastAsia="Times New Roman" w:cs="Times New Roman"/>
          <w:sz w:val="16"/>
          <w:szCs w:val="16"/>
          <w:lang w:bidi="ar-SA"/>
        </w:rPr>
      </w:pPr>
    </w:p>
    <w:p w14:paraId="1B9BA60B" w14:textId="77777777" w:rsidR="00394572" w:rsidRPr="00394572" w:rsidRDefault="00394572" w:rsidP="00394572">
      <w:pPr>
        <w:widowControl/>
        <w:autoSpaceDE w:val="0"/>
        <w:autoSpaceDN/>
        <w:jc w:val="center"/>
        <w:textAlignment w:val="auto"/>
        <w:rPr>
          <w:rFonts w:eastAsia="Times New Roman" w:cs="Times New Roman"/>
          <w:b/>
          <w:bCs/>
          <w:kern w:val="0"/>
          <w:lang w:eastAsia="ar-SA" w:bidi="ar-SA"/>
        </w:rPr>
      </w:pPr>
      <w:r w:rsidRPr="00394572">
        <w:rPr>
          <w:rFonts w:eastAsia="Times New Roman" w:cs="Times New Roman"/>
          <w:b/>
          <w:bCs/>
          <w:kern w:val="0"/>
          <w:lang w:eastAsia="ar-SA" w:bidi="ar-SA"/>
        </w:rPr>
        <w:t>Wynagrodzenie Wykonawcy</w:t>
      </w:r>
      <w:r w:rsidRPr="00394572">
        <w:rPr>
          <w:rFonts w:ascii="TimesNewRoman" w:eastAsia="TimesNewRoman" w:hAnsi="TimesNewRoman" w:cs="TimesNewRoman"/>
          <w:b/>
          <w:bCs/>
          <w:kern w:val="0"/>
          <w:lang w:eastAsia="ar-SA" w:bidi="ar-SA"/>
        </w:rPr>
        <w:t xml:space="preserve"> </w:t>
      </w:r>
      <w:r w:rsidRPr="00394572">
        <w:rPr>
          <w:rFonts w:eastAsia="Times New Roman" w:cs="Times New Roman"/>
          <w:b/>
          <w:bCs/>
          <w:kern w:val="0"/>
          <w:lang w:eastAsia="ar-SA" w:bidi="ar-SA"/>
        </w:rPr>
        <w:t>i zasady rozliczeń</w:t>
      </w:r>
    </w:p>
    <w:p w14:paraId="3D3DA539" w14:textId="77777777" w:rsidR="00394572" w:rsidRDefault="00394572" w:rsidP="00394572">
      <w:pPr>
        <w:widowControl/>
        <w:autoSpaceDE w:val="0"/>
        <w:autoSpaceDN/>
        <w:jc w:val="center"/>
        <w:textAlignment w:val="auto"/>
        <w:rPr>
          <w:rFonts w:eastAsia="Times New Roman" w:cs="Times New Roman"/>
          <w:b/>
          <w:bCs/>
          <w:kern w:val="0"/>
          <w:lang w:eastAsia="ar-SA" w:bidi="ar-SA"/>
        </w:rPr>
      </w:pPr>
      <w:r w:rsidRPr="00394572">
        <w:rPr>
          <w:rFonts w:eastAsia="Times New Roman" w:cs="Times New Roman"/>
          <w:b/>
          <w:bCs/>
          <w:kern w:val="0"/>
          <w:lang w:eastAsia="ar-SA" w:bidi="ar-SA"/>
        </w:rPr>
        <w:t xml:space="preserve">§ </w:t>
      </w:r>
      <w:r w:rsidR="00793C3C">
        <w:rPr>
          <w:rFonts w:eastAsia="Times New Roman" w:cs="Times New Roman"/>
          <w:b/>
          <w:bCs/>
          <w:kern w:val="0"/>
          <w:lang w:eastAsia="ar-SA" w:bidi="ar-SA"/>
        </w:rPr>
        <w:t>6</w:t>
      </w:r>
      <w:r w:rsidRPr="00394572">
        <w:rPr>
          <w:rFonts w:eastAsia="Times New Roman" w:cs="Times New Roman"/>
          <w:b/>
          <w:bCs/>
          <w:kern w:val="0"/>
          <w:lang w:eastAsia="ar-SA" w:bidi="ar-SA"/>
        </w:rPr>
        <w:t>.</w:t>
      </w:r>
    </w:p>
    <w:p w14:paraId="00F86283" w14:textId="77777777" w:rsidR="00A106AB" w:rsidRPr="00EF0E60" w:rsidRDefault="00A106AB" w:rsidP="00394572">
      <w:pPr>
        <w:widowControl/>
        <w:autoSpaceDE w:val="0"/>
        <w:autoSpaceDN/>
        <w:jc w:val="center"/>
        <w:textAlignment w:val="auto"/>
        <w:rPr>
          <w:rFonts w:eastAsia="Times New Roman" w:cs="Times New Roman"/>
          <w:b/>
          <w:bCs/>
          <w:kern w:val="0"/>
          <w:sz w:val="16"/>
          <w:szCs w:val="16"/>
          <w:lang w:eastAsia="ar-SA" w:bidi="ar-SA"/>
        </w:rPr>
      </w:pPr>
    </w:p>
    <w:p w14:paraId="53E7F728" w14:textId="77777777" w:rsidR="00394572" w:rsidRPr="00394572" w:rsidRDefault="00394572" w:rsidP="00394572">
      <w:pPr>
        <w:widowControl/>
        <w:autoSpaceDE w:val="0"/>
        <w:autoSpaceDN/>
        <w:ind w:left="284" w:hanging="284"/>
        <w:jc w:val="both"/>
        <w:textAlignment w:val="auto"/>
        <w:rPr>
          <w:rFonts w:eastAsia="Times New Roman" w:cs="Times New Roman"/>
          <w:kern w:val="0"/>
          <w:lang w:eastAsia="ar-SA" w:bidi="ar-SA"/>
        </w:rPr>
      </w:pPr>
      <w:r w:rsidRPr="00394572">
        <w:rPr>
          <w:rFonts w:eastAsia="Times New Roman" w:cs="Times New Roman"/>
          <w:color w:val="000000"/>
          <w:kern w:val="0"/>
          <w:lang w:eastAsia="ar-SA" w:bidi="ar-SA"/>
        </w:rPr>
        <w:t>1.</w:t>
      </w:r>
      <w:r w:rsidRPr="00394572">
        <w:rPr>
          <w:rFonts w:eastAsia="Times New Roman" w:cs="Times New Roman"/>
          <w:kern w:val="0"/>
          <w:lang w:eastAsia="ar-SA" w:bidi="ar-SA"/>
        </w:rPr>
        <w:tab/>
        <w:t xml:space="preserve">Strony ustalają, że wynagrodzenie ryczałtowe Wykonawcy z tytułu realizacji niniejszej umowy </w:t>
      </w:r>
      <w:r w:rsidR="009F52CB">
        <w:rPr>
          <w:rFonts w:eastAsia="Times New Roman" w:cs="Times New Roman"/>
          <w:kern w:val="0"/>
          <w:lang w:eastAsia="ar-SA" w:bidi="ar-SA"/>
        </w:rPr>
        <w:t>wynosi netto: ….</w:t>
      </w:r>
      <w:r w:rsidRPr="00394572">
        <w:rPr>
          <w:rFonts w:eastAsia="Times New Roman" w:cs="Times New Roman"/>
          <w:kern w:val="0"/>
          <w:lang w:eastAsia="ar-SA" w:bidi="ar-SA"/>
        </w:rPr>
        <w:t>…</w:t>
      </w:r>
      <w:r w:rsidR="009F52CB">
        <w:rPr>
          <w:rFonts w:eastAsia="Times New Roman" w:cs="Times New Roman"/>
          <w:kern w:val="0"/>
          <w:lang w:eastAsia="ar-SA" w:bidi="ar-SA"/>
        </w:rPr>
        <w:t>.</w:t>
      </w:r>
      <w:r w:rsidRPr="00394572">
        <w:rPr>
          <w:rFonts w:eastAsia="Times New Roman" w:cs="Times New Roman"/>
          <w:kern w:val="0"/>
          <w:lang w:eastAsia="ar-SA" w:bidi="ar-SA"/>
        </w:rPr>
        <w:t>…  złotych (sł</w:t>
      </w:r>
      <w:r w:rsidR="009F52CB">
        <w:rPr>
          <w:rFonts w:eastAsia="Times New Roman" w:cs="Times New Roman"/>
          <w:kern w:val="0"/>
          <w:lang w:eastAsia="ar-SA" w:bidi="ar-SA"/>
        </w:rPr>
        <w:t>ownie: ........................</w:t>
      </w:r>
      <w:r w:rsidRPr="00394572">
        <w:rPr>
          <w:rFonts w:eastAsia="Times New Roman" w:cs="Times New Roman"/>
          <w:kern w:val="0"/>
          <w:lang w:eastAsia="ar-SA" w:bidi="ar-SA"/>
        </w:rPr>
        <w:t>....</w:t>
      </w:r>
      <w:r w:rsidR="009F52CB">
        <w:rPr>
          <w:rFonts w:eastAsia="Times New Roman" w:cs="Times New Roman"/>
          <w:kern w:val="0"/>
          <w:lang w:eastAsia="ar-SA" w:bidi="ar-SA"/>
        </w:rPr>
        <w:t>...................</w:t>
      </w:r>
      <w:r w:rsidRPr="00394572">
        <w:rPr>
          <w:rFonts w:eastAsia="Times New Roman" w:cs="Times New Roman"/>
          <w:kern w:val="0"/>
          <w:lang w:eastAsia="ar-SA" w:bidi="ar-SA"/>
        </w:rPr>
        <w:t>...... złotych).</w:t>
      </w:r>
    </w:p>
    <w:p w14:paraId="0501A2E3" w14:textId="77777777" w:rsidR="00394572" w:rsidRDefault="00394572" w:rsidP="00394572">
      <w:pPr>
        <w:widowControl/>
        <w:autoSpaceDE w:val="0"/>
        <w:autoSpaceDN/>
        <w:ind w:left="284" w:hanging="284"/>
        <w:jc w:val="both"/>
        <w:textAlignment w:val="auto"/>
        <w:rPr>
          <w:rFonts w:eastAsia="Times New Roman" w:cs="Times New Roman"/>
          <w:kern w:val="0"/>
          <w:lang w:eastAsia="ar-SA" w:bidi="ar-SA"/>
        </w:rPr>
      </w:pPr>
      <w:r w:rsidRPr="00394572">
        <w:rPr>
          <w:rFonts w:eastAsia="Times New Roman" w:cs="Times New Roman"/>
          <w:kern w:val="0"/>
          <w:lang w:eastAsia="ar-SA" w:bidi="ar-SA"/>
        </w:rPr>
        <w:t>2.</w:t>
      </w:r>
      <w:r w:rsidRPr="00394572">
        <w:rPr>
          <w:rFonts w:eastAsia="Times New Roman" w:cs="Times New Roman"/>
          <w:kern w:val="0"/>
          <w:lang w:eastAsia="ar-SA" w:bidi="ar-SA"/>
        </w:rPr>
        <w:tab/>
        <w:t>Wynagrodzenie ryczałtowe netto zostanie powiększone o podatek od towarów i usług VAT naliczony według stawek podatku VAT na dzień zawarcia umowy, co stanowi kwot</w:t>
      </w:r>
      <w:r w:rsidRPr="00394572">
        <w:rPr>
          <w:rFonts w:eastAsia="TimesNewRoman" w:cs="Times New Roman"/>
          <w:kern w:val="0"/>
          <w:lang w:eastAsia="ar-SA" w:bidi="ar-SA"/>
        </w:rPr>
        <w:t>ę</w:t>
      </w:r>
      <w:r w:rsidRPr="00394572">
        <w:rPr>
          <w:rFonts w:ascii="TimesNewRoman" w:eastAsia="TimesNewRoman" w:hAnsi="TimesNewRoman" w:cs="TimesNewRoman"/>
          <w:kern w:val="0"/>
          <w:lang w:eastAsia="ar-SA" w:bidi="ar-SA"/>
        </w:rPr>
        <w:t xml:space="preserve"> </w:t>
      </w:r>
      <w:r w:rsidR="009F52CB">
        <w:rPr>
          <w:rFonts w:eastAsia="Times New Roman" w:cs="Times New Roman"/>
          <w:kern w:val="0"/>
          <w:lang w:eastAsia="ar-SA" w:bidi="ar-SA"/>
        </w:rPr>
        <w:t>brutto: ................</w:t>
      </w:r>
      <w:r w:rsidRPr="00394572">
        <w:rPr>
          <w:rFonts w:eastAsia="Times New Roman" w:cs="Times New Roman"/>
          <w:kern w:val="0"/>
          <w:lang w:eastAsia="ar-SA" w:bidi="ar-SA"/>
        </w:rPr>
        <w:t>.. złotych (słownie: .....................................................................</w:t>
      </w:r>
      <w:r w:rsidR="009F52CB">
        <w:rPr>
          <w:rFonts w:eastAsia="Times New Roman" w:cs="Times New Roman"/>
          <w:kern w:val="0"/>
          <w:lang w:eastAsia="ar-SA" w:bidi="ar-SA"/>
        </w:rPr>
        <w:t>.........</w:t>
      </w:r>
      <w:r w:rsidRPr="00394572">
        <w:rPr>
          <w:rFonts w:eastAsia="Times New Roman" w:cs="Times New Roman"/>
          <w:kern w:val="0"/>
          <w:lang w:eastAsia="ar-SA" w:bidi="ar-SA"/>
        </w:rPr>
        <w:t>...... złotych).</w:t>
      </w:r>
    </w:p>
    <w:p w14:paraId="2AD285E1" w14:textId="77777777" w:rsidR="0077066E" w:rsidRDefault="00C84C56" w:rsidP="007849D2">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3.</w:t>
      </w:r>
      <w:r>
        <w:rPr>
          <w:rFonts w:eastAsia="Times New Roman" w:cs="Times New Roman"/>
          <w:kern w:val="0"/>
          <w:lang w:eastAsia="ar-SA" w:bidi="ar-SA"/>
        </w:rPr>
        <w:tab/>
      </w:r>
      <w:r w:rsidR="00DD271C">
        <w:rPr>
          <w:rFonts w:eastAsia="Times New Roman" w:cs="Times New Roman"/>
          <w:kern w:val="0"/>
          <w:lang w:eastAsia="ar-SA" w:bidi="ar-SA"/>
        </w:rPr>
        <w:t>Rozliczenie p</w:t>
      </w:r>
      <w:r w:rsidR="008E11BA" w:rsidRPr="008E11BA">
        <w:rPr>
          <w:rFonts w:eastAsia="Times New Roman" w:cs="Times New Roman"/>
          <w:kern w:val="0"/>
          <w:lang w:eastAsia="ar-SA" w:bidi="ar-SA"/>
        </w:rPr>
        <w:t>łatnoś</w:t>
      </w:r>
      <w:r w:rsidR="00DD271C">
        <w:rPr>
          <w:rFonts w:eastAsia="Times New Roman" w:cs="Times New Roman"/>
          <w:kern w:val="0"/>
          <w:lang w:eastAsia="ar-SA" w:bidi="ar-SA"/>
        </w:rPr>
        <w:t xml:space="preserve">ci </w:t>
      </w:r>
      <w:r w:rsidR="008E11BA" w:rsidRPr="008E11BA">
        <w:rPr>
          <w:rFonts w:eastAsia="Times New Roman" w:cs="Times New Roman"/>
          <w:kern w:val="0"/>
          <w:lang w:eastAsia="ar-SA" w:bidi="ar-SA"/>
        </w:rPr>
        <w:t xml:space="preserve">za wykonanie przedmiotu </w:t>
      </w:r>
      <w:r w:rsidR="00DD271C">
        <w:rPr>
          <w:rFonts w:eastAsia="Times New Roman" w:cs="Times New Roman"/>
          <w:kern w:val="0"/>
          <w:lang w:eastAsia="ar-SA" w:bidi="ar-SA"/>
        </w:rPr>
        <w:t>umowy</w:t>
      </w:r>
      <w:r w:rsidR="0077066E">
        <w:rPr>
          <w:rFonts w:eastAsia="Times New Roman" w:cs="Times New Roman"/>
          <w:kern w:val="0"/>
          <w:lang w:eastAsia="ar-SA" w:bidi="ar-SA"/>
        </w:rPr>
        <w:t>:</w:t>
      </w:r>
    </w:p>
    <w:p w14:paraId="6966D10B" w14:textId="77777777" w:rsidR="00C84C56" w:rsidRDefault="0077066E" w:rsidP="0077066E">
      <w:pPr>
        <w:autoSpaceDE w:val="0"/>
        <w:ind w:left="568" w:hanging="284"/>
        <w:jc w:val="both"/>
        <w:rPr>
          <w:rFonts w:eastAsia="Times New Roman" w:cs="Times New Roman"/>
          <w:kern w:val="0"/>
          <w:lang w:eastAsia="ar-SA" w:bidi="ar-SA"/>
        </w:rPr>
      </w:pPr>
      <w:r>
        <w:rPr>
          <w:rFonts w:eastAsia="Times New Roman" w:cs="Times New Roman"/>
          <w:kern w:val="0"/>
          <w:lang w:eastAsia="ar-SA" w:bidi="ar-SA"/>
        </w:rPr>
        <w:t>-</w:t>
      </w:r>
      <w:r>
        <w:rPr>
          <w:rFonts w:eastAsia="Times New Roman" w:cs="Times New Roman"/>
          <w:kern w:val="0"/>
          <w:lang w:eastAsia="ar-SA" w:bidi="ar-SA"/>
        </w:rPr>
        <w:tab/>
        <w:t>I rok realizacji, rozliczenie do dnia 23 grudnia 2024 r. do kwoty 450 000,00 zł</w:t>
      </w:r>
      <w:r w:rsidR="00DD271C">
        <w:rPr>
          <w:rFonts w:eastAsia="Times New Roman" w:cs="Times New Roman"/>
          <w:kern w:val="0"/>
          <w:lang w:eastAsia="ar-SA" w:bidi="ar-SA"/>
        </w:rPr>
        <w:t xml:space="preserve"> </w:t>
      </w:r>
      <w:r>
        <w:rPr>
          <w:rFonts w:eastAsia="Times New Roman" w:cs="Times New Roman"/>
          <w:kern w:val="0"/>
          <w:lang w:eastAsia="ar-SA" w:bidi="ar-SA"/>
        </w:rPr>
        <w:t>(słownie: c</w:t>
      </w:r>
      <w:r w:rsidR="009D6F7F">
        <w:rPr>
          <w:rFonts w:eastAsia="Times New Roman" w:cs="Times New Roman"/>
          <w:kern w:val="0"/>
          <w:lang w:eastAsia="ar-SA" w:bidi="ar-SA"/>
        </w:rPr>
        <w:t>zterysta pięćdziesiąt tysięcy złotych</w:t>
      </w:r>
      <w:r w:rsidR="00A738D0">
        <w:rPr>
          <w:rFonts w:eastAsia="Times New Roman" w:cs="Times New Roman"/>
          <w:kern w:val="0"/>
          <w:lang w:eastAsia="ar-SA" w:bidi="ar-SA"/>
        </w:rPr>
        <w:t xml:space="preserve"> 00/100</w:t>
      </w:r>
      <w:r w:rsidR="009D6F7F">
        <w:rPr>
          <w:rFonts w:eastAsia="Times New Roman" w:cs="Times New Roman"/>
          <w:kern w:val="0"/>
          <w:lang w:eastAsia="ar-SA" w:bidi="ar-SA"/>
        </w:rPr>
        <w:t xml:space="preserve">); </w:t>
      </w:r>
    </w:p>
    <w:p w14:paraId="286E77B4" w14:textId="77777777" w:rsidR="0077066E" w:rsidRDefault="0077066E" w:rsidP="0077066E">
      <w:pPr>
        <w:autoSpaceDE w:val="0"/>
        <w:ind w:left="568" w:hanging="284"/>
        <w:jc w:val="both"/>
        <w:rPr>
          <w:rFonts w:eastAsia="Times New Roman" w:cs="Times New Roman"/>
          <w:kern w:val="0"/>
          <w:lang w:eastAsia="ar-SA" w:bidi="ar-SA"/>
        </w:rPr>
      </w:pPr>
      <w:r>
        <w:rPr>
          <w:rFonts w:eastAsia="Times New Roman" w:cs="Times New Roman"/>
          <w:kern w:val="0"/>
          <w:lang w:eastAsia="ar-SA" w:bidi="ar-SA"/>
        </w:rPr>
        <w:t>-</w:t>
      </w:r>
      <w:r>
        <w:rPr>
          <w:rFonts w:eastAsia="Times New Roman" w:cs="Times New Roman"/>
          <w:kern w:val="0"/>
          <w:lang w:eastAsia="ar-SA" w:bidi="ar-SA"/>
        </w:rPr>
        <w:tab/>
        <w:t xml:space="preserve">II rok realizacji, rozliczenie po odbiorze robót budowlanych, nie później niż do dnia </w:t>
      </w:r>
      <w:r w:rsidR="009D6F7F">
        <w:rPr>
          <w:rFonts w:eastAsia="Times New Roman" w:cs="Times New Roman"/>
          <w:kern w:val="0"/>
          <w:lang w:eastAsia="ar-SA" w:bidi="ar-SA"/>
        </w:rPr>
        <w:br/>
      </w:r>
      <w:r>
        <w:rPr>
          <w:rFonts w:eastAsia="Times New Roman" w:cs="Times New Roman"/>
          <w:kern w:val="0"/>
          <w:lang w:eastAsia="ar-SA" w:bidi="ar-SA"/>
        </w:rPr>
        <w:t xml:space="preserve">30 maja 2025 r., pozostała do zapłaty kwota. </w:t>
      </w:r>
    </w:p>
    <w:p w14:paraId="30F2ECAA" w14:textId="77777777" w:rsidR="0077066E" w:rsidRDefault="0077066E"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lastRenderedPageBreak/>
        <w:t>4.</w:t>
      </w:r>
      <w:r>
        <w:rPr>
          <w:rFonts w:eastAsia="Times New Roman" w:cs="Times New Roman"/>
          <w:kern w:val="0"/>
          <w:lang w:eastAsia="ar-SA" w:bidi="ar-SA"/>
        </w:rPr>
        <w:tab/>
        <w:t>Rozliczenie robót budowlanych nastąpi po każdym zakończonym etapie</w:t>
      </w:r>
      <w:r w:rsidR="009D6F7F">
        <w:rPr>
          <w:rFonts w:eastAsia="Times New Roman" w:cs="Times New Roman"/>
          <w:kern w:val="0"/>
          <w:lang w:eastAsia="ar-SA" w:bidi="ar-SA"/>
        </w:rPr>
        <w:t xml:space="preserve"> realizacji.</w:t>
      </w:r>
    </w:p>
    <w:p w14:paraId="726DF90A" w14:textId="77777777" w:rsidR="009D6F7F" w:rsidRDefault="009D6F7F"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5.</w:t>
      </w:r>
      <w:r>
        <w:rPr>
          <w:rFonts w:eastAsia="Times New Roman" w:cs="Times New Roman"/>
          <w:kern w:val="0"/>
          <w:lang w:eastAsia="ar-SA" w:bidi="ar-SA"/>
        </w:rPr>
        <w:tab/>
        <w:t>Zamawiający zastrzega, że rozliczenie nastąpi fakturami częściowymi, przy czym ostania transza nie może być wyższa niż 50</w:t>
      </w:r>
      <w:r w:rsidR="0042706B">
        <w:rPr>
          <w:rFonts w:eastAsia="Times New Roman" w:cs="Times New Roman"/>
          <w:kern w:val="0"/>
          <w:lang w:eastAsia="ar-SA" w:bidi="ar-SA"/>
        </w:rPr>
        <w:t xml:space="preserve"> </w:t>
      </w:r>
      <w:r>
        <w:rPr>
          <w:rFonts w:eastAsia="Times New Roman" w:cs="Times New Roman"/>
          <w:kern w:val="0"/>
          <w:lang w:eastAsia="ar-SA" w:bidi="ar-SA"/>
        </w:rPr>
        <w:t>% wartości umowy.</w:t>
      </w:r>
    </w:p>
    <w:p w14:paraId="7FF7F92D" w14:textId="77777777" w:rsidR="009D6F7F" w:rsidRDefault="009D6F7F"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6.</w:t>
      </w:r>
      <w:r>
        <w:rPr>
          <w:rFonts w:eastAsia="Times New Roman" w:cs="Times New Roman"/>
          <w:kern w:val="0"/>
          <w:lang w:eastAsia="ar-SA" w:bidi="ar-SA"/>
        </w:rPr>
        <w:tab/>
        <w:t>W celu dokonania rozliczenia etapu prac</w:t>
      </w:r>
      <w:r w:rsidR="00787E9D">
        <w:rPr>
          <w:rFonts w:eastAsia="Times New Roman" w:cs="Times New Roman"/>
          <w:kern w:val="0"/>
          <w:lang w:eastAsia="ar-SA" w:bidi="ar-SA"/>
        </w:rPr>
        <w:t>,</w:t>
      </w:r>
      <w:r>
        <w:rPr>
          <w:rFonts w:eastAsia="Times New Roman" w:cs="Times New Roman"/>
          <w:kern w:val="0"/>
          <w:lang w:eastAsia="ar-SA" w:bidi="ar-SA"/>
        </w:rPr>
        <w:t xml:space="preserve"> Wykonawca przedstawi Zamawiającemu zestawienie wykonanych prac wraz z rozliczeniem ich wartości. </w:t>
      </w:r>
    </w:p>
    <w:p w14:paraId="671F3FFC" w14:textId="77777777" w:rsidR="008B4D0B" w:rsidRDefault="009D6F7F"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7.</w:t>
      </w:r>
      <w:r>
        <w:rPr>
          <w:rFonts w:eastAsia="Times New Roman" w:cs="Times New Roman"/>
          <w:kern w:val="0"/>
          <w:lang w:eastAsia="ar-SA" w:bidi="ar-SA"/>
        </w:rPr>
        <w:tab/>
        <w:t>Zamawiający sprawdza zestawienie wartości wykonanych prac i rozliczenie ich wartości, dokonuje ewentualn</w:t>
      </w:r>
      <w:r w:rsidR="008B4D0B">
        <w:rPr>
          <w:rFonts w:eastAsia="Times New Roman" w:cs="Times New Roman"/>
          <w:kern w:val="0"/>
          <w:lang w:eastAsia="ar-SA" w:bidi="ar-SA"/>
        </w:rPr>
        <w:t>y</w:t>
      </w:r>
      <w:r>
        <w:rPr>
          <w:rFonts w:eastAsia="Times New Roman" w:cs="Times New Roman"/>
          <w:kern w:val="0"/>
          <w:lang w:eastAsia="ar-SA" w:bidi="ar-SA"/>
        </w:rPr>
        <w:t>c</w:t>
      </w:r>
      <w:r w:rsidR="008B4D0B">
        <w:rPr>
          <w:rFonts w:eastAsia="Times New Roman" w:cs="Times New Roman"/>
          <w:kern w:val="0"/>
          <w:lang w:eastAsia="ar-SA" w:bidi="ar-SA"/>
        </w:rPr>
        <w:t>h</w:t>
      </w:r>
      <w:r>
        <w:rPr>
          <w:rFonts w:eastAsia="Times New Roman" w:cs="Times New Roman"/>
          <w:kern w:val="0"/>
          <w:lang w:eastAsia="ar-SA" w:bidi="ar-SA"/>
        </w:rPr>
        <w:t xml:space="preserve"> korekt przedłożonych zesta</w:t>
      </w:r>
      <w:r w:rsidR="008B4D0B">
        <w:rPr>
          <w:rFonts w:eastAsia="Times New Roman" w:cs="Times New Roman"/>
          <w:kern w:val="0"/>
          <w:lang w:eastAsia="ar-SA" w:bidi="ar-SA"/>
        </w:rPr>
        <w:t>wień</w:t>
      </w:r>
      <w:r>
        <w:rPr>
          <w:rFonts w:eastAsia="Times New Roman" w:cs="Times New Roman"/>
          <w:kern w:val="0"/>
          <w:lang w:eastAsia="ar-SA" w:bidi="ar-SA"/>
        </w:rPr>
        <w:t xml:space="preserve"> oraz potwierdza kwoty należne </w:t>
      </w:r>
      <w:r w:rsidR="00F8763C">
        <w:rPr>
          <w:rFonts w:eastAsia="Times New Roman" w:cs="Times New Roman"/>
          <w:kern w:val="0"/>
          <w:lang w:eastAsia="ar-SA" w:bidi="ar-SA"/>
        </w:rPr>
        <w:br/>
      </w:r>
      <w:r>
        <w:rPr>
          <w:rFonts w:eastAsia="Times New Roman" w:cs="Times New Roman"/>
          <w:kern w:val="0"/>
          <w:lang w:eastAsia="ar-SA" w:bidi="ar-SA"/>
        </w:rPr>
        <w:t>do zapłaty Wykonawcy.</w:t>
      </w:r>
      <w:r w:rsidR="008B4D0B">
        <w:rPr>
          <w:rFonts w:eastAsia="Times New Roman" w:cs="Times New Roman"/>
          <w:kern w:val="0"/>
          <w:lang w:eastAsia="ar-SA" w:bidi="ar-SA"/>
        </w:rPr>
        <w:t xml:space="preserve"> </w:t>
      </w:r>
    </w:p>
    <w:p w14:paraId="34E6A481" w14:textId="77777777" w:rsidR="009D6F7F" w:rsidRDefault="008B4D0B"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8.</w:t>
      </w:r>
      <w:r>
        <w:rPr>
          <w:rFonts w:eastAsia="Times New Roman" w:cs="Times New Roman"/>
          <w:kern w:val="0"/>
          <w:lang w:eastAsia="ar-SA" w:bidi="ar-SA"/>
        </w:rPr>
        <w:tab/>
        <w:t xml:space="preserve">Po zatwierdzeniu przez Zamawiającego zakresu i wartości wykonanych robót, Zamawiający sporządzi </w:t>
      </w:r>
      <w:r w:rsidRPr="008B4D0B">
        <w:rPr>
          <w:rFonts w:eastAsia="Times New Roman" w:cs="Times New Roman"/>
          <w:i/>
          <w:kern w:val="0"/>
          <w:lang w:eastAsia="ar-SA" w:bidi="ar-SA"/>
        </w:rPr>
        <w:t>Protokół odbioru robót budowlanych</w:t>
      </w:r>
      <w:r>
        <w:rPr>
          <w:rFonts w:eastAsia="Times New Roman" w:cs="Times New Roman"/>
          <w:kern w:val="0"/>
          <w:lang w:eastAsia="ar-SA" w:bidi="ar-SA"/>
        </w:rPr>
        <w:t xml:space="preserve">. Po podpisaniu </w:t>
      </w:r>
      <w:r w:rsidRPr="008B4D0B">
        <w:rPr>
          <w:rFonts w:eastAsia="Times New Roman" w:cs="Times New Roman"/>
          <w:i/>
          <w:kern w:val="0"/>
          <w:lang w:eastAsia="ar-SA" w:bidi="ar-SA"/>
        </w:rPr>
        <w:t>Protokołu odbioru robót budowlanych</w:t>
      </w:r>
      <w:r>
        <w:rPr>
          <w:rFonts w:eastAsia="Times New Roman" w:cs="Times New Roman"/>
          <w:kern w:val="0"/>
          <w:lang w:eastAsia="ar-SA" w:bidi="ar-SA"/>
        </w:rPr>
        <w:t xml:space="preserve"> przez obie strony, Wykonawca za wykonane prace wystawi częściową fakturę VAT.</w:t>
      </w:r>
    </w:p>
    <w:p w14:paraId="0F41A94E" w14:textId="77777777" w:rsidR="008B4D0B" w:rsidRDefault="008B4D0B"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9.</w:t>
      </w:r>
      <w:r>
        <w:rPr>
          <w:rFonts w:eastAsia="Times New Roman" w:cs="Times New Roman"/>
          <w:kern w:val="0"/>
          <w:lang w:eastAsia="ar-SA" w:bidi="ar-SA"/>
        </w:rPr>
        <w:tab/>
        <w:t>Po zakończeniu realizacji przedmiotu umowy Wykonawca przedstawi Zamawiającemu zestawienie wartości wykonanych prac i rozliczenie ich wartości.</w:t>
      </w:r>
    </w:p>
    <w:p w14:paraId="6508D0E7" w14:textId="77777777" w:rsidR="008B4D0B" w:rsidRDefault="008B4D0B" w:rsidP="0042706B">
      <w:pPr>
        <w:autoSpaceDE w:val="0"/>
        <w:ind w:left="284" w:hanging="426"/>
        <w:jc w:val="both"/>
        <w:rPr>
          <w:rFonts w:eastAsia="Times New Roman" w:cs="Times New Roman"/>
          <w:kern w:val="0"/>
          <w:lang w:eastAsia="ar-SA" w:bidi="ar-SA"/>
        </w:rPr>
      </w:pPr>
      <w:r>
        <w:rPr>
          <w:rFonts w:eastAsia="Times New Roman" w:cs="Times New Roman"/>
          <w:kern w:val="0"/>
          <w:lang w:eastAsia="ar-SA" w:bidi="ar-SA"/>
        </w:rPr>
        <w:t>10.</w:t>
      </w:r>
      <w:r>
        <w:rPr>
          <w:rFonts w:eastAsia="Times New Roman" w:cs="Times New Roman"/>
          <w:kern w:val="0"/>
          <w:lang w:eastAsia="ar-SA" w:bidi="ar-SA"/>
        </w:rPr>
        <w:tab/>
        <w:t>Zamawiający sprawdzi zestawienie wartości wykonanych prac i rozliczenie ich wartości sporządzone przez Wykonawcę</w:t>
      </w:r>
      <w:r w:rsidR="0042706B">
        <w:rPr>
          <w:rFonts w:eastAsia="Times New Roman" w:cs="Times New Roman"/>
          <w:kern w:val="0"/>
          <w:lang w:eastAsia="ar-SA" w:bidi="ar-SA"/>
        </w:rPr>
        <w:t xml:space="preserve"> i dokona ewentualnych korekt przedłożonych zestawień oraz potwierdzi kwoty należne do zapłaty Wykonawcy.</w:t>
      </w:r>
    </w:p>
    <w:p w14:paraId="1E431745" w14:textId="77777777" w:rsidR="0042706B" w:rsidRDefault="0042706B" w:rsidP="0042706B">
      <w:pPr>
        <w:autoSpaceDE w:val="0"/>
        <w:ind w:left="284" w:hanging="426"/>
        <w:jc w:val="both"/>
        <w:rPr>
          <w:rFonts w:eastAsia="Times New Roman" w:cs="Times New Roman"/>
          <w:kern w:val="0"/>
          <w:lang w:eastAsia="ar-SA" w:bidi="ar-SA"/>
        </w:rPr>
      </w:pPr>
      <w:r>
        <w:rPr>
          <w:rFonts w:eastAsia="Times New Roman" w:cs="Times New Roman"/>
          <w:kern w:val="0"/>
          <w:lang w:eastAsia="ar-SA" w:bidi="ar-SA"/>
        </w:rPr>
        <w:t>11.</w:t>
      </w:r>
      <w:r>
        <w:rPr>
          <w:rFonts w:eastAsia="Times New Roman" w:cs="Times New Roman"/>
          <w:kern w:val="0"/>
          <w:lang w:eastAsia="ar-SA" w:bidi="ar-SA"/>
        </w:rPr>
        <w:tab/>
        <w:t xml:space="preserve">Po zatwierdzeniu przez Zamawiającego zakresu i wartości wykonanych robót, Zamawiający sporządzi końcowy </w:t>
      </w:r>
      <w:r>
        <w:rPr>
          <w:rFonts w:eastAsia="Times New Roman" w:cs="Times New Roman"/>
          <w:i/>
          <w:kern w:val="0"/>
          <w:lang w:eastAsia="ar-SA" w:bidi="ar-SA"/>
        </w:rPr>
        <w:t>P</w:t>
      </w:r>
      <w:r w:rsidRPr="0042706B">
        <w:rPr>
          <w:rFonts w:eastAsia="Times New Roman" w:cs="Times New Roman"/>
          <w:i/>
          <w:kern w:val="0"/>
          <w:lang w:eastAsia="ar-SA" w:bidi="ar-SA"/>
        </w:rPr>
        <w:t>rotokół odbioru robót budowlanych</w:t>
      </w:r>
      <w:r>
        <w:rPr>
          <w:rFonts w:eastAsia="Times New Roman" w:cs="Times New Roman"/>
          <w:kern w:val="0"/>
          <w:lang w:eastAsia="ar-SA" w:bidi="ar-SA"/>
        </w:rPr>
        <w:t>.</w:t>
      </w:r>
    </w:p>
    <w:p w14:paraId="0EE07462" w14:textId="77777777" w:rsidR="0042706B" w:rsidRPr="00EF4848" w:rsidRDefault="0042706B" w:rsidP="0042706B">
      <w:pPr>
        <w:autoSpaceDE w:val="0"/>
        <w:ind w:left="284" w:hanging="426"/>
        <w:jc w:val="both"/>
        <w:rPr>
          <w:rFonts w:eastAsia="Times New Roman" w:cs="Times New Roman"/>
          <w:kern w:val="0"/>
          <w:lang w:eastAsia="ar-SA" w:bidi="ar-SA"/>
        </w:rPr>
      </w:pPr>
      <w:r>
        <w:rPr>
          <w:rFonts w:eastAsia="Times New Roman" w:cs="Times New Roman"/>
          <w:kern w:val="0"/>
          <w:lang w:eastAsia="ar-SA" w:bidi="ar-SA"/>
        </w:rPr>
        <w:t>12.</w:t>
      </w:r>
      <w:r>
        <w:rPr>
          <w:rFonts w:eastAsia="Times New Roman" w:cs="Times New Roman"/>
          <w:kern w:val="0"/>
          <w:lang w:eastAsia="ar-SA" w:bidi="ar-SA"/>
        </w:rPr>
        <w:tab/>
        <w:t xml:space="preserve">Fakturę końcowa na pozostałą do zapłaty kwotę wynagrodzenia, Wykonawca wystawi </w:t>
      </w:r>
      <w:r>
        <w:rPr>
          <w:rFonts w:eastAsia="Times New Roman" w:cs="Times New Roman"/>
          <w:kern w:val="0"/>
          <w:lang w:eastAsia="ar-SA" w:bidi="ar-SA"/>
        </w:rPr>
        <w:br/>
        <w:t>po zakończeniu i odbiorze końcowym całości robót bez wad i usterek.</w:t>
      </w:r>
    </w:p>
    <w:p w14:paraId="53DD7D8F" w14:textId="77777777" w:rsidR="00394572" w:rsidRPr="00EF4848" w:rsidRDefault="00F8763C" w:rsidP="00F8763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13.</w:t>
      </w:r>
      <w:r>
        <w:rPr>
          <w:rFonts w:eastAsia="Times New Roman" w:cs="Times New Roman"/>
          <w:kern w:val="0"/>
          <w:lang w:eastAsia="ar-SA" w:bidi="ar-SA"/>
        </w:rPr>
        <w:tab/>
      </w:r>
      <w:r w:rsidR="00394572" w:rsidRPr="00EF4848">
        <w:rPr>
          <w:rFonts w:eastAsia="Times New Roman" w:cs="Times New Roman"/>
          <w:kern w:val="0"/>
          <w:lang w:eastAsia="ar-SA" w:bidi="ar-SA"/>
        </w:rPr>
        <w:t>Za datę płatności przyjmuje się dzień, w którym Zamawiający polecił swojemu bankowi przelać na konto Wykonawcy należną mu kwotę (data przyjęcia przez bank polecenia przelewu).</w:t>
      </w:r>
    </w:p>
    <w:p w14:paraId="7326CC5C" w14:textId="77777777" w:rsidR="00394572" w:rsidRPr="00EF4848" w:rsidRDefault="00F8763C" w:rsidP="00F8763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14.</w:t>
      </w:r>
      <w:r>
        <w:rPr>
          <w:rFonts w:eastAsia="Times New Roman" w:cs="Times New Roman"/>
          <w:kern w:val="0"/>
          <w:lang w:eastAsia="ar-SA" w:bidi="ar-SA"/>
        </w:rPr>
        <w:tab/>
      </w:r>
      <w:r w:rsidR="00394572" w:rsidRPr="00EF4848">
        <w:rPr>
          <w:rFonts w:eastAsia="Times New Roman" w:cs="Times New Roman"/>
          <w:kern w:val="0"/>
          <w:lang w:eastAsia="ar-SA" w:bidi="ar-SA"/>
        </w:rPr>
        <w:t xml:space="preserve">Podstawę do wystawienia faktury stanowić będzie podpisany przez obie strony </w:t>
      </w:r>
      <w:r w:rsidR="00394572" w:rsidRPr="00EF4848">
        <w:rPr>
          <w:rFonts w:eastAsia="Times New Roman" w:cs="Times New Roman"/>
          <w:i/>
          <w:iCs/>
          <w:kern w:val="0"/>
          <w:lang w:eastAsia="ar-SA" w:bidi="ar-SA"/>
        </w:rPr>
        <w:t>Protokół odbioru robót budowlanych</w:t>
      </w:r>
      <w:r w:rsidR="007849D2" w:rsidRPr="00EF4848">
        <w:rPr>
          <w:rFonts w:eastAsia="Times New Roman" w:cs="Times New Roman"/>
          <w:i/>
          <w:iCs/>
          <w:kern w:val="0"/>
          <w:lang w:eastAsia="ar-SA" w:bidi="ar-SA"/>
        </w:rPr>
        <w:t>/dokumentacji projektowej</w:t>
      </w:r>
      <w:r w:rsidR="006F04E3" w:rsidRPr="00EF4848">
        <w:rPr>
          <w:rFonts w:eastAsia="Times New Roman" w:cs="Times New Roman"/>
          <w:iCs/>
          <w:kern w:val="0"/>
          <w:lang w:eastAsia="ar-SA" w:bidi="ar-SA"/>
        </w:rPr>
        <w:t xml:space="preserve">, stanowiący załącznik </w:t>
      </w:r>
      <w:r w:rsidR="00EF4848">
        <w:rPr>
          <w:rFonts w:eastAsia="Times New Roman" w:cs="Times New Roman"/>
          <w:iCs/>
          <w:kern w:val="0"/>
          <w:lang w:eastAsia="ar-SA" w:bidi="ar-SA"/>
        </w:rPr>
        <w:br/>
      </w:r>
      <w:r w:rsidR="006F04E3" w:rsidRPr="00EF4848">
        <w:rPr>
          <w:rFonts w:eastAsia="Times New Roman" w:cs="Times New Roman"/>
          <w:iCs/>
          <w:kern w:val="0"/>
          <w:lang w:eastAsia="ar-SA" w:bidi="ar-SA"/>
        </w:rPr>
        <w:t>nr</w:t>
      </w:r>
      <w:r w:rsidR="004809A9" w:rsidRPr="00EF4848">
        <w:rPr>
          <w:rFonts w:eastAsia="Times New Roman" w:cs="Times New Roman"/>
          <w:iCs/>
          <w:kern w:val="0"/>
          <w:lang w:eastAsia="ar-SA" w:bidi="ar-SA"/>
        </w:rPr>
        <w:t xml:space="preserve"> </w:t>
      </w:r>
      <w:r w:rsidR="00172553">
        <w:rPr>
          <w:rFonts w:eastAsia="Times New Roman" w:cs="Times New Roman"/>
          <w:iCs/>
          <w:kern w:val="0"/>
          <w:lang w:eastAsia="ar-SA" w:bidi="ar-SA"/>
        </w:rPr>
        <w:t>4</w:t>
      </w:r>
      <w:r w:rsidR="006F04E3" w:rsidRPr="00EF4848">
        <w:rPr>
          <w:rFonts w:eastAsia="Times New Roman" w:cs="Times New Roman"/>
          <w:iCs/>
          <w:kern w:val="0"/>
          <w:lang w:eastAsia="ar-SA" w:bidi="ar-SA"/>
        </w:rPr>
        <w:t xml:space="preserve"> do umowy</w:t>
      </w:r>
      <w:r w:rsidR="00394572" w:rsidRPr="00EF4848">
        <w:rPr>
          <w:rFonts w:eastAsia="Times New Roman" w:cs="Times New Roman"/>
          <w:kern w:val="0"/>
          <w:lang w:eastAsia="ar-SA" w:bidi="ar-SA"/>
        </w:rPr>
        <w:t>.</w:t>
      </w:r>
    </w:p>
    <w:p w14:paraId="327AD777" w14:textId="77777777" w:rsidR="00394572" w:rsidRPr="00EF4848" w:rsidRDefault="00F8763C" w:rsidP="00F8763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15.</w:t>
      </w:r>
      <w:r>
        <w:rPr>
          <w:rFonts w:eastAsia="Times New Roman" w:cs="Times New Roman"/>
          <w:kern w:val="0"/>
          <w:lang w:eastAsia="ar-SA" w:bidi="ar-SA"/>
        </w:rPr>
        <w:tab/>
      </w:r>
      <w:r w:rsidR="00394572" w:rsidRPr="00EF4848">
        <w:rPr>
          <w:rFonts w:eastAsia="Times New Roman" w:cs="Times New Roman"/>
          <w:kern w:val="0"/>
          <w:lang w:eastAsia="ar-SA" w:bidi="ar-SA"/>
        </w:rPr>
        <w:t>Dla celów wystawiania faktur Wykonawca oświadcza, że jest płatnikiem VAT</w:t>
      </w:r>
      <w:r w:rsidR="00394572" w:rsidRPr="00EF4848">
        <w:rPr>
          <w:rFonts w:eastAsia="Times New Roman" w:cs="Times New Roman"/>
          <w:kern w:val="0"/>
          <w:lang w:eastAsia="ar-SA" w:bidi="ar-SA"/>
        </w:rPr>
        <w:br/>
        <w:t>i jest uprawniony do wystawiania faktur VAT.</w:t>
      </w:r>
    </w:p>
    <w:p w14:paraId="2DA8B564" w14:textId="77777777" w:rsidR="00394572" w:rsidRPr="00EF4848" w:rsidRDefault="00F8763C" w:rsidP="00F8763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16.</w:t>
      </w:r>
      <w:r>
        <w:rPr>
          <w:rFonts w:eastAsia="Times New Roman" w:cs="Times New Roman"/>
          <w:kern w:val="0"/>
          <w:lang w:eastAsia="ar-SA" w:bidi="ar-SA"/>
        </w:rPr>
        <w:tab/>
      </w:r>
      <w:r w:rsidR="00394572" w:rsidRPr="00EF4848">
        <w:rPr>
          <w:rFonts w:eastAsia="Times New Roman" w:cs="Times New Roman"/>
          <w:kern w:val="0"/>
          <w:lang w:eastAsia="ar-SA" w:bidi="ar-SA"/>
        </w:rPr>
        <w:t xml:space="preserve">Wykonawca wyraża zgodę na potrącenie z wynagrodzenia za roboty budowlane kwoty wynikającej z noty obciążeniowej za kary umowne. </w:t>
      </w:r>
    </w:p>
    <w:p w14:paraId="3C4389E8" w14:textId="77777777" w:rsidR="00FC1467" w:rsidRPr="00EF4848" w:rsidRDefault="00FC1467" w:rsidP="00F8763C">
      <w:pPr>
        <w:autoSpaceDE w:val="0"/>
        <w:ind w:left="284" w:hanging="284"/>
        <w:jc w:val="both"/>
        <w:rPr>
          <w:rFonts w:eastAsia="Times New Roman" w:cs="Times New Roman"/>
          <w:b/>
          <w:bCs/>
          <w:kern w:val="0"/>
          <w:lang w:eastAsia="ar-SA" w:bidi="ar-SA"/>
        </w:rPr>
      </w:pPr>
    </w:p>
    <w:p w14:paraId="060E5530" w14:textId="77777777" w:rsidR="007A464F" w:rsidRPr="007A464F" w:rsidRDefault="007A464F" w:rsidP="007A464F">
      <w:pPr>
        <w:widowControl/>
        <w:suppressLineNumbers/>
        <w:autoSpaceDE w:val="0"/>
        <w:autoSpaceDN/>
        <w:jc w:val="center"/>
        <w:textAlignment w:val="auto"/>
        <w:rPr>
          <w:rFonts w:eastAsia="Times New Roman" w:cs="Times New Roman"/>
          <w:b/>
          <w:bCs/>
          <w:kern w:val="0"/>
          <w:lang w:eastAsia="ar-SA" w:bidi="ar-SA"/>
        </w:rPr>
      </w:pPr>
      <w:r w:rsidRPr="007A464F">
        <w:rPr>
          <w:rFonts w:eastAsia="Times New Roman" w:cs="Times New Roman"/>
          <w:b/>
          <w:bCs/>
          <w:kern w:val="0"/>
          <w:lang w:eastAsia="ar-SA" w:bidi="ar-SA"/>
        </w:rPr>
        <w:t>Wynagrodzenie za przeniesienie praw do utworu</w:t>
      </w:r>
    </w:p>
    <w:p w14:paraId="6EE6C5FC" w14:textId="77777777" w:rsidR="007A464F" w:rsidRPr="007A464F" w:rsidRDefault="007A464F" w:rsidP="007A464F">
      <w:pPr>
        <w:widowControl/>
        <w:suppressLineNumbers/>
        <w:autoSpaceDE w:val="0"/>
        <w:autoSpaceDN/>
        <w:jc w:val="center"/>
        <w:textAlignment w:val="auto"/>
        <w:rPr>
          <w:rFonts w:eastAsia="Times New Roman" w:cs="Times New Roman"/>
          <w:b/>
          <w:bCs/>
          <w:kern w:val="0"/>
          <w:lang w:eastAsia="ar-SA" w:bidi="ar-SA"/>
        </w:rPr>
      </w:pPr>
      <w:r w:rsidRPr="007A464F">
        <w:rPr>
          <w:rFonts w:eastAsia="Times New Roman" w:cs="Times New Roman"/>
          <w:b/>
          <w:bCs/>
          <w:kern w:val="0"/>
          <w:lang w:eastAsia="ar-SA" w:bidi="ar-SA"/>
        </w:rPr>
        <w:t xml:space="preserve">§ </w:t>
      </w:r>
      <w:r w:rsidR="00F8763C">
        <w:rPr>
          <w:rFonts w:eastAsia="Times New Roman" w:cs="Times New Roman"/>
          <w:b/>
          <w:bCs/>
          <w:kern w:val="0"/>
          <w:lang w:eastAsia="ar-SA" w:bidi="ar-SA"/>
        </w:rPr>
        <w:t>7</w:t>
      </w:r>
      <w:r w:rsidRPr="007A464F">
        <w:rPr>
          <w:rFonts w:eastAsia="Times New Roman" w:cs="Times New Roman"/>
          <w:b/>
          <w:bCs/>
          <w:kern w:val="0"/>
          <w:lang w:eastAsia="ar-SA" w:bidi="ar-SA"/>
        </w:rPr>
        <w:t>.</w:t>
      </w:r>
    </w:p>
    <w:p w14:paraId="2646538D" w14:textId="77777777" w:rsidR="007A464F" w:rsidRPr="000142B3" w:rsidRDefault="007A464F" w:rsidP="007A464F">
      <w:pPr>
        <w:widowControl/>
        <w:suppressLineNumbers/>
        <w:autoSpaceDE w:val="0"/>
        <w:autoSpaceDN/>
        <w:jc w:val="center"/>
        <w:textAlignment w:val="auto"/>
        <w:rPr>
          <w:rFonts w:eastAsia="Times New Roman" w:cs="Times New Roman"/>
          <w:b/>
          <w:bCs/>
          <w:kern w:val="0"/>
          <w:sz w:val="4"/>
          <w:szCs w:val="4"/>
          <w:lang w:eastAsia="ar-SA" w:bidi="ar-SA"/>
        </w:rPr>
      </w:pPr>
    </w:p>
    <w:p w14:paraId="73001D90" w14:textId="77777777" w:rsidR="007A464F" w:rsidRPr="007A464F" w:rsidRDefault="007A464F" w:rsidP="007A464F">
      <w:pPr>
        <w:widowControl/>
        <w:suppressLineNumbers/>
        <w:autoSpaceDE w:val="0"/>
        <w:autoSpaceDN/>
        <w:ind w:left="357" w:hanging="357"/>
        <w:jc w:val="both"/>
        <w:textAlignment w:val="auto"/>
        <w:rPr>
          <w:rFonts w:eastAsia="Times New Roman" w:cs="Times New Roman"/>
          <w:kern w:val="0"/>
          <w:lang w:eastAsia="ar-SA" w:bidi="ar-SA"/>
        </w:rPr>
      </w:pPr>
      <w:r w:rsidRPr="007A464F">
        <w:rPr>
          <w:rFonts w:eastAsia="Times New Roman" w:cs="Times New Roman"/>
          <w:kern w:val="0"/>
          <w:lang w:eastAsia="ar-SA" w:bidi="ar-SA"/>
        </w:rPr>
        <w:t>1.</w:t>
      </w:r>
      <w:r w:rsidRPr="007A464F">
        <w:rPr>
          <w:rFonts w:eastAsia="Times New Roman" w:cs="Times New Roman"/>
          <w:kern w:val="0"/>
          <w:lang w:eastAsia="ar-SA" w:bidi="ar-SA"/>
        </w:rPr>
        <w:tab/>
        <w:t xml:space="preserve">Wynagrodzenie, o którym mowa w § </w:t>
      </w:r>
      <w:r w:rsidR="00487B1D">
        <w:rPr>
          <w:rFonts w:eastAsia="Times New Roman" w:cs="Times New Roman"/>
          <w:kern w:val="0"/>
          <w:lang w:eastAsia="ar-SA" w:bidi="ar-SA"/>
        </w:rPr>
        <w:t>6</w:t>
      </w:r>
      <w:r w:rsidRPr="007A464F">
        <w:rPr>
          <w:rFonts w:eastAsia="Times New Roman" w:cs="Times New Roman"/>
          <w:kern w:val="0"/>
          <w:lang w:eastAsia="ar-SA" w:bidi="ar-SA"/>
        </w:rPr>
        <w:t xml:space="preserve"> ust. 2</w:t>
      </w:r>
      <w:r w:rsidR="009B258C">
        <w:rPr>
          <w:rFonts w:eastAsia="Times New Roman" w:cs="Times New Roman"/>
          <w:kern w:val="0"/>
          <w:lang w:eastAsia="ar-SA" w:bidi="ar-SA"/>
        </w:rPr>
        <w:t>,</w:t>
      </w:r>
      <w:r w:rsidRPr="007A464F">
        <w:rPr>
          <w:rFonts w:eastAsia="Times New Roman" w:cs="Times New Roman"/>
          <w:kern w:val="0"/>
          <w:lang w:eastAsia="ar-SA" w:bidi="ar-SA"/>
        </w:rPr>
        <w:t xml:space="preserve"> obejmuje zapłatę za przeniesienie prawa własności do opracowanego projektu w zakresie nieograniczonym jakimikolwiek prawami osób trzecich.</w:t>
      </w:r>
    </w:p>
    <w:p w14:paraId="667B193E" w14:textId="77777777" w:rsidR="007A464F" w:rsidRPr="007A464F" w:rsidRDefault="007A464F" w:rsidP="007A464F">
      <w:pPr>
        <w:widowControl/>
        <w:suppressLineNumbers/>
        <w:autoSpaceDE w:val="0"/>
        <w:autoSpaceDN/>
        <w:ind w:left="357" w:hanging="357"/>
        <w:jc w:val="both"/>
        <w:textAlignment w:val="auto"/>
        <w:rPr>
          <w:rFonts w:eastAsia="Times New Roman" w:cs="Times New Roman"/>
          <w:kern w:val="0"/>
          <w:lang w:eastAsia="ar-SA" w:bidi="ar-SA"/>
        </w:rPr>
      </w:pPr>
      <w:r w:rsidRPr="007A464F">
        <w:rPr>
          <w:rFonts w:eastAsia="Times New Roman" w:cs="Times New Roman"/>
          <w:kern w:val="0"/>
          <w:lang w:eastAsia="ar-SA" w:bidi="ar-SA"/>
        </w:rPr>
        <w:t>2.</w:t>
      </w:r>
      <w:r w:rsidRPr="007A464F">
        <w:rPr>
          <w:rFonts w:eastAsia="Times New Roman" w:cs="Times New Roman"/>
          <w:kern w:val="0"/>
          <w:lang w:eastAsia="ar-SA" w:bidi="ar-SA"/>
        </w:rPr>
        <w:tab/>
        <w:t xml:space="preserve">Wynagrodzenie, o którym mowa w § </w:t>
      </w:r>
      <w:r w:rsidR="00487B1D">
        <w:rPr>
          <w:rFonts w:eastAsia="Times New Roman" w:cs="Times New Roman"/>
          <w:kern w:val="0"/>
          <w:lang w:eastAsia="ar-SA" w:bidi="ar-SA"/>
        </w:rPr>
        <w:t>6</w:t>
      </w:r>
      <w:r w:rsidRPr="007A464F">
        <w:rPr>
          <w:rFonts w:eastAsia="Times New Roman" w:cs="Times New Roman"/>
          <w:kern w:val="0"/>
          <w:lang w:eastAsia="ar-SA" w:bidi="ar-SA"/>
        </w:rPr>
        <w:t xml:space="preserve"> ust. 2</w:t>
      </w:r>
      <w:r w:rsidR="009B258C">
        <w:rPr>
          <w:rFonts w:eastAsia="Times New Roman" w:cs="Times New Roman"/>
          <w:kern w:val="0"/>
          <w:lang w:eastAsia="ar-SA" w:bidi="ar-SA"/>
        </w:rPr>
        <w:t>,</w:t>
      </w:r>
      <w:r w:rsidRPr="007A464F">
        <w:rPr>
          <w:rFonts w:eastAsia="Times New Roman" w:cs="Times New Roman"/>
          <w:kern w:val="0"/>
          <w:lang w:eastAsia="ar-SA" w:bidi="ar-SA"/>
        </w:rPr>
        <w:t xml:space="preserve"> niniejszej umowy z chwilą jego zapłaty przenosi na Zamawiającego prawo własności do utworu oraz własności nośników materialnych utworu.</w:t>
      </w:r>
    </w:p>
    <w:p w14:paraId="1B844A26" w14:textId="77777777" w:rsidR="007A464F" w:rsidRPr="007A464F" w:rsidRDefault="007A464F" w:rsidP="007A464F">
      <w:pPr>
        <w:widowControl/>
        <w:suppressLineNumbers/>
        <w:autoSpaceDE w:val="0"/>
        <w:autoSpaceDN/>
        <w:ind w:left="357" w:hanging="357"/>
        <w:jc w:val="both"/>
        <w:textAlignment w:val="auto"/>
        <w:rPr>
          <w:rFonts w:eastAsia="Times New Roman" w:cs="Times New Roman"/>
          <w:kern w:val="0"/>
          <w:lang w:eastAsia="ar-SA" w:bidi="ar-SA"/>
        </w:rPr>
      </w:pPr>
      <w:r w:rsidRPr="007A464F">
        <w:rPr>
          <w:rFonts w:eastAsia="Times New Roman" w:cs="Times New Roman"/>
          <w:kern w:val="0"/>
          <w:lang w:eastAsia="ar-SA" w:bidi="ar-SA"/>
        </w:rPr>
        <w:t>3.</w:t>
      </w:r>
      <w:r w:rsidRPr="007A464F">
        <w:rPr>
          <w:rFonts w:eastAsia="Times New Roman" w:cs="Times New Roman"/>
          <w:kern w:val="0"/>
          <w:lang w:eastAsia="ar-SA" w:bidi="ar-SA"/>
        </w:rPr>
        <w:tab/>
        <w:t xml:space="preserve">Wykonawca w ramach wynagrodzenia przenosi na Zamawiającego autorskie prawa majątkowe do utworu w zakresie utrwalania i zwielokrotniania utworu, w tym wytwarzania jego egzemplarzy każdą techniką, w tym drukarską, reprograficzną, cyfrową, </w:t>
      </w:r>
      <w:r w:rsidR="000142B3">
        <w:rPr>
          <w:rFonts w:eastAsia="Times New Roman" w:cs="Times New Roman"/>
          <w:kern w:val="0"/>
          <w:lang w:eastAsia="ar-SA" w:bidi="ar-SA"/>
        </w:rPr>
        <w:br/>
      </w:r>
      <w:r w:rsidRPr="007A464F">
        <w:rPr>
          <w:rFonts w:eastAsia="Times New Roman" w:cs="Times New Roman"/>
          <w:kern w:val="0"/>
          <w:lang w:eastAsia="ar-SA" w:bidi="ar-SA"/>
        </w:rPr>
        <w:t>a także wprowadzania jej do pamięci komputera oraz prawo na wykonanie zależnego prawa autorskiego do utworu.</w:t>
      </w:r>
    </w:p>
    <w:p w14:paraId="3D1D597D" w14:textId="77777777" w:rsidR="007A464F" w:rsidRPr="007A464F" w:rsidRDefault="007A464F" w:rsidP="007A464F">
      <w:pPr>
        <w:widowControl/>
        <w:suppressLineNumbers/>
        <w:autoSpaceDE w:val="0"/>
        <w:autoSpaceDN/>
        <w:ind w:left="357" w:hanging="357"/>
        <w:jc w:val="both"/>
        <w:textAlignment w:val="auto"/>
        <w:rPr>
          <w:rFonts w:eastAsia="Times New Roman" w:cs="Times New Roman"/>
          <w:kern w:val="0"/>
          <w:lang w:eastAsia="ar-SA" w:bidi="ar-SA"/>
        </w:rPr>
      </w:pPr>
      <w:r w:rsidRPr="007A464F">
        <w:rPr>
          <w:rFonts w:eastAsia="Times New Roman" w:cs="Times New Roman"/>
          <w:kern w:val="0"/>
          <w:lang w:eastAsia="ar-SA" w:bidi="ar-SA"/>
        </w:rPr>
        <w:t>4.</w:t>
      </w:r>
      <w:r w:rsidRPr="007A464F">
        <w:rPr>
          <w:rFonts w:eastAsia="Times New Roman" w:cs="Times New Roman"/>
          <w:kern w:val="0"/>
          <w:lang w:eastAsia="ar-SA" w:bidi="ar-SA"/>
        </w:rPr>
        <w:tab/>
        <w:t>Wykonawca oświadcza, że z tytułu przeniesienia praw określonych w ust. 1, 2 i 3</w:t>
      </w:r>
      <w:r w:rsidRPr="007A464F">
        <w:rPr>
          <w:rFonts w:eastAsia="Times New Roman" w:cs="Times New Roman"/>
          <w:kern w:val="0"/>
          <w:lang w:eastAsia="ar-SA" w:bidi="ar-SA"/>
        </w:rPr>
        <w:br/>
        <w:t>nie będzie kierował do Zamawiającego żadnych roszczeń.</w:t>
      </w:r>
    </w:p>
    <w:p w14:paraId="29FEE767" w14:textId="77777777" w:rsidR="007A464F" w:rsidRPr="000142B3" w:rsidRDefault="007A464F" w:rsidP="00F07833">
      <w:pPr>
        <w:widowControl/>
        <w:autoSpaceDE w:val="0"/>
        <w:adjustRightInd w:val="0"/>
        <w:jc w:val="center"/>
        <w:textAlignment w:val="auto"/>
        <w:rPr>
          <w:rFonts w:eastAsia="Times New Roman" w:cs="Times New Roman"/>
          <w:b/>
          <w:bCs/>
          <w:kern w:val="0"/>
          <w:lang w:eastAsia="ar-SA" w:bidi="ar-SA"/>
        </w:rPr>
      </w:pPr>
    </w:p>
    <w:p w14:paraId="33002FD6" w14:textId="77777777" w:rsidR="00536DD8" w:rsidRDefault="00536DD8" w:rsidP="00F07833">
      <w:pPr>
        <w:widowControl/>
        <w:autoSpaceDE w:val="0"/>
        <w:adjustRightInd w:val="0"/>
        <w:jc w:val="center"/>
        <w:textAlignment w:val="auto"/>
        <w:rPr>
          <w:rFonts w:eastAsia="Times New Roman" w:cs="Times New Roman"/>
          <w:b/>
          <w:bCs/>
          <w:kern w:val="0"/>
          <w:lang w:eastAsia="ar-SA" w:bidi="ar-SA"/>
        </w:rPr>
      </w:pPr>
    </w:p>
    <w:p w14:paraId="29380148" w14:textId="77777777" w:rsidR="00F07833" w:rsidRPr="00F07833" w:rsidRDefault="00F07833" w:rsidP="00F07833">
      <w:pPr>
        <w:widowControl/>
        <w:autoSpaceDE w:val="0"/>
        <w:adjustRightInd w:val="0"/>
        <w:jc w:val="center"/>
        <w:textAlignment w:val="auto"/>
        <w:rPr>
          <w:rFonts w:ascii="TimesNewRoman,Bold" w:eastAsia="TimesNewRoman,Bold" w:cs="TimesNewRoman,Bold"/>
          <w:b/>
          <w:bCs/>
          <w:kern w:val="0"/>
          <w:lang w:eastAsia="ar-SA" w:bidi="ar-SA"/>
        </w:rPr>
      </w:pPr>
      <w:r w:rsidRPr="00F07833">
        <w:rPr>
          <w:rFonts w:eastAsia="Times New Roman" w:cs="Times New Roman"/>
          <w:b/>
          <w:bCs/>
          <w:kern w:val="0"/>
          <w:lang w:eastAsia="ar-SA" w:bidi="ar-SA"/>
        </w:rPr>
        <w:lastRenderedPageBreak/>
        <w:t>Siła wyższa</w:t>
      </w:r>
    </w:p>
    <w:p w14:paraId="6495E725"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F8763C">
        <w:rPr>
          <w:rFonts w:eastAsia="Times New Roman" w:cs="Times New Roman"/>
          <w:b/>
          <w:bCs/>
          <w:kern w:val="0"/>
          <w:lang w:eastAsia="ar-SA" w:bidi="ar-SA"/>
        </w:rPr>
        <w:t>8</w:t>
      </w:r>
      <w:r w:rsidRPr="00F07833">
        <w:rPr>
          <w:rFonts w:eastAsia="Times New Roman" w:cs="Times New Roman"/>
          <w:b/>
          <w:bCs/>
          <w:kern w:val="0"/>
          <w:lang w:eastAsia="ar-SA" w:bidi="ar-SA"/>
        </w:rPr>
        <w:t>.</w:t>
      </w:r>
    </w:p>
    <w:p w14:paraId="65D154ED" w14:textId="77777777" w:rsidR="00F07833" w:rsidRPr="000142B3"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2AB3E3D0"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o tym na piśmie drugą stronę. </w:t>
      </w:r>
    </w:p>
    <w:p w14:paraId="523762A0" w14:textId="77777777" w:rsid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przez Naczelnika Wydziału Inwestycji i Remontów CSP.</w:t>
      </w:r>
    </w:p>
    <w:p w14:paraId="31CF7994" w14:textId="77777777" w:rsidR="00F07833" w:rsidRPr="000142B3" w:rsidRDefault="00F07833" w:rsidP="00982CA5">
      <w:pPr>
        <w:widowControl/>
        <w:autoSpaceDE w:val="0"/>
        <w:rPr>
          <w:rFonts w:eastAsia="Times New Roman" w:cs="Times New Roman"/>
          <w:b/>
          <w:bCs/>
          <w:lang w:bidi="ar-SA"/>
        </w:rPr>
      </w:pPr>
    </w:p>
    <w:p w14:paraId="7F77FA5A"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Ubezpieczenie Wykonawcy</w:t>
      </w:r>
    </w:p>
    <w:p w14:paraId="38CC5BDC" w14:textId="77777777" w:rsidR="00F07833" w:rsidRPr="00F07833" w:rsidRDefault="00F07833" w:rsidP="00F07833">
      <w:pPr>
        <w:widowControl/>
        <w:autoSpaceDN/>
        <w:jc w:val="center"/>
        <w:textAlignment w:val="auto"/>
        <w:rPr>
          <w:rFonts w:eastAsia="Times New Roman" w:cs="Times New Roman"/>
          <w:b/>
          <w:kern w:val="0"/>
          <w:lang w:eastAsia="ar-SA" w:bidi="ar-SA"/>
        </w:rPr>
      </w:pPr>
      <w:r w:rsidRPr="00F07833">
        <w:rPr>
          <w:rFonts w:eastAsia="Times New Roman" w:cs="Times New Roman"/>
          <w:b/>
          <w:kern w:val="0"/>
          <w:lang w:eastAsia="ar-SA" w:bidi="ar-SA"/>
        </w:rPr>
        <w:t xml:space="preserve">§ </w:t>
      </w:r>
      <w:r w:rsidR="00F8763C">
        <w:rPr>
          <w:rFonts w:eastAsia="Times New Roman" w:cs="Times New Roman"/>
          <w:b/>
          <w:kern w:val="0"/>
          <w:lang w:eastAsia="ar-SA" w:bidi="ar-SA"/>
        </w:rPr>
        <w:t>9</w:t>
      </w:r>
      <w:r w:rsidRPr="00F07833">
        <w:rPr>
          <w:rFonts w:eastAsia="Times New Roman" w:cs="Times New Roman"/>
          <w:b/>
          <w:kern w:val="0"/>
          <w:lang w:eastAsia="ar-SA" w:bidi="ar-SA"/>
        </w:rPr>
        <w:t>.</w:t>
      </w:r>
    </w:p>
    <w:p w14:paraId="12ECE8DB" w14:textId="77777777" w:rsidR="00F07833" w:rsidRPr="000142B3" w:rsidRDefault="00F07833" w:rsidP="00F07833">
      <w:pPr>
        <w:widowControl/>
        <w:autoSpaceDN/>
        <w:jc w:val="center"/>
        <w:textAlignment w:val="auto"/>
        <w:rPr>
          <w:rFonts w:eastAsia="Times New Roman" w:cs="Times New Roman"/>
          <w:b/>
          <w:kern w:val="0"/>
          <w:sz w:val="4"/>
          <w:szCs w:val="4"/>
          <w:lang w:eastAsia="ar-SA" w:bidi="ar-SA"/>
        </w:rPr>
      </w:pPr>
    </w:p>
    <w:p w14:paraId="25ADDC8C"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 xml:space="preserve">1. </w:t>
      </w:r>
      <w:r w:rsidRPr="00F07833">
        <w:rPr>
          <w:rFonts w:eastAsia="Times New Roman" w:cs="Times New Roman"/>
          <w:color w:val="000000"/>
          <w:kern w:val="0"/>
          <w:lang w:eastAsia="ar-SA" w:bidi="ar-SA"/>
        </w:rPr>
        <w:tab/>
      </w:r>
      <w:r w:rsidRPr="00F07833">
        <w:rPr>
          <w:rFonts w:eastAsia="Times New Roman" w:cs="Times New Roman"/>
          <w:kern w:val="0"/>
          <w:lang w:eastAsia="ar-SA" w:bidi="ar-SA"/>
        </w:rPr>
        <w:t xml:space="preserve">Wykonawca zobowiązuje się zawrzeć na czas obowiązywania umowy nie później </w:t>
      </w:r>
      <w:r w:rsidRPr="00F07833">
        <w:rPr>
          <w:rFonts w:eastAsia="Times New Roman" w:cs="Times New Roman"/>
          <w:kern w:val="0"/>
          <w:lang w:eastAsia="ar-SA" w:bidi="ar-SA"/>
        </w:rPr>
        <w:br/>
        <w:t>niż do dnia poprzedzającego dzień, w którym ma nastąpić przekazanie terenu budowy, umowę ubezpieczenia od wszelkiego ryzyka i odpowiedzialności związanej z realizacją umowy, oraz do terminowego opłacania należ</w:t>
      </w:r>
      <w:r w:rsidR="000142B3">
        <w:rPr>
          <w:rFonts w:eastAsia="Times New Roman" w:cs="Times New Roman"/>
          <w:kern w:val="0"/>
          <w:lang w:eastAsia="ar-SA" w:bidi="ar-SA"/>
        </w:rPr>
        <w:t xml:space="preserve">nych składek ubezpieczeniowych, </w:t>
      </w:r>
      <w:r w:rsidRPr="00F07833">
        <w:rPr>
          <w:rFonts w:eastAsia="Times New Roman" w:cs="Times New Roman"/>
          <w:kern w:val="0"/>
          <w:lang w:eastAsia="ar-SA" w:bidi="ar-SA"/>
        </w:rPr>
        <w:t>w zakresie od odpowiedzialności cywilnej (OC) Wykonawcy z tytułu prowadzonej działalności gospodarczej, obejmujące co najmniej szkody poniesione przez osoby trzecie w wyniku śmierci, uszkodzenia ciała, roz</w:t>
      </w:r>
      <w:r w:rsidR="000142B3">
        <w:rPr>
          <w:rFonts w:eastAsia="Times New Roman" w:cs="Times New Roman"/>
          <w:kern w:val="0"/>
          <w:lang w:eastAsia="ar-SA" w:bidi="ar-SA"/>
        </w:rPr>
        <w:t xml:space="preserve">stroju zdrowia (szkoda osobowa) </w:t>
      </w:r>
      <w:r w:rsidRPr="00F07833">
        <w:rPr>
          <w:rFonts w:eastAsia="Times New Roman" w:cs="Times New Roman"/>
          <w:kern w:val="0"/>
          <w:lang w:eastAsia="ar-SA" w:bidi="ar-SA"/>
        </w:rPr>
        <w:t>lub w wyniku utraty, zniszczenia lub uszkodzenia mien</w:t>
      </w:r>
      <w:r w:rsidR="000142B3">
        <w:rPr>
          <w:rFonts w:eastAsia="Times New Roman" w:cs="Times New Roman"/>
          <w:kern w:val="0"/>
          <w:lang w:eastAsia="ar-SA" w:bidi="ar-SA"/>
        </w:rPr>
        <w:t xml:space="preserve">ia własnego lub osób trzecich, </w:t>
      </w:r>
      <w:r w:rsidRPr="00F07833">
        <w:rPr>
          <w:rFonts w:eastAsia="Times New Roman" w:cs="Times New Roman"/>
          <w:kern w:val="0"/>
          <w:lang w:eastAsia="ar-SA" w:bidi="ar-SA"/>
        </w:rPr>
        <w:t>a także szkody spowodowane błędami (szkoda rzeczowa), powstałe w związ</w:t>
      </w:r>
      <w:r w:rsidR="000142B3">
        <w:rPr>
          <w:rFonts w:eastAsia="Times New Roman" w:cs="Times New Roman"/>
          <w:kern w:val="0"/>
          <w:lang w:eastAsia="ar-SA" w:bidi="ar-SA"/>
        </w:rPr>
        <w:t xml:space="preserve">ku </w:t>
      </w:r>
      <w:r w:rsidRPr="00F07833">
        <w:rPr>
          <w:rFonts w:eastAsia="Times New Roman" w:cs="Times New Roman"/>
          <w:kern w:val="0"/>
          <w:lang w:eastAsia="ar-SA" w:bidi="ar-SA"/>
        </w:rPr>
        <w:t>z wykonywaniem robót budowlanych i innych pr</w:t>
      </w:r>
      <w:r w:rsidR="000142B3">
        <w:rPr>
          <w:rFonts w:eastAsia="Times New Roman" w:cs="Times New Roman"/>
          <w:kern w:val="0"/>
          <w:lang w:eastAsia="ar-SA" w:bidi="ar-SA"/>
        </w:rPr>
        <w:t xml:space="preserve">ac objętych przedmiotem umowy, </w:t>
      </w:r>
      <w:r w:rsidRPr="00F07833">
        <w:rPr>
          <w:rFonts w:eastAsia="Times New Roman" w:cs="Times New Roman"/>
          <w:kern w:val="0"/>
          <w:lang w:eastAsia="ar-SA" w:bidi="ar-SA"/>
        </w:rPr>
        <w:t xml:space="preserve">na kwotę ubezpieczenia </w:t>
      </w:r>
      <w:r w:rsidR="000142B3">
        <w:rPr>
          <w:rFonts w:eastAsia="Times New Roman" w:cs="Times New Roman"/>
          <w:kern w:val="0"/>
          <w:lang w:eastAsia="ar-SA" w:bidi="ar-SA"/>
        </w:rPr>
        <w:br/>
      </w:r>
      <w:r w:rsidRPr="00F07833">
        <w:rPr>
          <w:rFonts w:eastAsia="Times New Roman" w:cs="Times New Roman"/>
          <w:kern w:val="0"/>
          <w:lang w:eastAsia="ar-SA" w:bidi="ar-SA"/>
        </w:rPr>
        <w:t xml:space="preserve">nie niższą niż </w:t>
      </w:r>
      <w:r w:rsidR="00F8763C">
        <w:rPr>
          <w:rFonts w:eastAsia="Times New Roman" w:cs="Times New Roman"/>
          <w:kern w:val="0"/>
          <w:lang w:eastAsia="ar-SA" w:bidi="ar-SA"/>
        </w:rPr>
        <w:t>1 000 000,00</w:t>
      </w:r>
      <w:r w:rsidRPr="00F07833">
        <w:rPr>
          <w:rFonts w:eastAsia="Times New Roman" w:cs="Times New Roman"/>
          <w:kern w:val="0"/>
          <w:lang w:eastAsia="ar-SA" w:bidi="ar-SA"/>
        </w:rPr>
        <w:t xml:space="preserve"> zł (słownie: </w:t>
      </w:r>
      <w:r w:rsidR="00F8763C">
        <w:rPr>
          <w:rFonts w:eastAsia="Times New Roman" w:cs="Times New Roman"/>
          <w:kern w:val="0"/>
          <w:lang w:eastAsia="ar-SA" w:bidi="ar-SA"/>
        </w:rPr>
        <w:t>jeden milion złotych</w:t>
      </w:r>
      <w:r w:rsidRPr="00F07833">
        <w:rPr>
          <w:rFonts w:eastAsia="Times New Roman" w:cs="Times New Roman"/>
          <w:kern w:val="0"/>
          <w:lang w:eastAsia="ar-SA" w:bidi="ar-SA"/>
        </w:rPr>
        <w:t xml:space="preserve"> 00/100).</w:t>
      </w:r>
    </w:p>
    <w:p w14:paraId="19F2A92C" w14:textId="77777777" w:rsidR="00F07833" w:rsidRPr="00F07833"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2.</w:t>
      </w:r>
      <w:r w:rsidRPr="00F07833">
        <w:rPr>
          <w:rFonts w:eastAsia="Times New Roman" w:cs="Times New Roman"/>
          <w:kern w:val="0"/>
          <w:lang w:eastAsia="ar-SA" w:bidi="ar-SA"/>
        </w:rPr>
        <w:tab/>
        <w:t>Umowa ubezpieczenia, o której mowa w ust. 1 musi zapewniać wypłatę odszkodowania płatnego w złotych polskich, bez ograniczeń.</w:t>
      </w:r>
    </w:p>
    <w:p w14:paraId="0D50CD50" w14:textId="77777777" w:rsidR="00F07833" w:rsidRPr="00F07833"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3.</w:t>
      </w:r>
      <w:r w:rsidRPr="00F07833">
        <w:rPr>
          <w:rFonts w:eastAsia="Times New Roman" w:cs="Times New Roman"/>
          <w:kern w:val="0"/>
          <w:lang w:eastAsia="ar-SA" w:bidi="ar-SA"/>
        </w:rPr>
        <w:tab/>
        <w:t xml:space="preserve">Koszt umowy, o której mowa w ust. 1, w szczególności składki ubezpieczeniowe, </w:t>
      </w:r>
      <w:r w:rsidR="000142B3">
        <w:rPr>
          <w:rFonts w:eastAsia="Times New Roman" w:cs="Times New Roman"/>
          <w:kern w:val="0"/>
          <w:lang w:eastAsia="ar-SA" w:bidi="ar-SA"/>
        </w:rPr>
        <w:br/>
      </w:r>
      <w:r w:rsidRPr="00F07833">
        <w:rPr>
          <w:rFonts w:eastAsia="Times New Roman" w:cs="Times New Roman"/>
          <w:kern w:val="0"/>
          <w:lang w:eastAsia="ar-SA" w:bidi="ar-SA"/>
        </w:rPr>
        <w:t xml:space="preserve">pokrywa w całości Wykonawca. </w:t>
      </w:r>
    </w:p>
    <w:p w14:paraId="6FE11EBF"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t xml:space="preserve">4. </w:t>
      </w:r>
      <w:r w:rsidRPr="00F07833">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00F2178F">
        <w:rPr>
          <w:rFonts w:eastAsia="Times New Roman" w:cs="Times New Roman"/>
          <w:kern w:val="0"/>
          <w:lang w:eastAsia="ar-SA" w:bidi="ar-SA"/>
        </w:rPr>
        <w:br/>
      </w:r>
      <w:r w:rsidRPr="00F07833">
        <w:rPr>
          <w:rFonts w:eastAsia="Times New Roman" w:cs="Times New Roman"/>
          <w:kern w:val="0"/>
          <w:lang w:eastAsia="ar-SA" w:bidi="ar-SA"/>
        </w:rPr>
        <w:t>niż do dnia przekazania terenu budowy. W przypadku uchybienia przedmiotowemu obowiązkowi Zamawiający ma prawo wstrzymać się z przekazaniem terenu budowy</w:t>
      </w:r>
      <w:r w:rsidRPr="00F07833">
        <w:rPr>
          <w:rFonts w:eastAsia="Times New Roman" w:cs="Times New Roman"/>
          <w:kern w:val="0"/>
          <w:lang w:eastAsia="ar-SA" w:bidi="ar-SA"/>
        </w:rPr>
        <w:br/>
        <w:t>do czasu ich przedłożenia, co nie powoduje wstrzymania biegu terminów umownych</w:t>
      </w:r>
      <w:r w:rsidRPr="00F07833">
        <w:rPr>
          <w:rFonts w:eastAsia="Times New Roman" w:cs="Times New Roman"/>
          <w:kern w:val="0"/>
          <w:lang w:eastAsia="ar-SA" w:bidi="ar-SA"/>
        </w:rPr>
        <w:br/>
        <w:t>w zakresie wykonania umowy przez Wykonawcę.</w:t>
      </w:r>
    </w:p>
    <w:p w14:paraId="2A65776E"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t>5.</w:t>
      </w:r>
      <w:r w:rsidRPr="00F07833">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w:t>
      </w:r>
      <w:r w:rsidR="000142B3">
        <w:rPr>
          <w:rFonts w:eastAsia="Times New Roman" w:cs="Times New Roman"/>
          <w:kern w:val="0"/>
          <w:lang w:eastAsia="ar-SA" w:bidi="ar-SA"/>
        </w:rPr>
        <w:br/>
      </w:r>
      <w:r w:rsidRPr="00F07833">
        <w:rPr>
          <w:rFonts w:eastAsia="Times New Roman" w:cs="Times New Roman"/>
          <w:kern w:val="0"/>
          <w:lang w:eastAsia="ar-SA" w:bidi="ar-SA"/>
        </w:rPr>
        <w:t xml:space="preserve">przez Wykonawcę odnośnego dokumentu ubezpieczenia w terminie, o którym mowa </w:t>
      </w:r>
      <w:r w:rsidR="000142B3">
        <w:rPr>
          <w:rFonts w:eastAsia="Times New Roman" w:cs="Times New Roman"/>
          <w:kern w:val="0"/>
          <w:lang w:eastAsia="ar-SA" w:bidi="ar-SA"/>
        </w:rPr>
        <w:br/>
      </w:r>
      <w:r w:rsidRPr="00F07833">
        <w:rPr>
          <w:rFonts w:eastAsia="Times New Roman" w:cs="Times New Roman"/>
          <w:kern w:val="0"/>
          <w:lang w:eastAsia="ar-SA" w:bidi="ar-SA"/>
        </w:rPr>
        <w:t>w pkt 4, Zamawiający w imieniu i na rzecz Wykonawcy na jego koszt dokona stosownego ubezpieczenia w zakresie określonym w ust. 1 - 4, a poniesiony koszt potrąci z należności wynikających z najbliższej faktury wystawionej przez Wykonawcę.</w:t>
      </w:r>
    </w:p>
    <w:p w14:paraId="11A37C1F"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t xml:space="preserve">6. </w:t>
      </w:r>
      <w:r w:rsidRPr="00F07833">
        <w:rPr>
          <w:rFonts w:eastAsia="Times New Roman" w:cs="Times New Roman"/>
          <w:kern w:val="0"/>
          <w:lang w:eastAsia="ar-SA" w:bidi="ar-SA"/>
        </w:rPr>
        <w:tab/>
        <w:t xml:space="preserve">Wykonawca nie jest uprawniony do dokonywania zmian warunków ubezpieczenia </w:t>
      </w:r>
      <w:r w:rsidRPr="00F07833">
        <w:rPr>
          <w:rFonts w:eastAsia="Times New Roman" w:cs="Times New Roman"/>
          <w:kern w:val="0"/>
          <w:lang w:eastAsia="ar-SA" w:bidi="ar-SA"/>
        </w:rPr>
        <w:br/>
        <w:t>bez uprzedniej zgody Zamawiającego wyrażonej na piśmie.</w:t>
      </w:r>
    </w:p>
    <w:p w14:paraId="47DD7DD7" w14:textId="77777777" w:rsidR="00F07833" w:rsidRPr="000142B3" w:rsidRDefault="00F07833" w:rsidP="00F07833">
      <w:pPr>
        <w:widowControl/>
        <w:autoSpaceDE w:val="0"/>
        <w:adjustRightInd w:val="0"/>
        <w:jc w:val="center"/>
        <w:textAlignment w:val="auto"/>
        <w:rPr>
          <w:rFonts w:eastAsia="Times New Roman" w:cs="Times New Roman"/>
          <w:b/>
          <w:bCs/>
          <w:kern w:val="0"/>
          <w:lang w:eastAsia="ar-SA" w:bidi="ar-SA"/>
        </w:rPr>
      </w:pPr>
    </w:p>
    <w:p w14:paraId="17316D03" w14:textId="77777777" w:rsidR="00F8763C" w:rsidRDefault="00F8763C" w:rsidP="00F07833">
      <w:pPr>
        <w:widowControl/>
        <w:autoSpaceDE w:val="0"/>
        <w:adjustRightInd w:val="0"/>
        <w:jc w:val="center"/>
        <w:textAlignment w:val="auto"/>
        <w:rPr>
          <w:rFonts w:eastAsia="Times New Roman" w:cs="Times New Roman"/>
          <w:b/>
          <w:bCs/>
          <w:kern w:val="0"/>
          <w:lang w:eastAsia="ar-SA" w:bidi="ar-SA"/>
        </w:rPr>
      </w:pPr>
    </w:p>
    <w:p w14:paraId="5E2FBFA4" w14:textId="77777777" w:rsidR="00F8763C" w:rsidRDefault="00F8763C" w:rsidP="00F07833">
      <w:pPr>
        <w:widowControl/>
        <w:autoSpaceDE w:val="0"/>
        <w:adjustRightInd w:val="0"/>
        <w:jc w:val="center"/>
        <w:textAlignment w:val="auto"/>
        <w:rPr>
          <w:rFonts w:eastAsia="Times New Roman" w:cs="Times New Roman"/>
          <w:b/>
          <w:bCs/>
          <w:kern w:val="0"/>
          <w:lang w:eastAsia="ar-SA" w:bidi="ar-SA"/>
        </w:rPr>
      </w:pPr>
    </w:p>
    <w:p w14:paraId="68D7CF37"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lastRenderedPageBreak/>
        <w:t>Odbiory i gwarancja</w:t>
      </w:r>
    </w:p>
    <w:p w14:paraId="3A356C9D" w14:textId="77777777" w:rsid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780F46">
        <w:rPr>
          <w:rFonts w:eastAsia="Times New Roman" w:cs="Times New Roman"/>
          <w:b/>
          <w:bCs/>
          <w:kern w:val="0"/>
          <w:lang w:eastAsia="ar-SA" w:bidi="ar-SA"/>
        </w:rPr>
        <w:t>1</w:t>
      </w:r>
      <w:r w:rsidR="00F8763C">
        <w:rPr>
          <w:rFonts w:eastAsia="Times New Roman" w:cs="Times New Roman"/>
          <w:b/>
          <w:bCs/>
          <w:kern w:val="0"/>
          <w:lang w:eastAsia="ar-SA" w:bidi="ar-SA"/>
        </w:rPr>
        <w:t>0</w:t>
      </w:r>
      <w:r w:rsidR="00780F46">
        <w:rPr>
          <w:rFonts w:eastAsia="Times New Roman" w:cs="Times New Roman"/>
          <w:b/>
          <w:bCs/>
          <w:kern w:val="0"/>
          <w:lang w:eastAsia="ar-SA" w:bidi="ar-SA"/>
        </w:rPr>
        <w:t>.</w:t>
      </w:r>
    </w:p>
    <w:p w14:paraId="2E9491A3" w14:textId="77777777" w:rsidR="00534FAA" w:rsidRPr="000142B3" w:rsidRDefault="00534FAA" w:rsidP="00F07833">
      <w:pPr>
        <w:widowControl/>
        <w:autoSpaceDE w:val="0"/>
        <w:adjustRightInd w:val="0"/>
        <w:jc w:val="center"/>
        <w:textAlignment w:val="auto"/>
        <w:rPr>
          <w:rFonts w:eastAsia="Times New Roman" w:cs="Times New Roman"/>
          <w:b/>
          <w:bCs/>
          <w:kern w:val="0"/>
          <w:sz w:val="4"/>
          <w:szCs w:val="4"/>
          <w:lang w:eastAsia="ar-SA" w:bidi="ar-SA"/>
        </w:rPr>
      </w:pPr>
    </w:p>
    <w:p w14:paraId="14A3E273" w14:textId="77777777" w:rsidR="00F07833" w:rsidRPr="00534FAA" w:rsidRDefault="00534FAA" w:rsidP="00534FAA">
      <w:pPr>
        <w:widowControl/>
        <w:autoSpaceDE w:val="0"/>
        <w:adjustRightInd w:val="0"/>
        <w:ind w:firstLine="284"/>
        <w:textAlignment w:val="auto"/>
        <w:rPr>
          <w:rFonts w:eastAsia="Times New Roman" w:cs="Times New Roman"/>
          <w:b/>
          <w:bCs/>
          <w:kern w:val="0"/>
          <w:u w:val="single"/>
          <w:lang w:eastAsia="ar-SA" w:bidi="ar-SA"/>
        </w:rPr>
      </w:pPr>
      <w:r w:rsidRPr="00534FAA">
        <w:rPr>
          <w:rFonts w:eastAsia="Times New Roman" w:cs="Times New Roman"/>
          <w:b/>
          <w:bCs/>
          <w:kern w:val="0"/>
          <w:u w:val="single"/>
          <w:lang w:eastAsia="ar-SA" w:bidi="ar-SA"/>
        </w:rPr>
        <w:t>Roboty budowlane</w:t>
      </w:r>
      <w:r>
        <w:rPr>
          <w:rFonts w:eastAsia="Times New Roman" w:cs="Times New Roman"/>
          <w:b/>
          <w:bCs/>
          <w:kern w:val="0"/>
          <w:u w:val="single"/>
          <w:lang w:eastAsia="ar-SA" w:bidi="ar-SA"/>
        </w:rPr>
        <w:t>:</w:t>
      </w:r>
    </w:p>
    <w:p w14:paraId="6E330D26" w14:textId="77777777"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Pr="00F07833">
        <w:rPr>
          <w:rFonts w:eastAsia="Times New Roman" w:cs="Times New Roman"/>
          <w:kern w:val="0"/>
          <w:lang w:eastAsia="ar-SA" w:bidi="ar-SA"/>
        </w:rPr>
        <w:tab/>
        <w:t>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zany jest do oddania, a Zamawiaj</w:t>
      </w:r>
      <w:r w:rsidRPr="00F07833">
        <w:rPr>
          <w:rFonts w:eastAsia="TimesNewRoman" w:cs="Times New Roman"/>
          <w:kern w:val="0"/>
          <w:lang w:eastAsia="ar-SA" w:bidi="ar-SA"/>
        </w:rPr>
        <w:t>ą</w:t>
      </w:r>
      <w:r w:rsidRPr="00F07833">
        <w:rPr>
          <w:rFonts w:eastAsia="Times New Roman" w:cs="Times New Roman"/>
          <w:kern w:val="0"/>
          <w:lang w:eastAsia="ar-SA" w:bidi="ar-SA"/>
        </w:rPr>
        <w:t>cy do odebrania przedmiotu umowy po sprawdzeniu należytego jej wykonania.</w:t>
      </w:r>
    </w:p>
    <w:p w14:paraId="378C4D90" w14:textId="77777777"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2.</w:t>
      </w:r>
      <w:r w:rsidRPr="00F07833">
        <w:rPr>
          <w:rFonts w:eastAsia="Times New Roman" w:cs="Times New Roman"/>
          <w:kern w:val="0"/>
          <w:lang w:eastAsia="ar-SA" w:bidi="ar-SA"/>
        </w:rPr>
        <w:tab/>
        <w:t>Wykonawca ponosi odpowiedzialno</w:t>
      </w:r>
      <w:r w:rsidRPr="00F07833">
        <w:rPr>
          <w:rFonts w:eastAsia="TimesNewRoman" w:cs="Times New Roman"/>
          <w:kern w:val="0"/>
          <w:lang w:eastAsia="ar-SA" w:bidi="ar-SA"/>
        </w:rPr>
        <w:t xml:space="preserve">ść </w:t>
      </w:r>
      <w:r w:rsidRPr="00F07833">
        <w:rPr>
          <w:rFonts w:eastAsia="Times New Roman" w:cs="Times New Roman"/>
          <w:kern w:val="0"/>
          <w:lang w:eastAsia="ar-SA" w:bidi="ar-SA"/>
        </w:rPr>
        <w:t>z tytułu r</w:t>
      </w:r>
      <w:r w:rsidRPr="00F07833">
        <w:rPr>
          <w:rFonts w:eastAsia="TimesNewRoman" w:cs="Times New Roman"/>
          <w:kern w:val="0"/>
          <w:lang w:eastAsia="ar-SA" w:bidi="ar-SA"/>
        </w:rPr>
        <w:t>ę</w:t>
      </w:r>
      <w:r w:rsidRPr="00F07833">
        <w:rPr>
          <w:rFonts w:eastAsia="Times New Roman" w:cs="Times New Roman"/>
          <w:kern w:val="0"/>
          <w:lang w:eastAsia="ar-SA" w:bidi="ar-SA"/>
        </w:rPr>
        <w:t>kojmi za wady przedmiotu umowy.</w:t>
      </w:r>
    </w:p>
    <w:p w14:paraId="1C885060" w14:textId="77777777"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3.</w:t>
      </w:r>
      <w:r w:rsidRPr="00F07833">
        <w:rPr>
          <w:rFonts w:eastAsia="Times New Roman" w:cs="Times New Roman"/>
          <w:kern w:val="0"/>
          <w:lang w:eastAsia="ar-SA" w:bidi="ar-SA"/>
        </w:rPr>
        <w:tab/>
        <w:t>W dniu odbioru 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zuje 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przedłoży</w:t>
      </w:r>
      <w:r w:rsidRPr="00F07833">
        <w:rPr>
          <w:rFonts w:eastAsia="TimesNewRoman" w:cs="Times New Roman"/>
          <w:kern w:val="0"/>
          <w:lang w:eastAsia="ar-SA" w:bidi="ar-SA"/>
        </w:rPr>
        <w:t xml:space="preserve">ć </w:t>
      </w:r>
      <w:r w:rsidR="0026789F" w:rsidRPr="00F07833">
        <w:rPr>
          <w:rFonts w:eastAsia="Times New Roman" w:cs="Times New Roman"/>
          <w:kern w:val="0"/>
          <w:lang w:eastAsia="ar-SA" w:bidi="ar-SA"/>
        </w:rPr>
        <w:t>Zamawiaj</w:t>
      </w:r>
      <w:r w:rsidR="0026789F" w:rsidRPr="00F07833">
        <w:rPr>
          <w:rFonts w:eastAsia="TimesNewRoman" w:cs="Times New Roman"/>
          <w:kern w:val="0"/>
          <w:lang w:eastAsia="ar-SA" w:bidi="ar-SA"/>
        </w:rPr>
        <w:t>ą</w:t>
      </w:r>
      <w:r w:rsidR="0026789F" w:rsidRPr="00F07833">
        <w:rPr>
          <w:rFonts w:eastAsia="Times New Roman" w:cs="Times New Roman"/>
          <w:kern w:val="0"/>
          <w:lang w:eastAsia="ar-SA" w:bidi="ar-SA"/>
        </w:rPr>
        <w:t>cemu odpowiednie</w:t>
      </w:r>
      <w:r w:rsidRPr="00F07833">
        <w:rPr>
          <w:rFonts w:eastAsia="Times New Roman" w:cs="Times New Roman"/>
          <w:kern w:val="0"/>
          <w:lang w:eastAsia="ar-SA" w:bidi="ar-SA"/>
        </w:rPr>
        <w:t xml:space="preserve"> dokumenty, w tym atesty lub certyfikaty na wbudowane materiały oraz dokument gwarancyjny.</w:t>
      </w:r>
    </w:p>
    <w:p w14:paraId="34803C28" w14:textId="77777777" w:rsidR="00F07833" w:rsidRDefault="00F07833" w:rsidP="00F07833">
      <w:pPr>
        <w:widowControl/>
        <w:autoSpaceDE w:val="0"/>
        <w:adjustRightInd w:val="0"/>
        <w:ind w:left="284" w:hanging="284"/>
        <w:jc w:val="both"/>
        <w:textAlignment w:val="auto"/>
        <w:rPr>
          <w:rFonts w:eastAsia="Times New Roman" w:cs="Times New Roman"/>
          <w:i/>
          <w:iCs/>
          <w:kern w:val="0"/>
          <w:lang w:eastAsia="ar-SA" w:bidi="ar-SA"/>
        </w:rPr>
      </w:pPr>
      <w:r w:rsidRPr="00F07833">
        <w:rPr>
          <w:rFonts w:eastAsia="Times New Roman" w:cs="Times New Roman"/>
          <w:kern w:val="0"/>
          <w:lang w:eastAsia="ar-SA" w:bidi="ar-SA"/>
        </w:rPr>
        <w:t>4.</w:t>
      </w:r>
      <w:r w:rsidRPr="00F07833">
        <w:rPr>
          <w:rFonts w:eastAsia="Times New Roman" w:cs="Times New Roman"/>
          <w:kern w:val="0"/>
          <w:lang w:eastAsia="ar-SA" w:bidi="ar-SA"/>
        </w:rPr>
        <w:tab/>
        <w:t>Niezależnie od rękojmi Wykonawca udzieli Za</w:t>
      </w:r>
      <w:r w:rsidR="000142B3">
        <w:rPr>
          <w:rFonts w:eastAsia="Times New Roman" w:cs="Times New Roman"/>
          <w:kern w:val="0"/>
          <w:lang w:eastAsia="ar-SA" w:bidi="ar-SA"/>
        </w:rPr>
        <w:t xml:space="preserve">mawiającemu </w:t>
      </w:r>
      <w:r w:rsidR="00DE15A9">
        <w:rPr>
          <w:rFonts w:eastAsia="Times New Roman" w:cs="Times New Roman"/>
          <w:kern w:val="0"/>
          <w:lang w:eastAsia="ar-SA" w:bidi="ar-SA"/>
        </w:rPr>
        <w:t xml:space="preserve">minimum 5 lat </w:t>
      </w:r>
      <w:r w:rsidR="000142B3">
        <w:rPr>
          <w:rFonts w:eastAsia="Times New Roman" w:cs="Times New Roman"/>
          <w:kern w:val="0"/>
          <w:lang w:eastAsia="ar-SA" w:bidi="ar-SA"/>
        </w:rPr>
        <w:t xml:space="preserve">pisemnej gwarancji </w:t>
      </w:r>
      <w:r w:rsidRPr="00F07833">
        <w:rPr>
          <w:rFonts w:eastAsia="Times New Roman" w:cs="Times New Roman"/>
          <w:kern w:val="0"/>
          <w:lang w:eastAsia="ar-SA" w:bidi="ar-SA"/>
        </w:rPr>
        <w:t xml:space="preserve">na </w:t>
      </w:r>
      <w:r w:rsidR="00DE15A9">
        <w:rPr>
          <w:rFonts w:eastAsia="Times New Roman" w:cs="Times New Roman"/>
          <w:kern w:val="0"/>
          <w:lang w:eastAsia="ar-SA" w:bidi="ar-SA"/>
        </w:rPr>
        <w:t>roboty budowlane</w:t>
      </w:r>
      <w:r w:rsidRPr="00F07833">
        <w:rPr>
          <w:rFonts w:eastAsia="Times New Roman" w:cs="Times New Roman"/>
          <w:kern w:val="0"/>
          <w:lang w:eastAsia="ar-SA" w:bidi="ar-SA"/>
        </w:rPr>
        <w:t xml:space="preserve">. Ustala się, że okres gwarancji wynosi …… lat, </w:t>
      </w:r>
      <w:bookmarkStart w:id="21" w:name="_Hlk182757412"/>
      <w:r w:rsidRPr="00F07833">
        <w:rPr>
          <w:rFonts w:eastAsia="Times New Roman" w:cs="Times New Roman"/>
          <w:kern w:val="0"/>
          <w:lang w:eastAsia="ar-SA" w:bidi="ar-SA"/>
        </w:rPr>
        <w:t xml:space="preserve">zgodnie </w:t>
      </w:r>
      <w:r w:rsidR="00DE15A9">
        <w:rPr>
          <w:rFonts w:eastAsia="Times New Roman" w:cs="Times New Roman"/>
          <w:kern w:val="0"/>
          <w:lang w:eastAsia="ar-SA" w:bidi="ar-SA"/>
        </w:rPr>
        <w:br/>
      </w:r>
      <w:r w:rsidRPr="00F07833">
        <w:rPr>
          <w:rFonts w:eastAsia="Times New Roman" w:cs="Times New Roman"/>
          <w:kern w:val="0"/>
          <w:lang w:eastAsia="ar-SA" w:bidi="ar-SA"/>
        </w:rPr>
        <w:t xml:space="preserve">z okresem określonym w </w:t>
      </w:r>
      <w:r w:rsidRPr="00F07833">
        <w:rPr>
          <w:rFonts w:eastAsia="Times New Roman" w:cs="Times New Roman"/>
          <w:i/>
          <w:iCs/>
          <w:kern w:val="0"/>
          <w:lang w:eastAsia="ar-SA" w:bidi="ar-SA"/>
        </w:rPr>
        <w:t>Formularzu oferty.</w:t>
      </w:r>
    </w:p>
    <w:bookmarkEnd w:id="21"/>
    <w:p w14:paraId="369096BC" w14:textId="77777777" w:rsidR="00DE15A9" w:rsidRPr="00F07833" w:rsidRDefault="00DE15A9"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5. Wykonawca udzieli Zamawiającemu gwarancji 7 lat na inwentery oraz gwarancji </w:t>
      </w:r>
      <w:r>
        <w:rPr>
          <w:rFonts w:eastAsia="Times New Roman" w:cs="Times New Roman"/>
          <w:kern w:val="0"/>
          <w:lang w:eastAsia="ar-SA" w:bidi="ar-SA"/>
        </w:rPr>
        <w:br/>
        <w:t xml:space="preserve">na panele fotowoltaiczne na okres 25 lat. </w:t>
      </w:r>
    </w:p>
    <w:p w14:paraId="63F379B8" w14:textId="77777777" w:rsidR="00F07833" w:rsidRDefault="00172553"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 xml:space="preserve">Bieg gwarancji rozpocznie się od dnia podpisania </w:t>
      </w:r>
      <w:r w:rsidR="00F07833" w:rsidRPr="00F07833">
        <w:rPr>
          <w:rFonts w:eastAsia="Times New Roman" w:cs="Times New Roman"/>
          <w:i/>
          <w:iCs/>
          <w:kern w:val="0"/>
          <w:lang w:eastAsia="ar-SA" w:bidi="ar-SA"/>
        </w:rPr>
        <w:t xml:space="preserve">Protokołu </w:t>
      </w:r>
      <w:r w:rsidR="00DE15A9">
        <w:rPr>
          <w:rFonts w:eastAsia="Times New Roman" w:cs="Times New Roman"/>
          <w:i/>
          <w:iCs/>
          <w:kern w:val="0"/>
          <w:lang w:eastAsia="ar-SA" w:bidi="ar-SA"/>
        </w:rPr>
        <w:t xml:space="preserve">końcowego </w:t>
      </w:r>
      <w:r w:rsidR="00F07833" w:rsidRPr="00F07833">
        <w:rPr>
          <w:rFonts w:eastAsia="Times New Roman" w:cs="Times New Roman"/>
          <w:i/>
          <w:iCs/>
          <w:kern w:val="0"/>
          <w:lang w:eastAsia="ar-SA" w:bidi="ar-SA"/>
        </w:rPr>
        <w:t>odbioru robót budowlanych</w:t>
      </w:r>
      <w:r w:rsidR="00F07833" w:rsidRPr="00F07833">
        <w:rPr>
          <w:rFonts w:eastAsia="Times New Roman" w:cs="Times New Roman"/>
          <w:kern w:val="0"/>
          <w:lang w:eastAsia="ar-SA" w:bidi="ar-SA"/>
        </w:rPr>
        <w:t xml:space="preserve"> przez Zamawiającego.</w:t>
      </w:r>
      <w:r w:rsidR="00DE15A9">
        <w:rPr>
          <w:rFonts w:eastAsia="Times New Roman" w:cs="Times New Roman"/>
          <w:kern w:val="0"/>
          <w:lang w:eastAsia="ar-SA" w:bidi="ar-SA"/>
        </w:rPr>
        <w:t xml:space="preserve"> </w:t>
      </w:r>
    </w:p>
    <w:p w14:paraId="0E91765E" w14:textId="77777777" w:rsidR="00DE15A9" w:rsidRPr="00F07833" w:rsidRDefault="00172553" w:rsidP="00DE15A9">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DE15A9">
        <w:rPr>
          <w:rFonts w:eastAsia="Times New Roman" w:cs="Times New Roman"/>
          <w:kern w:val="0"/>
          <w:lang w:eastAsia="ar-SA" w:bidi="ar-SA"/>
        </w:rPr>
        <w:t>.</w:t>
      </w:r>
      <w:r w:rsidR="00DE15A9">
        <w:rPr>
          <w:rFonts w:eastAsia="Times New Roman" w:cs="Times New Roman"/>
          <w:kern w:val="0"/>
          <w:lang w:eastAsia="ar-SA" w:bidi="ar-SA"/>
        </w:rPr>
        <w:tab/>
        <w:t>Wykonawca zapewni ……………….. przeglądów okresowych  w okresie 5 lat wliczonych w wartość umowy,</w:t>
      </w:r>
      <w:r w:rsidR="00DE15A9" w:rsidRPr="00DE15A9">
        <w:t xml:space="preserve"> </w:t>
      </w:r>
      <w:r w:rsidR="00DE15A9" w:rsidRPr="00DE15A9">
        <w:rPr>
          <w:rFonts w:eastAsia="Times New Roman" w:cs="Times New Roman"/>
          <w:kern w:val="0"/>
          <w:lang w:eastAsia="ar-SA" w:bidi="ar-SA"/>
        </w:rPr>
        <w:t xml:space="preserve">zgodnie z </w:t>
      </w:r>
      <w:r w:rsidR="00DE15A9">
        <w:rPr>
          <w:rFonts w:eastAsia="Times New Roman" w:cs="Times New Roman"/>
          <w:kern w:val="0"/>
          <w:lang w:eastAsia="ar-SA" w:bidi="ar-SA"/>
        </w:rPr>
        <w:t xml:space="preserve">ilością </w:t>
      </w:r>
      <w:r w:rsidR="00DE15A9" w:rsidRPr="00DE15A9">
        <w:rPr>
          <w:rFonts w:eastAsia="Times New Roman" w:cs="Times New Roman"/>
          <w:kern w:val="0"/>
          <w:lang w:eastAsia="ar-SA" w:bidi="ar-SA"/>
        </w:rPr>
        <w:t>określon</w:t>
      </w:r>
      <w:r w:rsidR="00DE15A9">
        <w:rPr>
          <w:rFonts w:eastAsia="Times New Roman" w:cs="Times New Roman"/>
          <w:kern w:val="0"/>
          <w:lang w:eastAsia="ar-SA" w:bidi="ar-SA"/>
        </w:rPr>
        <w:t>ą</w:t>
      </w:r>
      <w:r w:rsidR="00DE15A9" w:rsidRPr="00DE15A9">
        <w:rPr>
          <w:rFonts w:eastAsia="Times New Roman" w:cs="Times New Roman"/>
          <w:kern w:val="0"/>
          <w:lang w:eastAsia="ar-SA" w:bidi="ar-SA"/>
        </w:rPr>
        <w:t xml:space="preserve"> w </w:t>
      </w:r>
      <w:r w:rsidR="00DE15A9" w:rsidRPr="00DE15A9">
        <w:rPr>
          <w:rFonts w:eastAsia="Times New Roman" w:cs="Times New Roman"/>
          <w:i/>
          <w:kern w:val="0"/>
          <w:lang w:eastAsia="ar-SA" w:bidi="ar-SA"/>
        </w:rPr>
        <w:t>Formularzu oferty</w:t>
      </w:r>
      <w:r w:rsidR="00DE15A9" w:rsidRPr="00DE15A9">
        <w:rPr>
          <w:rFonts w:eastAsia="Times New Roman" w:cs="Times New Roman"/>
          <w:kern w:val="0"/>
          <w:lang w:eastAsia="ar-SA" w:bidi="ar-SA"/>
        </w:rPr>
        <w:t>.</w:t>
      </w:r>
    </w:p>
    <w:p w14:paraId="7D76A48C" w14:textId="77777777" w:rsidR="00F07833" w:rsidRPr="00F07833" w:rsidRDefault="00172553"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W ramach odbiorów, termin r</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kojmi i gwarancji na bezpłatne usuni</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 xml:space="preserve">cie wad i usterek </w:t>
      </w:r>
      <w:r w:rsidR="00F07833" w:rsidRPr="00F07833">
        <w:rPr>
          <w:rFonts w:eastAsia="Times New Roman" w:cs="Times New Roman"/>
          <w:kern w:val="0"/>
          <w:lang w:eastAsia="ar-SA" w:bidi="ar-SA"/>
        </w:rPr>
        <w:br/>
        <w:t>w przedmiocie umowy wynosi do dwóch dni robo</w:t>
      </w:r>
      <w:r w:rsidR="000142B3">
        <w:rPr>
          <w:rFonts w:eastAsia="Times New Roman" w:cs="Times New Roman"/>
          <w:kern w:val="0"/>
          <w:lang w:eastAsia="ar-SA" w:bidi="ar-SA"/>
        </w:rPr>
        <w:t xml:space="preserve">czych od pisemnego zgłoszenia, </w:t>
      </w:r>
      <w:r w:rsidR="000142B3">
        <w:rPr>
          <w:rFonts w:eastAsia="Times New Roman" w:cs="Times New Roman"/>
          <w:kern w:val="0"/>
          <w:lang w:eastAsia="ar-SA" w:bidi="ar-SA"/>
        </w:rPr>
        <w:br/>
      </w:r>
      <w:r w:rsidR="00F07833" w:rsidRPr="00F07833">
        <w:rPr>
          <w:rFonts w:eastAsia="Times New Roman" w:cs="Times New Roman"/>
          <w:kern w:val="0"/>
          <w:lang w:eastAsia="ar-SA" w:bidi="ar-SA"/>
        </w:rPr>
        <w:t>jeżeli b</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 xml:space="preserve">dzie to technicznie możliwe lub w innym terminie uzgodnionym przez strony. </w:t>
      </w:r>
    </w:p>
    <w:p w14:paraId="4B939C19" w14:textId="77777777" w:rsidR="00F07833" w:rsidRPr="00F07833" w:rsidRDefault="00172553"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Za dat</w:t>
      </w:r>
      <w:r w:rsidR="00F07833" w:rsidRPr="00F07833">
        <w:rPr>
          <w:rFonts w:eastAsia="TimesNewRoman" w:cs="Times New Roman"/>
          <w:kern w:val="0"/>
          <w:lang w:eastAsia="ar-SA" w:bidi="ar-SA"/>
        </w:rPr>
        <w:t xml:space="preserve">ę </w:t>
      </w:r>
      <w:r w:rsidR="00F07833" w:rsidRPr="00F07833">
        <w:rPr>
          <w:rFonts w:eastAsia="Times New Roman" w:cs="Times New Roman"/>
          <w:kern w:val="0"/>
          <w:lang w:eastAsia="ar-SA" w:bidi="ar-SA"/>
        </w:rPr>
        <w:t>zako</w:t>
      </w:r>
      <w:r w:rsidR="00F07833" w:rsidRPr="00F07833">
        <w:rPr>
          <w:rFonts w:eastAsia="TimesNewRoman" w:cs="Times New Roman"/>
          <w:kern w:val="0"/>
          <w:lang w:eastAsia="ar-SA" w:bidi="ar-SA"/>
        </w:rPr>
        <w:t>ń</w:t>
      </w:r>
      <w:r w:rsidR="00F07833" w:rsidRPr="00F07833">
        <w:rPr>
          <w:rFonts w:eastAsia="Times New Roman" w:cs="Times New Roman"/>
          <w:kern w:val="0"/>
          <w:lang w:eastAsia="ar-SA" w:bidi="ar-SA"/>
        </w:rPr>
        <w:t>czenia realizacji przedmiotu umowy ustala si</w:t>
      </w:r>
      <w:r w:rsidR="00F07833" w:rsidRPr="00F07833">
        <w:rPr>
          <w:rFonts w:eastAsia="TimesNewRoman" w:cs="Times New Roman"/>
          <w:kern w:val="0"/>
          <w:lang w:eastAsia="ar-SA" w:bidi="ar-SA"/>
        </w:rPr>
        <w:t xml:space="preserve">ę </w:t>
      </w:r>
      <w:r w:rsidR="00F07833" w:rsidRPr="00F07833">
        <w:rPr>
          <w:rFonts w:eastAsia="Times New Roman" w:cs="Times New Roman"/>
          <w:kern w:val="0"/>
          <w:lang w:eastAsia="ar-SA" w:bidi="ar-SA"/>
        </w:rPr>
        <w:t>dzie</w:t>
      </w:r>
      <w:r w:rsidR="00F07833" w:rsidRPr="00F07833">
        <w:rPr>
          <w:rFonts w:eastAsia="TimesNewRoman" w:cs="Times New Roman"/>
          <w:kern w:val="0"/>
          <w:lang w:eastAsia="ar-SA" w:bidi="ar-SA"/>
        </w:rPr>
        <w:t xml:space="preserve">ń </w:t>
      </w:r>
      <w:r w:rsidR="00F07833" w:rsidRPr="00F07833">
        <w:rPr>
          <w:rFonts w:eastAsia="Times New Roman" w:cs="Times New Roman"/>
          <w:kern w:val="0"/>
          <w:lang w:eastAsia="ar-SA" w:bidi="ar-SA"/>
        </w:rPr>
        <w:t>zgłoszenia</w:t>
      </w:r>
      <w:r w:rsidR="00F07833" w:rsidRPr="00F07833">
        <w:rPr>
          <w:rFonts w:eastAsia="Times New Roman" w:cs="Times New Roman"/>
          <w:kern w:val="0"/>
          <w:lang w:eastAsia="ar-SA" w:bidi="ar-SA"/>
        </w:rPr>
        <w:br/>
        <w:t>przez Wykonawc</w:t>
      </w:r>
      <w:r w:rsidR="00F07833" w:rsidRPr="00F07833">
        <w:rPr>
          <w:rFonts w:eastAsia="TimesNewRoman" w:cs="Times New Roman"/>
          <w:kern w:val="0"/>
          <w:lang w:eastAsia="ar-SA" w:bidi="ar-SA"/>
        </w:rPr>
        <w:t xml:space="preserve">ę </w:t>
      </w:r>
      <w:r w:rsidR="00F07833" w:rsidRPr="00F07833">
        <w:rPr>
          <w:rFonts w:eastAsia="Times New Roman" w:cs="Times New Roman"/>
          <w:kern w:val="0"/>
          <w:lang w:eastAsia="ar-SA" w:bidi="ar-SA"/>
        </w:rPr>
        <w:t>gotowo</w:t>
      </w:r>
      <w:r w:rsidR="00F07833" w:rsidRPr="00F07833">
        <w:rPr>
          <w:rFonts w:eastAsia="TimesNewRoman" w:cs="Times New Roman"/>
          <w:kern w:val="0"/>
          <w:lang w:eastAsia="ar-SA" w:bidi="ar-SA"/>
        </w:rPr>
        <w:t>ś</w:t>
      </w:r>
      <w:r w:rsidR="00F07833" w:rsidRPr="00F07833">
        <w:rPr>
          <w:rFonts w:eastAsia="Times New Roman" w:cs="Times New Roman"/>
          <w:kern w:val="0"/>
          <w:lang w:eastAsia="ar-SA" w:bidi="ar-SA"/>
        </w:rPr>
        <w:t>ci do ich odbioru.</w:t>
      </w:r>
    </w:p>
    <w:p w14:paraId="78D8540E" w14:textId="77777777" w:rsidR="00F07833" w:rsidRPr="00F07833" w:rsidRDefault="00172553" w:rsidP="00172553">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10</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Jeżeli w toku czynno</w:t>
      </w:r>
      <w:r w:rsidR="00F07833" w:rsidRPr="00F07833">
        <w:rPr>
          <w:rFonts w:eastAsia="TimesNewRoman" w:cs="Times New Roman"/>
          <w:kern w:val="0"/>
          <w:lang w:eastAsia="ar-SA" w:bidi="ar-SA"/>
        </w:rPr>
        <w:t>ś</w:t>
      </w:r>
      <w:r w:rsidR="00F07833" w:rsidRPr="00F07833">
        <w:rPr>
          <w:rFonts w:eastAsia="Times New Roman" w:cs="Times New Roman"/>
          <w:kern w:val="0"/>
          <w:lang w:eastAsia="ar-SA" w:bidi="ar-SA"/>
        </w:rPr>
        <w:t>ci zwi</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zanych z odbiorem robót zostan</w:t>
      </w:r>
      <w:r w:rsidR="00F07833" w:rsidRPr="00F07833">
        <w:rPr>
          <w:rFonts w:eastAsia="TimesNewRoman" w:cs="Times New Roman"/>
          <w:kern w:val="0"/>
          <w:lang w:eastAsia="ar-SA" w:bidi="ar-SA"/>
        </w:rPr>
        <w:t xml:space="preserve">ą </w:t>
      </w:r>
      <w:r w:rsidR="00F07833" w:rsidRPr="00F07833">
        <w:rPr>
          <w:rFonts w:eastAsia="Times New Roman" w:cs="Times New Roman"/>
          <w:kern w:val="0"/>
          <w:lang w:eastAsia="ar-SA" w:bidi="ar-SA"/>
        </w:rPr>
        <w:t xml:space="preserve">stwierdzone wady, </w:t>
      </w:r>
      <w:r w:rsidR="00F07833" w:rsidRPr="00F07833">
        <w:rPr>
          <w:rFonts w:eastAsia="Times New Roman" w:cs="Times New Roman"/>
          <w:kern w:val="0"/>
          <w:lang w:eastAsia="ar-SA" w:bidi="ar-SA"/>
        </w:rPr>
        <w:br/>
        <w:t>to Zamawiaj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cemu przysługuj</w:t>
      </w:r>
      <w:r w:rsidR="00F07833" w:rsidRPr="00F07833">
        <w:rPr>
          <w:rFonts w:eastAsia="TimesNewRoman" w:cs="Times New Roman"/>
          <w:kern w:val="0"/>
          <w:lang w:eastAsia="ar-SA" w:bidi="ar-SA"/>
        </w:rPr>
        <w:t xml:space="preserve">ą </w:t>
      </w:r>
      <w:r w:rsidR="00F07833" w:rsidRPr="00F07833">
        <w:rPr>
          <w:rFonts w:eastAsia="Times New Roman" w:cs="Times New Roman"/>
          <w:kern w:val="0"/>
          <w:lang w:eastAsia="ar-SA" w:bidi="ar-SA"/>
        </w:rPr>
        <w:t>nast</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puj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ce uprawnienia:</w:t>
      </w:r>
    </w:p>
    <w:p w14:paraId="1E1D8949" w14:textId="77777777" w:rsidR="00F07833" w:rsidRPr="00F07833" w:rsidRDefault="00F07833" w:rsidP="00F07833">
      <w:pPr>
        <w:widowControl/>
        <w:autoSpaceDE w:val="0"/>
        <w:adjustRightInd w:val="0"/>
        <w:ind w:left="568"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Pr="00F07833">
        <w:rPr>
          <w:rFonts w:eastAsia="Times New Roman" w:cs="Times New Roman"/>
          <w:kern w:val="0"/>
          <w:lang w:eastAsia="ar-SA" w:bidi="ar-SA"/>
        </w:rPr>
        <w:tab/>
        <w:t>jeżeli wady nadaj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usuni</w:t>
      </w:r>
      <w:r w:rsidRPr="00F07833">
        <w:rPr>
          <w:rFonts w:eastAsia="TimesNewRoman" w:cs="Times New Roman"/>
          <w:kern w:val="0"/>
          <w:lang w:eastAsia="ar-SA" w:bidi="ar-SA"/>
        </w:rPr>
        <w:t>ę</w:t>
      </w:r>
      <w:r w:rsidRPr="00F07833">
        <w:rPr>
          <w:rFonts w:eastAsia="Times New Roman" w:cs="Times New Roman"/>
          <w:kern w:val="0"/>
          <w:lang w:eastAsia="ar-SA" w:bidi="ar-SA"/>
        </w:rPr>
        <w:t>cia, może odmówi</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odbioru do czasu ich usuni</w:t>
      </w:r>
      <w:r w:rsidRPr="00F07833">
        <w:rPr>
          <w:rFonts w:eastAsia="TimesNewRoman" w:cs="Times New Roman"/>
          <w:kern w:val="0"/>
          <w:lang w:eastAsia="ar-SA" w:bidi="ar-SA"/>
        </w:rPr>
        <w:t>ę</w:t>
      </w:r>
      <w:r w:rsidRPr="00F07833">
        <w:rPr>
          <w:rFonts w:eastAsia="Times New Roman" w:cs="Times New Roman"/>
          <w:kern w:val="0"/>
          <w:lang w:eastAsia="ar-SA" w:bidi="ar-SA"/>
        </w:rPr>
        <w:t xml:space="preserve">cia; </w:t>
      </w:r>
    </w:p>
    <w:p w14:paraId="6E287415" w14:textId="77777777" w:rsidR="00F07833" w:rsidRPr="00F07833" w:rsidRDefault="00F07833" w:rsidP="00F07833">
      <w:pPr>
        <w:widowControl/>
        <w:autoSpaceDE w:val="0"/>
        <w:adjustRightInd w:val="0"/>
        <w:ind w:left="568"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2)</w:t>
      </w:r>
      <w:r w:rsidRPr="00F07833">
        <w:rPr>
          <w:rFonts w:eastAsia="Times New Roman" w:cs="Times New Roman"/>
          <w:kern w:val="0"/>
          <w:lang w:eastAsia="ar-SA" w:bidi="ar-SA"/>
        </w:rPr>
        <w:tab/>
        <w:t>jeżeli wady nie nadaj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usuni</w:t>
      </w:r>
      <w:r w:rsidRPr="00F07833">
        <w:rPr>
          <w:rFonts w:eastAsia="TimesNewRoman" w:cs="Times New Roman"/>
          <w:kern w:val="0"/>
          <w:lang w:eastAsia="ar-SA" w:bidi="ar-SA"/>
        </w:rPr>
        <w:t>ę</w:t>
      </w:r>
      <w:r w:rsidRPr="00F07833">
        <w:rPr>
          <w:rFonts w:eastAsia="Times New Roman" w:cs="Times New Roman"/>
          <w:kern w:val="0"/>
          <w:lang w:eastAsia="ar-SA" w:bidi="ar-SA"/>
        </w:rPr>
        <w:t>cia to:</w:t>
      </w:r>
    </w:p>
    <w:p w14:paraId="20FA3D2C" w14:textId="77777777" w:rsidR="00F07833" w:rsidRPr="00F07833" w:rsidRDefault="00F07833" w:rsidP="00F07833">
      <w:pPr>
        <w:widowControl/>
        <w:autoSpaceDE w:val="0"/>
        <w:adjustRightInd w:val="0"/>
        <w:ind w:left="851"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a)</w:t>
      </w:r>
      <w:r w:rsidRPr="00F07833">
        <w:rPr>
          <w:rFonts w:eastAsia="Times New Roman" w:cs="Times New Roman"/>
          <w:kern w:val="0"/>
          <w:lang w:eastAsia="ar-SA" w:bidi="ar-SA"/>
        </w:rPr>
        <w:tab/>
        <w:t>jeżeli nie uniemożliwiaj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 xml:space="preserve">one używanie przedmiotu odbioru zgodnie </w:t>
      </w:r>
      <w:r w:rsidRPr="00F07833">
        <w:rPr>
          <w:rFonts w:eastAsia="Times New Roman" w:cs="Times New Roman"/>
          <w:kern w:val="0"/>
          <w:lang w:eastAsia="ar-SA" w:bidi="ar-SA"/>
        </w:rPr>
        <w:br/>
        <w:t>z przeznaczeniem, Zamawiaj</w:t>
      </w:r>
      <w:r w:rsidRPr="00F07833">
        <w:rPr>
          <w:rFonts w:eastAsia="TimesNewRoman" w:cs="Times New Roman"/>
          <w:kern w:val="0"/>
          <w:lang w:eastAsia="ar-SA" w:bidi="ar-SA"/>
        </w:rPr>
        <w:t>ą</w:t>
      </w:r>
      <w:r w:rsidRPr="00F07833">
        <w:rPr>
          <w:rFonts w:eastAsia="Times New Roman" w:cs="Times New Roman"/>
          <w:kern w:val="0"/>
          <w:lang w:eastAsia="ar-SA" w:bidi="ar-SA"/>
        </w:rPr>
        <w:t>cy może obniży</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odpowiednio wynagrodzenie;</w:t>
      </w:r>
    </w:p>
    <w:p w14:paraId="3B09780F" w14:textId="77777777" w:rsidR="00F07833" w:rsidRPr="00F07833" w:rsidRDefault="00F07833" w:rsidP="00F07833">
      <w:pPr>
        <w:widowControl/>
        <w:autoSpaceDE w:val="0"/>
        <w:adjustRightInd w:val="0"/>
        <w:ind w:left="851"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b)</w:t>
      </w:r>
      <w:r w:rsidRPr="00F07833">
        <w:rPr>
          <w:rFonts w:eastAsia="Times New Roman" w:cs="Times New Roman"/>
          <w:kern w:val="0"/>
          <w:lang w:eastAsia="ar-SA" w:bidi="ar-SA"/>
        </w:rPr>
        <w:tab/>
        <w:t>jeżeli wady uniemożliwiaj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używanie zgodne z przeznaczeniem, Zamawiaj</w:t>
      </w:r>
      <w:r w:rsidRPr="00F07833">
        <w:rPr>
          <w:rFonts w:eastAsia="TimesNewRoman" w:cs="Times New Roman"/>
          <w:kern w:val="0"/>
          <w:lang w:eastAsia="ar-SA" w:bidi="ar-SA"/>
        </w:rPr>
        <w:t>ą</w:t>
      </w:r>
      <w:r w:rsidRPr="00F07833">
        <w:rPr>
          <w:rFonts w:eastAsia="Times New Roman" w:cs="Times New Roman"/>
          <w:kern w:val="0"/>
          <w:lang w:eastAsia="ar-SA" w:bidi="ar-SA"/>
        </w:rPr>
        <w:t>cy może odst</w:t>
      </w:r>
      <w:r w:rsidRPr="00F07833">
        <w:rPr>
          <w:rFonts w:eastAsia="TimesNewRoman" w:cs="Times New Roman"/>
          <w:kern w:val="0"/>
          <w:lang w:eastAsia="ar-SA" w:bidi="ar-SA"/>
        </w:rPr>
        <w:t>ą</w:t>
      </w:r>
      <w:r w:rsidRPr="00F07833">
        <w:rPr>
          <w:rFonts w:eastAsia="Times New Roman" w:cs="Times New Roman"/>
          <w:kern w:val="0"/>
          <w:lang w:eastAsia="ar-SA" w:bidi="ar-SA"/>
        </w:rPr>
        <w:t>pi</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od umowy lub ż</w:t>
      </w:r>
      <w:r w:rsidRPr="00F07833">
        <w:rPr>
          <w:rFonts w:eastAsia="TimesNewRoman" w:cs="Times New Roman"/>
          <w:kern w:val="0"/>
          <w:lang w:eastAsia="ar-SA" w:bidi="ar-SA"/>
        </w:rPr>
        <w:t>ą</w:t>
      </w:r>
      <w:r w:rsidRPr="00F07833">
        <w:rPr>
          <w:rFonts w:eastAsia="Times New Roman" w:cs="Times New Roman"/>
          <w:kern w:val="0"/>
          <w:lang w:eastAsia="ar-SA" w:bidi="ar-SA"/>
        </w:rPr>
        <w:t>da</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wykonania przedmiotu odbioru po raz drugi.</w:t>
      </w:r>
    </w:p>
    <w:p w14:paraId="754F9E54" w14:textId="77777777" w:rsidR="00F07833" w:rsidRPr="00F07833" w:rsidRDefault="00192027" w:rsidP="00192027">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172553">
        <w:rPr>
          <w:rFonts w:eastAsia="Times New Roman" w:cs="Times New Roman"/>
          <w:kern w:val="0"/>
          <w:lang w:eastAsia="ar-SA" w:bidi="ar-SA"/>
        </w:rPr>
        <w:t>1</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Strony postanawiaj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 że z czynno</w:t>
      </w:r>
      <w:r w:rsidR="00F07833" w:rsidRPr="00F07833">
        <w:rPr>
          <w:rFonts w:eastAsia="TimesNewRoman" w:cs="Times New Roman"/>
          <w:kern w:val="0"/>
          <w:lang w:eastAsia="ar-SA" w:bidi="ar-SA"/>
        </w:rPr>
        <w:t>ś</w:t>
      </w:r>
      <w:r w:rsidR="00F07833" w:rsidRPr="00F07833">
        <w:rPr>
          <w:rFonts w:eastAsia="Times New Roman" w:cs="Times New Roman"/>
          <w:kern w:val="0"/>
          <w:lang w:eastAsia="ar-SA" w:bidi="ar-SA"/>
        </w:rPr>
        <w:t>ci odbioru robót b</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dzie spisany protokół, zawieraj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cy wszelkie ustalenia dokonane w toku odbioru, jak też</w:t>
      </w:r>
      <w:r w:rsidR="00F07833" w:rsidRPr="00F07833">
        <w:rPr>
          <w:rFonts w:eastAsia="TimesNewRoman" w:cs="Times New Roman"/>
          <w:kern w:val="0"/>
          <w:lang w:eastAsia="ar-SA" w:bidi="ar-SA"/>
        </w:rPr>
        <w:t xml:space="preserve"> </w:t>
      </w:r>
      <w:r w:rsidR="00F07833" w:rsidRPr="00F07833">
        <w:rPr>
          <w:rFonts w:eastAsia="Times New Roman" w:cs="Times New Roman"/>
          <w:kern w:val="0"/>
          <w:lang w:eastAsia="ar-SA" w:bidi="ar-SA"/>
        </w:rPr>
        <w:t>terminy wyznaczone na usuni</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cie stwierdzonych przy odbiorze wad.</w:t>
      </w:r>
    </w:p>
    <w:p w14:paraId="0A79F647" w14:textId="77777777"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172553">
        <w:rPr>
          <w:rFonts w:eastAsia="Times New Roman" w:cs="Times New Roman"/>
          <w:kern w:val="0"/>
          <w:lang w:eastAsia="ar-SA" w:bidi="ar-SA"/>
        </w:rPr>
        <w:t>2</w:t>
      </w:r>
      <w:r w:rsidRPr="00F07833">
        <w:rPr>
          <w:rFonts w:eastAsia="Times New Roman" w:cs="Times New Roman"/>
          <w:kern w:val="0"/>
          <w:lang w:eastAsia="ar-SA" w:bidi="ar-SA"/>
        </w:rPr>
        <w:t>.</w:t>
      </w:r>
      <w:r w:rsidRPr="00F07833">
        <w:rPr>
          <w:rFonts w:eastAsia="Times New Roman" w:cs="Times New Roman"/>
          <w:kern w:val="0"/>
          <w:lang w:eastAsia="ar-SA" w:bidi="ar-SA"/>
        </w:rPr>
        <w:tab/>
        <w:t>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zuje 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zawiadomienia Zamawiaj</w:t>
      </w:r>
      <w:r w:rsidRPr="00F07833">
        <w:rPr>
          <w:rFonts w:eastAsia="TimesNewRoman" w:cs="Times New Roman"/>
          <w:kern w:val="0"/>
          <w:lang w:eastAsia="ar-SA" w:bidi="ar-SA"/>
        </w:rPr>
        <w:t>ą</w:t>
      </w:r>
      <w:r w:rsidRPr="00F07833">
        <w:rPr>
          <w:rFonts w:eastAsia="Times New Roman" w:cs="Times New Roman"/>
          <w:kern w:val="0"/>
          <w:lang w:eastAsia="ar-SA" w:bidi="ar-SA"/>
        </w:rPr>
        <w:t>cego o usuni</w:t>
      </w:r>
      <w:r w:rsidRPr="00F07833">
        <w:rPr>
          <w:rFonts w:eastAsia="TimesNewRoman" w:cs="Times New Roman"/>
          <w:kern w:val="0"/>
          <w:lang w:eastAsia="ar-SA" w:bidi="ar-SA"/>
        </w:rPr>
        <w:t>ę</w:t>
      </w:r>
      <w:r w:rsidRPr="00F07833">
        <w:rPr>
          <w:rFonts w:eastAsia="Times New Roman" w:cs="Times New Roman"/>
          <w:kern w:val="0"/>
          <w:lang w:eastAsia="ar-SA" w:bidi="ar-SA"/>
        </w:rPr>
        <w:t xml:space="preserve">ciu wad </w:t>
      </w:r>
      <w:r w:rsidRPr="00F07833">
        <w:rPr>
          <w:rFonts w:eastAsia="Times New Roman" w:cs="Times New Roman"/>
          <w:kern w:val="0"/>
          <w:lang w:eastAsia="ar-SA" w:bidi="ar-SA"/>
        </w:rPr>
        <w:br/>
        <w:t>oraz do zaproponowania terminu odbioru zakwestionowanych uprzednio jako wadliwie wykonane. Usuni</w:t>
      </w:r>
      <w:r w:rsidRPr="00F07833">
        <w:rPr>
          <w:rFonts w:eastAsia="TimesNewRoman" w:cs="Times New Roman"/>
          <w:kern w:val="0"/>
          <w:lang w:eastAsia="ar-SA" w:bidi="ar-SA"/>
        </w:rPr>
        <w:t>ę</w:t>
      </w:r>
      <w:r w:rsidRPr="00F07833">
        <w:rPr>
          <w:rFonts w:eastAsia="Times New Roman" w:cs="Times New Roman"/>
          <w:kern w:val="0"/>
          <w:lang w:eastAsia="ar-SA" w:bidi="ar-SA"/>
        </w:rPr>
        <w:t>cie wad musi by</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stwierdzone protokolarnie.</w:t>
      </w:r>
    </w:p>
    <w:p w14:paraId="03E9BBB7" w14:textId="77777777"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172553">
        <w:rPr>
          <w:rFonts w:eastAsia="Times New Roman" w:cs="Times New Roman"/>
          <w:kern w:val="0"/>
          <w:lang w:eastAsia="ar-SA" w:bidi="ar-SA"/>
        </w:rPr>
        <w:t>3</w:t>
      </w:r>
      <w:r w:rsidRPr="00F07833">
        <w:rPr>
          <w:rFonts w:eastAsia="Times New Roman" w:cs="Times New Roman"/>
          <w:kern w:val="0"/>
          <w:lang w:eastAsia="ar-SA" w:bidi="ar-SA"/>
        </w:rPr>
        <w:t>.</w:t>
      </w:r>
      <w:r w:rsidRPr="00F07833">
        <w:rPr>
          <w:rFonts w:eastAsia="Times New Roman" w:cs="Times New Roman"/>
          <w:kern w:val="0"/>
          <w:lang w:eastAsia="ar-SA" w:bidi="ar-SA"/>
        </w:rPr>
        <w:tab/>
        <w:t>O wykryciu wad w okresie gwarancji i r</w:t>
      </w:r>
      <w:r w:rsidRPr="00F07833">
        <w:rPr>
          <w:rFonts w:eastAsia="TimesNewRoman" w:cs="Times New Roman"/>
          <w:kern w:val="0"/>
          <w:lang w:eastAsia="ar-SA" w:bidi="ar-SA"/>
        </w:rPr>
        <w:t>ę</w:t>
      </w:r>
      <w:r w:rsidRPr="00F07833">
        <w:rPr>
          <w:rFonts w:eastAsia="Times New Roman" w:cs="Times New Roman"/>
          <w:kern w:val="0"/>
          <w:lang w:eastAsia="ar-SA" w:bidi="ar-SA"/>
        </w:rPr>
        <w:t>kojmi Zamawiaj</w:t>
      </w:r>
      <w:r w:rsidRPr="00F07833">
        <w:rPr>
          <w:rFonts w:eastAsia="TimesNewRoman" w:cs="Times New Roman"/>
          <w:kern w:val="0"/>
          <w:lang w:eastAsia="ar-SA" w:bidi="ar-SA"/>
        </w:rPr>
        <w:t>ą</w:t>
      </w:r>
      <w:r w:rsidRPr="00F07833">
        <w:rPr>
          <w:rFonts w:eastAsia="Times New Roman" w:cs="Times New Roman"/>
          <w:kern w:val="0"/>
          <w:lang w:eastAsia="ar-SA" w:bidi="ar-SA"/>
        </w:rPr>
        <w:t>cy zobowi</w:t>
      </w:r>
      <w:r w:rsidRPr="00F07833">
        <w:rPr>
          <w:rFonts w:eastAsia="TimesNewRoman" w:cs="Times New Roman"/>
          <w:kern w:val="0"/>
          <w:lang w:eastAsia="ar-SA" w:bidi="ar-SA"/>
        </w:rPr>
        <w:t>ą</w:t>
      </w:r>
      <w:r w:rsidRPr="00F07833">
        <w:rPr>
          <w:rFonts w:eastAsia="Times New Roman" w:cs="Times New Roman"/>
          <w:kern w:val="0"/>
          <w:lang w:eastAsia="ar-SA" w:bidi="ar-SA"/>
        </w:rPr>
        <w:t>zany jest zawiadomi</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Wykonawc</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na pi</w:t>
      </w:r>
      <w:r w:rsidRPr="00F07833">
        <w:rPr>
          <w:rFonts w:eastAsia="TimesNewRoman" w:cs="Times New Roman"/>
          <w:kern w:val="0"/>
          <w:lang w:eastAsia="ar-SA" w:bidi="ar-SA"/>
        </w:rPr>
        <w:t>ś</w:t>
      </w:r>
      <w:r w:rsidRPr="00F07833">
        <w:rPr>
          <w:rFonts w:eastAsia="Times New Roman" w:cs="Times New Roman"/>
          <w:kern w:val="0"/>
          <w:lang w:eastAsia="ar-SA" w:bidi="ar-SA"/>
        </w:rPr>
        <w:t>mie. Istnienie wad strony potwierdzaj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protokolarnie, uzgadniaj</w:t>
      </w:r>
      <w:r w:rsidRPr="00F07833">
        <w:rPr>
          <w:rFonts w:eastAsia="TimesNewRoman" w:cs="Times New Roman"/>
          <w:kern w:val="0"/>
          <w:lang w:eastAsia="ar-SA" w:bidi="ar-SA"/>
        </w:rPr>
        <w:t>ą</w:t>
      </w:r>
      <w:r w:rsidRPr="00F07833">
        <w:rPr>
          <w:rFonts w:eastAsia="Times New Roman" w:cs="Times New Roman"/>
          <w:kern w:val="0"/>
          <w:lang w:eastAsia="ar-SA" w:bidi="ar-SA"/>
        </w:rPr>
        <w:t>c sposób i termin ich usuni</w:t>
      </w:r>
      <w:r w:rsidRPr="00F07833">
        <w:rPr>
          <w:rFonts w:eastAsia="TimesNewRoman" w:cs="Times New Roman"/>
          <w:kern w:val="0"/>
          <w:lang w:eastAsia="ar-SA" w:bidi="ar-SA"/>
        </w:rPr>
        <w:t>ę</w:t>
      </w:r>
      <w:r w:rsidRPr="00F07833">
        <w:rPr>
          <w:rFonts w:eastAsia="Times New Roman" w:cs="Times New Roman"/>
          <w:kern w:val="0"/>
          <w:lang w:eastAsia="ar-SA" w:bidi="ar-SA"/>
        </w:rPr>
        <w:t>cia.</w:t>
      </w:r>
    </w:p>
    <w:p w14:paraId="38D31E9E" w14:textId="77777777" w:rsidR="00F07833" w:rsidRPr="00F07833" w:rsidRDefault="00F07833" w:rsidP="00A106AB">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172553">
        <w:rPr>
          <w:rFonts w:eastAsia="Times New Roman" w:cs="Times New Roman"/>
          <w:kern w:val="0"/>
          <w:lang w:eastAsia="ar-SA" w:bidi="ar-SA"/>
        </w:rPr>
        <w:t>4</w:t>
      </w:r>
      <w:r w:rsidRPr="00F07833">
        <w:rPr>
          <w:rFonts w:eastAsia="Times New Roman" w:cs="Times New Roman"/>
          <w:kern w:val="0"/>
          <w:lang w:eastAsia="ar-SA" w:bidi="ar-SA"/>
        </w:rPr>
        <w:t>.</w:t>
      </w:r>
      <w:r w:rsidRPr="00F07833">
        <w:rPr>
          <w:rFonts w:eastAsia="Times New Roman" w:cs="Times New Roman"/>
          <w:kern w:val="0"/>
          <w:lang w:eastAsia="ar-SA" w:bidi="ar-SA"/>
        </w:rPr>
        <w:tab/>
        <w:t xml:space="preserve">Jeżeli w okresie gwarancji ujawnią się wady objęte przedmiotem </w:t>
      </w:r>
      <w:r w:rsidR="00F2178F">
        <w:rPr>
          <w:rFonts w:eastAsia="Times New Roman" w:cs="Times New Roman"/>
          <w:kern w:val="0"/>
          <w:lang w:eastAsia="ar-SA" w:bidi="ar-SA"/>
        </w:rPr>
        <w:t>umowy</w:t>
      </w:r>
      <w:r w:rsidRPr="00F07833">
        <w:rPr>
          <w:rFonts w:eastAsia="Times New Roman" w:cs="Times New Roman"/>
          <w:kern w:val="0"/>
          <w:lang w:eastAsia="ar-SA" w:bidi="ar-SA"/>
        </w:rPr>
        <w:t>, Zamawiający wezwie Wykonawcę do ich usunięcia. W terminie 3 dni roboczych od powiadomienia, Wykonawca przedstawi Zamawiającemu stanowisko dotyczące terminu i sposobu wykonania zobowiązania z tytułu udzielonej gwarancji.</w:t>
      </w:r>
    </w:p>
    <w:p w14:paraId="164A63A6" w14:textId="77777777"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172553">
        <w:rPr>
          <w:rFonts w:eastAsia="Times New Roman" w:cs="Times New Roman"/>
          <w:kern w:val="0"/>
          <w:lang w:eastAsia="ar-SA" w:bidi="ar-SA"/>
        </w:rPr>
        <w:t>5</w:t>
      </w:r>
      <w:r w:rsidRPr="00F07833">
        <w:rPr>
          <w:rFonts w:eastAsia="Times New Roman" w:cs="Times New Roman"/>
          <w:kern w:val="0"/>
          <w:lang w:eastAsia="ar-SA" w:bidi="ar-SA"/>
        </w:rPr>
        <w:t>.</w:t>
      </w:r>
      <w:r w:rsidRPr="00F07833">
        <w:rPr>
          <w:rFonts w:eastAsia="Times New Roman" w:cs="Times New Roman"/>
          <w:kern w:val="0"/>
          <w:lang w:eastAsia="ar-SA" w:bidi="ar-SA"/>
        </w:rPr>
        <w:tab/>
        <w:t>W przypadku nieusuni</w:t>
      </w:r>
      <w:r w:rsidRPr="00F07833">
        <w:rPr>
          <w:rFonts w:eastAsia="TimesNewRoman" w:cs="Times New Roman"/>
          <w:kern w:val="0"/>
          <w:lang w:eastAsia="ar-SA" w:bidi="ar-SA"/>
        </w:rPr>
        <w:t>ę</w:t>
      </w:r>
      <w:r w:rsidRPr="00F07833">
        <w:rPr>
          <w:rFonts w:eastAsia="Times New Roman" w:cs="Times New Roman"/>
          <w:kern w:val="0"/>
          <w:lang w:eastAsia="ar-SA" w:bidi="ar-SA"/>
        </w:rPr>
        <w:t>cia wad przez Wykonawc</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w uzgodnionym terminie, wady usunie Zamawiaj</w:t>
      </w:r>
      <w:r w:rsidRPr="00F07833">
        <w:rPr>
          <w:rFonts w:eastAsia="TimesNewRoman" w:cs="Times New Roman"/>
          <w:kern w:val="0"/>
          <w:lang w:eastAsia="ar-SA" w:bidi="ar-SA"/>
        </w:rPr>
        <w:t>ą</w:t>
      </w:r>
      <w:r w:rsidRPr="00F07833">
        <w:rPr>
          <w:rFonts w:eastAsia="Times New Roman" w:cs="Times New Roman"/>
          <w:kern w:val="0"/>
          <w:lang w:eastAsia="ar-SA" w:bidi="ar-SA"/>
        </w:rPr>
        <w:t>cy, obci</w:t>
      </w:r>
      <w:r w:rsidRPr="00F07833">
        <w:rPr>
          <w:rFonts w:eastAsia="TimesNewRoman" w:cs="Times New Roman"/>
          <w:kern w:val="0"/>
          <w:lang w:eastAsia="ar-SA" w:bidi="ar-SA"/>
        </w:rPr>
        <w:t>ąż</w:t>
      </w:r>
      <w:r w:rsidRPr="00F07833">
        <w:rPr>
          <w:rFonts w:eastAsia="Times New Roman" w:cs="Times New Roman"/>
          <w:kern w:val="0"/>
          <w:lang w:eastAsia="ar-SA" w:bidi="ar-SA"/>
        </w:rPr>
        <w:t>aj</w:t>
      </w:r>
      <w:r w:rsidRPr="00F07833">
        <w:rPr>
          <w:rFonts w:eastAsia="TimesNewRoman" w:cs="Times New Roman"/>
          <w:kern w:val="0"/>
          <w:lang w:eastAsia="ar-SA" w:bidi="ar-SA"/>
        </w:rPr>
        <w:t>ą</w:t>
      </w:r>
      <w:r w:rsidRPr="00F07833">
        <w:rPr>
          <w:rFonts w:eastAsia="Times New Roman" w:cs="Times New Roman"/>
          <w:kern w:val="0"/>
          <w:lang w:eastAsia="ar-SA" w:bidi="ar-SA"/>
        </w:rPr>
        <w:t>c pełnymi kosztami ich usuni</w:t>
      </w:r>
      <w:r w:rsidRPr="00F07833">
        <w:rPr>
          <w:rFonts w:eastAsia="TimesNewRoman" w:cs="Times New Roman"/>
          <w:kern w:val="0"/>
          <w:lang w:eastAsia="ar-SA" w:bidi="ar-SA"/>
        </w:rPr>
        <w:t>ę</w:t>
      </w:r>
      <w:r w:rsidRPr="00F07833">
        <w:rPr>
          <w:rFonts w:eastAsia="Times New Roman" w:cs="Times New Roman"/>
          <w:kern w:val="0"/>
          <w:lang w:eastAsia="ar-SA" w:bidi="ar-SA"/>
        </w:rPr>
        <w:t>cia Wykonawc</w:t>
      </w:r>
      <w:r w:rsidRPr="00F07833">
        <w:rPr>
          <w:rFonts w:eastAsia="TimesNewRoman" w:cs="Times New Roman"/>
          <w:kern w:val="0"/>
          <w:lang w:eastAsia="ar-SA" w:bidi="ar-SA"/>
        </w:rPr>
        <w:t>ę</w:t>
      </w:r>
      <w:r w:rsidRPr="00F07833">
        <w:rPr>
          <w:rFonts w:eastAsia="Times New Roman" w:cs="Times New Roman"/>
          <w:kern w:val="0"/>
          <w:lang w:eastAsia="ar-SA" w:bidi="ar-SA"/>
        </w:rPr>
        <w:t>.</w:t>
      </w:r>
    </w:p>
    <w:p w14:paraId="3EDD9F63" w14:textId="77777777" w:rsid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172553">
        <w:rPr>
          <w:rFonts w:eastAsia="Times New Roman" w:cs="Times New Roman"/>
          <w:kern w:val="0"/>
          <w:lang w:eastAsia="ar-SA" w:bidi="ar-SA"/>
        </w:rPr>
        <w:t>6</w:t>
      </w:r>
      <w:r w:rsidRPr="00F07833">
        <w:rPr>
          <w:rFonts w:eastAsia="Times New Roman" w:cs="Times New Roman"/>
          <w:kern w:val="0"/>
          <w:lang w:eastAsia="ar-SA" w:bidi="ar-SA"/>
        </w:rPr>
        <w:t xml:space="preserve">. </w:t>
      </w:r>
      <w:r w:rsidRPr="00F07833">
        <w:rPr>
          <w:rFonts w:eastAsia="Times New Roman" w:cs="Times New Roman"/>
          <w:kern w:val="0"/>
          <w:lang w:eastAsia="ar-SA" w:bidi="ar-SA"/>
        </w:rPr>
        <w:tab/>
        <w:t xml:space="preserve">Zamawiający może odmówić odbioru robót, jeżeli przedmiot odbioru nie osiągnął gotowości do odbioru z powodu niezakończenia robót, nieprzeprowadzenia z wynikiem pozytywnym wymaganych prób lub posiadania wad uniemożliwiających użytkowanie </w:t>
      </w:r>
      <w:r w:rsidRPr="00F07833">
        <w:rPr>
          <w:rFonts w:eastAsia="Times New Roman" w:cs="Times New Roman"/>
          <w:kern w:val="0"/>
          <w:lang w:eastAsia="ar-SA" w:bidi="ar-SA"/>
        </w:rPr>
        <w:lastRenderedPageBreak/>
        <w:t>przedmiotu odbioru zgodnie z przeznaczeniem. W takim przypadku Wykonawca zobowiązany jest do kontynuowania prac i wskazania kolejnego terminu odbioru końcowego.</w:t>
      </w:r>
    </w:p>
    <w:p w14:paraId="573868C3" w14:textId="77777777" w:rsidR="00487B1D" w:rsidRDefault="00487B1D" w:rsidP="00534FAA">
      <w:pPr>
        <w:widowControl/>
        <w:autoSpaceDE w:val="0"/>
        <w:adjustRightInd w:val="0"/>
        <w:ind w:left="284"/>
        <w:jc w:val="both"/>
        <w:textAlignment w:val="auto"/>
        <w:rPr>
          <w:rFonts w:eastAsia="Times New Roman" w:cs="Times New Roman"/>
          <w:b/>
          <w:kern w:val="0"/>
          <w:u w:val="single"/>
          <w:lang w:eastAsia="ar-SA" w:bidi="ar-SA"/>
        </w:rPr>
      </w:pPr>
    </w:p>
    <w:p w14:paraId="2A17EBD7" w14:textId="77777777" w:rsidR="00534FAA" w:rsidRDefault="00534FAA" w:rsidP="00534FAA">
      <w:pPr>
        <w:widowControl/>
        <w:autoSpaceDE w:val="0"/>
        <w:adjustRightInd w:val="0"/>
        <w:ind w:left="284"/>
        <w:jc w:val="both"/>
        <w:textAlignment w:val="auto"/>
        <w:rPr>
          <w:rFonts w:eastAsia="Times New Roman" w:cs="Times New Roman"/>
          <w:b/>
          <w:kern w:val="0"/>
          <w:u w:val="single"/>
          <w:lang w:eastAsia="ar-SA" w:bidi="ar-SA"/>
        </w:rPr>
      </w:pPr>
      <w:r w:rsidRPr="00534FAA">
        <w:rPr>
          <w:rFonts w:eastAsia="Times New Roman" w:cs="Times New Roman"/>
          <w:b/>
          <w:kern w:val="0"/>
          <w:u w:val="single"/>
          <w:lang w:eastAsia="ar-SA" w:bidi="ar-SA"/>
        </w:rPr>
        <w:t>Dokumentacja projektowa:</w:t>
      </w:r>
    </w:p>
    <w:p w14:paraId="72BF5944"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1.</w:t>
      </w:r>
      <w:r>
        <w:rPr>
          <w:rFonts w:eastAsia="Times New Roman" w:cs="Times New Roman"/>
          <w:color w:val="000000"/>
          <w:kern w:val="0"/>
          <w:lang w:eastAsia="ar-SA" w:bidi="ar-SA"/>
        </w:rPr>
        <w:tab/>
      </w:r>
      <w:r w:rsidRPr="00534FAA">
        <w:rPr>
          <w:rFonts w:eastAsia="Times New Roman" w:cs="Times New Roman"/>
          <w:color w:val="000000"/>
          <w:kern w:val="0"/>
          <w:lang w:eastAsia="ar-SA" w:bidi="ar-SA"/>
        </w:rPr>
        <w:t>Wykonawca zobowiązany jest do oddania a Zamawiający do odebrania przedmiotu umowy po sprawdzeniu należytego jej wykonania.</w:t>
      </w:r>
    </w:p>
    <w:p w14:paraId="31D06E74" w14:textId="77777777" w:rsidR="00534FAA" w:rsidRPr="00487B1D" w:rsidRDefault="00534FAA" w:rsidP="0062787E">
      <w:pPr>
        <w:widowControl/>
        <w:suppressLineNumbers/>
        <w:autoSpaceDE w:val="0"/>
        <w:autoSpaceDN/>
        <w:ind w:left="284" w:hanging="284"/>
        <w:jc w:val="both"/>
        <w:textAlignment w:val="auto"/>
        <w:rPr>
          <w:rFonts w:eastAsia="Times New Roman" w:cs="Times New Roman"/>
          <w:color w:val="FF0000"/>
          <w:kern w:val="0"/>
          <w:lang w:eastAsia="ar-SA" w:bidi="ar-SA"/>
        </w:rPr>
      </w:pPr>
      <w:r w:rsidRPr="00534FAA">
        <w:rPr>
          <w:rFonts w:eastAsia="Times New Roman" w:cs="Times New Roman"/>
          <w:color w:val="000000"/>
          <w:kern w:val="0"/>
          <w:lang w:eastAsia="ar-SA" w:bidi="ar-SA"/>
        </w:rPr>
        <w:t>2.</w:t>
      </w:r>
      <w:r w:rsidRPr="00534FAA">
        <w:rPr>
          <w:rFonts w:eastAsia="Times New Roman" w:cs="Times New Roman"/>
          <w:color w:val="000000"/>
          <w:kern w:val="0"/>
          <w:lang w:eastAsia="ar-SA" w:bidi="ar-SA"/>
        </w:rPr>
        <w:tab/>
      </w:r>
      <w:r w:rsidRPr="00DA0A88">
        <w:rPr>
          <w:rFonts w:eastAsia="Times New Roman" w:cs="Times New Roman"/>
          <w:kern w:val="0"/>
          <w:lang w:eastAsia="ar-SA" w:bidi="ar-SA"/>
        </w:rPr>
        <w:t xml:space="preserve">Odbiór </w:t>
      </w:r>
      <w:r w:rsidR="00331E01" w:rsidRPr="00DA0A88">
        <w:rPr>
          <w:rFonts w:eastAsia="Times New Roman" w:cs="Times New Roman"/>
          <w:kern w:val="0"/>
          <w:lang w:eastAsia="ar-SA" w:bidi="ar-SA"/>
        </w:rPr>
        <w:t xml:space="preserve">dokumentacji projektowej </w:t>
      </w:r>
      <w:r w:rsidRPr="00DA0A88">
        <w:rPr>
          <w:rFonts w:eastAsia="Times New Roman" w:cs="Times New Roman"/>
          <w:kern w:val="0"/>
          <w:lang w:eastAsia="ar-SA" w:bidi="ar-SA"/>
        </w:rPr>
        <w:t>nastąpi po stwierdzeniu przez strony umowy kompletn</w:t>
      </w:r>
      <w:r w:rsidR="0062787E" w:rsidRPr="00DA0A88">
        <w:rPr>
          <w:rFonts w:eastAsia="Times New Roman" w:cs="Times New Roman"/>
          <w:kern w:val="0"/>
          <w:lang w:eastAsia="ar-SA" w:bidi="ar-SA"/>
        </w:rPr>
        <w:t xml:space="preserve">ej i uzgodnionej z </w:t>
      </w:r>
      <w:r w:rsidR="00DA0A88" w:rsidRPr="00DA0A88">
        <w:rPr>
          <w:rFonts w:eastAsia="Times New Roman" w:cs="Times New Roman"/>
          <w:kern w:val="0"/>
          <w:lang w:eastAsia="ar-SA" w:bidi="ar-SA"/>
        </w:rPr>
        <w:t>rzeczoznawcą do spraw zabezpieczeń przeciwpożarowych</w:t>
      </w:r>
      <w:r w:rsidR="0062787E" w:rsidRPr="00DA0A88">
        <w:rPr>
          <w:rFonts w:eastAsia="Times New Roman" w:cs="Times New Roman"/>
          <w:kern w:val="0"/>
          <w:lang w:eastAsia="ar-SA" w:bidi="ar-SA"/>
        </w:rPr>
        <w:t xml:space="preserve"> </w:t>
      </w:r>
      <w:r w:rsidRPr="00DA0A88">
        <w:rPr>
          <w:rFonts w:eastAsia="Times New Roman" w:cs="Times New Roman"/>
          <w:kern w:val="0"/>
          <w:lang w:eastAsia="ar-SA" w:bidi="ar-SA"/>
        </w:rPr>
        <w:t xml:space="preserve">dokumentacji </w:t>
      </w:r>
      <w:r w:rsidR="00DA0A88" w:rsidRPr="00DA0A88">
        <w:rPr>
          <w:rFonts w:eastAsia="Times New Roman" w:cs="Times New Roman"/>
          <w:kern w:val="0"/>
          <w:lang w:eastAsia="ar-SA" w:bidi="ar-SA"/>
        </w:rPr>
        <w:br/>
      </w:r>
      <w:r w:rsidRPr="00DA0A88">
        <w:rPr>
          <w:rFonts w:eastAsia="Times New Roman" w:cs="Times New Roman"/>
          <w:kern w:val="0"/>
          <w:lang w:eastAsia="ar-SA" w:bidi="ar-SA"/>
        </w:rPr>
        <w:t>w stosunku do zakresu objętego niniejszą umową w terminie</w:t>
      </w:r>
      <w:r w:rsidR="00331E01" w:rsidRPr="00DA0A88">
        <w:rPr>
          <w:rFonts w:eastAsia="Times New Roman" w:cs="Times New Roman"/>
          <w:kern w:val="0"/>
          <w:lang w:eastAsia="ar-SA" w:bidi="ar-SA"/>
        </w:rPr>
        <w:t xml:space="preserve"> do </w:t>
      </w:r>
      <w:r w:rsidRPr="00DA0A88">
        <w:rPr>
          <w:rFonts w:eastAsia="Times New Roman" w:cs="Times New Roman"/>
          <w:kern w:val="0"/>
          <w:lang w:eastAsia="ar-SA" w:bidi="ar-SA"/>
        </w:rPr>
        <w:t>5 dni roboczych.</w:t>
      </w:r>
    </w:p>
    <w:p w14:paraId="242A2F95"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3.</w:t>
      </w:r>
      <w:r w:rsidR="00331E01">
        <w:rPr>
          <w:rFonts w:eastAsia="Times New Roman" w:cs="Times New Roman"/>
          <w:color w:val="000000"/>
          <w:kern w:val="0"/>
          <w:lang w:eastAsia="ar-SA" w:bidi="ar-SA"/>
        </w:rPr>
        <w:tab/>
      </w:r>
      <w:r w:rsidRPr="00534FAA">
        <w:rPr>
          <w:rFonts w:eastAsia="Times New Roman" w:cs="Times New Roman"/>
          <w:color w:val="000000"/>
          <w:kern w:val="0"/>
          <w:lang w:eastAsia="ar-SA" w:bidi="ar-SA"/>
        </w:rPr>
        <w:t xml:space="preserve">Przekazanie </w:t>
      </w:r>
      <w:r w:rsidR="00331E01">
        <w:rPr>
          <w:rFonts w:eastAsia="Times New Roman" w:cs="Times New Roman"/>
          <w:color w:val="000000"/>
          <w:kern w:val="0"/>
          <w:lang w:eastAsia="ar-SA" w:bidi="ar-SA"/>
        </w:rPr>
        <w:t xml:space="preserve">dokumentacji projektowej </w:t>
      </w:r>
      <w:r w:rsidRPr="00534FAA">
        <w:rPr>
          <w:rFonts w:eastAsia="Times New Roman" w:cs="Times New Roman"/>
          <w:color w:val="000000"/>
          <w:kern w:val="0"/>
          <w:lang w:eastAsia="ar-SA" w:bidi="ar-SA"/>
        </w:rPr>
        <w:t>nastąpi w siedzibie Zamawiającego w obecności upoważnionych przedstawicieli Wykonawcy i Zamawiającego.</w:t>
      </w:r>
    </w:p>
    <w:p w14:paraId="01703FFF"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4.</w:t>
      </w:r>
      <w:r w:rsidRPr="00534FAA">
        <w:rPr>
          <w:rFonts w:eastAsia="Times New Roman" w:cs="Times New Roman"/>
          <w:color w:val="000000"/>
          <w:kern w:val="0"/>
          <w:lang w:eastAsia="ar-SA" w:bidi="ar-SA"/>
        </w:rPr>
        <w:tab/>
        <w:t xml:space="preserve">Dokumentem potwierdzającym dokonanie odbioru dokumentacji będzie </w:t>
      </w:r>
      <w:r w:rsidRPr="00534FAA">
        <w:rPr>
          <w:rFonts w:eastAsia="Times New Roman" w:cs="Times New Roman"/>
          <w:i/>
          <w:iCs/>
          <w:color w:val="000000"/>
          <w:kern w:val="0"/>
          <w:lang w:eastAsia="ar-SA" w:bidi="ar-SA"/>
        </w:rPr>
        <w:t xml:space="preserve">Protokół odbioru </w:t>
      </w:r>
      <w:r w:rsidR="00331E01">
        <w:rPr>
          <w:rFonts w:eastAsia="Times New Roman" w:cs="Times New Roman"/>
          <w:i/>
          <w:iCs/>
          <w:color w:val="000000"/>
          <w:kern w:val="0"/>
          <w:lang w:eastAsia="ar-SA" w:bidi="ar-SA"/>
        </w:rPr>
        <w:t>dokumentacji projektowej</w:t>
      </w:r>
      <w:r w:rsidRPr="00534FAA">
        <w:rPr>
          <w:rFonts w:eastAsia="Times New Roman" w:cs="Times New Roman"/>
          <w:color w:val="000000"/>
          <w:kern w:val="0"/>
          <w:lang w:eastAsia="ar-SA" w:bidi="ar-SA"/>
        </w:rPr>
        <w:t xml:space="preserve"> sporządzony przez Wykonawcę i podpisany przez obie strony</w:t>
      </w:r>
      <w:r w:rsidR="00886723">
        <w:rPr>
          <w:rFonts w:eastAsia="Times New Roman" w:cs="Times New Roman"/>
          <w:color w:val="000000"/>
          <w:kern w:val="0"/>
          <w:lang w:eastAsia="ar-SA" w:bidi="ar-SA"/>
        </w:rPr>
        <w:t>.</w:t>
      </w:r>
    </w:p>
    <w:p w14:paraId="4A53DD72"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5.</w:t>
      </w:r>
      <w:r w:rsidRPr="00534FAA">
        <w:rPr>
          <w:rFonts w:eastAsia="Times New Roman" w:cs="Times New Roman"/>
          <w:color w:val="000000"/>
          <w:kern w:val="0"/>
          <w:lang w:eastAsia="ar-SA" w:bidi="ar-SA"/>
        </w:rPr>
        <w:tab/>
        <w:t xml:space="preserve">Wykonawca ponosi odpowiedzialność za wady w opracowanej dokumentacji. </w:t>
      </w:r>
    </w:p>
    <w:p w14:paraId="0E634705"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6.</w:t>
      </w:r>
      <w:r w:rsidRPr="00534FAA">
        <w:rPr>
          <w:rFonts w:eastAsia="Times New Roman" w:cs="Times New Roman"/>
          <w:color w:val="000000"/>
          <w:kern w:val="0"/>
          <w:lang w:eastAsia="ar-SA" w:bidi="ar-SA"/>
        </w:rPr>
        <w:tab/>
        <w:t>W przypadku, gdy Zamawiający otrzyma wadliwą dokumentację, może zażądać</w:t>
      </w:r>
      <w:r w:rsidRPr="00534FAA">
        <w:rPr>
          <w:rFonts w:eastAsia="Times New Roman" w:cs="Times New Roman"/>
          <w:color w:val="000000"/>
          <w:kern w:val="0"/>
          <w:lang w:eastAsia="ar-SA" w:bidi="ar-SA"/>
        </w:rPr>
        <w:br/>
        <w:t>od Wykonawcy usunięcia tych wad bez dodatkowego wynagrodzenia w terminie</w:t>
      </w:r>
      <w:r w:rsidRPr="00534FAA">
        <w:rPr>
          <w:rFonts w:eastAsia="Times New Roman" w:cs="Times New Roman"/>
          <w:color w:val="000000"/>
          <w:kern w:val="0"/>
          <w:lang w:eastAsia="ar-SA" w:bidi="ar-SA"/>
        </w:rPr>
        <w:br/>
        <w:t>7 dni od dnia zgłoszenia wad Wykonawcy.</w:t>
      </w:r>
    </w:p>
    <w:p w14:paraId="11A83946"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7.</w:t>
      </w:r>
      <w:r w:rsidRPr="00534FAA">
        <w:rPr>
          <w:rFonts w:eastAsia="Times New Roman" w:cs="Times New Roman"/>
          <w:color w:val="000000"/>
          <w:kern w:val="0"/>
          <w:lang w:eastAsia="ar-SA" w:bidi="ar-SA"/>
        </w:rPr>
        <w:tab/>
        <w:t xml:space="preserve">Jeżeli Zamawiający zgłosi zastrzeżenia do dokumentacji obie strony ustalą protokolarnie zakres i termin dokonania przez Wykonawcę niezbędnych zmian i uzupełnień. </w:t>
      </w:r>
    </w:p>
    <w:p w14:paraId="7DA9FD94"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8.</w:t>
      </w:r>
      <w:r w:rsidRPr="00534FAA">
        <w:rPr>
          <w:rFonts w:eastAsia="Times New Roman" w:cs="Times New Roman"/>
          <w:color w:val="000000"/>
          <w:kern w:val="0"/>
          <w:lang w:eastAsia="ar-SA" w:bidi="ar-SA"/>
        </w:rPr>
        <w:tab/>
        <w:t xml:space="preserve">Zamawiający dokona odbioru uzupełnionej i poprawionej dokumentacji </w:t>
      </w:r>
      <w:r w:rsidRPr="00534FAA">
        <w:rPr>
          <w:rFonts w:eastAsia="Times New Roman" w:cs="Times New Roman"/>
          <w:i/>
          <w:iCs/>
          <w:color w:val="000000"/>
          <w:kern w:val="0"/>
          <w:lang w:eastAsia="ar-SA" w:bidi="ar-SA"/>
        </w:rPr>
        <w:t xml:space="preserve">Protokołem odbioru </w:t>
      </w:r>
      <w:r w:rsidR="00331E01" w:rsidRPr="00331E01">
        <w:rPr>
          <w:rFonts w:eastAsia="Times New Roman" w:cs="Times New Roman"/>
          <w:i/>
          <w:iCs/>
          <w:color w:val="000000"/>
          <w:kern w:val="0"/>
          <w:lang w:eastAsia="ar-SA" w:bidi="ar-SA"/>
        </w:rPr>
        <w:t>dokumentacji projektowej</w:t>
      </w:r>
      <w:r w:rsidRPr="00534FAA">
        <w:rPr>
          <w:rFonts w:eastAsia="Times New Roman" w:cs="Times New Roman"/>
          <w:i/>
          <w:iCs/>
          <w:color w:val="000000"/>
          <w:kern w:val="0"/>
          <w:lang w:eastAsia="ar-SA" w:bidi="ar-SA"/>
        </w:rPr>
        <w:t>.</w:t>
      </w:r>
    </w:p>
    <w:p w14:paraId="7D721E15"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kern w:val="0"/>
          <w:lang w:eastAsia="ar-SA" w:bidi="ar-SA"/>
        </w:rPr>
      </w:pPr>
      <w:r w:rsidRPr="00534FAA">
        <w:rPr>
          <w:rFonts w:eastAsia="Times New Roman" w:cs="Times New Roman"/>
          <w:color w:val="000000"/>
          <w:kern w:val="0"/>
          <w:lang w:eastAsia="ar-SA" w:bidi="ar-SA"/>
        </w:rPr>
        <w:t>9.</w:t>
      </w:r>
      <w:r w:rsidRPr="00534FAA">
        <w:rPr>
          <w:rFonts w:eastAsia="Times New Roman" w:cs="Times New Roman"/>
          <w:color w:val="000000"/>
          <w:kern w:val="0"/>
          <w:lang w:eastAsia="ar-SA" w:bidi="ar-SA"/>
        </w:rPr>
        <w:tab/>
        <w:t>Uprawnienia Zamawiającego z tytułu gwarancji jakości wygasają w stosunku</w:t>
      </w:r>
      <w:r w:rsidRPr="00534FAA">
        <w:rPr>
          <w:rFonts w:eastAsia="Times New Roman" w:cs="Times New Roman"/>
          <w:color w:val="000000"/>
          <w:kern w:val="0"/>
          <w:lang w:eastAsia="ar-SA" w:bidi="ar-SA"/>
        </w:rPr>
        <w:br/>
        <w:t xml:space="preserve">do Wykonawcy wraz z wygaśnięciem odpowiedzialności wykonawcy robót budowlanych </w:t>
      </w:r>
      <w:r w:rsidR="00331E01">
        <w:rPr>
          <w:rFonts w:eastAsia="Times New Roman" w:cs="Times New Roman"/>
          <w:color w:val="000000"/>
          <w:kern w:val="0"/>
          <w:lang w:eastAsia="ar-SA" w:bidi="ar-SA"/>
        </w:rPr>
        <w:br/>
      </w:r>
      <w:r w:rsidRPr="00534FAA">
        <w:rPr>
          <w:rFonts w:eastAsia="Times New Roman" w:cs="Times New Roman"/>
          <w:color w:val="000000"/>
          <w:kern w:val="0"/>
          <w:lang w:eastAsia="ar-SA" w:bidi="ar-SA"/>
        </w:rPr>
        <w:t>z tytułu rękojmi za wady robót budowlanych wykonywanych na podstawie projektu objętego niniejszą umową.</w:t>
      </w:r>
    </w:p>
    <w:p w14:paraId="1DF90DA2" w14:textId="77777777" w:rsidR="00534FAA" w:rsidRPr="00534FAA" w:rsidRDefault="00534FAA" w:rsidP="00331E01">
      <w:pPr>
        <w:widowControl/>
        <w:suppressLineNumbers/>
        <w:autoSpaceDE w:val="0"/>
        <w:autoSpaceDN/>
        <w:ind w:left="284" w:hanging="426"/>
        <w:jc w:val="both"/>
        <w:textAlignment w:val="auto"/>
        <w:rPr>
          <w:rFonts w:eastAsia="Times New Roman" w:cs="Times New Roman"/>
          <w:kern w:val="0"/>
          <w:lang w:eastAsia="ar-SA" w:bidi="ar-SA"/>
        </w:rPr>
      </w:pPr>
      <w:r w:rsidRPr="00534FAA">
        <w:rPr>
          <w:rFonts w:eastAsia="Times New Roman" w:cs="Times New Roman"/>
          <w:kern w:val="0"/>
          <w:lang w:eastAsia="ar-SA" w:bidi="ar-SA"/>
        </w:rPr>
        <w:t>10.</w:t>
      </w:r>
      <w:r w:rsidRPr="00534FAA">
        <w:rPr>
          <w:rFonts w:eastAsia="Times New Roman" w:cs="Times New Roman"/>
          <w:kern w:val="0"/>
          <w:lang w:eastAsia="ar-SA" w:bidi="ar-SA"/>
        </w:rPr>
        <w:tab/>
        <w:t>Wykonawca ponosi odpowiedzialno</w:t>
      </w:r>
      <w:r w:rsidRPr="00534FAA">
        <w:rPr>
          <w:rFonts w:eastAsia="TimesNewRoman" w:cs="Times New Roman"/>
          <w:kern w:val="0"/>
          <w:lang w:eastAsia="ar-SA" w:bidi="ar-SA"/>
        </w:rPr>
        <w:t xml:space="preserve">ść </w:t>
      </w:r>
      <w:r w:rsidRPr="00534FAA">
        <w:rPr>
          <w:rFonts w:eastAsia="Times New Roman" w:cs="Times New Roman"/>
          <w:kern w:val="0"/>
          <w:lang w:eastAsia="ar-SA" w:bidi="ar-SA"/>
        </w:rPr>
        <w:t>z tytułu r</w:t>
      </w:r>
      <w:r w:rsidRPr="00534FAA">
        <w:rPr>
          <w:rFonts w:eastAsia="TimesNewRoman" w:cs="Times New Roman"/>
          <w:kern w:val="0"/>
          <w:lang w:eastAsia="ar-SA" w:bidi="ar-SA"/>
        </w:rPr>
        <w:t>ę</w:t>
      </w:r>
      <w:r w:rsidRPr="00534FAA">
        <w:rPr>
          <w:rFonts w:eastAsia="Times New Roman" w:cs="Times New Roman"/>
          <w:kern w:val="0"/>
          <w:lang w:eastAsia="ar-SA" w:bidi="ar-SA"/>
        </w:rPr>
        <w:t>kojmi za wady przedmiotu umowy.</w:t>
      </w:r>
    </w:p>
    <w:p w14:paraId="768CB905" w14:textId="77777777" w:rsidR="00534FAA" w:rsidRPr="000142B3" w:rsidRDefault="00534FAA" w:rsidP="00534FAA">
      <w:pPr>
        <w:widowControl/>
        <w:autoSpaceDE w:val="0"/>
        <w:adjustRightInd w:val="0"/>
        <w:ind w:left="284"/>
        <w:jc w:val="both"/>
        <w:textAlignment w:val="auto"/>
        <w:rPr>
          <w:rFonts w:eastAsia="Times New Roman" w:cs="Times New Roman"/>
          <w:b/>
          <w:kern w:val="0"/>
          <w:u w:val="single"/>
          <w:lang w:eastAsia="ar-SA" w:bidi="ar-SA"/>
        </w:rPr>
      </w:pPr>
    </w:p>
    <w:p w14:paraId="0FA2E55D"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Odstąpienie od umowy przez Zamawiającego</w:t>
      </w:r>
    </w:p>
    <w:p w14:paraId="7745CDAA"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1</w:t>
      </w:r>
      <w:r w:rsidR="00822E9F">
        <w:rPr>
          <w:rFonts w:eastAsia="Times New Roman" w:cs="Times New Roman"/>
          <w:b/>
          <w:bCs/>
          <w:kern w:val="0"/>
          <w:lang w:eastAsia="ar-SA" w:bidi="ar-SA"/>
        </w:rPr>
        <w:t>1</w:t>
      </w:r>
      <w:r w:rsidRPr="00F07833">
        <w:rPr>
          <w:rFonts w:eastAsia="Times New Roman" w:cs="Times New Roman"/>
          <w:b/>
          <w:bCs/>
          <w:kern w:val="0"/>
          <w:lang w:eastAsia="ar-SA" w:bidi="ar-SA"/>
        </w:rPr>
        <w:t>.</w:t>
      </w:r>
    </w:p>
    <w:p w14:paraId="4BEFEB64" w14:textId="77777777" w:rsidR="00F07833" w:rsidRPr="000142B3"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4E264640"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Zamawiający jest uprawniony do odstąpienia od umowy</w:t>
      </w:r>
      <w:r w:rsidRPr="00F07833">
        <w:rPr>
          <w:rFonts w:eastAsia="Times New Roman" w:cs="Times New Roman"/>
          <w:kern w:val="0"/>
          <w:lang w:eastAsia="ar-SA" w:bidi="ar-SA"/>
        </w:rPr>
        <w:t xml:space="preserve"> </w:t>
      </w:r>
      <w:r w:rsidRPr="00F07833">
        <w:rPr>
          <w:rFonts w:eastAsia="Times New Roman" w:cs="Times New Roman"/>
          <w:bCs/>
          <w:kern w:val="0"/>
          <w:lang w:eastAsia="ar-SA" w:bidi="ar-SA"/>
        </w:rPr>
        <w:t xml:space="preserve">w terminie </w:t>
      </w:r>
      <w:r w:rsidR="000712C8">
        <w:rPr>
          <w:rFonts w:eastAsia="Times New Roman" w:cs="Times New Roman"/>
          <w:bCs/>
          <w:kern w:val="0"/>
          <w:lang w:eastAsia="ar-SA" w:bidi="ar-SA"/>
        </w:rPr>
        <w:t>3</w:t>
      </w:r>
      <w:r w:rsidRPr="00F07833">
        <w:rPr>
          <w:rFonts w:eastAsia="Times New Roman" w:cs="Times New Roman"/>
          <w:bCs/>
          <w:kern w:val="0"/>
          <w:lang w:eastAsia="ar-SA" w:bidi="ar-SA"/>
        </w:rPr>
        <w:t xml:space="preserve"> dni od dnia uzyskania przez niego wiedzy o okoliczności uzasadniającej odstąpienie jeżeli Wykonawca:</w:t>
      </w:r>
    </w:p>
    <w:p w14:paraId="2D61E6CF"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z przyczyn zawinionych nie wykonuje umow</w:t>
      </w:r>
      <w:r w:rsidR="00DD1A7E">
        <w:rPr>
          <w:rFonts w:eastAsia="Times New Roman" w:cs="Times New Roman"/>
          <w:bCs/>
          <w:kern w:val="0"/>
          <w:lang w:eastAsia="ar-SA" w:bidi="ar-SA"/>
        </w:rPr>
        <w:t xml:space="preserve">y lub wykonuje ją nienależycie </w:t>
      </w:r>
      <w:r w:rsidRPr="00F07833">
        <w:rPr>
          <w:rFonts w:eastAsia="Times New Roman" w:cs="Times New Roman"/>
          <w:bCs/>
          <w:kern w:val="0"/>
          <w:lang w:eastAsia="ar-SA" w:bidi="ar-SA"/>
        </w:rPr>
        <w:t>i pomimo pisemnego wezwania Wyk</w:t>
      </w:r>
      <w:r w:rsidR="00DD1A7E">
        <w:rPr>
          <w:rFonts w:eastAsia="Times New Roman" w:cs="Times New Roman"/>
          <w:bCs/>
          <w:kern w:val="0"/>
          <w:lang w:eastAsia="ar-SA" w:bidi="ar-SA"/>
        </w:rPr>
        <w:t xml:space="preserve">onawcy do podjęcia wykonywania </w:t>
      </w:r>
      <w:r w:rsidRPr="00F07833">
        <w:rPr>
          <w:rFonts w:eastAsia="Times New Roman" w:cs="Times New Roman"/>
          <w:bCs/>
          <w:kern w:val="0"/>
          <w:lang w:eastAsia="ar-SA" w:bidi="ar-SA"/>
        </w:rPr>
        <w:t xml:space="preserve">lub należytego wykonywania umowy w wyznaczonym, uzasadnionym technicznie terminie, </w:t>
      </w:r>
      <w:r w:rsidR="00DD1A7E">
        <w:rPr>
          <w:rFonts w:eastAsia="Times New Roman" w:cs="Times New Roman"/>
          <w:bCs/>
          <w:kern w:val="0"/>
          <w:lang w:eastAsia="ar-SA" w:bidi="ar-SA"/>
        </w:rPr>
        <w:br/>
      </w:r>
      <w:r w:rsidRPr="00F07833">
        <w:rPr>
          <w:rFonts w:eastAsia="Times New Roman" w:cs="Times New Roman"/>
          <w:bCs/>
          <w:kern w:val="0"/>
          <w:lang w:eastAsia="ar-SA" w:bidi="ar-SA"/>
        </w:rPr>
        <w:t>nie zadośćuczyni żądaniu Zamawiającego;</w:t>
      </w:r>
    </w:p>
    <w:p w14:paraId="1FE059B6"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bez uzasadnionej przyczyny przerwał wyk</w:t>
      </w:r>
      <w:r w:rsidR="00DD1A7E">
        <w:rPr>
          <w:rFonts w:eastAsia="Times New Roman" w:cs="Times New Roman"/>
          <w:bCs/>
          <w:kern w:val="0"/>
          <w:lang w:eastAsia="ar-SA" w:bidi="ar-SA"/>
        </w:rPr>
        <w:t xml:space="preserve">onywanie robót na okres dłuższy </w:t>
      </w:r>
      <w:r w:rsidRPr="00F07833">
        <w:rPr>
          <w:rFonts w:eastAsia="Times New Roman" w:cs="Times New Roman"/>
          <w:bCs/>
          <w:kern w:val="0"/>
          <w:lang w:eastAsia="ar-SA" w:bidi="ar-SA"/>
        </w:rPr>
        <w:t xml:space="preserve">niż </w:t>
      </w:r>
      <w:r w:rsidR="00DA0A88">
        <w:rPr>
          <w:rFonts w:eastAsia="Times New Roman" w:cs="Times New Roman"/>
          <w:bCs/>
          <w:kern w:val="0"/>
          <w:lang w:eastAsia="ar-SA" w:bidi="ar-SA"/>
        </w:rPr>
        <w:t>2</w:t>
      </w:r>
      <w:r w:rsidRPr="00F07833">
        <w:rPr>
          <w:rFonts w:eastAsia="Times New Roman" w:cs="Times New Roman"/>
          <w:bCs/>
          <w:kern w:val="0"/>
          <w:lang w:eastAsia="ar-SA" w:bidi="ar-SA"/>
        </w:rPr>
        <w:t xml:space="preserve"> dni robocze i pomimo dodatkowego pisemnego wezwania Zamawiającego nie podjął ich </w:t>
      </w:r>
      <w:r w:rsidR="00DD1A7E">
        <w:rPr>
          <w:rFonts w:eastAsia="Times New Roman" w:cs="Times New Roman"/>
          <w:bCs/>
          <w:kern w:val="0"/>
          <w:lang w:eastAsia="ar-SA" w:bidi="ar-SA"/>
        </w:rPr>
        <w:br/>
      </w:r>
      <w:r w:rsidRPr="00F07833">
        <w:rPr>
          <w:rFonts w:eastAsia="Times New Roman" w:cs="Times New Roman"/>
          <w:bCs/>
          <w:kern w:val="0"/>
          <w:lang w:eastAsia="ar-SA" w:bidi="ar-SA"/>
        </w:rPr>
        <w:t>w okresie 2 dni roboczych od dnia doręczenia Wykonawcy dodatkowego wezwania;</w:t>
      </w:r>
    </w:p>
    <w:p w14:paraId="7CDE4BAB"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z przyczyn zawinionych nie przys</w:t>
      </w:r>
      <w:r w:rsidR="000142B3">
        <w:rPr>
          <w:rFonts w:eastAsia="Times New Roman" w:cs="Times New Roman"/>
          <w:bCs/>
          <w:kern w:val="0"/>
          <w:lang w:eastAsia="ar-SA" w:bidi="ar-SA"/>
        </w:rPr>
        <w:t xml:space="preserve">tąpił do odbioru terenu budowy </w:t>
      </w:r>
      <w:r w:rsidRPr="00F07833">
        <w:rPr>
          <w:rFonts w:eastAsia="Times New Roman" w:cs="Times New Roman"/>
          <w:bCs/>
          <w:kern w:val="0"/>
          <w:lang w:eastAsia="ar-SA" w:bidi="ar-SA"/>
        </w:rPr>
        <w:t xml:space="preserve">albo nie rozpoczął robót albo pozostaje w zwłoce </w:t>
      </w:r>
      <w:r w:rsidR="000142B3">
        <w:rPr>
          <w:rFonts w:eastAsia="Times New Roman" w:cs="Times New Roman"/>
          <w:bCs/>
          <w:kern w:val="0"/>
          <w:lang w:eastAsia="ar-SA" w:bidi="ar-SA"/>
        </w:rPr>
        <w:t xml:space="preserve">z realizacją robót tak dalece, </w:t>
      </w:r>
      <w:r w:rsidRPr="00F07833">
        <w:rPr>
          <w:rFonts w:eastAsia="Times New Roman" w:cs="Times New Roman"/>
          <w:bCs/>
          <w:kern w:val="0"/>
          <w:lang w:eastAsia="ar-SA" w:bidi="ar-SA"/>
        </w:rPr>
        <w:t xml:space="preserve">że wątpliwe jest dochowanie terminu zakończenia robót; </w:t>
      </w:r>
    </w:p>
    <w:p w14:paraId="7709D3EE"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nie realizuje zaakceptowanego przez Zamawiającego </w:t>
      </w:r>
      <w:r w:rsidRPr="00F07833">
        <w:rPr>
          <w:rFonts w:eastAsia="Times New Roman" w:cs="Times New Roman"/>
          <w:bCs/>
          <w:i/>
          <w:kern w:val="0"/>
          <w:lang w:eastAsia="ar-SA" w:bidi="ar-SA"/>
        </w:rPr>
        <w:t>Programu naprawczego</w:t>
      </w:r>
      <w:r w:rsidRPr="00F07833">
        <w:rPr>
          <w:rFonts w:eastAsia="Times New Roman" w:cs="Times New Roman"/>
          <w:bCs/>
          <w:kern w:val="0"/>
          <w:lang w:eastAsia="ar-SA" w:bidi="ar-SA"/>
        </w:rPr>
        <w:t>, pomimo pisemnego wezwania do realizacji jego postanowień;</w:t>
      </w:r>
    </w:p>
    <w:p w14:paraId="4F14588E"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5)</w:t>
      </w:r>
      <w:r w:rsidRPr="00F07833">
        <w:rPr>
          <w:rFonts w:eastAsia="Times New Roman" w:cs="Times New Roman"/>
          <w:bCs/>
          <w:kern w:val="0"/>
          <w:lang w:eastAsia="ar-SA" w:bidi="ar-SA"/>
        </w:rPr>
        <w:tab/>
        <w:t>zleca całość robót</w:t>
      </w:r>
      <w:r w:rsidR="00ED49C2">
        <w:rPr>
          <w:rFonts w:eastAsia="Times New Roman" w:cs="Times New Roman"/>
          <w:bCs/>
          <w:kern w:val="0"/>
          <w:lang w:eastAsia="ar-SA" w:bidi="ar-SA"/>
        </w:rPr>
        <w:t xml:space="preserve"> lub </w:t>
      </w:r>
      <w:r w:rsidR="00ED49C2" w:rsidRPr="00F07833">
        <w:rPr>
          <w:rFonts w:eastAsia="Times New Roman" w:cs="Times New Roman"/>
          <w:bCs/>
          <w:kern w:val="0"/>
          <w:lang w:eastAsia="ar-SA" w:bidi="ar-SA"/>
        </w:rPr>
        <w:t xml:space="preserve">jej części </w:t>
      </w:r>
      <w:r w:rsidR="00ED49C2">
        <w:rPr>
          <w:rFonts w:eastAsia="Times New Roman" w:cs="Times New Roman"/>
          <w:bCs/>
          <w:kern w:val="0"/>
          <w:lang w:eastAsia="ar-SA" w:bidi="ar-SA"/>
        </w:rPr>
        <w:t>albo</w:t>
      </w:r>
      <w:r w:rsidRPr="00F07833">
        <w:rPr>
          <w:rFonts w:eastAsia="Times New Roman" w:cs="Times New Roman"/>
          <w:bCs/>
          <w:kern w:val="0"/>
          <w:lang w:eastAsia="ar-SA" w:bidi="ar-SA"/>
        </w:rPr>
        <w:t xml:space="preserve"> dokonuje cesji umowy</w:t>
      </w:r>
      <w:r w:rsidR="00934580">
        <w:rPr>
          <w:rFonts w:eastAsia="Times New Roman" w:cs="Times New Roman"/>
          <w:bCs/>
          <w:kern w:val="0"/>
          <w:lang w:eastAsia="ar-SA" w:bidi="ar-SA"/>
        </w:rPr>
        <w:t xml:space="preserve"> bez zgody </w:t>
      </w:r>
      <w:r w:rsidR="00FC4474">
        <w:rPr>
          <w:rFonts w:eastAsia="Times New Roman" w:cs="Times New Roman"/>
          <w:bCs/>
          <w:kern w:val="0"/>
          <w:lang w:eastAsia="ar-SA" w:bidi="ar-SA"/>
        </w:rPr>
        <w:t>Zamawiającego</w:t>
      </w:r>
      <w:r w:rsidRPr="00F07833">
        <w:rPr>
          <w:rFonts w:eastAsia="Times New Roman" w:cs="Times New Roman"/>
          <w:bCs/>
          <w:kern w:val="0"/>
          <w:lang w:eastAsia="ar-SA" w:bidi="ar-SA"/>
        </w:rPr>
        <w:t>;</w:t>
      </w:r>
    </w:p>
    <w:p w14:paraId="5A962C9B" w14:textId="77777777" w:rsidR="00F07833" w:rsidRPr="00F07833" w:rsidRDefault="00F07833" w:rsidP="00F07833">
      <w:pPr>
        <w:widowControl/>
        <w:autoSpaceDE w:val="0"/>
        <w:adjustRightInd w:val="0"/>
        <w:ind w:left="568" w:hanging="284"/>
        <w:jc w:val="both"/>
        <w:textAlignment w:val="auto"/>
        <w:rPr>
          <w:rFonts w:eastAsia="Times New Roman" w:cs="Times New Roman"/>
          <w:bCs/>
          <w:color w:val="FF0000"/>
          <w:kern w:val="0"/>
          <w:lang w:eastAsia="ar-SA" w:bidi="ar-SA"/>
        </w:rPr>
      </w:pPr>
      <w:r w:rsidRPr="00F07833">
        <w:rPr>
          <w:rFonts w:eastAsia="Times New Roman" w:cs="Times New Roman"/>
          <w:bCs/>
          <w:kern w:val="0"/>
          <w:lang w:eastAsia="ar-SA" w:bidi="ar-SA"/>
        </w:rPr>
        <w:t>6)</w:t>
      </w:r>
      <w:r w:rsidRPr="00F07833">
        <w:rPr>
          <w:rFonts w:eastAsia="Times New Roman" w:cs="Times New Roman"/>
          <w:bCs/>
          <w:color w:val="FF0000"/>
          <w:kern w:val="0"/>
          <w:lang w:eastAsia="ar-SA" w:bidi="ar-SA"/>
        </w:rPr>
        <w:tab/>
      </w:r>
      <w:r w:rsidRPr="00F07833">
        <w:rPr>
          <w:rFonts w:eastAsia="Times New Roman" w:cs="Times New Roman"/>
          <w:bCs/>
          <w:kern w:val="0"/>
          <w:lang w:eastAsia="ar-SA" w:bidi="ar-SA"/>
        </w:rPr>
        <w:t xml:space="preserve">opóźnia się z rozpoczęciem lub zakończeniem robót budowlanych tak dalece, </w:t>
      </w:r>
      <w:r w:rsidR="00BD0BF7">
        <w:rPr>
          <w:rFonts w:eastAsia="Times New Roman" w:cs="Times New Roman"/>
          <w:bCs/>
          <w:kern w:val="0"/>
          <w:lang w:eastAsia="ar-SA" w:bidi="ar-SA"/>
        </w:rPr>
        <w:br/>
      </w:r>
      <w:r w:rsidRPr="00F07833">
        <w:rPr>
          <w:rFonts w:eastAsia="Times New Roman" w:cs="Times New Roman"/>
          <w:bCs/>
          <w:kern w:val="0"/>
          <w:lang w:eastAsia="ar-SA" w:bidi="ar-SA"/>
        </w:rPr>
        <w:t>że jest prawdopodobne, iż nie ukończy ich zgodnie z terminem umowy.</w:t>
      </w:r>
      <w:r w:rsidRPr="00F07833">
        <w:rPr>
          <w:rFonts w:eastAsia="Times New Roman" w:cs="Times New Roman"/>
          <w:bCs/>
          <w:kern w:val="0"/>
          <w:lang w:eastAsia="ar-SA" w:bidi="ar-SA"/>
        </w:rPr>
        <w:tab/>
      </w:r>
    </w:p>
    <w:p w14:paraId="4E3A1B29"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 xml:space="preserve">W razie zaistnienia istotnej zmiany okoliczności powodującej, że wykonanie umowy </w:t>
      </w:r>
      <w:r w:rsidRPr="00F07833">
        <w:rPr>
          <w:rFonts w:eastAsia="Times New Roman" w:cs="Times New Roman"/>
          <w:bCs/>
          <w:kern w:val="0"/>
          <w:lang w:eastAsia="ar-SA" w:bidi="ar-SA"/>
        </w:rPr>
        <w:br/>
        <w:t xml:space="preserve">nie leży w interesie publicznym, czego nie można było przewidzieć w chwili zawarcia </w:t>
      </w:r>
      <w:r w:rsidRPr="00F07833">
        <w:rPr>
          <w:rFonts w:eastAsia="Times New Roman" w:cs="Times New Roman"/>
          <w:bCs/>
          <w:kern w:val="0"/>
          <w:lang w:eastAsia="ar-SA" w:bidi="ar-SA"/>
        </w:rPr>
        <w:lastRenderedPageBreak/>
        <w:t xml:space="preserve">umowy, Zamawiający może odstąpić od umowy w terminie </w:t>
      </w:r>
      <w:r w:rsidR="000712C8">
        <w:rPr>
          <w:rFonts w:eastAsia="Times New Roman" w:cs="Times New Roman"/>
          <w:bCs/>
          <w:kern w:val="0"/>
          <w:lang w:eastAsia="ar-SA" w:bidi="ar-SA"/>
        </w:rPr>
        <w:t>1</w:t>
      </w:r>
      <w:r w:rsidRPr="00F07833">
        <w:rPr>
          <w:rFonts w:eastAsia="Times New Roman" w:cs="Times New Roman"/>
          <w:bCs/>
          <w:kern w:val="0"/>
          <w:lang w:eastAsia="ar-SA" w:bidi="ar-SA"/>
        </w:rPr>
        <w:t>0 dni od powzięcia wiadomości o powyższych okolicznościach. W takim przypadku Wykonawca może żądać jedynie wynagrodzenia należnego mu z tytułu wykonanej części przedmiotu umowy.</w:t>
      </w:r>
    </w:p>
    <w:p w14:paraId="2630E078"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Wykonawca udzieli rękojmi i pisemnej gwarancji jakości w zakresie określonym</w:t>
      </w:r>
      <w:r w:rsidRPr="00F07833">
        <w:rPr>
          <w:rFonts w:eastAsia="Times New Roman" w:cs="Times New Roman"/>
          <w:bCs/>
          <w:kern w:val="0"/>
          <w:lang w:eastAsia="ar-SA" w:bidi="ar-SA"/>
        </w:rPr>
        <w:br/>
        <w:t xml:space="preserve">w umowie na część zobowiązania wykonaną przed odstąpieniem od umowy z przyczyn wskazanych w </w:t>
      </w:r>
      <w:r w:rsidRPr="00F07833">
        <w:rPr>
          <w:rFonts w:eastAsia="Times New Roman" w:cs="Times New Roman"/>
          <w:kern w:val="0"/>
          <w:lang w:eastAsia="ar-SA" w:bidi="ar-SA"/>
        </w:rPr>
        <w:t>§ 1</w:t>
      </w:r>
      <w:r w:rsidR="000712C8">
        <w:rPr>
          <w:rFonts w:eastAsia="Times New Roman" w:cs="Times New Roman"/>
          <w:kern w:val="0"/>
          <w:lang w:eastAsia="ar-SA" w:bidi="ar-SA"/>
        </w:rPr>
        <w:t>1</w:t>
      </w:r>
      <w:r w:rsidRPr="00F07833">
        <w:rPr>
          <w:rFonts w:eastAsia="Times New Roman" w:cs="Times New Roman"/>
          <w:kern w:val="0"/>
          <w:lang w:eastAsia="ar-SA" w:bidi="ar-SA"/>
        </w:rPr>
        <w:t xml:space="preserve"> ust. 1 i § 1</w:t>
      </w:r>
      <w:r w:rsidR="000712C8">
        <w:rPr>
          <w:rFonts w:eastAsia="Times New Roman" w:cs="Times New Roman"/>
          <w:kern w:val="0"/>
          <w:lang w:eastAsia="ar-SA" w:bidi="ar-SA"/>
        </w:rPr>
        <w:t>1</w:t>
      </w:r>
      <w:r w:rsidRPr="00F07833">
        <w:rPr>
          <w:rFonts w:eastAsia="Times New Roman" w:cs="Times New Roman"/>
          <w:kern w:val="0"/>
          <w:lang w:eastAsia="ar-SA" w:bidi="ar-SA"/>
        </w:rPr>
        <w:t xml:space="preserve"> ust. 2.</w:t>
      </w:r>
    </w:p>
    <w:p w14:paraId="3C2016A3"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Oświadczenie o odstąpieniu od umowy nastąpi w formie pisemnej za pokwitowaniem</w:t>
      </w:r>
      <w:r w:rsidRPr="00F07833">
        <w:rPr>
          <w:rFonts w:eastAsia="Times New Roman" w:cs="Times New Roman"/>
          <w:bCs/>
          <w:kern w:val="0"/>
          <w:lang w:eastAsia="ar-SA" w:bidi="ar-SA"/>
        </w:rPr>
        <w:br/>
        <w:t>i wywołuje skutek natychmiastowy z chwilą dotarcia pisma do adresata.</w:t>
      </w:r>
    </w:p>
    <w:p w14:paraId="36114A26" w14:textId="77777777" w:rsidR="00F07833" w:rsidRPr="00280AE7" w:rsidRDefault="00F07833" w:rsidP="00F07833">
      <w:pPr>
        <w:widowControl/>
        <w:autoSpaceDE w:val="0"/>
        <w:adjustRightInd w:val="0"/>
        <w:jc w:val="center"/>
        <w:textAlignment w:val="auto"/>
        <w:rPr>
          <w:rFonts w:eastAsia="Times New Roman" w:cs="Times New Roman"/>
          <w:b/>
          <w:bCs/>
          <w:kern w:val="0"/>
          <w:lang w:eastAsia="ar-SA" w:bidi="ar-SA"/>
        </w:rPr>
      </w:pPr>
    </w:p>
    <w:p w14:paraId="505672F7"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Obowiązki Wykonawcy w związku z odstąpieniem od umowy</w:t>
      </w:r>
    </w:p>
    <w:p w14:paraId="1F853B6F"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1</w:t>
      </w:r>
      <w:r w:rsidR="000712C8">
        <w:rPr>
          <w:rFonts w:eastAsia="Times New Roman" w:cs="Times New Roman"/>
          <w:b/>
          <w:bCs/>
          <w:kern w:val="0"/>
          <w:lang w:eastAsia="ar-SA" w:bidi="ar-SA"/>
        </w:rPr>
        <w:t>2</w:t>
      </w:r>
      <w:r w:rsidRPr="00F07833">
        <w:rPr>
          <w:rFonts w:eastAsia="Times New Roman" w:cs="Times New Roman"/>
          <w:b/>
          <w:bCs/>
          <w:kern w:val="0"/>
          <w:lang w:eastAsia="ar-SA" w:bidi="ar-SA"/>
        </w:rPr>
        <w:t>.</w:t>
      </w:r>
    </w:p>
    <w:p w14:paraId="5545D2A9"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72AF8637"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W przypadku odstąpienia od umowy</w:t>
      </w:r>
      <w:r w:rsidR="003B0995">
        <w:rPr>
          <w:rFonts w:eastAsia="Times New Roman" w:cs="Times New Roman"/>
          <w:bCs/>
          <w:kern w:val="0"/>
          <w:lang w:eastAsia="ar-SA" w:bidi="ar-SA"/>
        </w:rPr>
        <w:t xml:space="preserve"> przez Zamawiającego, Wykonawca </w:t>
      </w:r>
      <w:r w:rsidRPr="00F07833">
        <w:rPr>
          <w:rFonts w:eastAsia="Times New Roman" w:cs="Times New Roman"/>
          <w:bCs/>
          <w:kern w:val="0"/>
          <w:lang w:eastAsia="ar-SA" w:bidi="ar-SA"/>
        </w:rPr>
        <w:t>ma obowiązek:</w:t>
      </w:r>
    </w:p>
    <w:p w14:paraId="52BCF09A" w14:textId="77777777" w:rsidR="00F07833" w:rsidRPr="00F07833" w:rsidRDefault="00DA0A88" w:rsidP="00F07833">
      <w:pPr>
        <w:widowControl/>
        <w:autoSpaceDE w:val="0"/>
        <w:adjustRightInd w:val="0"/>
        <w:ind w:left="568" w:hanging="284"/>
        <w:jc w:val="both"/>
        <w:textAlignment w:val="auto"/>
        <w:rPr>
          <w:rFonts w:eastAsia="Times New Roman" w:cs="Times New Roman"/>
          <w:bCs/>
          <w:kern w:val="0"/>
          <w:lang w:eastAsia="ar-SA" w:bidi="ar-SA"/>
        </w:rPr>
      </w:pPr>
      <w:r>
        <w:rPr>
          <w:rFonts w:eastAsia="Times New Roman" w:cs="Times New Roman"/>
          <w:bCs/>
          <w:kern w:val="0"/>
          <w:lang w:eastAsia="ar-SA" w:bidi="ar-SA"/>
        </w:rPr>
        <w:t>1)</w:t>
      </w:r>
      <w:r>
        <w:rPr>
          <w:rFonts w:eastAsia="Times New Roman" w:cs="Times New Roman"/>
          <w:bCs/>
          <w:kern w:val="0"/>
          <w:lang w:eastAsia="ar-SA" w:bidi="ar-SA"/>
        </w:rPr>
        <w:tab/>
      </w:r>
      <w:r w:rsidRPr="00F07833">
        <w:rPr>
          <w:rFonts w:eastAsia="Times New Roman" w:cs="Times New Roman"/>
          <w:bCs/>
          <w:kern w:val="0"/>
          <w:lang w:eastAsia="ar-SA" w:bidi="ar-SA"/>
        </w:rPr>
        <w:t>natychmiast</w:t>
      </w:r>
      <w:r w:rsidR="00F07833" w:rsidRPr="00F07833">
        <w:rPr>
          <w:rFonts w:eastAsia="Times New Roman" w:cs="Times New Roman"/>
          <w:bCs/>
          <w:kern w:val="0"/>
          <w:lang w:eastAsia="ar-SA" w:bidi="ar-SA"/>
        </w:rPr>
        <w:t xml:space="preserve"> wstrzymać wykonywanie robót, poza mającymi na celu ochronę życia </w:t>
      </w:r>
      <w:r w:rsidR="00F07833" w:rsidRPr="00F07833">
        <w:rPr>
          <w:rFonts w:eastAsia="Times New Roman" w:cs="Times New Roman"/>
          <w:bCs/>
          <w:kern w:val="0"/>
          <w:lang w:eastAsia="ar-SA" w:bidi="ar-SA"/>
        </w:rPr>
        <w:br/>
        <w:t xml:space="preserve">i </w:t>
      </w:r>
      <w:r w:rsidRPr="00F07833">
        <w:rPr>
          <w:rFonts w:eastAsia="Times New Roman" w:cs="Times New Roman"/>
          <w:bCs/>
          <w:kern w:val="0"/>
          <w:lang w:eastAsia="ar-SA" w:bidi="ar-SA"/>
        </w:rPr>
        <w:t>własności, i</w:t>
      </w:r>
      <w:r w:rsidR="00F07833" w:rsidRPr="00F07833">
        <w:rPr>
          <w:rFonts w:eastAsia="Times New Roman" w:cs="Times New Roman"/>
          <w:bCs/>
          <w:kern w:val="0"/>
          <w:lang w:eastAsia="ar-SA" w:bidi="ar-SA"/>
        </w:rPr>
        <w:t xml:space="preserve"> zabezpieczyć przerwane roboty w zakresie obustronnie uzgodnionym </w:t>
      </w:r>
      <w:r w:rsidR="003B0995">
        <w:rPr>
          <w:rFonts w:eastAsia="Times New Roman" w:cs="Times New Roman"/>
          <w:bCs/>
          <w:kern w:val="0"/>
          <w:lang w:eastAsia="ar-SA" w:bidi="ar-SA"/>
        </w:rPr>
        <w:br/>
      </w:r>
      <w:r w:rsidR="00F07833" w:rsidRPr="00F07833">
        <w:rPr>
          <w:rFonts w:eastAsia="Times New Roman" w:cs="Times New Roman"/>
          <w:bCs/>
          <w:kern w:val="0"/>
          <w:lang w:eastAsia="ar-SA" w:bidi="ar-SA"/>
        </w:rPr>
        <w:t xml:space="preserve">oraz zabezpieczyć teren budowy i opuścić go najpóźniej w terminie wskazanym </w:t>
      </w:r>
      <w:r w:rsidR="00F07833" w:rsidRPr="00F07833">
        <w:rPr>
          <w:rFonts w:eastAsia="Times New Roman" w:cs="Times New Roman"/>
          <w:bCs/>
          <w:kern w:val="0"/>
          <w:lang w:eastAsia="ar-SA" w:bidi="ar-SA"/>
        </w:rPr>
        <w:br/>
        <w:t xml:space="preserve">przez Zamawiającego, </w:t>
      </w:r>
    </w:p>
    <w:p w14:paraId="35673144"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przekazać znajdujące się w jego posiad</w:t>
      </w:r>
      <w:r w:rsidR="003B0995">
        <w:rPr>
          <w:rFonts w:eastAsia="Times New Roman" w:cs="Times New Roman"/>
          <w:bCs/>
          <w:kern w:val="0"/>
          <w:lang w:eastAsia="ar-SA" w:bidi="ar-SA"/>
        </w:rPr>
        <w:t xml:space="preserve">aniu dokumenty, w tym należące </w:t>
      </w:r>
      <w:r w:rsidR="003B0995">
        <w:rPr>
          <w:rFonts w:eastAsia="Times New Roman" w:cs="Times New Roman"/>
          <w:bCs/>
          <w:kern w:val="0"/>
          <w:lang w:eastAsia="ar-SA" w:bidi="ar-SA"/>
        </w:rPr>
        <w:br/>
      </w:r>
      <w:r w:rsidRPr="00F07833">
        <w:rPr>
          <w:rFonts w:eastAsia="Times New Roman" w:cs="Times New Roman"/>
          <w:bCs/>
          <w:kern w:val="0"/>
          <w:lang w:eastAsia="ar-SA" w:bidi="ar-SA"/>
        </w:rPr>
        <w:t>do Zamawiającego, urządzenia, materiały i inne prace, za które Wykonawca otrzymał płatność oraz inną, sporządzoną przez niego lub na jego rzecz, dokumentację</w:t>
      </w:r>
      <w:r w:rsidR="00B727F4">
        <w:rPr>
          <w:rFonts w:eastAsia="Times New Roman" w:cs="Times New Roman"/>
          <w:bCs/>
          <w:kern w:val="0"/>
          <w:lang w:eastAsia="ar-SA" w:bidi="ar-SA"/>
        </w:rPr>
        <w:t xml:space="preserve"> projektową</w:t>
      </w:r>
      <w:r w:rsidRPr="00F07833">
        <w:rPr>
          <w:rFonts w:eastAsia="Times New Roman" w:cs="Times New Roman"/>
          <w:bCs/>
          <w:kern w:val="0"/>
          <w:lang w:eastAsia="ar-SA" w:bidi="ar-SA"/>
        </w:rPr>
        <w:t>, najpóźniej w terminie wskazanym przez Zamawiającego.</w:t>
      </w:r>
    </w:p>
    <w:p w14:paraId="52D9D811"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 xml:space="preserve">W terminie </w:t>
      </w:r>
      <w:r w:rsidR="000712C8">
        <w:rPr>
          <w:rFonts w:eastAsia="Times New Roman" w:cs="Times New Roman"/>
          <w:bCs/>
          <w:kern w:val="0"/>
          <w:lang w:eastAsia="ar-SA" w:bidi="ar-SA"/>
        </w:rPr>
        <w:t>2</w:t>
      </w:r>
      <w:r w:rsidRPr="00F07833">
        <w:rPr>
          <w:rFonts w:eastAsia="Times New Roman" w:cs="Times New Roman"/>
          <w:bCs/>
          <w:kern w:val="0"/>
          <w:lang w:eastAsia="ar-SA" w:bidi="ar-SA"/>
        </w:rPr>
        <w:t xml:space="preserve">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0A42E044"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 xml:space="preserve">Wykonawca niezwłocznie, a najpóźniej w terminie </w:t>
      </w:r>
      <w:r w:rsidR="003B0995">
        <w:rPr>
          <w:rFonts w:eastAsia="Times New Roman" w:cs="Times New Roman"/>
          <w:bCs/>
          <w:kern w:val="0"/>
          <w:lang w:eastAsia="ar-SA" w:bidi="ar-SA"/>
        </w:rPr>
        <w:t xml:space="preserve">do </w:t>
      </w:r>
      <w:r w:rsidR="000712C8">
        <w:rPr>
          <w:rFonts w:eastAsia="Times New Roman" w:cs="Times New Roman"/>
          <w:bCs/>
          <w:kern w:val="0"/>
          <w:lang w:eastAsia="ar-SA" w:bidi="ar-SA"/>
        </w:rPr>
        <w:t>2</w:t>
      </w:r>
      <w:r w:rsidR="003B0995">
        <w:rPr>
          <w:rFonts w:eastAsia="Times New Roman" w:cs="Times New Roman"/>
          <w:bCs/>
          <w:kern w:val="0"/>
          <w:lang w:eastAsia="ar-SA" w:bidi="ar-SA"/>
        </w:rPr>
        <w:t xml:space="preserve"> dni od dnia zawiadomienia </w:t>
      </w:r>
      <w:r w:rsidR="003B0995">
        <w:rPr>
          <w:rFonts w:eastAsia="Times New Roman" w:cs="Times New Roman"/>
          <w:bCs/>
          <w:kern w:val="0"/>
          <w:lang w:eastAsia="ar-SA" w:bidi="ar-SA"/>
        </w:rPr>
        <w:br/>
      </w:r>
      <w:r w:rsidRPr="00F07833">
        <w:rPr>
          <w:rFonts w:eastAsia="Times New Roman" w:cs="Times New Roman"/>
          <w:bCs/>
          <w:kern w:val="0"/>
          <w:lang w:eastAsia="ar-SA" w:bidi="ar-SA"/>
        </w:rPr>
        <w:t xml:space="preserve">o odstąpieniu od umowy z przyczyn niezależnych od Wykonawcy, usunie z terenu budowy urządzenia zaplecza budowy przez niego dostarczone </w:t>
      </w:r>
      <w:r w:rsidR="003B0995">
        <w:rPr>
          <w:rFonts w:eastAsia="Times New Roman" w:cs="Times New Roman"/>
          <w:bCs/>
          <w:kern w:val="0"/>
          <w:lang w:eastAsia="ar-SA" w:bidi="ar-SA"/>
        </w:rPr>
        <w:t xml:space="preserve">lub wniesione materiały </w:t>
      </w:r>
      <w:r w:rsidRPr="00F07833">
        <w:rPr>
          <w:rFonts w:eastAsia="Times New Roman" w:cs="Times New Roman"/>
          <w:bCs/>
          <w:kern w:val="0"/>
          <w:lang w:eastAsia="ar-SA" w:bidi="ar-SA"/>
        </w:rPr>
        <w:t>i urządzenia, niestanowiące własności Zamawiającego lub ustali zasady przekazania tego majątku Zamawiającemu.</w:t>
      </w:r>
    </w:p>
    <w:p w14:paraId="42A24D3F"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W przypadku odstąpienia od umowy przez Zamawiającego, Zamawiający zobowiązany </w:t>
      </w:r>
      <w:r w:rsidR="003B0995">
        <w:rPr>
          <w:rFonts w:eastAsia="Times New Roman" w:cs="Times New Roman"/>
          <w:bCs/>
          <w:kern w:val="0"/>
          <w:lang w:eastAsia="ar-SA" w:bidi="ar-SA"/>
        </w:rPr>
        <w:br/>
      </w:r>
      <w:r w:rsidRPr="00F07833">
        <w:rPr>
          <w:rFonts w:eastAsia="Times New Roman" w:cs="Times New Roman"/>
          <w:bCs/>
          <w:kern w:val="0"/>
          <w:lang w:eastAsia="ar-SA" w:bidi="ar-SA"/>
        </w:rPr>
        <w:t xml:space="preserve">jest do dokonania w terminie </w:t>
      </w:r>
      <w:r w:rsidR="00911E71">
        <w:rPr>
          <w:rFonts w:eastAsia="Times New Roman" w:cs="Times New Roman"/>
          <w:bCs/>
          <w:kern w:val="0"/>
          <w:lang w:eastAsia="ar-SA" w:bidi="ar-SA"/>
        </w:rPr>
        <w:t>3</w:t>
      </w:r>
      <w:r w:rsidRPr="00F07833">
        <w:rPr>
          <w:rFonts w:eastAsia="Times New Roman" w:cs="Times New Roman"/>
          <w:bCs/>
          <w:kern w:val="0"/>
          <w:lang w:eastAsia="ar-SA" w:bidi="ar-SA"/>
        </w:rPr>
        <w:t xml:space="preserve"> dni odbioru robót p</w:t>
      </w:r>
      <w:r w:rsidR="003B0995">
        <w:rPr>
          <w:rFonts w:eastAsia="Times New Roman" w:cs="Times New Roman"/>
          <w:bCs/>
          <w:kern w:val="0"/>
          <w:lang w:eastAsia="ar-SA" w:bidi="ar-SA"/>
        </w:rPr>
        <w:t xml:space="preserve">rzerwanych i zabezpieczających </w:t>
      </w:r>
      <w:r w:rsidR="003B0995">
        <w:rPr>
          <w:rFonts w:eastAsia="Times New Roman" w:cs="Times New Roman"/>
          <w:bCs/>
          <w:kern w:val="0"/>
          <w:lang w:eastAsia="ar-SA" w:bidi="ar-SA"/>
        </w:rPr>
        <w:br/>
      </w:r>
      <w:r w:rsidRPr="00F07833">
        <w:rPr>
          <w:rFonts w:eastAsia="Times New Roman" w:cs="Times New Roman"/>
          <w:bCs/>
          <w:kern w:val="0"/>
          <w:lang w:eastAsia="ar-SA" w:bidi="ar-SA"/>
        </w:rPr>
        <w:t>oraz przejęcia od Wykonawcy pod swój dozór terenu budowy.</w:t>
      </w:r>
    </w:p>
    <w:p w14:paraId="677A3ABB" w14:textId="77777777" w:rsidR="00F07833" w:rsidRPr="00280AE7" w:rsidRDefault="00F07833" w:rsidP="00F07833">
      <w:pPr>
        <w:widowControl/>
        <w:autoSpaceDE w:val="0"/>
        <w:adjustRightInd w:val="0"/>
        <w:jc w:val="both"/>
        <w:textAlignment w:val="auto"/>
        <w:rPr>
          <w:rFonts w:eastAsia="Times New Roman" w:cs="Times New Roman"/>
          <w:bCs/>
          <w:kern w:val="0"/>
          <w:lang w:eastAsia="ar-SA" w:bidi="ar-SA"/>
        </w:rPr>
      </w:pPr>
    </w:p>
    <w:p w14:paraId="572C17C3"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Rozliczenia w związku z odstąpieniem od umowy</w:t>
      </w:r>
    </w:p>
    <w:p w14:paraId="51986908" w14:textId="77777777" w:rsidR="00F07833" w:rsidRPr="00F07833" w:rsidRDefault="00982CA5" w:rsidP="00F07833">
      <w:pPr>
        <w:widowControl/>
        <w:autoSpaceDE w:val="0"/>
        <w:adjustRightInd w:val="0"/>
        <w:jc w:val="center"/>
        <w:textAlignment w:val="auto"/>
        <w:rPr>
          <w:rFonts w:eastAsia="Times New Roman" w:cs="Times New Roman"/>
          <w:b/>
          <w:bCs/>
          <w:kern w:val="0"/>
          <w:lang w:eastAsia="ar-SA" w:bidi="ar-SA"/>
        </w:rPr>
      </w:pPr>
      <w:r>
        <w:rPr>
          <w:rFonts w:eastAsia="Times New Roman" w:cs="Times New Roman"/>
          <w:b/>
          <w:bCs/>
          <w:kern w:val="0"/>
          <w:lang w:eastAsia="ar-SA" w:bidi="ar-SA"/>
        </w:rPr>
        <w:t xml:space="preserve">§ </w:t>
      </w:r>
      <w:r w:rsidR="00793C3C">
        <w:rPr>
          <w:rFonts w:eastAsia="Times New Roman" w:cs="Times New Roman"/>
          <w:b/>
          <w:bCs/>
          <w:kern w:val="0"/>
          <w:lang w:eastAsia="ar-SA" w:bidi="ar-SA"/>
        </w:rPr>
        <w:t>1</w:t>
      </w:r>
      <w:r w:rsidR="00911E71">
        <w:rPr>
          <w:rFonts w:eastAsia="Times New Roman" w:cs="Times New Roman"/>
          <w:b/>
          <w:bCs/>
          <w:kern w:val="0"/>
          <w:lang w:eastAsia="ar-SA" w:bidi="ar-SA"/>
        </w:rPr>
        <w:t>3</w:t>
      </w:r>
      <w:r w:rsidR="00F07833" w:rsidRPr="00F07833">
        <w:rPr>
          <w:rFonts w:eastAsia="Times New Roman" w:cs="Times New Roman"/>
          <w:b/>
          <w:bCs/>
          <w:kern w:val="0"/>
          <w:lang w:eastAsia="ar-SA" w:bidi="ar-SA"/>
        </w:rPr>
        <w:t>.</w:t>
      </w:r>
    </w:p>
    <w:p w14:paraId="5F0245E6"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75407B44"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 xml:space="preserve">W terminie </w:t>
      </w:r>
      <w:r w:rsidR="00FB0E85">
        <w:rPr>
          <w:rFonts w:eastAsia="Times New Roman" w:cs="Times New Roman"/>
          <w:bCs/>
          <w:kern w:val="0"/>
          <w:lang w:eastAsia="ar-SA" w:bidi="ar-SA"/>
        </w:rPr>
        <w:t>3</w:t>
      </w:r>
      <w:r w:rsidRPr="00F07833">
        <w:rPr>
          <w:rFonts w:eastAsia="Times New Roman" w:cs="Times New Roman"/>
          <w:bCs/>
          <w:kern w:val="0"/>
          <w:lang w:eastAsia="ar-SA" w:bidi="ar-SA"/>
        </w:rPr>
        <w:t xml:space="preserve"> dni od dnia odstąpienia od umowy, Wykonawca przy udziale Zamawiającego, sporządzi szczegółowy protokół odbioru robót przerwanych i robót zabezpieczających według stanu na dzień odstąpienia, </w:t>
      </w:r>
      <w:r w:rsidR="007261BF">
        <w:rPr>
          <w:rFonts w:eastAsia="Times New Roman" w:cs="Times New Roman"/>
          <w:bCs/>
          <w:kern w:val="0"/>
          <w:lang w:eastAsia="ar-SA" w:bidi="ar-SA"/>
        </w:rPr>
        <w:t xml:space="preserve">który stanowić będzie podstawę </w:t>
      </w:r>
      <w:r w:rsidRPr="00F07833">
        <w:rPr>
          <w:rFonts w:eastAsia="Times New Roman" w:cs="Times New Roman"/>
          <w:bCs/>
          <w:kern w:val="0"/>
          <w:lang w:eastAsia="ar-SA" w:bidi="ar-SA"/>
        </w:rPr>
        <w:t xml:space="preserve">do wystawienia </w:t>
      </w:r>
      <w:r w:rsidR="007261BF">
        <w:rPr>
          <w:rFonts w:eastAsia="Times New Roman" w:cs="Times New Roman"/>
          <w:bCs/>
          <w:kern w:val="0"/>
          <w:lang w:eastAsia="ar-SA" w:bidi="ar-SA"/>
        </w:rPr>
        <w:br/>
      </w:r>
      <w:r w:rsidRPr="00F07833">
        <w:rPr>
          <w:rFonts w:eastAsia="Times New Roman" w:cs="Times New Roman"/>
          <w:bCs/>
          <w:kern w:val="0"/>
          <w:lang w:eastAsia="ar-SA" w:bidi="ar-SA"/>
        </w:rPr>
        <w:t xml:space="preserve">przez Wykonawcę faktury. </w:t>
      </w:r>
    </w:p>
    <w:p w14:paraId="45C5E36D"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Wykonawca zobowiązany jest do dokonania i dostarczenia Zamawiającemu inwentaryzacji robót według stanu na dzień odstąpienia.</w:t>
      </w:r>
    </w:p>
    <w:p w14:paraId="53B2B306"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 xml:space="preserve">Szczegółowy protokół robót, odbioru robót przerwanych i robót zabezpieczających </w:t>
      </w:r>
      <w:r w:rsidRPr="00F07833">
        <w:rPr>
          <w:rFonts w:eastAsia="Times New Roman" w:cs="Times New Roman"/>
          <w:bCs/>
          <w:kern w:val="0"/>
          <w:lang w:eastAsia="ar-SA" w:bidi="ar-SA"/>
        </w:rPr>
        <w:br/>
        <w:t>w toku, inwentaryzacja robót i wykaz tych mate</w:t>
      </w:r>
      <w:r w:rsidR="007261BF">
        <w:rPr>
          <w:rFonts w:eastAsia="Times New Roman" w:cs="Times New Roman"/>
          <w:bCs/>
          <w:kern w:val="0"/>
          <w:lang w:eastAsia="ar-SA" w:bidi="ar-SA"/>
        </w:rPr>
        <w:t xml:space="preserve">riałów, stanowić będą podstawę </w:t>
      </w:r>
      <w:r w:rsidR="007261BF">
        <w:rPr>
          <w:rFonts w:eastAsia="Times New Roman" w:cs="Times New Roman"/>
          <w:bCs/>
          <w:kern w:val="0"/>
          <w:lang w:eastAsia="ar-SA" w:bidi="ar-SA"/>
        </w:rPr>
        <w:br/>
      </w:r>
      <w:r w:rsidRPr="00F07833">
        <w:rPr>
          <w:rFonts w:eastAsia="Times New Roman" w:cs="Times New Roman"/>
          <w:bCs/>
          <w:kern w:val="0"/>
          <w:lang w:eastAsia="ar-SA" w:bidi="ar-SA"/>
        </w:rPr>
        <w:t>do wystawienia przez Wykonawcę faktury VAT.</w:t>
      </w:r>
    </w:p>
    <w:p w14:paraId="098AD2A3"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Zamawiający zapłaci Wykonawcy wynagrodzenie za roboty wykonane do dnia odstąpienia według cen na dzień zawarcia umowy, pomniejszone o roszczenia Zamawiającego z tytułu kar umownych oraz ewentualne roszczenia o obniżenie ceny na podstawie rękojmi </w:t>
      </w:r>
      <w:r w:rsidRPr="00F07833">
        <w:rPr>
          <w:rFonts w:eastAsia="Times New Roman" w:cs="Times New Roman"/>
          <w:bCs/>
          <w:kern w:val="0"/>
          <w:lang w:eastAsia="ar-SA" w:bidi="ar-SA"/>
        </w:rPr>
        <w:br/>
        <w:t xml:space="preserve">i gwarancji lub inne roszczenia odszkodowawcze oraz koszty zużytych mediów. </w:t>
      </w:r>
    </w:p>
    <w:p w14:paraId="2DBF6872"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lastRenderedPageBreak/>
        <w:t>5.</w:t>
      </w:r>
      <w:r w:rsidRPr="00F07833">
        <w:rPr>
          <w:rFonts w:eastAsia="Times New Roman" w:cs="Times New Roman"/>
          <w:bCs/>
          <w:kern w:val="0"/>
          <w:lang w:eastAsia="ar-SA" w:bidi="ar-SA"/>
        </w:rPr>
        <w:tab/>
        <w:t xml:space="preserve">Koszty dodatkowe poniesione na zabezpieczenie robót i terenu budowy oraz wszelkie inne uzasadnione koszty związane z odstąpieniem od umowy ponosi strona, która </w:t>
      </w:r>
      <w:r w:rsidR="001A7A17">
        <w:rPr>
          <w:rFonts w:eastAsia="Times New Roman" w:cs="Times New Roman"/>
          <w:bCs/>
          <w:kern w:val="0"/>
          <w:lang w:eastAsia="ar-SA" w:bidi="ar-SA"/>
        </w:rPr>
        <w:t>w sposób zawiniony doprowadziła do o</w:t>
      </w:r>
      <w:r w:rsidRPr="00F07833">
        <w:rPr>
          <w:rFonts w:eastAsia="Times New Roman" w:cs="Times New Roman"/>
          <w:bCs/>
          <w:kern w:val="0"/>
          <w:lang w:eastAsia="ar-SA" w:bidi="ar-SA"/>
        </w:rPr>
        <w:t>dstąpienia od umowy.</w:t>
      </w:r>
    </w:p>
    <w:p w14:paraId="23169DDB" w14:textId="77777777" w:rsidR="008C77D3" w:rsidRPr="00280AE7" w:rsidRDefault="008C77D3" w:rsidP="00F07833">
      <w:pPr>
        <w:widowControl/>
        <w:autoSpaceDE w:val="0"/>
        <w:adjustRightInd w:val="0"/>
        <w:jc w:val="center"/>
        <w:textAlignment w:val="auto"/>
        <w:rPr>
          <w:rFonts w:eastAsia="Times New Roman" w:cs="Times New Roman"/>
          <w:b/>
          <w:bCs/>
          <w:kern w:val="0"/>
          <w:lang w:eastAsia="ar-SA" w:bidi="ar-SA"/>
        </w:rPr>
      </w:pPr>
    </w:p>
    <w:p w14:paraId="35B29621"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Kary umowne</w:t>
      </w:r>
    </w:p>
    <w:p w14:paraId="1F3632FA"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36150A">
        <w:rPr>
          <w:rFonts w:eastAsia="Times New Roman" w:cs="Times New Roman"/>
          <w:b/>
          <w:bCs/>
          <w:kern w:val="0"/>
          <w:lang w:eastAsia="ar-SA" w:bidi="ar-SA"/>
        </w:rPr>
        <w:t>1</w:t>
      </w:r>
      <w:r w:rsidR="00911E71">
        <w:rPr>
          <w:rFonts w:eastAsia="Times New Roman" w:cs="Times New Roman"/>
          <w:b/>
          <w:bCs/>
          <w:kern w:val="0"/>
          <w:lang w:eastAsia="ar-SA" w:bidi="ar-SA"/>
        </w:rPr>
        <w:t>4</w:t>
      </w:r>
      <w:r w:rsidRPr="00F07833">
        <w:rPr>
          <w:rFonts w:eastAsia="Times New Roman" w:cs="Times New Roman"/>
          <w:b/>
          <w:bCs/>
          <w:kern w:val="0"/>
          <w:lang w:eastAsia="ar-SA" w:bidi="ar-SA"/>
        </w:rPr>
        <w:t>.</w:t>
      </w:r>
    </w:p>
    <w:p w14:paraId="7D4E6321"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433DDFAD" w14:textId="77777777" w:rsidR="00F07833" w:rsidRPr="00F07833" w:rsidRDefault="00F07833" w:rsidP="00457173">
      <w:pPr>
        <w:widowControl/>
        <w:numPr>
          <w:ilvl w:val="0"/>
          <w:numId w:val="26"/>
        </w:numPr>
        <w:tabs>
          <w:tab w:val="clear" w:pos="720"/>
        </w:tabs>
        <w:autoSpaceDN/>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Strony zgodnie postanawiają, że obowiązującą je formą odszkodowania będą kary umowne.</w:t>
      </w:r>
    </w:p>
    <w:p w14:paraId="37BABEE6" w14:textId="77777777" w:rsidR="00F07833" w:rsidRPr="00F07833" w:rsidRDefault="00F07833" w:rsidP="00457173">
      <w:pPr>
        <w:widowControl/>
        <w:numPr>
          <w:ilvl w:val="0"/>
          <w:numId w:val="26"/>
        </w:numPr>
        <w:tabs>
          <w:tab w:val="clear" w:pos="720"/>
        </w:tabs>
        <w:autoSpaceDN/>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Zostają określone następujące wysokości kar umownych:</w:t>
      </w:r>
    </w:p>
    <w:p w14:paraId="123A493C" w14:textId="77777777" w:rsidR="00F07833" w:rsidRPr="00F07833" w:rsidRDefault="00F07833" w:rsidP="00457173">
      <w:pPr>
        <w:widowControl/>
        <w:numPr>
          <w:ilvl w:val="0"/>
          <w:numId w:val="25"/>
        </w:numPr>
        <w:suppressAutoHyphens w:val="0"/>
        <w:autoSpaceDN/>
        <w:ind w:left="568"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 xml:space="preserve">w przypadku nieterminowego zrealizowania przedmiotu umowy, o którym mowa </w:t>
      </w:r>
      <w:r w:rsidRPr="00F07833">
        <w:rPr>
          <w:rFonts w:eastAsia="Times New Roman" w:cs="Times New Roman"/>
          <w:kern w:val="0"/>
          <w:lang w:eastAsia="ar-SA" w:bidi="ar-SA"/>
        </w:rPr>
        <w:br/>
        <w:t xml:space="preserve">w </w:t>
      </w:r>
      <w:r w:rsidRPr="00F07833">
        <w:rPr>
          <w:rFonts w:eastAsia="Times New Roman" w:cs="Times New Roman"/>
          <w:bCs/>
          <w:kern w:val="0"/>
          <w:lang w:eastAsia="ar-SA" w:bidi="ar-SA"/>
        </w:rPr>
        <w:t xml:space="preserve">§ </w:t>
      </w:r>
      <w:r w:rsidRPr="00F07833">
        <w:rPr>
          <w:rFonts w:eastAsia="Times New Roman" w:cs="Times New Roman"/>
          <w:kern w:val="0"/>
          <w:lang w:eastAsia="ar-SA" w:bidi="ar-SA"/>
        </w:rPr>
        <w:t xml:space="preserve">1, nieterminowego usunięcia wad stwierdzonych w okresie gwarancji i rękojmi </w:t>
      </w:r>
      <w:r w:rsidR="00873864">
        <w:rPr>
          <w:rFonts w:eastAsia="Times New Roman" w:cs="Times New Roman"/>
          <w:kern w:val="0"/>
          <w:lang w:eastAsia="ar-SA" w:bidi="ar-SA"/>
        </w:rPr>
        <w:br/>
      </w:r>
      <w:r w:rsidRPr="00F07833">
        <w:rPr>
          <w:rFonts w:eastAsia="Times New Roman" w:cs="Times New Roman"/>
          <w:kern w:val="0"/>
          <w:lang w:eastAsia="ar-SA" w:bidi="ar-SA"/>
        </w:rPr>
        <w:t xml:space="preserve">oraz podczas odbioru robót, Wykonawca zapłaci Zamawiającemu karę umowną </w:t>
      </w:r>
      <w:r w:rsidRPr="00F07833">
        <w:rPr>
          <w:rFonts w:eastAsia="Times New Roman" w:cs="Times New Roman"/>
          <w:kern w:val="0"/>
          <w:lang w:eastAsia="ar-SA" w:bidi="ar-SA"/>
        </w:rPr>
        <w:br/>
        <w:t>w wysokości 0,5</w:t>
      </w:r>
      <w:r w:rsidR="00536DD8">
        <w:rPr>
          <w:rFonts w:eastAsia="Times New Roman" w:cs="Times New Roman"/>
          <w:kern w:val="0"/>
          <w:lang w:eastAsia="ar-SA" w:bidi="ar-SA"/>
        </w:rPr>
        <w:t xml:space="preserve"> </w:t>
      </w:r>
      <w:r w:rsidRPr="00F07833">
        <w:rPr>
          <w:rFonts w:eastAsia="Times New Roman" w:cs="Times New Roman"/>
          <w:kern w:val="0"/>
          <w:lang w:eastAsia="ar-SA" w:bidi="ar-SA"/>
        </w:rPr>
        <w:t xml:space="preserve">% wartości wynagrodzenia brutto, o którym mowa w § </w:t>
      </w:r>
      <w:r w:rsidR="0036150A">
        <w:rPr>
          <w:rFonts w:eastAsia="Times New Roman" w:cs="Times New Roman"/>
          <w:kern w:val="0"/>
          <w:lang w:eastAsia="ar-SA" w:bidi="ar-SA"/>
        </w:rPr>
        <w:t>6</w:t>
      </w:r>
      <w:r w:rsidRPr="00F07833">
        <w:rPr>
          <w:rFonts w:eastAsia="Times New Roman" w:cs="Times New Roman"/>
          <w:kern w:val="0"/>
          <w:lang w:eastAsia="ar-SA" w:bidi="ar-SA"/>
        </w:rPr>
        <w:t xml:space="preserve"> ust. 2 niniejszej umowy, liczoną za każdy dzień zwłoki;</w:t>
      </w:r>
    </w:p>
    <w:p w14:paraId="611847CE" w14:textId="77777777" w:rsidR="00F07833" w:rsidRPr="00F07833" w:rsidRDefault="00F07833" w:rsidP="00457173">
      <w:pPr>
        <w:widowControl/>
        <w:numPr>
          <w:ilvl w:val="0"/>
          <w:numId w:val="25"/>
        </w:numPr>
        <w:autoSpaceDN/>
        <w:ind w:left="568" w:hanging="284"/>
        <w:jc w:val="both"/>
        <w:textAlignment w:val="auto"/>
        <w:rPr>
          <w:rFonts w:eastAsia="Times New Roman" w:cs="Times New Roman"/>
          <w:spacing w:val="-3"/>
          <w:kern w:val="0"/>
          <w:szCs w:val="20"/>
          <w:lang w:eastAsia="ar-SA" w:bidi="ar-SA"/>
        </w:rPr>
      </w:pPr>
      <w:r w:rsidRPr="00F07833">
        <w:rPr>
          <w:rFonts w:eastAsia="Times New Roman" w:cs="Times New Roman"/>
          <w:spacing w:val="-3"/>
          <w:kern w:val="0"/>
          <w:szCs w:val="20"/>
          <w:lang w:eastAsia="ar-SA" w:bidi="ar-SA"/>
        </w:rPr>
        <w:t>z tytułu rozwi</w:t>
      </w:r>
      <w:r w:rsidRPr="00F07833">
        <w:rPr>
          <w:rFonts w:eastAsia="Times New Roman" w:cs="Times New Roman" w:hint="eastAsia"/>
          <w:spacing w:val="-3"/>
          <w:kern w:val="0"/>
          <w:szCs w:val="20"/>
          <w:lang w:eastAsia="ar-SA" w:bidi="ar-SA"/>
        </w:rPr>
        <w:t>ą</w:t>
      </w:r>
      <w:r w:rsidRPr="00F07833">
        <w:rPr>
          <w:rFonts w:eastAsia="Times New Roman" w:cs="Times New Roman"/>
          <w:spacing w:val="-3"/>
          <w:kern w:val="0"/>
          <w:szCs w:val="20"/>
          <w:lang w:eastAsia="ar-SA" w:bidi="ar-SA"/>
        </w:rPr>
        <w:t>zania/odstąpienia od umowy z winy Wykonawcy, w przypadku odmowy wykonania przez Wykonawcę przedmiotu umowy, Wykonawca zapłaci Zamawiaj</w:t>
      </w:r>
      <w:r w:rsidRPr="00F07833">
        <w:rPr>
          <w:rFonts w:eastAsia="Times New Roman" w:cs="Times New Roman" w:hint="eastAsia"/>
          <w:spacing w:val="-3"/>
          <w:kern w:val="0"/>
          <w:szCs w:val="20"/>
          <w:lang w:eastAsia="ar-SA" w:bidi="ar-SA"/>
        </w:rPr>
        <w:t>ą</w:t>
      </w:r>
      <w:r w:rsidRPr="00F07833">
        <w:rPr>
          <w:rFonts w:eastAsia="Times New Roman" w:cs="Times New Roman"/>
          <w:spacing w:val="-3"/>
          <w:kern w:val="0"/>
          <w:szCs w:val="20"/>
          <w:lang w:eastAsia="ar-SA" w:bidi="ar-SA"/>
        </w:rPr>
        <w:t>cemu kar</w:t>
      </w:r>
      <w:r w:rsidRPr="00F07833">
        <w:rPr>
          <w:rFonts w:eastAsia="Times New Roman" w:cs="Times New Roman" w:hint="eastAsia"/>
          <w:spacing w:val="-3"/>
          <w:kern w:val="0"/>
          <w:szCs w:val="20"/>
          <w:lang w:eastAsia="ar-SA" w:bidi="ar-SA"/>
        </w:rPr>
        <w:t>ę</w:t>
      </w:r>
      <w:r w:rsidRPr="00F07833">
        <w:rPr>
          <w:rFonts w:eastAsia="Times New Roman" w:cs="Times New Roman"/>
          <w:spacing w:val="-3"/>
          <w:kern w:val="0"/>
          <w:szCs w:val="20"/>
          <w:lang w:eastAsia="ar-SA" w:bidi="ar-SA"/>
        </w:rPr>
        <w:t xml:space="preserve"> umown</w:t>
      </w:r>
      <w:r w:rsidRPr="00F07833">
        <w:rPr>
          <w:rFonts w:eastAsia="Times New Roman" w:cs="Times New Roman" w:hint="eastAsia"/>
          <w:spacing w:val="-3"/>
          <w:kern w:val="0"/>
          <w:szCs w:val="20"/>
          <w:lang w:eastAsia="ar-SA" w:bidi="ar-SA"/>
        </w:rPr>
        <w:t>ą</w:t>
      </w:r>
      <w:r w:rsidRPr="00F07833">
        <w:rPr>
          <w:rFonts w:eastAsia="Times New Roman" w:cs="Times New Roman"/>
          <w:spacing w:val="-3"/>
          <w:kern w:val="0"/>
          <w:szCs w:val="20"/>
          <w:lang w:eastAsia="ar-SA" w:bidi="ar-SA"/>
        </w:rPr>
        <w:t xml:space="preserve"> w wysoko</w:t>
      </w:r>
      <w:r w:rsidRPr="00F07833">
        <w:rPr>
          <w:rFonts w:eastAsia="Times New Roman" w:cs="Times New Roman" w:hint="eastAsia"/>
          <w:spacing w:val="-3"/>
          <w:kern w:val="0"/>
          <w:szCs w:val="20"/>
          <w:lang w:eastAsia="ar-SA" w:bidi="ar-SA"/>
        </w:rPr>
        <w:t>ś</w:t>
      </w:r>
      <w:r w:rsidRPr="00F07833">
        <w:rPr>
          <w:rFonts w:eastAsia="Times New Roman" w:cs="Times New Roman"/>
          <w:spacing w:val="-3"/>
          <w:kern w:val="0"/>
          <w:szCs w:val="20"/>
          <w:lang w:eastAsia="ar-SA" w:bidi="ar-SA"/>
        </w:rPr>
        <w:t>ci 10</w:t>
      </w:r>
      <w:r w:rsidR="00536DD8">
        <w:rPr>
          <w:rFonts w:eastAsia="Times New Roman" w:cs="Times New Roman"/>
          <w:spacing w:val="-3"/>
          <w:kern w:val="0"/>
          <w:szCs w:val="20"/>
          <w:lang w:eastAsia="ar-SA" w:bidi="ar-SA"/>
        </w:rPr>
        <w:t xml:space="preserve"> </w:t>
      </w:r>
      <w:r w:rsidRPr="00F07833">
        <w:rPr>
          <w:rFonts w:eastAsia="Times New Roman" w:cs="Times New Roman"/>
          <w:spacing w:val="-3"/>
          <w:kern w:val="0"/>
          <w:szCs w:val="20"/>
          <w:lang w:eastAsia="ar-SA" w:bidi="ar-SA"/>
        </w:rPr>
        <w:t xml:space="preserve">% wynagrodzenia brutto, o którym mowa w § </w:t>
      </w:r>
      <w:r w:rsidR="00DA0A88">
        <w:rPr>
          <w:rFonts w:eastAsia="Times New Roman" w:cs="Times New Roman"/>
          <w:spacing w:val="-3"/>
          <w:kern w:val="0"/>
          <w:szCs w:val="20"/>
          <w:lang w:eastAsia="ar-SA" w:bidi="ar-SA"/>
        </w:rPr>
        <w:t>6</w:t>
      </w:r>
      <w:r w:rsidRPr="00F07833">
        <w:rPr>
          <w:rFonts w:eastAsia="Times New Roman" w:cs="Times New Roman"/>
          <w:spacing w:val="-3"/>
          <w:kern w:val="0"/>
          <w:szCs w:val="20"/>
          <w:lang w:eastAsia="ar-SA" w:bidi="ar-SA"/>
        </w:rPr>
        <w:t xml:space="preserve"> ust. 2 niniejszej umowy</w:t>
      </w:r>
      <w:r w:rsidR="00FB0E85">
        <w:rPr>
          <w:rFonts w:eastAsia="Times New Roman" w:cs="Times New Roman"/>
          <w:spacing w:val="-3"/>
          <w:kern w:val="0"/>
          <w:szCs w:val="20"/>
          <w:lang w:eastAsia="ar-SA" w:bidi="ar-SA"/>
        </w:rPr>
        <w:t>.</w:t>
      </w:r>
    </w:p>
    <w:p w14:paraId="7B878ED6" w14:textId="77777777" w:rsidR="00F07833" w:rsidRDefault="00FB0E85" w:rsidP="00FB0E85">
      <w:pPr>
        <w:widowControl/>
        <w:autoSpaceDN/>
        <w:ind w:left="284" w:hanging="284"/>
        <w:jc w:val="both"/>
        <w:textAlignment w:val="auto"/>
        <w:rPr>
          <w:rFonts w:eastAsia="Times New Roman" w:cs="Times New Roman"/>
          <w:spacing w:val="-3"/>
          <w:kern w:val="0"/>
          <w:szCs w:val="20"/>
          <w:lang w:eastAsia="ar-SA" w:bidi="ar-SA"/>
        </w:rPr>
      </w:pPr>
      <w:r>
        <w:rPr>
          <w:rFonts w:eastAsia="Times New Roman" w:cs="Times New Roman"/>
          <w:spacing w:val="-3"/>
          <w:kern w:val="0"/>
          <w:szCs w:val="20"/>
          <w:lang w:eastAsia="ar-SA" w:bidi="ar-SA"/>
        </w:rPr>
        <w:t>3.</w:t>
      </w:r>
      <w:r>
        <w:rPr>
          <w:rFonts w:eastAsia="Times New Roman" w:cs="Times New Roman"/>
          <w:spacing w:val="-3"/>
          <w:kern w:val="0"/>
          <w:szCs w:val="20"/>
          <w:lang w:eastAsia="ar-SA" w:bidi="ar-SA"/>
        </w:rPr>
        <w:tab/>
        <w:t xml:space="preserve">Z </w:t>
      </w:r>
      <w:r w:rsidR="00F07833" w:rsidRPr="00F07833">
        <w:rPr>
          <w:rFonts w:eastAsia="Times New Roman" w:cs="Times New Roman"/>
          <w:spacing w:val="-3"/>
          <w:kern w:val="0"/>
          <w:szCs w:val="20"/>
          <w:lang w:eastAsia="ar-SA" w:bidi="ar-SA"/>
        </w:rPr>
        <w:t>tytułu rozwi</w:t>
      </w:r>
      <w:r w:rsidR="00F07833" w:rsidRPr="00F07833">
        <w:rPr>
          <w:rFonts w:eastAsia="Times New Roman" w:cs="Times New Roman" w:hint="eastAsia"/>
          <w:spacing w:val="-3"/>
          <w:kern w:val="0"/>
          <w:szCs w:val="20"/>
          <w:lang w:eastAsia="ar-SA" w:bidi="ar-SA"/>
        </w:rPr>
        <w:t>ą</w:t>
      </w:r>
      <w:r w:rsidR="00F07833" w:rsidRPr="00F07833">
        <w:rPr>
          <w:rFonts w:eastAsia="Times New Roman" w:cs="Times New Roman"/>
          <w:spacing w:val="-3"/>
          <w:kern w:val="0"/>
          <w:szCs w:val="20"/>
          <w:lang w:eastAsia="ar-SA" w:bidi="ar-SA"/>
        </w:rPr>
        <w:t>zania/odstąpienia od umowy</w:t>
      </w:r>
      <w:r w:rsidR="00873864">
        <w:rPr>
          <w:rFonts w:eastAsia="Times New Roman" w:cs="Times New Roman"/>
          <w:spacing w:val="-3"/>
          <w:kern w:val="0"/>
          <w:szCs w:val="20"/>
          <w:lang w:eastAsia="ar-SA" w:bidi="ar-SA"/>
        </w:rPr>
        <w:t xml:space="preserve"> z winy Zamawiającego, zapłaci </w:t>
      </w:r>
      <w:r w:rsidR="00F07833" w:rsidRPr="00F07833">
        <w:rPr>
          <w:rFonts w:eastAsia="Times New Roman" w:cs="Times New Roman"/>
          <w:spacing w:val="-3"/>
          <w:kern w:val="0"/>
          <w:szCs w:val="20"/>
          <w:lang w:eastAsia="ar-SA" w:bidi="ar-SA"/>
        </w:rPr>
        <w:t>on Wykonawcy kar</w:t>
      </w:r>
      <w:r w:rsidR="00F07833" w:rsidRPr="00F07833">
        <w:rPr>
          <w:rFonts w:eastAsia="Times New Roman" w:cs="Times New Roman" w:hint="eastAsia"/>
          <w:spacing w:val="-3"/>
          <w:kern w:val="0"/>
          <w:szCs w:val="20"/>
          <w:lang w:eastAsia="ar-SA" w:bidi="ar-SA"/>
        </w:rPr>
        <w:t>ę</w:t>
      </w:r>
      <w:r w:rsidR="00F07833" w:rsidRPr="00F07833">
        <w:rPr>
          <w:rFonts w:eastAsia="Times New Roman" w:cs="Times New Roman"/>
          <w:spacing w:val="-3"/>
          <w:kern w:val="0"/>
          <w:szCs w:val="20"/>
          <w:lang w:eastAsia="ar-SA" w:bidi="ar-SA"/>
        </w:rPr>
        <w:t xml:space="preserve"> umown</w:t>
      </w:r>
      <w:r w:rsidR="00F07833" w:rsidRPr="00F07833">
        <w:rPr>
          <w:rFonts w:eastAsia="Times New Roman" w:cs="Times New Roman" w:hint="eastAsia"/>
          <w:spacing w:val="-3"/>
          <w:kern w:val="0"/>
          <w:szCs w:val="20"/>
          <w:lang w:eastAsia="ar-SA" w:bidi="ar-SA"/>
        </w:rPr>
        <w:t>ą</w:t>
      </w:r>
      <w:r w:rsidR="00F07833" w:rsidRPr="00F07833">
        <w:rPr>
          <w:rFonts w:eastAsia="Times New Roman" w:cs="Times New Roman"/>
          <w:spacing w:val="-3"/>
          <w:kern w:val="0"/>
          <w:szCs w:val="20"/>
          <w:lang w:eastAsia="ar-SA" w:bidi="ar-SA"/>
        </w:rPr>
        <w:t xml:space="preserve"> w wysoko</w:t>
      </w:r>
      <w:r w:rsidR="00F07833" w:rsidRPr="00F07833">
        <w:rPr>
          <w:rFonts w:eastAsia="Times New Roman" w:cs="Times New Roman" w:hint="eastAsia"/>
          <w:spacing w:val="-3"/>
          <w:kern w:val="0"/>
          <w:szCs w:val="20"/>
          <w:lang w:eastAsia="ar-SA" w:bidi="ar-SA"/>
        </w:rPr>
        <w:t>ś</w:t>
      </w:r>
      <w:r w:rsidR="00F07833" w:rsidRPr="00F07833">
        <w:rPr>
          <w:rFonts w:eastAsia="Times New Roman" w:cs="Times New Roman"/>
          <w:spacing w:val="-3"/>
          <w:kern w:val="0"/>
          <w:szCs w:val="20"/>
          <w:lang w:eastAsia="ar-SA" w:bidi="ar-SA"/>
        </w:rPr>
        <w:t>ci 10</w:t>
      </w:r>
      <w:r w:rsidR="00536DD8">
        <w:rPr>
          <w:rFonts w:eastAsia="Times New Roman" w:cs="Times New Roman"/>
          <w:spacing w:val="-3"/>
          <w:kern w:val="0"/>
          <w:szCs w:val="20"/>
          <w:lang w:eastAsia="ar-SA" w:bidi="ar-SA"/>
        </w:rPr>
        <w:t xml:space="preserve"> </w:t>
      </w:r>
      <w:r w:rsidR="00F07833" w:rsidRPr="00F07833">
        <w:rPr>
          <w:rFonts w:eastAsia="Times New Roman" w:cs="Times New Roman"/>
          <w:spacing w:val="-3"/>
          <w:kern w:val="0"/>
          <w:szCs w:val="20"/>
          <w:lang w:eastAsia="ar-SA" w:bidi="ar-SA"/>
        </w:rPr>
        <w:t>% wynag</w:t>
      </w:r>
      <w:r w:rsidR="00873864">
        <w:rPr>
          <w:rFonts w:eastAsia="Times New Roman" w:cs="Times New Roman"/>
          <w:spacing w:val="-3"/>
          <w:kern w:val="0"/>
          <w:szCs w:val="20"/>
          <w:lang w:eastAsia="ar-SA" w:bidi="ar-SA"/>
        </w:rPr>
        <w:t xml:space="preserve">rodzenia brutto, o którym mowa </w:t>
      </w:r>
      <w:r w:rsidR="00F07833" w:rsidRPr="00F07833">
        <w:rPr>
          <w:rFonts w:eastAsia="Times New Roman" w:cs="Times New Roman"/>
          <w:spacing w:val="-3"/>
          <w:kern w:val="0"/>
          <w:szCs w:val="20"/>
          <w:lang w:eastAsia="ar-SA" w:bidi="ar-SA"/>
        </w:rPr>
        <w:t xml:space="preserve">w § </w:t>
      </w:r>
      <w:r w:rsidR="00DA0A88">
        <w:rPr>
          <w:rFonts w:eastAsia="Times New Roman" w:cs="Times New Roman"/>
          <w:spacing w:val="-3"/>
          <w:kern w:val="0"/>
          <w:szCs w:val="20"/>
          <w:lang w:eastAsia="ar-SA" w:bidi="ar-SA"/>
        </w:rPr>
        <w:t>6</w:t>
      </w:r>
      <w:r w:rsidR="00F07833" w:rsidRPr="00F07833">
        <w:rPr>
          <w:rFonts w:eastAsia="Times New Roman" w:cs="Times New Roman"/>
          <w:spacing w:val="-3"/>
          <w:kern w:val="0"/>
          <w:szCs w:val="20"/>
          <w:lang w:eastAsia="ar-SA" w:bidi="ar-SA"/>
        </w:rPr>
        <w:t xml:space="preserve"> ust. 2 niniejszej umowy</w:t>
      </w:r>
      <w:r w:rsidR="005372E7">
        <w:rPr>
          <w:rFonts w:eastAsia="Times New Roman" w:cs="Times New Roman"/>
          <w:spacing w:val="-3"/>
          <w:kern w:val="0"/>
          <w:szCs w:val="20"/>
          <w:lang w:eastAsia="ar-SA" w:bidi="ar-SA"/>
        </w:rPr>
        <w:t>.</w:t>
      </w:r>
    </w:p>
    <w:p w14:paraId="1A7FA241" w14:textId="77777777" w:rsidR="007261BF" w:rsidRPr="00313FC8" w:rsidRDefault="005372E7" w:rsidP="00873864">
      <w:pPr>
        <w:widowControl/>
        <w:autoSpaceDN/>
        <w:ind w:left="284" w:hanging="284"/>
        <w:jc w:val="both"/>
        <w:textAlignment w:val="auto"/>
        <w:rPr>
          <w:rFonts w:eastAsia="Times New Roman" w:cs="Times New Roman"/>
          <w:spacing w:val="-3"/>
          <w:kern w:val="0"/>
          <w:lang w:eastAsia="ar-SA" w:bidi="ar-SA"/>
        </w:rPr>
      </w:pPr>
      <w:r>
        <w:rPr>
          <w:rFonts w:eastAsia="Times New Roman" w:cs="Times New Roman"/>
          <w:spacing w:val="-3"/>
          <w:kern w:val="0"/>
          <w:lang w:eastAsia="ar-SA" w:bidi="ar-SA"/>
        </w:rPr>
        <w:t>4</w:t>
      </w:r>
      <w:r w:rsidR="00873864" w:rsidRPr="00313FC8">
        <w:rPr>
          <w:rFonts w:eastAsia="Times New Roman" w:cs="Times New Roman"/>
          <w:spacing w:val="-3"/>
          <w:kern w:val="0"/>
          <w:lang w:eastAsia="ar-SA" w:bidi="ar-SA"/>
        </w:rPr>
        <w:t>.</w:t>
      </w:r>
      <w:r w:rsidR="00873864" w:rsidRPr="00313FC8">
        <w:rPr>
          <w:rFonts w:eastAsia="Times New Roman" w:cs="Times New Roman"/>
          <w:spacing w:val="-3"/>
          <w:kern w:val="0"/>
          <w:lang w:eastAsia="ar-SA" w:bidi="ar-SA"/>
        </w:rPr>
        <w:tab/>
        <w:t xml:space="preserve">Łączna maksymalna wysokość kar umownych nie może przekroczyć 20 % wartości brutto umowy. </w:t>
      </w:r>
    </w:p>
    <w:p w14:paraId="2D804A7E" w14:textId="77777777" w:rsidR="00F07833" w:rsidRPr="00313FC8" w:rsidRDefault="005372E7" w:rsidP="00F07833">
      <w:pPr>
        <w:widowControl/>
        <w:suppressAutoHyphens w:val="0"/>
        <w:autoSpaceDN/>
        <w:ind w:left="284" w:hanging="284"/>
        <w:jc w:val="both"/>
        <w:textAlignment w:val="auto"/>
        <w:rPr>
          <w:rFonts w:eastAsia="Times New Roman" w:cs="Times New Roman"/>
          <w:spacing w:val="-3"/>
          <w:kern w:val="0"/>
          <w:lang w:eastAsia="ar-SA" w:bidi="ar-SA"/>
        </w:rPr>
      </w:pPr>
      <w:r>
        <w:rPr>
          <w:rFonts w:eastAsia="Times New Roman" w:cs="Times New Roman"/>
          <w:spacing w:val="-3"/>
          <w:kern w:val="0"/>
          <w:lang w:eastAsia="ar-SA" w:bidi="ar-SA"/>
        </w:rPr>
        <w:t>5</w:t>
      </w:r>
      <w:r w:rsidR="00F07833" w:rsidRPr="00313FC8">
        <w:rPr>
          <w:rFonts w:eastAsia="Times New Roman" w:cs="Times New Roman"/>
          <w:spacing w:val="-3"/>
          <w:kern w:val="0"/>
          <w:lang w:eastAsia="ar-SA" w:bidi="ar-SA"/>
        </w:rPr>
        <w:t>.</w:t>
      </w:r>
      <w:r w:rsidR="00F07833" w:rsidRPr="00313FC8">
        <w:rPr>
          <w:rFonts w:eastAsia="Times New Roman" w:cs="Times New Roman"/>
          <w:spacing w:val="-3"/>
          <w:kern w:val="0"/>
          <w:lang w:eastAsia="ar-SA" w:bidi="ar-SA"/>
        </w:rPr>
        <w:tab/>
        <w:t xml:space="preserve">O naliczeniu kar umownych Zamawiający informuje pisemnie Wykonawcę, określając jednocześnie termin </w:t>
      </w:r>
      <w:r w:rsidR="00261533" w:rsidRPr="00313FC8">
        <w:rPr>
          <w:rFonts w:eastAsia="Times New Roman" w:cs="Times New Roman"/>
          <w:spacing w:val="-3"/>
          <w:kern w:val="0"/>
          <w:lang w:eastAsia="ar-SA" w:bidi="ar-SA"/>
        </w:rPr>
        <w:t>zapłaty</w:t>
      </w:r>
      <w:r w:rsidR="00F07833" w:rsidRPr="00313FC8">
        <w:rPr>
          <w:rFonts w:eastAsia="Times New Roman" w:cs="Times New Roman"/>
          <w:spacing w:val="-3"/>
          <w:kern w:val="0"/>
          <w:lang w:eastAsia="ar-SA" w:bidi="ar-SA"/>
        </w:rPr>
        <w:t xml:space="preserve"> kar oraz podając formę uregulowania należności.</w:t>
      </w:r>
    </w:p>
    <w:p w14:paraId="2DB68410" w14:textId="77777777" w:rsidR="00F07833" w:rsidRPr="00313FC8" w:rsidRDefault="005372E7" w:rsidP="00F07833">
      <w:pPr>
        <w:widowControl/>
        <w:suppressAutoHyphens w:val="0"/>
        <w:autoSpaceDN/>
        <w:ind w:left="284" w:hanging="284"/>
        <w:jc w:val="both"/>
        <w:textAlignment w:val="auto"/>
        <w:rPr>
          <w:rFonts w:eastAsia="Times New Roman" w:cs="Times New Roman"/>
          <w:kern w:val="0"/>
          <w:lang w:eastAsia="pl-PL" w:bidi="ar-SA"/>
        </w:rPr>
      </w:pPr>
      <w:r>
        <w:rPr>
          <w:rFonts w:eastAsia="Times New Roman" w:cs="Times New Roman"/>
          <w:spacing w:val="-3"/>
          <w:kern w:val="0"/>
          <w:lang w:eastAsia="ar-SA" w:bidi="ar-SA"/>
        </w:rPr>
        <w:t>6</w:t>
      </w:r>
      <w:r w:rsidR="00F07833" w:rsidRPr="00313FC8">
        <w:rPr>
          <w:rFonts w:eastAsia="Times New Roman" w:cs="Times New Roman"/>
          <w:spacing w:val="-3"/>
          <w:kern w:val="0"/>
          <w:lang w:eastAsia="ar-SA" w:bidi="ar-SA"/>
        </w:rPr>
        <w:t>.</w:t>
      </w:r>
      <w:r w:rsidR="00F07833" w:rsidRPr="00313FC8">
        <w:rPr>
          <w:rFonts w:eastAsia="Times New Roman" w:cs="Times New Roman"/>
          <w:spacing w:val="-3"/>
          <w:kern w:val="0"/>
          <w:lang w:eastAsia="ar-SA" w:bidi="ar-SA"/>
        </w:rPr>
        <w:tab/>
        <w:t>Wykonawca wyraża zgodę na potrącenie z wynagrodzenia za roboty budowlane kwoty wynikającej z noty obciążeniowej za kary umowne.</w:t>
      </w:r>
    </w:p>
    <w:p w14:paraId="4DF52DCE" w14:textId="77777777" w:rsidR="00F07833" w:rsidRPr="00313FC8" w:rsidRDefault="005372E7" w:rsidP="00F07833">
      <w:pPr>
        <w:widowControl/>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t>7</w:t>
      </w:r>
      <w:r w:rsidR="00F07833" w:rsidRPr="00313FC8">
        <w:rPr>
          <w:rFonts w:eastAsia="Times New Roman" w:cs="Times New Roman"/>
          <w:kern w:val="0"/>
          <w:lang w:eastAsia="pl-PL" w:bidi="ar-SA"/>
        </w:rPr>
        <w:t>.</w:t>
      </w:r>
      <w:r w:rsidR="00F07833" w:rsidRPr="00313FC8">
        <w:rPr>
          <w:rFonts w:eastAsia="Times New Roman" w:cs="Times New Roman"/>
          <w:kern w:val="0"/>
          <w:lang w:eastAsia="pl-PL" w:bidi="ar-SA"/>
        </w:rPr>
        <w:tab/>
      </w:r>
      <w:r w:rsidR="00F07833" w:rsidRPr="00313FC8">
        <w:rPr>
          <w:rFonts w:eastAsia="Times New Roman" w:cs="Times New Roman"/>
          <w:spacing w:val="-3"/>
          <w:kern w:val="0"/>
          <w:lang w:eastAsia="ar-SA" w:bidi="ar-SA"/>
        </w:rPr>
        <w:t>Zamawiaj</w:t>
      </w:r>
      <w:r w:rsidR="00F07833" w:rsidRPr="00313FC8">
        <w:rPr>
          <w:rFonts w:eastAsia="Times New Roman" w:cs="Times New Roman" w:hint="eastAsia"/>
          <w:spacing w:val="-3"/>
          <w:kern w:val="0"/>
          <w:lang w:eastAsia="ar-SA" w:bidi="ar-SA"/>
        </w:rPr>
        <w:t>ą</w:t>
      </w:r>
      <w:r w:rsidR="00F07833" w:rsidRPr="00313FC8">
        <w:rPr>
          <w:rFonts w:eastAsia="Times New Roman" w:cs="Times New Roman"/>
          <w:spacing w:val="-3"/>
          <w:kern w:val="0"/>
          <w:lang w:eastAsia="ar-SA" w:bidi="ar-SA"/>
        </w:rPr>
        <w:t xml:space="preserve">cy i Wykonawca </w:t>
      </w:r>
      <w:r w:rsidR="00F07833" w:rsidRPr="00313FC8">
        <w:rPr>
          <w:rFonts w:eastAsia="Times New Roman" w:cs="Times New Roman"/>
          <w:kern w:val="0"/>
          <w:lang w:eastAsia="pl-PL" w:bidi="ar-SA"/>
        </w:rPr>
        <w:t xml:space="preserve">mogą dochodzić na zasadach ogólnych </w:t>
      </w:r>
      <w:r w:rsidR="00F07833" w:rsidRPr="00313FC8">
        <w:rPr>
          <w:rFonts w:eastAsia="Times New Roman" w:cs="Times New Roman"/>
          <w:spacing w:val="-3"/>
          <w:kern w:val="0"/>
          <w:lang w:eastAsia="ar-SA" w:bidi="ar-SA"/>
        </w:rPr>
        <w:t xml:space="preserve">odszkodowania </w:t>
      </w:r>
      <w:r w:rsidR="00F07833" w:rsidRPr="00313FC8">
        <w:rPr>
          <w:rFonts w:eastAsia="Times New Roman" w:cs="Times New Roman"/>
          <w:kern w:val="0"/>
          <w:lang w:eastAsia="pl-PL" w:bidi="ar-SA"/>
        </w:rPr>
        <w:t>przewyższaj</w:t>
      </w:r>
      <w:r w:rsidR="00F07833" w:rsidRPr="00313FC8">
        <w:rPr>
          <w:rFonts w:eastAsia="Times New Roman" w:cs="Times New Roman" w:hint="eastAsia"/>
          <w:kern w:val="0"/>
          <w:lang w:eastAsia="pl-PL" w:bidi="ar-SA"/>
        </w:rPr>
        <w:t>ą</w:t>
      </w:r>
      <w:r w:rsidR="00F07833" w:rsidRPr="00313FC8">
        <w:rPr>
          <w:rFonts w:eastAsia="Times New Roman" w:cs="Times New Roman"/>
          <w:kern w:val="0"/>
          <w:lang w:eastAsia="pl-PL" w:bidi="ar-SA"/>
        </w:rPr>
        <w:t xml:space="preserve">cego kary umowne do wysokości rzeczywiście poniesionej szkody. </w:t>
      </w:r>
    </w:p>
    <w:p w14:paraId="51EB296D" w14:textId="77777777" w:rsidR="00F07833" w:rsidRPr="00280AE7" w:rsidRDefault="00F07833" w:rsidP="00F07833">
      <w:pPr>
        <w:widowControl/>
        <w:autoSpaceDE w:val="0"/>
        <w:adjustRightInd w:val="0"/>
        <w:textAlignment w:val="auto"/>
        <w:rPr>
          <w:rFonts w:eastAsia="Times New Roman" w:cs="Times New Roman"/>
          <w:b/>
          <w:bCs/>
          <w:kern w:val="0"/>
          <w:lang w:eastAsia="ar-SA" w:bidi="ar-SA"/>
        </w:rPr>
      </w:pPr>
    </w:p>
    <w:p w14:paraId="45A12286" w14:textId="77777777" w:rsidR="00ED74D6" w:rsidRPr="00ED74D6" w:rsidRDefault="00ED74D6" w:rsidP="00ED74D6">
      <w:pPr>
        <w:widowControl/>
        <w:autoSpaceDE w:val="0"/>
        <w:autoSpaceDN/>
        <w:jc w:val="center"/>
        <w:textAlignment w:val="auto"/>
        <w:rPr>
          <w:rFonts w:eastAsia="Times New Roman" w:cs="Times New Roman"/>
          <w:b/>
          <w:bCs/>
          <w:kern w:val="0"/>
          <w:lang w:eastAsia="ar-SA" w:bidi="ar-SA"/>
        </w:rPr>
      </w:pPr>
      <w:r w:rsidRPr="00ED74D6">
        <w:rPr>
          <w:rFonts w:eastAsia="Times New Roman" w:cs="Times New Roman"/>
          <w:b/>
          <w:bCs/>
          <w:kern w:val="0"/>
          <w:lang w:eastAsia="ar-SA" w:bidi="ar-SA"/>
        </w:rPr>
        <w:t>Zmiany umowy</w:t>
      </w:r>
    </w:p>
    <w:p w14:paraId="51B6460C" w14:textId="77777777" w:rsidR="00ED74D6" w:rsidRDefault="00ED74D6" w:rsidP="00ED74D6">
      <w:pPr>
        <w:widowControl/>
        <w:autoSpaceDE w:val="0"/>
        <w:autoSpaceDN/>
        <w:jc w:val="center"/>
        <w:textAlignment w:val="auto"/>
        <w:rPr>
          <w:rFonts w:eastAsia="Times New Roman" w:cs="Times New Roman"/>
          <w:b/>
          <w:bCs/>
          <w:kern w:val="0"/>
          <w:lang w:eastAsia="ar-SA" w:bidi="ar-SA"/>
        </w:rPr>
      </w:pPr>
      <w:r w:rsidRPr="00ED74D6">
        <w:rPr>
          <w:rFonts w:eastAsia="Times New Roman" w:cs="Times New Roman"/>
          <w:b/>
          <w:bCs/>
          <w:kern w:val="0"/>
          <w:lang w:eastAsia="ar-SA" w:bidi="ar-SA"/>
        </w:rPr>
        <w:t xml:space="preserve">§ </w:t>
      </w:r>
      <w:r w:rsidR="00911E71">
        <w:rPr>
          <w:rFonts w:eastAsia="Times New Roman" w:cs="Times New Roman"/>
          <w:b/>
          <w:bCs/>
          <w:kern w:val="0"/>
          <w:lang w:eastAsia="ar-SA" w:bidi="ar-SA"/>
        </w:rPr>
        <w:t>15</w:t>
      </w:r>
      <w:r w:rsidRPr="00ED74D6">
        <w:rPr>
          <w:rFonts w:eastAsia="Times New Roman" w:cs="Times New Roman"/>
          <w:b/>
          <w:bCs/>
          <w:kern w:val="0"/>
          <w:lang w:eastAsia="ar-SA" w:bidi="ar-SA"/>
        </w:rPr>
        <w:t>.</w:t>
      </w:r>
    </w:p>
    <w:p w14:paraId="58AA0C41" w14:textId="77777777" w:rsidR="00ED74D6" w:rsidRPr="00280AE7" w:rsidRDefault="00ED74D6" w:rsidP="00ED74D6">
      <w:pPr>
        <w:widowControl/>
        <w:autoSpaceDE w:val="0"/>
        <w:autoSpaceDN/>
        <w:jc w:val="center"/>
        <w:textAlignment w:val="auto"/>
        <w:rPr>
          <w:rFonts w:eastAsia="Times New Roman" w:cs="Times New Roman"/>
          <w:b/>
          <w:bCs/>
          <w:kern w:val="0"/>
          <w:sz w:val="4"/>
          <w:szCs w:val="4"/>
          <w:lang w:eastAsia="ar-SA" w:bidi="ar-SA"/>
        </w:rPr>
      </w:pPr>
    </w:p>
    <w:p w14:paraId="0EA507E9" w14:textId="77777777" w:rsidR="00ED74D6" w:rsidRPr="00ED74D6" w:rsidRDefault="00ED74D6" w:rsidP="00ED74D6">
      <w:pPr>
        <w:widowControl/>
        <w:autoSpaceDE w:val="0"/>
        <w:autoSpaceDN/>
        <w:ind w:left="284"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 xml:space="preserve">Strony mają prawo do przedłużenia terminu wykonania przedmiotu umowy o okres trwania przyczyn, z powodu których będzie zagrożone dotrzymanie terminu zakończenia prac, </w:t>
      </w:r>
      <w:r w:rsidR="003C3010">
        <w:rPr>
          <w:rFonts w:eastAsia="Times New Roman" w:cs="Times New Roman"/>
          <w:bCs/>
          <w:kern w:val="0"/>
          <w:lang w:eastAsia="ar-SA" w:bidi="ar-SA"/>
        </w:rPr>
        <w:br/>
      </w:r>
      <w:r w:rsidRPr="00ED74D6">
        <w:rPr>
          <w:rFonts w:eastAsia="Times New Roman" w:cs="Times New Roman"/>
          <w:bCs/>
          <w:kern w:val="0"/>
          <w:lang w:eastAsia="ar-SA" w:bidi="ar-SA"/>
        </w:rPr>
        <w:t>w następujących sytuacjach:</w:t>
      </w:r>
    </w:p>
    <w:p w14:paraId="6C2D3781"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r w:rsidR="003C3010">
        <w:rPr>
          <w:rFonts w:eastAsia="Times New Roman" w:cs="Times New Roman"/>
          <w:bCs/>
          <w:kern w:val="0"/>
          <w:lang w:eastAsia="ar-SA" w:bidi="ar-SA"/>
        </w:rPr>
        <w:br/>
      </w:r>
      <w:r w:rsidRPr="00ED74D6">
        <w:rPr>
          <w:rFonts w:eastAsia="Times New Roman" w:cs="Times New Roman"/>
          <w:bCs/>
          <w:kern w:val="0"/>
          <w:lang w:eastAsia="ar-SA" w:bidi="ar-SA"/>
        </w:rPr>
        <w:t>lub w przypadku braku środków finansowych;</w:t>
      </w:r>
    </w:p>
    <w:p w14:paraId="1DB7431B" w14:textId="77777777" w:rsidR="00631F42"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2)</w:t>
      </w:r>
      <w:r w:rsidRPr="00ED74D6">
        <w:rPr>
          <w:rFonts w:eastAsia="Times New Roman" w:cs="Times New Roman"/>
          <w:bCs/>
          <w:kern w:val="0"/>
          <w:lang w:eastAsia="ar-SA" w:bidi="ar-SA"/>
        </w:rPr>
        <w:tab/>
      </w:r>
      <w:r w:rsidRPr="00ED74D6">
        <w:rPr>
          <w:rFonts w:eastAsia="Times New Roman" w:cs="Times New Roman"/>
          <w:bCs/>
          <w:kern w:val="0"/>
          <w:lang w:eastAsia="ar-SA" w:bidi="ar-SA"/>
        </w:rPr>
        <w:tab/>
        <w:t xml:space="preserve">wystąpienia siły wyższej uniemożliwiającej wykonanie przedmiotu umowy </w:t>
      </w:r>
      <w:r w:rsidR="00B16B1E">
        <w:rPr>
          <w:rFonts w:eastAsia="Times New Roman" w:cs="Times New Roman"/>
          <w:bCs/>
          <w:kern w:val="0"/>
          <w:lang w:eastAsia="ar-SA" w:bidi="ar-SA"/>
        </w:rPr>
        <w:br/>
      </w:r>
      <w:r w:rsidRPr="00ED74D6">
        <w:rPr>
          <w:rFonts w:eastAsia="Times New Roman" w:cs="Times New Roman"/>
          <w:bCs/>
          <w:kern w:val="0"/>
          <w:lang w:eastAsia="ar-SA" w:bidi="ar-SA"/>
        </w:rPr>
        <w:t>zgodnie z jej postanowieniami.</w:t>
      </w:r>
    </w:p>
    <w:p w14:paraId="1A962460" w14:textId="77777777" w:rsidR="00ED74D6" w:rsidRPr="00ED74D6" w:rsidRDefault="00631F42" w:rsidP="00C94559">
      <w:pPr>
        <w:widowControl/>
        <w:suppressAutoHyphens w:val="0"/>
        <w:autoSpaceDN/>
        <w:spacing w:line="259" w:lineRule="auto"/>
        <w:ind w:left="284" w:hanging="284"/>
        <w:jc w:val="both"/>
        <w:textAlignment w:val="auto"/>
        <w:rPr>
          <w:rFonts w:eastAsia="Times New Roman" w:cs="Times New Roman"/>
          <w:bCs/>
          <w:kern w:val="0"/>
          <w:lang w:eastAsia="ar-SA" w:bidi="ar-SA"/>
        </w:rPr>
      </w:pPr>
      <w:r>
        <w:rPr>
          <w:rFonts w:eastAsia="Times New Roman" w:cs="Times New Roman"/>
          <w:kern w:val="1"/>
          <w:lang w:eastAsia="ar-SA" w:bidi="ar-SA"/>
        </w:rPr>
        <w:t>2.</w:t>
      </w:r>
      <w:r w:rsidR="00C94559">
        <w:rPr>
          <w:rFonts w:eastAsia="Times New Roman" w:cs="Times New Roman"/>
          <w:kern w:val="1"/>
          <w:lang w:eastAsia="ar-SA" w:bidi="ar-SA"/>
        </w:rPr>
        <w:tab/>
      </w:r>
      <w:r w:rsidR="00ED74D6" w:rsidRPr="00ED74D6">
        <w:rPr>
          <w:rFonts w:eastAsia="Times New Roman" w:cs="Times New Roman"/>
          <w:bCs/>
          <w:kern w:val="0"/>
          <w:lang w:eastAsia="ar-SA" w:bidi="ar-SA"/>
        </w:rPr>
        <w:t>Wszelkie zmiany umowy są dokonywane przez umocowanych przedstawicieli Zamawiającego i Wykonawcy w formie pisemnej w drodze aneksu umowy,</w:t>
      </w:r>
      <w:r w:rsidR="00ED74D6">
        <w:rPr>
          <w:rFonts w:eastAsia="Times New Roman" w:cs="Times New Roman"/>
          <w:bCs/>
          <w:kern w:val="0"/>
          <w:lang w:eastAsia="ar-SA" w:bidi="ar-SA"/>
        </w:rPr>
        <w:t xml:space="preserve"> </w:t>
      </w:r>
      <w:r w:rsidR="00ED74D6" w:rsidRPr="00ED74D6">
        <w:rPr>
          <w:rFonts w:eastAsia="Times New Roman" w:cs="Times New Roman"/>
          <w:bCs/>
          <w:kern w:val="0"/>
          <w:lang w:eastAsia="ar-SA" w:bidi="ar-SA"/>
        </w:rPr>
        <w:t>pod rygorem nieważności.</w:t>
      </w:r>
    </w:p>
    <w:p w14:paraId="0CFE27E2" w14:textId="77777777" w:rsidR="00ED74D6" w:rsidRPr="00ED74D6" w:rsidRDefault="00C94559" w:rsidP="00ED74D6">
      <w:pPr>
        <w:widowControl/>
        <w:autoSpaceDE w:val="0"/>
        <w:autoSpaceDN/>
        <w:ind w:left="284" w:hanging="284"/>
        <w:jc w:val="both"/>
        <w:textAlignment w:val="auto"/>
        <w:rPr>
          <w:rFonts w:eastAsia="Times New Roman" w:cs="Times New Roman"/>
          <w:bCs/>
          <w:kern w:val="0"/>
          <w:lang w:eastAsia="ar-SA" w:bidi="ar-SA"/>
        </w:rPr>
      </w:pPr>
      <w:r>
        <w:rPr>
          <w:rFonts w:eastAsia="Times New Roman" w:cs="Times New Roman"/>
          <w:bCs/>
          <w:kern w:val="0"/>
          <w:lang w:eastAsia="ar-SA" w:bidi="ar-SA"/>
        </w:rPr>
        <w:t>3</w:t>
      </w:r>
      <w:r w:rsidR="00ED74D6" w:rsidRPr="00ED74D6">
        <w:rPr>
          <w:rFonts w:eastAsia="Times New Roman" w:cs="Times New Roman"/>
          <w:bCs/>
          <w:kern w:val="0"/>
          <w:lang w:eastAsia="ar-SA" w:bidi="ar-SA"/>
        </w:rPr>
        <w:t>.</w:t>
      </w:r>
      <w:r w:rsidR="00ED74D6" w:rsidRPr="00ED74D6">
        <w:rPr>
          <w:rFonts w:eastAsia="Times New Roman" w:cs="Times New Roman"/>
          <w:bCs/>
          <w:kern w:val="0"/>
          <w:lang w:eastAsia="ar-SA" w:bidi="ar-SA"/>
        </w:rPr>
        <w:tab/>
        <w:t>W razie wątpliwości, przyjmuje się, że nie stanowią zmiany umowy następujące zmiany:</w:t>
      </w:r>
    </w:p>
    <w:p w14:paraId="0D4CB4A3"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danych związanych z obsługą administracyjno-organizacyjną umowy;</w:t>
      </w:r>
    </w:p>
    <w:p w14:paraId="52BA9925"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2)</w:t>
      </w:r>
      <w:r w:rsidRPr="00ED74D6">
        <w:rPr>
          <w:rFonts w:eastAsia="Times New Roman" w:cs="Times New Roman"/>
          <w:bCs/>
          <w:kern w:val="0"/>
          <w:lang w:eastAsia="ar-SA" w:bidi="ar-SA"/>
        </w:rPr>
        <w:tab/>
        <w:t xml:space="preserve">danych teleadresowych; </w:t>
      </w:r>
    </w:p>
    <w:p w14:paraId="5B9208AA" w14:textId="77777777" w:rsidR="00ED74D6" w:rsidRPr="00ED74D6" w:rsidRDefault="00ED74D6" w:rsidP="00ED74D6">
      <w:pPr>
        <w:widowControl/>
        <w:autoSpaceDE w:val="0"/>
        <w:autoSpaceDN/>
        <w:ind w:left="568" w:hanging="284"/>
        <w:jc w:val="both"/>
        <w:textAlignment w:val="auto"/>
        <w:rPr>
          <w:rFonts w:eastAsia="Times New Roman" w:cs="Times New Roman"/>
          <w:b/>
          <w:bCs/>
          <w:kern w:val="0"/>
          <w:lang w:eastAsia="ar-SA" w:bidi="ar-SA"/>
        </w:rPr>
      </w:pPr>
      <w:r w:rsidRPr="00ED74D6">
        <w:rPr>
          <w:rFonts w:eastAsia="Times New Roman" w:cs="Times New Roman"/>
          <w:bCs/>
          <w:kern w:val="0"/>
          <w:lang w:eastAsia="ar-SA" w:bidi="ar-SA"/>
        </w:rPr>
        <w:t>3)</w:t>
      </w:r>
      <w:r w:rsidRPr="00ED74D6">
        <w:rPr>
          <w:rFonts w:eastAsia="Times New Roman" w:cs="Times New Roman"/>
          <w:bCs/>
          <w:kern w:val="0"/>
          <w:lang w:eastAsia="ar-SA" w:bidi="ar-SA"/>
        </w:rPr>
        <w:tab/>
        <w:t>danych rejestrowych.</w:t>
      </w:r>
    </w:p>
    <w:p w14:paraId="0C635500" w14:textId="77777777" w:rsidR="00ED74D6" w:rsidRPr="00B16B1E" w:rsidRDefault="00ED74D6" w:rsidP="00DA10A1">
      <w:pPr>
        <w:autoSpaceDE w:val="0"/>
        <w:adjustRightInd w:val="0"/>
        <w:jc w:val="center"/>
        <w:rPr>
          <w:b/>
          <w:bCs/>
        </w:rPr>
      </w:pPr>
    </w:p>
    <w:p w14:paraId="59C0A269" w14:textId="77777777" w:rsidR="005372E7" w:rsidRDefault="005372E7" w:rsidP="00DA10A1">
      <w:pPr>
        <w:widowControl/>
        <w:autoSpaceDE w:val="0"/>
        <w:jc w:val="center"/>
        <w:rPr>
          <w:rFonts w:eastAsia="Times New Roman" w:cs="Times New Roman"/>
          <w:b/>
          <w:bCs/>
          <w:lang w:bidi="ar-SA"/>
        </w:rPr>
      </w:pPr>
    </w:p>
    <w:p w14:paraId="4E2385F0" w14:textId="77777777" w:rsidR="00160F24" w:rsidRPr="00DA10A1" w:rsidRDefault="00160F24" w:rsidP="00DA10A1">
      <w:pPr>
        <w:widowControl/>
        <w:autoSpaceDE w:val="0"/>
        <w:jc w:val="center"/>
        <w:rPr>
          <w:rFonts w:eastAsia="Times New Roman" w:cs="Times New Roman"/>
          <w:b/>
          <w:bCs/>
          <w:lang w:bidi="ar-SA"/>
        </w:rPr>
      </w:pPr>
      <w:r w:rsidRPr="00DA10A1">
        <w:rPr>
          <w:rFonts w:eastAsia="Times New Roman" w:cs="Times New Roman"/>
          <w:b/>
          <w:bCs/>
          <w:lang w:bidi="ar-SA"/>
        </w:rPr>
        <w:lastRenderedPageBreak/>
        <w:t>Ochrona danych osobowych</w:t>
      </w:r>
    </w:p>
    <w:p w14:paraId="43D62254" w14:textId="77777777" w:rsidR="00160F24" w:rsidRPr="00DA10A1" w:rsidRDefault="00160F24" w:rsidP="00DA10A1">
      <w:pPr>
        <w:widowControl/>
        <w:autoSpaceDE w:val="0"/>
        <w:jc w:val="center"/>
        <w:rPr>
          <w:rFonts w:eastAsia="Times New Roman" w:cs="Times New Roman"/>
          <w:b/>
          <w:bCs/>
          <w:lang w:bidi="ar-SA"/>
        </w:rPr>
      </w:pPr>
      <w:r w:rsidRPr="00DA10A1">
        <w:rPr>
          <w:rFonts w:eastAsia="Times New Roman" w:cs="Times New Roman"/>
          <w:b/>
          <w:bCs/>
          <w:lang w:bidi="ar-SA"/>
        </w:rPr>
        <w:t xml:space="preserve">§ </w:t>
      </w:r>
      <w:r w:rsidR="00911E71">
        <w:rPr>
          <w:rFonts w:eastAsia="Times New Roman" w:cs="Times New Roman"/>
          <w:b/>
          <w:bCs/>
          <w:lang w:bidi="ar-SA"/>
        </w:rPr>
        <w:t>16</w:t>
      </w:r>
      <w:r w:rsidR="00315DFB" w:rsidRPr="00DA10A1">
        <w:rPr>
          <w:rFonts w:eastAsia="Times New Roman" w:cs="Times New Roman"/>
          <w:b/>
          <w:bCs/>
          <w:lang w:bidi="ar-SA"/>
        </w:rPr>
        <w:t>.</w:t>
      </w:r>
    </w:p>
    <w:p w14:paraId="08EFB7B4" w14:textId="77777777" w:rsidR="0003044C" w:rsidRPr="00BD0BF7" w:rsidRDefault="0003044C" w:rsidP="00DA10A1">
      <w:pPr>
        <w:widowControl/>
        <w:autoSpaceDE w:val="0"/>
        <w:jc w:val="center"/>
        <w:rPr>
          <w:rFonts w:eastAsia="Times New Roman" w:cs="Times New Roman"/>
          <w:b/>
          <w:bCs/>
          <w:sz w:val="4"/>
          <w:szCs w:val="4"/>
          <w:lang w:bidi="ar-SA"/>
        </w:rPr>
      </w:pPr>
    </w:p>
    <w:p w14:paraId="6F6716EE" w14:textId="77777777" w:rsidR="005372E7" w:rsidRPr="005372E7" w:rsidRDefault="005372E7" w:rsidP="005372E7">
      <w:pPr>
        <w:widowControl/>
        <w:suppressAutoHyphens w:val="0"/>
        <w:autoSpaceDN/>
        <w:jc w:val="both"/>
        <w:textAlignment w:val="auto"/>
        <w:rPr>
          <w:rFonts w:eastAsia="Times New Roman" w:cs="Times New Roman"/>
          <w:kern w:val="0"/>
          <w:lang w:eastAsia="pl-PL" w:bidi="ar-SA"/>
        </w:rPr>
      </w:pPr>
      <w:r w:rsidRPr="005372E7">
        <w:rPr>
          <w:rFonts w:eastAsia="Times New Roman" w:cs="Times New Roman"/>
          <w:kern w:val="0"/>
          <w:lang w:eastAsia="pl-PL" w:bidi="ar-SA"/>
        </w:rPr>
        <w:t xml:space="preserve">Zgodnie z art. 13 </w:t>
      </w:r>
      <w:r w:rsidRPr="005372E7">
        <w:rPr>
          <w:rFonts w:eastAsia="Times New Roman" w:cs="Times New Roman"/>
          <w:i/>
          <w:kern w:val="0"/>
          <w:lang w:eastAsia="pl-PL" w:bidi="ar-SA"/>
        </w:rPr>
        <w:t xml:space="preserve">rozporządzenia Parlamentu Europejskiego i Rady (UE) 2016/679 z dnia </w:t>
      </w:r>
      <w:r w:rsidRPr="005372E7">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5372E7">
        <w:rPr>
          <w:rFonts w:eastAsia="Times New Roman" w:cs="Times New Roman"/>
          <w:i/>
          <w:kern w:val="0"/>
          <w:lang w:eastAsia="pl-PL" w:bidi="ar-SA"/>
        </w:rPr>
        <w:br/>
      </w:r>
      <w:r w:rsidRPr="005372E7">
        <w:rPr>
          <w:rFonts w:eastAsia="Times New Roman" w:cs="Times New Roman"/>
          <w:kern w:val="0"/>
          <w:lang w:eastAsia="pl-PL" w:bidi="ar-SA"/>
        </w:rPr>
        <w:t xml:space="preserve">WE (Dz. Urz. UE L 119 z 04.05.2016, str. 1 oraz Dz. Urz. UE L 127 z 23.05.2018, </w:t>
      </w:r>
      <w:r>
        <w:rPr>
          <w:rFonts w:eastAsia="Times New Roman" w:cs="Times New Roman"/>
          <w:kern w:val="0"/>
          <w:lang w:eastAsia="pl-PL" w:bidi="ar-SA"/>
        </w:rPr>
        <w:br/>
      </w:r>
      <w:r w:rsidRPr="005372E7">
        <w:rPr>
          <w:rFonts w:eastAsia="Times New Roman" w:cs="Times New Roman"/>
          <w:kern w:val="0"/>
          <w:lang w:eastAsia="pl-PL" w:bidi="ar-SA"/>
        </w:rPr>
        <w:t>str.</w:t>
      </w:r>
      <w:r>
        <w:rPr>
          <w:rFonts w:eastAsia="Times New Roman" w:cs="Times New Roman"/>
          <w:kern w:val="0"/>
          <w:lang w:eastAsia="pl-PL" w:bidi="ar-SA"/>
        </w:rPr>
        <w:t xml:space="preserve"> </w:t>
      </w:r>
      <w:r w:rsidRPr="005372E7">
        <w:rPr>
          <w:rFonts w:eastAsia="Times New Roman" w:cs="Times New Roman"/>
          <w:kern w:val="0"/>
          <w:lang w:eastAsia="pl-PL" w:bidi="ar-SA"/>
        </w:rPr>
        <w:t>2 oraz Dz. Urz. UE L 74, str. 35 z 04.03.2021 r.) (dalej zwane RODO)</w:t>
      </w:r>
      <w:r w:rsidRPr="005372E7">
        <w:rPr>
          <w:rFonts w:eastAsia="Times New Roman" w:cs="Times New Roman"/>
          <w:i/>
          <w:kern w:val="0"/>
          <w:lang w:eastAsia="pl-PL" w:bidi="ar-SA"/>
        </w:rPr>
        <w:t xml:space="preserve"> </w:t>
      </w:r>
      <w:r w:rsidRPr="005372E7">
        <w:rPr>
          <w:rFonts w:eastAsia="Times New Roman" w:cs="Times New Roman"/>
          <w:kern w:val="0"/>
          <w:lang w:eastAsia="pl-PL" w:bidi="ar-SA"/>
        </w:rPr>
        <w:t>informujemy, że:</w:t>
      </w:r>
    </w:p>
    <w:p w14:paraId="60E79E8C" w14:textId="77777777" w:rsidR="005372E7" w:rsidRPr="005372E7" w:rsidRDefault="005372E7" w:rsidP="005372E7">
      <w:pPr>
        <w:widowControl/>
        <w:numPr>
          <w:ilvl w:val="0"/>
          <w:numId w:val="50"/>
        </w:numPr>
        <w:suppressAutoHyphens w:val="0"/>
        <w:autoSpaceDN/>
        <w:spacing w:after="160" w:line="259" w:lineRule="auto"/>
        <w:ind w:left="284" w:hanging="284"/>
        <w:contextualSpacing/>
        <w:jc w:val="both"/>
        <w:textAlignment w:val="auto"/>
        <w:rPr>
          <w:rFonts w:eastAsia="Times New Roman" w:cs="Times New Roman"/>
          <w:kern w:val="0"/>
          <w:lang w:eastAsia="pl-PL" w:bidi="ar-SA"/>
        </w:rPr>
      </w:pPr>
      <w:r w:rsidRPr="005372E7">
        <w:rPr>
          <w:rFonts w:eastAsia="Calibri" w:cs="Times New Roman"/>
          <w:color w:val="000000"/>
          <w:kern w:val="0"/>
          <w:lang w:eastAsia="en-US" w:bidi="ar-SA"/>
        </w:rPr>
        <w:t>administratorem danych osobowych reprezentantów i przedstawicieli Wykonawcy</w:t>
      </w:r>
      <w:r w:rsidRPr="005372E7">
        <w:rPr>
          <w:rFonts w:eastAsia="Calibri" w:cs="Times New Roman"/>
          <w:b/>
          <w:color w:val="000000"/>
          <w:kern w:val="0"/>
          <w:lang w:eastAsia="en-US" w:bidi="ar-SA"/>
        </w:rPr>
        <w:t>,</w:t>
      </w:r>
      <w:r w:rsidRPr="005372E7">
        <w:rPr>
          <w:rFonts w:eastAsia="Calibri" w:cs="Times New Roman"/>
          <w:color w:val="000000"/>
          <w:kern w:val="0"/>
          <w:lang w:eastAsia="en-US" w:bidi="ar-SA"/>
        </w:rPr>
        <w:t xml:space="preserve"> </w:t>
      </w:r>
      <w:r w:rsidRPr="005372E7">
        <w:rPr>
          <w:rFonts w:eastAsia="Calibri" w:cs="Times New Roman"/>
          <w:color w:val="000000"/>
          <w:kern w:val="0"/>
          <w:lang w:eastAsia="en-US" w:bidi="ar-SA"/>
        </w:rPr>
        <w:br/>
        <w:t xml:space="preserve">w tym osób wskazanych do kontaktu, jest </w:t>
      </w:r>
      <w:r w:rsidRPr="005372E7">
        <w:rPr>
          <w:rFonts w:eastAsia="Times New Roman" w:cs="Times New Roman"/>
          <w:kern w:val="0"/>
          <w:lang w:eastAsia="pl-PL" w:bidi="ar-SA"/>
        </w:rPr>
        <w:t xml:space="preserve">Komendant Centrum Szkolenia Policji </w:t>
      </w:r>
      <w:r w:rsidRPr="005372E7">
        <w:rPr>
          <w:rFonts w:eastAsia="Times New Roman" w:cs="Times New Roman"/>
          <w:kern w:val="0"/>
          <w:lang w:eastAsia="pl-PL" w:bidi="ar-SA"/>
        </w:rPr>
        <w:br/>
        <w:t xml:space="preserve">w Legionowie z siedzibą przy  </w:t>
      </w:r>
      <w:r w:rsidRPr="005372E7">
        <w:rPr>
          <w:rFonts w:eastAsia="Times New Roman" w:cs="Times New Roman"/>
          <w:kern w:val="0"/>
          <w:lang w:bidi="ar-SA"/>
        </w:rPr>
        <w:t>ul. Zegrzyńska 121, 05-119 Legionowo</w:t>
      </w:r>
      <w:r w:rsidRPr="005372E7">
        <w:rPr>
          <w:rFonts w:eastAsia="Times New Roman" w:cs="Times New Roman"/>
          <w:kern w:val="0"/>
          <w:lang w:eastAsia="pl-PL" w:bidi="ar-SA"/>
        </w:rPr>
        <w:t>, tel. 47 725 52 22, faks 47 725 35 05, mail: sekrkom@csp.edu.pl,</w:t>
      </w:r>
    </w:p>
    <w:p w14:paraId="30BA44E4"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kontakt z Inspektorem Ochrony Danych CSP jest możliwy przy użyciu poczty elektronicznej </w:t>
      </w:r>
      <w:r w:rsidRPr="005372E7">
        <w:rPr>
          <w:rFonts w:eastAsia="Calibri" w:cs="Times New Roman"/>
          <w:color w:val="000000"/>
          <w:kern w:val="0"/>
          <w:lang w:eastAsia="en-US" w:bidi="ar-SA"/>
        </w:rPr>
        <w:br/>
        <w:t xml:space="preserve">– adres e-mail: iod@csp.edu.pl lub listownie – adres korespondencyjny: </w:t>
      </w:r>
      <w:r w:rsidRPr="005372E7">
        <w:rPr>
          <w:rFonts w:eastAsia="Times New Roman" w:cs="Times New Roman"/>
          <w:kern w:val="0"/>
          <w:lang w:bidi="ar-SA"/>
        </w:rPr>
        <w:t>ul. Zegrzyńska 121, 05-119 Legionowo</w:t>
      </w:r>
      <w:r w:rsidRPr="005372E7">
        <w:rPr>
          <w:rFonts w:eastAsia="Calibri" w:cs="Times New Roman"/>
          <w:color w:val="000000"/>
          <w:kern w:val="0"/>
          <w:lang w:eastAsia="en-US" w:bidi="ar-SA"/>
        </w:rPr>
        <w:t xml:space="preserve">,      </w:t>
      </w:r>
    </w:p>
    <w:p w14:paraId="74F1A51C" w14:textId="77777777" w:rsidR="005372E7" w:rsidRPr="005372E7" w:rsidRDefault="005372E7" w:rsidP="005372E7">
      <w:pPr>
        <w:widowControl/>
        <w:numPr>
          <w:ilvl w:val="0"/>
          <w:numId w:val="37"/>
        </w:numPr>
        <w:suppressAutoHyphens w:val="0"/>
        <w:autoSpaceDN/>
        <w:spacing w:line="259" w:lineRule="auto"/>
        <w:ind w:left="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do IOD w CSP należy kierować wyłącznie sprawy dotyczące przetwarzania Państwa danych przez CSP.</w:t>
      </w:r>
    </w:p>
    <w:p w14:paraId="75580B8B"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będą przetwarzane w celu wykonania niniejszej umowy  na podstawie </w:t>
      </w:r>
      <w:r w:rsidRPr="005372E7">
        <w:rPr>
          <w:rFonts w:eastAsia="Calibri" w:cs="Times New Roman"/>
          <w:color w:val="000000"/>
          <w:kern w:val="0"/>
          <w:lang w:eastAsia="en-US" w:bidi="ar-SA"/>
        </w:rPr>
        <w:br/>
        <w:t xml:space="preserve">art. 6 ust. 1 lit. b  RODO oraz w celu dochodzenia ewentualnych roszczeń na podstawie </w:t>
      </w:r>
      <w:r w:rsidRPr="005372E7">
        <w:rPr>
          <w:rFonts w:eastAsia="Calibri" w:cs="Times New Roman"/>
          <w:color w:val="000000"/>
          <w:kern w:val="0"/>
          <w:lang w:eastAsia="en-US" w:bidi="ar-SA"/>
        </w:rPr>
        <w:br/>
        <w:t>art. 6 ust. 1 lit. f RODO;</w:t>
      </w:r>
    </w:p>
    <w:p w14:paraId="4DBFD4BF"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5372E7">
        <w:rPr>
          <w:rFonts w:eastAsia="Calibri" w:cs="Times New Roman"/>
          <w:color w:val="000000"/>
          <w:kern w:val="0"/>
          <w:lang w:eastAsia="en-US" w:bidi="ar-SA"/>
        </w:rPr>
        <w:br/>
        <w:t>i operatorom pocztowym, na podstawie zawartych umów oraz podmiotom upoważnionych do otrzymywania danych osobowych na podstawie przepisów prawa;</w:t>
      </w:r>
    </w:p>
    <w:p w14:paraId="535189F6"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przetwarzane będą przez okres trwania niniejszej umowy, </w:t>
      </w:r>
      <w:r w:rsidRPr="005372E7">
        <w:rPr>
          <w:rFonts w:eastAsia="Calibri" w:cs="Times New Roman"/>
          <w:color w:val="000000"/>
          <w:kern w:val="0"/>
          <w:lang w:eastAsia="en-US" w:bidi="ar-SA"/>
        </w:rPr>
        <w:b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14:paraId="7A2695C1"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354C02D4"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14:paraId="40154047"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osoba, do której dane należą ma </w:t>
      </w:r>
      <w:r w:rsidRPr="005372E7">
        <w:rPr>
          <w:rFonts w:eastAsia="Calibri" w:cs="Times New Roman"/>
          <w:color w:val="000000"/>
          <w:kern w:val="0"/>
          <w:sz w:val="23"/>
          <w:szCs w:val="23"/>
          <w:lang w:eastAsia="en-US" w:bidi="ar-SA"/>
        </w:rPr>
        <w:t>prawo wniesienia</w:t>
      </w:r>
      <w:r w:rsidRPr="005372E7">
        <w:rPr>
          <w:rFonts w:eastAsia="Calibri" w:cs="Times New Roman"/>
          <w:color w:val="000000"/>
          <w:kern w:val="0"/>
          <w:lang w:eastAsia="en-US" w:bidi="ar-SA"/>
        </w:rPr>
        <w:t xml:space="preserve"> skargi do Prezesa Urzędu Ochrony Danych Osobowych (na adres Urzędu Ochrony Danych</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Osobowych</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ul</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Stawki 2</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00-193 Warszawa);</w:t>
      </w:r>
    </w:p>
    <w:p w14:paraId="0A4FC5A7" w14:textId="77777777" w:rsidR="005372E7" w:rsidRPr="005372E7" w:rsidRDefault="005372E7" w:rsidP="005372E7">
      <w:pPr>
        <w:widowControl/>
        <w:numPr>
          <w:ilvl w:val="0"/>
          <w:numId w:val="50"/>
        </w:numPr>
        <w:suppressAutoHyphens w:val="0"/>
        <w:autoSpaceDN/>
        <w:spacing w:after="160"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podanie danych osobowych zawartych w umowie jest niezbędne do jej realizacji. </w:t>
      </w:r>
    </w:p>
    <w:p w14:paraId="315E53B0" w14:textId="77777777" w:rsidR="005372E7" w:rsidRPr="005372E7" w:rsidRDefault="005372E7" w:rsidP="005372E7">
      <w:pPr>
        <w:autoSpaceDN/>
        <w:jc w:val="both"/>
        <w:textAlignment w:val="auto"/>
        <w:rPr>
          <w:rFonts w:eastAsia="Lucida Sans Unicode" w:cs="Times New Roman"/>
          <w:kern w:val="0"/>
          <w:lang w:eastAsia="ar-SA" w:bidi="ar-SA"/>
        </w:rPr>
      </w:pPr>
      <w:r w:rsidRPr="005372E7">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t>
      </w:r>
      <w:r w:rsidRPr="005372E7">
        <w:rPr>
          <w:rFonts w:eastAsia="Lucida Sans Unicode" w:cs="Times New Roman"/>
          <w:kern w:val="0"/>
          <w:lang w:eastAsia="ar-SA" w:bidi="ar-SA"/>
        </w:rPr>
        <w:br/>
        <w:t xml:space="preserve">ww. kategorii osób zostaną przekazane CSP). </w:t>
      </w:r>
    </w:p>
    <w:p w14:paraId="0ABD4D60" w14:textId="77777777" w:rsidR="005372E7" w:rsidRDefault="005372E7" w:rsidP="00BD0BF7">
      <w:pPr>
        <w:widowControl/>
        <w:suppressAutoHyphens w:val="0"/>
        <w:autoSpaceDN/>
        <w:jc w:val="both"/>
        <w:textAlignment w:val="auto"/>
        <w:rPr>
          <w:rFonts w:eastAsia="Times New Roman" w:cs="Times New Roman"/>
          <w:kern w:val="0"/>
          <w:lang w:eastAsia="pl-PL" w:bidi="ar-SA"/>
        </w:rPr>
      </w:pPr>
    </w:p>
    <w:p w14:paraId="1B4E0576" w14:textId="77777777" w:rsidR="005372E7" w:rsidRDefault="005372E7" w:rsidP="00E70128">
      <w:pPr>
        <w:widowControl/>
        <w:suppressAutoHyphens w:val="0"/>
        <w:autoSpaceDE w:val="0"/>
        <w:jc w:val="center"/>
        <w:textAlignment w:val="auto"/>
        <w:rPr>
          <w:rFonts w:cs="Times New Roman"/>
          <w:b/>
          <w:bCs/>
          <w:lang w:eastAsia="ko-KR"/>
        </w:rPr>
      </w:pPr>
    </w:p>
    <w:p w14:paraId="1B345271" w14:textId="77777777" w:rsidR="005372E7" w:rsidRDefault="005372E7" w:rsidP="00E70128">
      <w:pPr>
        <w:widowControl/>
        <w:suppressAutoHyphens w:val="0"/>
        <w:autoSpaceDE w:val="0"/>
        <w:jc w:val="center"/>
        <w:textAlignment w:val="auto"/>
        <w:rPr>
          <w:rFonts w:cs="Times New Roman"/>
          <w:b/>
          <w:bCs/>
          <w:lang w:eastAsia="ko-KR"/>
        </w:rPr>
      </w:pPr>
    </w:p>
    <w:p w14:paraId="414B72F8" w14:textId="77777777" w:rsidR="005372E7" w:rsidRDefault="005372E7" w:rsidP="00E70128">
      <w:pPr>
        <w:widowControl/>
        <w:suppressAutoHyphens w:val="0"/>
        <w:autoSpaceDE w:val="0"/>
        <w:jc w:val="center"/>
        <w:textAlignment w:val="auto"/>
        <w:rPr>
          <w:rFonts w:cs="Times New Roman"/>
          <w:b/>
          <w:bCs/>
          <w:lang w:eastAsia="ko-KR"/>
        </w:rPr>
      </w:pPr>
    </w:p>
    <w:p w14:paraId="06867D99" w14:textId="77777777" w:rsidR="00E70128" w:rsidRPr="00E63040" w:rsidRDefault="00E70128" w:rsidP="00E70128">
      <w:pPr>
        <w:widowControl/>
        <w:suppressAutoHyphens w:val="0"/>
        <w:autoSpaceDE w:val="0"/>
        <w:jc w:val="center"/>
        <w:textAlignment w:val="auto"/>
        <w:rPr>
          <w:rFonts w:cs="Times New Roman"/>
          <w:b/>
          <w:bCs/>
          <w:lang w:eastAsia="ko-KR"/>
        </w:rPr>
      </w:pPr>
      <w:r w:rsidRPr="00E63040">
        <w:rPr>
          <w:rFonts w:cs="Times New Roman"/>
          <w:b/>
          <w:bCs/>
          <w:lang w:eastAsia="ko-KR"/>
        </w:rPr>
        <w:lastRenderedPageBreak/>
        <w:t>Udostępnienie danych osobowych pracowników i współpracowników Stron</w:t>
      </w:r>
    </w:p>
    <w:p w14:paraId="708D0077" w14:textId="77777777" w:rsidR="00E70128" w:rsidRDefault="00E70128" w:rsidP="00E70128">
      <w:pPr>
        <w:widowControl/>
        <w:autoSpaceDE w:val="0"/>
        <w:jc w:val="center"/>
        <w:rPr>
          <w:rFonts w:eastAsia="Times New Roman" w:cs="Times New Roman"/>
          <w:b/>
          <w:bCs/>
          <w:lang w:bidi="ar-SA"/>
        </w:rPr>
      </w:pPr>
      <w:r w:rsidRPr="00BB2D0C">
        <w:rPr>
          <w:rFonts w:eastAsia="Times New Roman" w:cs="Times New Roman"/>
          <w:b/>
          <w:bCs/>
          <w:lang w:bidi="ar-SA"/>
        </w:rPr>
        <w:t xml:space="preserve">§ </w:t>
      </w:r>
      <w:r w:rsidR="00911E71">
        <w:rPr>
          <w:rFonts w:eastAsia="Times New Roman" w:cs="Times New Roman"/>
          <w:b/>
          <w:bCs/>
          <w:lang w:bidi="ar-SA"/>
        </w:rPr>
        <w:t>17</w:t>
      </w:r>
      <w:r>
        <w:rPr>
          <w:rFonts w:eastAsia="Times New Roman" w:cs="Times New Roman"/>
          <w:b/>
          <w:bCs/>
          <w:lang w:bidi="ar-SA"/>
        </w:rPr>
        <w:t>.</w:t>
      </w:r>
    </w:p>
    <w:p w14:paraId="6C57C3AC" w14:textId="77777777" w:rsidR="00E70128" w:rsidRPr="00BD0BF7" w:rsidRDefault="00E70128" w:rsidP="00E70128">
      <w:pPr>
        <w:widowControl/>
        <w:autoSpaceDE w:val="0"/>
        <w:jc w:val="center"/>
        <w:rPr>
          <w:rFonts w:eastAsia="Times New Roman" w:cs="Times New Roman"/>
          <w:b/>
          <w:sz w:val="4"/>
          <w:szCs w:val="4"/>
          <w:u w:val="single"/>
          <w:lang w:bidi="ar-SA"/>
        </w:rPr>
      </w:pPr>
    </w:p>
    <w:p w14:paraId="7DFA93CB" w14:textId="77777777" w:rsidR="00E70128" w:rsidRPr="00E63040"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 xml:space="preserve">W celu wykonania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mowy, Strony wzajemnie udostępnia</w:t>
      </w:r>
      <w:r>
        <w:rPr>
          <w:rFonts w:ascii="Times New Roman" w:hAnsi="Times New Roman" w:cs="Times New Roman"/>
          <w:sz w:val="24"/>
          <w:szCs w:val="24"/>
          <w:lang w:eastAsia="ko-KR"/>
        </w:rPr>
        <w:t>ją sobie dane swoich pracowników</w:t>
      </w:r>
      <w:r w:rsidRPr="00E63040">
        <w:rPr>
          <w:rFonts w:ascii="Times New Roman" w:hAnsi="Times New Roman" w:cs="Times New Roman"/>
          <w:sz w:val="24"/>
          <w:szCs w:val="24"/>
          <w:lang w:eastAsia="ko-KR"/>
        </w:rPr>
        <w:t xml:space="preserve"> i współpracowników zaangażowanych w wykonywanie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w celu umożliwienia utrzymywania bieżącego kontaktu z Kontrahentem przy wykonywaniu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w:t>
      </w:r>
      <w:r w:rsidR="00BD0BF7">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 xml:space="preserve">a także – w zależności od specyfiki współpracy - umożliwienia dostępu fizycznego </w:t>
      </w:r>
      <w:r w:rsidR="00AD4000">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do nieruchomości drugiej Strony lub dostępu do systemów teleinformatycznych</w:t>
      </w:r>
      <w:r>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br/>
      </w:r>
      <w:r w:rsidR="00805C97">
        <w:rPr>
          <w:rFonts w:ascii="Times New Roman" w:hAnsi="Times New Roman" w:cs="Times New Roman"/>
          <w:sz w:val="24"/>
          <w:szCs w:val="24"/>
          <w:lang w:eastAsia="ko-KR"/>
        </w:rPr>
        <w:t>drugiej Strony.</w:t>
      </w:r>
    </w:p>
    <w:p w14:paraId="1104CBC2" w14:textId="77777777" w:rsidR="00E70128"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 xml:space="preserve">W celu zawarcia i wykonywania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Strony wzajemnie udostępniają sobie dane osobowe osób reprezentujących Strony, w tym pełnomocników lub członków organów </w:t>
      </w:r>
      <w:r>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w celu umożliwienia kontaktu między Stronami jak i weryfikacji u</w:t>
      </w:r>
      <w:r>
        <w:rPr>
          <w:rFonts w:ascii="Times New Roman" w:hAnsi="Times New Roman" w:cs="Times New Roman"/>
          <w:sz w:val="24"/>
          <w:szCs w:val="24"/>
          <w:lang w:eastAsia="ko-KR"/>
        </w:rPr>
        <w:t>mocowani</w:t>
      </w:r>
      <w:r w:rsidR="00805C97">
        <w:rPr>
          <w:rFonts w:ascii="Times New Roman" w:hAnsi="Times New Roman" w:cs="Times New Roman"/>
          <w:sz w:val="24"/>
          <w:szCs w:val="24"/>
          <w:lang w:eastAsia="ko-KR"/>
        </w:rPr>
        <w:t>a przedstawicieli Stron.</w:t>
      </w:r>
    </w:p>
    <w:p w14:paraId="00099272" w14:textId="77777777" w:rsidR="00E70128"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Wskutek wzajemnego udostępnienia dany</w:t>
      </w:r>
      <w:r>
        <w:rPr>
          <w:rFonts w:ascii="Times New Roman" w:hAnsi="Times New Roman" w:cs="Times New Roman"/>
          <w:sz w:val="24"/>
          <w:szCs w:val="24"/>
          <w:lang w:eastAsia="ko-KR"/>
        </w:rPr>
        <w:t>ch osobowych osób wskazanych w pkt 1 i pkt 2</w:t>
      </w:r>
      <w:r w:rsidRPr="00E63040">
        <w:rPr>
          <w:rFonts w:ascii="Times New Roman" w:hAnsi="Times New Roman" w:cs="Times New Roman"/>
          <w:sz w:val="24"/>
          <w:szCs w:val="24"/>
          <w:lang w:eastAsia="ko-KR"/>
        </w:rPr>
        <w:t xml:space="preserve"> powyżej, Strony stają się niezależnymi administratorami udostępnionych jej danych. </w:t>
      </w:r>
      <w:r>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 xml:space="preserve">Każda ze Stron jako administrator udostępnionych jej danych osobowych samodzielnie decyduje o celach i środkach przetwarzania udostępnionych jej danych osobowych, </w:t>
      </w:r>
      <w:r>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w granicach obowiązującego prawa i ponosi za to odpowiedzialność.</w:t>
      </w:r>
    </w:p>
    <w:p w14:paraId="0A43BF0A" w14:textId="77777777" w:rsidR="00E70128" w:rsidRPr="00C779A3"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C779A3">
        <w:rPr>
          <w:rFonts w:ascii="Times New Roman" w:hAnsi="Times New Roman" w:cs="Times New Roman"/>
          <w:sz w:val="24"/>
          <w:szCs w:val="24"/>
          <w:lang w:eastAsia="ko-KR"/>
        </w:rPr>
        <w:t xml:space="preserve">Wykonawca jest zobowiązany </w:t>
      </w:r>
      <w:r w:rsidRPr="00C779A3">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 xml:space="preserve">przekazania informacji zawartej w </w:t>
      </w:r>
      <w:r w:rsidRPr="00012A5F">
        <w:rPr>
          <w:rFonts w:ascii="Times New Roman" w:eastAsia="Times New Roman" w:hAnsi="Times New Roman" w:cs="Times New Roman"/>
          <w:bCs/>
          <w:sz w:val="24"/>
          <w:szCs w:val="24"/>
        </w:rPr>
        <w:t xml:space="preserve">§ </w:t>
      </w:r>
      <w:r w:rsidR="005372E7">
        <w:rPr>
          <w:rFonts w:ascii="Times New Roman" w:eastAsia="Times New Roman" w:hAnsi="Times New Roman" w:cs="Times New Roman"/>
          <w:bCs/>
          <w:sz w:val="24"/>
          <w:szCs w:val="24"/>
        </w:rPr>
        <w:t>16</w:t>
      </w:r>
      <w:r w:rsidRPr="00C779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celu dopełnienia </w:t>
      </w:r>
      <w:r w:rsidRPr="00C779A3">
        <w:rPr>
          <w:rFonts w:ascii="Times New Roman" w:eastAsia="Times New Roman" w:hAnsi="Times New Roman" w:cs="Times New Roman"/>
          <w:sz w:val="24"/>
          <w:szCs w:val="24"/>
        </w:rPr>
        <w:t>obowiązku informacyjnego przewidzianego w art. 13 lub art. 14 RODO wobec osób fizycznych, od których dane osobowe bezpośrednio lub pośrednio pozyskał w celu realizacji niniejszej umowy.</w:t>
      </w:r>
    </w:p>
    <w:p w14:paraId="640488C5" w14:textId="77777777" w:rsidR="00FA33DB" w:rsidRPr="00FA33DB" w:rsidRDefault="00FA33DB" w:rsidP="00FA33DB">
      <w:pPr>
        <w:widowControl/>
        <w:autoSpaceDE w:val="0"/>
        <w:adjustRightInd w:val="0"/>
        <w:jc w:val="center"/>
        <w:textAlignment w:val="auto"/>
        <w:rPr>
          <w:rFonts w:eastAsia="Times New Roman" w:cs="Times New Roman"/>
          <w:b/>
          <w:bCs/>
          <w:kern w:val="0"/>
          <w:lang w:eastAsia="ar-SA" w:bidi="ar-SA"/>
        </w:rPr>
      </w:pPr>
      <w:r w:rsidRPr="00FA33DB">
        <w:rPr>
          <w:rFonts w:eastAsia="Times New Roman" w:cs="Times New Roman"/>
          <w:b/>
          <w:bCs/>
          <w:kern w:val="0"/>
          <w:lang w:eastAsia="ar-SA" w:bidi="ar-SA"/>
        </w:rPr>
        <w:t>Informacje dodatkowe</w:t>
      </w:r>
    </w:p>
    <w:p w14:paraId="1CFFE686" w14:textId="77777777" w:rsidR="00FA33DB" w:rsidRPr="00FA33DB" w:rsidRDefault="00FA33DB" w:rsidP="00FA33DB">
      <w:pPr>
        <w:widowControl/>
        <w:autoSpaceDE w:val="0"/>
        <w:adjustRightInd w:val="0"/>
        <w:jc w:val="center"/>
        <w:textAlignment w:val="auto"/>
        <w:rPr>
          <w:rFonts w:eastAsia="Times New Roman" w:cs="Times New Roman"/>
          <w:b/>
          <w:bCs/>
          <w:kern w:val="0"/>
          <w:lang w:eastAsia="ar-SA" w:bidi="ar-SA"/>
        </w:rPr>
      </w:pPr>
      <w:r w:rsidRPr="00FA33DB">
        <w:rPr>
          <w:rFonts w:eastAsia="Times New Roman" w:cs="Times New Roman"/>
          <w:b/>
          <w:bCs/>
          <w:kern w:val="0"/>
          <w:lang w:eastAsia="ar-SA" w:bidi="ar-SA"/>
        </w:rPr>
        <w:t xml:space="preserve">§ </w:t>
      </w:r>
      <w:r w:rsidR="00911E71">
        <w:rPr>
          <w:rFonts w:eastAsia="Times New Roman" w:cs="Times New Roman"/>
          <w:b/>
          <w:bCs/>
          <w:kern w:val="0"/>
          <w:lang w:eastAsia="ar-SA" w:bidi="ar-SA"/>
        </w:rPr>
        <w:t>18</w:t>
      </w:r>
      <w:r w:rsidRPr="00FA33DB">
        <w:rPr>
          <w:rFonts w:eastAsia="Times New Roman" w:cs="Times New Roman"/>
          <w:b/>
          <w:bCs/>
          <w:kern w:val="0"/>
          <w:lang w:eastAsia="ar-SA" w:bidi="ar-SA"/>
        </w:rPr>
        <w:t>.</w:t>
      </w:r>
    </w:p>
    <w:p w14:paraId="203B54BC" w14:textId="77777777" w:rsidR="00FA33DB" w:rsidRPr="00BD0BF7" w:rsidRDefault="00FA33DB" w:rsidP="00FA33DB">
      <w:pPr>
        <w:widowControl/>
        <w:autoSpaceDE w:val="0"/>
        <w:adjustRightInd w:val="0"/>
        <w:jc w:val="center"/>
        <w:textAlignment w:val="auto"/>
        <w:rPr>
          <w:rFonts w:eastAsia="Times New Roman" w:cs="Times New Roman"/>
          <w:b/>
          <w:bCs/>
          <w:kern w:val="0"/>
          <w:sz w:val="4"/>
          <w:szCs w:val="4"/>
          <w:lang w:eastAsia="ar-SA" w:bidi="ar-SA"/>
        </w:rPr>
      </w:pPr>
    </w:p>
    <w:p w14:paraId="1F2E70AA" w14:textId="4D1AAC94" w:rsidR="009C4257" w:rsidRDefault="00FA33DB" w:rsidP="009C4257">
      <w:pPr>
        <w:autoSpaceDE w:val="0"/>
        <w:ind w:left="284" w:hanging="284"/>
        <w:jc w:val="both"/>
        <w:rPr>
          <w:rFonts w:eastAsia="Times New Roman" w:cs="Times New Roman"/>
          <w:color w:val="FF0000"/>
          <w:kern w:val="0"/>
          <w:lang w:eastAsia="ar-SA" w:bidi="ar-SA"/>
        </w:rPr>
      </w:pPr>
      <w:r w:rsidRPr="00FA33DB">
        <w:rPr>
          <w:rFonts w:eastAsia="Times New Roman" w:cs="Times New Roman"/>
          <w:kern w:val="0"/>
          <w:lang w:eastAsia="ar-SA" w:bidi="ar-SA"/>
        </w:rPr>
        <w:t>1.</w:t>
      </w:r>
      <w:r w:rsidRPr="00FA33DB">
        <w:rPr>
          <w:rFonts w:eastAsia="Times New Roman" w:cs="Times New Roman"/>
          <w:kern w:val="0"/>
          <w:lang w:eastAsia="ar-SA" w:bidi="ar-SA"/>
        </w:rPr>
        <w:tab/>
      </w:r>
      <w:r w:rsidR="009C4257" w:rsidRPr="009C4257">
        <w:rPr>
          <w:rFonts w:eastAsia="Times New Roman" w:cs="Times New Roman"/>
          <w:kern w:val="0"/>
          <w:lang w:eastAsia="ar-SA" w:bidi="ar-SA"/>
        </w:rPr>
        <w:t>Ze strony Zamawiającego nadzór nad realizacją poszczególnych etapów przedmiotu umowy pełnić</w:t>
      </w:r>
      <w:r w:rsidR="00C94559">
        <w:rPr>
          <w:rFonts w:eastAsia="Times New Roman" w:cs="Times New Roman"/>
          <w:kern w:val="0"/>
          <w:lang w:eastAsia="ar-SA" w:bidi="ar-SA"/>
        </w:rPr>
        <w:t xml:space="preserve"> </w:t>
      </w:r>
      <w:r w:rsidR="009C4257" w:rsidRPr="009C4257">
        <w:rPr>
          <w:rFonts w:eastAsia="Times New Roman" w:cs="Times New Roman"/>
          <w:kern w:val="0"/>
          <w:lang w:eastAsia="ar-SA" w:bidi="ar-SA"/>
        </w:rPr>
        <w:t>będzie</w:t>
      </w:r>
      <w:r w:rsidR="00C94559">
        <w:rPr>
          <w:rFonts w:eastAsia="Times New Roman" w:cs="Times New Roman"/>
          <w:kern w:val="0"/>
          <w:lang w:eastAsia="ar-SA" w:bidi="ar-SA"/>
        </w:rPr>
        <w:t xml:space="preserve"> </w:t>
      </w:r>
      <w:r w:rsidR="009C4257">
        <w:rPr>
          <w:rFonts w:eastAsia="Times New Roman" w:cs="Times New Roman"/>
          <w:kern w:val="0"/>
          <w:lang w:eastAsia="ar-SA" w:bidi="ar-SA"/>
        </w:rPr>
        <w:t>Naczelnik Wydziału Inwestycji i Remontów</w:t>
      </w:r>
      <w:r w:rsidR="009C4257" w:rsidRPr="009C4257">
        <w:rPr>
          <w:rFonts w:eastAsia="Times New Roman" w:cs="Times New Roman"/>
          <w:kern w:val="0"/>
          <w:lang w:eastAsia="ar-SA" w:bidi="ar-SA"/>
        </w:rPr>
        <w:t xml:space="preserve"> tel</w:t>
      </w:r>
      <w:r w:rsidR="009C4257" w:rsidRPr="00A1455A">
        <w:rPr>
          <w:rFonts w:eastAsia="Times New Roman" w:cs="Times New Roman"/>
          <w:kern w:val="0"/>
          <w:lang w:eastAsia="ar-SA" w:bidi="ar-SA"/>
        </w:rPr>
        <w:t>. (47) 725 5</w:t>
      </w:r>
      <w:r w:rsidR="00A1455A" w:rsidRPr="00A1455A">
        <w:rPr>
          <w:rFonts w:eastAsia="Times New Roman" w:cs="Times New Roman"/>
          <w:kern w:val="0"/>
          <w:lang w:eastAsia="ar-SA" w:bidi="ar-SA"/>
        </w:rPr>
        <w:t>864</w:t>
      </w:r>
      <w:r w:rsidR="009C4257" w:rsidRPr="00612425">
        <w:rPr>
          <w:rFonts w:eastAsia="Times New Roman" w:cs="Times New Roman"/>
          <w:color w:val="FF0000"/>
          <w:kern w:val="0"/>
          <w:lang w:eastAsia="ar-SA" w:bidi="ar-SA"/>
        </w:rPr>
        <w:t xml:space="preserve">. </w:t>
      </w:r>
    </w:p>
    <w:p w14:paraId="53A4DE5B" w14:textId="77777777" w:rsidR="00612425" w:rsidRPr="009C4257" w:rsidRDefault="00612425" w:rsidP="009C4257">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2.</w:t>
      </w:r>
      <w:r>
        <w:rPr>
          <w:rFonts w:eastAsia="Times New Roman" w:cs="Times New Roman"/>
          <w:kern w:val="0"/>
          <w:lang w:eastAsia="ar-SA" w:bidi="ar-SA"/>
        </w:rPr>
        <w:tab/>
        <w:t xml:space="preserve">Osobą wyznaczoną do kontaktów ze strony Zamawiającego w spawach dotyczących branży elektrycznej jest p. Marek </w:t>
      </w:r>
      <w:proofErr w:type="spellStart"/>
      <w:r>
        <w:rPr>
          <w:rFonts w:eastAsia="Times New Roman" w:cs="Times New Roman"/>
          <w:kern w:val="0"/>
          <w:lang w:eastAsia="ar-SA" w:bidi="ar-SA"/>
        </w:rPr>
        <w:t>Gilczyński</w:t>
      </w:r>
      <w:proofErr w:type="spellEnd"/>
      <w:r>
        <w:rPr>
          <w:rFonts w:eastAsia="Times New Roman" w:cs="Times New Roman"/>
          <w:kern w:val="0"/>
          <w:lang w:eastAsia="ar-SA" w:bidi="ar-SA"/>
        </w:rPr>
        <w:t xml:space="preserve"> tel. (47) 725 5813.</w:t>
      </w:r>
    </w:p>
    <w:p w14:paraId="76F33687" w14:textId="77777777" w:rsidR="009C4257" w:rsidRPr="009C4257" w:rsidRDefault="00612425" w:rsidP="009C4257">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sidR="009C4257" w:rsidRPr="009C4257">
        <w:rPr>
          <w:rFonts w:eastAsia="Times New Roman" w:cs="Times New Roman"/>
          <w:kern w:val="0"/>
          <w:lang w:eastAsia="ar-SA" w:bidi="ar-SA"/>
        </w:rPr>
        <w:t>.</w:t>
      </w:r>
      <w:r w:rsidR="009C4257" w:rsidRPr="009C4257">
        <w:rPr>
          <w:rFonts w:eastAsia="Times New Roman" w:cs="Times New Roman"/>
          <w:kern w:val="0"/>
          <w:lang w:eastAsia="ar-SA" w:bidi="ar-SA"/>
        </w:rPr>
        <w:tab/>
      </w:r>
      <w:r w:rsidR="009C4257" w:rsidRPr="009C4257">
        <w:rPr>
          <w:rFonts w:eastAsia="Times New Roman" w:cs="Times New Roman"/>
          <w:kern w:val="0"/>
          <w:lang w:eastAsia="ar-SA" w:bidi="ar-SA"/>
        </w:rPr>
        <w:tab/>
        <w:t>Z ramienia Wykonawcy nadzór nad realizacją poszczególnych etapów przedmiotu umowy pełnić będzie p. ……………………….................... tel. …………………...........</w:t>
      </w:r>
    </w:p>
    <w:p w14:paraId="6B7FC157" w14:textId="77777777" w:rsidR="009C4257" w:rsidRPr="009C4257" w:rsidRDefault="00612425" w:rsidP="009C4257">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00BD0BF7">
        <w:rPr>
          <w:rFonts w:eastAsia="Times New Roman" w:cs="Times New Roman"/>
          <w:kern w:val="0"/>
          <w:lang w:eastAsia="ar-SA" w:bidi="ar-SA"/>
        </w:rPr>
        <w:t xml:space="preserve">. </w:t>
      </w:r>
      <w:r w:rsidR="009C4257" w:rsidRPr="009C4257">
        <w:rPr>
          <w:rFonts w:eastAsia="Times New Roman" w:cs="Times New Roman"/>
          <w:kern w:val="0"/>
          <w:lang w:eastAsia="ar-SA" w:bidi="ar-SA"/>
        </w:rPr>
        <w:t xml:space="preserve">Koordynatorzy, o których mowa w ust. 1 </w:t>
      </w:r>
      <w:r>
        <w:rPr>
          <w:rFonts w:eastAsia="Times New Roman" w:cs="Times New Roman"/>
          <w:kern w:val="0"/>
          <w:lang w:eastAsia="ar-SA" w:bidi="ar-SA"/>
        </w:rPr>
        <w:t>i 3</w:t>
      </w:r>
      <w:r w:rsidR="009C4257" w:rsidRPr="009C4257">
        <w:rPr>
          <w:rFonts w:eastAsia="Times New Roman" w:cs="Times New Roman"/>
          <w:kern w:val="0"/>
          <w:lang w:eastAsia="ar-SA" w:bidi="ar-SA"/>
        </w:rPr>
        <w:t>, zostają powołani celem ustalenia wszelkich szczegółów związanych z realizacją umowy. Ustalenia koordynatorów odbywać się będą telefonicznie lub w formie pisemnej przesłanej faksem.</w:t>
      </w:r>
    </w:p>
    <w:p w14:paraId="1F2920D1" w14:textId="77777777" w:rsidR="009C4257" w:rsidRPr="009C4257" w:rsidRDefault="00612425" w:rsidP="009C4257">
      <w:pPr>
        <w:widowControl/>
        <w:autoSpaceDE w:val="0"/>
        <w:autoSpaceDN/>
        <w:ind w:left="284" w:hanging="284"/>
        <w:jc w:val="both"/>
        <w:textAlignment w:val="auto"/>
        <w:rPr>
          <w:rFonts w:eastAsia="Times New Roman" w:cs="Times New Roman"/>
          <w:b/>
          <w:bCs/>
          <w:kern w:val="0"/>
          <w:lang w:eastAsia="ar-SA" w:bidi="ar-SA"/>
        </w:rPr>
      </w:pPr>
      <w:r>
        <w:rPr>
          <w:rFonts w:eastAsia="Times New Roman" w:cs="Times New Roman"/>
          <w:kern w:val="0"/>
          <w:lang w:eastAsia="ar-SA" w:bidi="ar-SA"/>
        </w:rPr>
        <w:t>5</w:t>
      </w:r>
      <w:r w:rsidR="009C4257" w:rsidRPr="009C4257">
        <w:rPr>
          <w:rFonts w:eastAsia="Times New Roman" w:cs="Times New Roman"/>
          <w:kern w:val="0"/>
          <w:lang w:eastAsia="ar-SA" w:bidi="ar-SA"/>
        </w:rPr>
        <w:t>.</w:t>
      </w:r>
      <w:r w:rsidR="009C4257" w:rsidRPr="009C4257">
        <w:rPr>
          <w:rFonts w:eastAsia="Times New Roman" w:cs="Times New Roman"/>
          <w:kern w:val="0"/>
          <w:lang w:eastAsia="ar-SA" w:bidi="ar-SA"/>
        </w:rPr>
        <w:tab/>
        <w:t>Wszelkie o</w:t>
      </w:r>
      <w:r w:rsidR="009C4257" w:rsidRPr="009C4257">
        <w:rPr>
          <w:rFonts w:eastAsia="TimesNewRoman" w:cs="Times New Roman"/>
          <w:kern w:val="0"/>
          <w:lang w:eastAsia="ar-SA" w:bidi="ar-SA"/>
        </w:rPr>
        <w:t>ś</w:t>
      </w:r>
      <w:r w:rsidR="009C4257" w:rsidRPr="009C4257">
        <w:rPr>
          <w:rFonts w:eastAsia="Times New Roman" w:cs="Times New Roman"/>
          <w:kern w:val="0"/>
          <w:lang w:eastAsia="ar-SA" w:bidi="ar-SA"/>
        </w:rPr>
        <w:t>wiadczenia w imieniu Zamawiaj</w:t>
      </w:r>
      <w:r w:rsidR="009C4257" w:rsidRPr="009C4257">
        <w:rPr>
          <w:rFonts w:eastAsia="TimesNewRoman" w:cs="Times New Roman"/>
          <w:kern w:val="0"/>
          <w:lang w:eastAsia="ar-SA" w:bidi="ar-SA"/>
        </w:rPr>
        <w:t>ą</w:t>
      </w:r>
      <w:r w:rsidR="009C4257" w:rsidRPr="009C4257">
        <w:rPr>
          <w:rFonts w:eastAsia="Times New Roman" w:cs="Times New Roman"/>
          <w:kern w:val="0"/>
          <w:lang w:eastAsia="ar-SA" w:bidi="ar-SA"/>
        </w:rPr>
        <w:t>cego, za wyj</w:t>
      </w:r>
      <w:r w:rsidR="009C4257" w:rsidRPr="009C4257">
        <w:rPr>
          <w:rFonts w:eastAsia="TimesNewRoman" w:cs="Times New Roman"/>
          <w:kern w:val="0"/>
          <w:lang w:eastAsia="ar-SA" w:bidi="ar-SA"/>
        </w:rPr>
        <w:t>ą</w:t>
      </w:r>
      <w:r w:rsidR="009C4257" w:rsidRPr="009C4257">
        <w:rPr>
          <w:rFonts w:eastAsia="Times New Roman" w:cs="Times New Roman"/>
          <w:kern w:val="0"/>
          <w:lang w:eastAsia="ar-SA" w:bidi="ar-SA"/>
        </w:rPr>
        <w:t xml:space="preserve">tkiem finansowych </w:t>
      </w:r>
      <w:r w:rsidR="009C4257" w:rsidRPr="009C4257">
        <w:rPr>
          <w:rFonts w:eastAsia="Times New Roman" w:cs="Times New Roman"/>
          <w:kern w:val="0"/>
          <w:lang w:eastAsia="ar-SA" w:bidi="ar-SA"/>
        </w:rPr>
        <w:br/>
        <w:t>w zakresie przedmiotu umowy podpisuje Naczelnik Wydziału Inwestycji i Remontów.</w:t>
      </w:r>
    </w:p>
    <w:p w14:paraId="07DCAF4C" w14:textId="77777777" w:rsidR="00307151" w:rsidRPr="00BD0BF7" w:rsidRDefault="00307151" w:rsidP="00DA10A1">
      <w:pPr>
        <w:widowControl/>
        <w:autoSpaceDE w:val="0"/>
        <w:jc w:val="center"/>
        <w:rPr>
          <w:rFonts w:eastAsia="Times New Roman" w:cs="Times New Roman"/>
          <w:b/>
          <w:bCs/>
          <w:lang w:bidi="ar-SA"/>
        </w:rPr>
      </w:pPr>
    </w:p>
    <w:p w14:paraId="383DA105" w14:textId="77777777" w:rsidR="00160F24" w:rsidRPr="00DA10A1" w:rsidRDefault="00160F24" w:rsidP="00DA10A1">
      <w:pPr>
        <w:widowControl/>
        <w:autoSpaceDE w:val="0"/>
        <w:jc w:val="center"/>
        <w:rPr>
          <w:rFonts w:eastAsia="Times New Roman" w:cs="Times New Roman"/>
          <w:lang w:bidi="ar-SA"/>
        </w:rPr>
      </w:pPr>
      <w:r w:rsidRPr="00DA10A1">
        <w:rPr>
          <w:rFonts w:eastAsia="Times New Roman" w:cs="Times New Roman"/>
          <w:b/>
          <w:bCs/>
          <w:lang w:bidi="ar-SA"/>
        </w:rPr>
        <w:t>Postanowienia ko</w:t>
      </w:r>
      <w:r w:rsidRPr="00DA10A1">
        <w:rPr>
          <w:rFonts w:ascii="TimesNewRoman, Bold" w:eastAsia="TimesNewRoman, Bold" w:hAnsi="TimesNewRoman, Bold" w:cs="TimesNewRoman, Bold"/>
          <w:b/>
          <w:bCs/>
          <w:lang w:bidi="ar-SA"/>
        </w:rPr>
        <w:t>ń</w:t>
      </w:r>
      <w:r w:rsidRPr="00DA10A1">
        <w:rPr>
          <w:rFonts w:eastAsia="Times New Roman" w:cs="Times New Roman"/>
          <w:b/>
          <w:bCs/>
          <w:lang w:bidi="ar-SA"/>
        </w:rPr>
        <w:t>cowe</w:t>
      </w:r>
    </w:p>
    <w:p w14:paraId="2F570F50" w14:textId="77777777" w:rsidR="00160F24" w:rsidRDefault="00160F24" w:rsidP="00DA10A1">
      <w:pPr>
        <w:widowControl/>
        <w:jc w:val="center"/>
        <w:rPr>
          <w:rFonts w:eastAsia="Times New Roman" w:cs="Times New Roman"/>
          <w:b/>
          <w:lang w:bidi="ar-SA"/>
        </w:rPr>
      </w:pPr>
      <w:r w:rsidRPr="00DA10A1">
        <w:rPr>
          <w:rFonts w:eastAsia="Times New Roman" w:cs="Times New Roman"/>
          <w:b/>
          <w:lang w:bidi="ar-SA"/>
        </w:rPr>
        <w:t>§</w:t>
      </w:r>
      <w:r w:rsidR="00982CA5">
        <w:rPr>
          <w:rFonts w:eastAsia="Times New Roman" w:cs="Times New Roman"/>
          <w:b/>
          <w:lang w:bidi="ar-SA"/>
        </w:rPr>
        <w:t xml:space="preserve"> </w:t>
      </w:r>
      <w:r w:rsidR="00911E71">
        <w:rPr>
          <w:rFonts w:eastAsia="Times New Roman" w:cs="Times New Roman"/>
          <w:b/>
          <w:lang w:bidi="ar-SA"/>
        </w:rPr>
        <w:t>19</w:t>
      </w:r>
      <w:r w:rsidR="00C4769F" w:rsidRPr="00DA10A1">
        <w:rPr>
          <w:rFonts w:eastAsia="Times New Roman" w:cs="Times New Roman"/>
          <w:b/>
          <w:lang w:bidi="ar-SA"/>
        </w:rPr>
        <w:t>.</w:t>
      </w:r>
    </w:p>
    <w:p w14:paraId="39F34961" w14:textId="77777777" w:rsidR="00BD0BF5" w:rsidRPr="00BD0BF7" w:rsidRDefault="00BD0BF5" w:rsidP="00DA10A1">
      <w:pPr>
        <w:widowControl/>
        <w:jc w:val="center"/>
        <w:rPr>
          <w:rFonts w:eastAsia="Times New Roman" w:cs="Times New Roman"/>
          <w:b/>
          <w:sz w:val="4"/>
          <w:szCs w:val="4"/>
          <w:lang w:bidi="ar-SA"/>
        </w:rPr>
      </w:pPr>
    </w:p>
    <w:p w14:paraId="4552D57F"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1.</w:t>
      </w:r>
      <w:r w:rsidRPr="00FA33DB">
        <w:rPr>
          <w:rFonts w:eastAsia="Times New Roman" w:cs="Times New Roman"/>
          <w:kern w:val="0"/>
          <w:lang w:eastAsia="ar-SA" w:bidi="ar-SA"/>
        </w:rPr>
        <w:tab/>
        <w:t>W razie zaistnienia sporu wynikającego z nin</w:t>
      </w:r>
      <w:r w:rsidR="00BD0BF7">
        <w:rPr>
          <w:rFonts w:eastAsia="Times New Roman" w:cs="Times New Roman"/>
          <w:kern w:val="0"/>
          <w:lang w:eastAsia="ar-SA" w:bidi="ar-SA"/>
        </w:rPr>
        <w:t xml:space="preserve">iejszej umowy lub pozostającego </w:t>
      </w:r>
      <w:r w:rsidR="00BD0BF7">
        <w:rPr>
          <w:rFonts w:eastAsia="Times New Roman" w:cs="Times New Roman"/>
          <w:kern w:val="0"/>
          <w:lang w:eastAsia="ar-SA" w:bidi="ar-SA"/>
        </w:rPr>
        <w:br/>
      </w:r>
      <w:r w:rsidRPr="00FA33DB">
        <w:rPr>
          <w:rFonts w:eastAsia="Times New Roman" w:cs="Times New Roman"/>
          <w:kern w:val="0"/>
          <w:lang w:eastAsia="ar-SA" w:bidi="ar-SA"/>
        </w:rPr>
        <w:t xml:space="preserve">w związku z nią, strony podejmą próbę ugodowego rozwiązania sporu. </w:t>
      </w:r>
    </w:p>
    <w:p w14:paraId="15D53903"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14:paraId="2FF8F3B2" w14:textId="77777777" w:rsidR="00FA33DB" w:rsidRPr="00FA33DB" w:rsidRDefault="00FA33DB" w:rsidP="00FA33DB">
      <w:pPr>
        <w:tabs>
          <w:tab w:val="left" w:pos="567"/>
        </w:tabs>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3.</w:t>
      </w:r>
      <w:r w:rsidRPr="00FA33DB">
        <w:rPr>
          <w:rFonts w:eastAsia="Times New Roman" w:cs="Times New Roman"/>
          <w:kern w:val="0"/>
          <w:lang w:eastAsia="ar-SA" w:bidi="ar-SA"/>
        </w:rPr>
        <w:tab/>
        <w:t>Wykonawca zobowiązuje się do niezwłocznego powiadomienia, o każdej zmianie adresu.</w:t>
      </w:r>
    </w:p>
    <w:p w14:paraId="7CA9B1B4" w14:textId="77777777" w:rsidR="00FA33DB" w:rsidRPr="00FA33DB" w:rsidRDefault="00FA33DB" w:rsidP="00FA33DB">
      <w:pPr>
        <w:tabs>
          <w:tab w:val="left" w:pos="567"/>
        </w:tabs>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4.</w:t>
      </w:r>
      <w:r w:rsidRPr="00FA33DB">
        <w:rPr>
          <w:rFonts w:eastAsia="Times New Roman" w:cs="Times New Roman"/>
          <w:kern w:val="0"/>
          <w:lang w:eastAsia="ar-SA" w:bidi="ar-SA"/>
        </w:rPr>
        <w:tab/>
        <w:t>W przypadku niezrealizowania zobowiązania wskazanego w ust. 3, pisma dostarczone</w:t>
      </w:r>
      <w:r w:rsidRPr="00FA33DB">
        <w:rPr>
          <w:rFonts w:eastAsia="Times New Roman" w:cs="Times New Roman"/>
          <w:kern w:val="0"/>
          <w:lang w:eastAsia="ar-SA" w:bidi="ar-SA"/>
        </w:rPr>
        <w:br/>
        <w:t>pod adres wskazany w niniejszej umowie uważa się za doręczone.</w:t>
      </w:r>
    </w:p>
    <w:p w14:paraId="15132F85"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5.</w:t>
      </w:r>
      <w:r w:rsidRPr="00FA33DB">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14:paraId="1C12AECD"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6.</w:t>
      </w:r>
      <w:r w:rsidRPr="00FA33DB">
        <w:rPr>
          <w:rFonts w:eastAsia="Times New Roman" w:cs="Times New Roman"/>
          <w:kern w:val="0"/>
          <w:lang w:eastAsia="ar-SA" w:bidi="ar-SA"/>
        </w:rPr>
        <w:tab/>
        <w:t xml:space="preserve">Wszelkie zmiany i uzupełnienia dotyczące niniejszej umowy wymagają formy </w:t>
      </w:r>
      <w:r w:rsidR="00612425">
        <w:rPr>
          <w:rFonts w:eastAsia="Times New Roman" w:cs="Times New Roman"/>
          <w:kern w:val="0"/>
          <w:lang w:eastAsia="ar-SA" w:bidi="ar-SA"/>
        </w:rPr>
        <w:t>dokumentowej</w:t>
      </w:r>
      <w:r w:rsidR="00187079">
        <w:rPr>
          <w:rFonts w:eastAsia="Times New Roman" w:cs="Times New Roman"/>
          <w:kern w:val="0"/>
          <w:lang w:eastAsia="ar-SA" w:bidi="ar-SA"/>
        </w:rPr>
        <w:t>.</w:t>
      </w:r>
    </w:p>
    <w:p w14:paraId="13C8ABC4" w14:textId="77777777" w:rsidR="00FA33DB" w:rsidRPr="00FA33DB" w:rsidRDefault="00FA33DB" w:rsidP="00187079">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lastRenderedPageBreak/>
        <w:t>7.</w:t>
      </w:r>
      <w:r w:rsidRPr="00FA33DB">
        <w:rPr>
          <w:rFonts w:eastAsia="Times New Roman" w:cs="Times New Roman"/>
          <w:kern w:val="0"/>
          <w:lang w:eastAsia="ar-SA" w:bidi="ar-SA"/>
        </w:rPr>
        <w:tab/>
        <w:t xml:space="preserve">W sprawach nieuregulowanych niniejszą umową mają zastosowanie przepisy ustawy </w:t>
      </w:r>
      <w:r w:rsidRPr="00FA33DB">
        <w:rPr>
          <w:rFonts w:eastAsia="Times New Roman" w:cs="Times New Roman"/>
          <w:kern w:val="0"/>
          <w:lang w:eastAsia="ar-SA" w:bidi="ar-SA"/>
        </w:rPr>
        <w:br/>
        <w:t xml:space="preserve">z dnia 23 kwietnia 1964 r. </w:t>
      </w:r>
      <w:r w:rsidRPr="00FA33DB">
        <w:rPr>
          <w:rFonts w:eastAsia="Times New Roman" w:cs="Times New Roman"/>
          <w:i/>
          <w:iCs/>
          <w:kern w:val="0"/>
          <w:lang w:eastAsia="ar-SA" w:bidi="ar-SA"/>
        </w:rPr>
        <w:t xml:space="preserve">Kodeks cywilny </w:t>
      </w:r>
      <w:r w:rsidR="00307151" w:rsidRPr="00170710">
        <w:rPr>
          <w:rFonts w:eastAsia="Times New Roman" w:cs="Times New Roman"/>
          <w:iCs/>
          <w:kern w:val="0"/>
          <w:lang w:eastAsia="ar-SA" w:bidi="ar-SA"/>
        </w:rPr>
        <w:t>(</w:t>
      </w:r>
      <w:r w:rsidR="00187079" w:rsidRPr="00187079">
        <w:rPr>
          <w:rFonts w:eastAsia="Times New Roman" w:cs="Times New Roman"/>
          <w:iCs/>
          <w:kern w:val="0"/>
          <w:lang w:eastAsia="ar-SA" w:bidi="ar-SA"/>
        </w:rPr>
        <w:t>t.</w:t>
      </w:r>
      <w:r w:rsidR="00187079">
        <w:rPr>
          <w:rFonts w:eastAsia="Times New Roman" w:cs="Times New Roman"/>
          <w:iCs/>
          <w:kern w:val="0"/>
          <w:lang w:eastAsia="ar-SA" w:bidi="ar-SA"/>
        </w:rPr>
        <w:t xml:space="preserve"> </w:t>
      </w:r>
      <w:r w:rsidR="00187079" w:rsidRPr="00187079">
        <w:rPr>
          <w:rFonts w:eastAsia="Times New Roman" w:cs="Times New Roman"/>
          <w:iCs/>
          <w:kern w:val="0"/>
          <w:lang w:eastAsia="ar-SA" w:bidi="ar-SA"/>
        </w:rPr>
        <w:t>j. Dz. U. z 2024 r., poz. 1061</w:t>
      </w:r>
      <w:r w:rsidR="00307151" w:rsidRPr="00170710">
        <w:rPr>
          <w:rFonts w:eastAsia="Times New Roman" w:cs="Times New Roman"/>
          <w:iCs/>
          <w:kern w:val="0"/>
          <w:lang w:eastAsia="ar-SA" w:bidi="ar-SA"/>
        </w:rPr>
        <w:t>)</w:t>
      </w:r>
      <w:r w:rsidR="00FE7290">
        <w:rPr>
          <w:rFonts w:eastAsia="Times New Roman" w:cs="Times New Roman"/>
          <w:iCs/>
          <w:kern w:val="0"/>
          <w:lang w:eastAsia="ar-SA" w:bidi="ar-SA"/>
        </w:rPr>
        <w:t>,</w:t>
      </w:r>
      <w:r w:rsidRPr="00FA33DB">
        <w:rPr>
          <w:rFonts w:eastAsia="Times New Roman" w:cs="Times New Roman"/>
          <w:kern w:val="0"/>
          <w:lang w:eastAsia="ar-SA" w:bidi="ar-SA"/>
        </w:rPr>
        <w:t xml:space="preserve"> przepisy ustawy z dnia 7 lipca 1994 r. </w:t>
      </w:r>
      <w:r w:rsidR="00BD0BF7" w:rsidRPr="00F07833">
        <w:rPr>
          <w:rFonts w:eastAsia="Times New Roman" w:cs="Times New Roman"/>
          <w:kern w:val="0"/>
          <w:lang w:eastAsia="ar-SA" w:bidi="ar-SA"/>
        </w:rPr>
        <w:t>–</w:t>
      </w:r>
      <w:r w:rsidR="00BD0BF7">
        <w:rPr>
          <w:rFonts w:eastAsia="Times New Roman" w:cs="Times New Roman"/>
          <w:kern w:val="0"/>
          <w:lang w:eastAsia="ar-SA" w:bidi="ar-SA"/>
        </w:rPr>
        <w:t xml:space="preserve"> </w:t>
      </w:r>
      <w:r w:rsidRPr="00FA33DB">
        <w:rPr>
          <w:rFonts w:eastAsia="Times New Roman" w:cs="Times New Roman"/>
          <w:i/>
          <w:kern w:val="0"/>
          <w:lang w:eastAsia="ar-SA" w:bidi="ar-SA"/>
        </w:rPr>
        <w:t>Prawo budowlane</w:t>
      </w:r>
      <w:r w:rsidR="00FE7290">
        <w:rPr>
          <w:rFonts w:eastAsia="Times New Roman" w:cs="Times New Roman"/>
          <w:i/>
          <w:kern w:val="0"/>
          <w:lang w:eastAsia="ar-SA" w:bidi="ar-SA"/>
        </w:rPr>
        <w:t xml:space="preserve"> </w:t>
      </w:r>
      <w:r w:rsidR="00187079">
        <w:rPr>
          <w:rFonts w:eastAsia="Times New Roman" w:cs="Times New Roman"/>
          <w:kern w:val="0"/>
          <w:lang w:eastAsia="ar-SA" w:bidi="ar-SA"/>
        </w:rPr>
        <w:t xml:space="preserve">(t. j. Dz. U z 2024 r,. poz. 725) </w:t>
      </w:r>
      <w:r w:rsidR="00FE7290" w:rsidRPr="00FE7290">
        <w:rPr>
          <w:rFonts w:eastAsia="Times New Roman" w:cs="Times New Roman"/>
          <w:kern w:val="0"/>
          <w:lang w:eastAsia="ar-SA" w:bidi="ar-SA"/>
        </w:rPr>
        <w:t>oraz</w:t>
      </w:r>
      <w:r w:rsidR="00FE7290">
        <w:rPr>
          <w:rFonts w:eastAsia="Times New Roman" w:cs="Times New Roman"/>
          <w:i/>
          <w:kern w:val="0"/>
          <w:lang w:eastAsia="ar-SA" w:bidi="ar-SA"/>
        </w:rPr>
        <w:t xml:space="preserve"> </w:t>
      </w:r>
      <w:r w:rsidR="00FE7290" w:rsidRPr="00FE7290">
        <w:rPr>
          <w:rFonts w:eastAsia="Times New Roman" w:cs="Times New Roman"/>
          <w:kern w:val="0"/>
          <w:lang w:eastAsia="ar-SA" w:bidi="ar-SA"/>
        </w:rPr>
        <w:t>ustawy z dnia 11</w:t>
      </w:r>
      <w:r w:rsidR="00187079">
        <w:rPr>
          <w:rFonts w:eastAsia="Times New Roman" w:cs="Times New Roman"/>
          <w:kern w:val="0"/>
          <w:lang w:eastAsia="ar-SA" w:bidi="ar-SA"/>
        </w:rPr>
        <w:t xml:space="preserve"> </w:t>
      </w:r>
      <w:r w:rsidR="00FE7290" w:rsidRPr="00FE7290">
        <w:rPr>
          <w:rFonts w:eastAsia="Times New Roman" w:cs="Times New Roman"/>
          <w:kern w:val="0"/>
          <w:lang w:eastAsia="ar-SA" w:bidi="ar-SA"/>
        </w:rPr>
        <w:t>września 2019 r.</w:t>
      </w:r>
      <w:r w:rsidR="00FE7290">
        <w:rPr>
          <w:rFonts w:eastAsia="Times New Roman" w:cs="Times New Roman"/>
          <w:i/>
          <w:kern w:val="0"/>
          <w:lang w:eastAsia="ar-SA" w:bidi="ar-SA"/>
        </w:rPr>
        <w:t xml:space="preserve"> </w:t>
      </w:r>
      <w:r w:rsidR="00BD0BF7" w:rsidRPr="00F07833">
        <w:rPr>
          <w:rFonts w:eastAsia="Times New Roman" w:cs="Times New Roman"/>
          <w:kern w:val="0"/>
          <w:lang w:eastAsia="ar-SA" w:bidi="ar-SA"/>
        </w:rPr>
        <w:t>–</w:t>
      </w:r>
      <w:r w:rsidR="00BD0BF7">
        <w:rPr>
          <w:rFonts w:eastAsia="Times New Roman" w:cs="Times New Roman"/>
          <w:kern w:val="0"/>
          <w:lang w:eastAsia="ar-SA" w:bidi="ar-SA"/>
        </w:rPr>
        <w:t xml:space="preserve"> </w:t>
      </w:r>
      <w:r w:rsidR="00FE7290">
        <w:rPr>
          <w:rFonts w:eastAsia="Times New Roman" w:cs="Times New Roman"/>
          <w:i/>
          <w:kern w:val="0"/>
          <w:lang w:eastAsia="ar-SA" w:bidi="ar-SA"/>
        </w:rPr>
        <w:t>Prawo zamówień publicznych</w:t>
      </w:r>
      <w:r w:rsidR="00187079">
        <w:rPr>
          <w:rFonts w:eastAsia="Times New Roman" w:cs="Times New Roman"/>
          <w:i/>
          <w:kern w:val="0"/>
          <w:lang w:eastAsia="ar-SA" w:bidi="ar-SA"/>
        </w:rPr>
        <w:t xml:space="preserve"> </w:t>
      </w:r>
      <w:r w:rsidR="00187079">
        <w:rPr>
          <w:rFonts w:eastAsia="Times New Roman" w:cs="Times New Roman"/>
          <w:kern w:val="0"/>
          <w:lang w:eastAsia="ar-SA" w:bidi="ar-SA"/>
        </w:rPr>
        <w:t>(</w:t>
      </w:r>
      <w:r w:rsidR="00187079" w:rsidRPr="00187079">
        <w:rPr>
          <w:rFonts w:eastAsia="Times New Roman" w:cs="Times New Roman"/>
          <w:kern w:val="0"/>
          <w:lang w:eastAsia="ar-SA" w:bidi="ar-SA"/>
        </w:rPr>
        <w:t>Dz. U. z 2024 r., poz. 1320</w:t>
      </w:r>
      <w:r w:rsidR="00187079">
        <w:rPr>
          <w:rFonts w:eastAsia="Times New Roman" w:cs="Times New Roman"/>
          <w:kern w:val="0"/>
          <w:lang w:eastAsia="ar-SA" w:bidi="ar-SA"/>
        </w:rPr>
        <w:t>).</w:t>
      </w:r>
    </w:p>
    <w:p w14:paraId="14724803" w14:textId="77777777" w:rsidR="00FA33DB" w:rsidRPr="00FA33DB" w:rsidRDefault="00FA33DB" w:rsidP="00905C41">
      <w:pPr>
        <w:widowControl/>
        <w:autoSpaceDN/>
        <w:ind w:left="284" w:hanging="284"/>
        <w:textAlignment w:val="auto"/>
        <w:rPr>
          <w:rFonts w:eastAsia="Times New Roman" w:cs="Times New Roman"/>
          <w:kern w:val="0"/>
          <w:lang w:eastAsia="ar-SA" w:bidi="ar-SA"/>
        </w:rPr>
      </w:pPr>
      <w:r w:rsidRPr="00FA33DB">
        <w:rPr>
          <w:rFonts w:eastAsia="Times New Roman" w:cs="Times New Roman"/>
          <w:kern w:val="0"/>
          <w:lang w:eastAsia="ar-SA" w:bidi="ar-SA"/>
        </w:rPr>
        <w:t>8.</w:t>
      </w:r>
      <w:r w:rsidRPr="00FA33DB">
        <w:rPr>
          <w:rFonts w:eastAsia="Times New Roman" w:cs="Times New Roman"/>
          <w:kern w:val="0"/>
          <w:lang w:eastAsia="ar-SA" w:bidi="ar-SA"/>
        </w:rPr>
        <w:tab/>
        <w:t>Załączniki do umowy stanowią jej integralną część.</w:t>
      </w:r>
    </w:p>
    <w:p w14:paraId="7F414B57" w14:textId="77777777" w:rsidR="00BD0BF7" w:rsidRPr="00FA33DB" w:rsidRDefault="00FA33DB" w:rsidP="00187079">
      <w:pPr>
        <w:widowControl/>
        <w:autoSpaceDN/>
        <w:ind w:left="284" w:hanging="284"/>
        <w:jc w:val="both"/>
        <w:textAlignment w:val="auto"/>
        <w:rPr>
          <w:rFonts w:eastAsia="Times New Roman" w:cs="Times New Roman"/>
          <w:spacing w:val="-3"/>
          <w:kern w:val="0"/>
          <w:lang w:eastAsia="ar-SA" w:bidi="ar-SA"/>
        </w:rPr>
      </w:pPr>
      <w:r w:rsidRPr="00FA33DB">
        <w:rPr>
          <w:rFonts w:eastAsia="Times New Roman" w:cs="Times New Roman"/>
          <w:kern w:val="0"/>
          <w:lang w:eastAsia="ar-SA" w:bidi="ar-SA"/>
        </w:rPr>
        <w:t>9.</w:t>
      </w:r>
      <w:r w:rsidRPr="00FA33DB">
        <w:rPr>
          <w:rFonts w:eastAsia="Times New Roman" w:cs="Times New Roman"/>
          <w:kern w:val="0"/>
          <w:lang w:eastAsia="ar-SA" w:bidi="ar-SA"/>
        </w:rPr>
        <w:tab/>
      </w:r>
      <w:r w:rsidR="00187079" w:rsidRPr="00187079">
        <w:rPr>
          <w:rFonts w:eastAsia="Times New Roman" w:cs="Times New Roman"/>
          <w:kern w:val="0"/>
          <w:lang w:eastAsia="ar-SA" w:bidi="ar-SA"/>
        </w:rPr>
        <w:tab/>
        <w:t>Umowa zostaje zawarta w postaci elektronicznej z chwilą złożenia podpisów elektronicznych przez obie strony.</w:t>
      </w:r>
      <w:r w:rsidR="00187079">
        <w:rPr>
          <w:rFonts w:eastAsia="Times New Roman" w:cs="Times New Roman"/>
          <w:kern w:val="0"/>
          <w:lang w:eastAsia="ar-SA" w:bidi="ar-SA"/>
        </w:rPr>
        <w:t xml:space="preserve"> </w:t>
      </w:r>
    </w:p>
    <w:p w14:paraId="06F447EA" w14:textId="77777777" w:rsidR="00187079" w:rsidRDefault="0018707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p>
    <w:p w14:paraId="6477807F" w14:textId="77777777" w:rsidR="00187079" w:rsidRDefault="0018707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p>
    <w:p w14:paraId="57897395" w14:textId="77777777" w:rsidR="00187079" w:rsidRDefault="0018707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p>
    <w:p w14:paraId="4F24071A" w14:textId="77777777" w:rsidR="00160F24" w:rsidRPr="00DA10A1" w:rsidRDefault="00160F24"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DA10A1">
        <w:rPr>
          <w:rFonts w:eastAsia="Times New Roman" w:cs="Times New Roman"/>
          <w:spacing w:val="-3"/>
          <w:sz w:val="22"/>
          <w:szCs w:val="22"/>
          <w:u w:val="single"/>
          <w:lang w:bidi="ar-SA"/>
        </w:rPr>
        <w:t>Załączniki:</w:t>
      </w:r>
    </w:p>
    <w:p w14:paraId="34314078" w14:textId="77777777" w:rsidR="00E9260E" w:rsidRPr="00187079" w:rsidRDefault="00160F24" w:rsidP="00457173">
      <w:pPr>
        <w:widowControl/>
        <w:numPr>
          <w:ilvl w:val="0"/>
          <w:numId w:val="10"/>
        </w:numPr>
        <w:tabs>
          <w:tab w:val="left" w:pos="73"/>
        </w:tabs>
        <w:suppressAutoHyphens w:val="0"/>
        <w:jc w:val="both"/>
        <w:rPr>
          <w:rFonts w:eastAsia="Times New Roman" w:cs="Times New Roman"/>
          <w:spacing w:val="-3"/>
          <w:sz w:val="22"/>
          <w:szCs w:val="22"/>
          <w:lang w:bidi="ar-SA"/>
        </w:rPr>
      </w:pPr>
      <w:r w:rsidRPr="00E9260E">
        <w:rPr>
          <w:rFonts w:eastAsia="Times New Roman" w:cs="Times New Roman"/>
          <w:sz w:val="22"/>
          <w:szCs w:val="22"/>
          <w:lang w:bidi="ar-SA"/>
        </w:rPr>
        <w:t>Formularz oferty</w:t>
      </w:r>
      <w:r w:rsidR="00187079">
        <w:rPr>
          <w:rFonts w:eastAsia="Times New Roman" w:cs="Times New Roman"/>
          <w:sz w:val="22"/>
          <w:szCs w:val="22"/>
          <w:lang w:bidi="ar-SA"/>
        </w:rPr>
        <w:t>.</w:t>
      </w:r>
    </w:p>
    <w:p w14:paraId="60831522" w14:textId="77777777" w:rsidR="00187079" w:rsidRDefault="00187079" w:rsidP="00457173">
      <w:pPr>
        <w:widowControl/>
        <w:numPr>
          <w:ilvl w:val="0"/>
          <w:numId w:val="10"/>
        </w:numPr>
        <w:tabs>
          <w:tab w:val="left" w:pos="73"/>
        </w:tabs>
        <w:suppressAutoHyphens w:val="0"/>
        <w:jc w:val="both"/>
        <w:rPr>
          <w:rFonts w:eastAsia="Times New Roman" w:cs="Times New Roman"/>
          <w:spacing w:val="-3"/>
          <w:sz w:val="22"/>
          <w:szCs w:val="22"/>
          <w:lang w:bidi="ar-SA"/>
        </w:rPr>
      </w:pPr>
      <w:r>
        <w:rPr>
          <w:rFonts w:eastAsia="Times New Roman" w:cs="Times New Roman"/>
          <w:spacing w:val="-3"/>
          <w:sz w:val="22"/>
          <w:szCs w:val="22"/>
          <w:lang w:bidi="ar-SA"/>
        </w:rPr>
        <w:t>Program funkcjonalno-użytkowy.</w:t>
      </w:r>
    </w:p>
    <w:p w14:paraId="1FCE9584" w14:textId="77777777" w:rsidR="00187079" w:rsidRPr="00E9260E" w:rsidRDefault="00187079" w:rsidP="00457173">
      <w:pPr>
        <w:widowControl/>
        <w:numPr>
          <w:ilvl w:val="0"/>
          <w:numId w:val="10"/>
        </w:numPr>
        <w:tabs>
          <w:tab w:val="left" w:pos="73"/>
        </w:tabs>
        <w:suppressAutoHyphens w:val="0"/>
        <w:jc w:val="both"/>
        <w:rPr>
          <w:rFonts w:eastAsia="Times New Roman" w:cs="Times New Roman"/>
          <w:spacing w:val="-3"/>
          <w:sz w:val="22"/>
          <w:szCs w:val="22"/>
          <w:lang w:bidi="ar-SA"/>
        </w:rPr>
      </w:pPr>
      <w:r>
        <w:rPr>
          <w:rFonts w:eastAsia="Times New Roman" w:cs="Times New Roman"/>
          <w:spacing w:val="-3"/>
          <w:sz w:val="22"/>
          <w:szCs w:val="22"/>
          <w:lang w:bidi="ar-SA"/>
        </w:rPr>
        <w:t>Koncepcja wykonania instalacji PV.</w:t>
      </w:r>
    </w:p>
    <w:p w14:paraId="534AAC76" w14:textId="77777777" w:rsidR="00C4769F" w:rsidRPr="00E9260E" w:rsidRDefault="00E9260E" w:rsidP="00457173">
      <w:pPr>
        <w:widowControl/>
        <w:numPr>
          <w:ilvl w:val="0"/>
          <w:numId w:val="10"/>
        </w:numPr>
        <w:tabs>
          <w:tab w:val="left" w:pos="73"/>
        </w:tabs>
        <w:suppressAutoHyphens w:val="0"/>
        <w:jc w:val="both"/>
        <w:rPr>
          <w:rFonts w:eastAsia="Times New Roman" w:cs="Times New Roman"/>
          <w:spacing w:val="-3"/>
          <w:sz w:val="22"/>
          <w:szCs w:val="22"/>
          <w:lang w:bidi="ar-SA"/>
        </w:rPr>
      </w:pPr>
      <w:r w:rsidRPr="00E9260E">
        <w:rPr>
          <w:rFonts w:eastAsia="Times New Roman" w:cs="Times New Roman"/>
          <w:sz w:val="22"/>
          <w:szCs w:val="22"/>
          <w:lang w:bidi="ar-SA"/>
        </w:rPr>
        <w:t>Protokół odbioru robót budowlanych</w:t>
      </w:r>
      <w:r w:rsidR="00170710">
        <w:rPr>
          <w:rFonts w:eastAsia="Times New Roman" w:cs="Times New Roman"/>
          <w:sz w:val="22"/>
          <w:szCs w:val="22"/>
          <w:lang w:bidi="ar-SA"/>
        </w:rPr>
        <w:t>/</w:t>
      </w:r>
      <w:r w:rsidR="00A576B2">
        <w:rPr>
          <w:rFonts w:eastAsia="Times New Roman" w:cs="Times New Roman"/>
          <w:sz w:val="22"/>
          <w:szCs w:val="22"/>
          <w:lang w:bidi="ar-SA"/>
        </w:rPr>
        <w:t xml:space="preserve">dokumentacji </w:t>
      </w:r>
      <w:r w:rsidR="00170710">
        <w:rPr>
          <w:rFonts w:eastAsia="Times New Roman" w:cs="Times New Roman"/>
          <w:sz w:val="22"/>
          <w:szCs w:val="22"/>
          <w:lang w:bidi="ar-SA"/>
        </w:rPr>
        <w:t>projektow</w:t>
      </w:r>
      <w:r w:rsidR="00A576B2">
        <w:rPr>
          <w:rFonts w:eastAsia="Times New Roman" w:cs="Times New Roman"/>
          <w:sz w:val="22"/>
          <w:szCs w:val="22"/>
          <w:lang w:bidi="ar-SA"/>
        </w:rPr>
        <w:t>ej</w:t>
      </w:r>
      <w:r>
        <w:rPr>
          <w:rFonts w:eastAsia="Times New Roman" w:cs="Times New Roman"/>
          <w:sz w:val="22"/>
          <w:szCs w:val="22"/>
          <w:lang w:bidi="ar-SA"/>
        </w:rPr>
        <w:t>.</w:t>
      </w:r>
    </w:p>
    <w:p w14:paraId="72C71DF4" w14:textId="77777777" w:rsidR="00160F24" w:rsidRDefault="00160F24" w:rsidP="00DA10A1">
      <w:pPr>
        <w:widowControl/>
        <w:autoSpaceDE w:val="0"/>
        <w:rPr>
          <w:rFonts w:eastAsia="Times New Roman" w:cs="Times New Roman"/>
          <w:b/>
          <w:bCs/>
          <w:lang w:bidi="ar-SA"/>
        </w:rPr>
      </w:pPr>
    </w:p>
    <w:p w14:paraId="5BD519D7" w14:textId="77777777" w:rsidR="00187079" w:rsidRDefault="00187079" w:rsidP="00DA10A1">
      <w:pPr>
        <w:widowControl/>
        <w:autoSpaceDE w:val="0"/>
        <w:rPr>
          <w:rFonts w:eastAsia="Times New Roman" w:cs="Times New Roman"/>
          <w:b/>
          <w:bCs/>
          <w:lang w:bidi="ar-SA"/>
        </w:rPr>
      </w:pPr>
    </w:p>
    <w:p w14:paraId="194D4538" w14:textId="77777777" w:rsidR="00187079" w:rsidRDefault="00187079" w:rsidP="00DA10A1">
      <w:pPr>
        <w:widowControl/>
        <w:autoSpaceDE w:val="0"/>
        <w:rPr>
          <w:rFonts w:eastAsia="Times New Roman" w:cs="Times New Roman"/>
          <w:b/>
          <w:bCs/>
          <w:lang w:bidi="ar-SA"/>
        </w:rPr>
      </w:pPr>
    </w:p>
    <w:p w14:paraId="44652F57" w14:textId="77777777" w:rsidR="00187079" w:rsidRDefault="00187079" w:rsidP="00DA10A1">
      <w:pPr>
        <w:widowControl/>
        <w:autoSpaceDE w:val="0"/>
        <w:rPr>
          <w:rFonts w:eastAsia="Times New Roman" w:cs="Times New Roman"/>
          <w:b/>
          <w:bCs/>
          <w:lang w:bidi="ar-SA"/>
        </w:rPr>
      </w:pPr>
    </w:p>
    <w:p w14:paraId="78D5E6B5" w14:textId="77777777" w:rsidR="00FE7290" w:rsidRPr="00DA10A1" w:rsidRDefault="00FE7290" w:rsidP="00DA10A1">
      <w:pPr>
        <w:widowControl/>
        <w:autoSpaceDE w:val="0"/>
        <w:rPr>
          <w:rFonts w:eastAsia="Times New Roman" w:cs="Times New Roman"/>
          <w:b/>
          <w:bCs/>
          <w:lang w:bidi="ar-SA"/>
        </w:rPr>
      </w:pPr>
    </w:p>
    <w:p w14:paraId="4100A03F" w14:textId="77777777" w:rsidR="00160F24" w:rsidRDefault="00160F24" w:rsidP="008C1BC6">
      <w:pPr>
        <w:widowControl/>
        <w:jc w:val="both"/>
        <w:rPr>
          <w:rFonts w:eastAsia="Times New Roman" w:cs="Times New Roman"/>
          <w:b/>
          <w:spacing w:val="-3"/>
          <w:lang w:bidi="ar-SA"/>
        </w:rPr>
      </w:pPr>
      <w:r w:rsidRPr="00DA10A1">
        <w:rPr>
          <w:rFonts w:eastAsia="Times New Roman" w:cs="Times New Roman"/>
          <w:spacing w:val="-3"/>
          <w:lang w:bidi="ar-SA"/>
        </w:rPr>
        <w:t>.......................</w:t>
      </w:r>
      <w:r w:rsidR="00C4769F" w:rsidRPr="00DA10A1">
        <w:rPr>
          <w:rFonts w:eastAsia="Times New Roman" w:cs="Times New Roman"/>
          <w:spacing w:val="-3"/>
          <w:lang w:bidi="ar-SA"/>
        </w:rPr>
        <w:t>...</w:t>
      </w:r>
      <w:r w:rsidRPr="00DA10A1">
        <w:rPr>
          <w:rFonts w:eastAsia="Times New Roman" w:cs="Times New Roman"/>
          <w:spacing w:val="-3"/>
          <w:lang w:bidi="ar-SA"/>
        </w:rPr>
        <w:t>...............</w:t>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t xml:space="preserve">    </w:t>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Pr="00DA10A1">
        <w:rPr>
          <w:rFonts w:eastAsia="Times New Roman" w:cs="Times New Roman"/>
          <w:spacing w:val="-3"/>
          <w:lang w:bidi="ar-SA"/>
        </w:rPr>
        <w:t xml:space="preserve">     </w:t>
      </w:r>
      <w:r w:rsidR="00C4769F" w:rsidRPr="00DA10A1">
        <w:rPr>
          <w:rFonts w:eastAsia="Times New Roman" w:cs="Times New Roman"/>
          <w:spacing w:val="-3"/>
          <w:lang w:bidi="ar-SA"/>
        </w:rPr>
        <w:t xml:space="preserve">  </w:t>
      </w:r>
      <w:r w:rsidRPr="00DA10A1">
        <w:rPr>
          <w:rFonts w:eastAsia="Times New Roman" w:cs="Times New Roman"/>
          <w:spacing w:val="-3"/>
          <w:lang w:bidi="ar-SA"/>
        </w:rPr>
        <w:t xml:space="preserve">  </w:t>
      </w:r>
      <w:r w:rsidR="00C4769F" w:rsidRPr="00DA10A1">
        <w:rPr>
          <w:rFonts w:eastAsia="Times New Roman" w:cs="Times New Roman"/>
          <w:spacing w:val="-3"/>
          <w:lang w:bidi="ar-SA"/>
        </w:rPr>
        <w:t xml:space="preserve">        </w:t>
      </w:r>
      <w:r w:rsidRPr="00DA10A1">
        <w:rPr>
          <w:rFonts w:eastAsia="Times New Roman" w:cs="Times New Roman"/>
          <w:spacing w:val="-3"/>
          <w:lang w:bidi="ar-SA"/>
        </w:rPr>
        <w:t>..................................</w:t>
      </w:r>
      <w:r w:rsidR="00C4769F" w:rsidRPr="00DA10A1">
        <w:rPr>
          <w:rFonts w:eastAsia="Times New Roman" w:cs="Times New Roman"/>
          <w:spacing w:val="-3"/>
          <w:lang w:bidi="ar-SA"/>
        </w:rPr>
        <w:t>..</w:t>
      </w:r>
      <w:r w:rsidRPr="00DA10A1">
        <w:rPr>
          <w:rFonts w:eastAsia="Times New Roman" w:cs="Times New Roman"/>
          <w:spacing w:val="-3"/>
          <w:lang w:bidi="ar-SA"/>
        </w:rPr>
        <w:t>........</w:t>
      </w:r>
      <w:r w:rsidRPr="00DA10A1">
        <w:rPr>
          <w:rFonts w:eastAsia="Times New Roman" w:cs="Times New Roman"/>
          <w:spacing w:val="-3"/>
          <w:lang w:bidi="ar-SA"/>
        </w:rPr>
        <w:br/>
      </w:r>
      <w:r w:rsidRPr="00DA10A1">
        <w:rPr>
          <w:rFonts w:eastAsia="Times New Roman" w:cs="Times New Roman"/>
          <w:b/>
          <w:spacing w:val="-3"/>
          <w:lang w:bidi="ar-SA"/>
        </w:rPr>
        <w:t xml:space="preserve">        Zamawiający </w:t>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t xml:space="preserve">               </w:t>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t xml:space="preserve">  </w:t>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t xml:space="preserve">              </w:t>
      </w:r>
      <w:r w:rsidRPr="00DA10A1">
        <w:rPr>
          <w:rFonts w:eastAsia="Times New Roman" w:cs="Times New Roman"/>
          <w:b/>
          <w:spacing w:val="-3"/>
          <w:lang w:bidi="ar-SA"/>
        </w:rPr>
        <w:t>Wykonawca</w:t>
      </w:r>
    </w:p>
    <w:p w14:paraId="50105957" w14:textId="77777777" w:rsidR="001D1DCA" w:rsidRDefault="001D1DCA" w:rsidP="00E9260E">
      <w:pPr>
        <w:widowControl/>
        <w:autoSpaceDN/>
        <w:spacing w:line="276" w:lineRule="auto"/>
        <w:ind w:left="5670"/>
        <w:textAlignment w:val="auto"/>
        <w:rPr>
          <w:rFonts w:eastAsia="Times New Roman" w:cs="Times New Roman"/>
          <w:b/>
          <w:kern w:val="0"/>
          <w:sz w:val="20"/>
          <w:szCs w:val="20"/>
          <w:lang w:eastAsia="ar-SA" w:bidi="ar-SA"/>
        </w:rPr>
      </w:pPr>
    </w:p>
    <w:p w14:paraId="1E405140" w14:textId="77777777" w:rsidR="001D1DCA" w:rsidRDefault="001D1DCA" w:rsidP="00E9260E">
      <w:pPr>
        <w:widowControl/>
        <w:autoSpaceDN/>
        <w:spacing w:line="276" w:lineRule="auto"/>
        <w:ind w:left="5670"/>
        <w:textAlignment w:val="auto"/>
        <w:rPr>
          <w:rFonts w:eastAsia="Times New Roman" w:cs="Times New Roman"/>
          <w:b/>
          <w:kern w:val="0"/>
          <w:sz w:val="20"/>
          <w:szCs w:val="20"/>
          <w:lang w:eastAsia="ar-SA" w:bidi="ar-SA"/>
        </w:rPr>
      </w:pPr>
    </w:p>
    <w:p w14:paraId="2479B448" w14:textId="77777777" w:rsidR="001D1DCA" w:rsidRDefault="001D1DCA" w:rsidP="00E9260E">
      <w:pPr>
        <w:widowControl/>
        <w:autoSpaceDN/>
        <w:spacing w:line="276" w:lineRule="auto"/>
        <w:ind w:left="5670"/>
        <w:textAlignment w:val="auto"/>
        <w:rPr>
          <w:rFonts w:eastAsia="Times New Roman" w:cs="Times New Roman"/>
          <w:b/>
          <w:kern w:val="0"/>
          <w:sz w:val="20"/>
          <w:szCs w:val="20"/>
          <w:lang w:eastAsia="ar-SA" w:bidi="ar-SA"/>
        </w:rPr>
      </w:pPr>
    </w:p>
    <w:p w14:paraId="6C05F230"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3B2918F1"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32AEB8FB"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73FB5072"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0B4A0866"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3230E295"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18714A71"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4D41A27F"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6A03CCFB"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2EDBBA23"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3E809B58"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66D45582"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7AE1548F"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3175E737"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1333E6CD"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4929F454"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698F1AA5"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31FE2DDE"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7F327623"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4DEB0A69"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4CFB34FC"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5C2C9564"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356C021C"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0B99AB6A"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2151C0AD"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5859650B"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788639AC" w14:textId="77777777" w:rsidR="00E9260E" w:rsidRPr="00E9260E" w:rsidRDefault="00E9260E" w:rsidP="00E9260E">
      <w:pPr>
        <w:widowControl/>
        <w:autoSpaceDN/>
        <w:spacing w:line="276" w:lineRule="auto"/>
        <w:ind w:left="5670"/>
        <w:textAlignment w:val="auto"/>
        <w:rPr>
          <w:rFonts w:eastAsia="Times New Roman" w:cs="Times New Roman"/>
          <w:b/>
          <w:kern w:val="0"/>
          <w:sz w:val="20"/>
          <w:szCs w:val="20"/>
          <w:lang w:eastAsia="ar-SA" w:bidi="ar-SA"/>
        </w:rPr>
      </w:pPr>
      <w:r w:rsidRPr="00E9260E">
        <w:rPr>
          <w:rFonts w:eastAsia="Times New Roman" w:cs="Times New Roman"/>
          <w:b/>
          <w:kern w:val="0"/>
          <w:sz w:val="20"/>
          <w:szCs w:val="20"/>
          <w:lang w:eastAsia="ar-SA" w:bidi="ar-SA"/>
        </w:rPr>
        <w:lastRenderedPageBreak/>
        <w:t xml:space="preserve">Załącznik nr </w:t>
      </w:r>
      <w:r w:rsidR="00187079">
        <w:rPr>
          <w:rFonts w:eastAsia="Times New Roman" w:cs="Times New Roman"/>
          <w:b/>
          <w:kern w:val="0"/>
          <w:sz w:val="20"/>
          <w:szCs w:val="20"/>
          <w:lang w:eastAsia="ar-SA" w:bidi="ar-SA"/>
        </w:rPr>
        <w:t>4</w:t>
      </w:r>
      <w:r w:rsidRPr="00E9260E">
        <w:rPr>
          <w:rFonts w:eastAsia="Times New Roman" w:cs="Times New Roman"/>
          <w:b/>
          <w:kern w:val="0"/>
          <w:sz w:val="20"/>
          <w:szCs w:val="20"/>
          <w:lang w:eastAsia="ar-SA" w:bidi="ar-SA"/>
        </w:rPr>
        <w:t xml:space="preserve"> do umowy nr </w:t>
      </w:r>
      <w:r w:rsidR="00187079">
        <w:rPr>
          <w:rFonts w:eastAsia="Times New Roman" w:cs="Times New Roman"/>
          <w:b/>
          <w:kern w:val="0"/>
          <w:sz w:val="20"/>
          <w:szCs w:val="20"/>
          <w:lang w:eastAsia="ar-SA" w:bidi="ar-SA"/>
        </w:rPr>
        <w:t>66</w:t>
      </w:r>
      <w:r w:rsidRPr="00E9260E">
        <w:rPr>
          <w:rFonts w:eastAsia="Times New Roman" w:cs="Times New Roman"/>
          <w:b/>
          <w:kern w:val="0"/>
          <w:sz w:val="20"/>
          <w:szCs w:val="20"/>
          <w:lang w:eastAsia="ar-SA" w:bidi="ar-SA"/>
        </w:rPr>
        <w:t>/2</w:t>
      </w:r>
      <w:r w:rsidR="00187079">
        <w:rPr>
          <w:rFonts w:eastAsia="Times New Roman" w:cs="Times New Roman"/>
          <w:b/>
          <w:kern w:val="0"/>
          <w:sz w:val="20"/>
          <w:szCs w:val="20"/>
          <w:lang w:eastAsia="ar-SA" w:bidi="ar-SA"/>
        </w:rPr>
        <w:t>4/</w:t>
      </w:r>
      <w:r w:rsidRPr="00E9260E">
        <w:rPr>
          <w:rFonts w:eastAsia="Times New Roman" w:cs="Times New Roman"/>
          <w:b/>
          <w:kern w:val="0"/>
          <w:sz w:val="20"/>
          <w:szCs w:val="20"/>
          <w:lang w:eastAsia="ar-SA" w:bidi="ar-SA"/>
        </w:rPr>
        <w:t>IR</w:t>
      </w:r>
    </w:p>
    <w:p w14:paraId="505F8427" w14:textId="77777777" w:rsidR="00E9260E" w:rsidRPr="00E9260E" w:rsidRDefault="00E9260E" w:rsidP="00E9260E">
      <w:pPr>
        <w:widowControl/>
        <w:autoSpaceDN/>
        <w:spacing w:line="276" w:lineRule="auto"/>
        <w:ind w:left="5670"/>
        <w:textAlignment w:val="auto"/>
        <w:rPr>
          <w:rFonts w:eastAsia="Times New Roman" w:cs="Times New Roman"/>
          <w:i/>
          <w:kern w:val="0"/>
          <w:sz w:val="20"/>
          <w:szCs w:val="20"/>
          <w:lang w:eastAsia="ar-SA" w:bidi="ar-SA"/>
        </w:rPr>
      </w:pPr>
      <w:r w:rsidRPr="00E9260E">
        <w:rPr>
          <w:rFonts w:eastAsia="Times New Roman" w:cs="Times New Roman"/>
          <w:b/>
          <w:kern w:val="0"/>
          <w:sz w:val="20"/>
          <w:szCs w:val="20"/>
          <w:lang w:eastAsia="ar-SA" w:bidi="ar-SA"/>
        </w:rPr>
        <w:t>z dnia …………………………….…..</w:t>
      </w:r>
    </w:p>
    <w:p w14:paraId="7B5DB1FE" w14:textId="77777777" w:rsidR="00E9260E" w:rsidRPr="00E9260E" w:rsidRDefault="00E9260E" w:rsidP="00E9260E">
      <w:pPr>
        <w:widowControl/>
        <w:autoSpaceDN/>
        <w:jc w:val="center"/>
        <w:textAlignment w:val="auto"/>
        <w:rPr>
          <w:rFonts w:eastAsia="Times New Roman" w:cs="Times New Roman"/>
          <w:b/>
          <w:kern w:val="0"/>
          <w:sz w:val="32"/>
          <w:szCs w:val="32"/>
          <w:lang w:eastAsia="ar-SA" w:bidi="ar-SA"/>
        </w:rPr>
      </w:pPr>
    </w:p>
    <w:p w14:paraId="548257B5" w14:textId="77777777" w:rsidR="00E9260E" w:rsidRPr="00E9260E" w:rsidRDefault="00E9260E" w:rsidP="00E9260E">
      <w:pPr>
        <w:widowControl/>
        <w:autoSpaceDN/>
        <w:jc w:val="center"/>
        <w:textAlignment w:val="auto"/>
        <w:rPr>
          <w:rFonts w:eastAsia="Times New Roman" w:cs="Times New Roman"/>
          <w:b/>
          <w:kern w:val="0"/>
          <w:sz w:val="32"/>
          <w:szCs w:val="32"/>
          <w:lang w:eastAsia="ar-SA" w:bidi="ar-SA"/>
        </w:rPr>
      </w:pPr>
    </w:p>
    <w:p w14:paraId="276B8D1A" w14:textId="77777777" w:rsidR="00AF02B6" w:rsidRPr="00BF4567" w:rsidRDefault="00E9260E" w:rsidP="00AF02B6">
      <w:pPr>
        <w:widowControl/>
        <w:autoSpaceDN/>
        <w:jc w:val="center"/>
        <w:textAlignment w:val="auto"/>
        <w:rPr>
          <w:rFonts w:eastAsia="Times New Roman" w:cs="Times New Roman"/>
          <w:b/>
          <w:kern w:val="0"/>
          <w:sz w:val="31"/>
          <w:szCs w:val="31"/>
          <w:lang w:eastAsia="ar-SA" w:bidi="ar-SA"/>
        </w:rPr>
      </w:pPr>
      <w:r w:rsidRPr="00BF4567">
        <w:rPr>
          <w:rFonts w:eastAsia="Times New Roman" w:cs="Times New Roman"/>
          <w:b/>
          <w:kern w:val="0"/>
          <w:sz w:val="31"/>
          <w:szCs w:val="31"/>
          <w:lang w:eastAsia="ar-SA" w:bidi="ar-SA"/>
        </w:rPr>
        <w:t>PROTOKÓ</w:t>
      </w:r>
      <w:r w:rsidR="00AF02B6" w:rsidRPr="00BF4567">
        <w:rPr>
          <w:rFonts w:eastAsia="Times New Roman" w:cs="Times New Roman"/>
          <w:b/>
          <w:kern w:val="0"/>
          <w:sz w:val="31"/>
          <w:szCs w:val="31"/>
          <w:lang w:eastAsia="ar-SA" w:bidi="ar-SA"/>
        </w:rPr>
        <w:t xml:space="preserve">Ł ODBIORU </w:t>
      </w:r>
    </w:p>
    <w:p w14:paraId="6410E9D2" w14:textId="77777777" w:rsidR="00E9260E" w:rsidRPr="00BF4567" w:rsidRDefault="00E9260E" w:rsidP="00AF02B6">
      <w:pPr>
        <w:widowControl/>
        <w:autoSpaceDN/>
        <w:jc w:val="center"/>
        <w:textAlignment w:val="auto"/>
        <w:rPr>
          <w:rFonts w:eastAsia="Times New Roman" w:cs="Times New Roman"/>
          <w:b/>
          <w:kern w:val="0"/>
          <w:sz w:val="31"/>
          <w:szCs w:val="31"/>
          <w:lang w:eastAsia="ar-SA" w:bidi="ar-SA"/>
        </w:rPr>
      </w:pPr>
      <w:r w:rsidRPr="00BF4567">
        <w:rPr>
          <w:rFonts w:eastAsia="Times New Roman" w:cs="Times New Roman"/>
          <w:b/>
          <w:kern w:val="0"/>
          <w:sz w:val="31"/>
          <w:szCs w:val="31"/>
          <w:lang w:eastAsia="ar-SA" w:bidi="ar-SA"/>
        </w:rPr>
        <w:t>ROBÓT BUDOWLANYCH</w:t>
      </w:r>
      <w:r w:rsidR="00461A3E" w:rsidRPr="00BF4567">
        <w:rPr>
          <w:rFonts w:eastAsia="Times New Roman" w:cs="Times New Roman"/>
          <w:b/>
          <w:kern w:val="0"/>
          <w:sz w:val="31"/>
          <w:szCs w:val="31"/>
          <w:lang w:eastAsia="ar-SA" w:bidi="ar-SA"/>
        </w:rPr>
        <w:t xml:space="preserve"> </w:t>
      </w:r>
      <w:r w:rsidR="00AF02B6" w:rsidRPr="00BF4567">
        <w:rPr>
          <w:rFonts w:eastAsia="Times New Roman" w:cs="Times New Roman"/>
          <w:b/>
          <w:kern w:val="0"/>
          <w:sz w:val="31"/>
          <w:szCs w:val="31"/>
          <w:lang w:eastAsia="ar-SA" w:bidi="ar-SA"/>
        </w:rPr>
        <w:t>/</w:t>
      </w:r>
      <w:r w:rsidR="00461A3E" w:rsidRPr="00BF4567">
        <w:rPr>
          <w:rFonts w:eastAsia="Times New Roman" w:cs="Times New Roman"/>
          <w:b/>
          <w:kern w:val="0"/>
          <w:sz w:val="31"/>
          <w:szCs w:val="31"/>
          <w:lang w:eastAsia="ar-SA" w:bidi="ar-SA"/>
        </w:rPr>
        <w:t xml:space="preserve"> </w:t>
      </w:r>
      <w:r w:rsidR="00AF02B6" w:rsidRPr="00BF4567">
        <w:rPr>
          <w:rFonts w:eastAsia="Times New Roman" w:cs="Times New Roman"/>
          <w:b/>
          <w:kern w:val="0"/>
          <w:sz w:val="31"/>
          <w:szCs w:val="31"/>
          <w:lang w:eastAsia="ar-SA" w:bidi="ar-SA"/>
        </w:rPr>
        <w:t>DOKUMENTACJI PROJEKTOWEJ</w:t>
      </w:r>
    </w:p>
    <w:p w14:paraId="77E71326" w14:textId="77777777" w:rsidR="00E9260E" w:rsidRDefault="00E9260E" w:rsidP="00E9260E">
      <w:pPr>
        <w:widowControl/>
        <w:autoSpaceDN/>
        <w:textAlignment w:val="auto"/>
        <w:rPr>
          <w:rFonts w:eastAsia="Times New Roman" w:cs="Times New Roman"/>
          <w:kern w:val="0"/>
          <w:sz w:val="20"/>
          <w:szCs w:val="20"/>
          <w:lang w:eastAsia="ar-SA" w:bidi="ar-SA"/>
        </w:rPr>
      </w:pPr>
    </w:p>
    <w:p w14:paraId="76D68E4A" w14:textId="77777777" w:rsidR="00873171" w:rsidRPr="00E9260E" w:rsidRDefault="00873171" w:rsidP="00E9260E">
      <w:pPr>
        <w:widowControl/>
        <w:autoSpaceDN/>
        <w:textAlignment w:val="auto"/>
        <w:rPr>
          <w:rFonts w:eastAsia="Times New Roman" w:cs="Times New Roman"/>
          <w:kern w:val="0"/>
          <w:sz w:val="20"/>
          <w:szCs w:val="20"/>
          <w:lang w:eastAsia="ar-SA" w:bidi="ar-SA"/>
        </w:rPr>
      </w:pPr>
    </w:p>
    <w:p w14:paraId="201DA5E5"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2C720328"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Miejsce dokonania odbioru: ………………………………………………………………………………………………….</w:t>
      </w:r>
    </w:p>
    <w:p w14:paraId="2CEFDB84"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08C52375" w14:textId="77777777" w:rsidR="00E9260E" w:rsidRPr="00E9260E" w:rsidRDefault="00E9260E" w:rsidP="00E9260E">
      <w:pPr>
        <w:widowControl/>
        <w:autoSpaceDN/>
        <w:textAlignment w:val="auto"/>
        <w:rPr>
          <w:rFonts w:eastAsia="Times New Roman" w:cs="Times New Roman"/>
          <w:kern w:val="0"/>
          <w:lang w:eastAsia="ar-SA" w:bidi="ar-SA"/>
        </w:rPr>
      </w:pPr>
    </w:p>
    <w:p w14:paraId="0DEE0471"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Data dokonania odbioru: ………………………………………………………………………..</w:t>
      </w:r>
    </w:p>
    <w:p w14:paraId="7F2D1AB8" w14:textId="77777777" w:rsidR="00E9260E" w:rsidRPr="00E9260E" w:rsidRDefault="00E9260E" w:rsidP="00E9260E">
      <w:pPr>
        <w:widowControl/>
        <w:autoSpaceDN/>
        <w:textAlignment w:val="auto"/>
        <w:rPr>
          <w:rFonts w:eastAsia="Times New Roman" w:cs="Times New Roman"/>
          <w:kern w:val="0"/>
          <w:lang w:eastAsia="ar-SA" w:bidi="ar-SA"/>
        </w:rPr>
      </w:pPr>
    </w:p>
    <w:p w14:paraId="0067037A"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Ze strony Wykonawcy</w:t>
      </w:r>
    </w:p>
    <w:p w14:paraId="0AFD11E7"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9A46F56"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45002BD"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 xml:space="preserve"> (nazwa i adres)</w:t>
      </w:r>
    </w:p>
    <w:p w14:paraId="2C85C259"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odbioru robót budowlanych</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 xml:space="preserve"> dokonuje:</w:t>
      </w:r>
    </w:p>
    <w:p w14:paraId="227D9C93"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lang w:eastAsia="ar-SA" w:bidi="ar-SA"/>
        </w:rPr>
        <w:tab/>
      </w:r>
      <w:r w:rsidRPr="00E9260E">
        <w:rPr>
          <w:rFonts w:eastAsia="Times New Roman" w:cs="Times New Roman"/>
          <w:kern w:val="0"/>
          <w:szCs w:val="20"/>
          <w:lang w:eastAsia="ar-SA" w:bidi="ar-SA"/>
        </w:rPr>
        <w:t>1. ……………………………………………………..</w:t>
      </w:r>
    </w:p>
    <w:p w14:paraId="47EC7321"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2. ……………………………………………………..</w:t>
      </w:r>
    </w:p>
    <w:p w14:paraId="55099244" w14:textId="77777777" w:rsidR="00E9260E" w:rsidRPr="00E9260E" w:rsidRDefault="00E9260E" w:rsidP="00E9260E">
      <w:pPr>
        <w:widowControl/>
        <w:autoSpaceDN/>
        <w:textAlignment w:val="auto"/>
        <w:rPr>
          <w:rFonts w:eastAsia="Times New Roman" w:cs="Times New Roman"/>
          <w:kern w:val="0"/>
          <w:lang w:eastAsia="ar-SA" w:bidi="ar-SA"/>
        </w:rPr>
      </w:pPr>
    </w:p>
    <w:p w14:paraId="6B3D119E"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Ze strony Zamawiającego …………………………………………………………………………………………….……</w:t>
      </w:r>
    </w:p>
    <w:p w14:paraId="20D9CF3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EEF2B59"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(nazwa i adres)</w:t>
      </w:r>
    </w:p>
    <w:p w14:paraId="185EE248" w14:textId="77777777" w:rsidR="00E9260E" w:rsidRPr="00E9260E" w:rsidRDefault="00E9260E" w:rsidP="00E9260E">
      <w:pPr>
        <w:widowControl/>
        <w:autoSpaceDN/>
        <w:textAlignment w:val="auto"/>
        <w:rPr>
          <w:rFonts w:eastAsia="Times New Roman" w:cs="Times New Roman"/>
          <w:kern w:val="0"/>
          <w:lang w:eastAsia="ar-SA" w:bidi="ar-SA"/>
        </w:rPr>
      </w:pPr>
    </w:p>
    <w:p w14:paraId="0B1B9BAF" w14:textId="77777777" w:rsidR="00AF02B6"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odbioru robót budowlanych</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 xml:space="preserve"> dokonuje upoważniony przedstawiciel CSP</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Komisja*</w:t>
      </w:r>
    </w:p>
    <w:p w14:paraId="3D302C8A" w14:textId="77777777" w:rsidR="00E9260E" w:rsidRPr="00E9260E"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 xml:space="preserve"> w składzie:</w:t>
      </w:r>
    </w:p>
    <w:p w14:paraId="7C298B29"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lang w:eastAsia="ar-SA" w:bidi="ar-SA"/>
        </w:rPr>
        <w:tab/>
      </w:r>
      <w:r w:rsidRPr="00E9260E">
        <w:rPr>
          <w:rFonts w:eastAsia="Times New Roman" w:cs="Times New Roman"/>
          <w:kern w:val="0"/>
          <w:szCs w:val="20"/>
          <w:lang w:eastAsia="ar-SA" w:bidi="ar-SA"/>
        </w:rPr>
        <w:t>1. ……………………………………………………..</w:t>
      </w:r>
    </w:p>
    <w:p w14:paraId="60CCACB6"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2. ……………………………………………………..</w:t>
      </w:r>
    </w:p>
    <w:p w14:paraId="270AB608"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3. ……………………………………………………..</w:t>
      </w:r>
    </w:p>
    <w:p w14:paraId="60F62AAB"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4. ……………………………………………………..</w:t>
      </w:r>
    </w:p>
    <w:p w14:paraId="5ECFD330" w14:textId="77777777" w:rsidR="00E9260E" w:rsidRPr="00E9260E" w:rsidRDefault="00E9260E" w:rsidP="00E9260E">
      <w:pPr>
        <w:widowControl/>
        <w:autoSpaceDN/>
        <w:textAlignment w:val="auto"/>
        <w:rPr>
          <w:rFonts w:eastAsia="Times New Roman" w:cs="Times New Roman"/>
          <w:kern w:val="0"/>
          <w:lang w:eastAsia="ar-SA" w:bidi="ar-SA"/>
        </w:rPr>
      </w:pPr>
    </w:p>
    <w:p w14:paraId="65E5B5F2" w14:textId="77777777" w:rsidR="00E9260E" w:rsidRPr="00E9260E" w:rsidRDefault="00E9260E" w:rsidP="00AF02B6">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Przedmiotem robót budowlanych</w:t>
      </w:r>
      <w:r w:rsidR="00AF02B6">
        <w:rPr>
          <w:rFonts w:eastAsia="Times New Roman" w:cs="Times New Roman"/>
          <w:kern w:val="0"/>
          <w:lang w:eastAsia="ar-SA" w:bidi="ar-SA"/>
        </w:rPr>
        <w:t xml:space="preserve"> /</w:t>
      </w:r>
      <w:r w:rsidR="00AF02B6" w:rsidRPr="00AF02B6">
        <w:t xml:space="preserve"> </w:t>
      </w:r>
      <w:r w:rsidR="00AF02B6" w:rsidRPr="00AF02B6">
        <w:rPr>
          <w:rFonts w:eastAsia="Times New Roman" w:cs="Times New Roman"/>
          <w:kern w:val="0"/>
          <w:lang w:eastAsia="ar-SA" w:bidi="ar-SA"/>
        </w:rPr>
        <w:t>dokumentacji projektowej</w:t>
      </w:r>
      <w:r w:rsidRPr="00AF02B6">
        <w:rPr>
          <w:rFonts w:eastAsia="Times New Roman" w:cs="Times New Roman"/>
          <w:kern w:val="0"/>
          <w:lang w:eastAsia="ar-SA" w:bidi="ar-SA"/>
        </w:rPr>
        <w:t xml:space="preserve"> </w:t>
      </w:r>
      <w:r w:rsidRPr="00E9260E">
        <w:rPr>
          <w:rFonts w:eastAsia="Times New Roman" w:cs="Times New Roman"/>
          <w:kern w:val="0"/>
          <w:lang w:eastAsia="ar-SA" w:bidi="ar-SA"/>
        </w:rPr>
        <w:t xml:space="preserve">i odbioru w ramach Umowy </w:t>
      </w:r>
      <w:r w:rsidR="00AF02B6">
        <w:rPr>
          <w:rFonts w:eastAsia="Times New Roman" w:cs="Times New Roman"/>
          <w:kern w:val="0"/>
          <w:lang w:eastAsia="ar-SA" w:bidi="ar-SA"/>
        </w:rPr>
        <w:br/>
      </w:r>
      <w:r w:rsidRPr="00E9260E">
        <w:rPr>
          <w:rFonts w:eastAsia="Times New Roman" w:cs="Times New Roman"/>
          <w:kern w:val="0"/>
          <w:lang w:eastAsia="ar-SA" w:bidi="ar-SA"/>
        </w:rPr>
        <w:t xml:space="preserve">nr </w:t>
      </w:r>
      <w:r w:rsidR="00187079">
        <w:rPr>
          <w:rFonts w:eastAsia="Times New Roman" w:cs="Times New Roman"/>
          <w:kern w:val="0"/>
          <w:lang w:eastAsia="ar-SA" w:bidi="ar-SA"/>
        </w:rPr>
        <w:t>66</w:t>
      </w:r>
      <w:r w:rsidR="00C87C6B">
        <w:rPr>
          <w:rFonts w:eastAsia="Times New Roman" w:cs="Times New Roman"/>
          <w:kern w:val="0"/>
          <w:lang w:eastAsia="ar-SA" w:bidi="ar-SA"/>
        </w:rPr>
        <w:t>/2</w:t>
      </w:r>
      <w:r w:rsidR="00187079">
        <w:rPr>
          <w:rFonts w:eastAsia="Times New Roman" w:cs="Times New Roman"/>
          <w:kern w:val="0"/>
          <w:lang w:eastAsia="ar-SA" w:bidi="ar-SA"/>
        </w:rPr>
        <w:t>4</w:t>
      </w:r>
      <w:r w:rsidRPr="00E9260E">
        <w:rPr>
          <w:rFonts w:eastAsia="Times New Roman" w:cs="Times New Roman"/>
          <w:kern w:val="0"/>
          <w:lang w:eastAsia="ar-SA" w:bidi="ar-SA"/>
        </w:rPr>
        <w:t>/IR z dnia .................................... jest:</w:t>
      </w:r>
    </w:p>
    <w:p w14:paraId="3881F921" w14:textId="77777777" w:rsidR="00E9260E" w:rsidRPr="00E9260E" w:rsidRDefault="00E9260E" w:rsidP="00E9260E">
      <w:pPr>
        <w:widowControl/>
        <w:autoSpaceDN/>
        <w:textAlignment w:val="auto"/>
        <w:rPr>
          <w:rFonts w:eastAsia="Times New Roman" w:cs="Times New Roman"/>
          <w:kern w:val="0"/>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E9260E" w:rsidRPr="00E9260E" w14:paraId="70C5D305" w14:textId="77777777" w:rsidTr="00E26F86">
        <w:tc>
          <w:tcPr>
            <w:tcW w:w="609" w:type="dxa"/>
            <w:vAlign w:val="center"/>
          </w:tcPr>
          <w:p w14:paraId="6D3F3643"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Lp.</w:t>
            </w:r>
          </w:p>
        </w:tc>
        <w:tc>
          <w:tcPr>
            <w:tcW w:w="4139" w:type="dxa"/>
            <w:vAlign w:val="center"/>
          </w:tcPr>
          <w:p w14:paraId="2D1188ED"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Nazwa przedmiotu umowy</w:t>
            </w:r>
          </w:p>
        </w:tc>
        <w:tc>
          <w:tcPr>
            <w:tcW w:w="4301" w:type="dxa"/>
            <w:vAlign w:val="center"/>
          </w:tcPr>
          <w:p w14:paraId="14BEA4D2"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Uwagi</w:t>
            </w:r>
          </w:p>
        </w:tc>
      </w:tr>
      <w:tr w:rsidR="00E9260E" w:rsidRPr="00E9260E" w14:paraId="38B93261" w14:textId="77777777" w:rsidTr="00E26F86">
        <w:tc>
          <w:tcPr>
            <w:tcW w:w="609" w:type="dxa"/>
          </w:tcPr>
          <w:p w14:paraId="703D52A3"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7B981FB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Pr>
          <w:p w14:paraId="16067E7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Pr>
          <w:p w14:paraId="122F3962"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r w:rsidR="00E9260E" w:rsidRPr="00E9260E" w14:paraId="0433ABAF" w14:textId="77777777" w:rsidTr="00873171">
        <w:tc>
          <w:tcPr>
            <w:tcW w:w="609" w:type="dxa"/>
            <w:tcBorders>
              <w:bottom w:val="single" w:sz="4" w:space="0" w:color="auto"/>
            </w:tcBorders>
          </w:tcPr>
          <w:p w14:paraId="33CE7B8C"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13666834"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Borders>
              <w:bottom w:val="single" w:sz="4" w:space="0" w:color="auto"/>
            </w:tcBorders>
          </w:tcPr>
          <w:p w14:paraId="5AB84B29"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Borders>
              <w:bottom w:val="single" w:sz="4" w:space="0" w:color="auto"/>
            </w:tcBorders>
          </w:tcPr>
          <w:p w14:paraId="6B284D8B"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r w:rsidR="00E9260E" w:rsidRPr="00E9260E" w14:paraId="30510791" w14:textId="77777777" w:rsidTr="00E26F86">
        <w:tc>
          <w:tcPr>
            <w:tcW w:w="609" w:type="dxa"/>
          </w:tcPr>
          <w:p w14:paraId="4D4E187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480E4AE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Pr>
          <w:p w14:paraId="675D45EE"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Pr>
          <w:p w14:paraId="0050A184"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bl>
    <w:p w14:paraId="2F9C0B83"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lastRenderedPageBreak/>
        <w:t>Potwierdzenie kompletności robót budowlanych</w:t>
      </w:r>
      <w:r w:rsidR="00AF02B6">
        <w:rPr>
          <w:rFonts w:eastAsia="Times New Roman" w:cs="Times New Roman"/>
          <w:kern w:val="0"/>
          <w:lang w:eastAsia="ar-SA" w:bidi="ar-SA"/>
        </w:rPr>
        <w:t>/</w:t>
      </w:r>
      <w:r w:rsidR="00AF02B6" w:rsidRPr="00AF02B6">
        <w:t xml:space="preserve"> </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w:t>
      </w:r>
    </w:p>
    <w:p w14:paraId="10726D8B" w14:textId="77777777" w:rsidR="00E9260E" w:rsidRPr="00E9260E" w:rsidRDefault="00E9260E" w:rsidP="00457173">
      <w:pPr>
        <w:widowControl/>
        <w:numPr>
          <w:ilvl w:val="0"/>
          <w:numId w:val="27"/>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tak*</w:t>
      </w:r>
    </w:p>
    <w:p w14:paraId="10E135E1" w14:textId="77777777" w:rsidR="00E9260E" w:rsidRPr="00E9260E" w:rsidRDefault="00E9260E" w:rsidP="00457173">
      <w:pPr>
        <w:widowControl/>
        <w:numPr>
          <w:ilvl w:val="0"/>
          <w:numId w:val="27"/>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 –  zastrzeżenia   .........................................................................................................................................</w:t>
      </w:r>
    </w:p>
    <w:p w14:paraId="2ADCBE0C" w14:textId="77777777" w:rsidR="00E9260E" w:rsidRPr="00E9260E" w:rsidRDefault="00E9260E" w:rsidP="00E9260E">
      <w:pPr>
        <w:widowControl/>
        <w:autoSpaceDN/>
        <w:spacing w:after="200" w:line="276" w:lineRule="auto"/>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7173ACDF" w14:textId="77777777" w:rsidR="00E9260E" w:rsidRPr="00E9260E"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Potwierdzenie zgodności i jakości przyjmowanych robót budowlanych</w:t>
      </w:r>
      <w:r w:rsidR="00AF02B6">
        <w:rPr>
          <w:rFonts w:eastAsia="Times New Roman" w:cs="Times New Roman"/>
          <w:kern w:val="0"/>
          <w:lang w:eastAsia="ar-SA" w:bidi="ar-SA"/>
        </w:rPr>
        <w:t>/</w:t>
      </w:r>
      <w:r w:rsidR="00AF02B6" w:rsidRPr="00AF02B6">
        <w:rPr>
          <w:rFonts w:eastAsia="Times New Roman" w:cs="Times New Roman"/>
          <w:kern w:val="0"/>
          <w:lang w:eastAsia="ar-SA" w:bidi="ar-SA"/>
        </w:rPr>
        <w:t>dokumentacji projektowej</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z parametrami / funkcjonalnością zaoferowaną w ofercie:</w:t>
      </w:r>
    </w:p>
    <w:p w14:paraId="7DBBD108" w14:textId="77777777" w:rsidR="00E9260E" w:rsidRPr="00E9260E" w:rsidRDefault="00E9260E" w:rsidP="00457173">
      <w:pPr>
        <w:widowControl/>
        <w:numPr>
          <w:ilvl w:val="0"/>
          <w:numId w:val="28"/>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zgodne*</w:t>
      </w:r>
    </w:p>
    <w:p w14:paraId="294F2102" w14:textId="77777777" w:rsidR="00E9260E" w:rsidRPr="00E9260E" w:rsidRDefault="00E9260E" w:rsidP="00457173">
      <w:pPr>
        <w:widowControl/>
        <w:numPr>
          <w:ilvl w:val="0"/>
          <w:numId w:val="28"/>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niezgodne* –  zastrzeżenia .........................................................................................................................................</w:t>
      </w:r>
    </w:p>
    <w:p w14:paraId="5BB2225E" w14:textId="77777777" w:rsidR="00E9260E" w:rsidRPr="00E9260E" w:rsidRDefault="00E9260E" w:rsidP="00E9260E">
      <w:pPr>
        <w:widowControl/>
        <w:tabs>
          <w:tab w:val="num" w:pos="2667"/>
        </w:tabs>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BDD456A" w14:textId="77777777" w:rsidR="00E9260E" w:rsidRPr="00E9260E" w:rsidRDefault="00E9260E" w:rsidP="00E9260E">
      <w:pPr>
        <w:widowControl/>
        <w:tabs>
          <w:tab w:val="num" w:pos="2667"/>
        </w:tabs>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2BCE878"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Świadczenia dodatkowe (jeśli były przewidziane w ofercie):</w:t>
      </w:r>
    </w:p>
    <w:p w14:paraId="342F3230" w14:textId="77777777" w:rsidR="00E9260E" w:rsidRPr="00E9260E" w:rsidRDefault="00E9260E" w:rsidP="00457173">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 xml:space="preserve">wykonane zostały zgodnie z umową* </w:t>
      </w:r>
    </w:p>
    <w:p w14:paraId="11A5392D" w14:textId="77777777" w:rsidR="00E9260E" w:rsidRPr="00E9260E" w:rsidRDefault="00E9260E" w:rsidP="00457173">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 zostały wykonane zgodnie z umową* –  zastrzeżenia .........................................................................................................................................</w:t>
      </w:r>
    </w:p>
    <w:p w14:paraId="0A8F2FBE" w14:textId="77777777" w:rsidR="00E9260E" w:rsidRPr="00E9260E" w:rsidRDefault="00E9260E" w:rsidP="00E9260E">
      <w:pPr>
        <w:widowControl/>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32274EF0" w14:textId="77777777" w:rsidR="00E9260E" w:rsidRPr="00E9260E" w:rsidRDefault="00E9260E" w:rsidP="00E9260E">
      <w:pPr>
        <w:widowControl/>
        <w:autoSpaceDN/>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90C0888" w14:textId="77777777" w:rsidR="00E9260E" w:rsidRPr="00E9260E" w:rsidRDefault="00E9260E" w:rsidP="00E9260E">
      <w:pPr>
        <w:widowControl/>
        <w:autoSpaceDN/>
        <w:textAlignment w:val="auto"/>
        <w:rPr>
          <w:rFonts w:eastAsia="Times New Roman" w:cs="Times New Roman"/>
          <w:kern w:val="0"/>
          <w:lang w:eastAsia="ar-SA" w:bidi="ar-SA"/>
        </w:rPr>
      </w:pPr>
    </w:p>
    <w:p w14:paraId="4DB01DDA"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Końcowy wynik odbioru:</w:t>
      </w:r>
    </w:p>
    <w:p w14:paraId="787602DE" w14:textId="77777777" w:rsidR="00E9260E" w:rsidRPr="00E9260E" w:rsidRDefault="00E9260E" w:rsidP="00457173">
      <w:pPr>
        <w:widowControl/>
        <w:numPr>
          <w:ilvl w:val="0"/>
          <w:numId w:val="30"/>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pozytywny*</w:t>
      </w:r>
    </w:p>
    <w:p w14:paraId="6258F436" w14:textId="77777777" w:rsidR="00E9260E" w:rsidRPr="00E9260E" w:rsidRDefault="00E9260E" w:rsidP="00457173">
      <w:pPr>
        <w:widowControl/>
        <w:numPr>
          <w:ilvl w:val="0"/>
          <w:numId w:val="30"/>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negatywny* –  zastrzeżenia .........................................................................................................................................</w:t>
      </w:r>
    </w:p>
    <w:p w14:paraId="099D954F" w14:textId="77777777" w:rsidR="00E9260E" w:rsidRPr="00E9260E" w:rsidRDefault="00E9260E" w:rsidP="00E9260E">
      <w:pPr>
        <w:widowControl/>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7D75BB6E" w14:textId="77777777" w:rsidR="00E9260E" w:rsidRPr="00E9260E" w:rsidRDefault="00E9260E" w:rsidP="00E9260E">
      <w:pPr>
        <w:widowControl/>
        <w:autoSpaceDN/>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8A472F5" w14:textId="77777777" w:rsidR="00E9260E" w:rsidRPr="00E9260E" w:rsidRDefault="00E9260E" w:rsidP="00E9260E">
      <w:pPr>
        <w:widowControl/>
        <w:autoSpaceDN/>
        <w:textAlignment w:val="auto"/>
        <w:rPr>
          <w:rFonts w:eastAsia="Times New Roman" w:cs="Times New Roman"/>
          <w:kern w:val="0"/>
          <w:lang w:eastAsia="ar-SA" w:bidi="ar-SA"/>
        </w:rPr>
      </w:pPr>
    </w:p>
    <w:p w14:paraId="47DAEE8E"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Ze strony zamawiającego:</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t>Ze strony wykonawcy:</w:t>
      </w:r>
    </w:p>
    <w:p w14:paraId="34FE975A"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lang w:eastAsia="ar-SA" w:bidi="ar-SA"/>
        </w:rPr>
        <w:t>1.</w:t>
      </w:r>
      <w:r w:rsidRPr="00E9260E">
        <w:rPr>
          <w:rFonts w:eastAsia="Times New Roman" w:cs="Times New Roman"/>
          <w:kern w:val="0"/>
          <w:szCs w:val="20"/>
          <w:lang w:eastAsia="ar-SA" w:bidi="ar-SA"/>
        </w:rPr>
        <w:t xml:space="preserve"> ..........................................................</w:t>
      </w:r>
      <w:r w:rsidRPr="00E9260E">
        <w:rPr>
          <w:rFonts w:eastAsia="Times New Roman" w:cs="Times New Roman"/>
          <w:kern w:val="0"/>
          <w:szCs w:val="20"/>
          <w:lang w:eastAsia="ar-SA" w:bidi="ar-SA"/>
        </w:rPr>
        <w:tab/>
      </w:r>
      <w:r w:rsidRPr="00E9260E">
        <w:rPr>
          <w:rFonts w:eastAsia="Times New Roman" w:cs="Times New Roman"/>
          <w:kern w:val="0"/>
          <w:szCs w:val="20"/>
          <w:lang w:eastAsia="ar-SA" w:bidi="ar-SA"/>
        </w:rPr>
        <w:tab/>
      </w:r>
      <w:r w:rsidRPr="00E9260E">
        <w:rPr>
          <w:rFonts w:eastAsia="Times New Roman" w:cs="Times New Roman"/>
          <w:kern w:val="0"/>
          <w:szCs w:val="20"/>
          <w:lang w:eastAsia="ar-SA" w:bidi="ar-SA"/>
        </w:rPr>
        <w:tab/>
      </w:r>
      <w:r w:rsidRPr="00E9260E">
        <w:rPr>
          <w:rFonts w:eastAsia="Times New Roman" w:cs="Times New Roman"/>
          <w:kern w:val="0"/>
          <w:lang w:eastAsia="ar-SA" w:bidi="ar-SA"/>
        </w:rPr>
        <w:t>1.</w:t>
      </w:r>
      <w:r w:rsidRPr="00E9260E">
        <w:rPr>
          <w:rFonts w:eastAsia="Times New Roman" w:cs="Times New Roman"/>
          <w:kern w:val="0"/>
          <w:szCs w:val="20"/>
          <w:lang w:eastAsia="ar-SA" w:bidi="ar-SA"/>
        </w:rPr>
        <w:t xml:space="preserve"> ..................................................</w:t>
      </w:r>
    </w:p>
    <w:p w14:paraId="2601226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2. ..........................................................</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t>2. ..................................................</w:t>
      </w:r>
    </w:p>
    <w:p w14:paraId="14918091" w14:textId="77777777" w:rsidR="00E9260E" w:rsidRPr="00E9260E" w:rsidRDefault="00E9260E" w:rsidP="00E9260E">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lang w:eastAsia="ar-SA" w:bidi="ar-SA"/>
        </w:rPr>
        <w:t>3. ..........................................................</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sz w:val="20"/>
          <w:szCs w:val="20"/>
          <w:lang w:eastAsia="ar-SA" w:bidi="ar-SA"/>
        </w:rPr>
        <w:t xml:space="preserve">                (podpisy)</w:t>
      </w:r>
    </w:p>
    <w:p w14:paraId="2CFE088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4. ..........................................................</w:t>
      </w:r>
    </w:p>
    <w:p w14:paraId="2899F252" w14:textId="77777777" w:rsidR="00E9260E" w:rsidRPr="00E9260E" w:rsidRDefault="00E9260E" w:rsidP="00E9260E">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 xml:space="preserve">                            (podpisy)</w:t>
      </w:r>
    </w:p>
    <w:p w14:paraId="34F1EE02" w14:textId="77777777" w:rsidR="00E9260E" w:rsidRPr="00E9260E" w:rsidRDefault="00E9260E" w:rsidP="00E9260E">
      <w:pPr>
        <w:widowControl/>
        <w:autoSpaceDN/>
        <w:spacing w:line="360" w:lineRule="auto"/>
        <w:textAlignment w:val="auto"/>
        <w:rPr>
          <w:rFonts w:eastAsia="Times New Roman" w:cs="Times New Roman"/>
          <w:kern w:val="0"/>
          <w:sz w:val="20"/>
          <w:szCs w:val="20"/>
          <w:lang w:val="x-none" w:eastAsia="x-none" w:bidi="ar-SA"/>
        </w:rPr>
      </w:pPr>
    </w:p>
    <w:p w14:paraId="4044A1BC" w14:textId="77777777" w:rsidR="00AA55A7" w:rsidRDefault="00E9260E" w:rsidP="00EB7679">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sz w:val="20"/>
          <w:szCs w:val="20"/>
          <w:lang w:val="x-none" w:eastAsia="x-none" w:bidi="ar-SA"/>
        </w:rPr>
        <w:t>*  Niewłaściwe skreślić.</w:t>
      </w:r>
      <w:r w:rsidR="00C87C6B" w:rsidRPr="00C87C6B">
        <w:rPr>
          <w:rFonts w:eastAsia="Times New Roman" w:cs="Times New Roman"/>
          <w:kern w:val="0"/>
          <w:sz w:val="20"/>
          <w:szCs w:val="20"/>
          <w:lang w:eastAsia="ar-SA" w:bidi="ar-SA"/>
        </w:rPr>
        <w:t xml:space="preserve"> </w:t>
      </w:r>
    </w:p>
    <w:sectPr w:rsidR="00AA55A7" w:rsidSect="00EC4CD9">
      <w:footerReference w:type="default" r:id="rId22"/>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A65AF" w14:textId="77777777" w:rsidR="00B30AE5" w:rsidRDefault="00B30AE5" w:rsidP="000F1D63">
      <w:r>
        <w:separator/>
      </w:r>
    </w:p>
  </w:endnote>
  <w:endnote w:type="continuationSeparator" w:id="0">
    <w:p w14:paraId="4D639418" w14:textId="77777777" w:rsidR="00B30AE5" w:rsidRDefault="00B30AE5"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NewRoman">
    <w:altName w:val="MS Gothic"/>
    <w:charset w:val="80"/>
    <w:family w:val="auto"/>
    <w:pitch w:val="default"/>
  </w:font>
  <w:font w:name="Times">
    <w:panose1 w:val="02020603050405020304"/>
    <w:charset w:val="EE"/>
    <w:family w:val="roman"/>
    <w:pitch w:val="variable"/>
    <w:sig w:usb0="E0002EFF" w:usb1="C000785B" w:usb2="00000009" w:usb3="00000000" w:csb0="0000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E359" w14:textId="77777777" w:rsidR="001243D2" w:rsidRDefault="001243D2" w:rsidP="003B3CBD">
    <w:pPr>
      <w:pStyle w:val="Stopka"/>
      <w:jc w:val="center"/>
      <w:rPr>
        <w:color w:val="2F5496" w:themeColor="accent5" w:themeShade="BF"/>
      </w:rPr>
    </w:pPr>
    <w:r w:rsidRPr="006D3AF5">
      <w:rPr>
        <w:color w:val="2F5496" w:themeColor="accent5" w:themeShade="BF"/>
        <w:sz w:val="20"/>
        <w:szCs w:val="20"/>
      </w:rPr>
      <w:t>Centrum Szkolenia Policji w Legionowie    NIP: 536001</w:t>
    </w:r>
    <w:r>
      <w:rPr>
        <w:color w:val="2F5496" w:themeColor="accent5" w:themeShade="BF"/>
        <w:sz w:val="20"/>
        <w:szCs w:val="20"/>
      </w:rPr>
      <w:t>3</w:t>
    </w:r>
    <w:r w:rsidRPr="006D3AF5">
      <w:rPr>
        <w:color w:val="2F5496" w:themeColor="accent5" w:themeShade="BF"/>
        <w:sz w:val="20"/>
        <w:szCs w:val="20"/>
      </w:rPr>
      <w:t>119</w:t>
    </w:r>
    <w:r>
      <w:rPr>
        <w:color w:val="2F5496" w:themeColor="accent5" w:themeShade="BF"/>
        <w:sz w:val="20"/>
        <w:szCs w:val="20"/>
      </w:rPr>
      <w:tab/>
    </w:r>
    <w:r w:rsidRPr="006D3AF5">
      <w:rPr>
        <w:color w:val="2F5496" w:themeColor="accent5" w:themeShade="BF"/>
        <w:sz w:val="20"/>
        <w:szCs w:val="20"/>
      </w:rPr>
      <w:t>tel.:   (47) 725 52 57       www.csp.edu.pl</w:t>
    </w:r>
    <w:r w:rsidRPr="006D3AF5">
      <w:rPr>
        <w:color w:val="2F5496" w:themeColor="accent5" w:themeShade="BF"/>
        <w:sz w:val="20"/>
        <w:szCs w:val="20"/>
      </w:rPr>
      <w:br/>
      <w:t>ul. Zegrzyńska 121, 05-119 Legionowo       REGON: 011968687</w:t>
    </w:r>
    <w:r>
      <w:rPr>
        <w:color w:val="2F5496" w:themeColor="accent5" w:themeShade="BF"/>
        <w:sz w:val="20"/>
        <w:szCs w:val="20"/>
      </w:rPr>
      <w:t xml:space="preserve">            </w:t>
    </w:r>
    <w:r w:rsidRPr="006D3AF5">
      <w:rPr>
        <w:color w:val="2F5496" w:themeColor="accent5" w:themeShade="BF"/>
        <w:sz w:val="20"/>
        <w:szCs w:val="20"/>
      </w:rPr>
      <w:t xml:space="preserve">fax:  </w:t>
    </w:r>
    <w:r>
      <w:rPr>
        <w:color w:val="2F5496" w:themeColor="accent5" w:themeShade="BF"/>
        <w:sz w:val="20"/>
        <w:szCs w:val="20"/>
      </w:rPr>
      <w:t xml:space="preserve"> </w:t>
    </w:r>
    <w:r w:rsidRPr="006D3AF5">
      <w:rPr>
        <w:color w:val="2F5496" w:themeColor="accent5" w:themeShade="BF"/>
        <w:sz w:val="20"/>
        <w:szCs w:val="20"/>
      </w:rPr>
      <w:t>(47) 725 35 85</w:t>
    </w:r>
    <w:r w:rsidRPr="004B2D44">
      <w:rPr>
        <w:color w:val="2F5496" w:themeColor="accent5" w:themeShade="BF"/>
        <w:sz w:val="20"/>
        <w:szCs w:val="20"/>
        <w:lang w:val="en-US"/>
      </w:rPr>
      <w:t xml:space="preserve"> </w:t>
    </w:r>
    <w:r>
      <w:rPr>
        <w:color w:val="2F5496" w:themeColor="accent5" w:themeShade="BF"/>
        <w:sz w:val="20"/>
        <w:szCs w:val="20"/>
        <w:lang w:val="en-US"/>
      </w:rPr>
      <w:t xml:space="preserve">      </w:t>
    </w:r>
    <w:r w:rsidRPr="006D3AF5">
      <w:rPr>
        <w:color w:val="2F5496" w:themeColor="accent5" w:themeShade="BF"/>
        <w:sz w:val="20"/>
        <w:szCs w:val="20"/>
        <w:lang w:val="en-US"/>
      </w:rPr>
      <w:t>zzp@csp.edu.p</w:t>
    </w:r>
    <w:r w:rsidRPr="006D3AF5">
      <w:rPr>
        <w:b/>
        <w:color w:val="2F5496" w:themeColor="accent5" w:themeShade="BF"/>
        <w:sz w:val="20"/>
        <w:szCs w:val="20"/>
        <w:lang w:val="en-US"/>
      </w:rPr>
      <w:t>l</w:t>
    </w:r>
    <w:r w:rsidRPr="006D3AF5">
      <w:rPr>
        <w:color w:val="2F5496" w:themeColor="accent5" w:themeShade="BF"/>
      </w:rPr>
      <w:t xml:space="preserve">  </w:t>
    </w:r>
  </w:p>
  <w:p w14:paraId="08E7914C" w14:textId="77777777" w:rsidR="001243D2" w:rsidRPr="00914719" w:rsidRDefault="001243D2" w:rsidP="003B3CBD">
    <w:pPr>
      <w:pStyle w:val="Stopka"/>
      <w:jc w:val="center"/>
      <w:rPr>
        <w:caps/>
        <w:color w:val="5B9BD5" w:themeColor="accent1"/>
        <w:sz w:val="20"/>
      </w:rPr>
    </w:pPr>
    <w:r w:rsidRPr="00914719">
      <w:rPr>
        <w:caps/>
        <w:sz w:val="20"/>
      </w:rPr>
      <w:fldChar w:fldCharType="begin"/>
    </w:r>
    <w:r w:rsidRPr="00914719">
      <w:rPr>
        <w:caps/>
        <w:sz w:val="20"/>
      </w:rPr>
      <w:instrText>PAGE   \* MERGEFORMAT</w:instrText>
    </w:r>
    <w:r w:rsidRPr="00914719">
      <w:rPr>
        <w:caps/>
        <w:sz w:val="20"/>
      </w:rPr>
      <w:fldChar w:fldCharType="separate"/>
    </w:r>
    <w:r>
      <w:rPr>
        <w:caps/>
        <w:noProof/>
        <w:sz w:val="20"/>
      </w:rPr>
      <w:t>68</w:t>
    </w:r>
    <w:r w:rsidRPr="00914719">
      <w:rPr>
        <w:caps/>
        <w:sz w:val="20"/>
      </w:rPr>
      <w:fldChar w:fldCharType="end"/>
    </w:r>
  </w:p>
  <w:p w14:paraId="36BDBA6C" w14:textId="77777777" w:rsidR="001243D2" w:rsidRDefault="001243D2" w:rsidP="004B2D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8877D" w14:textId="77777777" w:rsidR="00B30AE5" w:rsidRDefault="00B30AE5" w:rsidP="000F1D63">
      <w:r>
        <w:separator/>
      </w:r>
    </w:p>
  </w:footnote>
  <w:footnote w:type="continuationSeparator" w:id="0">
    <w:p w14:paraId="52799650" w14:textId="77777777" w:rsidR="00B30AE5" w:rsidRDefault="00B30AE5" w:rsidP="000F1D63">
      <w:r>
        <w:continuationSeparator/>
      </w:r>
    </w:p>
  </w:footnote>
  <w:footnote w:id="1">
    <w:p w14:paraId="25C0D5E0" w14:textId="77777777" w:rsidR="001243D2" w:rsidRPr="004D4B17" w:rsidRDefault="001243D2" w:rsidP="003E2C34">
      <w:pPr>
        <w:widowControl/>
        <w:suppressAutoHyphens w:val="0"/>
        <w:autoSpaceDE w:val="0"/>
        <w:adjustRightInd w:val="0"/>
        <w:ind w:left="142" w:hanging="142"/>
        <w:jc w:val="both"/>
        <w:textAlignment w:val="auto"/>
        <w:rPr>
          <w:rFonts w:eastAsia="Times New Roman" w:cs="Times New Roman"/>
          <w:kern w:val="0"/>
          <w:sz w:val="2"/>
          <w:szCs w:val="2"/>
          <w:lang w:eastAsia="ar-SA" w:bidi="ar-SA"/>
        </w:rPr>
      </w:pPr>
      <w:r w:rsidRPr="003E2C34">
        <w:rPr>
          <w:rStyle w:val="Odwoanieprzypisudolnego"/>
          <w:sz w:val="20"/>
          <w:szCs w:val="20"/>
        </w:rPr>
        <w:footnoteRef/>
      </w:r>
      <w:r>
        <w:t xml:space="preserve"> </w:t>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w:t>
      </w:r>
      <w:r w:rsidRPr="006A4E6C">
        <w:rPr>
          <w:rFonts w:eastAsiaTheme="minorHAnsi" w:cs="Times New Roman"/>
          <w:kern w:val="0"/>
          <w:sz w:val="16"/>
          <w:szCs w:val="16"/>
          <w:lang w:eastAsia="en-US" w:bidi="ar-SA"/>
        </w:rPr>
        <w:t>Prezesa Rady Ministrów z dnia 30 grudnia 2020 r.</w:t>
      </w:r>
      <w:r>
        <w:rPr>
          <w:rFonts w:eastAsiaTheme="minorHAnsi" w:cs="Times New Roman"/>
          <w:kern w:val="0"/>
          <w:sz w:val="16"/>
          <w:szCs w:val="16"/>
          <w:lang w:eastAsia="en-US" w:bidi="ar-SA"/>
        </w:rPr>
        <w:t>,</w:t>
      </w:r>
      <w:r w:rsidRPr="006A4E6C">
        <w:rPr>
          <w:rFonts w:eastAsiaTheme="minorHAnsi" w:cs="Times New Roman"/>
          <w:kern w:val="0"/>
          <w:sz w:val="16"/>
          <w:szCs w:val="16"/>
          <w:lang w:eastAsia="en-US" w:bidi="ar-SA"/>
        </w:rPr>
        <w:t xml:space="preserve"> </w:t>
      </w:r>
      <w:r>
        <w:rPr>
          <w:rFonts w:eastAsiaTheme="minorHAnsi" w:cs="Times New Roman"/>
          <w:kern w:val="0"/>
          <w:sz w:val="16"/>
          <w:szCs w:val="16"/>
          <w:lang w:eastAsia="en-US" w:bidi="ar-SA"/>
        </w:rPr>
        <w:t>(</w:t>
      </w:r>
      <w:r w:rsidRPr="00B31AF1">
        <w:rPr>
          <w:rFonts w:eastAsiaTheme="minorHAnsi" w:cs="Times New Roman"/>
          <w:kern w:val="0"/>
          <w:sz w:val="16"/>
          <w:szCs w:val="16"/>
          <w:lang w:eastAsia="en-US" w:bidi="ar-SA"/>
        </w:rPr>
        <w:t>Dz.</w:t>
      </w:r>
      <w:r>
        <w:rPr>
          <w:rFonts w:eastAsiaTheme="minorHAnsi" w:cs="Times New Roman"/>
          <w:kern w:val="0"/>
          <w:sz w:val="16"/>
          <w:szCs w:val="16"/>
          <w:lang w:eastAsia="en-US" w:bidi="ar-SA"/>
        </w:rPr>
        <w:t xml:space="preserve"> </w:t>
      </w:r>
      <w:r w:rsidRPr="00B31AF1">
        <w:rPr>
          <w:rFonts w:eastAsiaTheme="minorHAnsi" w:cs="Times New Roman"/>
          <w:kern w:val="0"/>
          <w:sz w:val="16"/>
          <w:szCs w:val="16"/>
          <w:lang w:eastAsia="en-US" w:bidi="ar-SA"/>
        </w:rPr>
        <w:t xml:space="preserve">U. </w:t>
      </w:r>
      <w:r>
        <w:rPr>
          <w:rFonts w:eastAsiaTheme="minorHAnsi" w:cs="Times New Roman"/>
          <w:kern w:val="0"/>
          <w:sz w:val="16"/>
          <w:szCs w:val="16"/>
          <w:lang w:eastAsia="en-US" w:bidi="ar-SA"/>
        </w:rPr>
        <w:t xml:space="preserve">z </w:t>
      </w:r>
      <w:r w:rsidRPr="00B31AF1">
        <w:rPr>
          <w:rFonts w:eastAsiaTheme="minorHAnsi" w:cs="Times New Roman"/>
          <w:kern w:val="0"/>
          <w:sz w:val="16"/>
          <w:szCs w:val="16"/>
          <w:lang w:eastAsia="en-US" w:bidi="ar-SA"/>
        </w:rPr>
        <w:t>2020</w:t>
      </w:r>
      <w:r>
        <w:rPr>
          <w:rFonts w:eastAsiaTheme="minorHAnsi" w:cs="Times New Roman"/>
          <w:kern w:val="0"/>
          <w:sz w:val="16"/>
          <w:szCs w:val="16"/>
          <w:lang w:eastAsia="en-US" w:bidi="ar-SA"/>
        </w:rPr>
        <w:t xml:space="preserve"> r.,</w:t>
      </w:r>
      <w:r w:rsidRPr="00B31AF1">
        <w:rPr>
          <w:rFonts w:eastAsiaTheme="minorHAnsi" w:cs="Times New Roman"/>
          <w:kern w:val="0"/>
          <w:sz w:val="16"/>
          <w:szCs w:val="16"/>
          <w:lang w:eastAsia="en-US" w:bidi="ar-SA"/>
        </w:rPr>
        <w:t xml:space="preserve"> poz. 2452</w:t>
      </w:r>
      <w:r>
        <w:rPr>
          <w:rFonts w:eastAsiaTheme="minorHAnsi" w:cs="Times New Roman"/>
          <w:kern w:val="0"/>
          <w:sz w:val="16"/>
          <w:szCs w:val="16"/>
          <w:lang w:eastAsia="en-US" w:bidi="ar-SA"/>
        </w:rPr>
        <w:t xml:space="preserve">) </w:t>
      </w:r>
      <w:r w:rsidRPr="006A4E6C">
        <w:rPr>
          <w:rFonts w:eastAsiaTheme="minorHAnsi" w:cs="Times New Roman"/>
          <w:i/>
          <w:kern w:val="0"/>
          <w:sz w:val="16"/>
          <w:szCs w:val="16"/>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6A4E6C">
        <w:rPr>
          <w:rFonts w:eastAsiaTheme="minorHAnsi" w:cs="Times New Roman"/>
          <w:kern w:val="0"/>
          <w:sz w:val="16"/>
          <w:szCs w:val="16"/>
          <w:lang w:eastAsia="en-US" w:bidi="ar-SA"/>
        </w:rPr>
        <w:t xml:space="preserve"> </w:t>
      </w:r>
      <w:r w:rsidRPr="0082053C">
        <w:rPr>
          <w:rFonts w:eastAsiaTheme="minorHAnsi" w:cs="Times New Roman"/>
          <w:kern w:val="0"/>
          <w:sz w:val="16"/>
          <w:szCs w:val="16"/>
          <w:lang w:eastAsia="en-US" w:bidi="ar-SA"/>
        </w:rPr>
        <w:t xml:space="preserve">oraz </w:t>
      </w:r>
      <w:r w:rsidRPr="002A3F5F">
        <w:rPr>
          <w:rFonts w:eastAsiaTheme="minorHAnsi" w:cs="Times New Roman"/>
          <w:kern w:val="0"/>
          <w:sz w:val="16"/>
          <w:szCs w:val="16"/>
          <w:lang w:eastAsia="en-US" w:bidi="ar-SA"/>
        </w:rPr>
        <w:t xml:space="preserve">Rozporządzenie Ministra Rozwoju i Technologii </w:t>
      </w:r>
      <w:r>
        <w:rPr>
          <w:rFonts w:eastAsiaTheme="minorHAnsi" w:cs="Times New Roman"/>
          <w:kern w:val="0"/>
          <w:sz w:val="16"/>
          <w:szCs w:val="16"/>
          <w:lang w:eastAsia="en-US" w:bidi="ar-SA"/>
        </w:rPr>
        <w:br/>
      </w:r>
      <w:r w:rsidRPr="002A3F5F">
        <w:rPr>
          <w:rFonts w:eastAsiaTheme="minorHAnsi" w:cs="Times New Roman"/>
          <w:kern w:val="0"/>
          <w:sz w:val="16"/>
          <w:szCs w:val="16"/>
          <w:lang w:eastAsia="en-US" w:bidi="ar-SA"/>
        </w:rPr>
        <w:t xml:space="preserve">z dnia 3 sierpnia 2023 r. zmieniające rozporządzenie w </w:t>
      </w:r>
      <w:r w:rsidRPr="002A3F5F">
        <w:rPr>
          <w:rFonts w:eastAsiaTheme="minorHAnsi" w:cs="Times New Roman"/>
          <w:i/>
          <w:kern w:val="0"/>
          <w:sz w:val="16"/>
          <w:szCs w:val="16"/>
          <w:lang w:eastAsia="en-US" w:bidi="ar-SA"/>
        </w:rPr>
        <w:t xml:space="preserve">sprawie podmiotowych środków dowodowych oraz innych dokumentów </w:t>
      </w:r>
      <w:r>
        <w:rPr>
          <w:rFonts w:eastAsiaTheme="minorHAnsi" w:cs="Times New Roman"/>
          <w:i/>
          <w:kern w:val="0"/>
          <w:sz w:val="16"/>
          <w:szCs w:val="16"/>
          <w:lang w:eastAsia="en-US" w:bidi="ar-SA"/>
        </w:rPr>
        <w:br/>
      </w:r>
      <w:r w:rsidRPr="002A3F5F">
        <w:rPr>
          <w:rFonts w:eastAsiaTheme="minorHAnsi" w:cs="Times New Roman"/>
          <w:i/>
          <w:kern w:val="0"/>
          <w:sz w:val="16"/>
          <w:szCs w:val="16"/>
          <w:lang w:eastAsia="en-US" w:bidi="ar-SA"/>
        </w:rPr>
        <w:t>lub oświadczeń, jakich może żądać zamawiający od wykonawcy</w:t>
      </w:r>
      <w:r w:rsidRPr="002A3F5F">
        <w:rPr>
          <w:rFonts w:eastAsiaTheme="minorHAnsi" w:cs="Times New Roman"/>
          <w:kern w:val="0"/>
          <w:sz w:val="16"/>
          <w:szCs w:val="16"/>
          <w:lang w:eastAsia="en-US" w:bidi="ar-SA"/>
        </w:rPr>
        <w:t xml:space="preserve"> (Dz. U. z  2023 r., poz. 1824)</w:t>
      </w:r>
    </w:p>
  </w:footnote>
  <w:footnote w:id="2">
    <w:p w14:paraId="71D9B80E" w14:textId="77777777" w:rsidR="001243D2" w:rsidRPr="00C42C85" w:rsidRDefault="001243D2" w:rsidP="003E2C34">
      <w:pPr>
        <w:widowControl/>
        <w:autoSpaceDN/>
        <w:ind w:left="142" w:hanging="142"/>
        <w:jc w:val="both"/>
        <w:textAlignment w:val="auto"/>
        <w:rPr>
          <w:rFonts w:eastAsia="Times New Roman" w:cs="Times New Roman"/>
          <w:kern w:val="0"/>
          <w:sz w:val="16"/>
          <w:szCs w:val="16"/>
          <w:lang w:eastAsia="ar-SA" w:bidi="ar-SA"/>
        </w:rPr>
      </w:pPr>
      <w:r w:rsidRPr="003E2C34">
        <w:rPr>
          <w:rStyle w:val="Odwoanieprzypisudolnego"/>
          <w:sz w:val="20"/>
          <w:szCs w:val="20"/>
        </w:rPr>
        <w:footnoteRef/>
      </w:r>
      <w:r>
        <w:rPr>
          <w:rFonts w:eastAsia="Times New Roman" w:cs="Times New Roman"/>
          <w:kern w:val="0"/>
          <w:sz w:val="16"/>
          <w:szCs w:val="16"/>
          <w:lang w:eastAsia="ar-SA" w:bidi="ar-SA"/>
        </w:rPr>
        <w:tab/>
      </w:r>
      <w:r w:rsidRPr="00C42C85">
        <w:rPr>
          <w:rFonts w:eastAsia="Times New Roman" w:cs="Times New Roman"/>
          <w:kern w:val="0"/>
          <w:sz w:val="16"/>
          <w:szCs w:val="16"/>
          <w:lang w:eastAsia="ar-SA" w:bidi="ar-SA"/>
        </w:rPr>
        <w:t>Proces przeciwny do pobierania danych, polegający na wysyłaniu w tym przypadku plików z komputera użytkownika do systemu</w:t>
      </w:r>
      <w:r w:rsidRPr="00C42C85">
        <w:rPr>
          <w:rFonts w:eastAsia="Times New Roman" w:cs="Times New Roman"/>
          <w:kern w:val="0"/>
          <w:sz w:val="16"/>
          <w:szCs w:val="16"/>
          <w:lang w:eastAsia="ar-SA" w:bidi="ar-SA"/>
        </w:rPr>
        <w:br/>
        <w:t>platformazakupowa.pl. Zaleca się, aby łączna objętość plików nie była większa niż 0,5 GB, gdyż w przypadku braku wystarczającego</w:t>
      </w:r>
      <w:r w:rsidRPr="00C42C85">
        <w:rPr>
          <w:rFonts w:eastAsia="Times New Roman" w:cs="Times New Roman"/>
          <w:kern w:val="0"/>
          <w:sz w:val="16"/>
          <w:szCs w:val="16"/>
          <w:lang w:eastAsia="ar-SA" w:bidi="ar-SA"/>
        </w:rPr>
        <w:br/>
        <w:t>transferu danych ich wgranie do systemu może zająć bardzo dużo czasu.</w:t>
      </w:r>
    </w:p>
    <w:p w14:paraId="4876EE71" w14:textId="77777777" w:rsidR="001243D2" w:rsidRPr="003E2C34" w:rsidRDefault="001243D2" w:rsidP="0058449C">
      <w:pPr>
        <w:pStyle w:val="Tekstprzypisudolnego"/>
        <w:rPr>
          <w:sz w:val="2"/>
          <w:szCs w:val="2"/>
        </w:rPr>
      </w:pPr>
    </w:p>
  </w:footnote>
  <w:footnote w:id="3">
    <w:p w14:paraId="15A63A8C" w14:textId="77777777" w:rsidR="001243D2" w:rsidRDefault="001243D2" w:rsidP="0018513D">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14:paraId="2520CA01" w14:textId="77777777" w:rsidR="001243D2" w:rsidRPr="00E60CB7" w:rsidRDefault="001243D2" w:rsidP="0018513D">
      <w:pPr>
        <w:pStyle w:val="Tekstprzypisudolnego"/>
        <w:ind w:left="142" w:hanging="142"/>
        <w:rPr>
          <w:sz w:val="2"/>
          <w:szCs w:val="2"/>
        </w:rPr>
      </w:pPr>
    </w:p>
  </w:footnote>
  <w:footnote w:id="4">
    <w:p w14:paraId="75F2443A" w14:textId="77777777" w:rsidR="001243D2" w:rsidRDefault="001243D2" w:rsidP="00BF7A99">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14:paraId="6A306A4A" w14:textId="77777777" w:rsidR="001243D2" w:rsidRPr="005C5F1F" w:rsidRDefault="001243D2" w:rsidP="00BF7A99">
      <w:pPr>
        <w:pStyle w:val="Tekstprzypisudolnego"/>
        <w:rPr>
          <w:sz w:val="8"/>
          <w:szCs w:val="8"/>
        </w:rPr>
      </w:pPr>
    </w:p>
  </w:footnote>
  <w:footnote w:id="5">
    <w:p w14:paraId="5E6A9796" w14:textId="77777777" w:rsidR="001243D2" w:rsidRDefault="001243D2" w:rsidP="002A3F5F">
      <w:pPr>
        <w:widowControl/>
        <w:suppressAutoHyphens w:val="0"/>
        <w:autoSpaceDE w:val="0"/>
        <w:adjustRightInd w:val="0"/>
        <w:ind w:left="142" w:hanging="142"/>
        <w:jc w:val="both"/>
        <w:textAlignment w:val="auto"/>
        <w:rPr>
          <w:rFonts w:eastAsiaTheme="minorHAnsi" w:cs="Times New Roman"/>
          <w:kern w:val="0"/>
          <w:sz w:val="16"/>
          <w:szCs w:val="16"/>
          <w:lang w:eastAsia="en-US" w:bidi="ar-SA"/>
        </w:rPr>
      </w:pPr>
      <w:r w:rsidRPr="003E2C34">
        <w:rPr>
          <w:rStyle w:val="Odwoanieprzypisudolnego"/>
          <w:sz w:val="20"/>
          <w:szCs w:val="20"/>
        </w:rPr>
        <w:footnoteRef/>
      </w:r>
      <w:r>
        <w:tab/>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w:t>
      </w:r>
      <w:r w:rsidRPr="006A4E6C">
        <w:rPr>
          <w:rFonts w:eastAsiaTheme="minorHAnsi" w:cs="Times New Roman"/>
          <w:kern w:val="0"/>
          <w:sz w:val="16"/>
          <w:szCs w:val="16"/>
          <w:lang w:eastAsia="en-US" w:bidi="ar-SA"/>
        </w:rPr>
        <w:t>Prezesa Rady Ministrów z dnia 30 grudnia 2020 r.</w:t>
      </w:r>
      <w:r>
        <w:rPr>
          <w:rFonts w:eastAsiaTheme="minorHAnsi" w:cs="Times New Roman"/>
          <w:kern w:val="0"/>
          <w:sz w:val="16"/>
          <w:szCs w:val="16"/>
          <w:lang w:eastAsia="en-US" w:bidi="ar-SA"/>
        </w:rPr>
        <w:t>,</w:t>
      </w:r>
      <w:r w:rsidRPr="006A4E6C">
        <w:rPr>
          <w:rFonts w:eastAsiaTheme="minorHAnsi" w:cs="Times New Roman"/>
          <w:kern w:val="0"/>
          <w:sz w:val="16"/>
          <w:szCs w:val="16"/>
          <w:lang w:eastAsia="en-US" w:bidi="ar-SA"/>
        </w:rPr>
        <w:t xml:space="preserve"> </w:t>
      </w:r>
      <w:r>
        <w:rPr>
          <w:rFonts w:eastAsiaTheme="minorHAnsi" w:cs="Times New Roman"/>
          <w:kern w:val="0"/>
          <w:sz w:val="16"/>
          <w:szCs w:val="16"/>
          <w:lang w:eastAsia="en-US" w:bidi="ar-SA"/>
        </w:rPr>
        <w:t>(</w:t>
      </w:r>
      <w:r w:rsidRPr="00B31AF1">
        <w:rPr>
          <w:rFonts w:eastAsiaTheme="minorHAnsi" w:cs="Times New Roman"/>
          <w:kern w:val="0"/>
          <w:sz w:val="16"/>
          <w:szCs w:val="16"/>
          <w:lang w:eastAsia="en-US" w:bidi="ar-SA"/>
        </w:rPr>
        <w:t>Dz.</w:t>
      </w:r>
      <w:r>
        <w:rPr>
          <w:rFonts w:eastAsiaTheme="minorHAnsi" w:cs="Times New Roman"/>
          <w:kern w:val="0"/>
          <w:sz w:val="16"/>
          <w:szCs w:val="16"/>
          <w:lang w:eastAsia="en-US" w:bidi="ar-SA"/>
        </w:rPr>
        <w:t xml:space="preserve"> </w:t>
      </w:r>
      <w:r w:rsidRPr="00B31AF1">
        <w:rPr>
          <w:rFonts w:eastAsiaTheme="minorHAnsi" w:cs="Times New Roman"/>
          <w:kern w:val="0"/>
          <w:sz w:val="16"/>
          <w:szCs w:val="16"/>
          <w:lang w:eastAsia="en-US" w:bidi="ar-SA"/>
        </w:rPr>
        <w:t xml:space="preserve">U. </w:t>
      </w:r>
      <w:r>
        <w:rPr>
          <w:rFonts w:eastAsiaTheme="minorHAnsi" w:cs="Times New Roman"/>
          <w:kern w:val="0"/>
          <w:sz w:val="16"/>
          <w:szCs w:val="16"/>
          <w:lang w:eastAsia="en-US" w:bidi="ar-SA"/>
        </w:rPr>
        <w:t xml:space="preserve">z </w:t>
      </w:r>
      <w:r w:rsidRPr="00B31AF1">
        <w:rPr>
          <w:rFonts w:eastAsiaTheme="minorHAnsi" w:cs="Times New Roman"/>
          <w:kern w:val="0"/>
          <w:sz w:val="16"/>
          <w:szCs w:val="16"/>
          <w:lang w:eastAsia="en-US" w:bidi="ar-SA"/>
        </w:rPr>
        <w:t>2020</w:t>
      </w:r>
      <w:r>
        <w:rPr>
          <w:rFonts w:eastAsiaTheme="minorHAnsi" w:cs="Times New Roman"/>
          <w:kern w:val="0"/>
          <w:sz w:val="16"/>
          <w:szCs w:val="16"/>
          <w:lang w:eastAsia="en-US" w:bidi="ar-SA"/>
        </w:rPr>
        <w:t xml:space="preserve"> r.,</w:t>
      </w:r>
      <w:r w:rsidRPr="00B31AF1">
        <w:rPr>
          <w:rFonts w:eastAsiaTheme="minorHAnsi" w:cs="Times New Roman"/>
          <w:kern w:val="0"/>
          <w:sz w:val="16"/>
          <w:szCs w:val="16"/>
          <w:lang w:eastAsia="en-US" w:bidi="ar-SA"/>
        </w:rPr>
        <w:t xml:space="preserve"> poz. 2452</w:t>
      </w:r>
      <w:r>
        <w:rPr>
          <w:rFonts w:eastAsiaTheme="minorHAnsi" w:cs="Times New Roman"/>
          <w:kern w:val="0"/>
          <w:sz w:val="16"/>
          <w:szCs w:val="16"/>
          <w:lang w:eastAsia="en-US" w:bidi="ar-SA"/>
        </w:rPr>
        <w:t xml:space="preserve">) </w:t>
      </w:r>
      <w:r w:rsidRPr="006A4E6C">
        <w:rPr>
          <w:rFonts w:eastAsiaTheme="minorHAnsi" w:cs="Times New Roman"/>
          <w:i/>
          <w:kern w:val="0"/>
          <w:sz w:val="16"/>
          <w:szCs w:val="16"/>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6A4E6C">
        <w:rPr>
          <w:rFonts w:eastAsiaTheme="minorHAnsi" w:cs="Times New Roman"/>
          <w:kern w:val="0"/>
          <w:sz w:val="16"/>
          <w:szCs w:val="16"/>
          <w:lang w:eastAsia="en-US" w:bidi="ar-SA"/>
        </w:rPr>
        <w:t xml:space="preserve"> </w:t>
      </w:r>
      <w:r w:rsidRPr="0082053C">
        <w:rPr>
          <w:rFonts w:eastAsiaTheme="minorHAnsi" w:cs="Times New Roman"/>
          <w:kern w:val="0"/>
          <w:sz w:val="16"/>
          <w:szCs w:val="16"/>
          <w:lang w:eastAsia="en-US" w:bidi="ar-SA"/>
        </w:rPr>
        <w:t xml:space="preserve">oraz </w:t>
      </w:r>
      <w:r w:rsidRPr="002A3F5F">
        <w:rPr>
          <w:rFonts w:eastAsiaTheme="minorHAnsi" w:cs="Times New Roman"/>
          <w:kern w:val="0"/>
          <w:sz w:val="16"/>
          <w:szCs w:val="16"/>
          <w:lang w:eastAsia="en-US" w:bidi="ar-SA"/>
        </w:rPr>
        <w:t xml:space="preserve">Rozporządzenie Ministra Rozwoju i Technologii </w:t>
      </w:r>
      <w:r>
        <w:rPr>
          <w:rFonts w:eastAsiaTheme="minorHAnsi" w:cs="Times New Roman"/>
          <w:kern w:val="0"/>
          <w:sz w:val="16"/>
          <w:szCs w:val="16"/>
          <w:lang w:eastAsia="en-US" w:bidi="ar-SA"/>
        </w:rPr>
        <w:br/>
      </w:r>
      <w:r w:rsidRPr="002A3F5F">
        <w:rPr>
          <w:rFonts w:eastAsiaTheme="minorHAnsi" w:cs="Times New Roman"/>
          <w:kern w:val="0"/>
          <w:sz w:val="16"/>
          <w:szCs w:val="16"/>
          <w:lang w:eastAsia="en-US" w:bidi="ar-SA"/>
        </w:rPr>
        <w:t xml:space="preserve">z dnia 3 sierpnia 2023 r. zmieniające rozporządzenie </w:t>
      </w:r>
      <w:r w:rsidRPr="00B73D4D">
        <w:rPr>
          <w:rFonts w:eastAsiaTheme="minorHAnsi" w:cs="Times New Roman"/>
          <w:i/>
          <w:kern w:val="0"/>
          <w:sz w:val="16"/>
          <w:szCs w:val="16"/>
          <w:lang w:eastAsia="en-US" w:bidi="ar-SA"/>
        </w:rPr>
        <w:t xml:space="preserve">w sprawie podmiotowych środków dowodowych oraz innych dokumentów </w:t>
      </w:r>
      <w:r w:rsidRPr="00B73D4D">
        <w:rPr>
          <w:rFonts w:eastAsiaTheme="minorHAnsi" w:cs="Times New Roman"/>
          <w:i/>
          <w:kern w:val="0"/>
          <w:sz w:val="16"/>
          <w:szCs w:val="16"/>
          <w:lang w:eastAsia="en-US" w:bidi="ar-SA"/>
        </w:rPr>
        <w:br/>
        <w:t>lub oświadczeń, jakich może żądać zamawiający od wykonawcy</w:t>
      </w:r>
      <w:r w:rsidRPr="002A3F5F">
        <w:rPr>
          <w:rFonts w:eastAsiaTheme="minorHAnsi" w:cs="Times New Roman"/>
          <w:kern w:val="0"/>
          <w:sz w:val="16"/>
          <w:szCs w:val="16"/>
          <w:lang w:eastAsia="en-US" w:bidi="ar-SA"/>
        </w:rPr>
        <w:t xml:space="preserve"> (Dz. U. z  2023 r., poz. 1824);</w:t>
      </w:r>
    </w:p>
    <w:p w14:paraId="3A463540" w14:textId="77777777" w:rsidR="001243D2" w:rsidRPr="003E2C34" w:rsidRDefault="001243D2" w:rsidP="007603DF">
      <w:pPr>
        <w:pStyle w:val="Tekstprzypisudolnego"/>
        <w:rPr>
          <w:sz w:val="4"/>
          <w:szCs w:val="4"/>
        </w:rPr>
      </w:pPr>
    </w:p>
  </w:footnote>
  <w:footnote w:id="6">
    <w:p w14:paraId="3275B756" w14:textId="77777777" w:rsidR="001243D2" w:rsidRPr="00D87BAC" w:rsidRDefault="001243D2" w:rsidP="008E22F7">
      <w:pPr>
        <w:pStyle w:val="Tekstprzypisudolnego"/>
        <w:ind w:left="142" w:hanging="142"/>
        <w:jc w:val="both"/>
        <w:rPr>
          <w:sz w:val="16"/>
          <w:szCs w:val="16"/>
        </w:rPr>
      </w:pPr>
      <w:r w:rsidRPr="00D81583">
        <w:rPr>
          <w:rStyle w:val="Odwoanieprzypisudolnego"/>
          <w:rFonts w:ascii="Century Gothic" w:hAnsi="Century Gothic"/>
          <w:sz w:val="14"/>
          <w:szCs w:val="14"/>
        </w:rPr>
        <w:footnoteRef/>
      </w:r>
      <w:r>
        <w:t xml:space="preserve"> </w:t>
      </w:r>
      <w:r w:rsidRPr="00D87BAC">
        <w:rPr>
          <w:sz w:val="14"/>
          <w:szCs w:val="14"/>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690724F9" w14:textId="77777777" w:rsidR="001243D2" w:rsidRPr="00D87BAC" w:rsidRDefault="001243D2" w:rsidP="008E22F7">
      <w:pPr>
        <w:pStyle w:val="Tekstprzypisudolnego"/>
        <w:ind w:left="142" w:hanging="142"/>
        <w:jc w:val="both"/>
        <w:rPr>
          <w:sz w:val="2"/>
          <w:szCs w:val="2"/>
        </w:rPr>
      </w:pPr>
    </w:p>
  </w:footnote>
  <w:footnote w:id="7">
    <w:p w14:paraId="52225047" w14:textId="77777777" w:rsidR="001243D2" w:rsidRPr="00D87BAC" w:rsidRDefault="001243D2" w:rsidP="008E22F7">
      <w:pPr>
        <w:pStyle w:val="Tekstprzypisudolnego"/>
        <w:ind w:left="142" w:hanging="142"/>
        <w:jc w:val="both"/>
        <w:rPr>
          <w:sz w:val="14"/>
          <w:szCs w:val="14"/>
        </w:rPr>
      </w:pPr>
      <w:r w:rsidRPr="00D87BAC">
        <w:rPr>
          <w:rStyle w:val="Odwoanieprzypisudolnego"/>
          <w:sz w:val="14"/>
          <w:szCs w:val="14"/>
        </w:rPr>
        <w:footnoteRef/>
      </w:r>
      <w:r w:rsidRPr="00D87BAC">
        <w:t xml:space="preserve"> </w:t>
      </w:r>
      <w:r w:rsidRPr="00D87BAC">
        <w:rPr>
          <w:sz w:val="14"/>
          <w:szCs w:val="1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6E9C3F" w14:textId="77777777" w:rsidR="001243D2" w:rsidRPr="00D35058" w:rsidRDefault="001243D2" w:rsidP="008E22F7">
      <w:pPr>
        <w:pStyle w:val="Tekstprzypisudolnego"/>
        <w:ind w:left="142" w:hanging="142"/>
        <w:jc w:val="both"/>
        <w:rPr>
          <w:sz w:val="2"/>
          <w:szCs w:val="2"/>
        </w:rPr>
      </w:pPr>
    </w:p>
  </w:footnote>
  <w:footnote w:id="8">
    <w:p w14:paraId="736CD84D" w14:textId="77777777" w:rsidR="001243D2" w:rsidRPr="00622847" w:rsidRDefault="001243D2" w:rsidP="00F57F47">
      <w:pPr>
        <w:pStyle w:val="Tekstprzypisudolnego"/>
        <w:ind w:left="284" w:hanging="284"/>
        <w:jc w:val="both"/>
        <w:rPr>
          <w:sz w:val="16"/>
          <w:szCs w:val="16"/>
        </w:rPr>
      </w:pPr>
      <w:r>
        <w:rPr>
          <w:sz w:val="16"/>
          <w:szCs w:val="16"/>
        </w:rPr>
        <w:t xml:space="preserve"> </w:t>
      </w:r>
      <w:r w:rsidRPr="00F42872">
        <w:rPr>
          <w:rStyle w:val="Odwoanieprzypisudolnego"/>
        </w:rPr>
        <w:footnoteRef/>
      </w:r>
      <w:r>
        <w:rPr>
          <w:sz w:val="16"/>
          <w:szCs w:val="16"/>
        </w:rPr>
        <w:tab/>
        <w:t>R</w:t>
      </w:r>
      <w:r w:rsidRPr="00622847">
        <w:rPr>
          <w:sz w:val="16"/>
          <w:szCs w:val="16"/>
        </w:rPr>
        <w:t xml:space="preserve">ozporządzenie Parlamentu Europejskiego i Rady (UE) 2016/679 z dnia 27 kwietnia 2016 r. </w:t>
      </w:r>
      <w:r w:rsidRPr="00622847">
        <w:rPr>
          <w:i/>
          <w:sz w:val="16"/>
          <w:szCs w:val="16"/>
        </w:rPr>
        <w:t xml:space="preserve">w sprawie ochrony osób fizycznych w związku </w:t>
      </w:r>
      <w:r>
        <w:rPr>
          <w:i/>
          <w:sz w:val="16"/>
          <w:szCs w:val="16"/>
        </w:rPr>
        <w:t xml:space="preserve">  </w:t>
      </w:r>
      <w:r w:rsidRPr="00622847">
        <w:rPr>
          <w:i/>
          <w:sz w:val="16"/>
          <w:szCs w:val="16"/>
        </w:rPr>
        <w:t>z przetwarzaniem danych osobowych i w sprawie swobodnego</w:t>
      </w:r>
      <w:r w:rsidRPr="00622847">
        <w:rPr>
          <w:i/>
          <w:sz w:val="16"/>
          <w:szCs w:val="16"/>
        </w:rPr>
        <w:tab/>
        <w:t xml:space="preserve">przepływu takich danych </w:t>
      </w:r>
      <w:r w:rsidRPr="00622847">
        <w:rPr>
          <w:sz w:val="16"/>
          <w:szCs w:val="16"/>
        </w:rPr>
        <w:t xml:space="preserve">oraz uchylenia dyrektywy 95/46/WE </w:t>
      </w:r>
      <w:r>
        <w:rPr>
          <w:sz w:val="16"/>
          <w:szCs w:val="16"/>
        </w:rPr>
        <w:br/>
      </w:r>
      <w:r w:rsidRPr="00622847">
        <w:rPr>
          <w:sz w:val="16"/>
          <w:szCs w:val="16"/>
        </w:rPr>
        <w:t>(ogólne rozporządzenie o ochronie danych) (tj. Dz. Urz. UE L 119 z 04.05.2016 r., str. 1).</w:t>
      </w:r>
    </w:p>
  </w:footnote>
  <w:footnote w:id="9">
    <w:p w14:paraId="31B303C0" w14:textId="77777777" w:rsidR="001243D2" w:rsidRPr="00013124" w:rsidRDefault="001243D2" w:rsidP="00013124">
      <w:pPr>
        <w:widowControl/>
        <w:autoSpaceDN/>
        <w:ind w:left="284" w:hanging="284"/>
        <w:jc w:val="both"/>
        <w:textAlignment w:val="auto"/>
        <w:rPr>
          <w:rFonts w:eastAsia="Times New Roman" w:cs="Times New Roman"/>
          <w:kern w:val="0"/>
          <w:sz w:val="16"/>
          <w:szCs w:val="16"/>
          <w:lang w:eastAsia="ar-SA" w:bidi="ar-SA"/>
        </w:rPr>
      </w:pPr>
      <w:r w:rsidRPr="00F42872">
        <w:rPr>
          <w:rStyle w:val="Odwoanieprzypisudolnego"/>
          <w:sz w:val="20"/>
          <w:szCs w:val="20"/>
        </w:rPr>
        <w:footnoteRef/>
      </w:r>
      <w:r w:rsidRPr="00622847">
        <w:rPr>
          <w:rFonts w:eastAsia="Times New Roman" w:cs="Times New Roman"/>
          <w:kern w:val="0"/>
          <w:sz w:val="16"/>
          <w:szCs w:val="16"/>
          <w:lang w:eastAsia="ar-SA" w:bidi="ar-SA"/>
        </w:rPr>
        <w:tab/>
      </w:r>
      <w:r w:rsidRPr="0052276B">
        <w:rPr>
          <w:rFonts w:eastAsia="Times New Roman" w:cs="Times New Roman"/>
          <w:kern w:val="0"/>
          <w:sz w:val="16"/>
          <w:szCs w:val="16"/>
          <w:lang w:eastAsia="ar-SA" w:bidi="ar-SA"/>
        </w:rPr>
        <w:t>W przypadku, gdy Wykonawca nie przekazuje danych osobowych innych niż</w:t>
      </w:r>
      <w:r>
        <w:rPr>
          <w:rFonts w:eastAsia="Times New Roman" w:cs="Times New Roman"/>
          <w:kern w:val="0"/>
          <w:sz w:val="16"/>
          <w:szCs w:val="16"/>
          <w:lang w:eastAsia="ar-SA" w:bidi="ar-SA"/>
        </w:rPr>
        <w:t xml:space="preserve"> bezpośrednio jego dotyczących </w:t>
      </w:r>
      <w:r w:rsidRPr="0052276B">
        <w:rPr>
          <w:rFonts w:eastAsia="Times New Roman" w:cs="Times New Roman"/>
          <w:kern w:val="0"/>
          <w:sz w:val="16"/>
          <w:szCs w:val="16"/>
          <w:lang w:eastAsia="ar-SA" w:bidi="ar-SA"/>
        </w:rPr>
        <w:t xml:space="preserve">lub  zachodzi wyłączenie </w:t>
      </w:r>
      <w:r>
        <w:rPr>
          <w:rFonts w:eastAsia="Times New Roman" w:cs="Times New Roman"/>
          <w:kern w:val="0"/>
          <w:sz w:val="16"/>
          <w:szCs w:val="16"/>
          <w:lang w:eastAsia="ar-SA" w:bidi="ar-SA"/>
        </w:rPr>
        <w:t xml:space="preserve"> </w:t>
      </w:r>
      <w:r w:rsidRPr="0052276B">
        <w:rPr>
          <w:rFonts w:eastAsia="Times New Roman" w:cs="Times New Roman"/>
          <w:kern w:val="0"/>
          <w:sz w:val="16"/>
          <w:szCs w:val="16"/>
          <w:lang w:eastAsia="ar-SA" w:bidi="ar-SA"/>
        </w:rPr>
        <w:t>stosowania obowiązku informacyjnego, stosownie do art. 13</w:t>
      </w:r>
      <w:r>
        <w:rPr>
          <w:rFonts w:eastAsia="Times New Roman" w:cs="Times New Roman"/>
          <w:kern w:val="0"/>
          <w:sz w:val="16"/>
          <w:szCs w:val="16"/>
          <w:lang w:eastAsia="ar-SA" w:bidi="ar-SA"/>
        </w:rPr>
        <w:t xml:space="preserve"> ust. 4 lub art. 14 ust. 5 RODO </w:t>
      </w:r>
      <w:r w:rsidRPr="0052276B">
        <w:rPr>
          <w:rFonts w:eastAsia="Times New Roman" w:cs="Times New Roman"/>
          <w:kern w:val="0"/>
          <w:sz w:val="16"/>
          <w:szCs w:val="16"/>
          <w:lang w:eastAsia="ar-SA" w:bidi="ar-SA"/>
        </w:rPr>
        <w:t>treści oświadczenia Wykonawca nie składa (usunięcie treści oświadczenia np. przez jego wykreślenie).</w:t>
      </w:r>
    </w:p>
  </w:footnote>
  <w:footnote w:id="10">
    <w:p w14:paraId="3BA3A74E" w14:textId="77777777" w:rsidR="001243D2" w:rsidRPr="00006E78" w:rsidRDefault="001243D2" w:rsidP="00B560F5">
      <w:pPr>
        <w:pStyle w:val="Tekstprzypisudolnego"/>
        <w:ind w:left="-142" w:hanging="284"/>
        <w:jc w:val="both"/>
        <w:rPr>
          <w:rStyle w:val="DeltaViewInsertion"/>
          <w:b w:val="0"/>
          <w:sz w:val="16"/>
          <w:szCs w:val="16"/>
        </w:rPr>
      </w:pPr>
      <w:r w:rsidRPr="00A34A88">
        <w:rPr>
          <w:rStyle w:val="Odwoanieprzypisudolnego"/>
          <w:sz w:val="16"/>
          <w:szCs w:val="16"/>
        </w:rPr>
        <w:footnoteRef/>
      </w:r>
      <w:r>
        <w:tab/>
      </w:r>
      <w:r w:rsidRPr="00006E78">
        <w:rPr>
          <w:sz w:val="16"/>
          <w:szCs w:val="16"/>
        </w:rPr>
        <w:t xml:space="preserve">Por. </w:t>
      </w:r>
      <w:r w:rsidRPr="00006E78">
        <w:rPr>
          <w:rStyle w:val="DeltaViewInsertion"/>
          <w:b w:val="0"/>
          <w:sz w:val="16"/>
          <w:szCs w:val="16"/>
        </w:rPr>
        <w:t xml:space="preserve">zalecenie Komisji z dnia 6 maja 2003 r. dotyczące definicji mikroprzedsiębiorstw oraz małych i średnich przedsiębiorstw (Dz.U. L 124 </w:t>
      </w:r>
      <w:r w:rsidRPr="00006E78">
        <w:rPr>
          <w:rStyle w:val="DeltaViewInsertion"/>
          <w:b w:val="0"/>
          <w:sz w:val="16"/>
          <w:szCs w:val="16"/>
        </w:rPr>
        <w:br/>
        <w:t xml:space="preserve">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w:t>
      </w:r>
      <w:r w:rsidRPr="00006E78">
        <w:rPr>
          <w:rStyle w:val="DeltaViewInsertion"/>
          <w:b w:val="0"/>
          <w:sz w:val="16"/>
          <w:szCs w:val="16"/>
        </w:rPr>
        <w:br/>
        <w:t xml:space="preserve">Średnie przedsiębiorstwa: przedsiębiorstwa, które nie są mikroprzedsiębiorstwami ani małymi przedsiębiorstwami i które zatrudniają </w:t>
      </w:r>
      <w:r w:rsidRPr="00006E78">
        <w:rPr>
          <w:rStyle w:val="DeltaViewInsertion"/>
          <w:b w:val="0"/>
          <w:sz w:val="16"/>
          <w:szCs w:val="16"/>
        </w:rPr>
        <w:br/>
        <w:t>mniej niż 250 osób i których roczny obrót nie przekracza 50 milionów EUR lub roczna suma bilansowa nie przekracza 43 milionów EUR.</w:t>
      </w:r>
    </w:p>
  </w:footnote>
  <w:footnote w:id="11">
    <w:p w14:paraId="10562AEA" w14:textId="77777777" w:rsidR="001243D2" w:rsidRPr="00006E78" w:rsidRDefault="001243D2" w:rsidP="00B560F5">
      <w:pPr>
        <w:pStyle w:val="Tekstprzypisudolnego"/>
        <w:ind w:left="-142" w:hanging="284"/>
        <w:jc w:val="both"/>
        <w:rPr>
          <w:sz w:val="16"/>
          <w:szCs w:val="16"/>
        </w:rPr>
      </w:pPr>
      <w:r w:rsidRPr="00006E78">
        <w:rPr>
          <w:sz w:val="16"/>
          <w:szCs w:val="16"/>
          <w:vertAlign w:val="superscript"/>
        </w:rPr>
        <w:footnoteRef/>
      </w:r>
      <w:r w:rsidRPr="00006E78">
        <w:rPr>
          <w:sz w:val="16"/>
          <w:szCs w:val="16"/>
        </w:rPr>
        <w:tab/>
        <w:t>Zwłaszcza w ramach grupy, konsorcjum, spółki joint venture lub podobnego podmiotu.</w:t>
      </w:r>
    </w:p>
  </w:footnote>
  <w:footnote w:id="12">
    <w:p w14:paraId="54B902BC" w14:textId="77777777" w:rsidR="001243D2" w:rsidRDefault="001243D2" w:rsidP="00B560F5">
      <w:pPr>
        <w:pStyle w:val="Tekstprzypisudolnego"/>
        <w:ind w:left="-142" w:hanging="284"/>
        <w:jc w:val="both"/>
      </w:pPr>
      <w:r w:rsidRPr="00006E78">
        <w:rPr>
          <w:rStyle w:val="Odwoanieprzypisudolnego"/>
          <w:sz w:val="16"/>
          <w:szCs w:val="16"/>
        </w:rPr>
        <w:footnoteRef/>
      </w:r>
      <w:r w:rsidRPr="00006E78">
        <w:rPr>
          <w:sz w:val="16"/>
          <w:szCs w:val="16"/>
        </w:rPr>
        <w:tab/>
        <w:t xml:space="preserve">W przypadku wspólnego ubiegania się o zamówienie przez Wykonawców, niniejsze oświadczenie, składa każdy z Wykonawców. </w:t>
      </w:r>
      <w:r w:rsidRPr="00006E78">
        <w:rPr>
          <w:sz w:val="16"/>
          <w:szCs w:val="16"/>
        </w:rPr>
        <w:br/>
        <w:t>Oświadczenia te potwierdzają brak podstaw wykluczenia oraz spełnianie warunków udziału w postępowaniu lub kryteriów selekcji w zakresie, w jakim każdy z Wykonawców wykazuje spełnianie warunków udziału w postępowaniu lub kryteriów selekcji.</w:t>
      </w:r>
    </w:p>
  </w:footnote>
  <w:footnote w:id="13">
    <w:p w14:paraId="58AADB2F" w14:textId="77777777" w:rsidR="001243D2" w:rsidRPr="001A0729" w:rsidRDefault="001243D2" w:rsidP="003251EB">
      <w:pPr>
        <w:ind w:left="-142" w:hanging="284"/>
        <w:jc w:val="both"/>
        <w:rPr>
          <w:rFonts w:eastAsia="Times New Roman" w:cs="Times New Roman"/>
          <w:color w:val="222222"/>
          <w:kern w:val="1"/>
          <w:sz w:val="16"/>
          <w:szCs w:val="16"/>
          <w:lang w:eastAsia="pl-PL"/>
        </w:rPr>
      </w:pPr>
      <w:r w:rsidRPr="00A34A88">
        <w:rPr>
          <w:rStyle w:val="Odwoanieprzypisudolnego"/>
          <w:sz w:val="16"/>
          <w:szCs w:val="16"/>
        </w:rPr>
        <w:footnoteRef/>
      </w:r>
      <w:r>
        <w:tab/>
      </w:r>
      <w:r w:rsidRPr="001A0729">
        <w:rPr>
          <w:rFonts w:eastAsia="Arial" w:cs="Times New Roman"/>
          <w:color w:val="222222"/>
          <w:kern w:val="1"/>
          <w:sz w:val="16"/>
          <w:szCs w:val="16"/>
        </w:rPr>
        <w:t xml:space="preserve">Zgodnie z treścią art. 7 ust. 1 ustawy z dnia 13 kwietnia 2022 r. </w:t>
      </w:r>
      <w:r w:rsidRPr="001A0729">
        <w:rPr>
          <w:rFonts w:eastAsia="Arial" w:cs="Times New Roman"/>
          <w:i/>
          <w:iCs/>
          <w:color w:val="222222"/>
          <w:kern w:val="1"/>
          <w:sz w:val="16"/>
          <w:szCs w:val="16"/>
        </w:rPr>
        <w:t xml:space="preserve">o szczególnych rozwiązaniach w zakresie przeciwdziałania wspieraniu agresji na Ukrainę oraz służących ochronie bezpieczeństwa narodowego, zwanej dalej </w:t>
      </w:r>
      <w:r w:rsidRPr="001A0729">
        <w:rPr>
          <w:rFonts w:eastAsia="Arial" w:cs="Times New Roman"/>
          <w:i/>
          <w:iCs/>
          <w:kern w:val="1"/>
          <w:sz w:val="16"/>
          <w:szCs w:val="16"/>
        </w:rPr>
        <w:t>„ustawą o szczególnych rozwiązaniach</w:t>
      </w:r>
      <w:r w:rsidRPr="001A0729">
        <w:rPr>
          <w:rFonts w:eastAsia="Arial" w:cs="Times New Roman"/>
          <w:i/>
          <w:iCs/>
          <w:color w:val="222222"/>
          <w:kern w:val="1"/>
          <w:sz w:val="16"/>
          <w:szCs w:val="16"/>
        </w:rPr>
        <w:t xml:space="preserve">”, </w:t>
      </w:r>
      <w:r>
        <w:rPr>
          <w:rFonts w:eastAsia="Arial" w:cs="Times New Roman"/>
          <w:i/>
          <w:iCs/>
          <w:color w:val="222222"/>
          <w:kern w:val="1"/>
          <w:sz w:val="16"/>
          <w:szCs w:val="16"/>
        </w:rPr>
        <w:br/>
      </w:r>
      <w:r w:rsidRPr="001A0729">
        <w:rPr>
          <w:rFonts w:eastAsia="Arial" w:cs="Times New Roman"/>
          <w:color w:val="222222"/>
          <w:kern w:val="1"/>
          <w:sz w:val="16"/>
          <w:szCs w:val="16"/>
        </w:rPr>
        <w:t xml:space="preserve">z </w:t>
      </w:r>
      <w:r w:rsidRPr="001A0729">
        <w:rPr>
          <w:rFonts w:eastAsia="Times New Roman" w:cs="Times New Roman"/>
          <w:color w:val="222222"/>
          <w:kern w:val="1"/>
          <w:sz w:val="16"/>
          <w:szCs w:val="16"/>
          <w:lang w:eastAsia="pl-PL"/>
        </w:rPr>
        <w:t>postępowania o udzielenie zamówienia publicznego lub konkursu prowadzonego na podstawie ustawy wyklucza się:</w:t>
      </w:r>
      <w:r>
        <w:rPr>
          <w:rFonts w:eastAsia="Times New Roman" w:cs="Times New Roman"/>
          <w:color w:val="222222"/>
          <w:kern w:val="1"/>
          <w:sz w:val="16"/>
          <w:szCs w:val="16"/>
          <w:lang w:eastAsia="pl-PL"/>
        </w:rPr>
        <w:br/>
      </w:r>
      <w:r w:rsidRPr="001A0729">
        <w:rPr>
          <w:rFonts w:eastAsia="Times New Roman" w:cs="Times New Roman"/>
          <w:color w:val="222222"/>
          <w:kern w:val="1"/>
          <w:sz w:val="16"/>
          <w:szCs w:val="16"/>
          <w:lang w:eastAsia="pl-PL"/>
        </w:rPr>
        <w:t xml:space="preserve">1) wykonawcę oraz uczestnika konkursu wymienionego w wykazach określonych w rozporządzeniu 765/2006 i rozporządzeniu 269/2014 </w:t>
      </w:r>
      <w:r>
        <w:rPr>
          <w:rFonts w:eastAsia="Times New Roman" w:cs="Times New Roman"/>
          <w:color w:val="222222"/>
          <w:kern w:val="1"/>
          <w:sz w:val="16"/>
          <w:szCs w:val="16"/>
          <w:lang w:eastAsia="pl-PL"/>
        </w:rPr>
        <w:br/>
      </w:r>
      <w:r w:rsidRPr="001A0729">
        <w:rPr>
          <w:rFonts w:eastAsia="Times New Roman" w:cs="Times New Roman"/>
          <w:color w:val="222222"/>
          <w:kern w:val="1"/>
          <w:sz w:val="16"/>
          <w:szCs w:val="16"/>
          <w:lang w:eastAsia="pl-PL"/>
        </w:rPr>
        <w:t xml:space="preserve">albo wpisanego na listę na podstawie decyzji w sprawie wpisu na listę rozstrzygającej o zastosowaniu środka, o którym mowa w art. 1 pkt 3 </w:t>
      </w:r>
      <w:r w:rsidRPr="001A0729">
        <w:rPr>
          <w:rFonts w:eastAsia="Times New Roman" w:cs="Times New Roman"/>
          <w:kern w:val="1"/>
          <w:sz w:val="16"/>
          <w:szCs w:val="16"/>
          <w:lang w:eastAsia="pl-PL"/>
        </w:rPr>
        <w:t>ustawy</w:t>
      </w:r>
      <w:r w:rsidRPr="001A0729">
        <w:rPr>
          <w:rFonts w:eastAsia="Arial" w:cs="Times New Roman"/>
          <w:i/>
          <w:iCs/>
          <w:kern w:val="1"/>
          <w:sz w:val="16"/>
          <w:szCs w:val="16"/>
        </w:rPr>
        <w:t xml:space="preserve"> o szczególnych rozwiązaniach</w:t>
      </w:r>
      <w:r w:rsidRPr="001A0729">
        <w:rPr>
          <w:rFonts w:eastAsia="Times New Roman" w:cs="Times New Roman"/>
          <w:color w:val="222222"/>
          <w:kern w:val="1"/>
          <w:sz w:val="16"/>
          <w:szCs w:val="16"/>
          <w:lang w:eastAsia="pl-PL"/>
        </w:rPr>
        <w:t>;</w:t>
      </w:r>
    </w:p>
    <w:p w14:paraId="2DA781B4" w14:textId="77777777" w:rsidR="001243D2" w:rsidRDefault="001243D2" w:rsidP="00B560F5">
      <w:pPr>
        <w:widowControl/>
        <w:autoSpaceDN/>
        <w:jc w:val="both"/>
        <w:rPr>
          <w:rFonts w:eastAsia="Times New Roman" w:cs="Times New Roman"/>
          <w:color w:val="222222"/>
          <w:kern w:val="1"/>
          <w:sz w:val="16"/>
          <w:szCs w:val="16"/>
          <w:lang w:eastAsia="pl-PL"/>
        </w:rPr>
      </w:pPr>
      <w:r w:rsidRPr="001A0729">
        <w:rPr>
          <w:rFonts w:eastAsia="Arial" w:cs="Times New Roman"/>
          <w:color w:val="222222"/>
          <w:kern w:val="1"/>
          <w:sz w:val="16"/>
          <w:szCs w:val="16"/>
        </w:rPr>
        <w:t xml:space="preserve">2) </w:t>
      </w:r>
      <w:r w:rsidRPr="001A0729">
        <w:rPr>
          <w:rFonts w:eastAsia="Times New Roman" w:cs="Times New Roman"/>
          <w:color w:val="222222"/>
          <w:kern w:val="1"/>
          <w:sz w:val="16"/>
          <w:szCs w:val="16"/>
          <w:lang w:eastAsia="pl-PL"/>
        </w:rPr>
        <w:t xml:space="preserve">wykonawcę oraz uczestnika konkursu, którego beneficjentem rzeczywistym w rozumieniu ustawy z dnia 1 marca 2018 r. </w:t>
      </w:r>
      <w:r w:rsidRPr="001A0729">
        <w:rPr>
          <w:rFonts w:eastAsia="Times New Roman" w:cs="Times New Roman"/>
          <w:i/>
          <w:color w:val="222222"/>
          <w:kern w:val="1"/>
          <w:sz w:val="16"/>
          <w:szCs w:val="16"/>
          <w:lang w:eastAsia="pl-PL"/>
        </w:rPr>
        <w:t>o przeciwdziałaniu praniu pieniędzy oraz finansowaniu terroryzmu</w:t>
      </w:r>
      <w:r>
        <w:rPr>
          <w:rFonts w:eastAsia="Times New Roman" w:cs="Times New Roman"/>
          <w:i/>
          <w:color w:val="222222"/>
          <w:kern w:val="1"/>
          <w:sz w:val="16"/>
          <w:szCs w:val="16"/>
          <w:lang w:eastAsia="pl-PL"/>
        </w:rPr>
        <w:t xml:space="preserve"> </w:t>
      </w:r>
      <w:r w:rsidRPr="00943DB6">
        <w:rPr>
          <w:rFonts w:eastAsia="Times New Roman" w:cs="Times New Roman"/>
          <w:color w:val="222222"/>
          <w:kern w:val="1"/>
          <w:sz w:val="16"/>
          <w:szCs w:val="16"/>
          <w:lang w:eastAsia="pl-PL"/>
        </w:rPr>
        <w:t>(t.j. Dz. U. z 2023 r., poz. 1124 z późn. zm.);</w:t>
      </w:r>
      <w:r w:rsidRPr="001A0729">
        <w:rPr>
          <w:rFonts w:eastAsia="Times New Roman" w:cs="Times New Roman"/>
          <w:color w:val="222222"/>
          <w:kern w:val="1"/>
          <w:sz w:val="16"/>
          <w:szCs w:val="16"/>
          <w:lang w:eastAsia="pl-PL"/>
        </w:rPr>
        <w:t xml:space="preserve"> jest osoba wymieniona w wykazach określonych </w:t>
      </w:r>
    </w:p>
    <w:p w14:paraId="0E2791E3" w14:textId="77777777" w:rsidR="001243D2" w:rsidRPr="001A0729" w:rsidRDefault="001243D2" w:rsidP="00B560F5">
      <w:pPr>
        <w:widowControl/>
        <w:autoSpaceDN/>
        <w:jc w:val="both"/>
        <w:rPr>
          <w:rFonts w:eastAsia="Calibri" w:cs="Times New Roman"/>
          <w:color w:val="222222"/>
          <w:kern w:val="1"/>
          <w:sz w:val="16"/>
          <w:szCs w:val="16"/>
          <w:lang w:eastAsia="en-US"/>
        </w:rPr>
      </w:pPr>
      <w:r w:rsidRPr="001A0729">
        <w:rPr>
          <w:rFonts w:eastAsia="Times New Roman" w:cs="Times New Roman"/>
          <w:color w:val="222222"/>
          <w:kern w:val="1"/>
          <w:sz w:val="16"/>
          <w:szCs w:val="16"/>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Pr>
          <w:rFonts w:eastAsia="Times New Roman" w:cs="Times New Roman"/>
          <w:color w:val="222222"/>
          <w:kern w:val="1"/>
          <w:sz w:val="16"/>
          <w:szCs w:val="16"/>
          <w:lang w:eastAsia="pl-PL"/>
        </w:rPr>
        <w:br/>
      </w:r>
      <w:r w:rsidRPr="001A0729">
        <w:rPr>
          <w:rFonts w:eastAsia="Times New Roman" w:cs="Times New Roman"/>
          <w:color w:val="222222"/>
          <w:kern w:val="1"/>
          <w:sz w:val="16"/>
          <w:szCs w:val="16"/>
          <w:lang w:eastAsia="pl-PL"/>
        </w:rPr>
        <w:t xml:space="preserve">w art. 1 pkt 3 </w:t>
      </w:r>
      <w:r w:rsidRPr="001A0729">
        <w:rPr>
          <w:rFonts w:eastAsia="Times New Roman" w:cs="Times New Roman"/>
          <w:kern w:val="1"/>
          <w:sz w:val="16"/>
          <w:szCs w:val="16"/>
          <w:lang w:eastAsia="pl-PL"/>
        </w:rPr>
        <w:t>ustawy</w:t>
      </w:r>
      <w:r w:rsidRPr="001A0729">
        <w:rPr>
          <w:rFonts w:eastAsia="Arial" w:cs="Times New Roman"/>
          <w:iCs/>
          <w:kern w:val="1"/>
          <w:sz w:val="16"/>
          <w:szCs w:val="16"/>
        </w:rPr>
        <w:t xml:space="preserve"> </w:t>
      </w:r>
      <w:r w:rsidRPr="001A0729">
        <w:rPr>
          <w:rFonts w:eastAsia="Arial" w:cs="Times New Roman"/>
          <w:i/>
          <w:iCs/>
          <w:kern w:val="1"/>
          <w:sz w:val="16"/>
          <w:szCs w:val="16"/>
        </w:rPr>
        <w:t>o szczególnych rozwiązaniach</w:t>
      </w:r>
      <w:r w:rsidRPr="001A0729">
        <w:rPr>
          <w:rFonts w:eastAsia="Times New Roman" w:cs="Times New Roman"/>
          <w:kern w:val="1"/>
          <w:sz w:val="16"/>
          <w:szCs w:val="16"/>
          <w:lang w:eastAsia="pl-PL"/>
        </w:rPr>
        <w:t>;</w:t>
      </w:r>
    </w:p>
    <w:p w14:paraId="1F146D7C" w14:textId="77777777" w:rsidR="001243D2" w:rsidRDefault="001243D2" w:rsidP="00B560F5">
      <w:pPr>
        <w:widowControl/>
        <w:autoSpaceDN/>
        <w:jc w:val="both"/>
      </w:pPr>
      <w:r w:rsidRPr="001A0729">
        <w:rPr>
          <w:rFonts w:eastAsia="Times New Roman" w:cs="Times New Roman"/>
          <w:color w:val="222222"/>
          <w:kern w:val="1"/>
          <w:sz w:val="16"/>
          <w:szCs w:val="16"/>
          <w:lang w:eastAsia="pl-PL"/>
        </w:rPr>
        <w:t xml:space="preserve">3) wykonawcę oraz uczestnika konkursu, którego jednostką dominującą w rozumieniu art. 3 ust. 1 pkt 37 ustawy z dnia 29 września 1994 r. </w:t>
      </w:r>
      <w:r>
        <w:rPr>
          <w:rFonts w:eastAsia="Times New Roman" w:cs="Times New Roman"/>
          <w:color w:val="222222"/>
          <w:kern w:val="1"/>
          <w:sz w:val="16"/>
          <w:szCs w:val="16"/>
          <w:lang w:eastAsia="pl-PL"/>
        </w:rPr>
        <w:br/>
      </w:r>
      <w:r w:rsidRPr="001A0729">
        <w:rPr>
          <w:rFonts w:eastAsia="Times New Roman" w:cs="Times New Roman"/>
          <w:i/>
          <w:color w:val="222222"/>
          <w:kern w:val="1"/>
          <w:sz w:val="16"/>
          <w:szCs w:val="16"/>
          <w:lang w:eastAsia="pl-PL"/>
        </w:rPr>
        <w:t>o rachunkowości</w:t>
      </w:r>
      <w:r w:rsidRPr="001A0729">
        <w:rPr>
          <w:rFonts w:eastAsia="Times New Roman" w:cs="Times New Roman"/>
          <w:color w:val="222222"/>
          <w:kern w:val="1"/>
          <w:sz w:val="16"/>
          <w:szCs w:val="16"/>
          <w:lang w:eastAsia="pl-PL"/>
        </w:rPr>
        <w:t xml:space="preserve"> (</w:t>
      </w:r>
      <w:r w:rsidRPr="00943DB6">
        <w:rPr>
          <w:rFonts w:eastAsia="Times New Roman" w:cs="Times New Roman"/>
          <w:color w:val="222222"/>
          <w:kern w:val="1"/>
          <w:sz w:val="16"/>
          <w:szCs w:val="16"/>
          <w:lang w:eastAsia="pl-PL"/>
        </w:rPr>
        <w:t>t.j. Dz. U. z 2023 r., poz. 120 z późn. zm.)</w:t>
      </w:r>
      <w:r w:rsidRPr="001A0729">
        <w:rPr>
          <w:rFonts w:eastAsia="Times New Roman" w:cs="Times New Roman"/>
          <w:color w:val="222222"/>
          <w:kern w:val="1"/>
          <w:sz w:val="16"/>
          <w:szCs w:val="16"/>
          <w:lang w:eastAsia="pl-PL"/>
        </w:rPr>
        <w:t xml:space="preserve">, jest podmiot wymieniony w wykazach określonych w rozporządzeniu 765/2006 </w:t>
      </w:r>
      <w:r>
        <w:rPr>
          <w:rFonts w:eastAsia="Times New Roman" w:cs="Times New Roman"/>
          <w:color w:val="222222"/>
          <w:kern w:val="1"/>
          <w:sz w:val="16"/>
          <w:szCs w:val="16"/>
          <w:lang w:eastAsia="pl-PL"/>
        </w:rPr>
        <w:br/>
      </w:r>
      <w:r w:rsidRPr="001A0729">
        <w:rPr>
          <w:rFonts w:eastAsia="Times New Roman" w:cs="Times New Roman"/>
          <w:color w:val="222222"/>
          <w:kern w:val="1"/>
          <w:sz w:val="16"/>
          <w:szCs w:val="16"/>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1A0729">
        <w:rPr>
          <w:rFonts w:eastAsia="Arial" w:cs="Times New Roman"/>
          <w:iCs/>
          <w:color w:val="FF0000"/>
          <w:kern w:val="1"/>
          <w:sz w:val="16"/>
          <w:szCs w:val="16"/>
        </w:rPr>
        <w:t xml:space="preserve"> </w:t>
      </w:r>
      <w:r w:rsidRPr="001A0729">
        <w:rPr>
          <w:rFonts w:eastAsia="Arial" w:cs="Times New Roman"/>
          <w:i/>
          <w:iCs/>
          <w:kern w:val="1"/>
          <w:sz w:val="16"/>
          <w:szCs w:val="16"/>
        </w:rPr>
        <w:t>o szczególnych rozwiązaniach</w:t>
      </w:r>
      <w:r w:rsidRPr="001A0729">
        <w:rPr>
          <w:rFonts w:eastAsia="Times New Roman" w:cs="Times New Roman"/>
          <w:i/>
          <w:kern w:val="1"/>
          <w:sz w:val="16"/>
          <w:szCs w:val="16"/>
          <w:lang w:eastAsia="pl-PL"/>
        </w:rPr>
        <w:t>.</w:t>
      </w:r>
    </w:p>
  </w:footnote>
  <w:footnote w:id="14">
    <w:p w14:paraId="6DB8F47A" w14:textId="77777777" w:rsidR="001243D2" w:rsidRDefault="001243D2" w:rsidP="00B560F5">
      <w:pPr>
        <w:pStyle w:val="Tekstprzypisudolnego"/>
        <w:ind w:left="-142" w:hanging="284"/>
        <w:jc w:val="both"/>
        <w:rPr>
          <w:sz w:val="16"/>
          <w:szCs w:val="16"/>
        </w:rPr>
      </w:pPr>
      <w:r w:rsidRPr="00D81FB7">
        <w:rPr>
          <w:vertAlign w:val="superscript"/>
        </w:rPr>
        <w:footnoteRef/>
      </w:r>
      <w:r>
        <w:tab/>
      </w:r>
      <w:r w:rsidRPr="00FA3CFF">
        <w:rPr>
          <w:sz w:val="16"/>
          <w:szCs w:val="16"/>
        </w:rPr>
        <w:t>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w:t>
      </w:r>
      <w:r>
        <w:rPr>
          <w:sz w:val="16"/>
          <w:szCs w:val="16"/>
        </w:rPr>
        <w:t xml:space="preserve"> </w:t>
      </w:r>
      <w:r w:rsidRPr="00FA3CFF">
        <w:rPr>
          <w:sz w:val="16"/>
          <w:szCs w:val="16"/>
        </w:rPr>
        <w:t>postępowaniu lub kryteriów selekcji, w zakresie, w jakim Wykonawca powołuje się na jego zasoby.</w:t>
      </w:r>
    </w:p>
    <w:p w14:paraId="6B87E2A1" w14:textId="77777777" w:rsidR="001243D2" w:rsidRPr="007A2BD9" w:rsidRDefault="001243D2" w:rsidP="00B560F5">
      <w:pPr>
        <w:pStyle w:val="Tekstprzypisudolnego"/>
        <w:ind w:left="284" w:hanging="284"/>
        <w:jc w:val="both"/>
        <w:rPr>
          <w:sz w:val="4"/>
          <w:szCs w:val="4"/>
        </w:rPr>
      </w:pPr>
    </w:p>
  </w:footnote>
  <w:footnote w:id="15">
    <w:p w14:paraId="570E337F" w14:textId="77777777" w:rsidR="00AB1E1F" w:rsidRPr="00FD0467" w:rsidRDefault="00AB1E1F" w:rsidP="00AB1E1F">
      <w:pPr>
        <w:pStyle w:val="Tekstprzypisudolnego"/>
        <w:jc w:val="both"/>
        <w:rPr>
          <w:rFonts w:eastAsiaTheme="minorHAnsi"/>
          <w:sz w:val="16"/>
          <w:szCs w:val="16"/>
          <w:lang w:eastAsia="en-US"/>
        </w:rPr>
      </w:pPr>
      <w:r w:rsidRPr="00FD0467">
        <w:rPr>
          <w:rStyle w:val="Odwoanieprzypisudolnego"/>
          <w:sz w:val="16"/>
          <w:szCs w:val="16"/>
        </w:rPr>
        <w:footnoteRef/>
      </w:r>
      <w:r w:rsidRPr="00FD0467">
        <w:rPr>
          <w:sz w:val="16"/>
          <w:szCs w:val="16"/>
        </w:rPr>
        <w:t xml:space="preserve"> Zgodnie z treścią art. 5k ust. 1 rozporządzenia 833/2014 w brzmieniu nadanym rozporządzeniem 2022/576 zakazuje się udzielania </w:t>
      </w:r>
      <w:r>
        <w:rPr>
          <w:sz w:val="16"/>
          <w:szCs w:val="16"/>
        </w:rPr>
        <w:br/>
      </w:r>
      <w:r w:rsidRPr="00FD0467">
        <w:rPr>
          <w:sz w:val="16"/>
          <w:szCs w:val="16"/>
        </w:rPr>
        <w:t xml:space="preserve">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w:t>
      </w:r>
      <w:r>
        <w:rPr>
          <w:sz w:val="16"/>
          <w:szCs w:val="16"/>
        </w:rPr>
        <w:br/>
      </w:r>
      <w:r w:rsidRPr="00FD0467">
        <w:rPr>
          <w:sz w:val="16"/>
          <w:szCs w:val="16"/>
        </w:rPr>
        <w:t>dyrektywy 2009/81/WE na rzecz lub z udziałem:</w:t>
      </w:r>
    </w:p>
    <w:p w14:paraId="56DA7676" w14:textId="77777777" w:rsidR="00AB1E1F" w:rsidRPr="00FD0467" w:rsidRDefault="00AB1E1F" w:rsidP="00AB1E1F">
      <w:pPr>
        <w:pStyle w:val="Tekstprzypisudolnego"/>
        <w:numPr>
          <w:ilvl w:val="0"/>
          <w:numId w:val="34"/>
        </w:numPr>
        <w:suppressAutoHyphens w:val="0"/>
        <w:ind w:left="284" w:hanging="284"/>
        <w:rPr>
          <w:sz w:val="16"/>
          <w:szCs w:val="16"/>
        </w:rPr>
      </w:pPr>
      <w:r w:rsidRPr="00FD0467">
        <w:rPr>
          <w:sz w:val="16"/>
          <w:szCs w:val="16"/>
        </w:rPr>
        <w:t>obywateli rosyjskich lub osób fizycznych lub prawnych, podmiotów lub organów z siedzibą w Rosji;</w:t>
      </w:r>
    </w:p>
    <w:p w14:paraId="15FF7937" w14:textId="77777777" w:rsidR="00AB1E1F" w:rsidRPr="00FD0467" w:rsidRDefault="00AB1E1F" w:rsidP="00AB1E1F">
      <w:pPr>
        <w:pStyle w:val="Tekstprzypisudolnego"/>
        <w:numPr>
          <w:ilvl w:val="0"/>
          <w:numId w:val="34"/>
        </w:numPr>
        <w:suppressAutoHyphens w:val="0"/>
        <w:ind w:left="284" w:hanging="284"/>
        <w:jc w:val="both"/>
        <w:rPr>
          <w:sz w:val="16"/>
          <w:szCs w:val="16"/>
        </w:rPr>
      </w:pPr>
      <w:bookmarkStart w:id="17" w:name="_Hlk102557314"/>
      <w:r w:rsidRPr="00FD0467">
        <w:rPr>
          <w:sz w:val="16"/>
          <w:szCs w:val="16"/>
        </w:rPr>
        <w:t>osób prawnych, podmiotów lub organów, do których prawa własności bezpośrednio lu</w:t>
      </w:r>
      <w:r>
        <w:rPr>
          <w:sz w:val="16"/>
          <w:szCs w:val="16"/>
        </w:rPr>
        <w:t xml:space="preserve">b pośrednio w ponad 50 % należą </w:t>
      </w:r>
      <w:r w:rsidRPr="00FD0467">
        <w:rPr>
          <w:sz w:val="16"/>
          <w:szCs w:val="16"/>
        </w:rPr>
        <w:t>do podmiotu, o którym mowa w lit. a) niniejszego ustępu; lub</w:t>
      </w:r>
      <w:bookmarkEnd w:id="17"/>
    </w:p>
    <w:p w14:paraId="04D9FF7C" w14:textId="77777777" w:rsidR="00AB1E1F" w:rsidRPr="00FD0467" w:rsidRDefault="00AB1E1F" w:rsidP="00AB1E1F">
      <w:pPr>
        <w:pStyle w:val="Tekstprzypisudolnego"/>
        <w:numPr>
          <w:ilvl w:val="0"/>
          <w:numId w:val="34"/>
        </w:numPr>
        <w:suppressAutoHyphens w:val="0"/>
        <w:ind w:left="284" w:hanging="284"/>
        <w:jc w:val="both"/>
        <w:rPr>
          <w:sz w:val="16"/>
          <w:szCs w:val="16"/>
        </w:rPr>
      </w:pPr>
      <w:r w:rsidRPr="00FD0467">
        <w:rPr>
          <w:sz w:val="16"/>
          <w:szCs w:val="16"/>
        </w:rPr>
        <w:t>osób fizycznych lub prawnych, podmiotów lub organów działających w imieniu lub pod kie</w:t>
      </w:r>
      <w:r>
        <w:rPr>
          <w:sz w:val="16"/>
          <w:szCs w:val="16"/>
        </w:rPr>
        <w:t xml:space="preserve">runkiem podmiotu, o którym mowa </w:t>
      </w:r>
      <w:r w:rsidRPr="00FD0467">
        <w:rPr>
          <w:sz w:val="16"/>
          <w:szCs w:val="16"/>
        </w:rPr>
        <w:t>w lit. a) lub b) niniejszego ustępu,</w:t>
      </w:r>
    </w:p>
    <w:p w14:paraId="3A2AFCFB" w14:textId="77777777" w:rsidR="00AB1E1F" w:rsidRPr="00FD0467" w:rsidRDefault="00AB1E1F" w:rsidP="00AB1E1F">
      <w:pPr>
        <w:pStyle w:val="Tekstprzypisudolnego"/>
        <w:jc w:val="both"/>
        <w:rPr>
          <w:sz w:val="16"/>
          <w:szCs w:val="16"/>
        </w:rPr>
      </w:pPr>
      <w:r w:rsidRPr="00FD0467">
        <w:rPr>
          <w:sz w:val="16"/>
          <w:szCs w:val="16"/>
        </w:rPr>
        <w:t xml:space="preserve">w tym </w:t>
      </w:r>
      <w:r>
        <w:rPr>
          <w:sz w:val="16"/>
          <w:szCs w:val="16"/>
        </w:rPr>
        <w:t>P</w:t>
      </w:r>
      <w:r w:rsidRPr="00FD0467">
        <w:rPr>
          <w:sz w:val="16"/>
          <w:szCs w:val="16"/>
        </w:rPr>
        <w:t>odwykonawców, dostawców lub podmiotów, na których zdolności polega się w rozumieniu dyrektyw w sprawie zamówień publicznych, w przypadku gdy przypada na nich ponad 10 % wartości zamówienia.</w:t>
      </w:r>
    </w:p>
  </w:footnote>
  <w:footnote w:id="16">
    <w:p w14:paraId="1E380739" w14:textId="77777777" w:rsidR="00AB1E1F" w:rsidRPr="00FD0467" w:rsidRDefault="00AB1E1F" w:rsidP="00AB1E1F">
      <w:pPr>
        <w:jc w:val="both"/>
        <w:rPr>
          <w:rFonts w:cs="Times New Roman"/>
          <w:color w:val="222222"/>
          <w:sz w:val="16"/>
          <w:szCs w:val="16"/>
        </w:rPr>
      </w:pPr>
      <w:r w:rsidRPr="00FD0467">
        <w:rPr>
          <w:rStyle w:val="Odwoanieprzypisudolnego"/>
          <w:rFonts w:cs="Times New Roman"/>
          <w:sz w:val="16"/>
          <w:szCs w:val="16"/>
        </w:rPr>
        <w:footnoteRef/>
      </w:r>
      <w:r w:rsidRPr="00FD0467">
        <w:rPr>
          <w:rFonts w:cs="Times New Roman"/>
          <w:sz w:val="16"/>
          <w:szCs w:val="16"/>
        </w:rPr>
        <w:t xml:space="preserve"> </w:t>
      </w:r>
      <w:r w:rsidRPr="00FD0467">
        <w:rPr>
          <w:rFonts w:cs="Times New Roman"/>
          <w:color w:val="222222"/>
          <w:sz w:val="16"/>
          <w:szCs w:val="16"/>
        </w:rPr>
        <w:t xml:space="preserve">Zgodnie z treścią art. 7 ust. 1 ustawy z dnia 13 kwietnia 2022 r. </w:t>
      </w:r>
      <w:r w:rsidRPr="00FD0467">
        <w:rPr>
          <w:rFonts w:cs="Times New Roman"/>
          <w:i/>
          <w:iCs/>
          <w:color w:val="222222"/>
          <w:sz w:val="16"/>
          <w:szCs w:val="16"/>
        </w:rPr>
        <w:t>o szczególnych rozwiązaniach w zakresie przeciwdziałania wspieraniu agresji na Ukrainę oraz służących ochronie bezpiecze</w:t>
      </w:r>
      <w:r>
        <w:rPr>
          <w:rFonts w:cs="Times New Roman"/>
          <w:i/>
          <w:iCs/>
          <w:color w:val="222222"/>
          <w:sz w:val="16"/>
          <w:szCs w:val="16"/>
        </w:rPr>
        <w:t xml:space="preserve">ństwa narodowego, </w:t>
      </w:r>
      <w:r w:rsidRPr="00FD0467">
        <w:rPr>
          <w:rFonts w:cs="Times New Roman"/>
          <w:color w:val="222222"/>
          <w:sz w:val="16"/>
          <w:szCs w:val="16"/>
        </w:rPr>
        <w:t xml:space="preserve">z </w:t>
      </w:r>
      <w:r w:rsidRPr="00FD0467">
        <w:rPr>
          <w:rFonts w:eastAsia="Times New Roman" w:cs="Times New Roman"/>
          <w:color w:val="222222"/>
          <w:sz w:val="16"/>
          <w:szCs w:val="16"/>
          <w:lang w:eastAsia="pl-PL"/>
        </w:rPr>
        <w:t>postępowania o udzielenie zamówienia publicznego lub konkursu prowadzonego na podstawie ustawy Pzp wyklucza się:</w:t>
      </w:r>
    </w:p>
    <w:p w14:paraId="6679C79B" w14:textId="77777777" w:rsidR="00AB1E1F" w:rsidRPr="00FD0467" w:rsidRDefault="00AB1E1F" w:rsidP="00AB1E1F">
      <w:pPr>
        <w:jc w:val="both"/>
        <w:rPr>
          <w:rFonts w:eastAsia="Times New Roman" w:cs="Times New Roman"/>
          <w:color w:val="222222"/>
          <w:sz w:val="16"/>
          <w:szCs w:val="16"/>
          <w:lang w:eastAsia="pl-PL"/>
        </w:rPr>
      </w:pPr>
      <w:r w:rsidRPr="00FD0467">
        <w:rPr>
          <w:rFonts w:eastAsia="Times New Roman" w:cs="Times New Roman"/>
          <w:color w:val="222222"/>
          <w:sz w:val="16"/>
          <w:szCs w:val="16"/>
          <w:lang w:eastAsia="pl-PL"/>
        </w:rPr>
        <w:t xml:space="preserve">1)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B8476" w14:textId="77777777" w:rsidR="00AB1E1F" w:rsidRPr="00FD0467" w:rsidRDefault="00AB1E1F" w:rsidP="00AB1E1F">
      <w:pPr>
        <w:jc w:val="both"/>
        <w:rPr>
          <w:rFonts w:eastAsiaTheme="minorHAnsi" w:cs="Times New Roman"/>
          <w:color w:val="222222"/>
          <w:sz w:val="16"/>
          <w:szCs w:val="16"/>
          <w:lang w:eastAsia="en-US"/>
        </w:rPr>
      </w:pPr>
      <w:r w:rsidRPr="00FD0467">
        <w:rPr>
          <w:rFonts w:cs="Times New Roman"/>
          <w:color w:val="222222"/>
          <w:sz w:val="16"/>
          <w:szCs w:val="16"/>
        </w:rPr>
        <w:t xml:space="preserve">2) </w:t>
      </w:r>
      <w:r>
        <w:rPr>
          <w:rFonts w:cs="Times New Roman"/>
          <w:color w:val="222222"/>
          <w:sz w:val="16"/>
          <w:szCs w:val="16"/>
        </w:rPr>
        <w:t>W</w:t>
      </w:r>
      <w:r w:rsidRPr="00FD0467">
        <w:rPr>
          <w:rFonts w:eastAsia="Times New Roman" w:cs="Times New Roman"/>
          <w:color w:val="222222"/>
          <w:sz w:val="16"/>
          <w:szCs w:val="16"/>
          <w:lang w:eastAsia="pl-PL"/>
        </w:rPr>
        <w:t xml:space="preserve">ykonawcę oraz uczestnika konkursu, którego beneficjentem rzeczywistym w rozumieniu ustawy z dnia 1 marca 2018 r. </w:t>
      </w:r>
      <w:r w:rsidRPr="00A40AE8">
        <w:rPr>
          <w:rFonts w:eastAsia="Times New Roman" w:cs="Times New Roman"/>
          <w:i/>
          <w:color w:val="222222"/>
          <w:sz w:val="16"/>
          <w:szCs w:val="16"/>
          <w:lang w:eastAsia="pl-PL"/>
        </w:rPr>
        <w:t>o przeciwdziałaniu praniu pieniędzy oraz finansowaniu terroryzmu</w:t>
      </w:r>
      <w:r w:rsidRPr="00FD0467">
        <w:rPr>
          <w:rFonts w:eastAsia="Times New Roman" w:cs="Times New Roman"/>
          <w:color w:val="222222"/>
          <w:sz w:val="16"/>
          <w:szCs w:val="16"/>
          <w:lang w:eastAsia="pl-PL"/>
        </w:rPr>
        <w:t xml:space="preserve"> (</w:t>
      </w:r>
      <w:r>
        <w:rPr>
          <w:rFonts w:eastAsia="Times New Roman" w:cs="Times New Roman"/>
          <w:color w:val="222222"/>
          <w:sz w:val="16"/>
          <w:szCs w:val="16"/>
          <w:lang w:eastAsia="pl-PL"/>
        </w:rPr>
        <w:t>t</w:t>
      </w:r>
      <w:r w:rsidRPr="0018338E">
        <w:rPr>
          <w:rFonts w:eastAsia="Times New Roman" w:cs="Times New Roman"/>
          <w:color w:val="222222"/>
          <w:sz w:val="16"/>
          <w:szCs w:val="16"/>
          <w:lang w:eastAsia="pl-PL"/>
        </w:rPr>
        <w:t>.</w:t>
      </w:r>
      <w:r>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 xml:space="preserve">j. Dz. U. z 2023 r., poz. 1124 z późn. </w:t>
      </w:r>
      <w:r>
        <w:rPr>
          <w:rFonts w:eastAsia="Times New Roman" w:cs="Times New Roman"/>
          <w:color w:val="222222"/>
          <w:sz w:val="16"/>
          <w:szCs w:val="16"/>
          <w:lang w:eastAsia="pl-PL"/>
        </w:rPr>
        <w:t>z</w:t>
      </w:r>
      <w:r w:rsidRPr="0018338E">
        <w:rPr>
          <w:rFonts w:eastAsia="Times New Roman" w:cs="Times New Roman"/>
          <w:color w:val="222222"/>
          <w:sz w:val="16"/>
          <w:szCs w:val="16"/>
          <w:lang w:eastAsia="pl-PL"/>
        </w:rPr>
        <w:t>m</w:t>
      </w:r>
      <w:r>
        <w:rPr>
          <w:rFonts w:eastAsia="Times New Roman" w:cs="Times New Roman"/>
          <w:color w:val="222222"/>
          <w:sz w:val="16"/>
          <w:szCs w:val="16"/>
          <w:lang w:eastAsia="pl-PL"/>
        </w:rPr>
        <w:t>.</w:t>
      </w:r>
      <w:r w:rsidRPr="00FD0467">
        <w:rPr>
          <w:rFonts w:eastAsia="Times New Roman" w:cs="Times New Roman"/>
          <w:color w:val="222222"/>
          <w:sz w:val="16"/>
          <w:szCs w:val="16"/>
          <w:lang w:eastAsia="pl-PL"/>
        </w:rPr>
        <w:t xml:space="preserve">) jest osoba wymieniona w wykazach określonych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w rozporządzeniu 765/2006 i rozporządzeniu 269/2014 albo wpisana na listę lub będąca takim beneficjentem rzeczywistym od dnia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24 lutego 2022 r., o ile została wpisana na listę na podstawie decyzji w sprawie wpisu na listę rozstrzygającej o zastosowaniu środka,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o którym mowa w art. 1 pkt 3 ustawy;</w:t>
      </w:r>
    </w:p>
    <w:p w14:paraId="2E458613" w14:textId="77777777" w:rsidR="00AB1E1F" w:rsidRDefault="00AB1E1F" w:rsidP="00AB1E1F">
      <w:pPr>
        <w:jc w:val="both"/>
        <w:rPr>
          <w:rFonts w:ascii="Arial" w:hAnsi="Arial"/>
          <w:sz w:val="16"/>
          <w:szCs w:val="16"/>
        </w:rPr>
      </w:pPr>
      <w:r w:rsidRPr="00FD0467">
        <w:rPr>
          <w:rFonts w:eastAsia="Times New Roman" w:cs="Times New Roman"/>
          <w:color w:val="222222"/>
          <w:sz w:val="16"/>
          <w:szCs w:val="16"/>
          <w:lang w:eastAsia="pl-PL"/>
        </w:rPr>
        <w:t xml:space="preserve">3)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którego jednostką dominującą w rozumieniu art. 3 ust. 1 pkt 37 ustawy z dnia 29 września 1994 r. </w:t>
      </w:r>
      <w:r>
        <w:rPr>
          <w:rFonts w:eastAsia="Times New Roman" w:cs="Times New Roman"/>
          <w:color w:val="222222"/>
          <w:sz w:val="16"/>
          <w:szCs w:val="16"/>
          <w:lang w:eastAsia="pl-PL"/>
        </w:rPr>
        <w:br/>
      </w:r>
      <w:r w:rsidRPr="00A40AE8">
        <w:rPr>
          <w:rFonts w:eastAsia="Times New Roman" w:cs="Times New Roman"/>
          <w:i/>
          <w:color w:val="222222"/>
          <w:sz w:val="16"/>
          <w:szCs w:val="16"/>
          <w:lang w:eastAsia="pl-PL"/>
        </w:rPr>
        <w:t>o rachunkowości</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t.j. Dz. U. z 2023 r., poz. 120 z późn. zm.)</w:t>
      </w:r>
      <w:r w:rsidRPr="00FD0467">
        <w:rPr>
          <w:rFonts w:eastAsia="Times New Roman" w:cs="Times New Roman"/>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3C354D43" w14:textId="77777777" w:rsidR="00AB1E1F" w:rsidRPr="00FD0467" w:rsidRDefault="00AB1E1F" w:rsidP="00AB1E1F">
      <w:pPr>
        <w:pStyle w:val="Tekstprzypisudolnego"/>
        <w:jc w:val="both"/>
        <w:rPr>
          <w:sz w:val="16"/>
          <w:szCs w:val="16"/>
        </w:rPr>
      </w:pPr>
      <w:r w:rsidRPr="00FD0467">
        <w:rPr>
          <w:rStyle w:val="Odwoanieprzypisudolnego"/>
          <w:sz w:val="16"/>
          <w:szCs w:val="16"/>
        </w:rPr>
        <w:footnoteRef/>
      </w:r>
      <w:r w:rsidRPr="00FD0467">
        <w:rPr>
          <w:sz w:val="16"/>
          <w:szCs w:val="16"/>
        </w:rPr>
        <w:t xml:space="preserve"> Zgodnie z treścią art. 5k ust. 1 rozporządzenia 833/2014 w brzmieniu nadanym rozporządzeniem 2022/576 zakazuje się udzielania </w:t>
      </w:r>
      <w:r>
        <w:rPr>
          <w:sz w:val="16"/>
          <w:szCs w:val="16"/>
        </w:rPr>
        <w:br/>
      </w:r>
      <w:r w:rsidRPr="00FD0467">
        <w:rPr>
          <w:sz w:val="16"/>
          <w:szCs w:val="16"/>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E1CC51" w14:textId="77777777" w:rsidR="00AB1E1F" w:rsidRPr="00FD0467" w:rsidRDefault="00AB1E1F" w:rsidP="00AB1E1F">
      <w:pPr>
        <w:pStyle w:val="Tekstprzypisudolnego"/>
        <w:numPr>
          <w:ilvl w:val="0"/>
          <w:numId w:val="34"/>
        </w:numPr>
        <w:suppressAutoHyphens w:val="0"/>
        <w:ind w:left="284" w:hanging="284"/>
        <w:rPr>
          <w:sz w:val="16"/>
          <w:szCs w:val="16"/>
        </w:rPr>
      </w:pPr>
      <w:r w:rsidRPr="00FD0467">
        <w:rPr>
          <w:sz w:val="16"/>
          <w:szCs w:val="16"/>
        </w:rPr>
        <w:t>obywateli rosyjskich lub osób fizycznych lub prawnych, podmiotów lub organów z siedzibą w Rosji;</w:t>
      </w:r>
    </w:p>
    <w:p w14:paraId="68683C7B" w14:textId="77777777" w:rsidR="00AB1E1F" w:rsidRPr="00FD0467" w:rsidRDefault="00AB1E1F" w:rsidP="00AB1E1F">
      <w:pPr>
        <w:pStyle w:val="Tekstprzypisudolnego"/>
        <w:numPr>
          <w:ilvl w:val="0"/>
          <w:numId w:val="34"/>
        </w:numPr>
        <w:suppressAutoHyphens w:val="0"/>
        <w:ind w:left="284" w:hanging="284"/>
        <w:jc w:val="both"/>
        <w:rPr>
          <w:sz w:val="16"/>
          <w:szCs w:val="16"/>
        </w:rPr>
      </w:pPr>
      <w:r w:rsidRPr="00FD0467">
        <w:rPr>
          <w:sz w:val="16"/>
          <w:szCs w:val="16"/>
        </w:rPr>
        <w:t>osób prawnych, podmiotów lub organów, do których prawa własności bezpośrednio lub pośrednio w ponad 50 % należą do podmiotu, o którym mowa w lit. a) niniejszego ustępu; lub</w:t>
      </w:r>
    </w:p>
    <w:p w14:paraId="01E51A99" w14:textId="77777777" w:rsidR="00AB1E1F" w:rsidRPr="00FD0467" w:rsidRDefault="00AB1E1F" w:rsidP="00AB1E1F">
      <w:pPr>
        <w:pStyle w:val="Tekstprzypisudolnego"/>
        <w:numPr>
          <w:ilvl w:val="0"/>
          <w:numId w:val="34"/>
        </w:numPr>
        <w:suppressAutoHyphens w:val="0"/>
        <w:ind w:left="284" w:hanging="284"/>
        <w:jc w:val="both"/>
        <w:rPr>
          <w:sz w:val="16"/>
          <w:szCs w:val="16"/>
        </w:rPr>
      </w:pPr>
      <w:r w:rsidRPr="00FD0467">
        <w:rPr>
          <w:sz w:val="16"/>
          <w:szCs w:val="16"/>
        </w:rPr>
        <w:t>osób fizycznych lub prawnych, podmiotów lub organów działających w imieniu lub pod kierunkiem podmiotu, o którym mowa w lit. a) lub b) niniejszego ustępu,</w:t>
      </w:r>
    </w:p>
    <w:p w14:paraId="4D39FFE0" w14:textId="77777777" w:rsidR="00AB1E1F" w:rsidRDefault="00AB1E1F" w:rsidP="00AB1E1F">
      <w:pPr>
        <w:pStyle w:val="Tekstprzypisudolnego"/>
        <w:jc w:val="both"/>
        <w:rPr>
          <w:rFonts w:ascii="Arial" w:hAnsi="Arial"/>
          <w:sz w:val="16"/>
          <w:szCs w:val="16"/>
        </w:rPr>
      </w:pPr>
      <w:r w:rsidRPr="00FD0467">
        <w:rPr>
          <w:sz w:val="16"/>
          <w:szCs w:val="16"/>
        </w:rPr>
        <w:t xml:space="preserve">w tym </w:t>
      </w:r>
      <w:r>
        <w:rPr>
          <w:sz w:val="16"/>
          <w:szCs w:val="16"/>
        </w:rPr>
        <w:t>P</w:t>
      </w:r>
      <w:r w:rsidRPr="00FD0467">
        <w:rPr>
          <w:sz w:val="16"/>
          <w:szCs w:val="16"/>
        </w:rPr>
        <w:t>odwykonawców, dostawców lub podmiotów, na których zdolności polega się w rozumieniu dyrektyw w sprawie zamówień publicznych, w przypadku gdy przypada na nich ponad 10 % wartości zamówienia.</w:t>
      </w:r>
    </w:p>
  </w:footnote>
  <w:footnote w:id="18">
    <w:p w14:paraId="451A193B" w14:textId="77777777" w:rsidR="00AB1E1F" w:rsidRPr="00FD0467" w:rsidRDefault="00AB1E1F" w:rsidP="00AB1E1F">
      <w:pPr>
        <w:jc w:val="both"/>
        <w:rPr>
          <w:rFonts w:cs="Times New Roman"/>
          <w:color w:val="222222"/>
          <w:sz w:val="16"/>
          <w:szCs w:val="16"/>
        </w:rPr>
      </w:pPr>
      <w:r w:rsidRPr="00FD0467">
        <w:rPr>
          <w:rStyle w:val="Odwoanieprzypisudolnego"/>
          <w:rFonts w:cs="Times New Roman"/>
          <w:sz w:val="16"/>
          <w:szCs w:val="16"/>
        </w:rPr>
        <w:footnoteRef/>
      </w:r>
      <w:r w:rsidRPr="00FD0467">
        <w:rPr>
          <w:rFonts w:cs="Times New Roman"/>
          <w:sz w:val="16"/>
          <w:szCs w:val="16"/>
        </w:rPr>
        <w:t xml:space="preserve"> </w:t>
      </w:r>
      <w:r w:rsidRPr="00FD0467">
        <w:rPr>
          <w:rFonts w:cs="Times New Roman"/>
          <w:color w:val="222222"/>
          <w:sz w:val="16"/>
          <w:szCs w:val="16"/>
        </w:rPr>
        <w:t xml:space="preserve">Zgodnie z treścią art. 7 ust. 1 ustawy z dnia 13 kwietnia 2022 r. </w:t>
      </w:r>
      <w:r w:rsidRPr="00FD0467">
        <w:rPr>
          <w:rFonts w:cs="Times New Roman"/>
          <w:i/>
          <w:iCs/>
          <w:color w:val="222222"/>
          <w:sz w:val="16"/>
          <w:szCs w:val="16"/>
        </w:rPr>
        <w:t xml:space="preserve">o szczególnych rozwiązaniach w zakresie przeciwdziałania wspieraniu agresji na Ukrainę oraz służących ochronie bezpieczeństwa narodowego, </w:t>
      </w:r>
      <w:r w:rsidRPr="00FD0467">
        <w:rPr>
          <w:rFonts w:cs="Times New Roman"/>
          <w:color w:val="222222"/>
          <w:sz w:val="16"/>
          <w:szCs w:val="16"/>
        </w:rPr>
        <w:t xml:space="preserve">z </w:t>
      </w:r>
      <w:r w:rsidRPr="00FD0467">
        <w:rPr>
          <w:rFonts w:eastAsia="Times New Roman" w:cs="Times New Roman"/>
          <w:color w:val="222222"/>
          <w:sz w:val="16"/>
          <w:szCs w:val="16"/>
          <w:lang w:eastAsia="pl-PL"/>
        </w:rPr>
        <w:t>postępowania o udzielenie zamówienia publicznego lub konkursu prowadzonego na podstawie ustawy Pzp wyklucza się:</w:t>
      </w:r>
    </w:p>
    <w:p w14:paraId="1546C9A6" w14:textId="77777777" w:rsidR="00AB1E1F" w:rsidRPr="00FD0467" w:rsidRDefault="00AB1E1F" w:rsidP="00AB1E1F">
      <w:pPr>
        <w:jc w:val="both"/>
        <w:rPr>
          <w:rFonts w:eastAsia="Times New Roman" w:cs="Times New Roman"/>
          <w:color w:val="222222"/>
          <w:sz w:val="16"/>
          <w:szCs w:val="16"/>
          <w:lang w:eastAsia="pl-PL"/>
        </w:rPr>
      </w:pPr>
      <w:r w:rsidRPr="00FD0467">
        <w:rPr>
          <w:rFonts w:eastAsia="Times New Roman" w:cs="Times New Roman"/>
          <w:color w:val="222222"/>
          <w:sz w:val="16"/>
          <w:szCs w:val="16"/>
          <w:lang w:eastAsia="pl-PL"/>
        </w:rPr>
        <w:t xml:space="preserve">1)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wymienionego w wykazach określonych w rozporządzeniu 765/2006 i rozporządzeniu 269/2014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albo wpisanego na listę na podstawie decyzji w sprawie wpisu na listę rozstrzygającej o zastosowaniu środka, o którym mowa w art. 1 pkt 3 ustawy;</w:t>
      </w:r>
    </w:p>
    <w:p w14:paraId="57B29748" w14:textId="77777777" w:rsidR="00AB1E1F" w:rsidRPr="00FD0467" w:rsidRDefault="00AB1E1F" w:rsidP="00AB1E1F">
      <w:pPr>
        <w:jc w:val="both"/>
        <w:rPr>
          <w:rFonts w:eastAsiaTheme="minorHAnsi" w:cs="Times New Roman"/>
          <w:color w:val="222222"/>
          <w:sz w:val="16"/>
          <w:szCs w:val="16"/>
          <w:lang w:eastAsia="en-US"/>
        </w:rPr>
      </w:pPr>
      <w:r w:rsidRPr="00FD0467">
        <w:rPr>
          <w:rFonts w:cs="Times New Roman"/>
          <w:color w:val="222222"/>
          <w:sz w:val="16"/>
          <w:szCs w:val="16"/>
        </w:rPr>
        <w:t xml:space="preserve">2) </w:t>
      </w:r>
      <w:r>
        <w:rPr>
          <w:rFonts w:cs="Times New Roman"/>
          <w:color w:val="222222"/>
          <w:sz w:val="16"/>
          <w:szCs w:val="16"/>
        </w:rPr>
        <w:t>W</w:t>
      </w:r>
      <w:r w:rsidRPr="00FD0467">
        <w:rPr>
          <w:rFonts w:eastAsia="Times New Roman" w:cs="Times New Roman"/>
          <w:color w:val="222222"/>
          <w:sz w:val="16"/>
          <w:szCs w:val="16"/>
          <w:lang w:eastAsia="pl-PL"/>
        </w:rPr>
        <w:t xml:space="preserve">ykonawcę oraz uczestnika konkursu, którego beneficjentem rzeczywistym w rozumieniu ustawy z dnia 1 marca 2018 r. </w:t>
      </w:r>
      <w:r w:rsidRPr="00F341FA">
        <w:rPr>
          <w:rFonts w:eastAsia="Times New Roman" w:cs="Times New Roman"/>
          <w:i/>
          <w:color w:val="222222"/>
          <w:sz w:val="16"/>
          <w:szCs w:val="16"/>
          <w:lang w:eastAsia="pl-PL"/>
        </w:rPr>
        <w:t>o przeciwdziałaniu praniu pieniędzy oraz finansowaniu terroryzmu</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 xml:space="preserve">(t.j. Dz. U. z 2023 r., poz. 1124 z późn. </w:t>
      </w:r>
      <w:r>
        <w:rPr>
          <w:rFonts w:eastAsia="Times New Roman" w:cs="Times New Roman"/>
          <w:color w:val="222222"/>
          <w:sz w:val="16"/>
          <w:szCs w:val="16"/>
          <w:lang w:eastAsia="pl-PL"/>
        </w:rPr>
        <w:t>z</w:t>
      </w:r>
      <w:r w:rsidRPr="0018338E">
        <w:rPr>
          <w:rFonts w:eastAsia="Times New Roman" w:cs="Times New Roman"/>
          <w:color w:val="222222"/>
          <w:sz w:val="16"/>
          <w:szCs w:val="16"/>
          <w:lang w:eastAsia="pl-PL"/>
        </w:rPr>
        <w:t>m</w:t>
      </w:r>
      <w:r>
        <w:rPr>
          <w:rFonts w:eastAsia="Times New Roman" w:cs="Times New Roman"/>
          <w:color w:val="222222"/>
          <w:sz w:val="16"/>
          <w:szCs w:val="16"/>
          <w:lang w:eastAsia="pl-PL"/>
        </w:rPr>
        <w:t>.</w:t>
      </w:r>
      <w:r w:rsidRPr="00FD0467">
        <w:rPr>
          <w:rFonts w:eastAsia="Times New Roman" w:cs="Times New Roman"/>
          <w:color w:val="222222"/>
          <w:sz w:val="16"/>
          <w:szCs w:val="16"/>
          <w:lang w:eastAsia="pl-PL"/>
        </w:rPr>
        <w:t xml:space="preserve">) jest osoba wymieniona w wykazach określonych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w rozporządzeniu 765/2006 i rozporządzeniu 269/2014 albo wpisana na listę lub będąca takim beneficjentem rzeczywistym od dnia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24 lutego 2022 r., o ile została wpisana na listę na podstawie decyzji w sprawie wpisu na listę rozstrzygającej o zastosowaniu środka,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o którym mowa w art. 1 pkt 3 ustawy;</w:t>
      </w:r>
    </w:p>
    <w:p w14:paraId="796284E9" w14:textId="77777777" w:rsidR="00AB1E1F" w:rsidRDefault="00AB1E1F" w:rsidP="00AB1E1F">
      <w:pPr>
        <w:jc w:val="both"/>
        <w:rPr>
          <w:rFonts w:ascii="Arial" w:hAnsi="Arial"/>
          <w:sz w:val="16"/>
          <w:szCs w:val="16"/>
        </w:rPr>
      </w:pPr>
      <w:r w:rsidRPr="00FD0467">
        <w:rPr>
          <w:rFonts w:eastAsia="Times New Roman" w:cs="Times New Roman"/>
          <w:color w:val="222222"/>
          <w:sz w:val="16"/>
          <w:szCs w:val="16"/>
          <w:lang w:eastAsia="pl-PL"/>
        </w:rPr>
        <w:t xml:space="preserve">3)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którego jednostką dominującą w rozumieniu art. 3 ust. 1 pkt 37 ustawy z dnia 29 września 1994 r. </w:t>
      </w:r>
      <w:r>
        <w:rPr>
          <w:rFonts w:eastAsia="Times New Roman" w:cs="Times New Roman"/>
          <w:color w:val="222222"/>
          <w:sz w:val="16"/>
          <w:szCs w:val="16"/>
          <w:lang w:eastAsia="pl-PL"/>
        </w:rPr>
        <w:br/>
      </w:r>
      <w:r w:rsidRPr="00F341FA">
        <w:rPr>
          <w:rFonts w:eastAsia="Times New Roman" w:cs="Times New Roman"/>
          <w:i/>
          <w:color w:val="222222"/>
          <w:sz w:val="16"/>
          <w:szCs w:val="16"/>
          <w:lang w:eastAsia="pl-PL"/>
        </w:rPr>
        <w:t>o rachunkowości</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t.j. Dz. U. z 2023 r., poz. 120 z późn. zm.)</w:t>
      </w:r>
      <w:r w:rsidRPr="00FD0467">
        <w:rPr>
          <w:rFonts w:eastAsia="Times New Roman" w:cs="Times New Roman"/>
          <w:color w:val="222222"/>
          <w:sz w:val="16"/>
          <w:szCs w:val="16"/>
          <w:lang w:eastAsia="pl-PL"/>
        </w:rPr>
        <w:t xml:space="preserve">, jest podmiot wymieniony w wykazach określonych w rozporządzeniu 765/2006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82D0CAB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164E366A"/>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4"/>
        <w:szCs w:val="24"/>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C"/>
    <w:multiLevelType w:val="multilevel"/>
    <w:tmpl w:val="1A5E0614"/>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8" w15:restartNumberingAfterBreak="0">
    <w:nsid w:val="0000000D"/>
    <w:multiLevelType w:val="multilevel"/>
    <w:tmpl w:val="E79858DA"/>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15:restartNumberingAfterBreak="0">
    <w:nsid w:val="00000013"/>
    <w:multiLevelType w:val="multilevel"/>
    <w:tmpl w:val="579C7BEA"/>
    <w:name w:val="WW8Num19"/>
    <w:lvl w:ilvl="0">
      <w:start w:val="1"/>
      <w:numFmt w:val="decimal"/>
      <w:lvlText w:val="%1."/>
      <w:lvlJc w:val="left"/>
      <w:pPr>
        <w:tabs>
          <w:tab w:val="num" w:pos="720"/>
        </w:tabs>
        <w:ind w:left="720" w:hanging="360"/>
      </w:pPr>
      <w:rPr>
        <w:rFonts w:ascii="Symbol" w:eastAsia="Times New Roman" w:hAnsi="Symbol" w:cs="Symbol"/>
        <w:i w:val="0"/>
        <w:color w:val="000000"/>
        <w:spacing w:val="-3"/>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0000001A"/>
    <w:name w:val="WW8Num31"/>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589812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7" w15:restartNumberingAfterBreak="0">
    <w:nsid w:val="00000027"/>
    <w:multiLevelType w:val="multilevel"/>
    <w:tmpl w:val="FA264B7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9" w15:restartNumberingAfterBreak="0">
    <w:nsid w:val="03591831"/>
    <w:multiLevelType w:val="hybridMultilevel"/>
    <w:tmpl w:val="7C88F5FC"/>
    <w:lvl w:ilvl="0" w:tplc="A85EAEE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07684A08"/>
    <w:multiLevelType w:val="hybridMultilevel"/>
    <w:tmpl w:val="9D94DE9A"/>
    <w:lvl w:ilvl="0" w:tplc="2576AB22">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A230B1C"/>
    <w:multiLevelType w:val="hybridMultilevel"/>
    <w:tmpl w:val="35AA39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115F1E50"/>
    <w:multiLevelType w:val="hybridMultilevel"/>
    <w:tmpl w:val="BAA00F5A"/>
    <w:lvl w:ilvl="0" w:tplc="51188E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14E677A6"/>
    <w:multiLevelType w:val="hybridMultilevel"/>
    <w:tmpl w:val="EBAE25C0"/>
    <w:lvl w:ilvl="0" w:tplc="C128B260">
      <w:start w:val="1"/>
      <w:numFmt w:val="lowerLetter"/>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8"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1F3F61B8"/>
    <w:multiLevelType w:val="hybridMultilevel"/>
    <w:tmpl w:val="3E64FF54"/>
    <w:lvl w:ilvl="0" w:tplc="22A43BFA">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DE1E88"/>
    <w:multiLevelType w:val="hybridMultilevel"/>
    <w:tmpl w:val="59B6FADE"/>
    <w:lvl w:ilvl="0" w:tplc="579C778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4B13FF"/>
    <w:multiLevelType w:val="hybridMultilevel"/>
    <w:tmpl w:val="12C6A36C"/>
    <w:lvl w:ilvl="0" w:tplc="0786FDA6">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8" w15:restartNumberingAfterBreak="0">
    <w:nsid w:val="2F6B626B"/>
    <w:multiLevelType w:val="hybridMultilevel"/>
    <w:tmpl w:val="E7E83C88"/>
    <w:lvl w:ilvl="0" w:tplc="AE30E9E0">
      <w:start w:val="1"/>
      <w:numFmt w:val="decimal"/>
      <w:lvlText w:val="%1."/>
      <w:lvlJc w:val="left"/>
      <w:pPr>
        <w:ind w:left="720" w:hanging="360"/>
      </w:pPr>
      <w:rPr>
        <w:rFonts w:eastAsia="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7DF26AB"/>
    <w:multiLevelType w:val="hybridMultilevel"/>
    <w:tmpl w:val="9836DEFA"/>
    <w:lvl w:ilvl="0" w:tplc="AF5277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3"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7A95E35"/>
    <w:multiLevelType w:val="hybridMultilevel"/>
    <w:tmpl w:val="E52E9F9A"/>
    <w:lvl w:ilvl="0" w:tplc="68C4B032">
      <w:start w:val="5"/>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5B3489"/>
    <w:multiLevelType w:val="singleLevel"/>
    <w:tmpl w:val="E23EF0BA"/>
    <w:lvl w:ilvl="0">
      <w:start w:val="1"/>
      <w:numFmt w:val="decimal"/>
      <w:lvlText w:val="%1."/>
      <w:lvlJc w:val="left"/>
      <w:pPr>
        <w:tabs>
          <w:tab w:val="num" w:pos="0"/>
        </w:tabs>
        <w:ind w:left="360" w:hanging="360"/>
      </w:pPr>
      <w:rPr>
        <w:rFonts w:ascii="Times New Roman" w:eastAsia="SimSun" w:hAnsi="Times New Roman" w:cs="Times New Roman" w:hint="default"/>
        <w:szCs w:val="20"/>
      </w:rPr>
    </w:lvl>
  </w:abstractNum>
  <w:abstractNum w:abstractNumId="49"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470DD2"/>
    <w:multiLevelType w:val="multilevel"/>
    <w:tmpl w:val="E3B4F334"/>
    <w:name w:val="WW8Num192"/>
    <w:lvl w:ilvl="0">
      <w:start w:val="3"/>
      <w:numFmt w:val="decimal"/>
      <w:lvlText w:val="%1."/>
      <w:lvlJc w:val="left"/>
      <w:pPr>
        <w:tabs>
          <w:tab w:val="num" w:pos="720"/>
        </w:tabs>
        <w:ind w:left="720" w:hanging="360"/>
      </w:pPr>
      <w:rPr>
        <w:rFonts w:ascii="Symbol" w:eastAsia="Times New Roman" w:hAnsi="Symbol" w:cs="Symbol" w:hint="default"/>
        <w:i w:val="0"/>
        <w:color w:val="000000"/>
        <w:spacing w:val="-3"/>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hint="default"/>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52"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3" w15:restartNumberingAfterBreak="0">
    <w:nsid w:val="68C22D70"/>
    <w:multiLevelType w:val="hybridMultilevel"/>
    <w:tmpl w:val="B636C7D2"/>
    <w:lvl w:ilvl="0" w:tplc="2EDABE44">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776C17"/>
    <w:multiLevelType w:val="multilevel"/>
    <w:tmpl w:val="A2E6F6DA"/>
    <w:lvl w:ilvl="0">
      <w:start w:val="1"/>
      <w:numFmt w:val="decimal"/>
      <w:lvlText w:val="%1."/>
      <w:lvlJc w:val="left"/>
      <w:pPr>
        <w:ind w:left="360" w:hanging="360"/>
      </w:pPr>
    </w:lvl>
    <w:lvl w:ilvl="1">
      <w:start w:val="1"/>
      <w:numFmt w:val="decimal"/>
      <w:lvlText w:val="%2)"/>
      <w:lvlJc w:val="left"/>
      <w:pPr>
        <w:ind w:left="7095"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4"/>
  </w:num>
  <w:num w:numId="3">
    <w:abstractNumId w:val="6"/>
  </w:num>
  <w:num w:numId="4">
    <w:abstractNumId w:val="16"/>
  </w:num>
  <w:num w:numId="5">
    <w:abstractNumId w:val="36"/>
  </w:num>
  <w:num w:numId="6">
    <w:abstractNumId w:val="45"/>
  </w:num>
  <w:num w:numId="7">
    <w:abstractNumId w:val="29"/>
  </w:num>
  <w:num w:numId="8">
    <w:abstractNumId w:val="38"/>
  </w:num>
  <w:num w:numId="9">
    <w:abstractNumId w:val="25"/>
  </w:num>
  <w:num w:numId="10">
    <w:abstractNumId w:val="46"/>
  </w:num>
  <w:num w:numId="11">
    <w:abstractNumId w:val="15"/>
  </w:num>
  <w:num w:numId="12">
    <w:abstractNumId w:val="42"/>
  </w:num>
  <w:num w:numId="13">
    <w:abstractNumId w:val="52"/>
  </w:num>
  <w:num w:numId="14">
    <w:abstractNumId w:val="27"/>
  </w:num>
  <w:num w:numId="15">
    <w:abstractNumId w:val="43"/>
  </w:num>
  <w:num w:numId="16">
    <w:abstractNumId w:val="37"/>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1"/>
  </w:num>
  <w:num w:numId="21">
    <w:abstractNumId w:val="12"/>
  </w:num>
  <w:num w:numId="22">
    <w:abstractNumId w:val="17"/>
  </w:num>
  <w:num w:numId="23">
    <w:abstractNumId w:val="26"/>
  </w:num>
  <w:num w:numId="24">
    <w:abstractNumId w:val="32"/>
  </w:num>
  <w:num w:numId="25">
    <w:abstractNumId w:val="18"/>
  </w:num>
  <w:num w:numId="26">
    <w:abstractNumId w:val="41"/>
  </w:num>
  <w:num w:numId="27">
    <w:abstractNumId w:val="47"/>
  </w:num>
  <w:num w:numId="28">
    <w:abstractNumId w:val="49"/>
  </w:num>
  <w:num w:numId="29">
    <w:abstractNumId w:val="33"/>
  </w:num>
  <w:num w:numId="30">
    <w:abstractNumId w:val="22"/>
  </w:num>
  <w:num w:numId="31">
    <w:abstractNumId w:val="8"/>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1"/>
  </w:num>
  <w:num w:numId="37">
    <w:abstractNumId w:val="28"/>
  </w:num>
  <w:num w:numId="38">
    <w:abstractNumId w:val="54"/>
  </w:num>
  <w:num w:numId="39">
    <w:abstractNumId w:val="3"/>
    <w:lvlOverride w:ilvl="0">
      <w:lvl w:ilvl="0">
        <w:start w:val="4"/>
        <w:numFmt w:val="decimal"/>
        <w:lvlText w:val="%1."/>
        <w:lvlJc w:val="left"/>
        <w:pPr>
          <w:tabs>
            <w:tab w:val="num" w:pos="814"/>
          </w:tabs>
          <w:ind w:left="720" w:hanging="360"/>
        </w:pPr>
        <w:rPr>
          <w:rFonts w:ascii="Times New Roman" w:hAnsi="Times New Roman" w:cs="Times New Roman"/>
          <w:b/>
          <w:i w:val="0"/>
          <w:sz w:val="24"/>
          <w:u w:val="none"/>
        </w:rPr>
      </w:lvl>
    </w:lvlOverride>
  </w:num>
  <w:num w:numId="40">
    <w:abstractNumId w:val="48"/>
  </w:num>
  <w:num w:numId="41">
    <w:abstractNumId w:val="19"/>
  </w:num>
  <w:num w:numId="42">
    <w:abstractNumId w:val="44"/>
  </w:num>
  <w:num w:numId="43">
    <w:abstractNumId w:val="53"/>
  </w:num>
  <w:num w:numId="44">
    <w:abstractNumId w:val="34"/>
  </w:num>
  <w:num w:numId="45">
    <w:abstractNumId w:val="55"/>
  </w:num>
  <w:num w:numId="46">
    <w:abstractNumId w:val="20"/>
  </w:num>
  <w:num w:numId="47">
    <w:abstractNumId w:val="31"/>
  </w:num>
  <w:num w:numId="48">
    <w:abstractNumId w:val="51"/>
  </w:num>
  <w:num w:numId="49">
    <w:abstractNumId w:val="40"/>
  </w:num>
  <w:num w:numId="50">
    <w:abstractNumId w:val="56"/>
  </w:num>
  <w:num w:numId="51">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1C32"/>
    <w:rsid w:val="00001FD2"/>
    <w:rsid w:val="00002F37"/>
    <w:rsid w:val="00003100"/>
    <w:rsid w:val="000032E6"/>
    <w:rsid w:val="00003B8D"/>
    <w:rsid w:val="000040BF"/>
    <w:rsid w:val="00004B2D"/>
    <w:rsid w:val="00005EC4"/>
    <w:rsid w:val="00005EE0"/>
    <w:rsid w:val="00006AAC"/>
    <w:rsid w:val="00007213"/>
    <w:rsid w:val="000109E6"/>
    <w:rsid w:val="000115A3"/>
    <w:rsid w:val="000121B3"/>
    <w:rsid w:val="00012B05"/>
    <w:rsid w:val="00012DAF"/>
    <w:rsid w:val="00013124"/>
    <w:rsid w:val="000142B3"/>
    <w:rsid w:val="00017888"/>
    <w:rsid w:val="00017E19"/>
    <w:rsid w:val="0002214D"/>
    <w:rsid w:val="00022FDA"/>
    <w:rsid w:val="000237FF"/>
    <w:rsid w:val="0003044C"/>
    <w:rsid w:val="00030C5F"/>
    <w:rsid w:val="0003140E"/>
    <w:rsid w:val="00034B25"/>
    <w:rsid w:val="00035CBB"/>
    <w:rsid w:val="00042BAF"/>
    <w:rsid w:val="000433A1"/>
    <w:rsid w:val="00046C24"/>
    <w:rsid w:val="00047537"/>
    <w:rsid w:val="00053150"/>
    <w:rsid w:val="00053F36"/>
    <w:rsid w:val="00054A55"/>
    <w:rsid w:val="00054F4F"/>
    <w:rsid w:val="000579CA"/>
    <w:rsid w:val="00060762"/>
    <w:rsid w:val="00060DAA"/>
    <w:rsid w:val="00062EE7"/>
    <w:rsid w:val="00063295"/>
    <w:rsid w:val="00064388"/>
    <w:rsid w:val="000652D1"/>
    <w:rsid w:val="000677A4"/>
    <w:rsid w:val="00067B0F"/>
    <w:rsid w:val="000706E1"/>
    <w:rsid w:val="00070B8C"/>
    <w:rsid w:val="0007101E"/>
    <w:rsid w:val="000712C8"/>
    <w:rsid w:val="0007149C"/>
    <w:rsid w:val="0007195D"/>
    <w:rsid w:val="00075290"/>
    <w:rsid w:val="00077332"/>
    <w:rsid w:val="0007740D"/>
    <w:rsid w:val="00080BB4"/>
    <w:rsid w:val="0008117B"/>
    <w:rsid w:val="00082C46"/>
    <w:rsid w:val="00083446"/>
    <w:rsid w:val="00083541"/>
    <w:rsid w:val="00084548"/>
    <w:rsid w:val="00085B0A"/>
    <w:rsid w:val="00085FE4"/>
    <w:rsid w:val="00086870"/>
    <w:rsid w:val="000870BF"/>
    <w:rsid w:val="00092750"/>
    <w:rsid w:val="00093199"/>
    <w:rsid w:val="00094195"/>
    <w:rsid w:val="000A03C0"/>
    <w:rsid w:val="000A0A21"/>
    <w:rsid w:val="000A2D9B"/>
    <w:rsid w:val="000A4361"/>
    <w:rsid w:val="000A4553"/>
    <w:rsid w:val="000A6695"/>
    <w:rsid w:val="000B15AE"/>
    <w:rsid w:val="000B26FD"/>
    <w:rsid w:val="000B2E3A"/>
    <w:rsid w:val="000B2F17"/>
    <w:rsid w:val="000B3182"/>
    <w:rsid w:val="000B4AF1"/>
    <w:rsid w:val="000B4C51"/>
    <w:rsid w:val="000B6DCC"/>
    <w:rsid w:val="000B7660"/>
    <w:rsid w:val="000B7C32"/>
    <w:rsid w:val="000C0FCC"/>
    <w:rsid w:val="000C2676"/>
    <w:rsid w:val="000C2851"/>
    <w:rsid w:val="000C391E"/>
    <w:rsid w:val="000C4BEF"/>
    <w:rsid w:val="000C4DC6"/>
    <w:rsid w:val="000D02FA"/>
    <w:rsid w:val="000D3E16"/>
    <w:rsid w:val="000D42DF"/>
    <w:rsid w:val="000D70F3"/>
    <w:rsid w:val="000E29A0"/>
    <w:rsid w:val="000E3ED9"/>
    <w:rsid w:val="000E52C3"/>
    <w:rsid w:val="000E6D70"/>
    <w:rsid w:val="000F0130"/>
    <w:rsid w:val="000F1BC2"/>
    <w:rsid w:val="000F1D63"/>
    <w:rsid w:val="000F5371"/>
    <w:rsid w:val="000F6940"/>
    <w:rsid w:val="000F7BB2"/>
    <w:rsid w:val="000F7F65"/>
    <w:rsid w:val="00102B4F"/>
    <w:rsid w:val="0010321F"/>
    <w:rsid w:val="0010351A"/>
    <w:rsid w:val="00106DB4"/>
    <w:rsid w:val="001118C6"/>
    <w:rsid w:val="00112AE1"/>
    <w:rsid w:val="00112D38"/>
    <w:rsid w:val="00113C6D"/>
    <w:rsid w:val="00116E8F"/>
    <w:rsid w:val="00117940"/>
    <w:rsid w:val="00117FFC"/>
    <w:rsid w:val="00122179"/>
    <w:rsid w:val="001221FF"/>
    <w:rsid w:val="001235D0"/>
    <w:rsid w:val="00123B61"/>
    <w:rsid w:val="001243D2"/>
    <w:rsid w:val="00127EF1"/>
    <w:rsid w:val="001319D0"/>
    <w:rsid w:val="00133212"/>
    <w:rsid w:val="00133672"/>
    <w:rsid w:val="00134084"/>
    <w:rsid w:val="00135960"/>
    <w:rsid w:val="00136D87"/>
    <w:rsid w:val="001372BC"/>
    <w:rsid w:val="00137E6E"/>
    <w:rsid w:val="0014237C"/>
    <w:rsid w:val="00142ACA"/>
    <w:rsid w:val="00142F90"/>
    <w:rsid w:val="00143BB1"/>
    <w:rsid w:val="00144090"/>
    <w:rsid w:val="0014560F"/>
    <w:rsid w:val="00147B2A"/>
    <w:rsid w:val="00150240"/>
    <w:rsid w:val="001553E0"/>
    <w:rsid w:val="001576BA"/>
    <w:rsid w:val="00160F24"/>
    <w:rsid w:val="00167650"/>
    <w:rsid w:val="001678E6"/>
    <w:rsid w:val="0017028F"/>
    <w:rsid w:val="00170710"/>
    <w:rsid w:val="00172553"/>
    <w:rsid w:val="0017736F"/>
    <w:rsid w:val="00177DBB"/>
    <w:rsid w:val="00180A35"/>
    <w:rsid w:val="00181449"/>
    <w:rsid w:val="00181870"/>
    <w:rsid w:val="001829C2"/>
    <w:rsid w:val="0018338E"/>
    <w:rsid w:val="0018513D"/>
    <w:rsid w:val="001867F0"/>
    <w:rsid w:val="00187079"/>
    <w:rsid w:val="00190778"/>
    <w:rsid w:val="00191DBD"/>
    <w:rsid w:val="00192027"/>
    <w:rsid w:val="00192309"/>
    <w:rsid w:val="0019532F"/>
    <w:rsid w:val="001A3B10"/>
    <w:rsid w:val="001A72F0"/>
    <w:rsid w:val="001A7A17"/>
    <w:rsid w:val="001B152E"/>
    <w:rsid w:val="001C3C14"/>
    <w:rsid w:val="001C3EE4"/>
    <w:rsid w:val="001C4D5D"/>
    <w:rsid w:val="001C4F1B"/>
    <w:rsid w:val="001C5F64"/>
    <w:rsid w:val="001C60C0"/>
    <w:rsid w:val="001D1BA3"/>
    <w:rsid w:val="001D1DCA"/>
    <w:rsid w:val="001D3082"/>
    <w:rsid w:val="001D4B6A"/>
    <w:rsid w:val="001D7B3E"/>
    <w:rsid w:val="001E5FEA"/>
    <w:rsid w:val="001E6428"/>
    <w:rsid w:val="001F1504"/>
    <w:rsid w:val="001F46FC"/>
    <w:rsid w:val="001F5616"/>
    <w:rsid w:val="001F6550"/>
    <w:rsid w:val="001F703A"/>
    <w:rsid w:val="001F7221"/>
    <w:rsid w:val="00201920"/>
    <w:rsid w:val="00201D7C"/>
    <w:rsid w:val="002023B9"/>
    <w:rsid w:val="0020283E"/>
    <w:rsid w:val="00202E23"/>
    <w:rsid w:val="00206AFF"/>
    <w:rsid w:val="002107D0"/>
    <w:rsid w:val="00210C71"/>
    <w:rsid w:val="002116C1"/>
    <w:rsid w:val="00211996"/>
    <w:rsid w:val="002128CA"/>
    <w:rsid w:val="002130ED"/>
    <w:rsid w:val="00213DF6"/>
    <w:rsid w:val="0021767D"/>
    <w:rsid w:val="00223F6A"/>
    <w:rsid w:val="00225057"/>
    <w:rsid w:val="00227BF7"/>
    <w:rsid w:val="00230EFF"/>
    <w:rsid w:val="002316D2"/>
    <w:rsid w:val="00231EC8"/>
    <w:rsid w:val="002334AD"/>
    <w:rsid w:val="002338DE"/>
    <w:rsid w:val="002349E2"/>
    <w:rsid w:val="00235246"/>
    <w:rsid w:val="0023688A"/>
    <w:rsid w:val="00241D51"/>
    <w:rsid w:val="0024240E"/>
    <w:rsid w:val="00242522"/>
    <w:rsid w:val="00243DB1"/>
    <w:rsid w:val="00245474"/>
    <w:rsid w:val="002460BE"/>
    <w:rsid w:val="00246D7E"/>
    <w:rsid w:val="002500CD"/>
    <w:rsid w:val="00251EDB"/>
    <w:rsid w:val="00253B71"/>
    <w:rsid w:val="00255CFF"/>
    <w:rsid w:val="00256192"/>
    <w:rsid w:val="00261533"/>
    <w:rsid w:val="00264162"/>
    <w:rsid w:val="00264FC5"/>
    <w:rsid w:val="00265BF0"/>
    <w:rsid w:val="00267555"/>
    <w:rsid w:val="0026789F"/>
    <w:rsid w:val="00267AD2"/>
    <w:rsid w:val="00271040"/>
    <w:rsid w:val="00271775"/>
    <w:rsid w:val="00272A8D"/>
    <w:rsid w:val="0027697D"/>
    <w:rsid w:val="00277480"/>
    <w:rsid w:val="0027798F"/>
    <w:rsid w:val="00280AE7"/>
    <w:rsid w:val="0028413B"/>
    <w:rsid w:val="00284C15"/>
    <w:rsid w:val="00291078"/>
    <w:rsid w:val="00291FCE"/>
    <w:rsid w:val="002931A5"/>
    <w:rsid w:val="00295249"/>
    <w:rsid w:val="0029571E"/>
    <w:rsid w:val="00296033"/>
    <w:rsid w:val="002A1254"/>
    <w:rsid w:val="002A3A90"/>
    <w:rsid w:val="002A3F5F"/>
    <w:rsid w:val="002A5D33"/>
    <w:rsid w:val="002A7087"/>
    <w:rsid w:val="002A7C32"/>
    <w:rsid w:val="002B0282"/>
    <w:rsid w:val="002B3128"/>
    <w:rsid w:val="002B597B"/>
    <w:rsid w:val="002B77E3"/>
    <w:rsid w:val="002C133A"/>
    <w:rsid w:val="002C26A5"/>
    <w:rsid w:val="002C28B5"/>
    <w:rsid w:val="002C3A49"/>
    <w:rsid w:val="002C4B49"/>
    <w:rsid w:val="002C4F25"/>
    <w:rsid w:val="002C571E"/>
    <w:rsid w:val="002D0A07"/>
    <w:rsid w:val="002D1D4C"/>
    <w:rsid w:val="002D1E71"/>
    <w:rsid w:val="002D2362"/>
    <w:rsid w:val="002D4D5A"/>
    <w:rsid w:val="002D58C8"/>
    <w:rsid w:val="002E07EF"/>
    <w:rsid w:val="002E11F5"/>
    <w:rsid w:val="002E37B0"/>
    <w:rsid w:val="002E4290"/>
    <w:rsid w:val="002E4B66"/>
    <w:rsid w:val="002E62EF"/>
    <w:rsid w:val="002F07BD"/>
    <w:rsid w:val="002F0EAA"/>
    <w:rsid w:val="002F1D13"/>
    <w:rsid w:val="002F230E"/>
    <w:rsid w:val="002F2550"/>
    <w:rsid w:val="003014A3"/>
    <w:rsid w:val="00303EC4"/>
    <w:rsid w:val="00305404"/>
    <w:rsid w:val="00306460"/>
    <w:rsid w:val="00307151"/>
    <w:rsid w:val="0030723C"/>
    <w:rsid w:val="003076B2"/>
    <w:rsid w:val="0031100C"/>
    <w:rsid w:val="0031162F"/>
    <w:rsid w:val="003118E1"/>
    <w:rsid w:val="0031321A"/>
    <w:rsid w:val="00313FC8"/>
    <w:rsid w:val="00315DFB"/>
    <w:rsid w:val="00316AAE"/>
    <w:rsid w:val="00317828"/>
    <w:rsid w:val="00320E1F"/>
    <w:rsid w:val="003234D5"/>
    <w:rsid w:val="0032464D"/>
    <w:rsid w:val="003251EB"/>
    <w:rsid w:val="00325578"/>
    <w:rsid w:val="00327D25"/>
    <w:rsid w:val="00331E01"/>
    <w:rsid w:val="00335A73"/>
    <w:rsid w:val="00341B38"/>
    <w:rsid w:val="00341DD9"/>
    <w:rsid w:val="00341FC5"/>
    <w:rsid w:val="00342A6C"/>
    <w:rsid w:val="0034379B"/>
    <w:rsid w:val="00344232"/>
    <w:rsid w:val="0034429D"/>
    <w:rsid w:val="0034496F"/>
    <w:rsid w:val="00345A15"/>
    <w:rsid w:val="00345EB7"/>
    <w:rsid w:val="00351FAB"/>
    <w:rsid w:val="003529A0"/>
    <w:rsid w:val="0035388A"/>
    <w:rsid w:val="003551BC"/>
    <w:rsid w:val="003561D2"/>
    <w:rsid w:val="00360659"/>
    <w:rsid w:val="00360E31"/>
    <w:rsid w:val="0036150A"/>
    <w:rsid w:val="003631F2"/>
    <w:rsid w:val="003648FA"/>
    <w:rsid w:val="003656A1"/>
    <w:rsid w:val="00366FAA"/>
    <w:rsid w:val="003702FB"/>
    <w:rsid w:val="0037323E"/>
    <w:rsid w:val="0037379E"/>
    <w:rsid w:val="00374C13"/>
    <w:rsid w:val="00376247"/>
    <w:rsid w:val="00377791"/>
    <w:rsid w:val="0038060E"/>
    <w:rsid w:val="0038097C"/>
    <w:rsid w:val="00381A0A"/>
    <w:rsid w:val="0038268A"/>
    <w:rsid w:val="00382FA0"/>
    <w:rsid w:val="00383A29"/>
    <w:rsid w:val="003843D2"/>
    <w:rsid w:val="003843EB"/>
    <w:rsid w:val="00384688"/>
    <w:rsid w:val="00386EB5"/>
    <w:rsid w:val="003879B3"/>
    <w:rsid w:val="00394572"/>
    <w:rsid w:val="00397055"/>
    <w:rsid w:val="003A2C98"/>
    <w:rsid w:val="003A4152"/>
    <w:rsid w:val="003A7329"/>
    <w:rsid w:val="003B0995"/>
    <w:rsid w:val="003B0ADC"/>
    <w:rsid w:val="003B19FD"/>
    <w:rsid w:val="003B270B"/>
    <w:rsid w:val="003B3CBD"/>
    <w:rsid w:val="003B5EAF"/>
    <w:rsid w:val="003C0E79"/>
    <w:rsid w:val="003C19DC"/>
    <w:rsid w:val="003C19E5"/>
    <w:rsid w:val="003C3010"/>
    <w:rsid w:val="003C6DAF"/>
    <w:rsid w:val="003D02F0"/>
    <w:rsid w:val="003D34F4"/>
    <w:rsid w:val="003D7393"/>
    <w:rsid w:val="003E01E0"/>
    <w:rsid w:val="003E0480"/>
    <w:rsid w:val="003E19C4"/>
    <w:rsid w:val="003E2C34"/>
    <w:rsid w:val="003E3736"/>
    <w:rsid w:val="003E4225"/>
    <w:rsid w:val="003E595F"/>
    <w:rsid w:val="003E6B02"/>
    <w:rsid w:val="003E788F"/>
    <w:rsid w:val="003E7DB1"/>
    <w:rsid w:val="003F05C7"/>
    <w:rsid w:val="003F0AF7"/>
    <w:rsid w:val="003F201A"/>
    <w:rsid w:val="003F28EE"/>
    <w:rsid w:val="003F2E7F"/>
    <w:rsid w:val="003F325F"/>
    <w:rsid w:val="003F352B"/>
    <w:rsid w:val="003F4C49"/>
    <w:rsid w:val="003F6AC3"/>
    <w:rsid w:val="003F70F7"/>
    <w:rsid w:val="00400767"/>
    <w:rsid w:val="00400D85"/>
    <w:rsid w:val="004013D0"/>
    <w:rsid w:val="0040375B"/>
    <w:rsid w:val="0040452C"/>
    <w:rsid w:val="00404CD3"/>
    <w:rsid w:val="00404D4D"/>
    <w:rsid w:val="00404EEA"/>
    <w:rsid w:val="004060A1"/>
    <w:rsid w:val="0040763C"/>
    <w:rsid w:val="004127FC"/>
    <w:rsid w:val="004146D9"/>
    <w:rsid w:val="00414BD8"/>
    <w:rsid w:val="004170A4"/>
    <w:rsid w:val="00421787"/>
    <w:rsid w:val="0042291D"/>
    <w:rsid w:val="0042706B"/>
    <w:rsid w:val="004270A1"/>
    <w:rsid w:val="00427BCC"/>
    <w:rsid w:val="004314B2"/>
    <w:rsid w:val="0043162D"/>
    <w:rsid w:val="00431968"/>
    <w:rsid w:val="004331AC"/>
    <w:rsid w:val="00436944"/>
    <w:rsid w:val="004372E9"/>
    <w:rsid w:val="00442B47"/>
    <w:rsid w:val="00452A23"/>
    <w:rsid w:val="004542C9"/>
    <w:rsid w:val="00456516"/>
    <w:rsid w:val="00456FBD"/>
    <w:rsid w:val="00457173"/>
    <w:rsid w:val="004602ED"/>
    <w:rsid w:val="00461A3E"/>
    <w:rsid w:val="00462941"/>
    <w:rsid w:val="00463C36"/>
    <w:rsid w:val="004720ED"/>
    <w:rsid w:val="004726AD"/>
    <w:rsid w:val="00473D32"/>
    <w:rsid w:val="0047446D"/>
    <w:rsid w:val="00474E5E"/>
    <w:rsid w:val="0047604A"/>
    <w:rsid w:val="00476B14"/>
    <w:rsid w:val="004809A9"/>
    <w:rsid w:val="004821F1"/>
    <w:rsid w:val="00482BC0"/>
    <w:rsid w:val="004837C7"/>
    <w:rsid w:val="00483861"/>
    <w:rsid w:val="004861E1"/>
    <w:rsid w:val="00486CAF"/>
    <w:rsid w:val="00487809"/>
    <w:rsid w:val="00487B1D"/>
    <w:rsid w:val="004940AA"/>
    <w:rsid w:val="004944C4"/>
    <w:rsid w:val="004A04FB"/>
    <w:rsid w:val="004A1903"/>
    <w:rsid w:val="004A561A"/>
    <w:rsid w:val="004A584B"/>
    <w:rsid w:val="004A68E1"/>
    <w:rsid w:val="004A6B7F"/>
    <w:rsid w:val="004B2D44"/>
    <w:rsid w:val="004B409E"/>
    <w:rsid w:val="004B4E73"/>
    <w:rsid w:val="004B6CE9"/>
    <w:rsid w:val="004C021D"/>
    <w:rsid w:val="004C1F40"/>
    <w:rsid w:val="004C2C76"/>
    <w:rsid w:val="004C33B5"/>
    <w:rsid w:val="004C520A"/>
    <w:rsid w:val="004C5221"/>
    <w:rsid w:val="004C5E4A"/>
    <w:rsid w:val="004C70D2"/>
    <w:rsid w:val="004D4B17"/>
    <w:rsid w:val="004D799A"/>
    <w:rsid w:val="004E0B81"/>
    <w:rsid w:val="004E1052"/>
    <w:rsid w:val="004E1C94"/>
    <w:rsid w:val="004E1D0B"/>
    <w:rsid w:val="004E252C"/>
    <w:rsid w:val="004E2E72"/>
    <w:rsid w:val="004E3BA7"/>
    <w:rsid w:val="004E4667"/>
    <w:rsid w:val="004E72B0"/>
    <w:rsid w:val="004F1AE1"/>
    <w:rsid w:val="004F1BFA"/>
    <w:rsid w:val="004F6ABB"/>
    <w:rsid w:val="004F7449"/>
    <w:rsid w:val="0050029B"/>
    <w:rsid w:val="00501701"/>
    <w:rsid w:val="00504766"/>
    <w:rsid w:val="0050496E"/>
    <w:rsid w:val="00510EFC"/>
    <w:rsid w:val="00511873"/>
    <w:rsid w:val="0051188A"/>
    <w:rsid w:val="00521AEA"/>
    <w:rsid w:val="005232DA"/>
    <w:rsid w:val="00525A51"/>
    <w:rsid w:val="00533136"/>
    <w:rsid w:val="005332BB"/>
    <w:rsid w:val="00534FAA"/>
    <w:rsid w:val="00535F8A"/>
    <w:rsid w:val="00536DD8"/>
    <w:rsid w:val="005372E7"/>
    <w:rsid w:val="0054373F"/>
    <w:rsid w:val="00545948"/>
    <w:rsid w:val="00545C5E"/>
    <w:rsid w:val="0054616B"/>
    <w:rsid w:val="005466C4"/>
    <w:rsid w:val="005501D0"/>
    <w:rsid w:val="0055035C"/>
    <w:rsid w:val="00550B96"/>
    <w:rsid w:val="00550BB0"/>
    <w:rsid w:val="00551507"/>
    <w:rsid w:val="00551CA3"/>
    <w:rsid w:val="00553045"/>
    <w:rsid w:val="005536D3"/>
    <w:rsid w:val="00553956"/>
    <w:rsid w:val="00553FE5"/>
    <w:rsid w:val="005556F5"/>
    <w:rsid w:val="00556092"/>
    <w:rsid w:val="005572E2"/>
    <w:rsid w:val="00557449"/>
    <w:rsid w:val="00560161"/>
    <w:rsid w:val="00561C13"/>
    <w:rsid w:val="00574B1D"/>
    <w:rsid w:val="00574D56"/>
    <w:rsid w:val="00575455"/>
    <w:rsid w:val="00576880"/>
    <w:rsid w:val="00577779"/>
    <w:rsid w:val="0058007B"/>
    <w:rsid w:val="00580D7E"/>
    <w:rsid w:val="00582BC5"/>
    <w:rsid w:val="00582D7F"/>
    <w:rsid w:val="00582F99"/>
    <w:rsid w:val="00583C4D"/>
    <w:rsid w:val="0058449C"/>
    <w:rsid w:val="00584530"/>
    <w:rsid w:val="00585CE8"/>
    <w:rsid w:val="005862B1"/>
    <w:rsid w:val="005907FD"/>
    <w:rsid w:val="005920B2"/>
    <w:rsid w:val="005942E7"/>
    <w:rsid w:val="005944C5"/>
    <w:rsid w:val="005A5955"/>
    <w:rsid w:val="005A5BF4"/>
    <w:rsid w:val="005B2054"/>
    <w:rsid w:val="005B34AD"/>
    <w:rsid w:val="005B69C4"/>
    <w:rsid w:val="005C290B"/>
    <w:rsid w:val="005C5F1F"/>
    <w:rsid w:val="005C6E90"/>
    <w:rsid w:val="005D13A0"/>
    <w:rsid w:val="005D1415"/>
    <w:rsid w:val="005D20D3"/>
    <w:rsid w:val="005D2CB1"/>
    <w:rsid w:val="005D4247"/>
    <w:rsid w:val="005D5C4E"/>
    <w:rsid w:val="005D6E37"/>
    <w:rsid w:val="005E0544"/>
    <w:rsid w:val="005E0DB3"/>
    <w:rsid w:val="005E19DA"/>
    <w:rsid w:val="005E49A5"/>
    <w:rsid w:val="005E4B40"/>
    <w:rsid w:val="005E6D97"/>
    <w:rsid w:val="005E789B"/>
    <w:rsid w:val="005F02CA"/>
    <w:rsid w:val="005F3173"/>
    <w:rsid w:val="005F3E3F"/>
    <w:rsid w:val="005F410C"/>
    <w:rsid w:val="005F4514"/>
    <w:rsid w:val="005F65B0"/>
    <w:rsid w:val="005F6DCA"/>
    <w:rsid w:val="005F7435"/>
    <w:rsid w:val="006052AD"/>
    <w:rsid w:val="00606265"/>
    <w:rsid w:val="00611190"/>
    <w:rsid w:val="00612425"/>
    <w:rsid w:val="00613860"/>
    <w:rsid w:val="00613B5F"/>
    <w:rsid w:val="0061536A"/>
    <w:rsid w:val="006172E8"/>
    <w:rsid w:val="00617812"/>
    <w:rsid w:val="0062150A"/>
    <w:rsid w:val="006225EE"/>
    <w:rsid w:val="006239F8"/>
    <w:rsid w:val="00626602"/>
    <w:rsid w:val="00627696"/>
    <w:rsid w:val="0062787E"/>
    <w:rsid w:val="00627959"/>
    <w:rsid w:val="00631370"/>
    <w:rsid w:val="00631F42"/>
    <w:rsid w:val="00632305"/>
    <w:rsid w:val="00632E6F"/>
    <w:rsid w:val="006332C6"/>
    <w:rsid w:val="00633B95"/>
    <w:rsid w:val="00634090"/>
    <w:rsid w:val="0063513A"/>
    <w:rsid w:val="006362FE"/>
    <w:rsid w:val="00636999"/>
    <w:rsid w:val="006427EE"/>
    <w:rsid w:val="00643699"/>
    <w:rsid w:val="006459C7"/>
    <w:rsid w:val="00645B09"/>
    <w:rsid w:val="00646D55"/>
    <w:rsid w:val="00655F0F"/>
    <w:rsid w:val="00660599"/>
    <w:rsid w:val="00663C51"/>
    <w:rsid w:val="006653F0"/>
    <w:rsid w:val="00666526"/>
    <w:rsid w:val="0066654C"/>
    <w:rsid w:val="00671857"/>
    <w:rsid w:val="006751F4"/>
    <w:rsid w:val="00675885"/>
    <w:rsid w:val="00677E28"/>
    <w:rsid w:val="00680B9A"/>
    <w:rsid w:val="00681D9C"/>
    <w:rsid w:val="00681ED7"/>
    <w:rsid w:val="006823F7"/>
    <w:rsid w:val="00682B74"/>
    <w:rsid w:val="006832B4"/>
    <w:rsid w:val="00685ED2"/>
    <w:rsid w:val="006875E8"/>
    <w:rsid w:val="00694BEC"/>
    <w:rsid w:val="00695A93"/>
    <w:rsid w:val="00695B8F"/>
    <w:rsid w:val="00696E8C"/>
    <w:rsid w:val="00697C06"/>
    <w:rsid w:val="00697CFA"/>
    <w:rsid w:val="00697E7B"/>
    <w:rsid w:val="00697F1A"/>
    <w:rsid w:val="006A0226"/>
    <w:rsid w:val="006A0229"/>
    <w:rsid w:val="006A0961"/>
    <w:rsid w:val="006A0963"/>
    <w:rsid w:val="006A3CF3"/>
    <w:rsid w:val="006A3DF9"/>
    <w:rsid w:val="006A5286"/>
    <w:rsid w:val="006A66E6"/>
    <w:rsid w:val="006A7B49"/>
    <w:rsid w:val="006B043D"/>
    <w:rsid w:val="006B0C27"/>
    <w:rsid w:val="006B28F0"/>
    <w:rsid w:val="006B2E47"/>
    <w:rsid w:val="006B2F00"/>
    <w:rsid w:val="006B349D"/>
    <w:rsid w:val="006B34B5"/>
    <w:rsid w:val="006B4FAD"/>
    <w:rsid w:val="006B52E8"/>
    <w:rsid w:val="006B6614"/>
    <w:rsid w:val="006C03C4"/>
    <w:rsid w:val="006C073F"/>
    <w:rsid w:val="006C0AF0"/>
    <w:rsid w:val="006C0EC2"/>
    <w:rsid w:val="006C1F0D"/>
    <w:rsid w:val="006C1FF4"/>
    <w:rsid w:val="006C4077"/>
    <w:rsid w:val="006C7130"/>
    <w:rsid w:val="006D1A0D"/>
    <w:rsid w:val="006D3AF5"/>
    <w:rsid w:val="006D4252"/>
    <w:rsid w:val="006D69B8"/>
    <w:rsid w:val="006D7939"/>
    <w:rsid w:val="006E25E0"/>
    <w:rsid w:val="006E3895"/>
    <w:rsid w:val="006F04E3"/>
    <w:rsid w:val="006F1B7C"/>
    <w:rsid w:val="006F3981"/>
    <w:rsid w:val="006F5872"/>
    <w:rsid w:val="007005D5"/>
    <w:rsid w:val="007044B7"/>
    <w:rsid w:val="00705E52"/>
    <w:rsid w:val="00705FB0"/>
    <w:rsid w:val="00706113"/>
    <w:rsid w:val="00707FD7"/>
    <w:rsid w:val="00711909"/>
    <w:rsid w:val="00711F40"/>
    <w:rsid w:val="00714A31"/>
    <w:rsid w:val="0071571B"/>
    <w:rsid w:val="0072171A"/>
    <w:rsid w:val="007225E7"/>
    <w:rsid w:val="0072435E"/>
    <w:rsid w:val="007243F3"/>
    <w:rsid w:val="00724485"/>
    <w:rsid w:val="007261BF"/>
    <w:rsid w:val="00727E53"/>
    <w:rsid w:val="0073001E"/>
    <w:rsid w:val="00732069"/>
    <w:rsid w:val="007337D5"/>
    <w:rsid w:val="007355FF"/>
    <w:rsid w:val="00735658"/>
    <w:rsid w:val="00735A29"/>
    <w:rsid w:val="00736F69"/>
    <w:rsid w:val="007420C5"/>
    <w:rsid w:val="00745D49"/>
    <w:rsid w:val="00746390"/>
    <w:rsid w:val="007468BF"/>
    <w:rsid w:val="0074738D"/>
    <w:rsid w:val="0074789E"/>
    <w:rsid w:val="00750234"/>
    <w:rsid w:val="0075166F"/>
    <w:rsid w:val="00752620"/>
    <w:rsid w:val="00757485"/>
    <w:rsid w:val="007603DF"/>
    <w:rsid w:val="00765356"/>
    <w:rsid w:val="00766F7D"/>
    <w:rsid w:val="00767FB4"/>
    <w:rsid w:val="0077066E"/>
    <w:rsid w:val="00770B9B"/>
    <w:rsid w:val="00774896"/>
    <w:rsid w:val="00774E4B"/>
    <w:rsid w:val="007770C7"/>
    <w:rsid w:val="00780726"/>
    <w:rsid w:val="00780F46"/>
    <w:rsid w:val="00780FD9"/>
    <w:rsid w:val="00781D0B"/>
    <w:rsid w:val="00782A90"/>
    <w:rsid w:val="00783827"/>
    <w:rsid w:val="007845E2"/>
    <w:rsid w:val="007849D2"/>
    <w:rsid w:val="007854A4"/>
    <w:rsid w:val="007877FD"/>
    <w:rsid w:val="00787E9D"/>
    <w:rsid w:val="00792AF0"/>
    <w:rsid w:val="007936B8"/>
    <w:rsid w:val="00793C3C"/>
    <w:rsid w:val="007943FA"/>
    <w:rsid w:val="00794E8A"/>
    <w:rsid w:val="00796E75"/>
    <w:rsid w:val="00797745"/>
    <w:rsid w:val="00797C5F"/>
    <w:rsid w:val="007A2BD9"/>
    <w:rsid w:val="007A3ECA"/>
    <w:rsid w:val="007A464F"/>
    <w:rsid w:val="007A74A0"/>
    <w:rsid w:val="007B08B9"/>
    <w:rsid w:val="007B235F"/>
    <w:rsid w:val="007B32A1"/>
    <w:rsid w:val="007C00F0"/>
    <w:rsid w:val="007C1D51"/>
    <w:rsid w:val="007C26C3"/>
    <w:rsid w:val="007C50E7"/>
    <w:rsid w:val="007C6362"/>
    <w:rsid w:val="007C6D09"/>
    <w:rsid w:val="007C6DB4"/>
    <w:rsid w:val="007C750B"/>
    <w:rsid w:val="007C7D6C"/>
    <w:rsid w:val="007D0FA4"/>
    <w:rsid w:val="007D2956"/>
    <w:rsid w:val="007D3C53"/>
    <w:rsid w:val="007D5F17"/>
    <w:rsid w:val="007D7469"/>
    <w:rsid w:val="007E2084"/>
    <w:rsid w:val="007E2C93"/>
    <w:rsid w:val="007E3290"/>
    <w:rsid w:val="007E413A"/>
    <w:rsid w:val="007E7EDD"/>
    <w:rsid w:val="007F0394"/>
    <w:rsid w:val="007F040A"/>
    <w:rsid w:val="007F0614"/>
    <w:rsid w:val="007F5071"/>
    <w:rsid w:val="007F7912"/>
    <w:rsid w:val="00800BAB"/>
    <w:rsid w:val="00801AF6"/>
    <w:rsid w:val="00805C97"/>
    <w:rsid w:val="0080616C"/>
    <w:rsid w:val="00806C5A"/>
    <w:rsid w:val="008072BA"/>
    <w:rsid w:val="00807455"/>
    <w:rsid w:val="00807617"/>
    <w:rsid w:val="0081082E"/>
    <w:rsid w:val="00810C8E"/>
    <w:rsid w:val="00812B75"/>
    <w:rsid w:val="00813D81"/>
    <w:rsid w:val="00814115"/>
    <w:rsid w:val="00815104"/>
    <w:rsid w:val="0082053C"/>
    <w:rsid w:val="00822E9F"/>
    <w:rsid w:val="008249E6"/>
    <w:rsid w:val="00825136"/>
    <w:rsid w:val="008301A6"/>
    <w:rsid w:val="00830872"/>
    <w:rsid w:val="00831316"/>
    <w:rsid w:val="00831A42"/>
    <w:rsid w:val="008359E6"/>
    <w:rsid w:val="00836133"/>
    <w:rsid w:val="00836414"/>
    <w:rsid w:val="00847D0A"/>
    <w:rsid w:val="008509E2"/>
    <w:rsid w:val="00850B46"/>
    <w:rsid w:val="008515D0"/>
    <w:rsid w:val="00851E00"/>
    <w:rsid w:val="00852F29"/>
    <w:rsid w:val="00853885"/>
    <w:rsid w:val="0085749A"/>
    <w:rsid w:val="00860C27"/>
    <w:rsid w:val="00864741"/>
    <w:rsid w:val="00864786"/>
    <w:rsid w:val="00866EC2"/>
    <w:rsid w:val="008702B9"/>
    <w:rsid w:val="00871376"/>
    <w:rsid w:val="00871548"/>
    <w:rsid w:val="00872B69"/>
    <w:rsid w:val="0087302E"/>
    <w:rsid w:val="00873171"/>
    <w:rsid w:val="008731A1"/>
    <w:rsid w:val="00873864"/>
    <w:rsid w:val="0087519F"/>
    <w:rsid w:val="00875A8E"/>
    <w:rsid w:val="00875F6A"/>
    <w:rsid w:val="00880D25"/>
    <w:rsid w:val="008811AA"/>
    <w:rsid w:val="00881C0A"/>
    <w:rsid w:val="00881E82"/>
    <w:rsid w:val="00882271"/>
    <w:rsid w:val="008822CA"/>
    <w:rsid w:val="00883FBB"/>
    <w:rsid w:val="00885FD1"/>
    <w:rsid w:val="00886723"/>
    <w:rsid w:val="00886C0F"/>
    <w:rsid w:val="00890A69"/>
    <w:rsid w:val="00890A7B"/>
    <w:rsid w:val="008934FC"/>
    <w:rsid w:val="00893628"/>
    <w:rsid w:val="00893C42"/>
    <w:rsid w:val="008948EA"/>
    <w:rsid w:val="00894C87"/>
    <w:rsid w:val="00895549"/>
    <w:rsid w:val="00895624"/>
    <w:rsid w:val="00897064"/>
    <w:rsid w:val="008A09CD"/>
    <w:rsid w:val="008A18C7"/>
    <w:rsid w:val="008A2821"/>
    <w:rsid w:val="008A310C"/>
    <w:rsid w:val="008A36D2"/>
    <w:rsid w:val="008A4DC5"/>
    <w:rsid w:val="008A5275"/>
    <w:rsid w:val="008A7F43"/>
    <w:rsid w:val="008B1569"/>
    <w:rsid w:val="008B186A"/>
    <w:rsid w:val="008B4D0B"/>
    <w:rsid w:val="008C1009"/>
    <w:rsid w:val="008C12C2"/>
    <w:rsid w:val="008C1BC6"/>
    <w:rsid w:val="008C309C"/>
    <w:rsid w:val="008C30FA"/>
    <w:rsid w:val="008C4C44"/>
    <w:rsid w:val="008C50F5"/>
    <w:rsid w:val="008C58E9"/>
    <w:rsid w:val="008C77D3"/>
    <w:rsid w:val="008D361E"/>
    <w:rsid w:val="008D76EC"/>
    <w:rsid w:val="008E11BA"/>
    <w:rsid w:val="008E21E4"/>
    <w:rsid w:val="008E22F7"/>
    <w:rsid w:val="008E257E"/>
    <w:rsid w:val="008E2A6E"/>
    <w:rsid w:val="008E33EF"/>
    <w:rsid w:val="008E3C29"/>
    <w:rsid w:val="008E3C61"/>
    <w:rsid w:val="008E435D"/>
    <w:rsid w:val="008E57B8"/>
    <w:rsid w:val="008E5F94"/>
    <w:rsid w:val="008F0554"/>
    <w:rsid w:val="008F08C5"/>
    <w:rsid w:val="008F1F03"/>
    <w:rsid w:val="008F336C"/>
    <w:rsid w:val="008F3A75"/>
    <w:rsid w:val="008F5C55"/>
    <w:rsid w:val="008F65F5"/>
    <w:rsid w:val="00901ED2"/>
    <w:rsid w:val="0090254C"/>
    <w:rsid w:val="00904CBA"/>
    <w:rsid w:val="00905C41"/>
    <w:rsid w:val="009066C2"/>
    <w:rsid w:val="009119A4"/>
    <w:rsid w:val="00911E71"/>
    <w:rsid w:val="00913C9D"/>
    <w:rsid w:val="00913F8C"/>
    <w:rsid w:val="00914719"/>
    <w:rsid w:val="00916B2E"/>
    <w:rsid w:val="00922BB2"/>
    <w:rsid w:val="00923497"/>
    <w:rsid w:val="00924C6C"/>
    <w:rsid w:val="00927E99"/>
    <w:rsid w:val="00934580"/>
    <w:rsid w:val="009346C4"/>
    <w:rsid w:val="009404BD"/>
    <w:rsid w:val="00942332"/>
    <w:rsid w:val="00943DB6"/>
    <w:rsid w:val="00944331"/>
    <w:rsid w:val="0094521E"/>
    <w:rsid w:val="00945326"/>
    <w:rsid w:val="00956AFC"/>
    <w:rsid w:val="009615F3"/>
    <w:rsid w:val="00963C04"/>
    <w:rsid w:val="00964179"/>
    <w:rsid w:val="009668D6"/>
    <w:rsid w:val="009708A9"/>
    <w:rsid w:val="00970C4F"/>
    <w:rsid w:val="00970F51"/>
    <w:rsid w:val="0097394D"/>
    <w:rsid w:val="00974EB6"/>
    <w:rsid w:val="009752BE"/>
    <w:rsid w:val="009769F1"/>
    <w:rsid w:val="00977FA6"/>
    <w:rsid w:val="00982342"/>
    <w:rsid w:val="00982CA5"/>
    <w:rsid w:val="00991D58"/>
    <w:rsid w:val="0099291B"/>
    <w:rsid w:val="00992D3A"/>
    <w:rsid w:val="0099405F"/>
    <w:rsid w:val="00995DA1"/>
    <w:rsid w:val="00996E2B"/>
    <w:rsid w:val="009A1B60"/>
    <w:rsid w:val="009A37F5"/>
    <w:rsid w:val="009A4760"/>
    <w:rsid w:val="009A62AB"/>
    <w:rsid w:val="009A70BC"/>
    <w:rsid w:val="009A76FB"/>
    <w:rsid w:val="009B1FF7"/>
    <w:rsid w:val="009B258C"/>
    <w:rsid w:val="009B4315"/>
    <w:rsid w:val="009B54F9"/>
    <w:rsid w:val="009B63FA"/>
    <w:rsid w:val="009B65A5"/>
    <w:rsid w:val="009B7879"/>
    <w:rsid w:val="009C052A"/>
    <w:rsid w:val="009C4257"/>
    <w:rsid w:val="009D0E04"/>
    <w:rsid w:val="009D0E9B"/>
    <w:rsid w:val="009D4A38"/>
    <w:rsid w:val="009D5C30"/>
    <w:rsid w:val="009D6F7F"/>
    <w:rsid w:val="009E2A02"/>
    <w:rsid w:val="009E3C0F"/>
    <w:rsid w:val="009E447B"/>
    <w:rsid w:val="009E537D"/>
    <w:rsid w:val="009E5E78"/>
    <w:rsid w:val="009E79BC"/>
    <w:rsid w:val="009E7E64"/>
    <w:rsid w:val="009F0107"/>
    <w:rsid w:val="009F0823"/>
    <w:rsid w:val="009F0A1E"/>
    <w:rsid w:val="009F0BED"/>
    <w:rsid w:val="009F225A"/>
    <w:rsid w:val="009F52CB"/>
    <w:rsid w:val="009F5540"/>
    <w:rsid w:val="009F5D58"/>
    <w:rsid w:val="009F6659"/>
    <w:rsid w:val="009F77F3"/>
    <w:rsid w:val="00A00CE1"/>
    <w:rsid w:val="00A01467"/>
    <w:rsid w:val="00A0485F"/>
    <w:rsid w:val="00A06947"/>
    <w:rsid w:val="00A069CF"/>
    <w:rsid w:val="00A06ABF"/>
    <w:rsid w:val="00A07C08"/>
    <w:rsid w:val="00A106AB"/>
    <w:rsid w:val="00A11337"/>
    <w:rsid w:val="00A120E2"/>
    <w:rsid w:val="00A1455A"/>
    <w:rsid w:val="00A15866"/>
    <w:rsid w:val="00A15EEB"/>
    <w:rsid w:val="00A16BA9"/>
    <w:rsid w:val="00A20DC8"/>
    <w:rsid w:val="00A20E4F"/>
    <w:rsid w:val="00A23772"/>
    <w:rsid w:val="00A30C7F"/>
    <w:rsid w:val="00A312F7"/>
    <w:rsid w:val="00A32E8F"/>
    <w:rsid w:val="00A34A88"/>
    <w:rsid w:val="00A354F8"/>
    <w:rsid w:val="00A36465"/>
    <w:rsid w:val="00A37F9A"/>
    <w:rsid w:val="00A41D0F"/>
    <w:rsid w:val="00A44BBC"/>
    <w:rsid w:val="00A47FE6"/>
    <w:rsid w:val="00A501AA"/>
    <w:rsid w:val="00A54EB7"/>
    <w:rsid w:val="00A551DB"/>
    <w:rsid w:val="00A551FB"/>
    <w:rsid w:val="00A55925"/>
    <w:rsid w:val="00A55E06"/>
    <w:rsid w:val="00A576B2"/>
    <w:rsid w:val="00A609D6"/>
    <w:rsid w:val="00A62C74"/>
    <w:rsid w:val="00A644DA"/>
    <w:rsid w:val="00A64F78"/>
    <w:rsid w:val="00A67807"/>
    <w:rsid w:val="00A738D0"/>
    <w:rsid w:val="00A750EB"/>
    <w:rsid w:val="00A81536"/>
    <w:rsid w:val="00A8177C"/>
    <w:rsid w:val="00A85A1A"/>
    <w:rsid w:val="00A85D7A"/>
    <w:rsid w:val="00A86C2B"/>
    <w:rsid w:val="00A86FDB"/>
    <w:rsid w:val="00A8707E"/>
    <w:rsid w:val="00A91442"/>
    <w:rsid w:val="00A922F5"/>
    <w:rsid w:val="00A93277"/>
    <w:rsid w:val="00A96562"/>
    <w:rsid w:val="00A97154"/>
    <w:rsid w:val="00AA0FE9"/>
    <w:rsid w:val="00AA17CA"/>
    <w:rsid w:val="00AA55A7"/>
    <w:rsid w:val="00AA5B3F"/>
    <w:rsid w:val="00AB1E1F"/>
    <w:rsid w:val="00AB6EC5"/>
    <w:rsid w:val="00AC1279"/>
    <w:rsid w:val="00AC2666"/>
    <w:rsid w:val="00AC3AEC"/>
    <w:rsid w:val="00AC443A"/>
    <w:rsid w:val="00AD1AD4"/>
    <w:rsid w:val="00AD34DA"/>
    <w:rsid w:val="00AD3742"/>
    <w:rsid w:val="00AD3C8E"/>
    <w:rsid w:val="00AD4000"/>
    <w:rsid w:val="00AD4377"/>
    <w:rsid w:val="00AD454F"/>
    <w:rsid w:val="00AE3A54"/>
    <w:rsid w:val="00AE4165"/>
    <w:rsid w:val="00AE476A"/>
    <w:rsid w:val="00AE4799"/>
    <w:rsid w:val="00AE7E4E"/>
    <w:rsid w:val="00AF02B6"/>
    <w:rsid w:val="00AF3BCE"/>
    <w:rsid w:val="00AF4287"/>
    <w:rsid w:val="00AF576C"/>
    <w:rsid w:val="00AF59DB"/>
    <w:rsid w:val="00B01F12"/>
    <w:rsid w:val="00B05352"/>
    <w:rsid w:val="00B05A43"/>
    <w:rsid w:val="00B07B27"/>
    <w:rsid w:val="00B10834"/>
    <w:rsid w:val="00B10F5E"/>
    <w:rsid w:val="00B13387"/>
    <w:rsid w:val="00B134B1"/>
    <w:rsid w:val="00B14B08"/>
    <w:rsid w:val="00B15E1A"/>
    <w:rsid w:val="00B16B1E"/>
    <w:rsid w:val="00B23538"/>
    <w:rsid w:val="00B235FE"/>
    <w:rsid w:val="00B253DF"/>
    <w:rsid w:val="00B25720"/>
    <w:rsid w:val="00B25EC7"/>
    <w:rsid w:val="00B26491"/>
    <w:rsid w:val="00B27230"/>
    <w:rsid w:val="00B278AD"/>
    <w:rsid w:val="00B27C7D"/>
    <w:rsid w:val="00B30AE5"/>
    <w:rsid w:val="00B30F24"/>
    <w:rsid w:val="00B31911"/>
    <w:rsid w:val="00B33C35"/>
    <w:rsid w:val="00B34052"/>
    <w:rsid w:val="00B350A9"/>
    <w:rsid w:val="00B357F9"/>
    <w:rsid w:val="00B3684E"/>
    <w:rsid w:val="00B373D4"/>
    <w:rsid w:val="00B37933"/>
    <w:rsid w:val="00B421D6"/>
    <w:rsid w:val="00B43247"/>
    <w:rsid w:val="00B43797"/>
    <w:rsid w:val="00B437B4"/>
    <w:rsid w:val="00B43C3B"/>
    <w:rsid w:val="00B44001"/>
    <w:rsid w:val="00B44478"/>
    <w:rsid w:val="00B4482E"/>
    <w:rsid w:val="00B46B2A"/>
    <w:rsid w:val="00B47C17"/>
    <w:rsid w:val="00B50682"/>
    <w:rsid w:val="00B506E5"/>
    <w:rsid w:val="00B560F5"/>
    <w:rsid w:val="00B604E2"/>
    <w:rsid w:val="00B6157B"/>
    <w:rsid w:val="00B7209C"/>
    <w:rsid w:val="00B727F4"/>
    <w:rsid w:val="00B73D4D"/>
    <w:rsid w:val="00B8014A"/>
    <w:rsid w:val="00B85024"/>
    <w:rsid w:val="00B90018"/>
    <w:rsid w:val="00B94371"/>
    <w:rsid w:val="00BA08F0"/>
    <w:rsid w:val="00BA0F74"/>
    <w:rsid w:val="00BA2897"/>
    <w:rsid w:val="00BA2DD2"/>
    <w:rsid w:val="00BA4732"/>
    <w:rsid w:val="00BA4AEA"/>
    <w:rsid w:val="00BA4CDC"/>
    <w:rsid w:val="00BA739C"/>
    <w:rsid w:val="00BB46E7"/>
    <w:rsid w:val="00BB512B"/>
    <w:rsid w:val="00BB64A5"/>
    <w:rsid w:val="00BC0C6E"/>
    <w:rsid w:val="00BC217E"/>
    <w:rsid w:val="00BC3AB0"/>
    <w:rsid w:val="00BD0BF5"/>
    <w:rsid w:val="00BD0BF7"/>
    <w:rsid w:val="00BD297A"/>
    <w:rsid w:val="00BD3CF9"/>
    <w:rsid w:val="00BD4BC5"/>
    <w:rsid w:val="00BE0A82"/>
    <w:rsid w:val="00BE1227"/>
    <w:rsid w:val="00BE4592"/>
    <w:rsid w:val="00BF2744"/>
    <w:rsid w:val="00BF4248"/>
    <w:rsid w:val="00BF4567"/>
    <w:rsid w:val="00BF4C82"/>
    <w:rsid w:val="00BF6814"/>
    <w:rsid w:val="00BF79D2"/>
    <w:rsid w:val="00BF7A99"/>
    <w:rsid w:val="00C03C37"/>
    <w:rsid w:val="00C03E7A"/>
    <w:rsid w:val="00C06080"/>
    <w:rsid w:val="00C0730D"/>
    <w:rsid w:val="00C11DE8"/>
    <w:rsid w:val="00C14225"/>
    <w:rsid w:val="00C144DF"/>
    <w:rsid w:val="00C22CA9"/>
    <w:rsid w:val="00C22D9A"/>
    <w:rsid w:val="00C22E75"/>
    <w:rsid w:val="00C23490"/>
    <w:rsid w:val="00C257C2"/>
    <w:rsid w:val="00C26F3A"/>
    <w:rsid w:val="00C271C0"/>
    <w:rsid w:val="00C309E1"/>
    <w:rsid w:val="00C34D0F"/>
    <w:rsid w:val="00C34FFC"/>
    <w:rsid w:val="00C366EE"/>
    <w:rsid w:val="00C37DA7"/>
    <w:rsid w:val="00C41C10"/>
    <w:rsid w:val="00C4219C"/>
    <w:rsid w:val="00C42C85"/>
    <w:rsid w:val="00C47387"/>
    <w:rsid w:val="00C4769F"/>
    <w:rsid w:val="00C500FB"/>
    <w:rsid w:val="00C50C5F"/>
    <w:rsid w:val="00C50EDB"/>
    <w:rsid w:val="00C50F43"/>
    <w:rsid w:val="00C53716"/>
    <w:rsid w:val="00C54340"/>
    <w:rsid w:val="00C55887"/>
    <w:rsid w:val="00C561D8"/>
    <w:rsid w:val="00C60775"/>
    <w:rsid w:val="00C61CCE"/>
    <w:rsid w:val="00C640D7"/>
    <w:rsid w:val="00C642EF"/>
    <w:rsid w:val="00C64A8B"/>
    <w:rsid w:val="00C6550D"/>
    <w:rsid w:val="00C65751"/>
    <w:rsid w:val="00C65C5A"/>
    <w:rsid w:val="00C7394E"/>
    <w:rsid w:val="00C73A03"/>
    <w:rsid w:val="00C73C5D"/>
    <w:rsid w:val="00C75D35"/>
    <w:rsid w:val="00C83F83"/>
    <w:rsid w:val="00C84550"/>
    <w:rsid w:val="00C84C56"/>
    <w:rsid w:val="00C86CD6"/>
    <w:rsid w:val="00C87C6B"/>
    <w:rsid w:val="00C90F06"/>
    <w:rsid w:val="00C91F14"/>
    <w:rsid w:val="00C93180"/>
    <w:rsid w:val="00C94320"/>
    <w:rsid w:val="00C94559"/>
    <w:rsid w:val="00C94E6F"/>
    <w:rsid w:val="00CA0D5B"/>
    <w:rsid w:val="00CA16D1"/>
    <w:rsid w:val="00CA296A"/>
    <w:rsid w:val="00CA348D"/>
    <w:rsid w:val="00CA3C96"/>
    <w:rsid w:val="00CA5609"/>
    <w:rsid w:val="00CA5DC9"/>
    <w:rsid w:val="00CB13C5"/>
    <w:rsid w:val="00CB1BEB"/>
    <w:rsid w:val="00CB2152"/>
    <w:rsid w:val="00CB23E7"/>
    <w:rsid w:val="00CB6874"/>
    <w:rsid w:val="00CB7245"/>
    <w:rsid w:val="00CC0AA5"/>
    <w:rsid w:val="00CC177A"/>
    <w:rsid w:val="00CC1DEE"/>
    <w:rsid w:val="00CC3235"/>
    <w:rsid w:val="00CC3402"/>
    <w:rsid w:val="00CC4D04"/>
    <w:rsid w:val="00CC5126"/>
    <w:rsid w:val="00CD022A"/>
    <w:rsid w:val="00CD039A"/>
    <w:rsid w:val="00CD039B"/>
    <w:rsid w:val="00CD2699"/>
    <w:rsid w:val="00CD6074"/>
    <w:rsid w:val="00CD79CA"/>
    <w:rsid w:val="00CE4728"/>
    <w:rsid w:val="00CE54A0"/>
    <w:rsid w:val="00CE5A42"/>
    <w:rsid w:val="00CF090C"/>
    <w:rsid w:val="00CF1241"/>
    <w:rsid w:val="00CF148A"/>
    <w:rsid w:val="00CF2386"/>
    <w:rsid w:val="00CF3477"/>
    <w:rsid w:val="00CF65E9"/>
    <w:rsid w:val="00D0028B"/>
    <w:rsid w:val="00D00BEC"/>
    <w:rsid w:val="00D00D26"/>
    <w:rsid w:val="00D011D9"/>
    <w:rsid w:val="00D04C7C"/>
    <w:rsid w:val="00D05356"/>
    <w:rsid w:val="00D07D71"/>
    <w:rsid w:val="00D10F10"/>
    <w:rsid w:val="00D12AB0"/>
    <w:rsid w:val="00D1304E"/>
    <w:rsid w:val="00D13A8C"/>
    <w:rsid w:val="00D146EF"/>
    <w:rsid w:val="00D16BA7"/>
    <w:rsid w:val="00D1791B"/>
    <w:rsid w:val="00D22288"/>
    <w:rsid w:val="00D25654"/>
    <w:rsid w:val="00D25B32"/>
    <w:rsid w:val="00D268EF"/>
    <w:rsid w:val="00D3115D"/>
    <w:rsid w:val="00D322F6"/>
    <w:rsid w:val="00D328CE"/>
    <w:rsid w:val="00D33E8E"/>
    <w:rsid w:val="00D344FB"/>
    <w:rsid w:val="00D35058"/>
    <w:rsid w:val="00D36884"/>
    <w:rsid w:val="00D36F78"/>
    <w:rsid w:val="00D37079"/>
    <w:rsid w:val="00D46633"/>
    <w:rsid w:val="00D53255"/>
    <w:rsid w:val="00D53850"/>
    <w:rsid w:val="00D55139"/>
    <w:rsid w:val="00D60734"/>
    <w:rsid w:val="00D60BC4"/>
    <w:rsid w:val="00D62717"/>
    <w:rsid w:val="00D70963"/>
    <w:rsid w:val="00D726AB"/>
    <w:rsid w:val="00D74E8B"/>
    <w:rsid w:val="00D75CFF"/>
    <w:rsid w:val="00D764DB"/>
    <w:rsid w:val="00D774C8"/>
    <w:rsid w:val="00D7753F"/>
    <w:rsid w:val="00D77EEB"/>
    <w:rsid w:val="00D82363"/>
    <w:rsid w:val="00D8357D"/>
    <w:rsid w:val="00D84977"/>
    <w:rsid w:val="00D8525F"/>
    <w:rsid w:val="00D856B4"/>
    <w:rsid w:val="00D86F5F"/>
    <w:rsid w:val="00D87BA4"/>
    <w:rsid w:val="00D9094A"/>
    <w:rsid w:val="00D9147D"/>
    <w:rsid w:val="00D91928"/>
    <w:rsid w:val="00D92BE2"/>
    <w:rsid w:val="00D93C76"/>
    <w:rsid w:val="00D945FA"/>
    <w:rsid w:val="00D94D70"/>
    <w:rsid w:val="00D955F7"/>
    <w:rsid w:val="00D9798E"/>
    <w:rsid w:val="00DA0A88"/>
    <w:rsid w:val="00DA0AAE"/>
    <w:rsid w:val="00DA10A1"/>
    <w:rsid w:val="00DA14A0"/>
    <w:rsid w:val="00DA208F"/>
    <w:rsid w:val="00DA30B7"/>
    <w:rsid w:val="00DA7AA3"/>
    <w:rsid w:val="00DB0252"/>
    <w:rsid w:val="00DB20E5"/>
    <w:rsid w:val="00DB378D"/>
    <w:rsid w:val="00DB4072"/>
    <w:rsid w:val="00DB408D"/>
    <w:rsid w:val="00DC02D5"/>
    <w:rsid w:val="00DC3120"/>
    <w:rsid w:val="00DC3ADE"/>
    <w:rsid w:val="00DD08A6"/>
    <w:rsid w:val="00DD0F26"/>
    <w:rsid w:val="00DD16B3"/>
    <w:rsid w:val="00DD1A7E"/>
    <w:rsid w:val="00DD271C"/>
    <w:rsid w:val="00DD39DE"/>
    <w:rsid w:val="00DD4D2A"/>
    <w:rsid w:val="00DD55C3"/>
    <w:rsid w:val="00DD5949"/>
    <w:rsid w:val="00DD6005"/>
    <w:rsid w:val="00DE0B55"/>
    <w:rsid w:val="00DE15A9"/>
    <w:rsid w:val="00DE4D0F"/>
    <w:rsid w:val="00DE5894"/>
    <w:rsid w:val="00DE69B5"/>
    <w:rsid w:val="00DF080D"/>
    <w:rsid w:val="00DF4819"/>
    <w:rsid w:val="00DF6C3B"/>
    <w:rsid w:val="00DF78DA"/>
    <w:rsid w:val="00DF7B9D"/>
    <w:rsid w:val="00E0000F"/>
    <w:rsid w:val="00E008DE"/>
    <w:rsid w:val="00E03075"/>
    <w:rsid w:val="00E03D1D"/>
    <w:rsid w:val="00E054D4"/>
    <w:rsid w:val="00E076FE"/>
    <w:rsid w:val="00E12934"/>
    <w:rsid w:val="00E13261"/>
    <w:rsid w:val="00E13FBF"/>
    <w:rsid w:val="00E154B4"/>
    <w:rsid w:val="00E15A1D"/>
    <w:rsid w:val="00E15D4A"/>
    <w:rsid w:val="00E16ABE"/>
    <w:rsid w:val="00E204F1"/>
    <w:rsid w:val="00E22B76"/>
    <w:rsid w:val="00E26C68"/>
    <w:rsid w:val="00E26F86"/>
    <w:rsid w:val="00E27426"/>
    <w:rsid w:val="00E27776"/>
    <w:rsid w:val="00E31764"/>
    <w:rsid w:val="00E326DD"/>
    <w:rsid w:val="00E36321"/>
    <w:rsid w:val="00E36846"/>
    <w:rsid w:val="00E36D3C"/>
    <w:rsid w:val="00E413C5"/>
    <w:rsid w:val="00E41A29"/>
    <w:rsid w:val="00E437F8"/>
    <w:rsid w:val="00E44410"/>
    <w:rsid w:val="00E46E81"/>
    <w:rsid w:val="00E474B2"/>
    <w:rsid w:val="00E50AA8"/>
    <w:rsid w:val="00E50D52"/>
    <w:rsid w:val="00E50F46"/>
    <w:rsid w:val="00E5137D"/>
    <w:rsid w:val="00E5195F"/>
    <w:rsid w:val="00E51AD1"/>
    <w:rsid w:val="00E54140"/>
    <w:rsid w:val="00E543A2"/>
    <w:rsid w:val="00E54587"/>
    <w:rsid w:val="00E57F5F"/>
    <w:rsid w:val="00E60CB7"/>
    <w:rsid w:val="00E60DBA"/>
    <w:rsid w:val="00E648B2"/>
    <w:rsid w:val="00E66C63"/>
    <w:rsid w:val="00E673AD"/>
    <w:rsid w:val="00E70128"/>
    <w:rsid w:val="00E70564"/>
    <w:rsid w:val="00E7217D"/>
    <w:rsid w:val="00E7376A"/>
    <w:rsid w:val="00E74BD0"/>
    <w:rsid w:val="00E7519A"/>
    <w:rsid w:val="00E755BF"/>
    <w:rsid w:val="00E75A86"/>
    <w:rsid w:val="00E761C3"/>
    <w:rsid w:val="00E76FEB"/>
    <w:rsid w:val="00E830F6"/>
    <w:rsid w:val="00E83C64"/>
    <w:rsid w:val="00E850F0"/>
    <w:rsid w:val="00E86DF1"/>
    <w:rsid w:val="00E91068"/>
    <w:rsid w:val="00E91148"/>
    <w:rsid w:val="00E9260E"/>
    <w:rsid w:val="00E93E83"/>
    <w:rsid w:val="00E94E5D"/>
    <w:rsid w:val="00E9625C"/>
    <w:rsid w:val="00E96F50"/>
    <w:rsid w:val="00EA124C"/>
    <w:rsid w:val="00EA1EFE"/>
    <w:rsid w:val="00EA2267"/>
    <w:rsid w:val="00EA2294"/>
    <w:rsid w:val="00EA29F6"/>
    <w:rsid w:val="00EA3BB8"/>
    <w:rsid w:val="00EA5307"/>
    <w:rsid w:val="00EA65C7"/>
    <w:rsid w:val="00EA6F1C"/>
    <w:rsid w:val="00EB1567"/>
    <w:rsid w:val="00EB1F3E"/>
    <w:rsid w:val="00EB3E53"/>
    <w:rsid w:val="00EB5425"/>
    <w:rsid w:val="00EB7006"/>
    <w:rsid w:val="00EB7679"/>
    <w:rsid w:val="00EB7F05"/>
    <w:rsid w:val="00EC1DDF"/>
    <w:rsid w:val="00EC4CD9"/>
    <w:rsid w:val="00EC4EC5"/>
    <w:rsid w:val="00EC5C8E"/>
    <w:rsid w:val="00EC70B0"/>
    <w:rsid w:val="00EC7DD6"/>
    <w:rsid w:val="00ED289E"/>
    <w:rsid w:val="00ED30F2"/>
    <w:rsid w:val="00ED360F"/>
    <w:rsid w:val="00ED3C03"/>
    <w:rsid w:val="00ED49C2"/>
    <w:rsid w:val="00ED4D6E"/>
    <w:rsid w:val="00ED4EED"/>
    <w:rsid w:val="00ED51D3"/>
    <w:rsid w:val="00ED74D6"/>
    <w:rsid w:val="00ED7DEE"/>
    <w:rsid w:val="00EE186A"/>
    <w:rsid w:val="00EE72E7"/>
    <w:rsid w:val="00EF0E60"/>
    <w:rsid w:val="00EF261A"/>
    <w:rsid w:val="00EF2EE2"/>
    <w:rsid w:val="00EF3274"/>
    <w:rsid w:val="00EF4848"/>
    <w:rsid w:val="00F01C92"/>
    <w:rsid w:val="00F02D13"/>
    <w:rsid w:val="00F05438"/>
    <w:rsid w:val="00F064E6"/>
    <w:rsid w:val="00F06A66"/>
    <w:rsid w:val="00F06D85"/>
    <w:rsid w:val="00F06E82"/>
    <w:rsid w:val="00F07833"/>
    <w:rsid w:val="00F0798F"/>
    <w:rsid w:val="00F10A26"/>
    <w:rsid w:val="00F14240"/>
    <w:rsid w:val="00F14764"/>
    <w:rsid w:val="00F147D3"/>
    <w:rsid w:val="00F14935"/>
    <w:rsid w:val="00F1758D"/>
    <w:rsid w:val="00F20C9C"/>
    <w:rsid w:val="00F2178F"/>
    <w:rsid w:val="00F22155"/>
    <w:rsid w:val="00F23F2F"/>
    <w:rsid w:val="00F323D9"/>
    <w:rsid w:val="00F33AAB"/>
    <w:rsid w:val="00F37C1E"/>
    <w:rsid w:val="00F37F6C"/>
    <w:rsid w:val="00F41D2C"/>
    <w:rsid w:val="00F41D42"/>
    <w:rsid w:val="00F42872"/>
    <w:rsid w:val="00F42E67"/>
    <w:rsid w:val="00F439B8"/>
    <w:rsid w:val="00F50796"/>
    <w:rsid w:val="00F50B84"/>
    <w:rsid w:val="00F51096"/>
    <w:rsid w:val="00F5143A"/>
    <w:rsid w:val="00F52183"/>
    <w:rsid w:val="00F539D8"/>
    <w:rsid w:val="00F53ABE"/>
    <w:rsid w:val="00F55105"/>
    <w:rsid w:val="00F56698"/>
    <w:rsid w:val="00F56CF7"/>
    <w:rsid w:val="00F57F47"/>
    <w:rsid w:val="00F626AC"/>
    <w:rsid w:val="00F627DC"/>
    <w:rsid w:val="00F627E5"/>
    <w:rsid w:val="00F65D83"/>
    <w:rsid w:val="00F67A63"/>
    <w:rsid w:val="00F67B59"/>
    <w:rsid w:val="00F7184C"/>
    <w:rsid w:val="00F7222C"/>
    <w:rsid w:val="00F7430F"/>
    <w:rsid w:val="00F809B0"/>
    <w:rsid w:val="00F82B4E"/>
    <w:rsid w:val="00F82C22"/>
    <w:rsid w:val="00F85A7D"/>
    <w:rsid w:val="00F8763C"/>
    <w:rsid w:val="00F90A68"/>
    <w:rsid w:val="00F918C5"/>
    <w:rsid w:val="00F92E08"/>
    <w:rsid w:val="00FA15B3"/>
    <w:rsid w:val="00FA1659"/>
    <w:rsid w:val="00FA196F"/>
    <w:rsid w:val="00FA2E08"/>
    <w:rsid w:val="00FA2FF0"/>
    <w:rsid w:val="00FA30E5"/>
    <w:rsid w:val="00FA314A"/>
    <w:rsid w:val="00FA33DB"/>
    <w:rsid w:val="00FA3A27"/>
    <w:rsid w:val="00FA3CFF"/>
    <w:rsid w:val="00FA7051"/>
    <w:rsid w:val="00FA77FE"/>
    <w:rsid w:val="00FB02D5"/>
    <w:rsid w:val="00FB0E85"/>
    <w:rsid w:val="00FB4438"/>
    <w:rsid w:val="00FB6546"/>
    <w:rsid w:val="00FC05D5"/>
    <w:rsid w:val="00FC0C08"/>
    <w:rsid w:val="00FC1467"/>
    <w:rsid w:val="00FC1945"/>
    <w:rsid w:val="00FC4474"/>
    <w:rsid w:val="00FC56C8"/>
    <w:rsid w:val="00FC5838"/>
    <w:rsid w:val="00FC5D89"/>
    <w:rsid w:val="00FC5F1E"/>
    <w:rsid w:val="00FC6D8F"/>
    <w:rsid w:val="00FD31E4"/>
    <w:rsid w:val="00FD3962"/>
    <w:rsid w:val="00FD46A7"/>
    <w:rsid w:val="00FD5736"/>
    <w:rsid w:val="00FD5A4B"/>
    <w:rsid w:val="00FE2A7F"/>
    <w:rsid w:val="00FE4327"/>
    <w:rsid w:val="00FE4AAA"/>
    <w:rsid w:val="00FE6EEE"/>
    <w:rsid w:val="00FE7290"/>
    <w:rsid w:val="00FF196A"/>
    <w:rsid w:val="00FF28D6"/>
    <w:rsid w:val="00FF3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9661A"/>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9001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uiPriority w:val="99"/>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uiPriority w:val="99"/>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10"/>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9"/>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2"/>
      </w:numPr>
    </w:pPr>
  </w:style>
  <w:style w:type="numbering" w:customStyle="1" w:styleId="WW8Num6">
    <w:name w:val="WW8Num6"/>
    <w:basedOn w:val="Bezlisty"/>
    <w:rsid w:val="00C366EE"/>
    <w:pPr>
      <w:numPr>
        <w:numId w:val="13"/>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4"/>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5"/>
      </w:numPr>
    </w:pPr>
  </w:style>
  <w:style w:type="numbering" w:customStyle="1" w:styleId="WW8Num131">
    <w:name w:val="WW8Num131"/>
    <w:basedOn w:val="Bezlisty"/>
    <w:rsid w:val="002B597B"/>
    <w:pPr>
      <w:numPr>
        <w:numId w:val="16"/>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numbering" w:customStyle="1" w:styleId="WW8Num4821">
    <w:name w:val="WW8Num4821"/>
    <w:basedOn w:val="Bezlisty"/>
    <w:rsid w:val="00735658"/>
  </w:style>
  <w:style w:type="table" w:customStyle="1" w:styleId="TableGrid">
    <w:name w:val="TableGrid"/>
    <w:rsid w:val="002F230E"/>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hyperlink" Target="http://bip.legionowo.csp.policja.gov.pl/CSP/rodo/28154,Ochrona-danych-osobowych.html%20"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d/1kdC7je8RNO5FSk_N0NY7nv1Xj1WYJza-CmXvYH8evhk/edit" TargetMode="External"/><Relationship Id="rId23" Type="http://schemas.openxmlformats.org/officeDocument/2006/relationships/fontTable" Target="fontTable.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7E9C-0A9E-42DF-8B60-E12F1FCB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55</Pages>
  <Words>18489</Words>
  <Characters>110937</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000974</cp:lastModifiedBy>
  <cp:revision>10</cp:revision>
  <cp:lastPrinted>2024-11-18T14:12:00Z</cp:lastPrinted>
  <dcterms:created xsi:type="dcterms:W3CDTF">2024-11-17T20:12:00Z</dcterms:created>
  <dcterms:modified xsi:type="dcterms:W3CDTF">2024-11-18T14:13:00Z</dcterms:modified>
</cp:coreProperties>
</file>