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B22E9" w14:textId="5F98E786" w:rsidR="00D67AE5" w:rsidRPr="00C01958" w:rsidRDefault="00D67AE5" w:rsidP="00C01958">
      <w:pPr>
        <w:pStyle w:val="tekstdokumentu"/>
      </w:pPr>
      <w:bookmarkStart w:id="0" w:name="_GoBack"/>
      <w:bookmarkEnd w:id="0"/>
      <w:r w:rsidRPr="00C01958">
        <w:t>RI.271.</w:t>
      </w:r>
      <w:r w:rsidR="00C515B2">
        <w:t>1</w:t>
      </w:r>
      <w:r w:rsidR="000601E5">
        <w:t>7</w:t>
      </w:r>
      <w:r w:rsidRPr="00C01958">
        <w:t>.202</w:t>
      </w:r>
      <w:r w:rsidR="009E46A2">
        <w:t>3</w:t>
      </w:r>
      <w:r w:rsidR="003558C1" w:rsidRPr="00C01958">
        <w:tab/>
      </w:r>
      <w:r w:rsidR="00374A69" w:rsidRPr="00C01958">
        <w:t xml:space="preserve">załącznik nr </w:t>
      </w:r>
      <w:r w:rsidR="00F90418" w:rsidRPr="00C01958">
        <w:t>1</w:t>
      </w:r>
      <w:r w:rsidR="00B65807" w:rsidRPr="00C01958">
        <w:t xml:space="preserve"> do S</w:t>
      </w:r>
      <w:r w:rsidR="005551A5" w:rsidRPr="00C01958">
        <w:t>W</w:t>
      </w:r>
      <w:r w:rsidR="00B65807" w:rsidRPr="00C01958">
        <w:t>Z</w:t>
      </w:r>
    </w:p>
    <w:p w14:paraId="5651A7CE" w14:textId="34945578" w:rsidR="00B65807" w:rsidRPr="00C01958" w:rsidRDefault="00D67AE5" w:rsidP="00C01958">
      <w:pPr>
        <w:pStyle w:val="tekstdokumentu"/>
      </w:pPr>
      <w:bookmarkStart w:id="1" w:name="_Hlk71098857"/>
      <w:r w:rsidRPr="00C01958">
        <w:br/>
      </w:r>
      <w:bookmarkStart w:id="2" w:name="_Hlk71098877"/>
      <w:r w:rsidR="00B65807" w:rsidRPr="00C01958"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D67AE5" w:rsidRPr="00D67AE5" w14:paraId="51DB73D7" w14:textId="77777777" w:rsidTr="00D67AE5">
        <w:tc>
          <w:tcPr>
            <w:tcW w:w="9063" w:type="dxa"/>
          </w:tcPr>
          <w:p w14:paraId="34110648" w14:textId="45977F6F" w:rsidR="0012638E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NAZWA:</w:t>
            </w:r>
          </w:p>
          <w:p w14:paraId="703CFC9E" w14:textId="7A268D8B" w:rsid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ADRES:</w:t>
            </w:r>
          </w:p>
          <w:p w14:paraId="60778478" w14:textId="77777777" w:rsid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KRS:</w:t>
            </w:r>
          </w:p>
          <w:p w14:paraId="68DA797D" w14:textId="0D565662" w:rsidR="0012638E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NIP:</w:t>
            </w:r>
          </w:p>
          <w:p w14:paraId="67F234AB" w14:textId="3730EED2" w:rsidR="0012638E" w:rsidRPr="00D67AE5" w:rsidRDefault="0012638E" w:rsidP="00D67AE5">
            <w:pPr>
              <w:tabs>
                <w:tab w:val="center" w:pos="4820"/>
              </w:tabs>
              <w:spacing w:line="276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>REGON:</w:t>
            </w:r>
          </w:p>
        </w:tc>
      </w:tr>
    </w:tbl>
    <w:p w14:paraId="085DAA72" w14:textId="05C38FBC" w:rsidR="00B65807" w:rsidRPr="00D67AE5" w:rsidRDefault="00B65807" w:rsidP="00D67AE5">
      <w:pPr>
        <w:tabs>
          <w:tab w:val="center" w:pos="4820"/>
        </w:tabs>
        <w:spacing w:line="276" w:lineRule="auto"/>
        <w:jc w:val="center"/>
        <w:rPr>
          <w:rFonts w:cs="Arial"/>
          <w:color w:val="000000" w:themeColor="text1"/>
          <w:sz w:val="24"/>
        </w:rPr>
      </w:pPr>
      <w:r w:rsidRPr="00D67AE5">
        <w:rPr>
          <w:rFonts w:cs="Arial"/>
          <w:color w:val="000000" w:themeColor="text1"/>
          <w:sz w:val="24"/>
        </w:rPr>
        <w:t>(pełna nazwa</w:t>
      </w:r>
      <w:r w:rsidR="0012638E">
        <w:rPr>
          <w:rFonts w:cs="Arial"/>
          <w:color w:val="000000" w:themeColor="text1"/>
          <w:sz w:val="24"/>
        </w:rPr>
        <w:t>,</w:t>
      </w:r>
      <w:r w:rsidRPr="00D67AE5">
        <w:rPr>
          <w:rFonts w:cs="Arial"/>
          <w:color w:val="000000" w:themeColor="text1"/>
          <w:sz w:val="24"/>
        </w:rPr>
        <w:t xml:space="preserve"> adres</w:t>
      </w:r>
      <w:r w:rsidR="0012638E">
        <w:rPr>
          <w:rFonts w:cs="Arial"/>
          <w:color w:val="000000" w:themeColor="text1"/>
          <w:sz w:val="24"/>
        </w:rPr>
        <w:t>, KRS, NIP, REGON</w:t>
      </w:r>
      <w:r w:rsidRPr="00D67AE5">
        <w:rPr>
          <w:rFonts w:cs="Arial"/>
          <w:color w:val="000000" w:themeColor="text1"/>
          <w:sz w:val="24"/>
        </w:rPr>
        <w:t xml:space="preserve"> Wykonawcy)*</w:t>
      </w:r>
    </w:p>
    <w:p w14:paraId="379CE121" w14:textId="298A895A" w:rsidR="00D67AE5" w:rsidRPr="008637C0" w:rsidRDefault="00B65807" w:rsidP="008637C0">
      <w:pPr>
        <w:tabs>
          <w:tab w:val="center" w:pos="4820"/>
        </w:tabs>
        <w:spacing w:line="276" w:lineRule="auto"/>
        <w:jc w:val="center"/>
        <w:rPr>
          <w:rFonts w:cs="Arial"/>
          <w:i/>
          <w:color w:val="000000" w:themeColor="text1"/>
          <w:sz w:val="24"/>
        </w:rPr>
      </w:pPr>
      <w:r w:rsidRPr="00D67AE5">
        <w:rPr>
          <w:rFonts w:cs="Arial"/>
          <w:i/>
          <w:color w:val="000000" w:themeColor="text1"/>
          <w:sz w:val="24"/>
        </w:rPr>
        <w:t>w przypadku Wykonawców wspólnie ubiegających się o zamówienie (np. konsorcjum, spółka cywilna tj. wspólnicy spółki cywilnej) należy wymienić wszystkich Wykonawców wspólnie ubiegających się o zamówienie (w przypadku spółki cywilnej należy wymienić wszystkich wspólników spółki cywilnej)</w:t>
      </w:r>
    </w:p>
    <w:bookmarkEnd w:id="1"/>
    <w:p w14:paraId="1FC4893C" w14:textId="42C41517" w:rsidR="00D67AE5" w:rsidRPr="0000166F" w:rsidRDefault="008637C0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b/>
          <w:bCs/>
          <w:color w:val="000000" w:themeColor="text1"/>
          <w:sz w:val="24"/>
          <w:lang w:val="en-US"/>
        </w:rPr>
      </w:pPr>
      <w:r>
        <w:rPr>
          <w:rFonts w:cs="Arial"/>
          <w:b/>
          <w:bCs/>
          <w:color w:val="000000" w:themeColor="text1"/>
          <w:sz w:val="24"/>
          <w:lang w:val="en-US"/>
        </w:rPr>
        <w:br/>
      </w:r>
      <w:r w:rsidR="00D67AE5" w:rsidRPr="0000166F">
        <w:rPr>
          <w:rFonts w:cs="Arial"/>
          <w:b/>
          <w:bCs/>
          <w:color w:val="000000" w:themeColor="text1"/>
          <w:sz w:val="24"/>
          <w:lang w:val="en-US"/>
        </w:rPr>
        <w:t>Adres email</w:t>
      </w:r>
      <w:r w:rsidR="0012638E" w:rsidRPr="0000166F">
        <w:rPr>
          <w:rFonts w:cs="Arial"/>
          <w:b/>
          <w:bCs/>
          <w:color w:val="000000" w:themeColor="text1"/>
          <w:sz w:val="24"/>
          <w:lang w:val="en-US"/>
        </w:rPr>
        <w:t xml:space="preserve"> do komunikacji </w:t>
      </w:r>
      <w:r w:rsidR="00571FCB" w:rsidRPr="0000166F">
        <w:rPr>
          <w:rFonts w:cs="Arial"/>
          <w:b/>
          <w:bCs/>
          <w:color w:val="000000" w:themeColor="text1"/>
          <w:sz w:val="24"/>
          <w:lang w:val="en-US"/>
        </w:rPr>
        <w:t>:</w:t>
      </w:r>
    </w:p>
    <w:tbl>
      <w:tblPr>
        <w:tblStyle w:val="Tabela-Siatk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8637C0" w14:paraId="6FC1D29E" w14:textId="77777777" w:rsidTr="008637C0">
        <w:tc>
          <w:tcPr>
            <w:tcW w:w="6516" w:type="dxa"/>
          </w:tcPr>
          <w:p w14:paraId="6F176670" w14:textId="77777777" w:rsidR="008637C0" w:rsidRDefault="008637C0" w:rsidP="008637C0">
            <w:pPr>
              <w:tabs>
                <w:tab w:val="left" w:leader="dot" w:pos="4820"/>
                <w:tab w:val="right" w:leader="dot" w:pos="9072"/>
              </w:tabs>
              <w:spacing w:line="276" w:lineRule="auto"/>
              <w:rPr>
                <w:rFonts w:cs="Arial"/>
                <w:b/>
                <w:color w:val="000000" w:themeColor="text1"/>
                <w:sz w:val="24"/>
                <w:lang w:val="en-US"/>
              </w:rPr>
            </w:pPr>
          </w:p>
        </w:tc>
      </w:tr>
    </w:tbl>
    <w:p w14:paraId="5F03F20A" w14:textId="77777777" w:rsidR="00D67AE5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color w:val="000000" w:themeColor="text1"/>
          <w:sz w:val="24"/>
          <w:lang w:val="en-US"/>
        </w:rPr>
      </w:pPr>
    </w:p>
    <w:p w14:paraId="74A8E6C7" w14:textId="77777777" w:rsidR="00D67AE5" w:rsidRPr="0000166F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jc w:val="left"/>
        <w:rPr>
          <w:rFonts w:cs="Arial"/>
          <w:b/>
          <w:bCs/>
          <w:color w:val="000000" w:themeColor="text1"/>
          <w:sz w:val="24"/>
          <w:lang w:val="en-US"/>
        </w:rPr>
      </w:pPr>
    </w:p>
    <w:p w14:paraId="2241C679" w14:textId="6734D428" w:rsidR="00D67AE5" w:rsidRPr="0000166F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jc w:val="left"/>
        <w:rPr>
          <w:rFonts w:cs="Arial"/>
          <w:b/>
          <w:bCs/>
          <w:color w:val="000000" w:themeColor="text1"/>
          <w:sz w:val="24"/>
          <w:lang w:val="en-US"/>
        </w:rPr>
      </w:pPr>
      <w:r w:rsidRPr="0000166F">
        <w:rPr>
          <w:rFonts w:cs="Arial"/>
          <w:b/>
          <w:bCs/>
          <w:color w:val="000000" w:themeColor="text1"/>
          <w:sz w:val="24"/>
          <w:lang w:val="en-US"/>
        </w:rPr>
        <w:t>Tel.</w:t>
      </w:r>
      <w:r w:rsidR="00571FCB" w:rsidRPr="0000166F">
        <w:rPr>
          <w:rFonts w:cs="Arial"/>
          <w:b/>
          <w:bCs/>
          <w:color w:val="000000" w:themeColor="text1"/>
          <w:sz w:val="24"/>
          <w:lang w:val="en-US"/>
        </w:rPr>
        <w:t>:</w:t>
      </w:r>
    </w:p>
    <w:tbl>
      <w:tblPr>
        <w:tblStyle w:val="Tabela-Siatk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D67AE5" w14:paraId="1E55A715" w14:textId="77777777" w:rsidTr="00D67AE5">
        <w:tc>
          <w:tcPr>
            <w:tcW w:w="6516" w:type="dxa"/>
          </w:tcPr>
          <w:p w14:paraId="4EC95F31" w14:textId="77777777" w:rsidR="00D67AE5" w:rsidRDefault="00D67AE5" w:rsidP="00D67AE5">
            <w:pPr>
              <w:tabs>
                <w:tab w:val="left" w:leader="dot" w:pos="4820"/>
                <w:tab w:val="right" w:leader="dot" w:pos="9072"/>
              </w:tabs>
              <w:spacing w:line="276" w:lineRule="auto"/>
              <w:rPr>
                <w:rFonts w:cs="Arial"/>
                <w:b/>
                <w:color w:val="000000" w:themeColor="text1"/>
                <w:sz w:val="24"/>
                <w:lang w:val="en-US"/>
              </w:rPr>
            </w:pPr>
          </w:p>
        </w:tc>
      </w:tr>
    </w:tbl>
    <w:p w14:paraId="700F976D" w14:textId="77777777" w:rsidR="00D67AE5" w:rsidRDefault="00D67AE5" w:rsidP="00D67AE5">
      <w:pPr>
        <w:tabs>
          <w:tab w:val="left" w:leader="dot" w:pos="4395"/>
          <w:tab w:val="left" w:leader="dot" w:pos="9072"/>
        </w:tabs>
        <w:spacing w:line="276" w:lineRule="auto"/>
        <w:rPr>
          <w:rFonts w:cs="Arial"/>
          <w:b/>
          <w:color w:val="000000" w:themeColor="text1"/>
          <w:sz w:val="24"/>
          <w:lang w:val="en-US"/>
        </w:rPr>
      </w:pPr>
    </w:p>
    <w:p w14:paraId="0EDF8B10" w14:textId="77777777" w:rsidR="00D67AE5" w:rsidRDefault="00D67AE5" w:rsidP="00D67AE5">
      <w:pPr>
        <w:tabs>
          <w:tab w:val="right" w:leader="dot" w:pos="9072"/>
        </w:tabs>
        <w:spacing w:line="276" w:lineRule="auto"/>
        <w:rPr>
          <w:rFonts w:cs="Arial"/>
          <w:b/>
          <w:color w:val="000000" w:themeColor="text1"/>
          <w:sz w:val="24"/>
        </w:rPr>
      </w:pPr>
    </w:p>
    <w:p w14:paraId="3F28F572" w14:textId="77777777" w:rsidR="0000166F" w:rsidRPr="00D67AE5" w:rsidRDefault="00FB40BE" w:rsidP="00074C56">
      <w:pPr>
        <w:tabs>
          <w:tab w:val="right" w:leader="dot" w:pos="9072"/>
        </w:tabs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D67AE5">
        <w:rPr>
          <w:rFonts w:cs="Arial"/>
          <w:b/>
          <w:color w:val="000000" w:themeColor="text1"/>
          <w:sz w:val="24"/>
        </w:rPr>
        <w:t xml:space="preserve">reprezentowany przez: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00166F" w14:paraId="73B7A39F" w14:textId="77777777" w:rsidTr="0000166F">
        <w:tc>
          <w:tcPr>
            <w:tcW w:w="9063" w:type="dxa"/>
          </w:tcPr>
          <w:p w14:paraId="04600BF7" w14:textId="77777777" w:rsidR="0000166F" w:rsidRDefault="0000166F" w:rsidP="00074C56">
            <w:pPr>
              <w:tabs>
                <w:tab w:val="right" w:leader="dot" w:pos="9072"/>
              </w:tabs>
              <w:spacing w:line="276" w:lineRule="auto"/>
              <w:jc w:val="left"/>
              <w:rPr>
                <w:rFonts w:cs="Arial"/>
                <w:b/>
                <w:color w:val="000000" w:themeColor="text1"/>
                <w:sz w:val="24"/>
              </w:rPr>
            </w:pPr>
          </w:p>
        </w:tc>
      </w:tr>
    </w:tbl>
    <w:p w14:paraId="3D7CDA37" w14:textId="77777777" w:rsidR="004A0620" w:rsidRDefault="00FB40BE" w:rsidP="00074C56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D67AE5">
        <w:rPr>
          <w:rFonts w:cs="Arial"/>
          <w:color w:val="000000" w:themeColor="text1"/>
          <w:sz w:val="24"/>
        </w:rPr>
        <w:t>(należy wskazać imię i nazwisko osoby/ osób podpisującej ofertę. Uwaga: Zamawiający wymaga, aby ofertę oraz załączone do niej dokumenty podpisano zgodnie z zasadami reprezentacji wskazanymi we właściwym rejestrze. Jeżeli osoba/osoby podpisująca(e) ofertę działa/działają na podstawie pełnomocnictwa, to pełnomocnictwo musi zostać załączone do oferty</w:t>
      </w:r>
      <w:r w:rsidR="00571FCB" w:rsidRPr="00D67AE5">
        <w:rPr>
          <w:rFonts w:cs="Arial"/>
          <w:color w:val="000000" w:themeColor="text1"/>
          <w:sz w:val="24"/>
        </w:rPr>
        <w:t>)</w:t>
      </w:r>
    </w:p>
    <w:p w14:paraId="5FCBCA67" w14:textId="79CC3CDB" w:rsidR="00FB40BE" w:rsidRPr="00D67AE5" w:rsidRDefault="00074C56" w:rsidP="00074C56">
      <w:pPr>
        <w:spacing w:line="276" w:lineRule="auto"/>
        <w:jc w:val="left"/>
        <w:rPr>
          <w:rFonts w:cs="Arial"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br/>
      </w:r>
    </w:p>
    <w:p w14:paraId="6C72CED1" w14:textId="65CEA36C" w:rsidR="0005749B" w:rsidRDefault="00D83C33" w:rsidP="00C35F6A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  <w:bookmarkStart w:id="3" w:name="_Hlk66093606"/>
      <w:r w:rsidRPr="00D83C33">
        <w:rPr>
          <w:rFonts w:cs="Arial"/>
          <w:b/>
          <w:color w:val="auto"/>
          <w:sz w:val="24"/>
        </w:rPr>
        <w:t>1.</w:t>
      </w:r>
      <w:r>
        <w:rPr>
          <w:rFonts w:cs="Arial"/>
          <w:color w:val="auto"/>
          <w:sz w:val="24"/>
        </w:rPr>
        <w:t xml:space="preserve"> </w:t>
      </w:r>
      <w:r w:rsidR="0012638E" w:rsidRPr="00C35F6A">
        <w:rPr>
          <w:rFonts w:cs="Arial"/>
          <w:color w:val="auto"/>
          <w:sz w:val="24"/>
        </w:rPr>
        <w:t xml:space="preserve">Oferujemy </w:t>
      </w:r>
      <w:r w:rsidR="00C665E6" w:rsidRPr="00C35F6A">
        <w:rPr>
          <w:rFonts w:cs="Arial"/>
          <w:color w:val="auto"/>
          <w:sz w:val="24"/>
          <w:lang w:eastAsia="pl-PL"/>
        </w:rPr>
        <w:t>wykonanie przedmiotu zamówienia</w:t>
      </w:r>
      <w:r w:rsidR="0086708C">
        <w:rPr>
          <w:rFonts w:cs="Arial"/>
          <w:color w:val="auto"/>
          <w:sz w:val="24"/>
          <w:lang w:eastAsia="pl-PL"/>
        </w:rPr>
        <w:t xml:space="preserve"> pn.:</w:t>
      </w:r>
      <w:r w:rsidR="0086708C" w:rsidRPr="0086708C">
        <w:rPr>
          <w:rFonts w:eastAsia="Arial" w:cs="Arial"/>
          <w:color w:val="auto"/>
          <w:sz w:val="24"/>
          <w:lang w:val="pl" w:eastAsia="pl-PL"/>
        </w:rPr>
        <w:t>„</w:t>
      </w:r>
      <w:r w:rsidR="00564EA6" w:rsidRPr="00564EA6">
        <w:rPr>
          <w:b/>
          <w:bCs/>
          <w:sz w:val="24"/>
        </w:rPr>
        <w:t xml:space="preserve"> </w:t>
      </w:r>
      <w:bookmarkStart w:id="4" w:name="_Hlk71099046"/>
      <w:r w:rsidR="0005749B">
        <w:rPr>
          <w:b/>
          <w:bCs/>
          <w:sz w:val="24"/>
        </w:rPr>
        <w:t>Dostawa kruszywa łamanego 0/31,5 granitowego przeznaczonego do wykonania podbudowy dróg</w:t>
      </w:r>
      <w:r w:rsidR="00564EA6" w:rsidRPr="00C36959">
        <w:rPr>
          <w:rFonts w:eastAsia="Calibri"/>
          <w:b/>
          <w:sz w:val="24"/>
        </w:rPr>
        <w:t>”</w:t>
      </w:r>
      <w:bookmarkEnd w:id="4"/>
      <w:r w:rsidR="0005749B">
        <w:rPr>
          <w:color w:val="auto"/>
          <w:sz w:val="24"/>
        </w:rPr>
        <w:t xml:space="preserve"> za cenę</w:t>
      </w:r>
      <w:r w:rsidR="009E46A2">
        <w:rPr>
          <w:color w:val="auto"/>
          <w:sz w:val="24"/>
        </w:rPr>
        <w:t xml:space="preserve"> ofertową</w:t>
      </w:r>
      <w:r w:rsidR="0005749B">
        <w:rPr>
          <w:color w:val="auto"/>
          <w:sz w:val="24"/>
        </w:rPr>
        <w:t>:</w:t>
      </w:r>
      <w:r w:rsidR="0012638E" w:rsidRPr="00C35F6A">
        <w:rPr>
          <w:color w:val="auto"/>
          <w:sz w:val="24"/>
        </w:rPr>
        <w:br/>
      </w:r>
      <w:bookmarkEnd w:id="3"/>
      <w:r w:rsidR="00564EA6">
        <w:rPr>
          <w:b/>
          <w:bCs/>
          <w:color w:val="auto"/>
          <w:sz w:val="24"/>
        </w:rPr>
        <w:br/>
      </w:r>
    </w:p>
    <w:tbl>
      <w:tblPr>
        <w:tblStyle w:val="Tabela-Siatka"/>
        <w:tblW w:w="9220" w:type="dxa"/>
        <w:tblLook w:val="04A0" w:firstRow="1" w:lastRow="0" w:firstColumn="1" w:lastColumn="0" w:noHBand="0" w:noVBand="1"/>
      </w:tblPr>
      <w:tblGrid>
        <w:gridCol w:w="2265"/>
        <w:gridCol w:w="2266"/>
        <w:gridCol w:w="2266"/>
        <w:gridCol w:w="2423"/>
      </w:tblGrid>
      <w:tr w:rsidR="0005749B" w14:paraId="0760DC33" w14:textId="77777777" w:rsidTr="004A0620">
        <w:tc>
          <w:tcPr>
            <w:tcW w:w="2265" w:type="dxa"/>
          </w:tcPr>
          <w:p w14:paraId="1875DA67" w14:textId="77777777" w:rsidR="004A0620" w:rsidRDefault="0005749B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 xml:space="preserve">Jednostkowa cena netto 1 Mg kruszywa łamanego 0/31,5 mm </w:t>
            </w:r>
          </w:p>
          <w:p w14:paraId="66CBD8B5" w14:textId="7C4870D7" w:rsidR="0005749B" w:rsidRDefault="0005749B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[PLN]</w:t>
            </w:r>
          </w:p>
        </w:tc>
        <w:tc>
          <w:tcPr>
            <w:tcW w:w="2266" w:type="dxa"/>
          </w:tcPr>
          <w:p w14:paraId="35459842" w14:textId="07A5F4C1" w:rsidR="0005749B" w:rsidRDefault="0005749B" w:rsidP="009E46A2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Iloś</w:t>
            </w:r>
            <w:r w:rsidR="00561A0A">
              <w:rPr>
                <w:b/>
                <w:bCs/>
                <w:color w:val="auto"/>
                <w:sz w:val="24"/>
              </w:rPr>
              <w:t>ć</w:t>
            </w:r>
            <w:r>
              <w:rPr>
                <w:b/>
                <w:bCs/>
                <w:color w:val="auto"/>
                <w:sz w:val="24"/>
              </w:rPr>
              <w:t xml:space="preserve"> kruszywa łama</w:t>
            </w:r>
            <w:r w:rsidR="00561A0A">
              <w:rPr>
                <w:b/>
                <w:bCs/>
                <w:color w:val="auto"/>
                <w:sz w:val="24"/>
              </w:rPr>
              <w:t>nego 0/31,5 mm [Mg]</w:t>
            </w:r>
            <w:r w:rsidR="004A0620">
              <w:rPr>
                <w:b/>
                <w:bCs/>
                <w:color w:val="auto"/>
                <w:sz w:val="24"/>
              </w:rPr>
              <w:t xml:space="preserve"> </w:t>
            </w:r>
          </w:p>
        </w:tc>
        <w:tc>
          <w:tcPr>
            <w:tcW w:w="2266" w:type="dxa"/>
          </w:tcPr>
          <w:p w14:paraId="67CF7F12" w14:textId="3B67C148" w:rsidR="0005749B" w:rsidRDefault="004A0620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 xml:space="preserve">Cena całkowita netto </w:t>
            </w:r>
            <w:r w:rsidR="009E46A2">
              <w:rPr>
                <w:b/>
                <w:bCs/>
                <w:color w:val="auto"/>
                <w:sz w:val="24"/>
              </w:rPr>
              <w:t xml:space="preserve">przedmiotu </w:t>
            </w:r>
            <w:r>
              <w:rPr>
                <w:b/>
                <w:bCs/>
                <w:color w:val="auto"/>
                <w:sz w:val="24"/>
              </w:rPr>
              <w:t xml:space="preserve">zamówienia </w:t>
            </w:r>
          </w:p>
          <w:p w14:paraId="4BC6E6E6" w14:textId="77777777" w:rsidR="004A0620" w:rsidRDefault="004A0620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</w:p>
          <w:p w14:paraId="2C2735AF" w14:textId="77777777" w:rsidR="004A0620" w:rsidRDefault="004A0620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49EEE328" w14:textId="1E4AC3D6" w:rsidR="004A0620" w:rsidRPr="004A0620" w:rsidRDefault="004A0620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A0620">
              <w:rPr>
                <w:b/>
                <w:bCs/>
                <w:color w:val="auto"/>
                <w:sz w:val="22"/>
                <w:szCs w:val="22"/>
              </w:rPr>
              <w:t>[kol. nr 1 x kol.nr 2]</w:t>
            </w:r>
          </w:p>
        </w:tc>
        <w:tc>
          <w:tcPr>
            <w:tcW w:w="2423" w:type="dxa"/>
          </w:tcPr>
          <w:p w14:paraId="1EE21386" w14:textId="304BEF6B" w:rsidR="004A0620" w:rsidRDefault="004A0620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 xml:space="preserve">Cena całkowita brutto </w:t>
            </w:r>
            <w:r w:rsidR="009E46A2">
              <w:rPr>
                <w:b/>
                <w:bCs/>
                <w:color w:val="auto"/>
                <w:sz w:val="24"/>
              </w:rPr>
              <w:t xml:space="preserve">przedmiotu </w:t>
            </w:r>
            <w:r>
              <w:rPr>
                <w:b/>
                <w:bCs/>
                <w:color w:val="auto"/>
                <w:sz w:val="24"/>
              </w:rPr>
              <w:t xml:space="preserve">zamówienia </w:t>
            </w:r>
          </w:p>
          <w:p w14:paraId="6C2C9856" w14:textId="77777777" w:rsidR="009E46A2" w:rsidRDefault="009E46A2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6213C987" w14:textId="77777777" w:rsidR="004A0620" w:rsidRDefault="004A0620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6C8D64CC" w14:textId="2766E75F" w:rsidR="004A0620" w:rsidRPr="004A0620" w:rsidRDefault="004A0620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A0620">
              <w:rPr>
                <w:b/>
                <w:bCs/>
                <w:color w:val="auto"/>
                <w:sz w:val="22"/>
                <w:szCs w:val="22"/>
              </w:rPr>
              <w:t>[kol. nr 3 +23%VAT]</w:t>
            </w:r>
          </w:p>
        </w:tc>
      </w:tr>
      <w:tr w:rsidR="0005749B" w14:paraId="07A6A4B4" w14:textId="77777777" w:rsidTr="004A0620">
        <w:tc>
          <w:tcPr>
            <w:tcW w:w="2265" w:type="dxa"/>
          </w:tcPr>
          <w:p w14:paraId="29EC4E32" w14:textId="26376273" w:rsidR="0005749B" w:rsidRDefault="004A0620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2266" w:type="dxa"/>
          </w:tcPr>
          <w:p w14:paraId="69809A72" w14:textId="35C8940B" w:rsidR="0005749B" w:rsidRDefault="004A0620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2266" w:type="dxa"/>
          </w:tcPr>
          <w:p w14:paraId="05B1EFCB" w14:textId="6AE441A9" w:rsidR="0005749B" w:rsidRDefault="004A0620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2423" w:type="dxa"/>
          </w:tcPr>
          <w:p w14:paraId="1648F333" w14:textId="092CED9A" w:rsidR="0005749B" w:rsidRDefault="004A0620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4</w:t>
            </w:r>
          </w:p>
        </w:tc>
      </w:tr>
      <w:tr w:rsidR="0005749B" w14:paraId="216BC1D2" w14:textId="77777777" w:rsidTr="004A0620">
        <w:tc>
          <w:tcPr>
            <w:tcW w:w="2265" w:type="dxa"/>
          </w:tcPr>
          <w:p w14:paraId="3B31E7ED" w14:textId="77777777" w:rsidR="0005749B" w:rsidRDefault="0005749B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</w:p>
          <w:p w14:paraId="1F093135" w14:textId="7950A784" w:rsidR="00D83C33" w:rsidRDefault="00D83C33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2266" w:type="dxa"/>
          </w:tcPr>
          <w:p w14:paraId="526FA633" w14:textId="77777777" w:rsidR="00D83C33" w:rsidRPr="00734C89" w:rsidRDefault="00D83C33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</w:p>
          <w:p w14:paraId="3EB1915A" w14:textId="286A624B" w:rsidR="0005749B" w:rsidRPr="004A0620" w:rsidRDefault="000601E5" w:rsidP="004A0620">
            <w:pPr>
              <w:suppressAutoHyphens/>
              <w:spacing w:line="240" w:lineRule="auto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4</w:t>
            </w:r>
            <w:r w:rsidR="004A0620" w:rsidRPr="00734C89">
              <w:rPr>
                <w:b/>
                <w:bCs/>
                <w:color w:val="auto"/>
                <w:sz w:val="24"/>
              </w:rPr>
              <w:t>00</w:t>
            </w:r>
            <w:r w:rsidR="009E46A2">
              <w:rPr>
                <w:b/>
                <w:bCs/>
                <w:color w:val="auto"/>
                <w:sz w:val="24"/>
              </w:rPr>
              <w:t>0</w:t>
            </w:r>
          </w:p>
        </w:tc>
        <w:tc>
          <w:tcPr>
            <w:tcW w:w="2266" w:type="dxa"/>
          </w:tcPr>
          <w:p w14:paraId="3D21EE08" w14:textId="77777777" w:rsidR="0005749B" w:rsidRDefault="0005749B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2423" w:type="dxa"/>
          </w:tcPr>
          <w:p w14:paraId="59B5758F" w14:textId="77777777" w:rsidR="0005749B" w:rsidRDefault="0005749B" w:rsidP="004A0620">
            <w:pPr>
              <w:suppressAutoHyphens/>
              <w:spacing w:line="240" w:lineRule="auto"/>
              <w:jc w:val="center"/>
              <w:rPr>
                <w:b/>
                <w:bCs/>
                <w:color w:val="auto"/>
                <w:sz w:val="24"/>
              </w:rPr>
            </w:pPr>
          </w:p>
        </w:tc>
      </w:tr>
    </w:tbl>
    <w:p w14:paraId="31C8DA87" w14:textId="7DD84242" w:rsidR="00564EA6" w:rsidRDefault="00564EA6" w:rsidP="00C35F6A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</w:p>
    <w:p w14:paraId="2B478556" w14:textId="77777777" w:rsidR="004A0620" w:rsidRDefault="004A0620" w:rsidP="00C35F6A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</w:p>
    <w:p w14:paraId="71D2FDBE" w14:textId="77777777" w:rsidR="004A0620" w:rsidRDefault="004A0620" w:rsidP="00C35F6A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</w:p>
    <w:p w14:paraId="465D697E" w14:textId="77777777" w:rsidR="004A0620" w:rsidRDefault="004A0620" w:rsidP="00C35F6A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</w:p>
    <w:p w14:paraId="08A4F034" w14:textId="77777777" w:rsidR="004A0620" w:rsidRDefault="004A0620" w:rsidP="00C35F6A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</w:p>
    <w:p w14:paraId="3A9F9DCF" w14:textId="77777777" w:rsidR="004A0620" w:rsidRDefault="004A0620" w:rsidP="00C35F6A">
      <w:pPr>
        <w:suppressAutoHyphens/>
        <w:spacing w:line="240" w:lineRule="auto"/>
        <w:jc w:val="left"/>
        <w:rPr>
          <w:b/>
          <w:bCs/>
          <w:color w:val="auto"/>
          <w:sz w:val="24"/>
        </w:rPr>
      </w:pPr>
    </w:p>
    <w:p w14:paraId="16086991" w14:textId="77777777" w:rsidR="004B1BCD" w:rsidRDefault="004B1BCD" w:rsidP="004B1BCD">
      <w:pPr>
        <w:spacing w:line="276" w:lineRule="auto"/>
        <w:jc w:val="left"/>
        <w:rPr>
          <w:color w:val="auto"/>
          <w:sz w:val="24"/>
        </w:rPr>
      </w:pPr>
    </w:p>
    <w:p w14:paraId="1CA2A3F8" w14:textId="2386C5E4" w:rsidR="009E46A2" w:rsidRPr="009E0283" w:rsidRDefault="00C35F6A" w:rsidP="009E0283">
      <w:pPr>
        <w:suppressAutoHyphens/>
        <w:spacing w:line="269" w:lineRule="auto"/>
        <w:jc w:val="left"/>
        <w:rPr>
          <w:rFonts w:eastAsiaTheme="minorHAnsi" w:cs="Arial"/>
          <w:b/>
          <w:color w:val="auto"/>
          <w:sz w:val="24"/>
        </w:rPr>
      </w:pPr>
      <w:r w:rsidRPr="00C35F6A">
        <w:rPr>
          <w:color w:val="auto"/>
          <w:sz w:val="24"/>
        </w:rPr>
        <w:br/>
      </w:r>
      <w:r w:rsidR="009E46A2">
        <w:rPr>
          <w:rFonts w:cs="Arial"/>
          <w:color w:val="auto"/>
          <w:sz w:val="24"/>
          <w:lang w:eastAsia="ar-SA"/>
        </w:rPr>
        <w:t>zgodnie z warunkami zawartymi w Specyfikacji Warunków Zamówienia, w tym zgodnie z</w:t>
      </w:r>
      <w:r w:rsidR="00D83C33" w:rsidRPr="009E0283">
        <w:rPr>
          <w:rFonts w:cs="Arial"/>
          <w:color w:val="auto"/>
          <w:sz w:val="24"/>
          <w:lang w:eastAsia="ar-SA"/>
        </w:rPr>
        <w:t xml:space="preserve"> postanowienia</w:t>
      </w:r>
      <w:r w:rsidR="009E46A2">
        <w:rPr>
          <w:rFonts w:cs="Arial"/>
          <w:color w:val="auto"/>
          <w:sz w:val="24"/>
          <w:lang w:eastAsia="ar-SA"/>
        </w:rPr>
        <w:t xml:space="preserve">mi wzoru umowy </w:t>
      </w:r>
      <w:r w:rsidR="00D83C33" w:rsidRPr="009E0283">
        <w:rPr>
          <w:rFonts w:cs="Arial"/>
          <w:color w:val="auto"/>
          <w:sz w:val="24"/>
          <w:lang w:eastAsia="ar-SA"/>
        </w:rPr>
        <w:t>w terminie</w:t>
      </w:r>
      <w:r w:rsidR="000601E5">
        <w:rPr>
          <w:rFonts w:cs="Arial"/>
          <w:color w:val="auto"/>
          <w:sz w:val="24"/>
          <w:lang w:eastAsia="ar-SA"/>
        </w:rPr>
        <w:t xml:space="preserve"> wskazanym w SWZ.</w:t>
      </w:r>
    </w:p>
    <w:p w14:paraId="55C19D83" w14:textId="77777777" w:rsidR="00D83C33" w:rsidRPr="00D83C33" w:rsidRDefault="00D83C33" w:rsidP="00D83C33">
      <w:pPr>
        <w:suppressAutoHyphens/>
        <w:spacing w:line="240" w:lineRule="auto"/>
        <w:jc w:val="left"/>
        <w:rPr>
          <w:rFonts w:cs="Arial"/>
          <w:color w:val="auto"/>
          <w:sz w:val="24"/>
          <w:lang w:eastAsia="ar-SA"/>
        </w:rPr>
      </w:pPr>
    </w:p>
    <w:p w14:paraId="652475EE" w14:textId="77777777" w:rsidR="0039615A" w:rsidRDefault="00D83C33" w:rsidP="00D83C33">
      <w:pPr>
        <w:spacing w:after="200" w:line="240" w:lineRule="auto"/>
        <w:contextualSpacing/>
        <w:jc w:val="left"/>
        <w:rPr>
          <w:rFonts w:cs="Arial"/>
          <w:b/>
          <w:color w:val="auto"/>
          <w:sz w:val="24"/>
          <w:lang w:eastAsia="ar-SA"/>
        </w:rPr>
      </w:pPr>
      <w:r>
        <w:rPr>
          <w:rFonts w:cs="Arial"/>
          <w:b/>
          <w:color w:val="auto"/>
          <w:sz w:val="24"/>
          <w:lang w:eastAsia="ar-SA"/>
        </w:rPr>
        <w:t>2.</w:t>
      </w:r>
      <w:r w:rsidRPr="00D83C33">
        <w:rPr>
          <w:rFonts w:cs="Arial"/>
          <w:b/>
          <w:color w:val="auto"/>
          <w:sz w:val="24"/>
          <w:lang w:eastAsia="ar-SA"/>
        </w:rPr>
        <w:t xml:space="preserve"> Oferujemy termin płatności rachunku/faktury </w:t>
      </w:r>
    </w:p>
    <w:tbl>
      <w:tblPr>
        <w:tblStyle w:val="Tabela-Siatka"/>
        <w:tblpPr w:leftFromText="141" w:rightFromText="141" w:vertAnchor="text" w:horzAnchor="page" w:tblpX="3085" w:tblpY="128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</w:tblGrid>
      <w:tr w:rsidR="0039615A" w14:paraId="24334DF3" w14:textId="77777777" w:rsidTr="0039615A">
        <w:trPr>
          <w:trHeight w:val="414"/>
        </w:trPr>
        <w:tc>
          <w:tcPr>
            <w:tcW w:w="1271" w:type="dxa"/>
          </w:tcPr>
          <w:p w14:paraId="32348732" w14:textId="77777777" w:rsidR="0039615A" w:rsidRDefault="0039615A" w:rsidP="0039615A">
            <w:pPr>
              <w:spacing w:after="200" w:line="240" w:lineRule="auto"/>
              <w:contextualSpacing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</w:tr>
    </w:tbl>
    <w:p w14:paraId="518D0766" w14:textId="77777777" w:rsidR="0039615A" w:rsidRDefault="0039615A" w:rsidP="00D83C33">
      <w:pPr>
        <w:spacing w:after="200" w:line="240" w:lineRule="auto"/>
        <w:contextualSpacing/>
        <w:jc w:val="left"/>
        <w:rPr>
          <w:rFonts w:cs="Arial"/>
          <w:b/>
          <w:color w:val="auto"/>
          <w:sz w:val="24"/>
          <w:lang w:eastAsia="ar-SA"/>
        </w:rPr>
      </w:pPr>
    </w:p>
    <w:p w14:paraId="7FC49EA6" w14:textId="42CD1AE1" w:rsidR="00D83C33" w:rsidRDefault="00D83C33" w:rsidP="00D83C33">
      <w:pPr>
        <w:spacing w:after="200" w:line="240" w:lineRule="auto"/>
        <w:contextualSpacing/>
        <w:jc w:val="left"/>
        <w:rPr>
          <w:rFonts w:cs="Arial"/>
          <w:b/>
          <w:color w:val="auto"/>
          <w:sz w:val="24"/>
          <w:lang w:eastAsia="ar-SA"/>
        </w:rPr>
      </w:pPr>
      <w:r w:rsidRPr="00D83C33">
        <w:rPr>
          <w:rFonts w:cs="Arial"/>
          <w:b/>
          <w:color w:val="auto"/>
          <w:sz w:val="24"/>
          <w:lang w:eastAsia="ar-SA"/>
        </w:rPr>
        <w:t>wynoszący dni kalendarzowych</w:t>
      </w:r>
    </w:p>
    <w:p w14:paraId="5F423360" w14:textId="77777777" w:rsidR="0039615A" w:rsidRPr="00D83C33" w:rsidRDefault="0039615A" w:rsidP="00D83C33">
      <w:pPr>
        <w:spacing w:after="200" w:line="240" w:lineRule="auto"/>
        <w:contextualSpacing/>
        <w:jc w:val="left"/>
        <w:rPr>
          <w:rFonts w:cs="Arial"/>
          <w:b/>
          <w:color w:val="auto"/>
          <w:sz w:val="24"/>
          <w:lang w:eastAsia="ar-SA"/>
        </w:rPr>
      </w:pPr>
    </w:p>
    <w:p w14:paraId="753C82F8" w14:textId="00A7E6FF" w:rsidR="00D83C33" w:rsidRPr="0039615A" w:rsidRDefault="00D83C33" w:rsidP="009E0283">
      <w:pPr>
        <w:suppressAutoHyphens/>
        <w:spacing w:line="240" w:lineRule="auto"/>
        <w:contextualSpacing/>
        <w:jc w:val="left"/>
        <w:rPr>
          <w:rFonts w:cs="Arial"/>
          <w:color w:val="auto"/>
          <w:sz w:val="24"/>
          <w:lang w:eastAsia="ar-SA"/>
        </w:rPr>
      </w:pPr>
      <w:r w:rsidRPr="0039615A">
        <w:rPr>
          <w:rFonts w:cs="Arial"/>
          <w:color w:val="auto"/>
          <w:sz w:val="24"/>
          <w:lang w:eastAsia="ar-SA"/>
        </w:rPr>
        <w:t>/Minimalny termin płatności faktury wynosi 7 dni kalendarzowych, maksymalny termin płatności faktury wynosi 30 dni kalendarzowych./</w:t>
      </w:r>
      <w:r w:rsidR="009E0283" w:rsidRPr="0039615A">
        <w:rPr>
          <w:rFonts w:cs="Arial"/>
          <w:color w:val="auto"/>
          <w:sz w:val="24"/>
          <w:lang w:eastAsia="ar-SA"/>
        </w:rPr>
        <w:br/>
      </w:r>
    </w:p>
    <w:p w14:paraId="10CA2D15" w14:textId="044DFD4C" w:rsidR="00074C56" w:rsidRPr="001853DA" w:rsidRDefault="00D83C33" w:rsidP="00D83C33">
      <w:pPr>
        <w:spacing w:line="276" w:lineRule="auto"/>
        <w:jc w:val="left"/>
        <w:rPr>
          <w:b/>
          <w:bCs/>
          <w:color w:val="auto"/>
          <w:sz w:val="24"/>
        </w:rPr>
      </w:pPr>
      <w:r>
        <w:rPr>
          <w:b/>
          <w:bCs/>
          <w:color w:val="auto"/>
          <w:sz w:val="24"/>
        </w:rPr>
        <w:t xml:space="preserve">3. Dostawę objętą niniejszym postępowaniem </w:t>
      </w:r>
      <w:r w:rsidR="00074C56" w:rsidRPr="001853DA">
        <w:rPr>
          <w:b/>
          <w:bCs/>
          <w:color w:val="auto"/>
          <w:sz w:val="24"/>
        </w:rPr>
        <w:t xml:space="preserve"> zamierzamy wykonać sami </w:t>
      </w:r>
      <w:r w:rsidR="00E71E04" w:rsidRPr="001853DA">
        <w:rPr>
          <w:b/>
          <w:bCs/>
          <w:color w:val="auto"/>
          <w:sz w:val="36"/>
          <w:szCs w:val="36"/>
          <w:vertAlign w:val="superscript"/>
        </w:rPr>
        <w:t>*</w:t>
      </w:r>
      <w:r w:rsidR="0000166F">
        <w:rPr>
          <w:b/>
          <w:bCs/>
          <w:color w:val="auto"/>
          <w:sz w:val="36"/>
          <w:szCs w:val="36"/>
          <w:vertAlign w:val="superscript"/>
        </w:rPr>
        <w:br/>
      </w:r>
    </w:p>
    <w:p w14:paraId="2F3F73EA" w14:textId="3EFB0F5F" w:rsidR="00B65807" w:rsidRPr="001853DA" w:rsidRDefault="00D83C33" w:rsidP="00D83C33">
      <w:pPr>
        <w:spacing w:line="276" w:lineRule="auto"/>
        <w:jc w:val="left"/>
        <w:rPr>
          <w:b/>
          <w:bCs/>
          <w:color w:val="auto"/>
          <w:sz w:val="24"/>
        </w:rPr>
      </w:pPr>
      <w:r>
        <w:rPr>
          <w:rFonts w:cs="Arial"/>
          <w:b/>
          <w:bCs/>
          <w:color w:val="000000" w:themeColor="text1"/>
          <w:sz w:val="24"/>
        </w:rPr>
        <w:t xml:space="preserve">4. </w:t>
      </w:r>
      <w:r w:rsidR="00AA5A4E" w:rsidRPr="001853DA">
        <w:rPr>
          <w:rFonts w:cs="Arial"/>
          <w:b/>
          <w:bCs/>
          <w:color w:val="000000" w:themeColor="text1"/>
          <w:sz w:val="24"/>
        </w:rPr>
        <w:t xml:space="preserve">Oświadczamy, że </w:t>
      </w:r>
      <w:r w:rsidR="00E71E04" w:rsidRPr="001853DA">
        <w:rPr>
          <w:rFonts w:cs="Arial"/>
          <w:b/>
          <w:bCs/>
          <w:color w:val="000000" w:themeColor="text1"/>
          <w:sz w:val="24"/>
        </w:rPr>
        <w:t xml:space="preserve">następujący zakres zamówienia </w:t>
      </w:r>
      <w:r w:rsidR="00AA5A4E" w:rsidRPr="001853DA">
        <w:rPr>
          <w:rFonts w:cs="Arial"/>
          <w:b/>
          <w:bCs/>
          <w:color w:val="000000" w:themeColor="text1"/>
          <w:sz w:val="24"/>
        </w:rPr>
        <w:t>realizować będziemy</w:t>
      </w:r>
      <w:r w:rsidR="00E71E04" w:rsidRPr="001853DA">
        <w:rPr>
          <w:rFonts w:cs="Arial"/>
          <w:b/>
          <w:bCs/>
          <w:color w:val="000000" w:themeColor="text1"/>
          <w:sz w:val="24"/>
        </w:rPr>
        <w:t xml:space="preserve"> </w:t>
      </w:r>
      <w:r w:rsidR="00AA5A4E" w:rsidRPr="001853DA">
        <w:rPr>
          <w:rFonts w:cs="Arial"/>
          <w:b/>
          <w:bCs/>
          <w:color w:val="000000" w:themeColor="text1"/>
          <w:sz w:val="24"/>
        </w:rPr>
        <w:t>z udziałem podwykonawcy-ów*</w:t>
      </w:r>
      <w:r w:rsidR="00E71E04" w:rsidRPr="001853DA">
        <w:rPr>
          <w:rFonts w:cs="Arial"/>
          <w:b/>
          <w:bCs/>
          <w:color w:val="000000" w:themeColor="text1"/>
          <w:sz w:val="24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E71E04" w14:paraId="65AF1FF2" w14:textId="77777777" w:rsidTr="00D83C33">
        <w:trPr>
          <w:trHeight w:val="501"/>
        </w:trPr>
        <w:tc>
          <w:tcPr>
            <w:tcW w:w="9068" w:type="dxa"/>
          </w:tcPr>
          <w:p w14:paraId="1926198E" w14:textId="64EB9DDE" w:rsidR="00383662" w:rsidRPr="00E71E04" w:rsidRDefault="00383662" w:rsidP="00947339">
            <w:pPr>
              <w:spacing w:line="276" w:lineRule="auto"/>
              <w:jc w:val="left"/>
              <w:rPr>
                <w:b/>
                <w:bCs/>
                <w:color w:val="auto"/>
                <w:sz w:val="24"/>
              </w:rPr>
            </w:pPr>
          </w:p>
        </w:tc>
      </w:tr>
    </w:tbl>
    <w:p w14:paraId="5C09B122" w14:textId="0E65559C" w:rsidR="00F60D2F" w:rsidRPr="00083F25" w:rsidRDefault="001853DA" w:rsidP="00947339">
      <w:pPr>
        <w:spacing w:line="276" w:lineRule="auto"/>
        <w:ind w:left="434"/>
        <w:jc w:val="left"/>
        <w:rPr>
          <w:rFonts w:cs="Arial"/>
          <w:color w:val="auto"/>
          <w:sz w:val="24"/>
        </w:rPr>
      </w:pPr>
      <w:r>
        <w:rPr>
          <w:color w:val="auto"/>
          <w:sz w:val="24"/>
        </w:rPr>
        <w:t>/wymienić część zamówienia powierzoną podwykonawcy/</w:t>
      </w:r>
      <w:r w:rsidR="00083F25">
        <w:rPr>
          <w:color w:val="auto"/>
          <w:sz w:val="24"/>
        </w:rPr>
        <w:br/>
      </w:r>
    </w:p>
    <w:p w14:paraId="05954DDB" w14:textId="40898348" w:rsidR="00947339" w:rsidRDefault="00D83C33" w:rsidP="00D83C33">
      <w:pPr>
        <w:spacing w:line="276" w:lineRule="auto"/>
        <w:jc w:val="left"/>
        <w:rPr>
          <w:rFonts w:cs="Arial"/>
          <w:sz w:val="24"/>
        </w:rPr>
      </w:pPr>
      <w:r>
        <w:rPr>
          <w:rFonts w:cs="Arial"/>
          <w:b/>
          <w:sz w:val="24"/>
        </w:rPr>
        <w:t xml:space="preserve">5. </w:t>
      </w:r>
      <w:r w:rsidR="00F60D2F" w:rsidRPr="00083F25">
        <w:rPr>
          <w:rFonts w:cs="Arial"/>
          <w:b/>
          <w:sz w:val="24"/>
        </w:rPr>
        <w:t>Oświadczamy, że wybór naszej oferty będzie prowadził do powstania u Zamawiającego obowiązku podatkowego</w:t>
      </w:r>
      <w:r w:rsidR="00F60D2F" w:rsidRPr="00083F25">
        <w:rPr>
          <w:rFonts w:cs="Arial"/>
          <w:sz w:val="24"/>
        </w:rPr>
        <w:t xml:space="preserve"> zgodnie z przepisami o podatku od towarów i usług. Powyższy obowiązek podatkowy będzie dotyczył</w:t>
      </w:r>
      <w:r w:rsidR="00947339">
        <w:rPr>
          <w:rFonts w:cs="Arial"/>
          <w:sz w:val="24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947339" w14:paraId="15056E10" w14:textId="77777777" w:rsidTr="00D83C33">
        <w:tc>
          <w:tcPr>
            <w:tcW w:w="9068" w:type="dxa"/>
          </w:tcPr>
          <w:p w14:paraId="04964C9A" w14:textId="77777777" w:rsidR="00947339" w:rsidRPr="00947339" w:rsidRDefault="00947339" w:rsidP="00947339">
            <w:pPr>
              <w:spacing w:line="276" w:lineRule="auto"/>
              <w:rPr>
                <w:rFonts w:cs="Arial"/>
                <w:sz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001" w:tblpY="22"/>
        <w:tblW w:w="0" w:type="auto"/>
        <w:tblLook w:val="04A0" w:firstRow="1" w:lastRow="0" w:firstColumn="1" w:lastColumn="0" w:noHBand="0" w:noVBand="1"/>
      </w:tblPr>
      <w:tblGrid>
        <w:gridCol w:w="3964"/>
      </w:tblGrid>
      <w:tr w:rsidR="00947339" w14:paraId="46191525" w14:textId="77777777" w:rsidTr="00D4001B">
        <w:tc>
          <w:tcPr>
            <w:tcW w:w="3964" w:type="dxa"/>
          </w:tcPr>
          <w:p w14:paraId="0C5C258C" w14:textId="77777777" w:rsidR="00947339" w:rsidRDefault="00947339" w:rsidP="00947339">
            <w:pPr>
              <w:spacing w:line="276" w:lineRule="auto"/>
              <w:jc w:val="righ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zł</w:t>
            </w:r>
          </w:p>
        </w:tc>
      </w:tr>
    </w:tbl>
    <w:p w14:paraId="4B4D0981" w14:textId="51583FA1" w:rsidR="00947339" w:rsidRPr="00947339" w:rsidRDefault="00947339" w:rsidP="00947339">
      <w:pPr>
        <w:spacing w:line="276" w:lineRule="auto"/>
        <w:ind w:left="434"/>
        <w:jc w:val="left"/>
        <w:rPr>
          <w:rFonts w:cs="Arial"/>
          <w:sz w:val="24"/>
        </w:rPr>
      </w:pPr>
      <w:r w:rsidRPr="00083F25">
        <w:rPr>
          <w:rFonts w:cs="Arial"/>
          <w:sz w:val="24"/>
        </w:rPr>
        <w:t xml:space="preserve"> o wartości netto (bez kwoty podatku)  </w:t>
      </w:r>
      <w:r>
        <w:rPr>
          <w:rFonts w:cs="Arial"/>
          <w:sz w:val="24"/>
        </w:rPr>
        <w:br/>
      </w:r>
      <w:r>
        <w:rPr>
          <w:rFonts w:cs="Arial"/>
          <w:sz w:val="24"/>
        </w:rPr>
        <w:br/>
      </w:r>
    </w:p>
    <w:p w14:paraId="65726444" w14:textId="0D0FFF05" w:rsidR="00947339" w:rsidRPr="00947339" w:rsidRDefault="00947339" w:rsidP="00947339">
      <w:pPr>
        <w:tabs>
          <w:tab w:val="left" w:pos="567"/>
        </w:tabs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947339">
        <w:rPr>
          <w:rFonts w:cs="Arial"/>
          <w:b/>
          <w:color w:val="000000" w:themeColor="text1"/>
          <w:sz w:val="24"/>
        </w:rPr>
        <w:t>*</w:t>
      </w:r>
      <w:r w:rsidRPr="00947339">
        <w:rPr>
          <w:rFonts w:cs="Arial"/>
          <w:b/>
          <w:color w:val="000000" w:themeColor="text1"/>
          <w:sz w:val="24"/>
        </w:rPr>
        <w:tab/>
        <w:t>niepotrzebne skreślić</w:t>
      </w:r>
      <w:r>
        <w:rPr>
          <w:rFonts w:cs="Arial"/>
          <w:b/>
          <w:color w:val="000000" w:themeColor="text1"/>
          <w:sz w:val="24"/>
        </w:rPr>
        <w:br/>
      </w:r>
    </w:p>
    <w:p w14:paraId="37F44196" w14:textId="767E3DD7" w:rsidR="00F60D2F" w:rsidRPr="00947339" w:rsidRDefault="00D83C33" w:rsidP="00D83C33">
      <w:pPr>
        <w:spacing w:line="276" w:lineRule="auto"/>
        <w:jc w:val="left"/>
        <w:rPr>
          <w:rFonts w:cs="Arial"/>
          <w:sz w:val="24"/>
        </w:rPr>
      </w:pPr>
      <w:r>
        <w:rPr>
          <w:rStyle w:val="bold"/>
          <w:rFonts w:cs="Arial"/>
          <w:sz w:val="24"/>
        </w:rPr>
        <w:t xml:space="preserve">6. </w:t>
      </w:r>
      <w:r w:rsidR="00F60D2F" w:rsidRPr="00947339">
        <w:rPr>
          <w:rStyle w:val="bold"/>
          <w:rFonts w:cs="Arial"/>
          <w:sz w:val="24"/>
        </w:rPr>
        <w:t xml:space="preserve">Składając ofertę w przedmiotowym postępowaniu oświadczam, że </w:t>
      </w:r>
      <w:r w:rsidR="00F60D2F" w:rsidRPr="00947339">
        <w:rPr>
          <w:rFonts w:cs="Arial"/>
          <w:b/>
          <w:sz w:val="24"/>
        </w:rPr>
        <w:t>wypełniłem obowiązki informacyjne przewidziane w art. 13 lub art. 14 RODO</w:t>
      </w:r>
      <w:r w:rsidR="00F60D2F" w:rsidRPr="00947339">
        <w:rPr>
          <w:rStyle w:val="Odwoanieprzypisudolnego"/>
          <w:rFonts w:cs="Arial"/>
          <w:sz w:val="24"/>
        </w:rPr>
        <w:t xml:space="preserve"> </w:t>
      </w:r>
      <w:r w:rsidR="00F60D2F" w:rsidRPr="00947339">
        <w:rPr>
          <w:rFonts w:cs="Arial"/>
          <w:sz w:val="24"/>
        </w:rPr>
        <w:t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  <w:r w:rsidR="00947339">
        <w:rPr>
          <w:rFonts w:cs="Arial"/>
          <w:sz w:val="24"/>
        </w:rPr>
        <w:br/>
      </w:r>
    </w:p>
    <w:p w14:paraId="15167A8B" w14:textId="6F1D069D" w:rsidR="00F60D2F" w:rsidRPr="00947339" w:rsidRDefault="00D83C33" w:rsidP="00D83C33">
      <w:pPr>
        <w:spacing w:line="276" w:lineRule="auto"/>
        <w:jc w:val="left"/>
        <w:rPr>
          <w:rFonts w:cs="Arial"/>
          <w:sz w:val="24"/>
        </w:rPr>
      </w:pPr>
      <w:r w:rsidRPr="00D83C33">
        <w:rPr>
          <w:rFonts w:cs="Arial"/>
          <w:b/>
          <w:sz w:val="24"/>
        </w:rPr>
        <w:t>7.</w:t>
      </w:r>
      <w:r>
        <w:rPr>
          <w:rFonts w:cs="Arial"/>
          <w:sz w:val="24"/>
        </w:rPr>
        <w:t xml:space="preserve"> </w:t>
      </w:r>
      <w:r w:rsidR="00F60D2F" w:rsidRPr="00947339">
        <w:rPr>
          <w:rFonts w:cs="Arial"/>
          <w:sz w:val="24"/>
        </w:rPr>
        <w:t xml:space="preserve">Informujemy, że zapoznaliśmy się z dokumentami </w:t>
      </w:r>
      <w:r w:rsidR="0000166F">
        <w:rPr>
          <w:rFonts w:cs="Arial"/>
          <w:sz w:val="24"/>
        </w:rPr>
        <w:t>zamówienia oraz ogłoszeniem</w:t>
      </w:r>
      <w:r w:rsidR="00F60D2F" w:rsidRPr="00947339">
        <w:rPr>
          <w:rFonts w:cs="Arial"/>
          <w:sz w:val="24"/>
        </w:rPr>
        <w:t xml:space="preserve"> i nie wnosimy zastrzeżeń do treści</w:t>
      </w:r>
      <w:r w:rsidR="0000166F">
        <w:rPr>
          <w:rFonts w:cs="Arial"/>
          <w:sz w:val="24"/>
        </w:rPr>
        <w:t xml:space="preserve"> tych </w:t>
      </w:r>
      <w:r w:rsidR="00F60D2F" w:rsidRPr="00947339">
        <w:rPr>
          <w:rFonts w:cs="Arial"/>
          <w:sz w:val="24"/>
        </w:rPr>
        <w:t xml:space="preserve">dokumentów </w:t>
      </w:r>
      <w:r w:rsidR="0000166F">
        <w:rPr>
          <w:rFonts w:cs="Arial"/>
          <w:sz w:val="24"/>
        </w:rPr>
        <w:br/>
      </w:r>
    </w:p>
    <w:p w14:paraId="44E75FB6" w14:textId="55C17D2C" w:rsidR="00B64561" w:rsidRPr="00B64561" w:rsidRDefault="00595C64" w:rsidP="00595C64">
      <w:pPr>
        <w:spacing w:line="276" w:lineRule="auto"/>
        <w:jc w:val="left"/>
        <w:rPr>
          <w:rFonts w:cs="Arial"/>
          <w:sz w:val="24"/>
        </w:rPr>
      </w:pPr>
      <w:r w:rsidRPr="00595C64">
        <w:rPr>
          <w:rFonts w:cs="Arial"/>
          <w:b/>
          <w:sz w:val="24"/>
        </w:rPr>
        <w:lastRenderedPageBreak/>
        <w:t>8.</w:t>
      </w:r>
      <w:r>
        <w:rPr>
          <w:rFonts w:cs="Arial"/>
          <w:sz w:val="24"/>
        </w:rPr>
        <w:t xml:space="preserve"> </w:t>
      </w:r>
      <w:r w:rsidR="00F60D2F" w:rsidRPr="00947339">
        <w:rPr>
          <w:rFonts w:cs="Arial"/>
          <w:sz w:val="24"/>
        </w:rPr>
        <w:t>Załącznikami do niniejszego formularza są: dokumenty i oświadczenia, których obowiązek dostarczenia wynika ze specyfikacji warunków zamówienia.</w:t>
      </w:r>
      <w:r w:rsidR="00B64561">
        <w:rPr>
          <w:rFonts w:cs="Arial"/>
          <w:sz w:val="24"/>
        </w:rPr>
        <w:br/>
      </w:r>
    </w:p>
    <w:p w14:paraId="0DA25FB8" w14:textId="29F1E990" w:rsidR="0022428F" w:rsidRDefault="00595C64" w:rsidP="00595C64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595C64">
        <w:rPr>
          <w:rFonts w:cs="Arial"/>
          <w:b/>
          <w:color w:val="000000" w:themeColor="text1"/>
          <w:sz w:val="24"/>
        </w:rPr>
        <w:t>9.</w:t>
      </w:r>
      <w:r>
        <w:rPr>
          <w:rFonts w:cs="Arial"/>
          <w:color w:val="000000" w:themeColor="text1"/>
          <w:sz w:val="24"/>
        </w:rPr>
        <w:t xml:space="preserve"> </w:t>
      </w:r>
      <w:r w:rsidR="00947339">
        <w:rPr>
          <w:rFonts w:cs="Arial"/>
          <w:color w:val="000000" w:themeColor="text1"/>
          <w:sz w:val="24"/>
        </w:rPr>
        <w:t>O</w:t>
      </w:r>
      <w:r w:rsidR="00E53CC4" w:rsidRPr="00947339">
        <w:rPr>
          <w:rFonts w:cs="Arial"/>
          <w:color w:val="000000" w:themeColor="text1"/>
          <w:sz w:val="24"/>
        </w:rPr>
        <w:t xml:space="preserve">świadczamy, iż należymy do </w:t>
      </w:r>
      <w:r w:rsidR="0022428F" w:rsidRPr="00947339">
        <w:rPr>
          <w:rFonts w:cs="Arial"/>
          <w:color w:val="000000" w:themeColor="text1"/>
          <w:sz w:val="24"/>
        </w:rPr>
        <w:t xml:space="preserve">następującej </w:t>
      </w:r>
      <w:r w:rsidR="00E53CC4" w:rsidRPr="00947339">
        <w:rPr>
          <w:rFonts w:cs="Arial"/>
          <w:color w:val="000000" w:themeColor="text1"/>
          <w:sz w:val="24"/>
        </w:rPr>
        <w:t>kategorii</w:t>
      </w:r>
      <w:r w:rsidR="0022428F" w:rsidRPr="00947339">
        <w:rPr>
          <w:rFonts w:cs="Arial"/>
          <w:color w:val="000000" w:themeColor="text1"/>
          <w:sz w:val="24"/>
        </w:rPr>
        <w:t xml:space="preserve"> wykonawców</w:t>
      </w:r>
      <w:r w:rsidR="009E46A2">
        <w:rPr>
          <w:rFonts w:cs="Arial"/>
          <w:color w:val="000000" w:themeColor="text1"/>
          <w:sz w:val="24"/>
        </w:rPr>
        <w:t xml:space="preserve"> [właściwe zaznaczyć]</w:t>
      </w:r>
      <w:r w:rsidR="0022428F" w:rsidRPr="00947339">
        <w:rPr>
          <w:rFonts w:cs="Arial"/>
          <w:color w:val="000000" w:themeColor="text1"/>
          <w:sz w:val="24"/>
        </w:rPr>
        <w:t>:</w:t>
      </w:r>
    </w:p>
    <w:p w14:paraId="481BB387" w14:textId="77777777" w:rsidR="009E46A2" w:rsidRDefault="009E46A2" w:rsidP="00595C64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</w:tblGrid>
      <w:tr w:rsidR="009E46A2" w:rsidRPr="00993069" w14:paraId="494BE3B2" w14:textId="77777777" w:rsidTr="009970DD">
        <w:tc>
          <w:tcPr>
            <w:tcW w:w="704" w:type="dxa"/>
          </w:tcPr>
          <w:p w14:paraId="58E191C6" w14:textId="77777777" w:rsidR="009E46A2" w:rsidRPr="00993069" w:rsidRDefault="009E46A2" w:rsidP="009970DD">
            <w:pPr>
              <w:spacing w:line="23" w:lineRule="atLeast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3119" w:type="dxa"/>
          </w:tcPr>
          <w:p w14:paraId="60A23158" w14:textId="77777777" w:rsidR="009E46A2" w:rsidRPr="00993069" w:rsidRDefault="009E46A2" w:rsidP="009970DD">
            <w:pPr>
              <w:spacing w:line="23" w:lineRule="atLeast"/>
              <w:jc w:val="left"/>
              <w:rPr>
                <w:rFonts w:cs="Arial"/>
                <w:color w:val="000000" w:themeColor="text1"/>
                <w:sz w:val="24"/>
              </w:rPr>
            </w:pPr>
            <w:r w:rsidRPr="00993069">
              <w:rPr>
                <w:rFonts w:cs="Arial"/>
                <w:color w:val="000000" w:themeColor="text1"/>
                <w:sz w:val="24"/>
              </w:rPr>
              <w:t>mikroprzedsiębiorstwo</w:t>
            </w:r>
          </w:p>
        </w:tc>
      </w:tr>
      <w:tr w:rsidR="009E46A2" w:rsidRPr="00993069" w14:paraId="7C5D0897" w14:textId="77777777" w:rsidTr="009970DD">
        <w:tc>
          <w:tcPr>
            <w:tcW w:w="704" w:type="dxa"/>
          </w:tcPr>
          <w:p w14:paraId="7F6AFEA0" w14:textId="77777777" w:rsidR="009E46A2" w:rsidRPr="00993069" w:rsidRDefault="009E46A2" w:rsidP="009970DD">
            <w:pPr>
              <w:spacing w:line="23" w:lineRule="atLeast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3119" w:type="dxa"/>
          </w:tcPr>
          <w:p w14:paraId="46B72D98" w14:textId="77777777" w:rsidR="009E46A2" w:rsidRPr="00993069" w:rsidRDefault="009E46A2" w:rsidP="009970DD">
            <w:pPr>
              <w:spacing w:line="23" w:lineRule="atLeast"/>
              <w:jc w:val="left"/>
              <w:rPr>
                <w:rFonts w:cs="Arial"/>
                <w:color w:val="000000" w:themeColor="text1"/>
                <w:sz w:val="24"/>
              </w:rPr>
            </w:pPr>
            <w:r w:rsidRPr="00993069">
              <w:rPr>
                <w:rFonts w:cs="Arial"/>
                <w:color w:val="000000" w:themeColor="text1"/>
                <w:sz w:val="24"/>
              </w:rPr>
              <w:t>Małe przedsiębiorstwo</w:t>
            </w:r>
          </w:p>
        </w:tc>
      </w:tr>
      <w:tr w:rsidR="009E46A2" w:rsidRPr="00993069" w14:paraId="358B9D3B" w14:textId="77777777" w:rsidTr="009970DD">
        <w:tc>
          <w:tcPr>
            <w:tcW w:w="704" w:type="dxa"/>
          </w:tcPr>
          <w:p w14:paraId="181F8A09" w14:textId="77777777" w:rsidR="009E46A2" w:rsidRPr="00993069" w:rsidRDefault="009E46A2" w:rsidP="009970DD">
            <w:pPr>
              <w:spacing w:line="23" w:lineRule="atLeast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  <w:tc>
          <w:tcPr>
            <w:tcW w:w="3119" w:type="dxa"/>
          </w:tcPr>
          <w:p w14:paraId="0CFF3471" w14:textId="77777777" w:rsidR="009E46A2" w:rsidRPr="00993069" w:rsidRDefault="009E46A2" w:rsidP="009970DD">
            <w:pPr>
              <w:spacing w:line="23" w:lineRule="atLeast"/>
              <w:jc w:val="left"/>
              <w:rPr>
                <w:rFonts w:cs="Arial"/>
                <w:color w:val="000000" w:themeColor="text1"/>
                <w:sz w:val="24"/>
              </w:rPr>
            </w:pPr>
            <w:r w:rsidRPr="00993069">
              <w:rPr>
                <w:rFonts w:cs="Arial"/>
                <w:color w:val="000000" w:themeColor="text1"/>
                <w:sz w:val="24"/>
              </w:rPr>
              <w:t>Średnie przedsiębiorstwo</w:t>
            </w:r>
          </w:p>
        </w:tc>
      </w:tr>
    </w:tbl>
    <w:p w14:paraId="32007BF0" w14:textId="77777777" w:rsidR="009E46A2" w:rsidRPr="00947339" w:rsidRDefault="009E46A2" w:rsidP="00595C64">
      <w:pPr>
        <w:spacing w:line="276" w:lineRule="auto"/>
        <w:jc w:val="left"/>
        <w:rPr>
          <w:color w:val="auto"/>
          <w:sz w:val="24"/>
        </w:rPr>
      </w:pPr>
    </w:p>
    <w:p w14:paraId="6CE5D239" w14:textId="609021DD" w:rsidR="00647EF0" w:rsidRPr="009E46A2" w:rsidRDefault="009E0283" w:rsidP="009E46A2">
      <w:pPr>
        <w:pStyle w:val="Akapitzlist"/>
        <w:ind w:left="0" w:firstLine="720"/>
        <w:rPr>
          <w:rFonts w:cs="Arial"/>
          <w:color w:val="000000" w:themeColor="text1"/>
          <w:sz w:val="24"/>
        </w:rPr>
      </w:pPr>
      <w:r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="00374450" w:rsidRPr="009E46A2">
        <w:rPr>
          <w:rFonts w:ascii="Arial" w:hAnsi="Arial" w:cs="Arial"/>
          <w:color w:val="000000" w:themeColor="text1"/>
          <w:sz w:val="24"/>
          <w:szCs w:val="24"/>
        </w:rPr>
        <w:t>w przypadku braku zaznaczenia którejkolwiek odpowiedzi Zamawiający będzie przyjmował, iż Wykonawca należy do kategorii mikroprzedsiębiorstw</w:t>
      </w:r>
      <w:r w:rsidR="00E00139" w:rsidRPr="009E46A2">
        <w:rPr>
          <w:rFonts w:ascii="Arial" w:hAnsi="Arial" w:cs="Arial"/>
          <w:color w:val="000000" w:themeColor="text1"/>
          <w:sz w:val="24"/>
          <w:szCs w:val="24"/>
        </w:rPr>
        <w:br/>
      </w:r>
      <w:r w:rsidR="00374450" w:rsidRPr="009E46A2">
        <w:rPr>
          <w:rFonts w:ascii="Arial" w:hAnsi="Arial" w:cs="Arial"/>
          <w:color w:val="000000" w:themeColor="text1"/>
          <w:sz w:val="24"/>
          <w:szCs w:val="24"/>
        </w:rPr>
        <w:t>Zamawiający wymaga udzielenie odpowiedzi na niniejsze pytanie ze względów na konieczność przekazywania informacji w tym zakresie Prezesowi Urzędu Zamówień Publicznych)</w:t>
      </w:r>
      <w:bookmarkEnd w:id="2"/>
      <w:r w:rsidR="00647EF0" w:rsidRPr="009E46A2">
        <w:rPr>
          <w:rFonts w:cs="Arial"/>
          <w:color w:val="000000" w:themeColor="text1"/>
          <w:sz w:val="24"/>
        </w:rPr>
        <w:br w:type="page"/>
      </w:r>
    </w:p>
    <w:p w14:paraId="41CB15BE" w14:textId="04627E85" w:rsidR="00647EF0" w:rsidRPr="00C01958" w:rsidRDefault="005B4658" w:rsidP="00C01958">
      <w:pPr>
        <w:pStyle w:val="tekstdokumentu"/>
      </w:pPr>
      <w:r w:rsidRPr="00C01958">
        <w:lastRenderedPageBreak/>
        <w:t>RI.271.</w:t>
      </w:r>
      <w:r w:rsidR="00C515B2">
        <w:t>1</w:t>
      </w:r>
      <w:r w:rsidR="000601E5">
        <w:t>7</w:t>
      </w:r>
      <w:r w:rsidR="00D83C33">
        <w:t>.202</w:t>
      </w:r>
      <w:r w:rsidR="009E46A2">
        <w:t>3</w:t>
      </w:r>
      <w:r w:rsidRPr="00C01958">
        <w:tab/>
      </w:r>
      <w:r w:rsidR="00647EF0" w:rsidRPr="00C01958">
        <w:t xml:space="preserve">załącznik nr </w:t>
      </w:r>
      <w:r w:rsidR="00F90418" w:rsidRPr="00C01958">
        <w:t>2</w:t>
      </w:r>
      <w:r w:rsidR="00647EF0" w:rsidRPr="00C01958">
        <w:t xml:space="preserve"> do SWZ</w:t>
      </w:r>
    </w:p>
    <w:p w14:paraId="23A049E7" w14:textId="3A7CCAD1" w:rsidR="00357D9D" w:rsidRPr="00F90418" w:rsidRDefault="00357D9D" w:rsidP="0000166F">
      <w:pPr>
        <w:pStyle w:val="Akapitzlist"/>
        <w:spacing w:after="0"/>
        <w:ind w:left="0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br/>
      </w:r>
      <w:r w:rsidRPr="00F90418">
        <w:rPr>
          <w:rFonts w:ascii="Arial" w:eastAsiaTheme="minorHAnsi" w:hAnsi="Arial" w:cs="Arial"/>
          <w:b/>
          <w:bCs/>
          <w:sz w:val="28"/>
          <w:szCs w:val="28"/>
          <w:u w:val="single"/>
        </w:rPr>
        <w:t xml:space="preserve">OŚWIADCZENIE WYKONAWCY </w:t>
      </w:r>
      <w:r w:rsidRPr="00F90418">
        <w:rPr>
          <w:rFonts w:ascii="Arial" w:eastAsiaTheme="minorHAnsi" w:hAnsi="Arial" w:cs="Arial"/>
          <w:b/>
          <w:bCs/>
          <w:sz w:val="28"/>
          <w:szCs w:val="28"/>
          <w:u w:val="single"/>
        </w:rPr>
        <w:br/>
      </w:r>
      <w:r w:rsidRPr="00F90418">
        <w:rPr>
          <w:rFonts w:ascii="Arial" w:hAnsi="Arial" w:cs="Arial"/>
          <w:bCs/>
          <w:color w:val="000000" w:themeColor="text1"/>
          <w:sz w:val="24"/>
          <w:szCs w:val="24"/>
        </w:rPr>
        <w:t>o którym mowa w art. 125 ust. 1 ustawy z dnia 11 września 2019 roku Prawo zamówień publicznych (dalej jako: ustawa PZP), składane na podstawie art. 273 ust. 2 ustawy PZP</w:t>
      </w:r>
    </w:p>
    <w:p w14:paraId="573FE72D" w14:textId="62F32733" w:rsidR="00357D9D" w:rsidRPr="00F90418" w:rsidRDefault="0000166F" w:rsidP="00357D9D">
      <w:pPr>
        <w:spacing w:line="276" w:lineRule="auto"/>
        <w:jc w:val="left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b/>
          <w:color w:val="000000" w:themeColor="text1"/>
          <w:sz w:val="24"/>
          <w:u w:val="single"/>
        </w:rPr>
        <w:br/>
      </w:r>
      <w:r w:rsidR="00357D9D" w:rsidRPr="00F90418">
        <w:rPr>
          <w:rFonts w:cs="Arial"/>
          <w:b/>
          <w:color w:val="000000" w:themeColor="text1"/>
          <w:sz w:val="28"/>
          <w:szCs w:val="28"/>
          <w:u w:val="single"/>
        </w:rPr>
        <w:t>DOTYCZĄCE NIEPODLEGANIA WYKLUCZENIU Z POSTEPOWANIA</w:t>
      </w:r>
    </w:p>
    <w:p w14:paraId="64341AAE" w14:textId="6542056D" w:rsidR="00357D9D" w:rsidRDefault="0000166F" w:rsidP="00357D9D">
      <w:pPr>
        <w:spacing w:line="276" w:lineRule="auto"/>
        <w:jc w:val="left"/>
        <w:rPr>
          <w:rFonts w:cs="Arial"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br/>
      </w:r>
      <w:r w:rsidR="00357D9D" w:rsidRPr="0060008F">
        <w:rPr>
          <w:rFonts w:cs="Arial"/>
          <w:color w:val="000000" w:themeColor="text1"/>
          <w:sz w:val="24"/>
        </w:rPr>
        <w:t xml:space="preserve">Na potrzeby postępowania o udzielenie zamówienia publicznego pn.: </w:t>
      </w:r>
      <w:r w:rsidR="0086708C" w:rsidRPr="002D61CC">
        <w:rPr>
          <w:rFonts w:eastAsia="Arial" w:cs="Arial"/>
          <w:b/>
          <w:bCs/>
          <w:color w:val="auto"/>
          <w:sz w:val="24"/>
          <w:lang w:val="pl" w:eastAsia="pl-PL"/>
        </w:rPr>
        <w:t>„</w:t>
      </w:r>
      <w:r w:rsidR="00D83C33">
        <w:rPr>
          <w:b/>
          <w:bCs/>
          <w:sz w:val="24"/>
        </w:rPr>
        <w:t>Dostawa kruszywa łamanego 0/31,5 granitowego przeznaczonego do wykonania podbudowy dróg</w:t>
      </w:r>
      <w:r w:rsidR="0086708C" w:rsidRPr="002D61CC">
        <w:rPr>
          <w:rFonts w:eastAsia="Arial" w:cs="Arial"/>
          <w:b/>
          <w:bCs/>
          <w:color w:val="auto"/>
          <w:sz w:val="24"/>
          <w:lang w:val="pl" w:eastAsia="pl-PL"/>
        </w:rPr>
        <w:t>”</w:t>
      </w:r>
      <w:r w:rsidR="00357D9D" w:rsidRPr="0060008F">
        <w:rPr>
          <w:rFonts w:cs="Arial"/>
          <w:i/>
          <w:color w:val="000000" w:themeColor="text1"/>
          <w:sz w:val="24"/>
        </w:rPr>
        <w:t xml:space="preserve">, </w:t>
      </w:r>
      <w:r w:rsidR="00357D9D" w:rsidRPr="0060008F">
        <w:rPr>
          <w:rFonts w:cs="Arial"/>
          <w:color w:val="000000" w:themeColor="text1"/>
          <w:sz w:val="24"/>
        </w:rPr>
        <w:t>oświadczam</w:t>
      </w:r>
      <w:r w:rsidR="000601E5">
        <w:rPr>
          <w:rFonts w:cs="Arial"/>
          <w:color w:val="000000" w:themeColor="text1"/>
          <w:sz w:val="24"/>
        </w:rPr>
        <w:t xml:space="preserve"> w imieniu wykonawcy</w:t>
      </w:r>
    </w:p>
    <w:p w14:paraId="23640258" w14:textId="77777777" w:rsidR="000601E5" w:rsidRPr="00D02389" w:rsidRDefault="000601E5" w:rsidP="000601E5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D02389">
        <w:rPr>
          <w:rFonts w:cs="Arial"/>
          <w:color w:val="000000" w:themeColor="text1"/>
          <w:sz w:val="24"/>
        </w:rPr>
        <w:t>w imieniu wykonawcy: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096"/>
      </w:tblGrid>
      <w:tr w:rsidR="000601E5" w:rsidRPr="00D02389" w14:paraId="7795EC1A" w14:textId="77777777" w:rsidTr="00EA589B">
        <w:trPr>
          <w:trHeight w:val="751"/>
          <w:jc w:val="center"/>
        </w:trPr>
        <w:tc>
          <w:tcPr>
            <w:tcW w:w="6096" w:type="dxa"/>
          </w:tcPr>
          <w:p w14:paraId="4EBAA742" w14:textId="77777777" w:rsidR="000601E5" w:rsidRPr="00D02389" w:rsidRDefault="000601E5" w:rsidP="00EA589B">
            <w:pPr>
              <w:spacing w:line="276" w:lineRule="auto"/>
              <w:jc w:val="left"/>
              <w:rPr>
                <w:rFonts w:cs="Arial"/>
                <w:b/>
                <w:color w:val="000000" w:themeColor="text1"/>
                <w:sz w:val="24"/>
              </w:rPr>
            </w:pPr>
          </w:p>
          <w:p w14:paraId="69AF7F24" w14:textId="77777777" w:rsidR="000601E5" w:rsidRPr="00D02389" w:rsidRDefault="000601E5" w:rsidP="00EA589B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  <w:p w14:paraId="0CAD8510" w14:textId="77777777" w:rsidR="000601E5" w:rsidRPr="00D02389" w:rsidRDefault="000601E5" w:rsidP="00EA589B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  <w:p w14:paraId="77D66963" w14:textId="77777777" w:rsidR="000601E5" w:rsidRPr="00D02389" w:rsidRDefault="000601E5" w:rsidP="00EA589B">
            <w:pPr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</w:tr>
    </w:tbl>
    <w:p w14:paraId="4D8FAC70" w14:textId="77777777" w:rsidR="000601E5" w:rsidRPr="00D02389" w:rsidRDefault="000601E5" w:rsidP="000601E5">
      <w:pPr>
        <w:spacing w:line="276" w:lineRule="auto"/>
        <w:jc w:val="center"/>
        <w:rPr>
          <w:rFonts w:cs="Arial"/>
          <w:i/>
          <w:color w:val="000000" w:themeColor="text1"/>
          <w:sz w:val="24"/>
        </w:rPr>
      </w:pPr>
      <w:r w:rsidRPr="00D02389">
        <w:rPr>
          <w:rFonts w:cs="Arial"/>
          <w:i/>
          <w:color w:val="000000" w:themeColor="text1"/>
          <w:sz w:val="24"/>
        </w:rPr>
        <w:t>podać nazwę i adres wykonawcy</w:t>
      </w:r>
    </w:p>
    <w:p w14:paraId="1BD71C6E" w14:textId="77777777" w:rsidR="000601E5" w:rsidRPr="00D02389" w:rsidRDefault="000601E5" w:rsidP="000601E5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D02389">
        <w:rPr>
          <w:rFonts w:cs="Arial"/>
          <w:color w:val="000000" w:themeColor="text1"/>
          <w:sz w:val="24"/>
        </w:rPr>
        <w:t xml:space="preserve"> co następuje:</w:t>
      </w:r>
    </w:p>
    <w:p w14:paraId="266A7656" w14:textId="77777777" w:rsidR="000601E5" w:rsidRPr="00D02389" w:rsidRDefault="000601E5" w:rsidP="000601E5">
      <w:pPr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D02389">
        <w:rPr>
          <w:rFonts w:cs="Arial"/>
          <w:color w:val="000000" w:themeColor="text1"/>
          <w:sz w:val="24"/>
        </w:rPr>
        <w:br/>
      </w:r>
      <w:r w:rsidRPr="00D02389">
        <w:rPr>
          <w:rFonts w:cs="Arial"/>
          <w:b/>
          <w:color w:val="000000" w:themeColor="text1"/>
          <w:sz w:val="24"/>
          <w:highlight w:val="lightGray"/>
        </w:rPr>
        <w:t>INFORMACJA DOTYCZĄCA NIEPODLEGANIA WYKLUCZENIU:</w:t>
      </w:r>
    </w:p>
    <w:p w14:paraId="5D4A9AEE" w14:textId="77777777" w:rsidR="000601E5" w:rsidRPr="00D02389" w:rsidRDefault="000601E5" w:rsidP="000601E5">
      <w:pPr>
        <w:spacing w:line="276" w:lineRule="auto"/>
        <w:jc w:val="left"/>
        <w:rPr>
          <w:rFonts w:cs="Arial"/>
          <w:b/>
          <w:color w:val="000000" w:themeColor="text1"/>
          <w:sz w:val="24"/>
        </w:rPr>
      </w:pPr>
    </w:p>
    <w:p w14:paraId="12268690" w14:textId="77777777" w:rsidR="000601E5" w:rsidRPr="00D02389" w:rsidRDefault="000601E5" w:rsidP="000601E5">
      <w:pPr>
        <w:numPr>
          <w:ilvl w:val="0"/>
          <w:numId w:val="28"/>
        </w:numPr>
        <w:tabs>
          <w:tab w:val="left" w:pos="426"/>
        </w:tabs>
        <w:suppressAutoHyphens/>
        <w:spacing w:after="200" w:line="276" w:lineRule="auto"/>
        <w:ind w:left="284"/>
        <w:contextualSpacing/>
        <w:jc w:val="left"/>
        <w:rPr>
          <w:rFonts w:eastAsia="Calibri" w:cs="Arial"/>
          <w:color w:val="000000" w:themeColor="text1"/>
          <w:sz w:val="24"/>
          <w:szCs w:val="22"/>
          <w:lang w:eastAsia="ar-SA"/>
        </w:rPr>
      </w:pPr>
      <w:r w:rsidRPr="00D02389">
        <w:rPr>
          <w:rFonts w:eastAsia="Calibri" w:cs="Arial"/>
          <w:color w:val="000000" w:themeColor="text1"/>
          <w:sz w:val="24"/>
          <w:szCs w:val="22"/>
          <w:lang w:eastAsia="ar-SA"/>
        </w:rPr>
        <w:t>Oświadczam, że nie podlegam wykluczeniu z postępowania na podstawie art. 108 ust 1 ustawy PZP.</w:t>
      </w:r>
    </w:p>
    <w:p w14:paraId="6B04FD94" w14:textId="77777777" w:rsidR="000601E5" w:rsidRPr="00D02389" w:rsidRDefault="000601E5" w:rsidP="000601E5">
      <w:pPr>
        <w:numPr>
          <w:ilvl w:val="0"/>
          <w:numId w:val="28"/>
        </w:numPr>
        <w:tabs>
          <w:tab w:val="left" w:pos="426"/>
        </w:tabs>
        <w:suppressAutoHyphens/>
        <w:spacing w:after="200" w:line="276" w:lineRule="auto"/>
        <w:ind w:left="284"/>
        <w:contextualSpacing/>
        <w:jc w:val="left"/>
        <w:rPr>
          <w:rFonts w:eastAsia="Calibri" w:cs="Arial"/>
          <w:color w:val="000000" w:themeColor="text1"/>
          <w:sz w:val="24"/>
          <w:szCs w:val="22"/>
          <w:lang w:eastAsia="ar-SA"/>
        </w:rPr>
      </w:pPr>
      <w:r w:rsidRPr="00D02389">
        <w:rPr>
          <w:rFonts w:eastAsia="Calibri" w:cs="Arial"/>
          <w:color w:val="000000" w:themeColor="text1"/>
          <w:sz w:val="24"/>
          <w:szCs w:val="22"/>
          <w:lang w:eastAsia="ar-SA"/>
        </w:rPr>
        <w:t>Oświadczam, że nie podlegam wykluczeniu z postępowania na podstawie art. 109 ust. 1  pkt 4 ustawy PZP.</w:t>
      </w:r>
    </w:p>
    <w:p w14:paraId="39810A9B" w14:textId="77777777" w:rsidR="000601E5" w:rsidRPr="00D02389" w:rsidRDefault="000601E5" w:rsidP="000601E5">
      <w:pPr>
        <w:numPr>
          <w:ilvl w:val="0"/>
          <w:numId w:val="28"/>
        </w:numPr>
        <w:tabs>
          <w:tab w:val="left" w:pos="426"/>
        </w:tabs>
        <w:suppressAutoHyphens/>
        <w:spacing w:after="200" w:line="276" w:lineRule="auto"/>
        <w:ind w:left="284"/>
        <w:contextualSpacing/>
        <w:jc w:val="left"/>
        <w:rPr>
          <w:rFonts w:eastAsia="Calibri" w:cs="Arial"/>
          <w:color w:val="000000" w:themeColor="text1"/>
          <w:sz w:val="24"/>
          <w:szCs w:val="22"/>
          <w:lang w:eastAsia="ar-SA"/>
        </w:rPr>
      </w:pPr>
      <w:r w:rsidRPr="00D02389">
        <w:rPr>
          <w:rFonts w:eastAsia="Calibri" w:cs="Arial"/>
          <w:color w:val="000000" w:themeColor="text1"/>
          <w:sz w:val="24"/>
          <w:szCs w:val="22"/>
          <w:lang w:eastAsia="ar-SA"/>
        </w:rPr>
        <w:t>Oświadczam, że nie podlegam wykluczeniu z postępowania na podstawie art.  7 ust. 1 ustawy z dnia 13 kwietnia 2022r. o szczególnych rozwiązaniach w zakresie przeciwdziałania wspieraniu agresji na Ukrainę ora służących ochronie bezpieczeństwa narodowego.</w:t>
      </w:r>
    </w:p>
    <w:p w14:paraId="2680AF42" w14:textId="77777777" w:rsidR="000601E5" w:rsidRPr="00D02389" w:rsidRDefault="000601E5" w:rsidP="000601E5">
      <w:pPr>
        <w:tabs>
          <w:tab w:val="left" w:pos="426"/>
        </w:tabs>
        <w:suppressAutoHyphens/>
        <w:spacing w:after="200" w:line="276" w:lineRule="auto"/>
        <w:ind w:left="284"/>
        <w:contextualSpacing/>
        <w:jc w:val="left"/>
        <w:rPr>
          <w:rFonts w:eastAsia="Calibri" w:cs="Arial"/>
          <w:color w:val="000000" w:themeColor="text1"/>
          <w:sz w:val="24"/>
          <w:szCs w:val="22"/>
          <w:lang w:eastAsia="ar-SA"/>
        </w:rPr>
      </w:pPr>
    </w:p>
    <w:tbl>
      <w:tblPr>
        <w:tblStyle w:val="Tabela-Siatka"/>
        <w:tblpPr w:leftFromText="141" w:rightFromText="141" w:vertAnchor="text" w:horzAnchor="margin" w:tblpXSpec="center" w:tblpY="301"/>
        <w:tblW w:w="0" w:type="auto"/>
        <w:tblLook w:val="04A0" w:firstRow="1" w:lastRow="0" w:firstColumn="1" w:lastColumn="0" w:noHBand="0" w:noVBand="1"/>
      </w:tblPr>
      <w:tblGrid>
        <w:gridCol w:w="1135"/>
      </w:tblGrid>
      <w:tr w:rsidR="000601E5" w:rsidRPr="00D02389" w14:paraId="1A6990C5" w14:textId="77777777" w:rsidTr="00EA589B">
        <w:tc>
          <w:tcPr>
            <w:tcW w:w="1135" w:type="dxa"/>
          </w:tcPr>
          <w:p w14:paraId="31D02D60" w14:textId="77777777" w:rsidR="000601E5" w:rsidRPr="00D02389" w:rsidRDefault="000601E5" w:rsidP="00EA589B">
            <w:pPr>
              <w:tabs>
                <w:tab w:val="left" w:pos="426"/>
              </w:tabs>
              <w:suppressAutoHyphens/>
              <w:spacing w:line="240" w:lineRule="auto"/>
              <w:contextualSpacing/>
              <w:jc w:val="left"/>
              <w:rPr>
                <w:rFonts w:eastAsia="Calibri" w:cs="Arial"/>
                <w:b/>
                <w:color w:val="000000" w:themeColor="text1"/>
                <w:sz w:val="24"/>
                <w:lang w:eastAsia="ar-SA"/>
              </w:rPr>
            </w:pPr>
          </w:p>
        </w:tc>
      </w:tr>
    </w:tbl>
    <w:p w14:paraId="5EE3A7B0" w14:textId="77777777" w:rsidR="000601E5" w:rsidRPr="00D02389" w:rsidRDefault="000601E5" w:rsidP="000601E5">
      <w:pPr>
        <w:numPr>
          <w:ilvl w:val="0"/>
          <w:numId w:val="28"/>
        </w:numPr>
        <w:tabs>
          <w:tab w:val="left" w:pos="426"/>
        </w:tabs>
        <w:suppressAutoHyphens/>
        <w:spacing w:after="200" w:line="276" w:lineRule="auto"/>
        <w:ind w:left="284"/>
        <w:contextualSpacing/>
        <w:jc w:val="left"/>
        <w:rPr>
          <w:rFonts w:eastAsia="Calibri" w:cs="Arial"/>
          <w:color w:val="000000" w:themeColor="text1"/>
          <w:sz w:val="24"/>
          <w:lang w:eastAsia="ar-SA"/>
        </w:rPr>
      </w:pPr>
      <w:r w:rsidRPr="00D02389">
        <w:rPr>
          <w:rFonts w:eastAsia="Calibri" w:cs="Arial"/>
          <w:color w:val="000000" w:themeColor="text1"/>
          <w:sz w:val="24"/>
          <w:lang w:eastAsia="ar-SA"/>
        </w:rPr>
        <w:t xml:space="preserve">Oświadczam, że zachodzą w stosunku do mnie podstawy wykluczenia z postępowania na podstawie art.  </w:t>
      </w:r>
    </w:p>
    <w:p w14:paraId="5EA4E7C6" w14:textId="77777777" w:rsidR="000601E5" w:rsidRPr="00D02389" w:rsidRDefault="000601E5" w:rsidP="000601E5">
      <w:pPr>
        <w:tabs>
          <w:tab w:val="left" w:pos="426"/>
        </w:tabs>
        <w:suppressAutoHyphens/>
        <w:spacing w:after="200" w:line="276" w:lineRule="auto"/>
        <w:ind w:left="284"/>
        <w:contextualSpacing/>
        <w:jc w:val="left"/>
        <w:rPr>
          <w:rFonts w:eastAsia="Calibri" w:cs="Arial"/>
          <w:color w:val="000000" w:themeColor="text1"/>
          <w:sz w:val="24"/>
          <w:szCs w:val="22"/>
          <w:lang w:eastAsia="ar-SA"/>
        </w:rPr>
      </w:pPr>
      <w:r w:rsidRPr="00D02389">
        <w:rPr>
          <w:rFonts w:eastAsia="Calibri" w:cs="Arial"/>
          <w:color w:val="000000" w:themeColor="text1"/>
          <w:sz w:val="24"/>
          <w:lang w:eastAsia="ar-SA"/>
        </w:rPr>
        <w:t xml:space="preserve">ustawy PZP </w:t>
      </w:r>
      <w:r w:rsidRPr="00D02389">
        <w:rPr>
          <w:rFonts w:eastAsia="Calibri" w:cs="Arial"/>
          <w:i/>
          <w:color w:val="000000" w:themeColor="text1"/>
          <w:sz w:val="24"/>
          <w:lang w:eastAsia="ar-SA"/>
        </w:rPr>
        <w:t>(podać mającą zastosowanie podstawę wykluczenia spośród wymienionych w art. 108 ust. 1 pkt 1, 2 lub 5 lub art. 109 ust. 1 pkt 4, ustawy PZP).</w:t>
      </w:r>
      <w:r w:rsidRPr="00D02389">
        <w:rPr>
          <w:rFonts w:eastAsia="Calibri" w:cs="Arial"/>
          <w:color w:val="000000" w:themeColor="text1"/>
          <w:sz w:val="24"/>
          <w:lang w:eastAsia="ar-SA"/>
        </w:rPr>
        <w:t xml:space="preserve"> Jednocześnie oświadczam, że w związku z ww. okolicznością, na podstawie art. 110 ust. 2 ustawy Pzp podjąłem następujące środki naprawcze:</w:t>
      </w:r>
    </w:p>
    <w:tbl>
      <w:tblPr>
        <w:tblStyle w:val="Tabela-Siatka"/>
        <w:tblpPr w:leftFromText="141" w:rightFromText="141" w:vertAnchor="text" w:horzAnchor="margin" w:tblpXSpec="center" w:tblpY="-24"/>
        <w:tblW w:w="0" w:type="auto"/>
        <w:tblLook w:val="04A0" w:firstRow="1" w:lastRow="0" w:firstColumn="1" w:lastColumn="0" w:noHBand="0" w:noVBand="1"/>
      </w:tblPr>
      <w:tblGrid>
        <w:gridCol w:w="8075"/>
      </w:tblGrid>
      <w:tr w:rsidR="000601E5" w:rsidRPr="00D02389" w14:paraId="30ACA3BF" w14:textId="77777777" w:rsidTr="00EA589B">
        <w:tc>
          <w:tcPr>
            <w:tcW w:w="8075" w:type="dxa"/>
          </w:tcPr>
          <w:p w14:paraId="775C72CA" w14:textId="77777777" w:rsidR="000601E5" w:rsidRPr="00D02389" w:rsidRDefault="000601E5" w:rsidP="00EA589B">
            <w:pPr>
              <w:tabs>
                <w:tab w:val="left" w:pos="426"/>
              </w:tabs>
              <w:spacing w:line="276" w:lineRule="auto"/>
              <w:ind w:left="-255"/>
              <w:contextualSpacing/>
              <w:jc w:val="left"/>
              <w:rPr>
                <w:rFonts w:eastAsia="Calibri" w:cs="Arial"/>
                <w:color w:val="000000" w:themeColor="text1"/>
                <w:sz w:val="24"/>
                <w:lang w:eastAsia="ar-SA"/>
              </w:rPr>
            </w:pPr>
          </w:p>
        </w:tc>
      </w:tr>
    </w:tbl>
    <w:p w14:paraId="6A12B3AC" w14:textId="77777777" w:rsidR="000601E5" w:rsidRPr="00D02389" w:rsidRDefault="000601E5" w:rsidP="000601E5">
      <w:pPr>
        <w:tabs>
          <w:tab w:val="left" w:pos="426"/>
        </w:tabs>
        <w:contextualSpacing/>
        <w:jc w:val="center"/>
        <w:rPr>
          <w:rFonts w:cs="Arial"/>
          <w:b/>
          <w:color w:val="000000" w:themeColor="text1"/>
          <w:sz w:val="24"/>
        </w:rPr>
      </w:pPr>
      <w:r w:rsidRPr="00D02389">
        <w:rPr>
          <w:rFonts w:cs="Arial"/>
          <w:b/>
          <w:color w:val="000000" w:themeColor="text1"/>
          <w:sz w:val="24"/>
        </w:rPr>
        <w:t>(wypełnić pkt 4 jeżeli dotyczy)</w:t>
      </w:r>
    </w:p>
    <w:p w14:paraId="78952FA4" w14:textId="77777777" w:rsidR="000601E5" w:rsidRPr="00D02389" w:rsidRDefault="000601E5" w:rsidP="000601E5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0E51A97B" w14:textId="77777777" w:rsidR="000601E5" w:rsidRPr="00D02389" w:rsidRDefault="000601E5" w:rsidP="000601E5">
      <w:pPr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D02389">
        <w:rPr>
          <w:rFonts w:cs="Arial"/>
          <w:b/>
          <w:color w:val="000000" w:themeColor="text1"/>
          <w:sz w:val="24"/>
        </w:rPr>
        <w:t>OŚWIADCZENIE DOTYCZĄCE PODANYCH INFORMACJI:</w:t>
      </w:r>
    </w:p>
    <w:p w14:paraId="6DDF93BF" w14:textId="77777777" w:rsidR="000601E5" w:rsidRPr="00D02389" w:rsidRDefault="000601E5" w:rsidP="000601E5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D02389">
        <w:rPr>
          <w:rFonts w:cs="Arial"/>
          <w:color w:val="000000" w:themeColor="text1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533EBD7" w14:textId="77777777" w:rsidR="000601E5" w:rsidRPr="00D02389" w:rsidRDefault="000601E5" w:rsidP="000601E5">
      <w:pPr>
        <w:spacing w:line="276" w:lineRule="auto"/>
        <w:jc w:val="left"/>
        <w:rPr>
          <w:rFonts w:cs="Arial"/>
          <w:b/>
          <w:bCs/>
          <w:color w:val="000000" w:themeColor="text1"/>
          <w:sz w:val="24"/>
        </w:rPr>
      </w:pPr>
      <w:r w:rsidRPr="00D02389">
        <w:rPr>
          <w:rFonts w:cs="Arial"/>
          <w:color w:val="000000" w:themeColor="text1"/>
          <w:sz w:val="24"/>
        </w:rPr>
        <w:br/>
      </w:r>
      <w:r w:rsidRPr="00D02389">
        <w:rPr>
          <w:rFonts w:cs="Arial"/>
          <w:b/>
          <w:bCs/>
          <w:color w:val="000000" w:themeColor="text1"/>
          <w:sz w:val="24"/>
        </w:rPr>
        <w:t>UWAGA:</w:t>
      </w:r>
    </w:p>
    <w:p w14:paraId="23EB6ED9" w14:textId="77777777" w:rsidR="000601E5" w:rsidRPr="00D02389" w:rsidRDefault="000601E5" w:rsidP="000601E5">
      <w:pPr>
        <w:spacing w:line="276" w:lineRule="auto"/>
        <w:contextualSpacing/>
        <w:jc w:val="left"/>
        <w:rPr>
          <w:rFonts w:cs="Arial"/>
          <w:b/>
          <w:color w:val="000000" w:themeColor="text1"/>
          <w:sz w:val="24"/>
        </w:rPr>
      </w:pPr>
      <w:r w:rsidRPr="00D02389">
        <w:rPr>
          <w:rFonts w:cs="Arial"/>
          <w:b/>
          <w:color w:val="000000" w:themeColor="text1"/>
          <w:sz w:val="24"/>
        </w:rPr>
        <w:t xml:space="preserve">W przypadku Wykonawców wspólnie ubiegających się o zamówienie (np. konsorcjum, spółka cywilna tj. wspólnicy spółki cywilnej), każdy z Wykonawców wspólnie ubiegających się o zamówienie składa niniejsze oświadczenie (w przypadku spółki cywilnej należy złożyć niniejsze oświadczenie w odniesieniu do każdego wspólnika spółki cywilnej oddzielnie). </w:t>
      </w:r>
    </w:p>
    <w:p w14:paraId="1A084936" w14:textId="77777777" w:rsidR="000601E5" w:rsidRPr="00D02389" w:rsidRDefault="000601E5" w:rsidP="000601E5">
      <w:pPr>
        <w:spacing w:line="276" w:lineRule="auto"/>
        <w:contextualSpacing/>
        <w:jc w:val="left"/>
        <w:rPr>
          <w:rFonts w:cs="Arial"/>
          <w:b/>
          <w:color w:val="000000" w:themeColor="text1"/>
          <w:sz w:val="24"/>
        </w:rPr>
      </w:pPr>
      <w:r w:rsidRPr="00D02389">
        <w:rPr>
          <w:rFonts w:cs="Arial"/>
          <w:b/>
          <w:color w:val="000000" w:themeColor="text1"/>
          <w:sz w:val="24"/>
        </w:rPr>
        <w:t>Oświadczenie to potwierdza brak podstaw wykluczenia oraz spełniania warunków udziału w postępowaniu w zakresie, w jakim każdy z wykonawców wskazuje spełnienie warunków udziału w postępowaniu.</w:t>
      </w:r>
    </w:p>
    <w:p w14:paraId="4AED4FF1" w14:textId="77777777" w:rsidR="000601E5" w:rsidRPr="00D02389" w:rsidRDefault="000601E5" w:rsidP="000601E5">
      <w:pPr>
        <w:spacing w:line="276" w:lineRule="auto"/>
        <w:contextualSpacing/>
        <w:jc w:val="left"/>
        <w:rPr>
          <w:rFonts w:cs="Arial"/>
          <w:b/>
          <w:bCs/>
          <w:color w:val="000000" w:themeColor="text1"/>
          <w:sz w:val="24"/>
        </w:rPr>
      </w:pPr>
    </w:p>
    <w:p w14:paraId="5091EBAA" w14:textId="77777777" w:rsidR="000601E5" w:rsidRPr="00D02389" w:rsidRDefault="000601E5" w:rsidP="000601E5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14:paraId="090AAB8F" w14:textId="77777777" w:rsidR="000601E5" w:rsidRPr="0060008F" w:rsidRDefault="000601E5" w:rsidP="000601E5">
      <w:pPr>
        <w:pStyle w:val="Akapitzlist"/>
        <w:spacing w:after="0"/>
        <w:ind w:left="0"/>
        <w:rPr>
          <w:rFonts w:cs="Arial"/>
          <w:color w:val="000000" w:themeColor="text1"/>
          <w:sz w:val="24"/>
        </w:rPr>
      </w:pPr>
      <w:r w:rsidRPr="00D02389">
        <w:rPr>
          <w:iCs/>
          <w:color w:val="FFFFFF" w:themeColor="background1"/>
          <w:sz w:val="24"/>
          <w:highlight w:val="black"/>
        </w:rPr>
        <w:t>niniejszy dokument w postaci elektronicznej należy opatrzyć kwalifikowanym podpisem elektronicznym lub podpisem zaufanym lub podpisem osobistym przez osobę lub osoby uprawnione do reprezentowania</w:t>
      </w:r>
    </w:p>
    <w:p w14:paraId="4932228B" w14:textId="77777777" w:rsidR="000601E5" w:rsidRDefault="000601E5" w:rsidP="00357D9D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sectPr w:rsidR="000601E5" w:rsidSect="00595C64">
      <w:footerReference w:type="default" r:id="rId8"/>
      <w:footerReference w:type="first" r:id="rId9"/>
      <w:pgSz w:w="11907" w:h="16840" w:code="9"/>
      <w:pgMar w:top="709" w:right="1417" w:bottom="1276" w:left="1417" w:header="709" w:footer="6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5F1AE" w14:textId="77777777" w:rsidR="00792B05" w:rsidRDefault="00792B05">
      <w:r>
        <w:separator/>
      </w:r>
    </w:p>
  </w:endnote>
  <w:endnote w:type="continuationSeparator" w:id="0">
    <w:p w14:paraId="7CC6FC87" w14:textId="77777777" w:rsidR="00792B05" w:rsidRDefault="0079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1797100"/>
      <w:docPartObj>
        <w:docPartGallery w:val="Page Numbers (Bottom of Page)"/>
        <w:docPartUnique/>
      </w:docPartObj>
    </w:sdtPr>
    <w:sdtEndPr/>
    <w:sdtContent>
      <w:p w14:paraId="27A79706" w14:textId="17E2BA44" w:rsidR="00F71EBD" w:rsidRDefault="00F71E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EB8">
          <w:rPr>
            <w:noProof/>
          </w:rPr>
          <w:t>5</w:t>
        </w:r>
        <w:r>
          <w:fldChar w:fldCharType="end"/>
        </w:r>
      </w:p>
    </w:sdtContent>
  </w:sdt>
  <w:p w14:paraId="03A0D53E" w14:textId="77777777" w:rsidR="00F71EBD" w:rsidRDefault="00F71EB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8464058"/>
      <w:docPartObj>
        <w:docPartGallery w:val="Page Numbers (Bottom of Page)"/>
        <w:docPartUnique/>
      </w:docPartObj>
    </w:sdtPr>
    <w:sdtEndPr/>
    <w:sdtContent>
      <w:p w14:paraId="2951D276" w14:textId="4329BF27" w:rsidR="00F71EBD" w:rsidRDefault="00F71E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EB8">
          <w:rPr>
            <w:noProof/>
          </w:rPr>
          <w:t>1</w:t>
        </w:r>
        <w:r>
          <w:fldChar w:fldCharType="end"/>
        </w:r>
      </w:p>
    </w:sdtContent>
  </w:sdt>
  <w:p w14:paraId="2A101A67" w14:textId="77777777" w:rsidR="00F71EBD" w:rsidRDefault="00F71E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59B99" w14:textId="77777777" w:rsidR="00792B05" w:rsidRDefault="00792B05">
      <w:r>
        <w:separator/>
      </w:r>
    </w:p>
  </w:footnote>
  <w:footnote w:type="continuationSeparator" w:id="0">
    <w:p w14:paraId="1ACFB854" w14:textId="77777777" w:rsidR="00792B05" w:rsidRDefault="00792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20"/>
    <w:multiLevelType w:val="multilevel"/>
    <w:tmpl w:val="74A69C4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65161E"/>
    <w:multiLevelType w:val="hybridMultilevel"/>
    <w:tmpl w:val="4D94B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346049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52524"/>
    <w:multiLevelType w:val="hybridMultilevel"/>
    <w:tmpl w:val="2C60C6F0"/>
    <w:lvl w:ilvl="0" w:tplc="6BEA5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8745A40"/>
    <w:multiLevelType w:val="hybridMultilevel"/>
    <w:tmpl w:val="482886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56065A"/>
    <w:multiLevelType w:val="multilevel"/>
    <w:tmpl w:val="A6E6771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5DA67E9A"/>
    <w:multiLevelType w:val="multilevel"/>
    <w:tmpl w:val="74A6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5F382E8D"/>
    <w:multiLevelType w:val="hybridMultilevel"/>
    <w:tmpl w:val="B7AE09AC"/>
    <w:lvl w:ilvl="0" w:tplc="6BEA5A6E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4"/>
  </w:num>
  <w:num w:numId="4">
    <w:abstractNumId w:val="16"/>
  </w:num>
  <w:num w:numId="5">
    <w:abstractNumId w:val="26"/>
  </w:num>
  <w:num w:numId="6">
    <w:abstractNumId w:val="33"/>
  </w:num>
  <w:num w:numId="7">
    <w:abstractNumId w:val="23"/>
  </w:num>
  <w:num w:numId="8">
    <w:abstractNumId w:val="6"/>
  </w:num>
  <w:num w:numId="9">
    <w:abstractNumId w:val="31"/>
  </w:num>
  <w:num w:numId="10">
    <w:abstractNumId w:val="10"/>
  </w:num>
  <w:num w:numId="11">
    <w:abstractNumId w:val="30"/>
  </w:num>
  <w:num w:numId="12">
    <w:abstractNumId w:val="7"/>
  </w:num>
  <w:num w:numId="13">
    <w:abstractNumId w:val="17"/>
  </w:num>
  <w:num w:numId="14">
    <w:abstractNumId w:val="19"/>
  </w:num>
  <w:num w:numId="15">
    <w:abstractNumId w:val="13"/>
  </w:num>
  <w:num w:numId="16">
    <w:abstractNumId w:val="14"/>
  </w:num>
  <w:num w:numId="17">
    <w:abstractNumId w:val="32"/>
  </w:num>
  <w:num w:numId="18">
    <w:abstractNumId w:val="20"/>
  </w:num>
  <w:num w:numId="19">
    <w:abstractNumId w:val="25"/>
  </w:num>
  <w:num w:numId="20">
    <w:abstractNumId w:val="4"/>
  </w:num>
  <w:num w:numId="21">
    <w:abstractNumId w:val="27"/>
  </w:num>
  <w:num w:numId="22">
    <w:abstractNumId w:val="8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18"/>
  </w:num>
  <w:num w:numId="26">
    <w:abstractNumId w:val="21"/>
  </w:num>
  <w:num w:numId="27">
    <w:abstractNumId w:val="15"/>
  </w:num>
  <w:num w:numId="28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FE"/>
    <w:rsid w:val="00000636"/>
    <w:rsid w:val="000007BF"/>
    <w:rsid w:val="00000A9F"/>
    <w:rsid w:val="00000CA0"/>
    <w:rsid w:val="00000F20"/>
    <w:rsid w:val="0000166F"/>
    <w:rsid w:val="00001764"/>
    <w:rsid w:val="000028CE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CE9"/>
    <w:rsid w:val="00013D4F"/>
    <w:rsid w:val="00013F6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189"/>
    <w:rsid w:val="0002725D"/>
    <w:rsid w:val="00027877"/>
    <w:rsid w:val="00032668"/>
    <w:rsid w:val="00032EC5"/>
    <w:rsid w:val="0003403C"/>
    <w:rsid w:val="0003498A"/>
    <w:rsid w:val="00034B5D"/>
    <w:rsid w:val="00034EED"/>
    <w:rsid w:val="0003617D"/>
    <w:rsid w:val="00036FB5"/>
    <w:rsid w:val="00037806"/>
    <w:rsid w:val="0004009A"/>
    <w:rsid w:val="00040621"/>
    <w:rsid w:val="000411CB"/>
    <w:rsid w:val="0004176D"/>
    <w:rsid w:val="00042077"/>
    <w:rsid w:val="000437BE"/>
    <w:rsid w:val="000442B1"/>
    <w:rsid w:val="000444A7"/>
    <w:rsid w:val="000454C0"/>
    <w:rsid w:val="00045A77"/>
    <w:rsid w:val="0004674A"/>
    <w:rsid w:val="00046A0E"/>
    <w:rsid w:val="00046DD3"/>
    <w:rsid w:val="00047AD9"/>
    <w:rsid w:val="000505D0"/>
    <w:rsid w:val="00051FBC"/>
    <w:rsid w:val="00052443"/>
    <w:rsid w:val="00052546"/>
    <w:rsid w:val="0005749B"/>
    <w:rsid w:val="000601E5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4C56"/>
    <w:rsid w:val="000754DB"/>
    <w:rsid w:val="0007652E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3F25"/>
    <w:rsid w:val="00084803"/>
    <w:rsid w:val="00084F6F"/>
    <w:rsid w:val="000851CF"/>
    <w:rsid w:val="00086809"/>
    <w:rsid w:val="0008705D"/>
    <w:rsid w:val="00087166"/>
    <w:rsid w:val="000913BC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5E8"/>
    <w:rsid w:val="000E7624"/>
    <w:rsid w:val="000E7AE4"/>
    <w:rsid w:val="000F072B"/>
    <w:rsid w:val="000F0924"/>
    <w:rsid w:val="000F0CBB"/>
    <w:rsid w:val="000F176B"/>
    <w:rsid w:val="000F3921"/>
    <w:rsid w:val="000F3F2C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103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28E"/>
    <w:rsid w:val="0012185C"/>
    <w:rsid w:val="00121B1B"/>
    <w:rsid w:val="00121E3C"/>
    <w:rsid w:val="00121E59"/>
    <w:rsid w:val="001225ED"/>
    <w:rsid w:val="001233D5"/>
    <w:rsid w:val="00123433"/>
    <w:rsid w:val="00123A11"/>
    <w:rsid w:val="00124FB9"/>
    <w:rsid w:val="0012638E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57EB8"/>
    <w:rsid w:val="00160495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E0A"/>
    <w:rsid w:val="00166992"/>
    <w:rsid w:val="00170241"/>
    <w:rsid w:val="00170565"/>
    <w:rsid w:val="00170869"/>
    <w:rsid w:val="00170871"/>
    <w:rsid w:val="00174350"/>
    <w:rsid w:val="0017500D"/>
    <w:rsid w:val="00175F12"/>
    <w:rsid w:val="001768A4"/>
    <w:rsid w:val="00180A0C"/>
    <w:rsid w:val="00184A83"/>
    <w:rsid w:val="00184B20"/>
    <w:rsid w:val="00184BFE"/>
    <w:rsid w:val="00184F41"/>
    <w:rsid w:val="001853DA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1F67"/>
    <w:rsid w:val="001E2C18"/>
    <w:rsid w:val="001E3A91"/>
    <w:rsid w:val="001E5757"/>
    <w:rsid w:val="001E6012"/>
    <w:rsid w:val="001E6EE0"/>
    <w:rsid w:val="001E7427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793"/>
    <w:rsid w:val="00217797"/>
    <w:rsid w:val="002177C7"/>
    <w:rsid w:val="0022116E"/>
    <w:rsid w:val="0022171D"/>
    <w:rsid w:val="002223DD"/>
    <w:rsid w:val="002228E1"/>
    <w:rsid w:val="00224160"/>
    <w:rsid w:val="0022428F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8DE"/>
    <w:rsid w:val="00266558"/>
    <w:rsid w:val="00270414"/>
    <w:rsid w:val="0027093B"/>
    <w:rsid w:val="00271075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6CE2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CC"/>
    <w:rsid w:val="002D61F2"/>
    <w:rsid w:val="002D7071"/>
    <w:rsid w:val="002D709F"/>
    <w:rsid w:val="002D7D93"/>
    <w:rsid w:val="002D7E0F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D6D"/>
    <w:rsid w:val="002F6ED6"/>
    <w:rsid w:val="002F77BB"/>
    <w:rsid w:val="00300732"/>
    <w:rsid w:val="00300C85"/>
    <w:rsid w:val="0030194B"/>
    <w:rsid w:val="003024B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21063"/>
    <w:rsid w:val="003211DB"/>
    <w:rsid w:val="00321B73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5349"/>
    <w:rsid w:val="003358C8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3D2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57D9D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450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662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15A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EB2"/>
    <w:rsid w:val="003E24C4"/>
    <w:rsid w:val="003E4A7A"/>
    <w:rsid w:val="003E4F9B"/>
    <w:rsid w:val="003E5424"/>
    <w:rsid w:val="003E6D3B"/>
    <w:rsid w:val="003E744A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6590"/>
    <w:rsid w:val="00446610"/>
    <w:rsid w:val="004471B6"/>
    <w:rsid w:val="00447439"/>
    <w:rsid w:val="004474C7"/>
    <w:rsid w:val="00447A3C"/>
    <w:rsid w:val="0045035A"/>
    <w:rsid w:val="00450587"/>
    <w:rsid w:val="00450783"/>
    <w:rsid w:val="00450A9A"/>
    <w:rsid w:val="00450C75"/>
    <w:rsid w:val="004510D0"/>
    <w:rsid w:val="004515A5"/>
    <w:rsid w:val="004517BA"/>
    <w:rsid w:val="004518D0"/>
    <w:rsid w:val="0045316A"/>
    <w:rsid w:val="0045461B"/>
    <w:rsid w:val="00454BF7"/>
    <w:rsid w:val="004552B1"/>
    <w:rsid w:val="004554BB"/>
    <w:rsid w:val="00455FD9"/>
    <w:rsid w:val="00455FDF"/>
    <w:rsid w:val="00456D63"/>
    <w:rsid w:val="00456DD1"/>
    <w:rsid w:val="00460655"/>
    <w:rsid w:val="004607AD"/>
    <w:rsid w:val="00460A9C"/>
    <w:rsid w:val="00460B86"/>
    <w:rsid w:val="00461AE4"/>
    <w:rsid w:val="00461BE7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620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BCD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DB2"/>
    <w:rsid w:val="004B7E3E"/>
    <w:rsid w:val="004B7FF4"/>
    <w:rsid w:val="004C08CC"/>
    <w:rsid w:val="004C0A15"/>
    <w:rsid w:val="004C0AB1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DF1"/>
    <w:rsid w:val="004D3EE0"/>
    <w:rsid w:val="004D6323"/>
    <w:rsid w:val="004D7FF8"/>
    <w:rsid w:val="004E0E72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BB6"/>
    <w:rsid w:val="004F4724"/>
    <w:rsid w:val="004F4AF9"/>
    <w:rsid w:val="004F53BB"/>
    <w:rsid w:val="004F5E1D"/>
    <w:rsid w:val="004F5F77"/>
    <w:rsid w:val="004F669A"/>
    <w:rsid w:val="004F69DD"/>
    <w:rsid w:val="004F6A19"/>
    <w:rsid w:val="004F6BDE"/>
    <w:rsid w:val="004F6DFB"/>
    <w:rsid w:val="004F73ED"/>
    <w:rsid w:val="004F7916"/>
    <w:rsid w:val="0050049A"/>
    <w:rsid w:val="0050194F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117A"/>
    <w:rsid w:val="005217FE"/>
    <w:rsid w:val="00522182"/>
    <w:rsid w:val="00522B98"/>
    <w:rsid w:val="00522BC5"/>
    <w:rsid w:val="005230AB"/>
    <w:rsid w:val="005246B7"/>
    <w:rsid w:val="00524CB8"/>
    <w:rsid w:val="00524F4C"/>
    <w:rsid w:val="005250FA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1A0A"/>
    <w:rsid w:val="00562965"/>
    <w:rsid w:val="005633B6"/>
    <w:rsid w:val="00563BF1"/>
    <w:rsid w:val="00563DA6"/>
    <w:rsid w:val="0056427E"/>
    <w:rsid w:val="00564863"/>
    <w:rsid w:val="00564EA6"/>
    <w:rsid w:val="0056516E"/>
    <w:rsid w:val="005655B6"/>
    <w:rsid w:val="005667EB"/>
    <w:rsid w:val="005671CC"/>
    <w:rsid w:val="005676AA"/>
    <w:rsid w:val="00567EA7"/>
    <w:rsid w:val="005702F1"/>
    <w:rsid w:val="00570FA8"/>
    <w:rsid w:val="00571FCB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C0E"/>
    <w:rsid w:val="00591CB6"/>
    <w:rsid w:val="00593256"/>
    <w:rsid w:val="005933F6"/>
    <w:rsid w:val="0059478C"/>
    <w:rsid w:val="00594AF9"/>
    <w:rsid w:val="00594F85"/>
    <w:rsid w:val="00595C64"/>
    <w:rsid w:val="0059677C"/>
    <w:rsid w:val="00596A5F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432"/>
    <w:rsid w:val="005B1C54"/>
    <w:rsid w:val="005B2EA1"/>
    <w:rsid w:val="005B31D9"/>
    <w:rsid w:val="005B32A6"/>
    <w:rsid w:val="005B4658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640"/>
    <w:rsid w:val="005F3367"/>
    <w:rsid w:val="005F44A1"/>
    <w:rsid w:val="005F4976"/>
    <w:rsid w:val="005F5068"/>
    <w:rsid w:val="005F6275"/>
    <w:rsid w:val="005F7225"/>
    <w:rsid w:val="005F7A12"/>
    <w:rsid w:val="005F7D04"/>
    <w:rsid w:val="0060008F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B8D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0"/>
    <w:rsid w:val="00647EFE"/>
    <w:rsid w:val="0065068D"/>
    <w:rsid w:val="006513C3"/>
    <w:rsid w:val="006529FD"/>
    <w:rsid w:val="00652F23"/>
    <w:rsid w:val="00653133"/>
    <w:rsid w:val="006533FA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0F77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E68"/>
    <w:rsid w:val="00712496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4C89"/>
    <w:rsid w:val="00735961"/>
    <w:rsid w:val="00735B9A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B05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801B89"/>
    <w:rsid w:val="00801E9B"/>
    <w:rsid w:val="00803B5F"/>
    <w:rsid w:val="00805343"/>
    <w:rsid w:val="00805741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212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A00"/>
    <w:rsid w:val="00852CD2"/>
    <w:rsid w:val="0085334B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37C0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6708C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87440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5D5B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5D36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B5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842"/>
    <w:rsid w:val="008E20BA"/>
    <w:rsid w:val="008E24D1"/>
    <w:rsid w:val="008E2C0E"/>
    <w:rsid w:val="008E4AF7"/>
    <w:rsid w:val="008E4D77"/>
    <w:rsid w:val="008E58A5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C5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33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BD9"/>
    <w:rsid w:val="009951C6"/>
    <w:rsid w:val="00995229"/>
    <w:rsid w:val="009958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283"/>
    <w:rsid w:val="009E0D08"/>
    <w:rsid w:val="009E1C32"/>
    <w:rsid w:val="009E25D5"/>
    <w:rsid w:val="009E289F"/>
    <w:rsid w:val="009E296A"/>
    <w:rsid w:val="009E2E57"/>
    <w:rsid w:val="009E2E73"/>
    <w:rsid w:val="009E3687"/>
    <w:rsid w:val="009E3F7D"/>
    <w:rsid w:val="009E46A2"/>
    <w:rsid w:val="009E565E"/>
    <w:rsid w:val="009E59BD"/>
    <w:rsid w:val="009E6254"/>
    <w:rsid w:val="009E6526"/>
    <w:rsid w:val="009E683C"/>
    <w:rsid w:val="009E6A0D"/>
    <w:rsid w:val="009E7EA4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2E32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2038"/>
    <w:rsid w:val="00A32B8D"/>
    <w:rsid w:val="00A32F8B"/>
    <w:rsid w:val="00A335CB"/>
    <w:rsid w:val="00A349EC"/>
    <w:rsid w:val="00A35A7A"/>
    <w:rsid w:val="00A36F48"/>
    <w:rsid w:val="00A36F71"/>
    <w:rsid w:val="00A37E69"/>
    <w:rsid w:val="00A401BC"/>
    <w:rsid w:val="00A414CD"/>
    <w:rsid w:val="00A41DA8"/>
    <w:rsid w:val="00A4229E"/>
    <w:rsid w:val="00A42364"/>
    <w:rsid w:val="00A428B0"/>
    <w:rsid w:val="00A42A3D"/>
    <w:rsid w:val="00A42C0B"/>
    <w:rsid w:val="00A4322D"/>
    <w:rsid w:val="00A43408"/>
    <w:rsid w:val="00A434AD"/>
    <w:rsid w:val="00A44038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17B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38B7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4D49"/>
    <w:rsid w:val="00AF4F79"/>
    <w:rsid w:val="00AF61D0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561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492E"/>
    <w:rsid w:val="00B85240"/>
    <w:rsid w:val="00B85974"/>
    <w:rsid w:val="00B8641E"/>
    <w:rsid w:val="00B86D3D"/>
    <w:rsid w:val="00B877D0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6390"/>
    <w:rsid w:val="00BC7B22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F61"/>
    <w:rsid w:val="00BF00AA"/>
    <w:rsid w:val="00BF13B4"/>
    <w:rsid w:val="00BF1833"/>
    <w:rsid w:val="00BF1DBD"/>
    <w:rsid w:val="00BF1EDA"/>
    <w:rsid w:val="00BF325C"/>
    <w:rsid w:val="00BF3279"/>
    <w:rsid w:val="00BF4222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BF7D86"/>
    <w:rsid w:val="00C00039"/>
    <w:rsid w:val="00C00D15"/>
    <w:rsid w:val="00C01958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5F6A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5B2"/>
    <w:rsid w:val="00C5163C"/>
    <w:rsid w:val="00C5167B"/>
    <w:rsid w:val="00C51CA5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A8A"/>
    <w:rsid w:val="00CA1C0B"/>
    <w:rsid w:val="00CA2F1F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2F85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18D0"/>
    <w:rsid w:val="00D423BF"/>
    <w:rsid w:val="00D427AB"/>
    <w:rsid w:val="00D43478"/>
    <w:rsid w:val="00D43AC0"/>
    <w:rsid w:val="00D458B0"/>
    <w:rsid w:val="00D45940"/>
    <w:rsid w:val="00D45AF4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90E"/>
    <w:rsid w:val="00D53C8A"/>
    <w:rsid w:val="00D55BFA"/>
    <w:rsid w:val="00D570C7"/>
    <w:rsid w:val="00D60B4C"/>
    <w:rsid w:val="00D60D2F"/>
    <w:rsid w:val="00D61FBC"/>
    <w:rsid w:val="00D62677"/>
    <w:rsid w:val="00D66CE8"/>
    <w:rsid w:val="00D67AE5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3C33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375C"/>
    <w:rsid w:val="00D944AF"/>
    <w:rsid w:val="00D94C88"/>
    <w:rsid w:val="00D95534"/>
    <w:rsid w:val="00D96C58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176B"/>
    <w:rsid w:val="00DB180F"/>
    <w:rsid w:val="00DB34B0"/>
    <w:rsid w:val="00DB38A5"/>
    <w:rsid w:val="00DB3DC0"/>
    <w:rsid w:val="00DB5536"/>
    <w:rsid w:val="00DB5E46"/>
    <w:rsid w:val="00DB6526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2AE"/>
    <w:rsid w:val="00DC6BCF"/>
    <w:rsid w:val="00DC706B"/>
    <w:rsid w:val="00DC76B8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1B0E"/>
    <w:rsid w:val="00DE322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489C"/>
    <w:rsid w:val="00DF4AC5"/>
    <w:rsid w:val="00DF749E"/>
    <w:rsid w:val="00DF78DC"/>
    <w:rsid w:val="00E00139"/>
    <w:rsid w:val="00E003CD"/>
    <w:rsid w:val="00E0095B"/>
    <w:rsid w:val="00E00DA0"/>
    <w:rsid w:val="00E0106A"/>
    <w:rsid w:val="00E0144D"/>
    <w:rsid w:val="00E021C2"/>
    <w:rsid w:val="00E027C7"/>
    <w:rsid w:val="00E02E0C"/>
    <w:rsid w:val="00E03209"/>
    <w:rsid w:val="00E033EC"/>
    <w:rsid w:val="00E03AB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21B8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5E8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517"/>
    <w:rsid w:val="00E57C51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7094C"/>
    <w:rsid w:val="00E7152B"/>
    <w:rsid w:val="00E71E04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E9C"/>
    <w:rsid w:val="00ED4F03"/>
    <w:rsid w:val="00ED5390"/>
    <w:rsid w:val="00ED68D8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0D2F"/>
    <w:rsid w:val="00F61FC4"/>
    <w:rsid w:val="00F625AD"/>
    <w:rsid w:val="00F62AA5"/>
    <w:rsid w:val="00F62EEB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1EBD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77A24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0418"/>
    <w:rsid w:val="00F90B34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40B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651F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5BAA8D2B"/>
  <w15:docId w15:val="{B571D286-BACA-4D82-A2E8-65FC6C0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EE5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C01958"/>
    <w:pPr>
      <w:tabs>
        <w:tab w:val="right" w:pos="9072"/>
      </w:tabs>
      <w:spacing w:line="276" w:lineRule="auto"/>
      <w:jc w:val="left"/>
    </w:pPr>
    <w:rPr>
      <w:b/>
      <w:noProof/>
      <w:color w:val="auto"/>
      <w:sz w:val="28"/>
      <w:szCs w:val="28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,Numerowanie,List Paragraph,Akapit z listą BS,L1,Akapit z listą5,T_SZ_List Paragraph,normalny tekst,Wypunktowanie,2 heading,A_wyliczenie,K-P_odwolanie,maz_wyliczenie,opis dzialania,wypunktowanie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,Wypunktowanie Znak,2 heading Znak,A_wyliczenie Znak,K-P_odwolanie Znak"/>
    <w:link w:val="Akapitzlist"/>
    <w:uiPriority w:val="34"/>
    <w:qFormat/>
    <w:rsid w:val="006E77BB"/>
    <w:rPr>
      <w:rFonts w:ascii="Calibri" w:eastAsia="Calibri" w:hAnsi="Calibri"/>
      <w:sz w:val="22"/>
      <w:szCs w:val="22"/>
      <w:lang w:eastAsia="ar-SA"/>
    </w:rPr>
  </w:style>
  <w:style w:type="character" w:customStyle="1" w:styleId="bold">
    <w:name w:val="bold"/>
    <w:rsid w:val="00F60D2F"/>
    <w:rPr>
      <w:b/>
    </w:rPr>
  </w:style>
  <w:style w:type="character" w:styleId="Odwoanieprzypisudolnego">
    <w:name w:val="footnote reference"/>
    <w:uiPriority w:val="99"/>
    <w:unhideWhenUsed/>
    <w:rsid w:val="00F60D2F"/>
    <w:rPr>
      <w:vertAlign w:val="superscript"/>
    </w:rPr>
  </w:style>
  <w:style w:type="character" w:customStyle="1" w:styleId="FontStyle97">
    <w:name w:val="Font Style97"/>
    <w:rsid w:val="00357D9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1BA0E-5556-4D5D-9534-441923700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6311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Maja Flieger</cp:lastModifiedBy>
  <cp:revision>2</cp:revision>
  <cp:lastPrinted>2016-10-18T10:10:00Z</cp:lastPrinted>
  <dcterms:created xsi:type="dcterms:W3CDTF">2023-12-13T11:30:00Z</dcterms:created>
  <dcterms:modified xsi:type="dcterms:W3CDTF">2023-12-13T11:30:00Z</dcterms:modified>
</cp:coreProperties>
</file>