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9" w:rsidRDefault="0026034C" w:rsidP="007B655C">
      <w:pPr>
        <w:pStyle w:val="Nagwek4"/>
        <w:jc w:val="center"/>
        <w:rPr>
          <w:rFonts w:asciiTheme="majorHAnsi" w:hAnsiTheme="majorHAnsi"/>
          <w:i w:val="0"/>
          <w:sz w:val="20"/>
          <w:u w:val="none"/>
        </w:rPr>
      </w:pP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</w:p>
    <w:p w:rsidR="00CD6A56" w:rsidRPr="007B655C" w:rsidRDefault="00CD6A56" w:rsidP="007B655C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</w:t>
      </w:r>
      <w:r w:rsidR="00C0070B">
        <w:rPr>
          <w:rFonts w:asciiTheme="majorHAnsi" w:hAnsiTheme="majorHAnsi"/>
          <w:b/>
          <w:i w:val="0"/>
          <w:iCs/>
          <w:sz w:val="22"/>
          <w:szCs w:val="22"/>
          <w:u w:val="none"/>
        </w:rPr>
        <w:t>……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>/O/202</w:t>
      </w:r>
      <w:r w:rsidR="00C0070B">
        <w:rPr>
          <w:rFonts w:asciiTheme="majorHAnsi" w:hAnsiTheme="majorHAnsi"/>
          <w:b/>
          <w:i w:val="0"/>
          <w:iCs/>
          <w:sz w:val="22"/>
          <w:szCs w:val="22"/>
          <w:u w:val="none"/>
        </w:rPr>
        <w:t>1</w:t>
      </w:r>
    </w:p>
    <w:p w:rsidR="00473BCA" w:rsidRPr="007B655C" w:rsidRDefault="007B440C" w:rsidP="00BD775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Zawarta w dniu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C0070B">
        <w:rPr>
          <w:rFonts w:asciiTheme="majorHAnsi" w:hAnsiTheme="majorHAnsi"/>
          <w:sz w:val="22"/>
          <w:szCs w:val="22"/>
        </w:rPr>
        <w:t>………………………..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CD6A56" w:rsidRPr="007B655C">
        <w:rPr>
          <w:rFonts w:asciiTheme="majorHAnsi" w:hAnsiTheme="majorHAnsi"/>
          <w:bCs/>
          <w:sz w:val="22"/>
          <w:szCs w:val="22"/>
        </w:rPr>
        <w:t xml:space="preserve">r. </w:t>
      </w:r>
      <w:r w:rsidR="00CD6A56" w:rsidRPr="007B655C">
        <w:rPr>
          <w:rFonts w:asciiTheme="majorHAnsi" w:hAnsiTheme="majorHAnsi"/>
          <w:sz w:val="22"/>
          <w:szCs w:val="22"/>
        </w:rPr>
        <w:t xml:space="preserve">w </w:t>
      </w:r>
      <w:r w:rsidR="0026034C" w:rsidRPr="007B655C">
        <w:rPr>
          <w:rFonts w:asciiTheme="majorHAnsi" w:hAnsiTheme="majorHAnsi"/>
          <w:sz w:val="22"/>
          <w:szCs w:val="22"/>
        </w:rPr>
        <w:t>Samborcu</w:t>
      </w:r>
      <w:r w:rsidR="004400C4" w:rsidRPr="007B655C">
        <w:rPr>
          <w:rFonts w:asciiTheme="majorHAnsi" w:hAnsiTheme="majorHAnsi"/>
          <w:sz w:val="22"/>
          <w:szCs w:val="22"/>
        </w:rPr>
        <w:t xml:space="preserve"> </w:t>
      </w:r>
      <w:r w:rsidR="005D475D" w:rsidRPr="007B655C">
        <w:rPr>
          <w:rFonts w:asciiTheme="majorHAnsi" w:hAnsiTheme="majorHAnsi"/>
          <w:sz w:val="22"/>
          <w:szCs w:val="22"/>
        </w:rPr>
        <w:t xml:space="preserve">pomiędzy: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:rsidR="00EF7690" w:rsidRPr="007B655C" w:rsidRDefault="00EF7690" w:rsidP="00EF769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:rsidR="009A687C" w:rsidRDefault="00EF7690" w:rsidP="009A687C">
      <w:pPr>
        <w:tabs>
          <w:tab w:val="left" w:pos="3261"/>
        </w:tabs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  <w:r w:rsidR="004B28ED">
        <w:rPr>
          <w:rFonts w:asciiTheme="majorHAnsi" w:hAnsiTheme="majorHAnsi"/>
          <w:sz w:val="22"/>
          <w:szCs w:val="22"/>
        </w:rPr>
        <w:t xml:space="preserve"> </w:t>
      </w:r>
      <w:r w:rsidR="00C0070B">
        <w:rPr>
          <w:rFonts w:asciiTheme="majorHAnsi" w:hAnsiTheme="majorHAnsi"/>
          <w:sz w:val="22"/>
          <w:szCs w:val="22"/>
        </w:rPr>
        <w:t xml:space="preserve"> …………………………………………………………………………………………………</w:t>
      </w:r>
    </w:p>
    <w:p w:rsidR="004B28ED" w:rsidRPr="00C0070B" w:rsidRDefault="004B28ED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reprezentowaną przez :………………………</w:t>
      </w:r>
      <w:r w:rsidR="00C0070B">
        <w:rPr>
          <w:rFonts w:asciiTheme="majorHAnsi" w:hAnsiTheme="majorHAnsi"/>
          <w:sz w:val="22"/>
          <w:szCs w:val="22"/>
        </w:rPr>
        <w:t>………………………………………..</w:t>
      </w:r>
    </w:p>
    <w:p w:rsidR="00473BCA" w:rsidRPr="007B655C" w:rsidRDefault="00473BCA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zwan</w:t>
      </w:r>
      <w:r w:rsidR="0026034C" w:rsidRPr="007B655C">
        <w:rPr>
          <w:rFonts w:asciiTheme="majorHAnsi" w:hAnsiTheme="majorHAnsi"/>
          <w:sz w:val="22"/>
          <w:szCs w:val="22"/>
        </w:rPr>
        <w:t>ym</w:t>
      </w:r>
      <w:r w:rsidRPr="007B655C">
        <w:rPr>
          <w:rFonts w:asciiTheme="majorHAnsi" w:hAnsiTheme="majorHAnsi"/>
          <w:sz w:val="22"/>
          <w:szCs w:val="22"/>
        </w:rPr>
        <w:t xml:space="preserve"> dalej</w:t>
      </w:r>
      <w:r w:rsidR="009A687C" w:rsidRPr="007B655C">
        <w:rPr>
          <w:rFonts w:asciiTheme="majorHAnsi" w:hAnsiTheme="majorHAnsi"/>
          <w:sz w:val="22"/>
          <w:szCs w:val="22"/>
        </w:rPr>
        <w:t xml:space="preserve">: </w:t>
      </w:r>
      <w:r w:rsidR="009A687C" w:rsidRPr="007B655C">
        <w:rPr>
          <w:rFonts w:asciiTheme="majorHAnsi" w:hAnsiTheme="majorHAnsi"/>
          <w:b/>
          <w:sz w:val="22"/>
          <w:szCs w:val="22"/>
        </w:rPr>
        <w:t>Wykonawcą,</w:t>
      </w:r>
      <w:r w:rsidRPr="007B655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73BCA" w:rsidRPr="007B655C" w:rsidRDefault="0026034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 w:rsidR="00473BCA"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C0070B">
        <w:rPr>
          <w:rFonts w:asciiTheme="majorHAnsi" w:hAnsiTheme="majorHAnsi"/>
          <w:b w:val="0"/>
          <w:bCs w:val="0"/>
          <w:sz w:val="22"/>
          <w:szCs w:val="22"/>
        </w:rPr>
        <w:t>…………………………………………………………….</w:t>
      </w:r>
      <w:r w:rsidR="00FB6289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</w:p>
    <w:p w:rsidR="00473BCA" w:rsidRPr="00FB6289" w:rsidRDefault="00473BCA" w:rsidP="00473BCA">
      <w:pPr>
        <w:rPr>
          <w:rFonts w:asciiTheme="majorHAnsi" w:hAnsiTheme="majorHAnsi"/>
          <w:sz w:val="22"/>
          <w:szCs w:val="22"/>
        </w:rPr>
      </w:pPr>
      <w:r w:rsidRPr="00FB6289">
        <w:rPr>
          <w:rFonts w:asciiTheme="majorHAnsi" w:hAnsiTheme="majorHAnsi"/>
          <w:bCs/>
          <w:sz w:val="22"/>
          <w:szCs w:val="22"/>
        </w:rPr>
        <w:t xml:space="preserve">NIP </w:t>
      </w:r>
      <w:r w:rsidR="00C0070B">
        <w:rPr>
          <w:rFonts w:asciiTheme="majorHAnsi" w:hAnsiTheme="majorHAnsi"/>
          <w:sz w:val="22"/>
          <w:szCs w:val="22"/>
        </w:rPr>
        <w:t>……………………………………………………………….</w:t>
      </w:r>
    </w:p>
    <w:p w:rsidR="00473BCA" w:rsidRPr="00C0070B" w:rsidRDefault="00473BCA" w:rsidP="00473BCA">
      <w:pPr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bCs/>
          <w:sz w:val="22"/>
          <w:szCs w:val="22"/>
        </w:rPr>
        <w:t xml:space="preserve">REGON </w:t>
      </w:r>
      <w:r w:rsidR="00C0070B" w:rsidRPr="00C0070B">
        <w:rPr>
          <w:rFonts w:asciiTheme="majorHAnsi" w:hAnsiTheme="majorHAnsi"/>
          <w:bCs/>
          <w:sz w:val="22"/>
          <w:szCs w:val="22"/>
        </w:rPr>
        <w:t>…………………………………………………………</w:t>
      </w:r>
    </w:p>
    <w:p w:rsidR="00CD6A56" w:rsidRPr="00C0070B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C0070B" w:rsidRDefault="00C0070B" w:rsidP="00C0070B">
      <w:pPr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Postępowanie o wartości poniżej 130 000 zł zgodnie z art. 2 pkt 1 ppkt 1) ustawy Prawo zamówień publicznych (Dz.U.2019.2019 ze zm.) – oraz regulaminem Zarządu Dróg Powiatowych nr 1/2021 z dnia 20.01.2021 r.</w:t>
      </w:r>
    </w:p>
    <w:p w:rsidR="00CD6A56" w:rsidRPr="007B655C" w:rsidRDefault="00CD6A56">
      <w:pPr>
        <w:rPr>
          <w:rFonts w:asciiTheme="majorHAnsi" w:hAnsiTheme="majorHAnsi"/>
          <w:bCs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7B655C" w:rsidRDefault="005A2C89" w:rsidP="001E06C5">
      <w:pPr>
        <w:pStyle w:val="Tekstpodstawowy"/>
        <w:numPr>
          <w:ilvl w:val="0"/>
          <w:numId w:val="38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</w:t>
      </w:r>
      <w:r w:rsidR="001E06C5" w:rsidRPr="007B655C">
        <w:rPr>
          <w:rFonts w:asciiTheme="majorHAnsi" w:hAnsiTheme="majorHAnsi"/>
          <w:b w:val="0"/>
          <w:sz w:val="22"/>
          <w:szCs w:val="22"/>
        </w:rPr>
        <w:t>:</w:t>
      </w:r>
      <w:r w:rsidR="001E06C5" w:rsidRPr="007B655C">
        <w:rPr>
          <w:rFonts w:asciiTheme="majorHAnsi" w:hAnsiTheme="majorHAnsi"/>
          <w:b w:val="0"/>
          <w:sz w:val="22"/>
          <w:szCs w:val="22"/>
        </w:rPr>
        <w:br/>
      </w:r>
    </w:p>
    <w:p w:rsidR="001E06C5" w:rsidRPr="007B655C" w:rsidRDefault="00EF7690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kontroli stanu technicznego obiektów mostowych usytuowanych w ciągach dróg powiatowych na terenie powiatu sandomierskiego.</w:t>
      </w:r>
    </w:p>
    <w:p w:rsidR="001E06C5" w:rsidRPr="007B655C" w:rsidRDefault="001E06C5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:rsidR="001F29BE" w:rsidRPr="007B655C" w:rsidRDefault="005A2C89" w:rsidP="005A2C89">
      <w:pPr>
        <w:pStyle w:val="Tekstpodstawowy"/>
        <w:numPr>
          <w:ilvl w:val="0"/>
          <w:numId w:val="38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:rsidR="00EF7690" w:rsidRPr="007B655C" w:rsidRDefault="00EF7690" w:rsidP="00EF7690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:rsidR="00D456E8" w:rsidRDefault="005A2C89" w:rsidP="007B655C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Wykonanie przeglądu </w:t>
      </w:r>
      <w:r w:rsidR="00562408" w:rsidRPr="007B655C">
        <w:rPr>
          <w:rFonts w:asciiTheme="majorHAnsi" w:hAnsiTheme="majorHAnsi"/>
          <w:sz w:val="22"/>
          <w:szCs w:val="22"/>
        </w:rPr>
        <w:t>podstawowego</w:t>
      </w:r>
      <w:r w:rsidR="00EF7690" w:rsidRPr="007B655C">
        <w:rPr>
          <w:rFonts w:asciiTheme="majorHAnsi" w:hAnsiTheme="majorHAnsi"/>
          <w:sz w:val="22"/>
          <w:szCs w:val="22"/>
        </w:rPr>
        <w:t xml:space="preserve"> (</w:t>
      </w:r>
      <w:r w:rsidR="00562408" w:rsidRPr="007B655C">
        <w:rPr>
          <w:rFonts w:asciiTheme="majorHAnsi" w:hAnsiTheme="majorHAnsi"/>
          <w:sz w:val="22"/>
          <w:szCs w:val="22"/>
        </w:rPr>
        <w:t>rocznego</w:t>
      </w:r>
      <w:r w:rsidR="00EF7690" w:rsidRPr="007B655C">
        <w:rPr>
          <w:rFonts w:asciiTheme="majorHAnsi" w:hAnsiTheme="majorHAnsi"/>
          <w:sz w:val="22"/>
          <w:szCs w:val="22"/>
        </w:rPr>
        <w:t>)</w:t>
      </w:r>
      <w:r w:rsidRPr="007B655C">
        <w:rPr>
          <w:rFonts w:asciiTheme="majorHAnsi" w:hAnsiTheme="majorHAnsi"/>
          <w:sz w:val="22"/>
          <w:szCs w:val="22"/>
        </w:rPr>
        <w:t xml:space="preserve"> obiektów mostowych usytu</w:t>
      </w:r>
      <w:r w:rsidR="007B655C"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 w:rsidR="007B655C">
        <w:rPr>
          <w:rFonts w:asciiTheme="majorHAnsi" w:hAnsiTheme="majorHAnsi"/>
          <w:sz w:val="22"/>
          <w:szCs w:val="22"/>
        </w:rPr>
        <w:t xml:space="preserve">                           </w:t>
      </w:r>
      <w:r w:rsidRPr="007B655C">
        <w:rPr>
          <w:rFonts w:asciiTheme="majorHAnsi" w:hAnsiTheme="majorHAnsi"/>
          <w:sz w:val="22"/>
          <w:szCs w:val="22"/>
        </w:rPr>
        <w:t>w ciągach dróg powiatowych w ilości 3</w:t>
      </w:r>
      <w:r w:rsidR="00C0070B">
        <w:rPr>
          <w:rFonts w:asciiTheme="majorHAnsi" w:hAnsiTheme="majorHAnsi"/>
          <w:sz w:val="22"/>
          <w:szCs w:val="22"/>
        </w:rPr>
        <w:t>6</w:t>
      </w:r>
      <w:r w:rsidRPr="007B655C">
        <w:rPr>
          <w:rFonts w:asciiTheme="majorHAnsi" w:hAnsiTheme="majorHAnsi"/>
          <w:sz w:val="22"/>
          <w:szCs w:val="22"/>
        </w:rPr>
        <w:t xml:space="preserve"> obiektów w oparciu o Ustawę z dnia 7 l</w:t>
      </w:r>
      <w:r w:rsidR="009E534A">
        <w:rPr>
          <w:rFonts w:asciiTheme="majorHAnsi" w:hAnsiTheme="majorHAnsi"/>
          <w:sz w:val="22"/>
          <w:szCs w:val="22"/>
        </w:rPr>
        <w:t>ipca 1974r prawo budowlane (</w:t>
      </w:r>
      <w:r w:rsidRPr="007B655C">
        <w:rPr>
          <w:rFonts w:asciiTheme="majorHAnsi" w:hAnsiTheme="majorHAnsi"/>
          <w:sz w:val="22"/>
          <w:szCs w:val="22"/>
        </w:rPr>
        <w:t xml:space="preserve"> Dz.U.20</w:t>
      </w:r>
      <w:r w:rsidR="009E534A">
        <w:rPr>
          <w:rFonts w:asciiTheme="majorHAnsi" w:hAnsiTheme="majorHAnsi"/>
          <w:sz w:val="22"/>
          <w:szCs w:val="22"/>
        </w:rPr>
        <w:t>20.1333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 w:rsidR="007B655C">
        <w:rPr>
          <w:rFonts w:asciiTheme="majorHAnsi" w:hAnsiTheme="majorHAnsi"/>
          <w:sz w:val="22"/>
          <w:szCs w:val="22"/>
        </w:rPr>
        <w:t>.</w:t>
      </w:r>
    </w:p>
    <w:p w:rsidR="007B655C" w:rsidRPr="007B655C" w:rsidRDefault="007B655C" w:rsidP="007B655C">
      <w:pPr>
        <w:jc w:val="both"/>
        <w:rPr>
          <w:rFonts w:asciiTheme="majorHAnsi" w:hAnsiTheme="majorHAnsi"/>
          <w:sz w:val="22"/>
          <w:szCs w:val="22"/>
        </w:rPr>
      </w:pPr>
    </w:p>
    <w:p w:rsidR="004400C4" w:rsidRPr="007B655C" w:rsidRDefault="005A2C89" w:rsidP="00BD775A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3</w:t>
      </w:r>
      <w:r w:rsidR="004400C4" w:rsidRPr="007B655C">
        <w:rPr>
          <w:rFonts w:asciiTheme="majorHAnsi" w:hAnsiTheme="majorHAnsi"/>
          <w:b w:val="0"/>
          <w:sz w:val="22"/>
          <w:szCs w:val="22"/>
        </w:rPr>
        <w:t xml:space="preserve">. </w:t>
      </w:r>
      <w:r w:rsidR="007B655C"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</w:t>
      </w:r>
      <w:r w:rsidR="00170E92" w:rsidRPr="007B655C">
        <w:rPr>
          <w:rFonts w:asciiTheme="majorHAnsi" w:hAnsiTheme="majorHAnsi"/>
          <w:b w:val="0"/>
          <w:sz w:val="22"/>
          <w:szCs w:val="22"/>
        </w:rPr>
        <w:t>pozyskane informacje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 za wystarczające do realizacji zamówienia</w:t>
      </w:r>
      <w:r w:rsidR="00B66A00" w:rsidRPr="007B655C">
        <w:rPr>
          <w:rFonts w:asciiTheme="majorHAnsi" w:hAnsiTheme="majorHAnsi"/>
          <w:b w:val="0"/>
          <w:sz w:val="22"/>
          <w:szCs w:val="22"/>
        </w:rPr>
        <w:t>.</w:t>
      </w:r>
      <w:r w:rsidR="009515EF" w:rsidRPr="007B655C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2E1EBF" w:rsidRPr="007B655C" w:rsidRDefault="002E1EBF" w:rsidP="00CA4A56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</w:p>
    <w:p w:rsidR="00CD6A56" w:rsidRPr="007B655C" w:rsidRDefault="00CD6A56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170E92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 w:rsidP="009515E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zobowiązuje się wykonać i przekazać przedmiot zamówie</w:t>
      </w:r>
      <w:r w:rsidR="00410C9B" w:rsidRPr="007B655C">
        <w:rPr>
          <w:rFonts w:asciiTheme="majorHAnsi" w:hAnsiTheme="majorHAnsi"/>
          <w:sz w:val="22"/>
          <w:szCs w:val="22"/>
        </w:rPr>
        <w:t xml:space="preserve">nia opisany </w:t>
      </w:r>
      <w:r w:rsidR="006433A3" w:rsidRPr="007B655C">
        <w:rPr>
          <w:rFonts w:asciiTheme="majorHAnsi" w:hAnsiTheme="majorHAnsi"/>
          <w:sz w:val="22"/>
          <w:szCs w:val="22"/>
        </w:rPr>
        <w:br/>
      </w:r>
      <w:r w:rsidR="00410C9B" w:rsidRPr="007B655C">
        <w:rPr>
          <w:rFonts w:asciiTheme="majorHAnsi" w:hAnsiTheme="majorHAnsi"/>
          <w:sz w:val="22"/>
          <w:szCs w:val="22"/>
        </w:rPr>
        <w:t xml:space="preserve">w § 1 do dnia: </w:t>
      </w:r>
      <w:r w:rsidR="00C274F2">
        <w:rPr>
          <w:rFonts w:asciiTheme="majorHAnsi" w:hAnsiTheme="majorHAnsi"/>
          <w:b/>
          <w:sz w:val="22"/>
          <w:szCs w:val="22"/>
        </w:rPr>
        <w:t>…………………………….</w:t>
      </w:r>
      <w:r w:rsidR="00130A92" w:rsidRPr="007B655C">
        <w:rPr>
          <w:rFonts w:asciiTheme="majorHAnsi" w:hAnsiTheme="majorHAnsi"/>
          <w:sz w:val="22"/>
          <w:szCs w:val="22"/>
        </w:rPr>
        <w:t xml:space="preserve"> r.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274F2" w:rsidRDefault="00C274F2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lastRenderedPageBreak/>
        <w:t>§ 3</w:t>
      </w:r>
    </w:p>
    <w:p w:rsidR="009A42EF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 w:rsidP="009A42EF">
      <w:pPr>
        <w:numPr>
          <w:ilvl w:val="0"/>
          <w:numId w:val="44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="00C274F2">
        <w:rPr>
          <w:rFonts w:asciiTheme="majorHAnsi" w:hAnsiTheme="majorHAnsi"/>
          <w:sz w:val="22"/>
          <w:szCs w:val="22"/>
        </w:rPr>
        <w:t>…………………………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złotych, w tym podatek VAT (słownie: </w:t>
      </w:r>
      <w:r w:rsidR="00C274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…………………………………………………………………………………………..</w:t>
      </w:r>
      <w:r w:rsidRPr="007B655C">
        <w:rPr>
          <w:rFonts w:asciiTheme="majorHAnsi" w:hAnsiTheme="majorHAnsi"/>
          <w:sz w:val="22"/>
          <w:szCs w:val="22"/>
        </w:rPr>
        <w:t>).</w:t>
      </w:r>
    </w:p>
    <w:p w:rsidR="00170E92" w:rsidRPr="007B655C" w:rsidRDefault="00170E92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(jest/ nie jest płatnikiem VAT)</w:t>
      </w: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2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Odbiór </w:t>
      </w:r>
      <w:r w:rsidR="003F14FC" w:rsidRPr="007B655C">
        <w:rPr>
          <w:rFonts w:asciiTheme="majorHAnsi" w:hAnsiTheme="majorHAnsi"/>
          <w:sz w:val="22"/>
          <w:szCs w:val="22"/>
        </w:rPr>
        <w:t>pracy</w:t>
      </w:r>
      <w:r w:rsidRPr="007B655C">
        <w:rPr>
          <w:rFonts w:asciiTheme="majorHAnsi" w:hAnsiTheme="majorHAnsi"/>
          <w:sz w:val="22"/>
          <w:szCs w:val="22"/>
        </w:rPr>
        <w:t xml:space="preserve"> przez Zamawiającego, nastąpi w jego siedzibie.</w:t>
      </w:r>
    </w:p>
    <w:p w:rsidR="00CD6A56" w:rsidRPr="007B655C" w:rsidRDefault="00CD6A56" w:rsidP="00D0740A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stwierdzenia przy odbiorze wadliwego wykonania przedmiotu zamówienia, odbiór nie zostanie dokonany</w:t>
      </w:r>
      <w:r w:rsidR="00D0740A" w:rsidRPr="007B655C">
        <w:rPr>
          <w:rFonts w:asciiTheme="majorHAnsi" w:hAnsiTheme="majorHAnsi"/>
          <w:sz w:val="22"/>
          <w:szCs w:val="22"/>
        </w:rPr>
        <w:t>.</w:t>
      </w: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 w:rsidP="007B655C">
      <w:pPr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5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</w:t>
      </w:r>
      <w:r w:rsidR="00DA633A" w:rsidRPr="007B655C">
        <w:rPr>
          <w:rFonts w:asciiTheme="majorHAnsi" w:hAnsiTheme="majorHAnsi"/>
          <w:sz w:val="22"/>
          <w:szCs w:val="22"/>
        </w:rPr>
        <w:t>faktury</w:t>
      </w:r>
      <w:r w:rsidR="007B2567" w:rsidRPr="007B655C">
        <w:rPr>
          <w:rFonts w:asciiTheme="majorHAnsi" w:hAnsiTheme="majorHAnsi"/>
          <w:sz w:val="22"/>
          <w:szCs w:val="22"/>
        </w:rPr>
        <w:t xml:space="preserve"> - </w:t>
      </w:r>
      <w:r w:rsidR="00C274F2">
        <w:rPr>
          <w:rFonts w:asciiTheme="majorHAnsi" w:hAnsiTheme="majorHAnsi"/>
          <w:sz w:val="22"/>
          <w:szCs w:val="22"/>
        </w:rPr>
        <w:t>14</w:t>
      </w:r>
      <w:bookmarkStart w:id="0" w:name="_GoBack"/>
      <w:bookmarkEnd w:id="0"/>
      <w:r w:rsidRPr="007B655C">
        <w:rPr>
          <w:rFonts w:asciiTheme="majorHAnsi" w:hAnsiTheme="majorHAnsi"/>
          <w:sz w:val="22"/>
          <w:szCs w:val="22"/>
        </w:rPr>
        <w:t xml:space="preserve"> dni roboczych od dnia </w:t>
      </w:r>
      <w:r w:rsidR="00DA633A" w:rsidRPr="007B655C">
        <w:rPr>
          <w:rFonts w:asciiTheme="majorHAnsi" w:hAnsiTheme="majorHAnsi"/>
          <w:sz w:val="22"/>
          <w:szCs w:val="22"/>
        </w:rPr>
        <w:t xml:space="preserve">jej </w:t>
      </w:r>
      <w:r w:rsidRPr="007B655C">
        <w:rPr>
          <w:rFonts w:asciiTheme="majorHAnsi" w:hAnsiTheme="majorHAnsi"/>
          <w:sz w:val="22"/>
          <w:szCs w:val="22"/>
        </w:rPr>
        <w:t>otrzymania oraz potwierdzenia wyko</w:t>
      </w:r>
      <w:r w:rsidR="003F14FC" w:rsidRPr="007B655C">
        <w:rPr>
          <w:rFonts w:asciiTheme="majorHAnsi" w:hAnsiTheme="majorHAnsi"/>
          <w:sz w:val="22"/>
          <w:szCs w:val="22"/>
        </w:rPr>
        <w:t>nanej pracy przez Zamawiającego</w:t>
      </w:r>
      <w:r w:rsidR="00B2049C" w:rsidRPr="007B655C">
        <w:rPr>
          <w:rFonts w:asciiTheme="majorHAnsi" w:hAnsiTheme="majorHAnsi"/>
          <w:sz w:val="22"/>
          <w:szCs w:val="22"/>
        </w:rPr>
        <w:t xml:space="preserve"> na sporządzonym przez Wykonawcą protokole odbioru</w:t>
      </w:r>
      <w:r w:rsidR="003F14FC" w:rsidRPr="007B655C">
        <w:rPr>
          <w:rFonts w:asciiTheme="majorHAnsi" w:hAnsiTheme="majorHAnsi"/>
          <w:sz w:val="22"/>
          <w:szCs w:val="22"/>
        </w:rPr>
        <w:t>.</w:t>
      </w:r>
    </w:p>
    <w:p w:rsidR="00DA633A" w:rsidRPr="007B655C" w:rsidRDefault="00B2049C" w:rsidP="00DA633A">
      <w:pPr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Faktura będzie regulowana na konto </w:t>
      </w:r>
      <w:r w:rsidRPr="004B28ED">
        <w:rPr>
          <w:rFonts w:asciiTheme="majorHAnsi" w:hAnsiTheme="majorHAnsi"/>
          <w:color w:val="FF0000"/>
          <w:sz w:val="22"/>
          <w:szCs w:val="22"/>
        </w:rPr>
        <w:t>Wykonawcy</w:t>
      </w:r>
      <w:r w:rsidR="00CD6A56" w:rsidRPr="004B28E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DA633A" w:rsidRPr="004B28ED">
        <w:rPr>
          <w:rFonts w:asciiTheme="majorHAnsi" w:hAnsiTheme="majorHAnsi"/>
          <w:color w:val="FF0000"/>
          <w:sz w:val="22"/>
          <w:szCs w:val="22"/>
        </w:rPr>
        <w:t xml:space="preserve">Nr </w:t>
      </w:r>
      <w:r w:rsidR="009A42EF" w:rsidRPr="004B28ED">
        <w:rPr>
          <w:rFonts w:asciiTheme="majorHAnsi" w:hAnsiTheme="majorHAnsi"/>
          <w:b/>
          <w:color w:val="FF0000"/>
          <w:sz w:val="22"/>
          <w:szCs w:val="22"/>
        </w:rPr>
        <w:t>……………………………..</w:t>
      </w:r>
      <w:r w:rsidR="00DA633A" w:rsidRPr="004B28ED">
        <w:rPr>
          <w:rFonts w:asciiTheme="majorHAnsi" w:hAnsiTheme="majorHAnsi"/>
          <w:b/>
          <w:color w:val="FF0000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</w:t>
      </w:r>
      <w:r w:rsidR="003F14FC" w:rsidRPr="007B655C">
        <w:rPr>
          <w:rFonts w:asciiTheme="majorHAnsi" w:hAnsiTheme="majorHAnsi"/>
          <w:sz w:val="22"/>
          <w:szCs w:val="22"/>
        </w:rPr>
        <w:t>go.</w:t>
      </w:r>
    </w:p>
    <w:p w:rsidR="00CD6A56" w:rsidRPr="007B655C" w:rsidRDefault="00FF131F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</w:t>
      </w:r>
      <w:r w:rsidR="00CD6A56" w:rsidRPr="007B655C">
        <w:rPr>
          <w:rFonts w:asciiTheme="majorHAnsi" w:hAnsiTheme="majorHAnsi"/>
          <w:sz w:val="22"/>
          <w:szCs w:val="22"/>
        </w:rPr>
        <w:t>przypadku przekroczenia terminu płatności, Zamawiający zapłaci odsetki ustawowe za każdy dzień zwłoki.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odstąpienia od Umowy z winy Wykonawcy, Wykonawca zapłaci Zamawiają</w:t>
      </w:r>
      <w:r w:rsidR="00D22149" w:rsidRPr="007B655C">
        <w:rPr>
          <w:rFonts w:asciiTheme="majorHAnsi" w:hAnsiTheme="majorHAnsi"/>
          <w:sz w:val="22"/>
          <w:szCs w:val="22"/>
        </w:rPr>
        <w:t xml:space="preserve">cemu karę umowną w wysokości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2 0</w:t>
      </w:r>
      <w:r w:rsidR="00D22149" w:rsidRPr="007B655C">
        <w:rPr>
          <w:rFonts w:asciiTheme="majorHAnsi" w:hAnsiTheme="majorHAnsi"/>
          <w:sz w:val="22"/>
          <w:szCs w:val="22"/>
        </w:rPr>
        <w:t>00,00 PLN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:rsidR="00CD6A56" w:rsidRPr="007B655C" w:rsidRDefault="00CD6A56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</w:t>
      </w:r>
      <w:r w:rsidR="009A42EF" w:rsidRPr="007B655C">
        <w:rPr>
          <w:rFonts w:asciiTheme="majorHAnsi" w:hAnsiTheme="majorHAnsi"/>
          <w:b/>
          <w:sz w:val="22"/>
          <w:szCs w:val="22"/>
        </w:rPr>
        <w:t>7</w:t>
      </w:r>
    </w:p>
    <w:p w:rsidR="00CD6A56" w:rsidRPr="007B655C" w:rsidRDefault="00CD6A5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A42E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</w:t>
      </w:r>
      <w:r w:rsidR="00CD6A56" w:rsidRPr="007B655C">
        <w:rPr>
          <w:rFonts w:asciiTheme="majorHAnsi" w:hAnsiTheme="majorHAnsi"/>
          <w:sz w:val="22"/>
          <w:szCs w:val="22"/>
        </w:rPr>
        <w:t xml:space="preserve"> nie wnosi o objęcie go ubezpieczeniem społecznym i zdrow</w:t>
      </w:r>
      <w:r w:rsidR="00DA633A" w:rsidRPr="007B655C">
        <w:rPr>
          <w:rFonts w:asciiTheme="majorHAnsi" w:hAnsiTheme="majorHAnsi"/>
          <w:sz w:val="22"/>
          <w:szCs w:val="22"/>
        </w:rPr>
        <w:t>otnym.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8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9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CD6A56" w:rsidP="00EF7690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Zmiany i uzupełnienia umowy wymagają dla swojej ważności formy pisemnej.</w:t>
      </w:r>
    </w:p>
    <w:p w:rsidR="0032129B" w:rsidRPr="007B655C" w:rsidRDefault="0032129B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32129B" w:rsidP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0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W sprawach nieuregulowanych niniejszą Umową mają zastosowanie przepisy Kodeksu Cywilnego dotyczące umowy o dzieło oraz przepisy określone w § 2 umowy.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1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Właściwym do rozpatrywania sporów powstałych w związku z realizacją umowy jest </w:t>
      </w:r>
      <w:r w:rsidR="00DB0BE1" w:rsidRPr="007B655C">
        <w:rPr>
          <w:rFonts w:asciiTheme="majorHAnsi" w:hAnsiTheme="majorHAnsi"/>
          <w:sz w:val="22"/>
          <w:szCs w:val="22"/>
        </w:rPr>
        <w:t>właściwy miejscowo sąd powszechny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</w:t>
      </w:r>
      <w:r w:rsidR="009A42EF" w:rsidRPr="007B655C">
        <w:rPr>
          <w:rFonts w:asciiTheme="majorHAnsi" w:hAnsiTheme="majorHAnsi"/>
          <w:sz w:val="22"/>
          <w:szCs w:val="22"/>
        </w:rPr>
        <w:t>3</w:t>
      </w:r>
      <w:r w:rsidRPr="007B655C">
        <w:rPr>
          <w:rFonts w:asciiTheme="majorHAnsi" w:hAnsiTheme="majorHAnsi"/>
          <w:sz w:val="22"/>
          <w:szCs w:val="22"/>
        </w:rPr>
        <w:t xml:space="preserve"> jednobrzmiących egzemplarzach 1 egzemplarz</w:t>
      </w:r>
      <w:r w:rsidR="009A42EF" w:rsidRPr="007B655C">
        <w:rPr>
          <w:rFonts w:asciiTheme="majorHAnsi" w:hAnsiTheme="majorHAnsi"/>
          <w:sz w:val="22"/>
          <w:szCs w:val="22"/>
        </w:rPr>
        <w:t xml:space="preserve"> dla Wykonawcy, </w:t>
      </w:r>
      <w:r w:rsidR="007B655C"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egzemplarze dla Zamawiającego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3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F33CA8" w:rsidRPr="007B655C" w:rsidRDefault="00F33CA8">
      <w:pPr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DA633A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:rsidR="00DA633A" w:rsidRPr="007B655C" w:rsidRDefault="00DA633A" w:rsidP="00DA633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="007B655C"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:rsidR="00DA633A" w:rsidRPr="007B655C" w:rsidRDefault="00DA633A">
      <w:pPr>
        <w:jc w:val="both"/>
        <w:rPr>
          <w:rFonts w:asciiTheme="majorHAnsi" w:hAnsiTheme="majorHAnsi"/>
          <w:sz w:val="22"/>
          <w:szCs w:val="22"/>
        </w:rPr>
      </w:pPr>
    </w:p>
    <w:p w:rsidR="007B655C" w:rsidRPr="007B655C" w:rsidRDefault="007B655C">
      <w:pPr>
        <w:jc w:val="both"/>
        <w:rPr>
          <w:rFonts w:asciiTheme="majorHAnsi" w:hAnsiTheme="majorHAnsi"/>
          <w:sz w:val="22"/>
          <w:szCs w:val="22"/>
        </w:rPr>
      </w:pPr>
    </w:p>
    <w:sectPr w:rsidR="007B655C" w:rsidRPr="007B655C" w:rsidSect="00593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0E" w:rsidRDefault="00037F0E">
      <w:r>
        <w:separator/>
      </w:r>
    </w:p>
  </w:endnote>
  <w:endnote w:type="continuationSeparator" w:id="0">
    <w:p w:rsidR="00037F0E" w:rsidRDefault="000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EF" w:rsidRDefault="009A42EF">
    <w:pPr>
      <w:pStyle w:val="Stopka"/>
      <w:jc w:val="right"/>
    </w:pPr>
    <w:r>
      <w:t xml:space="preserve">Strona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B4A2F">
      <w:rPr>
        <w:b/>
        <w:bCs/>
        <w:sz w:val="24"/>
        <w:szCs w:val="24"/>
      </w:rPr>
      <w:fldChar w:fldCharType="separate"/>
    </w:r>
    <w:r w:rsidR="00C274F2">
      <w:rPr>
        <w:b/>
        <w:bCs/>
        <w:noProof/>
      </w:rPr>
      <w:t>3</w:t>
    </w:r>
    <w:r w:rsidR="00DB4A2F">
      <w:rPr>
        <w:b/>
        <w:bCs/>
        <w:sz w:val="24"/>
        <w:szCs w:val="24"/>
      </w:rPr>
      <w:fldChar w:fldCharType="end"/>
    </w:r>
    <w:r>
      <w:t xml:space="preserve"> z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B4A2F">
      <w:rPr>
        <w:b/>
        <w:bCs/>
        <w:sz w:val="24"/>
        <w:szCs w:val="24"/>
      </w:rPr>
      <w:fldChar w:fldCharType="separate"/>
    </w:r>
    <w:r w:rsidR="00C274F2">
      <w:rPr>
        <w:b/>
        <w:bCs/>
        <w:noProof/>
      </w:rPr>
      <w:t>3</w:t>
    </w:r>
    <w:r w:rsidR="00DB4A2F">
      <w:rPr>
        <w:b/>
        <w:bCs/>
        <w:sz w:val="24"/>
        <w:szCs w:val="24"/>
      </w:rPr>
      <w:fldChar w:fldCharType="end"/>
    </w:r>
  </w:p>
  <w:p w:rsidR="009A42EF" w:rsidRDefault="009A4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0E" w:rsidRDefault="00037F0E">
      <w:r>
        <w:separator/>
      </w:r>
    </w:p>
  </w:footnote>
  <w:footnote w:type="continuationSeparator" w:id="0">
    <w:p w:rsidR="00037F0E" w:rsidRDefault="000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1C" w:rsidRDefault="00DB4A2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5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74F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511C" w:rsidRDefault="00C15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BA02AA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060E716B"/>
    <w:multiLevelType w:val="singleLevel"/>
    <w:tmpl w:val="6E7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9623C"/>
    <w:multiLevelType w:val="hybridMultilevel"/>
    <w:tmpl w:val="7832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8C2"/>
    <w:multiLevelType w:val="singleLevel"/>
    <w:tmpl w:val="170A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2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813C66"/>
    <w:multiLevelType w:val="multilevel"/>
    <w:tmpl w:val="9892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B205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 w15:restartNumberingAfterBreak="0">
    <w:nsid w:val="275E0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3D28"/>
    <w:multiLevelType w:val="singleLevel"/>
    <w:tmpl w:val="C916CD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 w15:restartNumberingAfterBreak="0">
    <w:nsid w:val="2FAA40C4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15" w15:restartNumberingAfterBreak="0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0E5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F552E9"/>
    <w:multiLevelType w:val="singleLevel"/>
    <w:tmpl w:val="E7C4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650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 w15:restartNumberingAfterBreak="0">
    <w:nsid w:val="579122D0"/>
    <w:multiLevelType w:val="singleLevel"/>
    <w:tmpl w:val="69487B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0D4002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24" w15:restartNumberingAfterBreak="0">
    <w:nsid w:val="5C880A77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D137998"/>
    <w:multiLevelType w:val="hybridMultilevel"/>
    <w:tmpl w:val="8752E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076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B9503E"/>
    <w:multiLevelType w:val="hybridMultilevel"/>
    <w:tmpl w:val="E9C0173C"/>
    <w:lvl w:ilvl="0" w:tplc="2E2A5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4EB4E3B"/>
    <w:multiLevelType w:val="singleLevel"/>
    <w:tmpl w:val="071AC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216311"/>
    <w:multiLevelType w:val="hybridMultilevel"/>
    <w:tmpl w:val="F870AABA"/>
    <w:lvl w:ilvl="0" w:tplc="3EDE4574">
      <w:start w:val="25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0" w15:restartNumberingAfterBreak="0">
    <w:nsid w:val="65C636F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1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D6D"/>
    <w:multiLevelType w:val="hybridMultilevel"/>
    <w:tmpl w:val="652A84BA"/>
    <w:lvl w:ilvl="0" w:tplc="D0A62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74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464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79532A"/>
    <w:multiLevelType w:val="singleLevel"/>
    <w:tmpl w:val="C764D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D51186F"/>
    <w:multiLevelType w:val="hybridMultilevel"/>
    <w:tmpl w:val="8178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B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1B74C70"/>
    <w:multiLevelType w:val="singleLevel"/>
    <w:tmpl w:val="461C0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CC62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40820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7"/>
  </w:num>
  <w:num w:numId="5">
    <w:abstractNumId w:val="40"/>
  </w:num>
  <w:num w:numId="6">
    <w:abstractNumId w:val="34"/>
  </w:num>
  <w:num w:numId="7">
    <w:abstractNumId w:val="39"/>
  </w:num>
  <w:num w:numId="8">
    <w:abstractNumId w:val="28"/>
  </w:num>
  <w:num w:numId="9">
    <w:abstractNumId w:val="41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3"/>
  </w:num>
  <w:num w:numId="15">
    <w:abstractNumId w:val="21"/>
  </w:num>
  <w:num w:numId="16">
    <w:abstractNumId w:val="9"/>
  </w:num>
  <w:num w:numId="17">
    <w:abstractNumId w:val="30"/>
  </w:num>
  <w:num w:numId="18">
    <w:abstractNumId w:val="23"/>
  </w:num>
  <w:num w:numId="19">
    <w:abstractNumId w:val="24"/>
  </w:num>
  <w:num w:numId="20">
    <w:abstractNumId w:val="14"/>
  </w:num>
  <w:num w:numId="21">
    <w:abstractNumId w:val="15"/>
  </w:num>
  <w:num w:numId="22">
    <w:abstractNumId w:val="22"/>
  </w:num>
  <w:num w:numId="23">
    <w:abstractNumId w:val="6"/>
  </w:num>
  <w:num w:numId="24">
    <w:abstractNumId w:val="12"/>
  </w:num>
  <w:num w:numId="25">
    <w:abstractNumId w:val="19"/>
  </w:num>
  <w:num w:numId="26">
    <w:abstractNumId w:val="29"/>
  </w:num>
  <w:num w:numId="27">
    <w:abstractNumId w:val="32"/>
  </w:num>
  <w:num w:numId="28">
    <w:abstractNumId w:val="27"/>
  </w:num>
  <w:num w:numId="29">
    <w:abstractNumId w:val="36"/>
  </w:num>
  <w:num w:numId="30">
    <w:abstractNumId w:val="42"/>
  </w:num>
  <w:num w:numId="31">
    <w:abstractNumId w:val="5"/>
  </w:num>
  <w:num w:numId="32">
    <w:abstractNumId w:val="0"/>
  </w:num>
  <w:num w:numId="33">
    <w:abstractNumId w:val="1"/>
  </w:num>
  <w:num w:numId="34">
    <w:abstractNumId w:val="36"/>
    <w:lvlOverride w:ilvl="0">
      <w:startOverride w:val="1"/>
    </w:lvlOverride>
  </w:num>
  <w:num w:numId="35">
    <w:abstractNumId w:val="25"/>
  </w:num>
  <w:num w:numId="36">
    <w:abstractNumId w:val="2"/>
  </w:num>
  <w:num w:numId="37">
    <w:abstractNumId w:val="8"/>
  </w:num>
  <w:num w:numId="38">
    <w:abstractNumId w:val="11"/>
  </w:num>
  <w:num w:numId="39">
    <w:abstractNumId w:val="31"/>
  </w:num>
  <w:num w:numId="40">
    <w:abstractNumId w:val="33"/>
  </w:num>
  <w:num w:numId="41">
    <w:abstractNumId w:val="37"/>
  </w:num>
  <w:num w:numId="42">
    <w:abstractNumId w:val="13"/>
  </w:num>
  <w:num w:numId="43">
    <w:abstractNumId w:val="2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5D"/>
    <w:rsid w:val="00001923"/>
    <w:rsid w:val="00037F0E"/>
    <w:rsid w:val="000B11ED"/>
    <w:rsid w:val="000D2D37"/>
    <w:rsid w:val="000E33E2"/>
    <w:rsid w:val="00105CA8"/>
    <w:rsid w:val="0011430D"/>
    <w:rsid w:val="00130A92"/>
    <w:rsid w:val="001321BD"/>
    <w:rsid w:val="0013688D"/>
    <w:rsid w:val="00162CA2"/>
    <w:rsid w:val="00170E92"/>
    <w:rsid w:val="001A6EA5"/>
    <w:rsid w:val="001D1FE8"/>
    <w:rsid w:val="001E06C5"/>
    <w:rsid w:val="001F29BE"/>
    <w:rsid w:val="0020418A"/>
    <w:rsid w:val="002149CA"/>
    <w:rsid w:val="002413E9"/>
    <w:rsid w:val="0026034C"/>
    <w:rsid w:val="002B167A"/>
    <w:rsid w:val="002B59E9"/>
    <w:rsid w:val="002E1EBF"/>
    <w:rsid w:val="002E3ADC"/>
    <w:rsid w:val="00303D6F"/>
    <w:rsid w:val="00315E35"/>
    <w:rsid w:val="0032129B"/>
    <w:rsid w:val="003572A7"/>
    <w:rsid w:val="003B2FA8"/>
    <w:rsid w:val="003C260F"/>
    <w:rsid w:val="003C2E2E"/>
    <w:rsid w:val="003F14FC"/>
    <w:rsid w:val="00410C9B"/>
    <w:rsid w:val="004400C4"/>
    <w:rsid w:val="00473BCA"/>
    <w:rsid w:val="0048733D"/>
    <w:rsid w:val="004B28ED"/>
    <w:rsid w:val="004D1FCA"/>
    <w:rsid w:val="004D4C24"/>
    <w:rsid w:val="00511970"/>
    <w:rsid w:val="00541B4B"/>
    <w:rsid w:val="0056145D"/>
    <w:rsid w:val="00562408"/>
    <w:rsid w:val="005659DF"/>
    <w:rsid w:val="005914E0"/>
    <w:rsid w:val="00593E48"/>
    <w:rsid w:val="005A2C89"/>
    <w:rsid w:val="005D475D"/>
    <w:rsid w:val="005E499B"/>
    <w:rsid w:val="0060114B"/>
    <w:rsid w:val="00606F4D"/>
    <w:rsid w:val="00637673"/>
    <w:rsid w:val="006422E0"/>
    <w:rsid w:val="006433A3"/>
    <w:rsid w:val="006713C3"/>
    <w:rsid w:val="00672B3D"/>
    <w:rsid w:val="006D65AF"/>
    <w:rsid w:val="006E6083"/>
    <w:rsid w:val="006F5F3D"/>
    <w:rsid w:val="00736FEC"/>
    <w:rsid w:val="00764562"/>
    <w:rsid w:val="007B2567"/>
    <w:rsid w:val="007B440C"/>
    <w:rsid w:val="007B655C"/>
    <w:rsid w:val="007D50D3"/>
    <w:rsid w:val="008C0BA3"/>
    <w:rsid w:val="008C598F"/>
    <w:rsid w:val="009119AD"/>
    <w:rsid w:val="009352A5"/>
    <w:rsid w:val="009515EF"/>
    <w:rsid w:val="00982E31"/>
    <w:rsid w:val="009A42EF"/>
    <w:rsid w:val="009A687C"/>
    <w:rsid w:val="009B65F9"/>
    <w:rsid w:val="009C4E25"/>
    <w:rsid w:val="009E4807"/>
    <w:rsid w:val="009E534A"/>
    <w:rsid w:val="00A108E5"/>
    <w:rsid w:val="00A32814"/>
    <w:rsid w:val="00A5621C"/>
    <w:rsid w:val="00AA0E77"/>
    <w:rsid w:val="00AB5FCA"/>
    <w:rsid w:val="00AD463C"/>
    <w:rsid w:val="00B12DBF"/>
    <w:rsid w:val="00B2049C"/>
    <w:rsid w:val="00B45479"/>
    <w:rsid w:val="00B66A00"/>
    <w:rsid w:val="00B71297"/>
    <w:rsid w:val="00B85B79"/>
    <w:rsid w:val="00B86B3A"/>
    <w:rsid w:val="00BC135C"/>
    <w:rsid w:val="00BD5EFB"/>
    <w:rsid w:val="00BD775A"/>
    <w:rsid w:val="00C0070B"/>
    <w:rsid w:val="00C1511C"/>
    <w:rsid w:val="00C274F2"/>
    <w:rsid w:val="00C67E63"/>
    <w:rsid w:val="00C749EA"/>
    <w:rsid w:val="00CA4A56"/>
    <w:rsid w:val="00CC1A85"/>
    <w:rsid w:val="00CD6A56"/>
    <w:rsid w:val="00CE4A9B"/>
    <w:rsid w:val="00D0740A"/>
    <w:rsid w:val="00D1631B"/>
    <w:rsid w:val="00D16CB7"/>
    <w:rsid w:val="00D22149"/>
    <w:rsid w:val="00D456E8"/>
    <w:rsid w:val="00D508C6"/>
    <w:rsid w:val="00D80A55"/>
    <w:rsid w:val="00DA633A"/>
    <w:rsid w:val="00DB0BE1"/>
    <w:rsid w:val="00DB4A2F"/>
    <w:rsid w:val="00DB5FAC"/>
    <w:rsid w:val="00DD508B"/>
    <w:rsid w:val="00E2763F"/>
    <w:rsid w:val="00EA29EA"/>
    <w:rsid w:val="00EC5A17"/>
    <w:rsid w:val="00ED46BC"/>
    <w:rsid w:val="00EF7690"/>
    <w:rsid w:val="00EF7782"/>
    <w:rsid w:val="00F02202"/>
    <w:rsid w:val="00F33CA8"/>
    <w:rsid w:val="00F44DE9"/>
    <w:rsid w:val="00F45C0C"/>
    <w:rsid w:val="00F86CE4"/>
    <w:rsid w:val="00FA1BA5"/>
    <w:rsid w:val="00FB6289"/>
    <w:rsid w:val="00FC0F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C4A5A-8AA0-447B-9B05-61A533E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E48"/>
  </w:style>
  <w:style w:type="paragraph" w:styleId="Nagwek1">
    <w:name w:val="heading 1"/>
    <w:basedOn w:val="Normalny"/>
    <w:next w:val="Normalny"/>
    <w:qFormat/>
    <w:rsid w:val="00593E48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rsid w:val="00593E4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3E48"/>
    <w:pPr>
      <w:keepNext/>
      <w:ind w:firstLine="426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593E48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qFormat/>
    <w:rsid w:val="00593E48"/>
    <w:pPr>
      <w:keepNext/>
      <w:ind w:left="360" w:hanging="360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593E48"/>
    <w:pPr>
      <w:keepNext/>
      <w:spacing w:before="120"/>
      <w:ind w:firstLine="35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593E48"/>
    <w:pPr>
      <w:keepNext/>
      <w:tabs>
        <w:tab w:val="left" w:pos="3261"/>
      </w:tabs>
      <w:jc w:val="both"/>
      <w:outlineLvl w:val="6"/>
    </w:pPr>
    <w:rPr>
      <w:b/>
      <w:color w:val="FF0000"/>
      <w:sz w:val="26"/>
    </w:rPr>
  </w:style>
  <w:style w:type="paragraph" w:styleId="Nagwek8">
    <w:name w:val="heading 8"/>
    <w:basedOn w:val="Normalny"/>
    <w:next w:val="Normalny"/>
    <w:qFormat/>
    <w:rsid w:val="00593E48"/>
    <w:pPr>
      <w:keepNext/>
      <w:tabs>
        <w:tab w:val="left" w:pos="3261"/>
      </w:tabs>
      <w:jc w:val="both"/>
      <w:outlineLvl w:val="7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593E48"/>
    <w:rPr>
      <w:sz w:val="22"/>
    </w:rPr>
  </w:style>
  <w:style w:type="paragraph" w:styleId="Adresnakopercie">
    <w:name w:val="envelope address"/>
    <w:basedOn w:val="Normalny"/>
    <w:rsid w:val="00593E48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ekstpodstawowy">
    <w:name w:val="Body Text"/>
    <w:basedOn w:val="Normalny"/>
    <w:rsid w:val="00593E48"/>
    <w:rPr>
      <w:b/>
      <w:sz w:val="26"/>
    </w:rPr>
  </w:style>
  <w:style w:type="paragraph" w:styleId="Tekstpodstawowywcity">
    <w:name w:val="Body Text Indent"/>
    <w:basedOn w:val="Normalny"/>
    <w:rsid w:val="00593E48"/>
    <w:rPr>
      <w:sz w:val="26"/>
    </w:rPr>
  </w:style>
  <w:style w:type="paragraph" w:styleId="Nagwek">
    <w:name w:val="header"/>
    <w:basedOn w:val="Normalny"/>
    <w:rsid w:val="00593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3E48"/>
  </w:style>
  <w:style w:type="paragraph" w:styleId="Tekstpodstawowy2">
    <w:name w:val="Body Text 2"/>
    <w:basedOn w:val="Normalny"/>
    <w:rsid w:val="00593E48"/>
    <w:rPr>
      <w:sz w:val="26"/>
    </w:rPr>
  </w:style>
  <w:style w:type="paragraph" w:styleId="Tekstpodstawowy3">
    <w:name w:val="Body Text 3"/>
    <w:basedOn w:val="Normalny"/>
    <w:rsid w:val="00593E48"/>
    <w:pPr>
      <w:jc w:val="both"/>
    </w:pPr>
    <w:rPr>
      <w:sz w:val="26"/>
    </w:rPr>
  </w:style>
  <w:style w:type="paragraph" w:styleId="Tekstpodstawowywcity2">
    <w:name w:val="Body Text Indent 2"/>
    <w:basedOn w:val="Normalny"/>
    <w:rsid w:val="00593E48"/>
    <w:pPr>
      <w:ind w:left="360"/>
    </w:pPr>
    <w:rPr>
      <w:sz w:val="26"/>
    </w:rPr>
  </w:style>
  <w:style w:type="paragraph" w:styleId="Tekstpodstawowywcity3">
    <w:name w:val="Body Text Indent 3"/>
    <w:basedOn w:val="Normalny"/>
    <w:rsid w:val="00593E48"/>
    <w:pPr>
      <w:tabs>
        <w:tab w:val="num" w:pos="540"/>
      </w:tabs>
      <w:ind w:left="142" w:firstLine="38"/>
    </w:pPr>
    <w:rPr>
      <w:sz w:val="26"/>
    </w:rPr>
  </w:style>
  <w:style w:type="paragraph" w:styleId="Tytu">
    <w:name w:val="Title"/>
    <w:basedOn w:val="Normalny"/>
    <w:qFormat/>
    <w:rsid w:val="00593E48"/>
    <w:pPr>
      <w:jc w:val="center"/>
    </w:pPr>
    <w:rPr>
      <w:b/>
      <w:sz w:val="28"/>
    </w:rPr>
  </w:style>
  <w:style w:type="character" w:styleId="Pogrubienie">
    <w:name w:val="Strong"/>
    <w:uiPriority w:val="22"/>
    <w:qFormat/>
    <w:rsid w:val="00DB5FAC"/>
    <w:rPr>
      <w:b/>
      <w:bCs/>
    </w:rPr>
  </w:style>
  <w:style w:type="character" w:styleId="Hipercze">
    <w:name w:val="Hyperlink"/>
    <w:rsid w:val="00B66A00"/>
    <w:rPr>
      <w:color w:val="0000FF"/>
      <w:u w:val="single"/>
    </w:rPr>
  </w:style>
  <w:style w:type="character" w:styleId="Uwydatnienie">
    <w:name w:val="Emphasis"/>
    <w:qFormat/>
    <w:rsid w:val="00B66A00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NR/MZD/WKD/     /</vt:lpstr>
    </vt:vector>
  </TitlesOfParts>
  <Company>MZD Kielce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NR/MZD/WKD/     /</dc:title>
  <dc:creator>Miejski Zarzad Drog Kielce</dc:creator>
  <cp:lastModifiedBy>DELL</cp:lastModifiedBy>
  <cp:revision>5</cp:revision>
  <cp:lastPrinted>2020-10-15T09:43:00Z</cp:lastPrinted>
  <dcterms:created xsi:type="dcterms:W3CDTF">2020-11-02T08:36:00Z</dcterms:created>
  <dcterms:modified xsi:type="dcterms:W3CDTF">2021-10-19T12:22:00Z</dcterms:modified>
</cp:coreProperties>
</file>