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41" w:rsidRPr="00483F40" w:rsidRDefault="00E65A41">
      <w:pPr>
        <w:suppressAutoHyphens w:val="0"/>
        <w:spacing w:line="276" w:lineRule="auto"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Załącznik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nr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1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</w:p>
    <w:p w:rsidR="00E65A41" w:rsidRPr="00483F40" w:rsidRDefault="00E65A41">
      <w:pPr>
        <w:suppressAutoHyphens w:val="0"/>
        <w:spacing w:line="276" w:lineRule="auto"/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do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zapytania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ofertowego</w:t>
      </w:r>
      <w:r w:rsidR="00A447F5">
        <w:rPr>
          <w:rFonts w:ascii="Arial" w:hAnsi="Arial" w:cs="Arial"/>
          <w:b/>
          <w:sz w:val="16"/>
          <w:szCs w:val="16"/>
          <w:lang w:val="pl-PL"/>
        </w:rPr>
        <w:t xml:space="preserve"> nr </w:t>
      </w:r>
      <w:r w:rsidR="00A47D1A">
        <w:rPr>
          <w:rFonts w:ascii="Arial" w:hAnsi="Arial" w:cs="Arial"/>
          <w:b/>
          <w:sz w:val="16"/>
          <w:szCs w:val="16"/>
          <w:lang w:val="pl-PL"/>
        </w:rPr>
        <w:t>Z</w:t>
      </w:r>
      <w:r w:rsidR="00402338">
        <w:rPr>
          <w:rFonts w:ascii="Arial" w:hAnsi="Arial" w:cs="Arial"/>
          <w:b/>
          <w:sz w:val="16"/>
          <w:szCs w:val="16"/>
          <w:lang w:val="pl-PL"/>
        </w:rPr>
        <w:t>7</w:t>
      </w:r>
      <w:r w:rsidR="00CF1702">
        <w:rPr>
          <w:rFonts w:ascii="Arial" w:hAnsi="Arial" w:cs="Arial"/>
          <w:b/>
          <w:sz w:val="16"/>
          <w:szCs w:val="16"/>
          <w:lang w:val="pl-PL"/>
        </w:rPr>
        <w:t>/2023</w:t>
      </w:r>
    </w:p>
    <w:p w:rsidR="00F72408" w:rsidRPr="00483F40" w:rsidRDefault="00F72408">
      <w:pPr>
        <w:suppressAutoHyphens w:val="0"/>
        <w:spacing w:line="276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83F40" w:rsidRP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83F40">
        <w:rPr>
          <w:rFonts w:ascii="Arial" w:hAnsi="Arial" w:cs="Arial"/>
          <w:i/>
          <w:sz w:val="16"/>
          <w:szCs w:val="16"/>
          <w:lang w:val="pl-PL"/>
        </w:rPr>
        <w:t>(pieczęć</w:t>
      </w:r>
      <w:r w:rsidRPr="00483F40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i/>
          <w:sz w:val="16"/>
          <w:szCs w:val="16"/>
          <w:lang w:val="pl-PL"/>
        </w:rPr>
        <w:t>wykonawcy)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483F40">
        <w:rPr>
          <w:rFonts w:ascii="Arial" w:hAnsi="Arial" w:cs="Arial"/>
          <w:b/>
          <w:sz w:val="28"/>
          <w:szCs w:val="28"/>
          <w:lang w:val="pl-PL"/>
        </w:rPr>
        <w:t>FORMULARZ</w:t>
      </w:r>
      <w:r w:rsidRPr="00483F40">
        <w:rPr>
          <w:rFonts w:ascii="Arial" w:eastAsia="Calibri" w:hAnsi="Arial" w:cs="Arial"/>
          <w:b/>
          <w:sz w:val="28"/>
          <w:szCs w:val="28"/>
          <w:lang w:val="pl-PL"/>
        </w:rPr>
        <w:t xml:space="preserve"> </w:t>
      </w:r>
      <w:r w:rsidRPr="00483F40">
        <w:rPr>
          <w:rFonts w:ascii="Arial" w:hAnsi="Arial" w:cs="Arial"/>
          <w:b/>
          <w:sz w:val="28"/>
          <w:szCs w:val="28"/>
          <w:lang w:val="pl-PL"/>
        </w:rPr>
        <w:t>OFERTY</w:t>
      </w: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odpowiedzi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ogłoszenie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>
        <w:rPr>
          <w:rFonts w:ascii="Arial" w:hAnsi="Arial" w:cs="Arial"/>
          <w:b/>
          <w:sz w:val="22"/>
          <w:szCs w:val="22"/>
          <w:lang w:val="pl-PL"/>
        </w:rPr>
        <w:t>Miejskiego Przedsiębiorstwa Gospodarki Komunalnej spółka z ograniczoną odpowiedzialnością w Jeleniej Górze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trybie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zapytania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ofertowego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="000842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F598B">
        <w:rPr>
          <w:rFonts w:ascii="Arial" w:hAnsi="Arial" w:cs="Arial"/>
          <w:b/>
          <w:sz w:val="22"/>
          <w:szCs w:val="22"/>
          <w:lang w:val="pl-PL"/>
        </w:rPr>
        <w:t xml:space="preserve">       </w:t>
      </w:r>
      <w:r w:rsidR="007D1308" w:rsidRPr="00482DB0">
        <w:rPr>
          <w:rFonts w:ascii="Arial" w:hAnsi="Arial" w:cs="Arial"/>
          <w:b/>
          <w:szCs w:val="22"/>
          <w:lang w:val="pl-PL"/>
        </w:rPr>
        <w:t>„</w:t>
      </w:r>
      <w:proofErr w:type="spellStart"/>
      <w:r w:rsidR="00402338">
        <w:rPr>
          <w:rFonts w:ascii="Arial" w:hAnsi="Arial" w:cs="Arial"/>
          <w:b/>
          <w:sz w:val="22"/>
          <w:szCs w:val="20"/>
        </w:rPr>
        <w:t>Świadczenie</w:t>
      </w:r>
      <w:proofErr w:type="spellEnd"/>
      <w:r w:rsidR="00402338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="00402338">
        <w:rPr>
          <w:rFonts w:ascii="Arial" w:hAnsi="Arial" w:cs="Arial"/>
          <w:b/>
          <w:sz w:val="22"/>
          <w:szCs w:val="20"/>
        </w:rPr>
        <w:t>usług</w:t>
      </w:r>
      <w:proofErr w:type="spellEnd"/>
      <w:r w:rsidR="00402338">
        <w:rPr>
          <w:rFonts w:ascii="Arial" w:hAnsi="Arial" w:cs="Arial"/>
          <w:b/>
          <w:sz w:val="22"/>
          <w:szCs w:val="20"/>
        </w:rPr>
        <w:t xml:space="preserve"> z </w:t>
      </w:r>
      <w:proofErr w:type="spellStart"/>
      <w:r w:rsidR="00402338">
        <w:rPr>
          <w:rFonts w:ascii="Arial" w:hAnsi="Arial" w:cs="Arial"/>
          <w:b/>
          <w:sz w:val="22"/>
          <w:szCs w:val="20"/>
        </w:rPr>
        <w:t>zakresu</w:t>
      </w:r>
      <w:proofErr w:type="spellEnd"/>
      <w:r w:rsidR="00402338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="00402338">
        <w:rPr>
          <w:rFonts w:ascii="Arial" w:hAnsi="Arial" w:cs="Arial"/>
          <w:b/>
          <w:sz w:val="22"/>
          <w:szCs w:val="20"/>
        </w:rPr>
        <w:t>profilaktycznej</w:t>
      </w:r>
      <w:proofErr w:type="spellEnd"/>
      <w:r w:rsidR="00402338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="00402338">
        <w:rPr>
          <w:rFonts w:ascii="Arial" w:hAnsi="Arial" w:cs="Arial"/>
          <w:b/>
          <w:sz w:val="22"/>
          <w:szCs w:val="20"/>
        </w:rPr>
        <w:t>opieki</w:t>
      </w:r>
      <w:proofErr w:type="spellEnd"/>
      <w:r w:rsidR="00402338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="00402338">
        <w:rPr>
          <w:rFonts w:ascii="Arial" w:hAnsi="Arial" w:cs="Arial"/>
          <w:b/>
          <w:sz w:val="22"/>
          <w:szCs w:val="20"/>
        </w:rPr>
        <w:t>zdrowotnej</w:t>
      </w:r>
      <w:proofErr w:type="spellEnd"/>
      <w:r w:rsidR="00CF1702" w:rsidRPr="00482DB0">
        <w:rPr>
          <w:rFonts w:ascii="Arial" w:hAnsi="Arial" w:cs="Arial"/>
          <w:b/>
          <w:szCs w:val="22"/>
          <w:lang w:val="pl-PL"/>
        </w:rPr>
        <w:t xml:space="preserve">” </w:t>
      </w:r>
      <w:r w:rsidRPr="00483F40">
        <w:rPr>
          <w:rFonts w:ascii="Arial" w:hAnsi="Arial" w:cs="Arial"/>
          <w:b/>
          <w:sz w:val="22"/>
          <w:szCs w:val="22"/>
          <w:lang w:val="pl-PL"/>
        </w:rPr>
        <w:t>składam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niniejsza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ofertę.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EF598B" w:rsidRDefault="00E65A41" w:rsidP="00EF598B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Nazwa</w:t>
      </w:r>
      <w:r w:rsidR="00483F40" w:rsidRPr="00483F4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wykonawcy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</w:t>
      </w:r>
    </w:p>
    <w:p w:rsidR="00E65A41" w:rsidRPr="00483F40" w:rsidRDefault="00E65A41" w:rsidP="00EF598B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Adres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483F40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Tel</w:t>
      </w:r>
      <w:r w:rsid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……………………………………….…………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Fax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</w:t>
      </w:r>
      <w:r w:rsidR="00483F40">
        <w:rPr>
          <w:rFonts w:ascii="Arial" w:eastAsia="Calibri" w:hAnsi="Arial" w:cs="Arial"/>
          <w:sz w:val="22"/>
          <w:szCs w:val="22"/>
          <w:lang w:val="pl-PL"/>
        </w:rPr>
        <w:t>.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…..…………………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483F40" w:rsidP="00483F40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REGON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…………………………………………….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b/>
          <w:sz w:val="22"/>
          <w:szCs w:val="22"/>
          <w:lang w:val="pl-PL"/>
        </w:rPr>
        <w:t>NIP</w:t>
      </w:r>
      <w:r w:rsidR="00E65A41"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274D54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– </w:t>
      </w:r>
      <w:r w:rsidRPr="00483F40">
        <w:rPr>
          <w:rFonts w:ascii="Arial" w:hAnsi="Arial" w:cs="Arial"/>
          <w:b/>
          <w:sz w:val="22"/>
          <w:szCs w:val="22"/>
          <w:lang w:val="pl-PL"/>
        </w:rPr>
        <w:t>mail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</w:t>
      </w:r>
    </w:p>
    <w:p w:rsidR="00E65A41" w:rsidRPr="00483F40" w:rsidRDefault="00E65A41" w:rsidP="00274D54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CF1702" w:rsidP="00402338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Oferuję/my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402338">
        <w:rPr>
          <w:rFonts w:ascii="Arial" w:hAnsi="Arial" w:cs="Arial"/>
          <w:sz w:val="22"/>
          <w:szCs w:val="22"/>
          <w:lang w:val="pl-PL"/>
        </w:rPr>
        <w:t>świadczenie usług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zgodnie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warunkami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sz w:val="22"/>
          <w:szCs w:val="22"/>
          <w:lang w:val="pl-PL"/>
        </w:rPr>
        <w:t>opisanymi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402338">
        <w:rPr>
          <w:rFonts w:ascii="Arial" w:eastAsia="Calibri" w:hAnsi="Arial" w:cs="Arial"/>
          <w:sz w:val="22"/>
          <w:szCs w:val="22"/>
          <w:lang w:val="pl-PL"/>
        </w:rPr>
        <w:t>w załączonej tabeli</w:t>
      </w:r>
      <w:r w:rsidR="00402338">
        <w:rPr>
          <w:rFonts w:ascii="Arial" w:hAnsi="Arial" w:cs="Arial"/>
          <w:sz w:val="22"/>
          <w:szCs w:val="22"/>
          <w:lang w:val="pl-PL"/>
        </w:rPr>
        <w:t>.</w:t>
      </w:r>
    </w:p>
    <w:p w:rsidR="00E65A41" w:rsidRPr="00483F40" w:rsidRDefault="00E65A41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sz w:val="22"/>
          <w:szCs w:val="22"/>
          <w:lang w:val="pl-PL"/>
        </w:rPr>
        <w:t>Oświadczenie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/>
        </w:rPr>
        <w:t>i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/>
        </w:rPr>
        <w:t>informacje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/>
        </w:rPr>
        <w:t>dla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9869E8">
        <w:rPr>
          <w:rFonts w:ascii="Arial" w:hAnsi="Arial" w:cs="Arial"/>
          <w:sz w:val="22"/>
          <w:szCs w:val="22"/>
          <w:lang w:val="pl-PL"/>
        </w:rPr>
        <w:t>W</w:t>
      </w:r>
      <w:r w:rsidRPr="00483F40">
        <w:rPr>
          <w:rFonts w:ascii="Arial" w:hAnsi="Arial" w:cs="Arial"/>
          <w:sz w:val="22"/>
          <w:szCs w:val="22"/>
          <w:lang w:val="pl-PL"/>
        </w:rPr>
        <w:t>ykonawcy:</w:t>
      </w:r>
    </w:p>
    <w:p w:rsidR="00880276" w:rsidRDefault="00E65A41" w:rsidP="00880276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Formularz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oferty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musi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być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podpisany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przez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osobę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lub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osoby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upoważnione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do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80276">
        <w:rPr>
          <w:rFonts w:ascii="Arial" w:hAnsi="Arial" w:cs="Arial"/>
          <w:sz w:val="22"/>
          <w:szCs w:val="22"/>
          <w:lang w:val="pl-PL"/>
        </w:rPr>
        <w:t>reprezentacji</w:t>
      </w:r>
      <w:r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9869E8" w:rsidRPr="00880276">
        <w:rPr>
          <w:rFonts w:ascii="Arial" w:hAnsi="Arial" w:cs="Arial"/>
          <w:sz w:val="22"/>
          <w:szCs w:val="22"/>
          <w:lang w:val="pl-PL"/>
        </w:rPr>
        <w:t>W</w:t>
      </w:r>
      <w:r w:rsidRPr="00880276">
        <w:rPr>
          <w:rFonts w:ascii="Arial" w:hAnsi="Arial" w:cs="Arial"/>
          <w:sz w:val="22"/>
          <w:szCs w:val="22"/>
          <w:lang w:val="pl-PL"/>
        </w:rPr>
        <w:t>ykonawcy.</w:t>
      </w:r>
    </w:p>
    <w:p w:rsidR="00E65A41" w:rsidRPr="00880276" w:rsidRDefault="006E5EAA" w:rsidP="00880276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Oświadczam</w:t>
      </w:r>
      <w:r w:rsidR="00E65A41" w:rsidRPr="00880276">
        <w:rPr>
          <w:rFonts w:ascii="Arial" w:hAnsi="Arial" w:cs="Arial"/>
          <w:sz w:val="22"/>
          <w:szCs w:val="22"/>
          <w:lang w:val="pl-PL"/>
        </w:rPr>
        <w:t>,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że</w:t>
      </w:r>
      <w:r w:rsidR="00274D54">
        <w:rPr>
          <w:rFonts w:ascii="Arial" w:hAnsi="Arial" w:cs="Arial"/>
          <w:sz w:val="22"/>
          <w:szCs w:val="22"/>
          <w:lang w:val="pl-PL"/>
        </w:rPr>
        <w:t>:</w:t>
      </w:r>
    </w:p>
    <w:p w:rsidR="00880276" w:rsidRDefault="00274D54" w:rsidP="00880276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="00E65A41" w:rsidRPr="00880276">
        <w:rPr>
          <w:rFonts w:ascii="Arial" w:hAnsi="Arial" w:cs="Arial"/>
          <w:sz w:val="22"/>
          <w:szCs w:val="22"/>
          <w:lang w:val="pl-PL"/>
        </w:rPr>
        <w:t>owyższe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ceny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zawierają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wszelkie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koszty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jaki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ponosi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4035DB" w:rsidRPr="00880276">
        <w:rPr>
          <w:rFonts w:ascii="Arial" w:hAnsi="Arial" w:cs="Arial"/>
          <w:sz w:val="22"/>
          <w:szCs w:val="22"/>
          <w:lang w:val="pl-PL"/>
        </w:rPr>
        <w:t>Z</w:t>
      </w:r>
      <w:r w:rsidR="00E65A41" w:rsidRPr="00880276">
        <w:rPr>
          <w:rFonts w:ascii="Arial" w:hAnsi="Arial" w:cs="Arial"/>
          <w:sz w:val="22"/>
          <w:szCs w:val="22"/>
          <w:lang w:val="pl-PL"/>
        </w:rPr>
        <w:t>amawiający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w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przypadku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wyboru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niniejszej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oferty;</w:t>
      </w:r>
    </w:p>
    <w:p w:rsidR="004035DB" w:rsidRPr="000842CD" w:rsidRDefault="00274D54" w:rsidP="000842CD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cenie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oferty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zostały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uwzględnione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wszystkie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koszty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niezbędne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do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880276">
        <w:rPr>
          <w:rFonts w:ascii="Arial" w:hAnsi="Arial" w:cs="Arial"/>
          <w:sz w:val="22"/>
          <w:szCs w:val="22"/>
          <w:lang w:val="pl-PL"/>
        </w:rPr>
        <w:t>wykonania</w:t>
      </w:r>
      <w:r w:rsidR="00E65A41" w:rsidRPr="0088027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0842CD">
        <w:rPr>
          <w:rFonts w:ascii="Arial" w:hAnsi="Arial" w:cs="Arial"/>
          <w:sz w:val="22"/>
          <w:szCs w:val="22"/>
          <w:lang w:val="pl-PL"/>
        </w:rPr>
        <w:t>zamówienia.</w:t>
      </w:r>
    </w:p>
    <w:p w:rsidR="00880276" w:rsidRPr="000842CD" w:rsidRDefault="00880276" w:rsidP="00880276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Do oferty załączamy:</w:t>
      </w:r>
    </w:p>
    <w:p w:rsidR="00880276" w:rsidRDefault="00880276" w:rsidP="00880276">
      <w:pPr>
        <w:pStyle w:val="Akapitzlist"/>
        <w:numPr>
          <w:ilvl w:val="0"/>
          <w:numId w:val="23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Pełnomocnictwo</w:t>
      </w:r>
      <w:r w:rsidRPr="00880276">
        <w:rPr>
          <w:rFonts w:ascii="Arial" w:hAnsi="Arial" w:cs="Arial"/>
          <w:i/>
          <w:sz w:val="22"/>
          <w:szCs w:val="22"/>
          <w:lang w:val="pl-PL"/>
        </w:rPr>
        <w:t xml:space="preserve"> (jeżeli dotyczy)</w:t>
      </w:r>
    </w:p>
    <w:p w:rsidR="00880276" w:rsidRPr="00BD3D32" w:rsidRDefault="00880276" w:rsidP="00880276">
      <w:pPr>
        <w:pStyle w:val="Akapitzlist"/>
        <w:numPr>
          <w:ilvl w:val="0"/>
          <w:numId w:val="23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880276">
        <w:rPr>
          <w:rFonts w:ascii="Arial" w:hAnsi="Arial" w:cs="Arial"/>
          <w:sz w:val="22"/>
          <w:szCs w:val="22"/>
          <w:lang w:val="pl-PL"/>
        </w:rPr>
        <w:t>…………………………………….</w:t>
      </w:r>
    </w:p>
    <w:p w:rsidR="00BD3D32" w:rsidRDefault="00BD3D32" w:rsidP="00BD3D32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880276" w:rsidRPr="00BD3D32" w:rsidRDefault="00BD3D32" w:rsidP="00BD3D32">
      <w:pPr>
        <w:pStyle w:val="Akapitzlist"/>
        <w:numPr>
          <w:ilvl w:val="0"/>
          <w:numId w:val="26"/>
        </w:num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CENNIK USŁUG MEDYCZNYCH</w:t>
      </w:r>
    </w:p>
    <w:p w:rsid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6804"/>
        <w:gridCol w:w="1638"/>
      </w:tblGrid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6804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Narwa badania</w:t>
            </w:r>
          </w:p>
        </w:tc>
        <w:tc>
          <w:tcPr>
            <w:tcW w:w="1638" w:type="dxa"/>
            <w:vAlign w:val="center"/>
          </w:tcPr>
          <w:p w:rsidR="00402338" w:rsidRDefault="00402338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Cena w PLN</w:t>
            </w: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6804" w:type="dxa"/>
            <w:vAlign w:val="center"/>
          </w:tcPr>
          <w:p w:rsidR="00402338" w:rsidRDefault="0021031E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Badanie lekarskie i wydanie orzeczenia</w:t>
            </w:r>
          </w:p>
        </w:tc>
        <w:tc>
          <w:tcPr>
            <w:tcW w:w="1638" w:type="dxa"/>
            <w:vAlign w:val="center"/>
          </w:tcPr>
          <w:p w:rsidR="00402338" w:rsidRDefault="00402338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6804" w:type="dxa"/>
            <w:vAlign w:val="center"/>
          </w:tcPr>
          <w:p w:rsidR="0021031E" w:rsidRPr="0021031E" w:rsidRDefault="0021031E" w:rsidP="0021031E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Badanie lekarskie kierowcy podlegającemu ustawie o transporcie</w:t>
            </w:r>
          </w:p>
          <w:p w:rsidR="00402338" w:rsidRDefault="0021031E" w:rsidP="0021031E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drogowym i wydanie orzeczenia</w:t>
            </w:r>
          </w:p>
        </w:tc>
        <w:tc>
          <w:tcPr>
            <w:tcW w:w="1638" w:type="dxa"/>
            <w:vAlign w:val="center"/>
          </w:tcPr>
          <w:p w:rsidR="00402338" w:rsidRDefault="00402338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6804" w:type="dxa"/>
            <w:vAlign w:val="center"/>
          </w:tcPr>
          <w:p w:rsidR="00402338" w:rsidRDefault="0021031E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Badanie okulistyczne</w:t>
            </w:r>
          </w:p>
        </w:tc>
        <w:tc>
          <w:tcPr>
            <w:tcW w:w="1638" w:type="dxa"/>
            <w:vAlign w:val="center"/>
          </w:tcPr>
          <w:p w:rsidR="00402338" w:rsidRDefault="00402338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6804" w:type="dxa"/>
            <w:vAlign w:val="center"/>
          </w:tcPr>
          <w:p w:rsidR="00402338" w:rsidRDefault="0021031E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Badanie laryngologiczne</w:t>
            </w:r>
          </w:p>
        </w:tc>
        <w:tc>
          <w:tcPr>
            <w:tcW w:w="1638" w:type="dxa"/>
            <w:vAlign w:val="center"/>
          </w:tcPr>
          <w:p w:rsidR="00402338" w:rsidRDefault="00402338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5</w:t>
            </w:r>
          </w:p>
        </w:tc>
        <w:tc>
          <w:tcPr>
            <w:tcW w:w="6804" w:type="dxa"/>
            <w:vAlign w:val="center"/>
          </w:tcPr>
          <w:p w:rsidR="00402338" w:rsidRDefault="0021031E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Badanie neurologiczne</w:t>
            </w:r>
          </w:p>
        </w:tc>
        <w:tc>
          <w:tcPr>
            <w:tcW w:w="1638" w:type="dxa"/>
            <w:vAlign w:val="center"/>
          </w:tcPr>
          <w:p w:rsidR="00402338" w:rsidRDefault="00402338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6804" w:type="dxa"/>
            <w:vAlign w:val="center"/>
          </w:tcPr>
          <w:p w:rsidR="00402338" w:rsidRDefault="0021031E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Konsultacja neurologa</w:t>
            </w:r>
          </w:p>
        </w:tc>
        <w:tc>
          <w:tcPr>
            <w:tcW w:w="1638" w:type="dxa"/>
            <w:vAlign w:val="center"/>
          </w:tcPr>
          <w:p w:rsidR="00402338" w:rsidRDefault="00402338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Konsultacja okulista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Konsultacja laryngologa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Widzen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ie zmierzchowe, wrażliwość na ol</w:t>
            </w: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śnienie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EKG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Spirometria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Audiogram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13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Badanie do cel</w:t>
            </w: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ów sanitarno-epidemiologicznych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Badanie oziębienia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Pole widzenia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16</w:t>
            </w:r>
          </w:p>
        </w:tc>
        <w:tc>
          <w:tcPr>
            <w:tcW w:w="6804" w:type="dxa"/>
            <w:vAlign w:val="center"/>
          </w:tcPr>
          <w:p w:rsidR="0021031E" w:rsidRPr="0021031E" w:rsidRDefault="0021031E" w:rsidP="0021031E">
            <w:pPr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Konsultacja psychologa (kat. B, wózek widłowy, szczególna</w:t>
            </w:r>
          </w:p>
          <w:p w:rsidR="00402338" w:rsidRDefault="0021031E" w:rsidP="0021031E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sprawność)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17</w:t>
            </w:r>
          </w:p>
        </w:tc>
        <w:tc>
          <w:tcPr>
            <w:tcW w:w="6804" w:type="dxa"/>
            <w:vAlign w:val="center"/>
          </w:tcPr>
          <w:p w:rsidR="0021031E" w:rsidRPr="0021031E" w:rsidRDefault="0021031E" w:rsidP="0021031E">
            <w:pPr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Badanie psychologiczne kierowcy podlegającemu ustawie o</w:t>
            </w:r>
          </w:p>
          <w:p w:rsidR="00402338" w:rsidRDefault="0021031E" w:rsidP="0021031E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transporcie drogowym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Badanie kierowcy do świadectwa kwalifikacji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19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Bania laboratoryjne wg. cennika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</w:p>
        </w:tc>
        <w:tc>
          <w:tcPr>
            <w:tcW w:w="6804" w:type="dxa"/>
            <w:vAlign w:val="center"/>
          </w:tcPr>
          <w:p w:rsidR="00402338" w:rsidRDefault="0021031E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Udział lekarza w komisji BHP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21</w:t>
            </w:r>
          </w:p>
        </w:tc>
        <w:tc>
          <w:tcPr>
            <w:tcW w:w="6804" w:type="dxa"/>
            <w:vAlign w:val="center"/>
          </w:tcPr>
          <w:p w:rsidR="0021031E" w:rsidRPr="0021031E" w:rsidRDefault="0021031E" w:rsidP="0021031E">
            <w:pPr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Przygotowanie dokumentacji pracownika kierowanego do Poradni</w:t>
            </w:r>
          </w:p>
          <w:p w:rsidR="00402338" w:rsidRDefault="0021031E" w:rsidP="0021031E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Chorób</w:t>
            </w:r>
            <w:r>
              <w:t xml:space="preserve"> </w:t>
            </w: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Zawodowych z podejrzeniem choroby zawodowej</w:t>
            </w:r>
          </w:p>
        </w:tc>
        <w:tc>
          <w:tcPr>
            <w:tcW w:w="1638" w:type="dxa"/>
            <w:vAlign w:val="center"/>
          </w:tcPr>
          <w:p w:rsidR="00402338" w:rsidRDefault="00402338" w:rsidP="00402338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02338" w:rsidTr="0021031E">
        <w:trPr>
          <w:trHeight w:val="510"/>
        </w:trPr>
        <w:tc>
          <w:tcPr>
            <w:tcW w:w="703" w:type="dxa"/>
            <w:vAlign w:val="center"/>
          </w:tcPr>
          <w:p w:rsidR="00402338" w:rsidRDefault="00402338" w:rsidP="008717D5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22</w:t>
            </w:r>
          </w:p>
        </w:tc>
        <w:tc>
          <w:tcPr>
            <w:tcW w:w="6804" w:type="dxa"/>
            <w:vAlign w:val="center"/>
          </w:tcPr>
          <w:p w:rsidR="00402338" w:rsidRDefault="0021031E" w:rsidP="008717D5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031E">
              <w:rPr>
                <w:rFonts w:ascii="Arial" w:hAnsi="Arial" w:cs="Arial"/>
                <w:sz w:val="22"/>
                <w:szCs w:val="22"/>
                <w:lang w:val="pl-PL"/>
              </w:rPr>
              <w:t>Wypełnienie wniosku sanatoryjnego</w:t>
            </w:r>
          </w:p>
        </w:tc>
        <w:tc>
          <w:tcPr>
            <w:tcW w:w="1638" w:type="dxa"/>
            <w:vAlign w:val="center"/>
          </w:tcPr>
          <w:p w:rsidR="00402338" w:rsidRDefault="00402338" w:rsidP="008717D5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402338" w:rsidRDefault="00402338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402338" w:rsidRDefault="00402338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402338" w:rsidRDefault="00BD3D32" w:rsidP="00BD3D32">
      <w:pPr>
        <w:pStyle w:val="Akapitzlist"/>
        <w:tabs>
          <w:tab w:val="left" w:pos="851"/>
        </w:tabs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II CENNIK BADAŃ LABORATORYJNYCH</w:t>
      </w:r>
    </w:p>
    <w:p w:rsidR="00402338" w:rsidRDefault="00402338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6804"/>
        <w:gridCol w:w="1638"/>
      </w:tblGrid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6804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Nazwa badania</w:t>
            </w:r>
          </w:p>
        </w:tc>
        <w:tc>
          <w:tcPr>
            <w:tcW w:w="1638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Cena w PLN</w:t>
            </w: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OB.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Morfologia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Leukogram</w:t>
            </w:r>
            <w:proofErr w:type="spellEnd"/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Retikulocyty</w:t>
            </w:r>
            <w:proofErr w:type="spellEnd"/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Badanie ogólne moczu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Aminotransferaza asparginowa (AST)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7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Aminotransferaza alaninowa (ALT)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Bilirubina całkowita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Glutamylotranspeptydaza</w:t>
            </w:r>
            <w:proofErr w:type="spellEnd"/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 xml:space="preserve"> (GGTP)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Kreatynina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Kwas moczowy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Mocznik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13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Lipidogram</w:t>
            </w:r>
            <w:proofErr w:type="spellEnd"/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Glukoza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Trójglicerydy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16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Białko C — reaktywne (CRP)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17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Kwas delt-</w:t>
            </w:r>
            <w:proofErr w:type="spellStart"/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aminolewulinowy</w:t>
            </w:r>
            <w:proofErr w:type="spellEnd"/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/</w:t>
            </w:r>
            <w:proofErr w:type="spellStart"/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koproporfiryny</w:t>
            </w:r>
            <w:proofErr w:type="spellEnd"/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Ołów we krwi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19</w:t>
            </w:r>
          </w:p>
        </w:tc>
        <w:tc>
          <w:tcPr>
            <w:tcW w:w="6804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3D32">
              <w:rPr>
                <w:rFonts w:ascii="Arial" w:hAnsi="Arial" w:cs="Arial"/>
                <w:sz w:val="22"/>
                <w:szCs w:val="22"/>
                <w:lang w:val="pl-PL"/>
              </w:rPr>
              <w:t>Panel narkotykowy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Metamfetamina</w:t>
            </w:r>
            <w:proofErr w:type="spellEnd"/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21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 xml:space="preserve">TSH </w:t>
            </w: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Ill</w:t>
            </w:r>
            <w:proofErr w:type="spellEnd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 xml:space="preserve"> generacji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22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HBS-antygen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23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Przeciwciała anty-</w:t>
            </w: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HBc</w:t>
            </w:r>
            <w:proofErr w:type="spellEnd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-</w:t>
            </w: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total</w:t>
            </w:r>
            <w:proofErr w:type="spellEnd"/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24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HBS-przeciwciała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25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HCV-przeciwciała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26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HIV-przeciwciała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27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Borrelia</w:t>
            </w:r>
            <w:proofErr w:type="spellEnd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burgdorferi</w:t>
            </w:r>
            <w:proofErr w:type="spellEnd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IgG</w:t>
            </w:r>
            <w:proofErr w:type="spellEnd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IgM</w:t>
            </w:r>
            <w:proofErr w:type="spellEnd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 xml:space="preserve"> test ilościowy </w:t>
            </w: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Elisa</w:t>
            </w:r>
            <w:proofErr w:type="spellEnd"/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Borrelia</w:t>
            </w:r>
            <w:proofErr w:type="spellEnd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burgdorferi</w:t>
            </w:r>
            <w:proofErr w:type="spellEnd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 xml:space="preserve">-Western </w:t>
            </w: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blot</w:t>
            </w:r>
            <w:proofErr w:type="spellEnd"/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IgE</w:t>
            </w:r>
            <w:proofErr w:type="spellEnd"/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 xml:space="preserve"> całkowite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D3D32" w:rsidTr="00BD3D32">
        <w:trPr>
          <w:trHeight w:val="510"/>
        </w:trPr>
        <w:tc>
          <w:tcPr>
            <w:tcW w:w="703" w:type="dxa"/>
            <w:vAlign w:val="center"/>
          </w:tcPr>
          <w:p w:rsidR="00BD3D32" w:rsidRDefault="00BD3D32" w:rsidP="00BD3D32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6804" w:type="dxa"/>
            <w:vAlign w:val="center"/>
          </w:tcPr>
          <w:p w:rsidR="00BD3D32" w:rsidRDefault="008D01AD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D01AD">
              <w:rPr>
                <w:rFonts w:ascii="Arial" w:hAnsi="Arial" w:cs="Arial"/>
                <w:sz w:val="22"/>
                <w:szCs w:val="22"/>
                <w:lang w:val="pl-PL"/>
              </w:rPr>
              <w:t>Pobór prób</w:t>
            </w:r>
          </w:p>
        </w:tc>
        <w:tc>
          <w:tcPr>
            <w:tcW w:w="1638" w:type="dxa"/>
            <w:vAlign w:val="center"/>
          </w:tcPr>
          <w:p w:rsidR="00BD3D32" w:rsidRDefault="00BD3D32" w:rsidP="00880276">
            <w:pPr>
              <w:pStyle w:val="Akapitzlist"/>
              <w:tabs>
                <w:tab w:val="left" w:pos="567"/>
              </w:tabs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402338" w:rsidRDefault="00402338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402338" w:rsidRDefault="00402338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Default="004035DB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8D01AD" w:rsidRDefault="008D01AD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8D01AD" w:rsidRPr="00483F40" w:rsidRDefault="008D01AD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035DB" w:rsidRDefault="004035DB" w:rsidP="004035DB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  <w:r w:rsidRPr="004035DB">
        <w:rPr>
          <w:rFonts w:ascii="Arial" w:hAnsi="Arial" w:cs="Arial"/>
          <w:sz w:val="16"/>
          <w:szCs w:val="22"/>
          <w:lang w:val="pl-PL"/>
        </w:rPr>
        <w:t>……………………….…………………</w:t>
      </w:r>
      <w:r w:rsidRPr="004035DB">
        <w:rPr>
          <w:rFonts w:ascii="Arial" w:eastAsia="Calibri" w:hAnsi="Arial" w:cs="Arial"/>
          <w:sz w:val="10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4035DB">
        <w:rPr>
          <w:rFonts w:ascii="Arial" w:eastAsia="Calibri" w:hAnsi="Arial" w:cs="Arial"/>
          <w:sz w:val="16"/>
          <w:szCs w:val="22"/>
          <w:lang w:val="pl-PL"/>
        </w:rPr>
        <w:t>…………………………………………....</w:t>
      </w:r>
    </w:p>
    <w:p w:rsidR="00E65A41" w:rsidRPr="006E5EAA" w:rsidRDefault="008D01AD" w:rsidP="006E5EAA">
      <w:pPr>
        <w:suppressAutoHyphens w:val="0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</w:t>
      </w:r>
      <w:bookmarkStart w:id="0" w:name="_GoBack"/>
      <w:bookmarkEnd w:id="0"/>
      <w:r w:rsidR="004035DB" w:rsidRPr="004035DB">
        <w:rPr>
          <w:rFonts w:ascii="Arial" w:hAnsi="Arial" w:cs="Arial"/>
          <w:i/>
          <w:sz w:val="16"/>
          <w:szCs w:val="16"/>
          <w:lang w:val="pl-PL"/>
        </w:rPr>
        <w:t xml:space="preserve">        (miejscowość, data)                                                             </w:t>
      </w:r>
      <w:r w:rsidR="004035DB"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="004035DB" w:rsidRPr="004035DB">
        <w:rPr>
          <w:rFonts w:ascii="Arial" w:hAnsi="Arial" w:cs="Arial"/>
          <w:i/>
          <w:sz w:val="16"/>
          <w:szCs w:val="16"/>
          <w:lang w:val="pl-PL"/>
        </w:rPr>
        <w:t>(podpis</w:t>
      </w:r>
      <w:r w:rsidR="004035DB" w:rsidRPr="004035DB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="004035DB" w:rsidRPr="004035DB">
        <w:rPr>
          <w:rFonts w:ascii="Arial" w:hAnsi="Arial" w:cs="Arial"/>
          <w:i/>
          <w:sz w:val="16"/>
          <w:szCs w:val="16"/>
          <w:lang w:val="pl-PL"/>
        </w:rPr>
        <w:t>wykonawcy lub osoby upoważnionej)</w:t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6E5EAA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9869E8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</w:t>
      </w:r>
      <w:r w:rsidR="004035DB">
        <w:rPr>
          <w:rFonts w:ascii="Arial" w:hAnsi="Arial" w:cs="Arial"/>
          <w:i/>
          <w:sz w:val="16"/>
          <w:szCs w:val="16"/>
          <w:lang w:val="pl-PL"/>
        </w:rPr>
        <w:tab/>
      </w:r>
    </w:p>
    <w:sectPr w:rsidR="00E65A41" w:rsidRPr="006E5EAA" w:rsidSect="00880276">
      <w:footerReference w:type="default" r:id="rId7"/>
      <w:pgSz w:w="11906" w:h="16838"/>
      <w:pgMar w:top="993" w:right="1135" w:bottom="1134" w:left="11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D6" w:rsidRDefault="00BD4FD6">
      <w:pPr>
        <w:spacing w:line="240" w:lineRule="auto"/>
      </w:pPr>
      <w:r>
        <w:separator/>
      </w:r>
    </w:p>
  </w:endnote>
  <w:endnote w:type="continuationSeparator" w:id="0">
    <w:p w:rsidR="00BD4FD6" w:rsidRDefault="00BD4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</w:p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  <w:r w:rsidRPr="00DA54DD">
      <w:rPr>
        <w:rFonts w:ascii="Arial" w:hAnsi="Arial" w:cs="Arial"/>
        <w:sz w:val="18"/>
        <w:szCs w:val="18"/>
      </w:rPr>
      <w:fldChar w:fldCharType="begin"/>
    </w:r>
    <w:r w:rsidRPr="00DA54DD">
      <w:rPr>
        <w:rFonts w:ascii="Arial" w:hAnsi="Arial" w:cs="Arial"/>
        <w:sz w:val="18"/>
        <w:szCs w:val="18"/>
      </w:rPr>
      <w:instrText xml:space="preserve"> PAGE </w:instrText>
    </w:r>
    <w:r w:rsidRPr="00DA54DD">
      <w:rPr>
        <w:rFonts w:ascii="Arial" w:hAnsi="Arial" w:cs="Arial"/>
        <w:sz w:val="18"/>
        <w:szCs w:val="18"/>
      </w:rPr>
      <w:fldChar w:fldCharType="separate"/>
    </w:r>
    <w:r w:rsidR="008D01AD">
      <w:rPr>
        <w:rFonts w:ascii="Arial" w:hAnsi="Arial" w:cs="Arial"/>
        <w:noProof/>
        <w:sz w:val="18"/>
        <w:szCs w:val="18"/>
      </w:rPr>
      <w:t>1</w:t>
    </w:r>
    <w:r w:rsidRPr="00DA54D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D6" w:rsidRDefault="00BD4FD6">
      <w:pPr>
        <w:spacing w:line="240" w:lineRule="auto"/>
      </w:pPr>
      <w:r>
        <w:separator/>
      </w:r>
    </w:p>
  </w:footnote>
  <w:footnote w:type="continuationSeparator" w:id="0">
    <w:p w:rsidR="00BD4FD6" w:rsidRDefault="00BD4F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>
      <w:start w:val="1"/>
      <w:numFmt w:val="decimal"/>
      <w:lvlText w:val="%2."/>
      <w:lvlJc w:val="left"/>
      <w:pPr>
        <w:tabs>
          <w:tab w:val="num" w:pos="1810"/>
        </w:tabs>
        <w:ind w:left="1810" w:hanging="360"/>
      </w:pPr>
    </w:lvl>
    <w:lvl w:ilvl="2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decimal"/>
      <w:lvlText w:val="%6."/>
      <w:lvlJc w:val="left"/>
      <w:pPr>
        <w:tabs>
          <w:tab w:val="num" w:pos="3250"/>
        </w:tabs>
        <w:ind w:left="3250" w:hanging="360"/>
      </w:p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</w:lvl>
    <w:lvl w:ilvl="7">
      <w:start w:val="1"/>
      <w:numFmt w:val="decimal"/>
      <w:lvlText w:val="%8."/>
      <w:lvlJc w:val="left"/>
      <w:pPr>
        <w:tabs>
          <w:tab w:val="num" w:pos="3970"/>
        </w:tabs>
        <w:ind w:left="3970" w:hanging="360"/>
      </w:pPr>
    </w:lvl>
    <w:lvl w:ilvl="8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061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061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2061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2061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2061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2061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061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2061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2061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36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36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36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36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36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36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2D14660"/>
    <w:multiLevelType w:val="hybridMultilevel"/>
    <w:tmpl w:val="FB42D670"/>
    <w:lvl w:ilvl="0" w:tplc="47C4BC88">
      <w:start w:val="1"/>
      <w:numFmt w:val="decimal"/>
      <w:lvlText w:val="%1)"/>
      <w:lvlJc w:val="left"/>
      <w:pPr>
        <w:ind w:left="11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09BA4E01"/>
    <w:multiLevelType w:val="hybridMultilevel"/>
    <w:tmpl w:val="2C66ACAA"/>
    <w:lvl w:ilvl="0" w:tplc="37DA34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5344E3"/>
    <w:multiLevelType w:val="hybridMultilevel"/>
    <w:tmpl w:val="DFE4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E5224"/>
    <w:multiLevelType w:val="hybridMultilevel"/>
    <w:tmpl w:val="379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34B0C"/>
    <w:multiLevelType w:val="hybridMultilevel"/>
    <w:tmpl w:val="2FBC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27308"/>
    <w:multiLevelType w:val="hybridMultilevel"/>
    <w:tmpl w:val="B3AA0A12"/>
    <w:lvl w:ilvl="0" w:tplc="3682A6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D72DEA"/>
    <w:multiLevelType w:val="hybridMultilevel"/>
    <w:tmpl w:val="66E25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162CD"/>
    <w:multiLevelType w:val="hybridMultilevel"/>
    <w:tmpl w:val="D0FC0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031AD"/>
    <w:multiLevelType w:val="hybridMultilevel"/>
    <w:tmpl w:val="11EE5D6A"/>
    <w:lvl w:ilvl="0" w:tplc="42646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0"/>
  </w:num>
  <w:num w:numId="20">
    <w:abstractNumId w:val="22"/>
  </w:num>
  <w:num w:numId="21">
    <w:abstractNumId w:val="25"/>
  </w:num>
  <w:num w:numId="22">
    <w:abstractNumId w:val="19"/>
  </w:num>
  <w:num w:numId="23">
    <w:abstractNumId w:val="17"/>
  </w:num>
  <w:num w:numId="24">
    <w:abstractNumId w:val="23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C"/>
    <w:rsid w:val="00027238"/>
    <w:rsid w:val="00033309"/>
    <w:rsid w:val="000842CD"/>
    <w:rsid w:val="001208C9"/>
    <w:rsid w:val="001A3AD4"/>
    <w:rsid w:val="001D35A6"/>
    <w:rsid w:val="001F3AA5"/>
    <w:rsid w:val="0020714A"/>
    <w:rsid w:val="0021031E"/>
    <w:rsid w:val="00220280"/>
    <w:rsid w:val="00221840"/>
    <w:rsid w:val="002564E9"/>
    <w:rsid w:val="002569F5"/>
    <w:rsid w:val="00274D54"/>
    <w:rsid w:val="00277D23"/>
    <w:rsid w:val="00282BA8"/>
    <w:rsid w:val="0028757B"/>
    <w:rsid w:val="00303EC1"/>
    <w:rsid w:val="00355AAE"/>
    <w:rsid w:val="00364EDB"/>
    <w:rsid w:val="003B1898"/>
    <w:rsid w:val="003C619F"/>
    <w:rsid w:val="003E1DC8"/>
    <w:rsid w:val="003E59A4"/>
    <w:rsid w:val="00402338"/>
    <w:rsid w:val="004035DB"/>
    <w:rsid w:val="00416D5F"/>
    <w:rsid w:val="00421DB7"/>
    <w:rsid w:val="00427FA0"/>
    <w:rsid w:val="004358BF"/>
    <w:rsid w:val="00442919"/>
    <w:rsid w:val="00463056"/>
    <w:rsid w:val="00482DB0"/>
    <w:rsid w:val="00483F40"/>
    <w:rsid w:val="004924BD"/>
    <w:rsid w:val="004A7764"/>
    <w:rsid w:val="004B72B3"/>
    <w:rsid w:val="005000F9"/>
    <w:rsid w:val="00513AAE"/>
    <w:rsid w:val="00542711"/>
    <w:rsid w:val="005922D1"/>
    <w:rsid w:val="006245C5"/>
    <w:rsid w:val="00652F9D"/>
    <w:rsid w:val="0066153B"/>
    <w:rsid w:val="0066568A"/>
    <w:rsid w:val="006E01C2"/>
    <w:rsid w:val="006E08D9"/>
    <w:rsid w:val="006E5EAA"/>
    <w:rsid w:val="00706B0D"/>
    <w:rsid w:val="00707549"/>
    <w:rsid w:val="007478EC"/>
    <w:rsid w:val="00771927"/>
    <w:rsid w:val="00796970"/>
    <w:rsid w:val="007B36E1"/>
    <w:rsid w:val="007D1308"/>
    <w:rsid w:val="007E04E0"/>
    <w:rsid w:val="0083792F"/>
    <w:rsid w:val="00880276"/>
    <w:rsid w:val="008D01AD"/>
    <w:rsid w:val="008F1369"/>
    <w:rsid w:val="0091573B"/>
    <w:rsid w:val="009347C6"/>
    <w:rsid w:val="00947653"/>
    <w:rsid w:val="00956ADA"/>
    <w:rsid w:val="009659E7"/>
    <w:rsid w:val="00982CE4"/>
    <w:rsid w:val="009869E8"/>
    <w:rsid w:val="009904AF"/>
    <w:rsid w:val="009F24C2"/>
    <w:rsid w:val="00A447F5"/>
    <w:rsid w:val="00A47D1A"/>
    <w:rsid w:val="00A71729"/>
    <w:rsid w:val="00AC738D"/>
    <w:rsid w:val="00AF7F97"/>
    <w:rsid w:val="00B0728B"/>
    <w:rsid w:val="00B22B3D"/>
    <w:rsid w:val="00B341DB"/>
    <w:rsid w:val="00B35DD6"/>
    <w:rsid w:val="00B66744"/>
    <w:rsid w:val="00B85AAA"/>
    <w:rsid w:val="00BB05F5"/>
    <w:rsid w:val="00BC46A0"/>
    <w:rsid w:val="00BD3D32"/>
    <w:rsid w:val="00BD4FD6"/>
    <w:rsid w:val="00BE0421"/>
    <w:rsid w:val="00CF1702"/>
    <w:rsid w:val="00D07526"/>
    <w:rsid w:val="00D403E8"/>
    <w:rsid w:val="00D70273"/>
    <w:rsid w:val="00DA54DD"/>
    <w:rsid w:val="00DB2B84"/>
    <w:rsid w:val="00DD431E"/>
    <w:rsid w:val="00DF7DF5"/>
    <w:rsid w:val="00E02B16"/>
    <w:rsid w:val="00E65A41"/>
    <w:rsid w:val="00E8526A"/>
    <w:rsid w:val="00E92600"/>
    <w:rsid w:val="00EA0520"/>
    <w:rsid w:val="00EA3A11"/>
    <w:rsid w:val="00ED339D"/>
    <w:rsid w:val="00EF598B"/>
    <w:rsid w:val="00F323F4"/>
    <w:rsid w:val="00F5464E"/>
    <w:rsid w:val="00F72408"/>
    <w:rsid w:val="00F81243"/>
    <w:rsid w:val="00F92B9A"/>
    <w:rsid w:val="00FA4105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65DCE2"/>
  <w15:chartTrackingRefBased/>
  <w15:docId w15:val="{3B8C4369-F875-46FC-9391-4C5469E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DB7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</w:rPr>
  </w:style>
  <w:style w:type="character" w:customStyle="1" w:styleId="WW8Num2z3">
    <w:name w:val="WW8Num2z3"/>
    <w:rPr>
      <w:b w:val="0"/>
    </w:rPr>
  </w:style>
  <w:style w:type="character" w:customStyle="1" w:styleId="WW8Num3z0">
    <w:name w:val="WW8Num3z0"/>
    <w:rPr>
      <w:b/>
    </w:rPr>
  </w:style>
  <w:style w:type="character" w:customStyle="1" w:styleId="WW8Num14z3">
    <w:name w:val="WW8Num14z3"/>
    <w:rPr>
      <w:b w:val="0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alibri" w:hAnsi="Calibri" w:cs="Calibri"/>
      <w:b w:val="0"/>
      <w:bCs w:val="0"/>
    </w:rPr>
  </w:style>
  <w:style w:type="character" w:customStyle="1" w:styleId="WW8Num14z0">
    <w:name w:val="WW8Num14z0"/>
    <w:rPr>
      <w:rFonts w:ascii="Calibri" w:hAnsi="Calibri" w:cs="Calibri"/>
      <w:b w:val="0"/>
      <w:bCs w:val="0"/>
    </w:rPr>
  </w:style>
  <w:style w:type="character" w:customStyle="1" w:styleId="WW8Num15z3">
    <w:name w:val="WW8Num15z3"/>
    <w:rPr>
      <w:b w:val="0"/>
    </w:rPr>
  </w:style>
  <w:style w:type="character" w:customStyle="1" w:styleId="WW8Num16z0">
    <w:name w:val="WW8Num16z0"/>
    <w:rPr>
      <w:b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3">
    <w:name w:val="WW8Num44z3"/>
    <w:rPr>
      <w:b w:val="0"/>
    </w:rPr>
  </w:style>
  <w:style w:type="character" w:customStyle="1" w:styleId="WW8Num45z0">
    <w:name w:val="WW8Num45z0"/>
    <w:rPr>
      <w:b/>
    </w:rPr>
  </w:style>
  <w:style w:type="character" w:customStyle="1" w:styleId="WW8Num49z0">
    <w:name w:val="WW8Num49z0"/>
    <w:rPr>
      <w:rFonts w:ascii="Symbol" w:eastAsia="Andale Sans UI" w:hAnsi="Symbol" w:cs="Tahoma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b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ListLabel2">
    <w:name w:val="ListLabel 2"/>
    <w:rPr>
      <w:b w:val="0"/>
      <w:bCs w:val="0"/>
    </w:rPr>
  </w:style>
  <w:style w:type="character" w:customStyle="1" w:styleId="Znakinumeracji">
    <w:name w:val="Znaki numeracji"/>
  </w:style>
  <w:style w:type="character" w:customStyle="1" w:styleId="StopkaZnak">
    <w:name w:val="Stopka Znak"/>
    <w:basedOn w:val="Domylnaczcionkaakapitu1"/>
  </w:style>
  <w:style w:type="character" w:customStyle="1" w:styleId="WWCharLFO10LVL1">
    <w:name w:val="WW_CharLFO10LVL1"/>
    <w:rPr>
      <w:b w:val="0"/>
      <w:bCs w:val="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Calibri" w:hAnsi="Calibri" w:cs="Calibri"/>
      <w:b w:val="0"/>
      <w:bCs w:val="0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WW8Num4z0">
    <w:name w:val="WW8Num4z0"/>
    <w:rPr>
      <w:rFonts w:ascii="Calibri" w:hAnsi="Calibri" w:cs="Calibri"/>
      <w:b w:val="0"/>
      <w:bCs w:val="0"/>
    </w:rPr>
  </w:style>
  <w:style w:type="character" w:customStyle="1" w:styleId="WW8Num5z0">
    <w:name w:val="WW8Num5z0"/>
    <w:rPr>
      <w:rFonts w:ascii="Calibri" w:hAnsi="Calibri" w:cs="Calibri"/>
      <w:b w:val="0"/>
      <w:bCs w:val="0"/>
    </w:rPr>
  </w:style>
  <w:style w:type="character" w:customStyle="1" w:styleId="WW8Num6z0">
    <w:name w:val="WW8Num6z0"/>
    <w:rPr>
      <w:rFonts w:ascii="Calibri" w:hAnsi="Calibri" w:cs="Calibri"/>
      <w:b w:val="0"/>
      <w:bCs w:val="0"/>
    </w:rPr>
  </w:style>
  <w:style w:type="character" w:customStyle="1" w:styleId="WW8Num7z0">
    <w:name w:val="WW8Num7z0"/>
    <w:rPr>
      <w:rFonts w:ascii="Calibri" w:hAnsi="Calibri" w:cs="Calibri"/>
      <w:b w:val="0"/>
      <w:bCs w:val="0"/>
    </w:rPr>
  </w:style>
  <w:style w:type="character" w:customStyle="1" w:styleId="WW8Num17z0">
    <w:name w:val="WW8Num17z0"/>
    <w:rPr>
      <w:rFonts w:ascii="Calibri" w:hAnsi="Calibri" w:cs="Calibri"/>
      <w:b w:val="0"/>
      <w:bCs w:val="0"/>
    </w:rPr>
  </w:style>
  <w:style w:type="character" w:customStyle="1" w:styleId="WW8Num15z0">
    <w:name w:val="WW8Num15z0"/>
    <w:rPr>
      <w:rFonts w:ascii="Calibri" w:hAnsi="Calibri" w:cs="Calibri"/>
      <w:b w:val="0"/>
      <w:bCs w:val="0"/>
    </w:rPr>
  </w:style>
  <w:style w:type="character" w:customStyle="1" w:styleId="WW8Num12z0">
    <w:name w:val="WW8Num12z0"/>
    <w:rPr>
      <w:b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uppressAutoHyphens w:val="0"/>
      <w:spacing w:before="28" w:after="119"/>
    </w:pPr>
  </w:style>
  <w:style w:type="paragraph" w:customStyle="1" w:styleId="Liniapozioma">
    <w:name w:val="Linia pozioma"/>
    <w:basedOn w:val="Normalny"/>
    <w:next w:val="Tekstpodstawowy"/>
    <w:pPr>
      <w:suppressLineNumbers/>
      <w:spacing w:after="283"/>
    </w:pPr>
    <w:rPr>
      <w:sz w:val="12"/>
      <w:szCs w:val="12"/>
    </w:rPr>
  </w:style>
  <w:style w:type="paragraph" w:customStyle="1" w:styleId="Normalny2">
    <w:name w:val="Normalny2"/>
    <w:pPr>
      <w:suppressAutoHyphens/>
      <w:autoSpaceDE w:val="0"/>
      <w:spacing w:after="27" w:line="100" w:lineRule="atLeast"/>
      <w:ind w:left="363" w:hanging="357"/>
      <w:jc w:val="both"/>
      <w:textAlignment w:val="baseline"/>
    </w:pPr>
    <w:rPr>
      <w:rFonts w:eastAsia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1"/>
    <w:qFormat/>
    <w:pPr>
      <w:ind w:left="720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-142"/>
        <w:tab w:val="left" w:pos="284"/>
      </w:tabs>
      <w:spacing w:line="360" w:lineRule="auto"/>
      <w:ind w:right="-2"/>
      <w:jc w:val="both"/>
    </w:pPr>
    <w:rPr>
      <w:rFonts w:ascii="Verdana" w:hAnsi="Verdana" w:cs="Verdana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A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21DB7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Marek</cp:lastModifiedBy>
  <cp:revision>30</cp:revision>
  <cp:lastPrinted>2015-04-01T08:54:00Z</cp:lastPrinted>
  <dcterms:created xsi:type="dcterms:W3CDTF">2015-02-24T10:12:00Z</dcterms:created>
  <dcterms:modified xsi:type="dcterms:W3CDTF">2023-12-14T21:01:00Z</dcterms:modified>
</cp:coreProperties>
</file>