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0E8537E8" w:rsidR="00342F81" w:rsidRPr="002A125E" w:rsidRDefault="002A125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r w:rsidRPr="002A125E">
        <w:rPr>
          <w:rFonts w:ascii="Arial" w:hAnsi="Arial" w:cs="Arial"/>
          <w:b/>
          <w:bCs/>
          <w:sz w:val="22"/>
          <w:szCs w:val="22"/>
        </w:rPr>
        <w:t>„</w:t>
      </w:r>
      <w:r w:rsidR="00CE0BCE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Pr="002A125E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4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</w:t>
      </w:r>
      <w:proofErr w:type="spellStart"/>
      <w:r w:rsidR="005D7442" w:rsidRPr="00B652B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="005D7442" w:rsidRPr="00B652B1">
        <w:rPr>
          <w:rFonts w:ascii="Arial" w:hAnsi="Arial" w:cs="Arial"/>
          <w:sz w:val="22"/>
          <w:szCs w:val="22"/>
          <w:lang w:eastAsia="ar-SA"/>
        </w:rPr>
        <w:t>. zm.</w:t>
      </w:r>
      <w:bookmarkEnd w:id="4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277EAD83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>, przebudowy drogi</w:t>
      </w:r>
      <w:r w:rsidR="00A27B6C">
        <w:rPr>
          <w:rFonts w:ascii="Arial" w:hAnsi="Arial" w:cs="Arial"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A27B6C" w:rsidRPr="00900A3F">
        <w:rPr>
          <w:rFonts w:ascii="Arial" w:hAnsi="Arial" w:cs="Arial"/>
          <w:sz w:val="22"/>
          <w:szCs w:val="22"/>
        </w:rPr>
        <w:t>mb</w:t>
      </w:r>
      <w:proofErr w:type="spellEnd"/>
      <w:r w:rsidR="00A27B6C">
        <w:rPr>
          <w:rFonts w:ascii="Arial" w:hAnsi="Arial" w:cs="Arial"/>
          <w:sz w:val="22"/>
          <w:szCs w:val="22"/>
        </w:rPr>
        <w:t>,</w:t>
      </w:r>
    </w:p>
    <w:p w14:paraId="10A3B9EC" w14:textId="12FA4D93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 </w:t>
      </w:r>
      <w:r w:rsidR="00A27B6C"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A27B6C" w:rsidRPr="00900A3F">
        <w:rPr>
          <w:rFonts w:ascii="Arial" w:hAnsi="Arial" w:cs="Arial"/>
          <w:sz w:val="22"/>
          <w:szCs w:val="22"/>
        </w:rPr>
        <w:t xml:space="preserve">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A27B6C" w:rsidRPr="00900A3F">
        <w:rPr>
          <w:rFonts w:ascii="Arial" w:hAnsi="Arial" w:cs="Arial"/>
          <w:sz w:val="22"/>
          <w:szCs w:val="22"/>
        </w:rPr>
        <w:t>mb</w:t>
      </w:r>
      <w:proofErr w:type="spellEnd"/>
      <w:r w:rsidR="00A27B6C" w:rsidRPr="00900A3F">
        <w:rPr>
          <w:rFonts w:ascii="Arial" w:hAnsi="Arial" w:cs="Arial"/>
          <w:sz w:val="22"/>
          <w:szCs w:val="22"/>
        </w:rPr>
        <w:t xml:space="preserve"> każda</w:t>
      </w:r>
      <w:r w:rsidR="00A27B6C">
        <w:rPr>
          <w:rFonts w:ascii="Arial" w:hAnsi="Arial" w:cs="Arial"/>
          <w:sz w:val="22"/>
          <w:szCs w:val="22"/>
        </w:rPr>
        <w:t>,</w:t>
      </w:r>
    </w:p>
    <w:p w14:paraId="391E84FF" w14:textId="5B5A9C17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</w:t>
      </w:r>
      <w:r w:rsidR="00A27B6C">
        <w:rPr>
          <w:rFonts w:ascii="Arial" w:hAnsi="Arial" w:cs="Arial"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50</w:t>
      </w:r>
      <w:r w:rsidR="00A27B6C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A27B6C" w:rsidRPr="00900A3F">
        <w:rPr>
          <w:rFonts w:ascii="Arial" w:hAnsi="Arial" w:cs="Arial"/>
          <w:sz w:val="22"/>
          <w:szCs w:val="22"/>
        </w:rPr>
        <w:t>mb</w:t>
      </w:r>
      <w:proofErr w:type="spellEnd"/>
      <w:r w:rsidR="00A27B6C" w:rsidRPr="00900A3F">
        <w:rPr>
          <w:rFonts w:ascii="Arial" w:hAnsi="Arial" w:cs="Arial"/>
          <w:bCs/>
          <w:sz w:val="22"/>
          <w:szCs w:val="22"/>
        </w:rPr>
        <w:t xml:space="preserve"> brutto</w:t>
      </w:r>
      <w:r w:rsidR="00A27B6C" w:rsidRPr="00900A3F">
        <w:rPr>
          <w:rFonts w:ascii="Arial" w:hAnsi="Arial" w:cs="Arial"/>
          <w:sz w:val="22"/>
          <w:szCs w:val="22"/>
        </w:rPr>
        <w:t xml:space="preserve"> każda</w:t>
      </w:r>
      <w:r w:rsidR="00A27B6C">
        <w:rPr>
          <w:rFonts w:ascii="Arial" w:hAnsi="Arial" w:cs="Arial"/>
          <w:sz w:val="22"/>
          <w:szCs w:val="22"/>
        </w:rPr>
        <w:t>,</w:t>
      </w:r>
    </w:p>
    <w:p w14:paraId="742041A3" w14:textId="13C735E8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dla budowy, rozbudowy, przebudowy 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A27B6C" w:rsidRPr="00900A3F">
        <w:rPr>
          <w:rFonts w:ascii="Arial" w:hAnsi="Arial" w:cs="Arial"/>
          <w:sz w:val="22"/>
          <w:szCs w:val="22"/>
        </w:rPr>
        <w:t>mb</w:t>
      </w:r>
      <w:proofErr w:type="spellEnd"/>
      <w:r w:rsidR="00A27B6C" w:rsidRPr="00900A3F">
        <w:rPr>
          <w:rFonts w:ascii="Arial" w:hAnsi="Arial" w:cs="Arial"/>
          <w:bCs/>
          <w:sz w:val="22"/>
          <w:szCs w:val="22"/>
        </w:rPr>
        <w:t xml:space="preserve"> każda</w:t>
      </w:r>
      <w:r w:rsidR="00A27B6C">
        <w:rPr>
          <w:rFonts w:ascii="Arial" w:hAnsi="Arial" w:cs="Arial"/>
          <w:bCs/>
          <w:sz w:val="22"/>
          <w:szCs w:val="22"/>
        </w:rPr>
        <w:t>.</w:t>
      </w:r>
    </w:p>
    <w:bookmarkEnd w:id="1"/>
    <w:bookmarkEnd w:id="2"/>
    <w:bookmarkEnd w:id="3"/>
    <w:p w14:paraId="5087EEE0" w14:textId="77777777" w:rsidR="001E74D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CCC74D" w14:textId="68C45F46" w:rsidR="00F2799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84BC7">
        <w:rPr>
          <w:rFonts w:ascii="Arial" w:hAnsi="Arial" w:cs="Arial"/>
          <w:bCs/>
          <w:sz w:val="22"/>
          <w:szCs w:val="22"/>
        </w:rPr>
        <w:t xml:space="preserve">Zgodnie z załączonym wykazem – załącznik nr </w:t>
      </w:r>
      <w:r>
        <w:rPr>
          <w:rFonts w:ascii="Arial" w:hAnsi="Arial" w:cs="Arial"/>
          <w:bCs/>
          <w:sz w:val="22"/>
          <w:szCs w:val="22"/>
        </w:rPr>
        <w:t>7</w:t>
      </w:r>
      <w:r w:rsidRPr="00384BC7">
        <w:rPr>
          <w:rFonts w:ascii="Arial" w:hAnsi="Arial" w:cs="Arial"/>
          <w:bCs/>
          <w:sz w:val="22"/>
          <w:szCs w:val="22"/>
        </w:rPr>
        <w:t>A.</w:t>
      </w:r>
    </w:p>
    <w:p w14:paraId="514BECB3" w14:textId="77777777" w:rsidR="001E74DE" w:rsidRPr="005D7442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="00205E7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lub art. 14 RODO wobec osób fizycznych, od których dane osobowe bezpośrednio lub </w:t>
      </w:r>
      <w:r w:rsidRPr="00E158C3">
        <w:rPr>
          <w:rFonts w:ascii="Arial" w:hAnsi="Arial" w:cs="Arial"/>
          <w:sz w:val="22"/>
          <w:szCs w:val="22"/>
        </w:rPr>
        <w:lastRenderedPageBreak/>
        <w:t>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5D3DA" w14:textId="03F0BA1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7DDE68F1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47ABDF60" w14:textId="49E2EE09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9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9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1851EBE0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 o szczególnych rozwiązaniach w zakresie przeciwdziałania wspieraniu agresji na Ukrainę oraz służących ochronie bezpieczeństwa narodowego (Dz. U.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z 2023 r. 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poz.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1497 z </w:t>
      </w:r>
      <w:proofErr w:type="spellStart"/>
      <w:r w:rsidR="00696D54" w:rsidRPr="00515E28">
        <w:rPr>
          <w:rFonts w:ascii="Arial" w:hAnsi="Arial" w:cs="Arial"/>
          <w:b w:val="0"/>
          <w:bCs/>
          <w:sz w:val="22"/>
          <w:szCs w:val="22"/>
        </w:rPr>
        <w:t>późn</w:t>
      </w:r>
      <w:proofErr w:type="spellEnd"/>
      <w:r w:rsidR="00696D54" w:rsidRPr="00515E28">
        <w:rPr>
          <w:rFonts w:ascii="Arial" w:hAnsi="Arial" w:cs="Arial"/>
          <w:b w:val="0"/>
          <w:bCs/>
          <w:sz w:val="22"/>
          <w:szCs w:val="22"/>
        </w:rPr>
        <w:t>. zm.</w:t>
      </w:r>
      <w:r w:rsidRPr="00515E28">
        <w:rPr>
          <w:rFonts w:ascii="Arial" w:hAnsi="Arial" w:cs="Arial"/>
          <w:b w:val="0"/>
          <w:bCs/>
          <w:sz w:val="22"/>
          <w:szCs w:val="22"/>
        </w:rPr>
        <w:t>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42EEDF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7175ED1" w14:textId="628B0310" w:rsidR="00CF7683" w:rsidRPr="00E40703" w:rsidRDefault="0017130C" w:rsidP="00A27B6C">
      <w:pPr>
        <w:rPr>
          <w:rFonts w:ascii="Arial" w:hAnsi="Arial" w:cs="Arial"/>
          <w:sz w:val="22"/>
          <w:szCs w:val="22"/>
        </w:rPr>
      </w:pPr>
      <w:r w:rsidRPr="00CF768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F7683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777449">
        <w:rPr>
          <w:rFonts w:ascii="Arial" w:hAnsi="Arial" w:cs="Arial"/>
          <w:b/>
          <w:bCs/>
          <w:sz w:val="22"/>
          <w:szCs w:val="22"/>
        </w:rPr>
        <w:t>”</w:t>
      </w:r>
      <w:r w:rsidR="00A27B6C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624748BE" w14:textId="77777777" w:rsidR="00CF7683" w:rsidRPr="001E3C86" w:rsidRDefault="00CF7683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74CB7899" w14:textId="77777777" w:rsidR="00DF3325" w:rsidRPr="00900A3F" w:rsidRDefault="009453A1" w:rsidP="00266F2B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4E62E40A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0" w:name="_Hlk481659571"/>
      <w:r w:rsidR="00DF3325" w:rsidRPr="00900A3F">
        <w:rPr>
          <w:rFonts w:ascii="Arial" w:hAnsi="Arial" w:cs="Arial"/>
          <w:sz w:val="22"/>
          <w:szCs w:val="22"/>
        </w:rPr>
        <w:t>przebudowy/budowy/</w:t>
      </w:r>
      <w:proofErr w:type="spellStart"/>
      <w:r w:rsidR="00DF3325" w:rsidRPr="00900A3F">
        <w:rPr>
          <w:rFonts w:ascii="Arial" w:hAnsi="Arial" w:cs="Arial"/>
          <w:sz w:val="22"/>
          <w:szCs w:val="22"/>
        </w:rPr>
        <w:t>rozbudowy</w:t>
      </w:r>
      <w:r w:rsidR="004248BD">
        <w:rPr>
          <w:rFonts w:ascii="Arial" w:hAnsi="Arial" w:cs="Arial"/>
          <w:sz w:val="22"/>
          <w:szCs w:val="22"/>
        </w:rPr>
        <w:t>remoncie</w:t>
      </w:r>
      <w:proofErr w:type="spellEnd"/>
      <w:r w:rsidR="00DF3325" w:rsidRPr="00900A3F">
        <w:rPr>
          <w:rFonts w:ascii="Arial" w:hAnsi="Arial" w:cs="Arial"/>
          <w:sz w:val="22"/>
          <w:szCs w:val="22"/>
        </w:rPr>
        <w:t xml:space="preserve">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0"/>
      <w:r w:rsidR="00696D54">
        <w:rPr>
          <w:rFonts w:ascii="Arial" w:hAnsi="Arial" w:cs="Arial"/>
          <w:sz w:val="22"/>
          <w:szCs w:val="22"/>
        </w:rPr>
        <w:t>5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DF3325" w:rsidRPr="00900A3F">
        <w:rPr>
          <w:rFonts w:ascii="Arial" w:hAnsi="Arial" w:cs="Arial"/>
          <w:sz w:val="22"/>
          <w:szCs w:val="22"/>
        </w:rPr>
        <w:t>mb</w:t>
      </w:r>
      <w:proofErr w:type="spellEnd"/>
      <w:r w:rsidR="00DF3325" w:rsidRPr="00900A3F">
        <w:rPr>
          <w:rFonts w:ascii="Arial" w:hAnsi="Arial" w:cs="Arial"/>
          <w:sz w:val="22"/>
          <w:szCs w:val="22"/>
        </w:rPr>
        <w:t>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P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1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8B8CEC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DB0CD6A" w14:textId="77777777" w:rsidR="00696D54" w:rsidRDefault="00696D54" w:rsidP="001E3C86">
      <w:pPr>
        <w:outlineLvl w:val="0"/>
        <w:rPr>
          <w:rFonts w:ascii="Arial" w:hAnsi="Arial" w:cs="Arial"/>
          <w:i/>
          <w:iCs/>
        </w:rPr>
      </w:pPr>
    </w:p>
    <w:bookmarkEnd w:id="11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2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2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D4A4E6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20433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20433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729F3CBB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3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17130C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3"/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”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017F39EC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C4C76D9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B155F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0B9AAEB" w14:textId="5C782973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4" w:name="_Toc465419690"/>
      <w:bookmarkStart w:id="15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4"/>
    </w:p>
    <w:bookmarkEnd w:id="15"/>
    <w:p w14:paraId="55D49305" w14:textId="77777777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418"/>
        <w:gridCol w:w="1275"/>
        <w:gridCol w:w="1276"/>
        <w:gridCol w:w="1559"/>
        <w:gridCol w:w="1475"/>
      </w:tblGrid>
      <w:tr w:rsidR="00E41A80" w:rsidRPr="00521D43" w14:paraId="318E4694" w14:textId="77777777" w:rsidTr="00A77CFA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9FDA8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4F86A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AC0F0" w14:textId="518CF795" w:rsidR="00E41A80" w:rsidRPr="00391205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205">
              <w:rPr>
                <w:rFonts w:ascii="Arial" w:hAnsi="Arial" w:cs="Arial"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 w:rsidR="00515C7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678AD80" w14:textId="0543E590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r w:rsidR="000208C5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EA4DA24" w14:textId="2597EB54" w:rsidR="00E41A80" w:rsidRPr="00521D43" w:rsidRDefault="000208C5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przedmiotu usługi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551A4B2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vAlign w:val="center"/>
          </w:tcPr>
          <w:p w14:paraId="7827FFD3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Nazwa odbiorcy </w:t>
            </w:r>
          </w:p>
        </w:tc>
      </w:tr>
      <w:tr w:rsidR="00E41A80" w:rsidRPr="00632A2A" w14:paraId="1F379E02" w14:textId="77777777" w:rsidTr="00A77CFA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36583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3BFA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3D2D6F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B04D025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276" w:type="dxa"/>
            <w:vMerge/>
          </w:tcPr>
          <w:p w14:paraId="72B1E697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DE8362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07337F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017DDF6C" w14:textId="77777777" w:rsidTr="00A77CFA">
        <w:trPr>
          <w:trHeight w:val="677"/>
          <w:jc w:val="center"/>
        </w:trPr>
        <w:tc>
          <w:tcPr>
            <w:tcW w:w="564" w:type="dxa"/>
          </w:tcPr>
          <w:p w14:paraId="33B575F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37A4F67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450CBE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06A53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FC56A5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4A594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BA0C3A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28494F7E" w14:textId="77777777" w:rsidTr="00A77CFA">
        <w:trPr>
          <w:trHeight w:val="541"/>
          <w:jc w:val="center"/>
        </w:trPr>
        <w:tc>
          <w:tcPr>
            <w:tcW w:w="564" w:type="dxa"/>
          </w:tcPr>
          <w:p w14:paraId="54F0D3E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5FD279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E3E04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1F241D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921B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5001C9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A61781A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72C5F64D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AA5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F58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2E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1E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316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AE2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76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57AC5D5A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E508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1D8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91A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2DD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F12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CFF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121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6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6"/>
    </w:p>
    <w:p w14:paraId="6B4B0A53" w14:textId="4D41F077" w:rsidR="00E41A80" w:rsidRPr="00DB0796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38D809E3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53002D7E" w14:textId="7C882E90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8DE276B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2155"/>
        <w:gridCol w:w="1560"/>
        <w:gridCol w:w="1417"/>
      </w:tblGrid>
      <w:tr w:rsidR="00BB359B" w:rsidRPr="00EA7762" w14:paraId="4FE6BA13" w14:textId="77777777" w:rsidTr="00BB359B">
        <w:trPr>
          <w:trHeight w:val="2247"/>
        </w:trPr>
        <w:tc>
          <w:tcPr>
            <w:tcW w:w="468" w:type="dxa"/>
          </w:tcPr>
          <w:p w14:paraId="392C0259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862DCFB" w14:textId="77777777" w:rsidR="00BB359B" w:rsidRPr="00EA7762" w:rsidRDefault="00BB359B" w:rsidP="00A77CFA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33C4826B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2155" w:type="dxa"/>
          </w:tcPr>
          <w:p w14:paraId="14CC18AB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4DB0AC5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</w:p>
          <w:p w14:paraId="12391FAE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4811048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65A6B3A" w14:textId="77777777" w:rsidR="00BB359B" w:rsidRPr="00EA7762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60" w:type="dxa"/>
          </w:tcPr>
          <w:p w14:paraId="3DDD0FDB" w14:textId="39EA8CAE" w:rsidR="00BB359B" w:rsidRPr="00EA7762" w:rsidRDefault="00BB359B" w:rsidP="00BB359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BB359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7" w:type="dxa"/>
          </w:tcPr>
          <w:p w14:paraId="3BDE0807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400FFCD9" w14:textId="77777777" w:rsidTr="00BB359B">
        <w:tc>
          <w:tcPr>
            <w:tcW w:w="468" w:type="dxa"/>
          </w:tcPr>
          <w:p w14:paraId="617D5A52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0FED974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2155" w:type="dxa"/>
          </w:tcPr>
          <w:p w14:paraId="61C83DB5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FF65F6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F74B4A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BB359B" w:rsidRPr="006B3D24" w14:paraId="406E1ECA" w14:textId="77777777" w:rsidTr="00BB359B">
        <w:tc>
          <w:tcPr>
            <w:tcW w:w="468" w:type="dxa"/>
          </w:tcPr>
          <w:p w14:paraId="4063D5B1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109BE5E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2155" w:type="dxa"/>
          </w:tcPr>
          <w:p w14:paraId="07C37830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741586F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EA87F3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5B9FF6FC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2144AA93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3BF00BD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F386EC2" w14:textId="118C29A8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6420C64C" w14:textId="34723ED4" w:rsidR="00CA06E5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7A ZAMAWIAJĄCY W KRYTERIUM – DOŚWIADCZENIE GŁÓWNEGO PROJEKTANTA </w:t>
      </w:r>
    </w:p>
    <w:p w14:paraId="3BFE0F81" w14:textId="58644D9E" w:rsidR="001C701D" w:rsidRPr="00DB0796" w:rsidRDefault="00CA06E5" w:rsidP="00CA06E5">
      <w:pPr>
        <w:pStyle w:val="Tekstpodstawowywcity2"/>
        <w:spacing w:line="276" w:lineRule="auto"/>
        <w:ind w:left="0"/>
        <w:jc w:val="center"/>
        <w:rPr>
          <w:sz w:val="22"/>
          <w:szCs w:val="22"/>
          <w:highlight w:val="lightGray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1CA5A7A0" w14:textId="77777777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1A1C5DD9" w14:textId="2C96401A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23BF34CE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79597E40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1872"/>
        <w:gridCol w:w="1701"/>
        <w:gridCol w:w="1559"/>
        <w:gridCol w:w="1390"/>
      </w:tblGrid>
      <w:tr w:rsidR="001C701D" w:rsidRPr="00EA7762" w14:paraId="6E065011" w14:textId="77777777" w:rsidTr="00204336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72" w:type="dxa"/>
          </w:tcPr>
          <w:p w14:paraId="672476A2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CE8032F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  <w:p w14:paraId="6BCF1636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02940471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37B090B" w14:textId="77777777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701" w:type="dxa"/>
          </w:tcPr>
          <w:p w14:paraId="59518A8B" w14:textId="78E48716" w:rsidR="001C701D" w:rsidRPr="00EA7762" w:rsidRDefault="001C701D" w:rsidP="001C701D">
            <w:pPr>
              <w:pStyle w:val="Default"/>
            </w:pPr>
            <w:r w:rsidRPr="00EA7762">
              <w:rPr>
                <w:bCs/>
                <w:sz w:val="20"/>
                <w:szCs w:val="20"/>
              </w:rPr>
              <w:t xml:space="preserve">Opis wykonanych usług – przedmiot </w:t>
            </w:r>
            <w:r>
              <w:rPr>
                <w:bCs/>
                <w:sz w:val="20"/>
                <w:szCs w:val="20"/>
              </w:rPr>
              <w:t xml:space="preserve">spełniający warunki określone w </w:t>
            </w:r>
            <w:r w:rsidRPr="00CA06E5">
              <w:rPr>
                <w:b/>
                <w:sz w:val="20"/>
                <w:szCs w:val="20"/>
              </w:rPr>
              <w:t>SWZ Rozdz. II pkt.11.2B.</w:t>
            </w:r>
          </w:p>
        </w:tc>
        <w:tc>
          <w:tcPr>
            <w:tcW w:w="1559" w:type="dxa"/>
          </w:tcPr>
          <w:p w14:paraId="283CDC10" w14:textId="77777777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390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204336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2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204336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872" w:type="dxa"/>
          </w:tcPr>
          <w:p w14:paraId="300925D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FCA7C7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D69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561BFAFA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</w:t>
      </w:r>
      <w:r w:rsidR="00A27B6C">
        <w:rPr>
          <w:rFonts w:ascii="Arial" w:hAnsi="Arial" w:cs="Arial"/>
          <w:b/>
          <w:bCs/>
          <w:lang w:val="pl-PL"/>
        </w:rPr>
        <w:t xml:space="preserve"> i </w:t>
      </w:r>
      <w:r w:rsidRPr="00BB359B">
        <w:rPr>
          <w:rFonts w:ascii="Arial" w:hAnsi="Arial" w:cs="Arial"/>
          <w:b/>
          <w:bCs/>
          <w:lang w:val="pl-PL"/>
        </w:rPr>
        <w:t>zakres rzeczowy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2787EB" w14:textId="6AE6941A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B0FB5A9" w14:textId="77777777" w:rsidR="001C701D" w:rsidRPr="009453A1" w:rsidRDefault="001C701D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</w:p>
    <w:sectPr w:rsidR="001C701D" w:rsidRPr="009453A1" w:rsidSect="004E7283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62DE" w14:textId="77777777" w:rsidR="004E7283" w:rsidRDefault="004E7283" w:rsidP="00A22B7C">
      <w:r>
        <w:separator/>
      </w:r>
    </w:p>
  </w:endnote>
  <w:endnote w:type="continuationSeparator" w:id="0">
    <w:p w14:paraId="315BAED7" w14:textId="77777777" w:rsidR="004E7283" w:rsidRDefault="004E728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E2AB" w14:textId="77777777" w:rsidR="004E7283" w:rsidRDefault="004E7283" w:rsidP="00A22B7C">
      <w:r>
        <w:separator/>
      </w:r>
    </w:p>
  </w:footnote>
  <w:footnote w:type="continuationSeparator" w:id="0">
    <w:p w14:paraId="38BE09A0" w14:textId="77777777" w:rsidR="004E7283" w:rsidRDefault="004E728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2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4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6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7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39"/>
  </w:num>
  <w:num w:numId="29" w16cid:durableId="1630668389">
    <w:abstractNumId w:val="38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3"/>
  </w:num>
  <w:num w:numId="33" w16cid:durableId="2108386596">
    <w:abstractNumId w:val="41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0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50AA"/>
    <w:rsid w:val="001261D6"/>
    <w:rsid w:val="00140FE3"/>
    <w:rsid w:val="001412E6"/>
    <w:rsid w:val="00143809"/>
    <w:rsid w:val="00146499"/>
    <w:rsid w:val="00146E11"/>
    <w:rsid w:val="0015057E"/>
    <w:rsid w:val="0015448E"/>
    <w:rsid w:val="00164648"/>
    <w:rsid w:val="00170648"/>
    <w:rsid w:val="0017130C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4DE"/>
    <w:rsid w:val="001E7A70"/>
    <w:rsid w:val="001F299F"/>
    <w:rsid w:val="00203EDC"/>
    <w:rsid w:val="00204336"/>
    <w:rsid w:val="00205E7A"/>
    <w:rsid w:val="0020799E"/>
    <w:rsid w:val="00211E59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4A61"/>
    <w:rsid w:val="003E4026"/>
    <w:rsid w:val="003F4AFB"/>
    <w:rsid w:val="00417682"/>
    <w:rsid w:val="00421392"/>
    <w:rsid w:val="004248BD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E7283"/>
    <w:rsid w:val="004F15E0"/>
    <w:rsid w:val="004F3D7B"/>
    <w:rsid w:val="004F5584"/>
    <w:rsid w:val="00504033"/>
    <w:rsid w:val="00507EBA"/>
    <w:rsid w:val="00514787"/>
    <w:rsid w:val="00515C7D"/>
    <w:rsid w:val="00515E28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B1CEE"/>
    <w:rsid w:val="005B46AA"/>
    <w:rsid w:val="005B5587"/>
    <w:rsid w:val="005C2E69"/>
    <w:rsid w:val="005D7442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6D54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22987"/>
    <w:rsid w:val="007260CB"/>
    <w:rsid w:val="00727DF3"/>
    <w:rsid w:val="00730CDB"/>
    <w:rsid w:val="007322A0"/>
    <w:rsid w:val="00733DBC"/>
    <w:rsid w:val="00737735"/>
    <w:rsid w:val="00744BB5"/>
    <w:rsid w:val="007472EC"/>
    <w:rsid w:val="00751213"/>
    <w:rsid w:val="0075196D"/>
    <w:rsid w:val="00755E68"/>
    <w:rsid w:val="0075603D"/>
    <w:rsid w:val="00770E85"/>
    <w:rsid w:val="00770FBB"/>
    <w:rsid w:val="00775075"/>
    <w:rsid w:val="00777449"/>
    <w:rsid w:val="007A6DC0"/>
    <w:rsid w:val="007A7683"/>
    <w:rsid w:val="007B284B"/>
    <w:rsid w:val="007D310D"/>
    <w:rsid w:val="007D6D67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27B6C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40C0"/>
    <w:rsid w:val="00B95B59"/>
    <w:rsid w:val="00B97F3A"/>
    <w:rsid w:val="00BA20D1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375C9"/>
    <w:rsid w:val="00C40711"/>
    <w:rsid w:val="00C4203C"/>
    <w:rsid w:val="00C503A8"/>
    <w:rsid w:val="00C50EFE"/>
    <w:rsid w:val="00C515F3"/>
    <w:rsid w:val="00C55885"/>
    <w:rsid w:val="00C65B36"/>
    <w:rsid w:val="00C663DE"/>
    <w:rsid w:val="00C74333"/>
    <w:rsid w:val="00C7797F"/>
    <w:rsid w:val="00C83EBB"/>
    <w:rsid w:val="00C92132"/>
    <w:rsid w:val="00C96779"/>
    <w:rsid w:val="00C97BA2"/>
    <w:rsid w:val="00CA06E5"/>
    <w:rsid w:val="00CA3BE2"/>
    <w:rsid w:val="00CA3DB2"/>
    <w:rsid w:val="00CB73B9"/>
    <w:rsid w:val="00CE0BCE"/>
    <w:rsid w:val="00CF150E"/>
    <w:rsid w:val="00CF768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753F0"/>
    <w:rsid w:val="00D825E6"/>
    <w:rsid w:val="00D82E4B"/>
    <w:rsid w:val="00D93405"/>
    <w:rsid w:val="00DA073D"/>
    <w:rsid w:val="00DA31CD"/>
    <w:rsid w:val="00DA6103"/>
    <w:rsid w:val="00DA684B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560CD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06AC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5276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2562</Words>
  <Characters>15377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46</cp:revision>
  <cp:lastPrinted>2024-03-28T09:06:00Z</cp:lastPrinted>
  <dcterms:created xsi:type="dcterms:W3CDTF">2021-11-17T09:02:00Z</dcterms:created>
  <dcterms:modified xsi:type="dcterms:W3CDTF">2024-03-28T09:07:00Z</dcterms:modified>
</cp:coreProperties>
</file>