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3B473C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3B473C" w:rsidRDefault="006F12E2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9" o:title="" blacklevel="5898f"/>
                </v:shape>
                <o:OLEObject Type="Embed" ProgID="Msxml2.SAXXMLReader.5.0" ShapeID="_x0000_s1026" DrawAspect="Content" ObjectID="_1750159900" r:id="rId10"/>
              </w:pi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0F63EE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D762B9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D762B9">
              <w:rPr>
                <w:rFonts w:eastAsia="Times New Roman"/>
                <w:sz w:val="22"/>
                <w:lang w:eastAsia="pl-PL"/>
              </w:rPr>
              <w:t>6</w:t>
            </w:r>
            <w:r w:rsidR="007B58A6">
              <w:rPr>
                <w:rFonts w:eastAsia="Times New Roman"/>
                <w:sz w:val="22"/>
                <w:lang w:eastAsia="pl-PL"/>
              </w:rPr>
              <w:t xml:space="preserve"> </w:t>
            </w:r>
            <w:r w:rsidR="00D762B9">
              <w:rPr>
                <w:rFonts w:eastAsia="Times New Roman"/>
                <w:sz w:val="22"/>
                <w:lang w:eastAsia="pl-PL"/>
              </w:rPr>
              <w:t>lipca</w:t>
            </w:r>
            <w:r w:rsidR="00A80B6A">
              <w:rPr>
                <w:rFonts w:eastAsia="Times New Roman"/>
                <w:sz w:val="22"/>
                <w:lang w:eastAsia="pl-PL"/>
              </w:rPr>
              <w:t xml:space="preserve"> </w:t>
            </w:r>
            <w:r>
              <w:rPr>
                <w:rFonts w:eastAsia="Times New Roman"/>
                <w:sz w:val="22"/>
                <w:lang w:eastAsia="pl-PL"/>
              </w:rPr>
              <w:t>202</w:t>
            </w:r>
            <w:r w:rsidR="0068251B">
              <w:rPr>
                <w:rFonts w:eastAsia="Times New Roman"/>
                <w:sz w:val="22"/>
                <w:lang w:eastAsia="pl-PL"/>
              </w:rPr>
              <w:t>3</w:t>
            </w:r>
            <w:r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3B473C">
            <w:pPr>
              <w:ind w:right="49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                </w:t>
            </w:r>
          </w:p>
          <w:p w:rsidR="003B473C" w:rsidRDefault="00615058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Komenda</w:t>
            </w:r>
            <w:r w:rsidR="003B473C">
              <w:rPr>
                <w:rFonts w:eastAsia="Times New Roman"/>
                <w:b/>
                <w:bCs/>
                <w:sz w:val="22"/>
                <w:lang w:eastAsia="pl-PL"/>
              </w:rPr>
              <w:t xml:space="preserve"> Wojewódzk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a </w:t>
            </w:r>
            <w:r w:rsidR="003B473C">
              <w:rPr>
                <w:rFonts w:eastAsia="Times New Roman"/>
                <w:b/>
                <w:bCs/>
                <w:sz w:val="22"/>
                <w:lang w:eastAsia="pl-PL"/>
              </w:rPr>
              <w:t xml:space="preserve">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68251B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</w:t>
      </w:r>
      <w:r w:rsidR="00A215B5">
        <w:rPr>
          <w:rFonts w:eastAsia="Times New Roman"/>
          <w:sz w:val="20"/>
          <w:szCs w:val="20"/>
          <w:lang w:eastAsia="pl-PL"/>
        </w:rPr>
        <w:t xml:space="preserve"> FZ.2380.</w:t>
      </w:r>
      <w:r w:rsidR="00D762B9">
        <w:rPr>
          <w:rFonts w:eastAsia="Times New Roman"/>
          <w:sz w:val="20"/>
          <w:szCs w:val="20"/>
          <w:lang w:eastAsia="pl-PL"/>
        </w:rPr>
        <w:t>18</w:t>
      </w:r>
      <w:r w:rsidR="007B58A6">
        <w:rPr>
          <w:rFonts w:eastAsia="Times New Roman"/>
          <w:sz w:val="20"/>
          <w:szCs w:val="20"/>
          <w:lang w:eastAsia="pl-PL"/>
        </w:rPr>
        <w:t>.</w:t>
      </w:r>
      <w:r w:rsidR="00A8565E">
        <w:rPr>
          <w:rFonts w:eastAsia="Times New Roman"/>
          <w:sz w:val="20"/>
          <w:szCs w:val="20"/>
          <w:lang w:eastAsia="pl-PL"/>
        </w:rPr>
        <w:t>S</w:t>
      </w:r>
      <w:r w:rsidR="003B473C">
        <w:rPr>
          <w:rFonts w:eastAsia="Times New Roman"/>
          <w:sz w:val="20"/>
          <w:szCs w:val="20"/>
          <w:lang w:eastAsia="pl-PL"/>
        </w:rPr>
        <w:t>.2</w:t>
      </w:r>
      <w:r>
        <w:rPr>
          <w:rFonts w:eastAsia="Times New Roman"/>
          <w:sz w:val="20"/>
          <w:szCs w:val="20"/>
          <w:lang w:eastAsia="pl-PL"/>
        </w:rPr>
        <w:t>3</w:t>
      </w:r>
      <w:r w:rsidR="009E741C">
        <w:rPr>
          <w:rFonts w:eastAsia="Times New Roman"/>
          <w:sz w:val="20"/>
          <w:szCs w:val="20"/>
          <w:lang w:eastAsia="pl-PL"/>
        </w:rPr>
        <w:t>.202</w:t>
      </w:r>
      <w:r>
        <w:rPr>
          <w:rFonts w:eastAsia="Times New Roman"/>
          <w:sz w:val="20"/>
          <w:szCs w:val="20"/>
          <w:lang w:eastAsia="pl-PL"/>
        </w:rPr>
        <w:t>3</w:t>
      </w:r>
    </w:p>
    <w:p w:rsidR="003B473C" w:rsidRPr="002B0D67" w:rsidRDefault="003B473C" w:rsidP="003B473C">
      <w:pPr>
        <w:rPr>
          <w:rFonts w:eastAsia="Times New Roman"/>
          <w:b/>
          <w:sz w:val="12"/>
          <w:szCs w:val="12"/>
          <w:lang w:eastAsia="pl-PL"/>
        </w:rPr>
      </w:pPr>
    </w:p>
    <w:p w:rsidR="00A215B5" w:rsidRDefault="00A215B5" w:rsidP="002B0D67">
      <w:pPr>
        <w:rPr>
          <w:rFonts w:eastAsia="Times New Roman"/>
          <w:b/>
          <w:sz w:val="23"/>
          <w:szCs w:val="23"/>
          <w:lang w:eastAsia="pl-PL"/>
        </w:rPr>
      </w:pPr>
    </w:p>
    <w:p w:rsidR="003B473C" w:rsidRDefault="003B473C" w:rsidP="001A5831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  <w:r w:rsidR="001A5831">
        <w:rPr>
          <w:rFonts w:eastAsia="Times New Roman"/>
          <w:b/>
          <w:sz w:val="23"/>
          <w:szCs w:val="23"/>
          <w:lang w:eastAsia="pl-PL"/>
        </w:rPr>
        <w:t xml:space="preserve"> Z OTWARCIA OFERT</w:t>
      </w:r>
    </w:p>
    <w:p w:rsidR="003B473C" w:rsidRPr="002B0D67" w:rsidRDefault="003B473C" w:rsidP="003B473C">
      <w:pPr>
        <w:tabs>
          <w:tab w:val="left" w:pos="120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6079CB" w:rsidRDefault="001A5831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Dotyczy postępowania o udzielenie zamówienia publicznego na:</w:t>
      </w:r>
    </w:p>
    <w:p w:rsidR="00463AF9" w:rsidRPr="00463AF9" w:rsidRDefault="00463AF9" w:rsidP="001A5831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A8565E" w:rsidRDefault="00A80B6A" w:rsidP="001A5831">
      <w:pPr>
        <w:tabs>
          <w:tab w:val="left" w:pos="0"/>
        </w:tabs>
        <w:jc w:val="center"/>
        <w:rPr>
          <w:b/>
          <w:sz w:val="22"/>
        </w:rPr>
      </w:pPr>
      <w:r w:rsidRPr="00A80B6A">
        <w:rPr>
          <w:b/>
          <w:sz w:val="22"/>
        </w:rPr>
        <w:t>DOSTA</w:t>
      </w:r>
      <w:r w:rsidR="0068251B">
        <w:rPr>
          <w:b/>
          <w:sz w:val="22"/>
        </w:rPr>
        <w:t xml:space="preserve">WĘ </w:t>
      </w:r>
      <w:r w:rsidR="00A8565E">
        <w:rPr>
          <w:b/>
          <w:sz w:val="22"/>
        </w:rPr>
        <w:t xml:space="preserve">OLEJÓW SILNIKOWYCH I PŁYNÓW EKSPLOATACYJNYCH </w:t>
      </w:r>
    </w:p>
    <w:p w:rsidR="001A5831" w:rsidRDefault="00A8565E" w:rsidP="001A5831">
      <w:pPr>
        <w:tabs>
          <w:tab w:val="left" w:pos="0"/>
        </w:tabs>
        <w:jc w:val="center"/>
        <w:rPr>
          <w:b/>
          <w:sz w:val="22"/>
        </w:rPr>
      </w:pPr>
      <w:r>
        <w:rPr>
          <w:b/>
          <w:sz w:val="22"/>
        </w:rPr>
        <w:t>DO POJAZDÓW SŁUŻBOWYCH POLICJI WOJ. PODLASKIEGO</w:t>
      </w:r>
    </w:p>
    <w:p w:rsidR="001A5831" w:rsidRPr="006079CB" w:rsidRDefault="007B58A6" w:rsidP="001A5831">
      <w:pPr>
        <w:tabs>
          <w:tab w:val="left" w:pos="0"/>
        </w:tabs>
        <w:jc w:val="center"/>
        <w:rPr>
          <w:rFonts w:eastAsia="Times New Roman"/>
          <w:b/>
          <w:sz w:val="22"/>
          <w:lang w:eastAsia="pl-PL"/>
        </w:rPr>
      </w:pPr>
      <w:r>
        <w:rPr>
          <w:b/>
          <w:sz w:val="22"/>
        </w:rPr>
        <w:t xml:space="preserve">(postępowanie </w:t>
      </w:r>
      <w:r w:rsidR="00D762B9">
        <w:rPr>
          <w:b/>
          <w:sz w:val="22"/>
        </w:rPr>
        <w:t>18</w:t>
      </w:r>
      <w:r w:rsidR="001A5831">
        <w:rPr>
          <w:b/>
          <w:sz w:val="22"/>
        </w:rPr>
        <w:t>/</w:t>
      </w:r>
      <w:r w:rsidR="00A8565E">
        <w:rPr>
          <w:b/>
          <w:sz w:val="22"/>
        </w:rPr>
        <w:t>S</w:t>
      </w:r>
      <w:r w:rsidR="001A5831">
        <w:rPr>
          <w:b/>
          <w:sz w:val="22"/>
        </w:rPr>
        <w:t>/2</w:t>
      </w:r>
      <w:r w:rsidR="0068251B">
        <w:rPr>
          <w:b/>
          <w:sz w:val="22"/>
        </w:rPr>
        <w:t>3</w:t>
      </w:r>
      <w:r w:rsidR="001A5831">
        <w:rPr>
          <w:b/>
          <w:sz w:val="22"/>
        </w:rPr>
        <w:t>)</w:t>
      </w:r>
    </w:p>
    <w:p w:rsidR="00D313B2" w:rsidRPr="002B0D67" w:rsidRDefault="00D313B2" w:rsidP="00D313B2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1A5831" w:rsidRPr="001A5831" w:rsidRDefault="001A5831" w:rsidP="00D313B2">
      <w:pPr>
        <w:tabs>
          <w:tab w:val="left" w:pos="0"/>
        </w:tabs>
        <w:jc w:val="both"/>
        <w:rPr>
          <w:rFonts w:eastAsia="Times New Roman"/>
          <w:bCs/>
          <w:sz w:val="22"/>
          <w:lang w:eastAsia="pl-PL"/>
        </w:rPr>
      </w:pPr>
      <w:r w:rsidRPr="001A5831">
        <w:rPr>
          <w:rFonts w:eastAsia="Times New Roman"/>
          <w:bCs/>
          <w:sz w:val="22"/>
          <w:lang w:eastAsia="pl-PL"/>
        </w:rPr>
        <w:t>Za</w:t>
      </w:r>
      <w:r>
        <w:rPr>
          <w:rFonts w:eastAsia="Times New Roman"/>
          <w:bCs/>
          <w:sz w:val="22"/>
          <w:lang w:eastAsia="pl-PL"/>
        </w:rPr>
        <w:t xml:space="preserve">mawiający, Komenda Wojewódzka Policji w Białymstoku, działając na podstawie art. 222 ust. 5 ustawy Prawo zamówień publicznych </w:t>
      </w:r>
      <w:r w:rsidRPr="001A5831">
        <w:rPr>
          <w:rFonts w:eastAsia="Times New Roman"/>
          <w:bCs/>
          <w:i/>
          <w:sz w:val="22"/>
          <w:lang w:eastAsia="pl-PL"/>
        </w:rPr>
        <w:t>(tekst jedn. Dz. U. z 202</w:t>
      </w:r>
      <w:r w:rsidR="0068251B">
        <w:rPr>
          <w:rFonts w:eastAsia="Times New Roman"/>
          <w:bCs/>
          <w:i/>
          <w:sz w:val="22"/>
          <w:lang w:eastAsia="pl-PL"/>
        </w:rPr>
        <w:t>2</w:t>
      </w:r>
      <w:r w:rsidRPr="001A5831">
        <w:rPr>
          <w:rFonts w:eastAsia="Times New Roman"/>
          <w:bCs/>
          <w:i/>
          <w:sz w:val="22"/>
          <w:lang w:eastAsia="pl-PL"/>
        </w:rPr>
        <w:t xml:space="preserve"> r. poz. 1</w:t>
      </w:r>
      <w:r w:rsidR="0068251B">
        <w:rPr>
          <w:rFonts w:eastAsia="Times New Roman"/>
          <w:bCs/>
          <w:i/>
          <w:sz w:val="22"/>
          <w:lang w:eastAsia="pl-PL"/>
        </w:rPr>
        <w:t>710</w:t>
      </w:r>
      <w:r w:rsidRPr="001A5831">
        <w:rPr>
          <w:rFonts w:eastAsia="Times New Roman"/>
          <w:bCs/>
          <w:i/>
          <w:sz w:val="22"/>
          <w:lang w:eastAsia="pl-PL"/>
        </w:rPr>
        <w:t xml:space="preserve"> ze zm.)</w:t>
      </w:r>
      <w:r>
        <w:rPr>
          <w:rFonts w:eastAsia="Times New Roman"/>
          <w:bCs/>
          <w:sz w:val="22"/>
          <w:lang w:eastAsia="pl-PL"/>
        </w:rPr>
        <w:t>, przekazuje poniższe informacje:</w:t>
      </w:r>
      <w:bookmarkStart w:id="0" w:name="_GoBack"/>
      <w:bookmarkEnd w:id="0"/>
    </w:p>
    <w:p w:rsidR="003B473C" w:rsidRDefault="003B473C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364DB9" w:rsidRPr="00423D84" w:rsidRDefault="001A5831" w:rsidP="003B473C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 w:rsidRPr="00463AF9">
        <w:rPr>
          <w:rFonts w:eastAsia="Times New Roman"/>
          <w:b/>
          <w:sz w:val="22"/>
          <w:lang w:eastAsia="pl-PL"/>
        </w:rPr>
        <w:t>Zestawienie</w:t>
      </w:r>
      <w:r w:rsidR="003B473C" w:rsidRPr="00463AF9">
        <w:rPr>
          <w:rFonts w:eastAsia="Times New Roman"/>
          <w:b/>
          <w:sz w:val="22"/>
          <w:lang w:eastAsia="pl-PL"/>
        </w:rPr>
        <w:t xml:space="preserve"> złożony</w:t>
      </w:r>
      <w:r w:rsidRPr="00463AF9">
        <w:rPr>
          <w:rFonts w:eastAsia="Times New Roman"/>
          <w:b/>
          <w:sz w:val="22"/>
          <w:lang w:eastAsia="pl-PL"/>
        </w:rPr>
        <w:t>ch w postępowaniu ofert</w:t>
      </w:r>
      <w:r w:rsidR="003B473C" w:rsidRPr="00463AF9">
        <w:rPr>
          <w:rFonts w:eastAsia="Times New Roman"/>
          <w:b/>
          <w:sz w:val="22"/>
          <w:lang w:eastAsia="pl-PL"/>
        </w:rPr>
        <w:t>:</w:t>
      </w:r>
    </w:p>
    <w:p w:rsidR="001A5831" w:rsidRPr="002B0D67" w:rsidRDefault="001A5831" w:rsidP="003B473C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387"/>
        <w:gridCol w:w="2835"/>
      </w:tblGrid>
      <w:tr w:rsidR="00463AF9" w:rsidRPr="008B7A69" w:rsidTr="002B0D67">
        <w:trPr>
          <w:trHeight w:val="742"/>
        </w:trPr>
        <w:tc>
          <w:tcPr>
            <w:tcW w:w="851" w:type="dxa"/>
            <w:vAlign w:val="center"/>
          </w:tcPr>
          <w:p w:rsidR="00463AF9" w:rsidRPr="008B7A69" w:rsidRDefault="00364DB9" w:rsidP="00364DB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387" w:type="dxa"/>
            <w:vAlign w:val="center"/>
          </w:tcPr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2835" w:type="dxa"/>
            <w:vAlign w:val="center"/>
          </w:tcPr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463AF9" w:rsidRPr="008B7A69" w:rsidTr="002B0D67">
        <w:tc>
          <w:tcPr>
            <w:tcW w:w="851" w:type="dxa"/>
            <w:vAlign w:val="center"/>
          </w:tcPr>
          <w:p w:rsidR="00463AF9" w:rsidRPr="00494846" w:rsidRDefault="00463AF9" w:rsidP="006079CB">
            <w:pPr>
              <w:jc w:val="center"/>
              <w:rPr>
                <w:sz w:val="20"/>
                <w:szCs w:val="20"/>
              </w:rPr>
            </w:pPr>
            <w:r w:rsidRPr="00494846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A8565E" w:rsidRDefault="00D762B9" w:rsidP="00BB72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GEMMA Sp. z o.o. Sp. K.</w:t>
            </w:r>
          </w:p>
          <w:p w:rsidR="00D762B9" w:rsidRDefault="00D762B9" w:rsidP="00BB72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Góra </w:t>
            </w:r>
            <w:proofErr w:type="spellStart"/>
            <w:r>
              <w:rPr>
                <w:sz w:val="22"/>
              </w:rPr>
              <w:t>Libertowska</w:t>
            </w:r>
            <w:proofErr w:type="spellEnd"/>
            <w:r>
              <w:rPr>
                <w:sz w:val="22"/>
              </w:rPr>
              <w:t xml:space="preserve"> 16, Libertów</w:t>
            </w:r>
          </w:p>
          <w:p w:rsidR="00D762B9" w:rsidRPr="008826D8" w:rsidRDefault="00D762B9" w:rsidP="00BB72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30-444 Kraków</w:t>
            </w:r>
          </w:p>
        </w:tc>
        <w:tc>
          <w:tcPr>
            <w:tcW w:w="2835" w:type="dxa"/>
            <w:vAlign w:val="center"/>
          </w:tcPr>
          <w:p w:rsidR="00463AF9" w:rsidRPr="008826D8" w:rsidRDefault="00615058" w:rsidP="00615058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155.063,64</w:t>
            </w:r>
            <w:r w:rsidR="00494846" w:rsidRPr="008826D8">
              <w:rPr>
                <w:sz w:val="22"/>
                <w:lang w:eastAsia="pl-PL"/>
              </w:rPr>
              <w:t xml:space="preserve"> </w:t>
            </w:r>
            <w:r w:rsidR="005E5A4C" w:rsidRPr="008826D8">
              <w:rPr>
                <w:sz w:val="22"/>
                <w:lang w:eastAsia="pl-PL"/>
              </w:rPr>
              <w:t>zł</w:t>
            </w:r>
          </w:p>
        </w:tc>
      </w:tr>
      <w:tr w:rsidR="00827F9C" w:rsidRPr="008B7A69" w:rsidTr="002B0D67">
        <w:tc>
          <w:tcPr>
            <w:tcW w:w="851" w:type="dxa"/>
            <w:vAlign w:val="center"/>
          </w:tcPr>
          <w:p w:rsidR="00827F9C" w:rsidRPr="00494846" w:rsidRDefault="00423D84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827F9C" w:rsidRPr="008826D8" w:rsidRDefault="004B4370" w:rsidP="00BB72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MANOLI Sp. z o.o.</w:t>
            </w:r>
          </w:p>
          <w:p w:rsidR="008826D8" w:rsidRPr="008826D8" w:rsidRDefault="008826D8" w:rsidP="00BB72E0">
            <w:pPr>
              <w:jc w:val="center"/>
              <w:rPr>
                <w:sz w:val="22"/>
              </w:rPr>
            </w:pPr>
            <w:r w:rsidRPr="008826D8">
              <w:rPr>
                <w:sz w:val="22"/>
              </w:rPr>
              <w:t xml:space="preserve">ul. </w:t>
            </w:r>
            <w:r w:rsidR="004B4370">
              <w:rPr>
                <w:sz w:val="22"/>
              </w:rPr>
              <w:t>Domaniewska 47/10</w:t>
            </w:r>
          </w:p>
          <w:p w:rsidR="008826D8" w:rsidRPr="008826D8" w:rsidRDefault="004B4370" w:rsidP="00BB72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02-672 Warszawa</w:t>
            </w:r>
          </w:p>
        </w:tc>
        <w:tc>
          <w:tcPr>
            <w:tcW w:w="2835" w:type="dxa"/>
            <w:vAlign w:val="center"/>
          </w:tcPr>
          <w:p w:rsidR="00827F9C" w:rsidRPr="008826D8" w:rsidRDefault="00615058" w:rsidP="00615058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123.</w:t>
            </w:r>
            <w:r w:rsidR="004B4370">
              <w:rPr>
                <w:sz w:val="22"/>
                <w:lang w:eastAsia="pl-PL"/>
              </w:rPr>
              <w:t>5</w:t>
            </w:r>
            <w:r>
              <w:rPr>
                <w:sz w:val="22"/>
                <w:lang w:eastAsia="pl-PL"/>
              </w:rPr>
              <w:t>0</w:t>
            </w:r>
            <w:r w:rsidR="004B4370">
              <w:rPr>
                <w:sz w:val="22"/>
                <w:lang w:eastAsia="pl-PL"/>
              </w:rPr>
              <w:t>6</w:t>
            </w:r>
            <w:r>
              <w:rPr>
                <w:sz w:val="22"/>
                <w:lang w:eastAsia="pl-PL"/>
              </w:rPr>
              <w:t>,39</w:t>
            </w:r>
            <w:r w:rsidR="00827F9C" w:rsidRPr="008826D8">
              <w:rPr>
                <w:sz w:val="22"/>
                <w:lang w:eastAsia="pl-PL"/>
              </w:rPr>
              <w:t xml:space="preserve"> zł</w:t>
            </w:r>
          </w:p>
        </w:tc>
      </w:tr>
      <w:tr w:rsidR="00827F9C" w:rsidRPr="008B7A69" w:rsidTr="002B0D67">
        <w:tc>
          <w:tcPr>
            <w:tcW w:w="851" w:type="dxa"/>
            <w:vAlign w:val="center"/>
          </w:tcPr>
          <w:p w:rsidR="00827F9C" w:rsidRDefault="00423D84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8826D8" w:rsidRDefault="00615058" w:rsidP="00BB72E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Prager</w:t>
            </w:r>
            <w:proofErr w:type="spellEnd"/>
            <w:r>
              <w:rPr>
                <w:sz w:val="22"/>
              </w:rPr>
              <w:t xml:space="preserve"> Sp. z o.o.</w:t>
            </w:r>
          </w:p>
          <w:p w:rsidR="00615058" w:rsidRDefault="00615058" w:rsidP="00BB72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Ursynowska 72</w:t>
            </w:r>
          </w:p>
          <w:p w:rsidR="00615058" w:rsidRPr="00A4561C" w:rsidRDefault="00615058" w:rsidP="00BB72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02-605 Warszawa</w:t>
            </w:r>
          </w:p>
        </w:tc>
        <w:tc>
          <w:tcPr>
            <w:tcW w:w="2835" w:type="dxa"/>
            <w:vAlign w:val="center"/>
          </w:tcPr>
          <w:p w:rsidR="00827F9C" w:rsidRPr="00A4561C" w:rsidRDefault="00615058" w:rsidP="004B437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126.603,51 zł</w:t>
            </w:r>
          </w:p>
        </w:tc>
      </w:tr>
      <w:tr w:rsidR="00D762B9" w:rsidRPr="008B7A69" w:rsidTr="002B0D67">
        <w:tc>
          <w:tcPr>
            <w:tcW w:w="851" w:type="dxa"/>
            <w:vAlign w:val="center"/>
          </w:tcPr>
          <w:p w:rsidR="00D762B9" w:rsidRDefault="00615058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D762B9" w:rsidRDefault="00615058" w:rsidP="00BB72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Tom-Auto Tomasz Dąbrowa</w:t>
            </w:r>
          </w:p>
          <w:p w:rsidR="00615058" w:rsidRDefault="00615058" w:rsidP="00BB72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ul. </w:t>
            </w:r>
            <w:proofErr w:type="spellStart"/>
            <w:r>
              <w:rPr>
                <w:sz w:val="22"/>
              </w:rPr>
              <w:t>Sękocińska</w:t>
            </w:r>
            <w:proofErr w:type="spellEnd"/>
            <w:r>
              <w:rPr>
                <w:sz w:val="22"/>
              </w:rPr>
              <w:t xml:space="preserve"> 22</w:t>
            </w:r>
          </w:p>
          <w:p w:rsidR="00615058" w:rsidRDefault="00615058" w:rsidP="00BB72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05-830 Nadarzyn-Wolica</w:t>
            </w:r>
          </w:p>
        </w:tc>
        <w:tc>
          <w:tcPr>
            <w:tcW w:w="2835" w:type="dxa"/>
            <w:vAlign w:val="center"/>
          </w:tcPr>
          <w:p w:rsidR="00D762B9" w:rsidRDefault="00615058" w:rsidP="004B437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111.378,96 zł</w:t>
            </w:r>
          </w:p>
        </w:tc>
      </w:tr>
      <w:tr w:rsidR="00D762B9" w:rsidRPr="008B7A69" w:rsidTr="002B0D67">
        <w:tc>
          <w:tcPr>
            <w:tcW w:w="851" w:type="dxa"/>
            <w:vAlign w:val="center"/>
          </w:tcPr>
          <w:p w:rsidR="00D762B9" w:rsidRDefault="00615058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:rsidR="00D762B9" w:rsidRPr="00A4561C" w:rsidRDefault="00D762B9" w:rsidP="00FB1C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MARCOM Mirosław Zychowicz</w:t>
            </w:r>
          </w:p>
          <w:p w:rsidR="00D762B9" w:rsidRPr="00A4561C" w:rsidRDefault="00D762B9" w:rsidP="00FB1CE8">
            <w:pPr>
              <w:jc w:val="center"/>
              <w:rPr>
                <w:sz w:val="22"/>
              </w:rPr>
            </w:pPr>
            <w:r w:rsidRPr="00A4561C">
              <w:rPr>
                <w:sz w:val="22"/>
              </w:rPr>
              <w:t xml:space="preserve">ul. </w:t>
            </w:r>
            <w:r>
              <w:rPr>
                <w:sz w:val="22"/>
              </w:rPr>
              <w:t>Wielkopolska 4</w:t>
            </w:r>
          </w:p>
          <w:p w:rsidR="00D762B9" w:rsidRPr="00A4561C" w:rsidRDefault="00D762B9" w:rsidP="00FB1C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44-203 Rybnik</w:t>
            </w:r>
          </w:p>
        </w:tc>
        <w:tc>
          <w:tcPr>
            <w:tcW w:w="2835" w:type="dxa"/>
            <w:vAlign w:val="center"/>
          </w:tcPr>
          <w:p w:rsidR="00D762B9" w:rsidRPr="00A4561C" w:rsidRDefault="00615058" w:rsidP="00615058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125.338,96</w:t>
            </w:r>
            <w:r w:rsidR="00D762B9" w:rsidRPr="00A4561C">
              <w:rPr>
                <w:sz w:val="22"/>
                <w:lang w:eastAsia="pl-PL"/>
              </w:rPr>
              <w:t xml:space="preserve"> zł</w:t>
            </w:r>
          </w:p>
        </w:tc>
      </w:tr>
    </w:tbl>
    <w:p w:rsidR="008B7A69" w:rsidRPr="00F85B75" w:rsidRDefault="008B7A69" w:rsidP="003B473C">
      <w:pPr>
        <w:tabs>
          <w:tab w:val="left" w:pos="567"/>
        </w:tabs>
        <w:jc w:val="both"/>
        <w:rPr>
          <w:rFonts w:eastAsia="Times New Roman"/>
          <w:sz w:val="20"/>
          <w:szCs w:val="20"/>
          <w:lang w:eastAsia="pl-PL"/>
        </w:rPr>
      </w:pPr>
    </w:p>
    <w:sectPr w:rsidR="008B7A69" w:rsidRPr="00F85B75" w:rsidSect="002B0D67">
      <w:footerReference w:type="default" r:id="rId11"/>
      <w:pgSz w:w="11906" w:h="16838"/>
      <w:pgMar w:top="426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2E2" w:rsidRDefault="006F12E2" w:rsidP="00C60783">
      <w:r>
        <w:separator/>
      </w:r>
    </w:p>
  </w:endnote>
  <w:endnote w:type="continuationSeparator" w:id="0">
    <w:p w:rsidR="006F12E2" w:rsidRDefault="006F12E2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2E2" w:rsidRDefault="006F12E2" w:rsidP="00C60783">
      <w:r>
        <w:separator/>
      </w:r>
    </w:p>
  </w:footnote>
  <w:footnote w:type="continuationSeparator" w:id="0">
    <w:p w:rsidR="006F12E2" w:rsidRDefault="006F12E2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EF7"/>
    <w:rsid w:val="00031E67"/>
    <w:rsid w:val="0003294B"/>
    <w:rsid w:val="00033EA6"/>
    <w:rsid w:val="000356AA"/>
    <w:rsid w:val="0003745C"/>
    <w:rsid w:val="000378D9"/>
    <w:rsid w:val="00043D01"/>
    <w:rsid w:val="00046DE8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189E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63EE"/>
    <w:rsid w:val="000F7E95"/>
    <w:rsid w:val="000F7E9C"/>
    <w:rsid w:val="001018F0"/>
    <w:rsid w:val="001112AA"/>
    <w:rsid w:val="00112C7B"/>
    <w:rsid w:val="001161A6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531A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831"/>
    <w:rsid w:val="001A5EFE"/>
    <w:rsid w:val="001B051B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3417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0C51"/>
    <w:rsid w:val="002564F5"/>
    <w:rsid w:val="0025681D"/>
    <w:rsid w:val="002576FC"/>
    <w:rsid w:val="00265A45"/>
    <w:rsid w:val="00267BA0"/>
    <w:rsid w:val="002711ED"/>
    <w:rsid w:val="00273994"/>
    <w:rsid w:val="0028070D"/>
    <w:rsid w:val="00280C09"/>
    <w:rsid w:val="00282E93"/>
    <w:rsid w:val="002848E7"/>
    <w:rsid w:val="0028499F"/>
    <w:rsid w:val="002865D8"/>
    <w:rsid w:val="0029477D"/>
    <w:rsid w:val="00294F30"/>
    <w:rsid w:val="00295FE3"/>
    <w:rsid w:val="00296801"/>
    <w:rsid w:val="002A1D07"/>
    <w:rsid w:val="002A28EE"/>
    <w:rsid w:val="002A3CE5"/>
    <w:rsid w:val="002A438F"/>
    <w:rsid w:val="002A4A8D"/>
    <w:rsid w:val="002B0D67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6733"/>
    <w:rsid w:val="002E7DA5"/>
    <w:rsid w:val="002F3016"/>
    <w:rsid w:val="002F3552"/>
    <w:rsid w:val="002F4E16"/>
    <w:rsid w:val="002F533D"/>
    <w:rsid w:val="00301DDA"/>
    <w:rsid w:val="003023EC"/>
    <w:rsid w:val="00303D53"/>
    <w:rsid w:val="00306D79"/>
    <w:rsid w:val="00307291"/>
    <w:rsid w:val="003100C7"/>
    <w:rsid w:val="00310179"/>
    <w:rsid w:val="003106DC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4DB9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7357"/>
    <w:rsid w:val="003F03EF"/>
    <w:rsid w:val="00401541"/>
    <w:rsid w:val="00402054"/>
    <w:rsid w:val="00405352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3D84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156"/>
    <w:rsid w:val="0045460B"/>
    <w:rsid w:val="00457936"/>
    <w:rsid w:val="00457B8C"/>
    <w:rsid w:val="00461F13"/>
    <w:rsid w:val="00463AF9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846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4370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226"/>
    <w:rsid w:val="004F6EEA"/>
    <w:rsid w:val="004F6FDD"/>
    <w:rsid w:val="004F758D"/>
    <w:rsid w:val="00501115"/>
    <w:rsid w:val="00501BA1"/>
    <w:rsid w:val="00502118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58C7"/>
    <w:rsid w:val="00537392"/>
    <w:rsid w:val="005378E0"/>
    <w:rsid w:val="005472CC"/>
    <w:rsid w:val="00553F9C"/>
    <w:rsid w:val="005542E6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7C3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5A4C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9CB"/>
    <w:rsid w:val="00607F72"/>
    <w:rsid w:val="00615058"/>
    <w:rsid w:val="0062173C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1DD4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6A4F"/>
    <w:rsid w:val="00676FD5"/>
    <w:rsid w:val="006807CB"/>
    <w:rsid w:val="0068251B"/>
    <w:rsid w:val="00684068"/>
    <w:rsid w:val="006877AA"/>
    <w:rsid w:val="00690736"/>
    <w:rsid w:val="00691B6F"/>
    <w:rsid w:val="006920B3"/>
    <w:rsid w:val="00694249"/>
    <w:rsid w:val="006953EA"/>
    <w:rsid w:val="00695EF6"/>
    <w:rsid w:val="00696BFE"/>
    <w:rsid w:val="006A1364"/>
    <w:rsid w:val="006A1DFF"/>
    <w:rsid w:val="006A1F1E"/>
    <w:rsid w:val="006A585D"/>
    <w:rsid w:val="006A7E55"/>
    <w:rsid w:val="006B0996"/>
    <w:rsid w:val="006B18FF"/>
    <w:rsid w:val="006B5570"/>
    <w:rsid w:val="006B5B05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3208"/>
    <w:rsid w:val="006E3640"/>
    <w:rsid w:val="006E3AF1"/>
    <w:rsid w:val="006E4206"/>
    <w:rsid w:val="006E56A5"/>
    <w:rsid w:val="006F069C"/>
    <w:rsid w:val="006F12E2"/>
    <w:rsid w:val="006F2297"/>
    <w:rsid w:val="006F63B4"/>
    <w:rsid w:val="006F7187"/>
    <w:rsid w:val="007020F9"/>
    <w:rsid w:val="00702465"/>
    <w:rsid w:val="00702CF9"/>
    <w:rsid w:val="00703332"/>
    <w:rsid w:val="00705A14"/>
    <w:rsid w:val="00710154"/>
    <w:rsid w:val="007115E1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8A6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27F9C"/>
    <w:rsid w:val="008311DF"/>
    <w:rsid w:val="008359A0"/>
    <w:rsid w:val="008406B6"/>
    <w:rsid w:val="008429FE"/>
    <w:rsid w:val="008434FF"/>
    <w:rsid w:val="00843FF5"/>
    <w:rsid w:val="00846B2E"/>
    <w:rsid w:val="008504DA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24E4"/>
    <w:rsid w:val="008826D8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B0864"/>
    <w:rsid w:val="008B257A"/>
    <w:rsid w:val="008B37A0"/>
    <w:rsid w:val="008B56CD"/>
    <w:rsid w:val="008B7A69"/>
    <w:rsid w:val="008C08ED"/>
    <w:rsid w:val="008C1304"/>
    <w:rsid w:val="008C227A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7BF1"/>
    <w:rsid w:val="00967F76"/>
    <w:rsid w:val="00970831"/>
    <w:rsid w:val="00971DA7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C3C30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FD5"/>
    <w:rsid w:val="009E741C"/>
    <w:rsid w:val="009E77B6"/>
    <w:rsid w:val="009F1DAA"/>
    <w:rsid w:val="009F3F9D"/>
    <w:rsid w:val="00A01D16"/>
    <w:rsid w:val="00A11855"/>
    <w:rsid w:val="00A12215"/>
    <w:rsid w:val="00A130C2"/>
    <w:rsid w:val="00A153F8"/>
    <w:rsid w:val="00A173E3"/>
    <w:rsid w:val="00A215B5"/>
    <w:rsid w:val="00A2194E"/>
    <w:rsid w:val="00A2420E"/>
    <w:rsid w:val="00A2505B"/>
    <w:rsid w:val="00A25235"/>
    <w:rsid w:val="00A26A6E"/>
    <w:rsid w:val="00A30846"/>
    <w:rsid w:val="00A30BE2"/>
    <w:rsid w:val="00A315BA"/>
    <w:rsid w:val="00A31743"/>
    <w:rsid w:val="00A32B65"/>
    <w:rsid w:val="00A34035"/>
    <w:rsid w:val="00A34564"/>
    <w:rsid w:val="00A358FE"/>
    <w:rsid w:val="00A4005B"/>
    <w:rsid w:val="00A41B08"/>
    <w:rsid w:val="00A4381A"/>
    <w:rsid w:val="00A446F2"/>
    <w:rsid w:val="00A4561C"/>
    <w:rsid w:val="00A46B55"/>
    <w:rsid w:val="00A46CC7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0B6A"/>
    <w:rsid w:val="00A81B5C"/>
    <w:rsid w:val="00A824A7"/>
    <w:rsid w:val="00A84354"/>
    <w:rsid w:val="00A8565E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8C4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40C15"/>
    <w:rsid w:val="00B40CA9"/>
    <w:rsid w:val="00B41510"/>
    <w:rsid w:val="00B42444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B72E0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3B37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F99"/>
    <w:rsid w:val="00CA279D"/>
    <w:rsid w:val="00CB0D54"/>
    <w:rsid w:val="00CB2525"/>
    <w:rsid w:val="00CC0D50"/>
    <w:rsid w:val="00CC1097"/>
    <w:rsid w:val="00CC14E1"/>
    <w:rsid w:val="00CC230D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049E"/>
    <w:rsid w:val="00CE2B7F"/>
    <w:rsid w:val="00CF12DB"/>
    <w:rsid w:val="00D016F5"/>
    <w:rsid w:val="00D01A2A"/>
    <w:rsid w:val="00D03385"/>
    <w:rsid w:val="00D03D87"/>
    <w:rsid w:val="00D03DBA"/>
    <w:rsid w:val="00D0587A"/>
    <w:rsid w:val="00D073CA"/>
    <w:rsid w:val="00D108ED"/>
    <w:rsid w:val="00D14596"/>
    <w:rsid w:val="00D14D47"/>
    <w:rsid w:val="00D15A11"/>
    <w:rsid w:val="00D20DF4"/>
    <w:rsid w:val="00D23F77"/>
    <w:rsid w:val="00D26452"/>
    <w:rsid w:val="00D2697C"/>
    <w:rsid w:val="00D26A36"/>
    <w:rsid w:val="00D27B8D"/>
    <w:rsid w:val="00D313B2"/>
    <w:rsid w:val="00D31DA1"/>
    <w:rsid w:val="00D3294F"/>
    <w:rsid w:val="00D342C5"/>
    <w:rsid w:val="00D376CA"/>
    <w:rsid w:val="00D4132B"/>
    <w:rsid w:val="00D4157E"/>
    <w:rsid w:val="00D43244"/>
    <w:rsid w:val="00D43F6C"/>
    <w:rsid w:val="00D44D07"/>
    <w:rsid w:val="00D45A70"/>
    <w:rsid w:val="00D464D0"/>
    <w:rsid w:val="00D4668E"/>
    <w:rsid w:val="00D466F8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3124"/>
    <w:rsid w:val="00D74723"/>
    <w:rsid w:val="00D762B9"/>
    <w:rsid w:val="00D76813"/>
    <w:rsid w:val="00D81532"/>
    <w:rsid w:val="00D828F2"/>
    <w:rsid w:val="00D83430"/>
    <w:rsid w:val="00D839CE"/>
    <w:rsid w:val="00D8406B"/>
    <w:rsid w:val="00D90D66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3FA2"/>
    <w:rsid w:val="00DD67A3"/>
    <w:rsid w:val="00DE035F"/>
    <w:rsid w:val="00DE23F4"/>
    <w:rsid w:val="00DE2B02"/>
    <w:rsid w:val="00DE3AD9"/>
    <w:rsid w:val="00DE473E"/>
    <w:rsid w:val="00DE56FE"/>
    <w:rsid w:val="00DE5D37"/>
    <w:rsid w:val="00DE78C8"/>
    <w:rsid w:val="00DF00C3"/>
    <w:rsid w:val="00DF0C5E"/>
    <w:rsid w:val="00DF37FF"/>
    <w:rsid w:val="00E02180"/>
    <w:rsid w:val="00E033F0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61E"/>
    <w:rsid w:val="00E507D9"/>
    <w:rsid w:val="00E51161"/>
    <w:rsid w:val="00E53A82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44FE"/>
    <w:rsid w:val="00E74D94"/>
    <w:rsid w:val="00E75EDF"/>
    <w:rsid w:val="00E8127D"/>
    <w:rsid w:val="00E81F0D"/>
    <w:rsid w:val="00E82DAB"/>
    <w:rsid w:val="00E844F7"/>
    <w:rsid w:val="00E877BE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6EC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49B"/>
    <w:rsid w:val="00F83DE6"/>
    <w:rsid w:val="00F842C0"/>
    <w:rsid w:val="00F844C3"/>
    <w:rsid w:val="00F84DBB"/>
    <w:rsid w:val="00F85B75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04DDF-664D-4ADD-86D9-B7CC2989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urszulaworoszyło</dc:creator>
  <cp:lastModifiedBy>870039</cp:lastModifiedBy>
  <cp:revision>11</cp:revision>
  <cp:lastPrinted>2023-07-06T12:45:00Z</cp:lastPrinted>
  <dcterms:created xsi:type="dcterms:W3CDTF">2021-11-16T09:33:00Z</dcterms:created>
  <dcterms:modified xsi:type="dcterms:W3CDTF">2023-07-06T12:45:00Z</dcterms:modified>
</cp:coreProperties>
</file>