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6E44E" w14:textId="4B4AD52F" w:rsidR="002348FD" w:rsidRPr="00A0748B" w:rsidRDefault="00560226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IZD.272.36</w:t>
      </w:r>
      <w:r w:rsidR="00560048">
        <w:t>.</w:t>
      </w:r>
      <w:r w:rsidR="0059150F">
        <w:t xml:space="preserve">2021 </w:t>
      </w:r>
      <w:r w:rsidR="0059150F">
        <w:tab/>
      </w:r>
      <w:r w:rsidR="00547D2C">
        <w:t xml:space="preserve">Załącznik nr 2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2043EC">
        <w:tab/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  <w:r w:rsidR="002043EC">
        <w:t>(PO MODYFIKACJI Z DN. 08.12.2021)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610D98A0" w14:textId="049EA99C" w:rsidR="00A10FF9" w:rsidRPr="00655F8F" w:rsidRDefault="00C75696" w:rsidP="00197516">
      <w:pPr>
        <w:tabs>
          <w:tab w:val="center" w:pos="4535"/>
          <w:tab w:val="left" w:pos="711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lastRenderedPageBreak/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96E0C" w:rsidRPr="00B96E0C">
        <w:rPr>
          <w:rFonts w:ascii="Calibri" w:hAnsi="Calibri" w:cs="Calibri"/>
          <w:b/>
          <w:color w:val="000000"/>
          <w:sz w:val="22"/>
          <w:szCs w:val="22"/>
        </w:rPr>
        <w:t>„Dostawa produktów żywnościowych do Centrum Kształcenia Zawodowego i Ustawicznego w Wołowie w</w:t>
      </w:r>
      <w:r w:rsidR="00B96E0C">
        <w:rPr>
          <w:rFonts w:ascii="Calibri" w:hAnsi="Calibri" w:cs="Calibri"/>
          <w:b/>
          <w:color w:val="000000"/>
          <w:sz w:val="22"/>
          <w:szCs w:val="22"/>
        </w:rPr>
        <w:t xml:space="preserve"> 2022 roku” – PAKIET NR 3, 4, 6</w:t>
      </w:r>
      <w:r w:rsidR="00393E2B" w:rsidRPr="00655F8F">
        <w:rPr>
          <w:rFonts w:ascii="Calibri" w:hAnsi="Calibri" w:cs="Arial"/>
          <w:bCs/>
          <w:sz w:val="21"/>
          <w:szCs w:val="21"/>
        </w:rPr>
        <w:t>:</w:t>
      </w:r>
    </w:p>
    <w:p w14:paraId="61A50FEF" w14:textId="5721A5DE" w:rsidR="00CD2E18" w:rsidRDefault="00CD2E18" w:rsidP="00B12698">
      <w:pPr>
        <w:pStyle w:val="formularz"/>
      </w:pPr>
      <w:r>
        <w:t xml:space="preserve">W oparciu </w:t>
      </w:r>
      <w:r w:rsidRPr="00FC39D2">
        <w:rPr>
          <w:u w:val="single"/>
        </w:rPr>
        <w:t>o dołączony do oferty formularz cenowy</w:t>
      </w:r>
      <w:r>
        <w:t>, oferujemy</w:t>
      </w:r>
      <w:r w:rsidRPr="00A0748B">
        <w:t xml:space="preserve"> wykonanie przedmiotu zamówienia</w:t>
      </w:r>
      <w:r w:rsidR="00D52357">
        <w:rPr>
          <w:rStyle w:val="Odwoanieprzypisudolnego"/>
        </w:rPr>
        <w:footnoteReference w:id="4"/>
      </w:r>
      <w:r w:rsidRPr="00A0748B">
        <w:t>:</w:t>
      </w:r>
    </w:p>
    <w:p w14:paraId="2105738A" w14:textId="77777777" w:rsidR="005E31FB" w:rsidRDefault="005E31FB" w:rsidP="005E31FB">
      <w:pPr>
        <w:suppressAutoHyphens/>
        <w:spacing w:line="200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</w:pPr>
      <w:r w:rsidRPr="003A401B"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  <w:t>CENA</w:t>
      </w:r>
      <w:r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  <w:t xml:space="preserve"> OFERTOWA</w:t>
      </w:r>
      <w:r w:rsidRPr="003A401B"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  <w:t>:</w:t>
      </w:r>
    </w:p>
    <w:p w14:paraId="692E2C34" w14:textId="77777777" w:rsidR="005E31FB" w:rsidRPr="003A401B" w:rsidRDefault="005E31FB" w:rsidP="005E31FB">
      <w:pPr>
        <w:suppressAutoHyphens/>
        <w:spacing w:line="200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</w:pPr>
    </w:p>
    <w:p w14:paraId="3682CA33" w14:textId="2D87A701" w:rsidR="00560226" w:rsidRPr="00560226" w:rsidRDefault="00560226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u w:val="single"/>
          <w:lang w:eastAsia="ar-SA"/>
        </w:rPr>
      </w:pPr>
      <w:r w:rsidRPr="00560226">
        <w:rPr>
          <w:rFonts w:ascii="Calibri" w:hAnsi="Calibri" w:cs="Calibri"/>
          <w:b/>
          <w:u w:val="single"/>
          <w:lang w:eastAsia="ar-SA"/>
        </w:rPr>
        <w:t>CZĘŚĆ NR 1</w:t>
      </w:r>
    </w:p>
    <w:p w14:paraId="5BA3AFA6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3*</w:t>
      </w:r>
    </w:p>
    <w:p w14:paraId="31965BD5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704DBCC3" w14:textId="77777777" w:rsidR="005E31FB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714F827E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124E0D25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733713F1" w14:textId="77777777" w:rsidR="00560226" w:rsidRDefault="00560226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5889FEDE" w14:textId="01CE1620" w:rsidR="00560226" w:rsidRPr="00560226" w:rsidRDefault="00560226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u w:val="single"/>
          <w:lang w:eastAsia="ar-SA"/>
        </w:rPr>
      </w:pPr>
      <w:r w:rsidRPr="00560226">
        <w:rPr>
          <w:rFonts w:ascii="Calibri" w:hAnsi="Calibri" w:cs="Calibri"/>
          <w:b/>
          <w:u w:val="single"/>
          <w:lang w:eastAsia="ar-SA"/>
        </w:rPr>
        <w:t>CZĘŚĆ NR 2</w:t>
      </w:r>
    </w:p>
    <w:p w14:paraId="575AF12C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4*</w:t>
      </w:r>
    </w:p>
    <w:p w14:paraId="56E30FAE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5FDD7939" w14:textId="77777777" w:rsidR="005E31FB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4E8078F1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31AC8B58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436A87FC" w14:textId="77777777" w:rsidR="005E31FB" w:rsidRPr="00560226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u w:val="single"/>
          <w:lang w:eastAsia="ar-SA"/>
        </w:rPr>
      </w:pPr>
    </w:p>
    <w:p w14:paraId="5A338CFC" w14:textId="46DE91BC" w:rsidR="00560226" w:rsidRPr="00560226" w:rsidRDefault="00560226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u w:val="single"/>
          <w:lang w:eastAsia="ar-SA"/>
        </w:rPr>
      </w:pPr>
      <w:r w:rsidRPr="00560226">
        <w:rPr>
          <w:rFonts w:ascii="Calibri" w:hAnsi="Calibri" w:cs="Calibri"/>
          <w:b/>
          <w:u w:val="single"/>
          <w:lang w:eastAsia="ar-SA"/>
        </w:rPr>
        <w:t>CZĘŚĆ NR 3</w:t>
      </w:r>
    </w:p>
    <w:p w14:paraId="16B8D963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6*</w:t>
      </w:r>
    </w:p>
    <w:p w14:paraId="4C785693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3F9E144D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2E7DB214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27257685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63408A35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43FC6427" w14:textId="01E6D1A4" w:rsidR="005E31FB" w:rsidRPr="002C0D0A" w:rsidRDefault="005E31FB" w:rsidP="005E31FB">
      <w:pPr>
        <w:suppressAutoHyphens/>
        <w:autoSpaceDE w:val="0"/>
        <w:rPr>
          <w:rFonts w:ascii="Calibri" w:hAnsi="Calibri"/>
          <w:i/>
        </w:rPr>
      </w:pPr>
      <w:r w:rsidRPr="002C0D0A">
        <w:rPr>
          <w:rFonts w:ascii="Calibri" w:hAnsi="Calibri"/>
          <w:i/>
        </w:rPr>
        <w:t>*</w:t>
      </w:r>
      <w:r>
        <w:rPr>
          <w:rFonts w:ascii="Calibri" w:hAnsi="Calibri"/>
          <w:i/>
        </w:rPr>
        <w:t xml:space="preserve"> Wykonawca wypełnia tylko tę część, na którą składa ofertę.</w:t>
      </w:r>
    </w:p>
    <w:p w14:paraId="449AFB24" w14:textId="77777777" w:rsidR="005E31FB" w:rsidRDefault="005E31FB" w:rsidP="005E31FB">
      <w:pPr>
        <w:pStyle w:val="Lista"/>
        <w:ind w:left="360" w:firstLine="0"/>
        <w:jc w:val="center"/>
        <w:rPr>
          <w:rFonts w:ascii="Calibri" w:hAnsi="Calibri"/>
          <w:sz w:val="22"/>
          <w:szCs w:val="22"/>
        </w:rPr>
      </w:pPr>
    </w:p>
    <w:p w14:paraId="08A17F28" w14:textId="77777777" w:rsidR="005E31FB" w:rsidRDefault="005E31FB" w:rsidP="005E31FB">
      <w:pPr>
        <w:pStyle w:val="formularz"/>
      </w:pPr>
      <w:r w:rsidRPr="00A044BF">
        <w:t xml:space="preserve">Reklamacje będą załatwiane w terminie: </w:t>
      </w:r>
      <w:r>
        <w:t xml:space="preserve">…………………..…. </w:t>
      </w:r>
      <w:r w:rsidRPr="00883BEB">
        <w:rPr>
          <w:i/>
        </w:rPr>
        <w:t>(</w:t>
      </w:r>
      <w:r w:rsidRPr="00883BEB">
        <w:rPr>
          <w:i/>
          <w:u w:val="single"/>
        </w:rPr>
        <w:t>nie dłuższym niż 5 dni</w:t>
      </w:r>
      <w:r>
        <w:rPr>
          <w:i/>
          <w:u w:val="single"/>
        </w:rPr>
        <w:t xml:space="preserve"> roboczych</w:t>
      </w:r>
      <w:r w:rsidRPr="00883BEB">
        <w:rPr>
          <w:i/>
          <w:u w:val="single"/>
        </w:rPr>
        <w:t>).</w:t>
      </w:r>
    </w:p>
    <w:p w14:paraId="2EE57E69" w14:textId="6CCC3B7A" w:rsidR="00F00665" w:rsidRPr="00B12698" w:rsidRDefault="00F00665" w:rsidP="00B12698">
      <w:pPr>
        <w:pStyle w:val="formularz"/>
        <w:rPr>
          <w:b w:val="0"/>
          <w:lang w:eastAsia="en-US"/>
        </w:rPr>
      </w:pPr>
      <w:r w:rsidRPr="00B12698">
        <w:rPr>
          <w:b w:val="0"/>
          <w:lang w:eastAsia="en-US"/>
        </w:rPr>
        <w:t xml:space="preserve">Oświadczamy, że zapoznaliśmy się ze specyfikacją warunków zamówienia i nie wnosimy do niej zastrzeżeń oraz zdobyliśmy </w:t>
      </w:r>
      <w:bookmarkStart w:id="9" w:name="_GoBack"/>
      <w:bookmarkEnd w:id="9"/>
      <w:r w:rsidRPr="00B12698">
        <w:rPr>
          <w:b w:val="0"/>
          <w:lang w:eastAsia="en-US"/>
        </w:rPr>
        <w:t>konieczne informacje potrzebne do właściwego przygotowania o</w:t>
      </w:r>
      <w:r w:rsidR="005918D3" w:rsidRPr="00B12698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14:paraId="352F5F95" w14:textId="003C5F57" w:rsidR="00F0066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że zapoznaliśmy się i akceptujemy </w:t>
      </w:r>
      <w:r w:rsidR="00CB7C31">
        <w:rPr>
          <w:b w:val="0"/>
        </w:rPr>
        <w:t>wzór</w:t>
      </w:r>
      <w:r w:rsidRPr="00B12698">
        <w:rPr>
          <w:b w:val="0"/>
        </w:rPr>
        <w:t xml:space="preserve"> umowy, a w przypadku wyłonienia naszej oferty jako najkorzystniejszej zobowiązujemy się do zawarcia umowy w miejscu i terminie wskazanym przez Zamawiającego.</w:t>
      </w:r>
    </w:p>
    <w:p w14:paraId="75729E02" w14:textId="70AA14FE" w:rsidR="00F00665" w:rsidRPr="00B12698" w:rsidRDefault="00F00665" w:rsidP="00B12698">
      <w:pPr>
        <w:pStyle w:val="formularz"/>
        <w:rPr>
          <w:b w:val="0"/>
          <w:strike/>
        </w:rPr>
      </w:pPr>
      <w:r w:rsidRPr="00B12698">
        <w:rPr>
          <w:b w:val="0"/>
        </w:rPr>
        <w:t>Oświadczamy, że</w:t>
      </w:r>
      <w:r w:rsidR="00C244A1" w:rsidRPr="00B12698">
        <w:rPr>
          <w:b w:val="0"/>
        </w:rPr>
        <w:t xml:space="preserve"> jesteśmy związani ofertą przez </w:t>
      </w:r>
      <w:r w:rsidRPr="00B12698">
        <w:rPr>
          <w:b w:val="0"/>
        </w:rPr>
        <w:t>okres</w:t>
      </w:r>
      <w:r w:rsidR="00C244A1" w:rsidRPr="00B12698">
        <w:rPr>
          <w:b w:val="0"/>
        </w:rPr>
        <w:t xml:space="preserve"> </w:t>
      </w:r>
      <w:r w:rsidR="00C244A1" w:rsidRPr="007817AD">
        <w:rPr>
          <w:b w:val="0"/>
        </w:rPr>
        <w:t>30 dni</w:t>
      </w:r>
      <w:r w:rsidR="004C46F5" w:rsidRPr="007817AD">
        <w:rPr>
          <w:b w:val="0"/>
        </w:rPr>
        <w:t xml:space="preserve">, </w:t>
      </w:r>
      <w:r w:rsidR="00F301FF" w:rsidRPr="007817AD">
        <w:rPr>
          <w:b w:val="0"/>
        </w:rPr>
        <w:t xml:space="preserve">tj. </w:t>
      </w:r>
      <w:r w:rsidR="00F301FF" w:rsidRPr="002379E4">
        <w:rPr>
          <w:u w:val="single"/>
        </w:rPr>
        <w:t xml:space="preserve">do </w:t>
      </w:r>
      <w:r w:rsidR="006F2B3A">
        <w:rPr>
          <w:u w:val="single"/>
        </w:rPr>
        <w:t>15</w:t>
      </w:r>
      <w:r w:rsidR="00B96E0C">
        <w:rPr>
          <w:u w:val="single"/>
        </w:rPr>
        <w:t xml:space="preserve"> stycznia 2022</w:t>
      </w:r>
      <w:r w:rsidR="004C46F5" w:rsidRPr="002379E4">
        <w:rPr>
          <w:u w:val="single"/>
        </w:rPr>
        <w:t xml:space="preserve"> r.</w:t>
      </w:r>
    </w:p>
    <w:p w14:paraId="4EC0050F" w14:textId="77777777" w:rsidR="00B96E0C" w:rsidRPr="00B96E0C" w:rsidRDefault="000247A1" w:rsidP="00B96E0C">
      <w:pPr>
        <w:pStyle w:val="formularz"/>
        <w:ind w:left="357"/>
        <w:rPr>
          <w:b w:val="0"/>
        </w:rPr>
      </w:pPr>
      <w:r w:rsidRPr="00B96E0C">
        <w:rPr>
          <w:b w:val="0"/>
        </w:rPr>
        <w:t>Oświadczamy, że zobowiązujemy się wykonać zamówienie</w:t>
      </w:r>
      <w:r w:rsidR="005E31FB" w:rsidRPr="00B96E0C">
        <w:rPr>
          <w:b w:val="0"/>
        </w:rPr>
        <w:t xml:space="preserve"> w terminie: </w:t>
      </w:r>
      <w:r w:rsidR="00B96E0C" w:rsidRPr="00B96E0C">
        <w:t xml:space="preserve">12 miesięcy </w:t>
      </w:r>
      <w:r w:rsidR="00B96E0C" w:rsidRPr="00B96E0C">
        <w:rPr>
          <w:b w:val="0"/>
        </w:rPr>
        <w:t>od dnia 01.01.2022r.</w:t>
      </w:r>
    </w:p>
    <w:p w14:paraId="59F815D2" w14:textId="1DE3FF26" w:rsidR="005918D3" w:rsidRPr="00B96E0C" w:rsidRDefault="005918D3" w:rsidP="00ED6B9E">
      <w:pPr>
        <w:pStyle w:val="formularz"/>
        <w:spacing w:before="0"/>
        <w:ind w:left="357"/>
        <w:rPr>
          <w:b w:val="0"/>
        </w:rPr>
      </w:pPr>
      <w:r w:rsidRPr="00B96E0C">
        <w:rPr>
          <w:b w:val="0"/>
        </w:rPr>
        <w:t>Oświadczamy, że: jesteśmy czynnym płatnikiem VAT*/ jesteśmy podatnikiem VAT zwolnionym* (*niepotrzebne skreślić).</w:t>
      </w:r>
    </w:p>
    <w:p w14:paraId="1F7E643F" w14:textId="063414F0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Wykonawca oświadcza, iż właściwym dla niego organem podatkowym jest Naczelnik Urzędu Skarbowego w ………………………………………………. z siedzibą przy ul. …………………………………….</w:t>
      </w:r>
    </w:p>
    <w:p w14:paraId="647C22B3" w14:textId="77777777" w:rsidR="00ED46BC" w:rsidRPr="00B12698" w:rsidRDefault="00EC5818" w:rsidP="00B12698">
      <w:pPr>
        <w:pStyle w:val="formularz"/>
        <w:rPr>
          <w:b w:val="0"/>
        </w:rPr>
      </w:pPr>
      <w:r w:rsidRPr="00B12698">
        <w:rPr>
          <w:b w:val="0"/>
        </w:rPr>
        <w:lastRenderedPageBreak/>
        <w:t>Oświadczamy</w:t>
      </w:r>
      <w:r w:rsidR="0083122B" w:rsidRPr="00B12698">
        <w:rPr>
          <w:b w:val="0"/>
        </w:rPr>
        <w:t>, że</w:t>
      </w:r>
      <w:r w:rsidR="00ED46BC" w:rsidRPr="00B12698">
        <w:rPr>
          <w:b w:val="0"/>
        </w:rPr>
        <w:t xml:space="preserve"> </w:t>
      </w:r>
      <w:r w:rsidR="00C75696" w:rsidRPr="00B12698">
        <w:rPr>
          <w:b w:val="0"/>
        </w:rPr>
        <w:t xml:space="preserve">zamierzamy powierzyć </w:t>
      </w:r>
      <w:r w:rsidR="0083122B" w:rsidRPr="00B12698">
        <w:rPr>
          <w:b w:val="0"/>
        </w:rPr>
        <w:t xml:space="preserve">podwykonawcom </w:t>
      </w:r>
      <w:r w:rsidR="00C75696" w:rsidRPr="00B12698">
        <w:rPr>
          <w:b w:val="0"/>
        </w:rPr>
        <w:t>wykonanie następujących części zamów</w:t>
      </w:r>
      <w:r w:rsidR="00472246" w:rsidRPr="00B12698">
        <w:rPr>
          <w:b w:val="0"/>
        </w:rPr>
        <w:t>ie</w:t>
      </w:r>
      <w:r w:rsidR="00ED46BC" w:rsidRPr="00B12698">
        <w:rPr>
          <w:b w:val="0"/>
        </w:rPr>
        <w:t>nia:</w:t>
      </w:r>
      <w:r w:rsidR="003506EC" w:rsidRPr="00B12698">
        <w:rPr>
          <w:rStyle w:val="Odwoanieprzypisudolnego"/>
          <w:b w:val="0"/>
        </w:rPr>
        <w:footnoteReference w:id="5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B12698">
        <w:trPr>
          <w:trHeight w:val="422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B12698" w:rsidRDefault="00E365CB" w:rsidP="00B12698">
      <w:pPr>
        <w:pStyle w:val="formularz"/>
        <w:rPr>
          <w:b w:val="0"/>
        </w:rPr>
      </w:pPr>
      <w:r w:rsidRPr="00B12698">
        <w:rPr>
          <w:b w:val="0"/>
        </w:rPr>
        <w:t>Oświadczamy, że wypełniliśmy obowiązki informacyjne przewidziane w art. 13 lub art. 14 RODO</w:t>
      </w:r>
      <w:r w:rsidRPr="00B12698">
        <w:rPr>
          <w:rStyle w:val="Odwoanieprzypisudolnego"/>
          <w:b w:val="0"/>
        </w:rPr>
        <w:footnoteReference w:id="6"/>
      </w:r>
      <w:r w:rsidRPr="00B12698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B12698">
        <w:rPr>
          <w:rStyle w:val="Odwoanieprzypisudolnego"/>
          <w:b w:val="0"/>
        </w:rPr>
        <w:footnoteReference w:id="7"/>
      </w:r>
    </w:p>
    <w:p w14:paraId="4489D44A" w14:textId="77777777" w:rsidR="007133E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Informujemy, że wybór oferty </w:t>
      </w:r>
      <w:r w:rsidR="007133E5" w:rsidRPr="00B12698">
        <w:rPr>
          <w:b w:val="0"/>
        </w:rPr>
        <w:t xml:space="preserve">nie </w:t>
      </w:r>
      <w:r w:rsidRPr="00B12698">
        <w:rPr>
          <w:b w:val="0"/>
        </w:rPr>
        <w:t>będzie prowadzić do powstania u zamawiającego obowiązku podatkowego</w:t>
      </w:r>
      <w:r w:rsidR="007133E5" w:rsidRPr="00B12698">
        <w:rPr>
          <w:b w:val="0"/>
        </w:rPr>
        <w:t xml:space="preserve"> w zakresie podatku VAT.</w:t>
      </w:r>
      <w:r w:rsidR="007133E5" w:rsidRPr="00B12698">
        <w:rPr>
          <w:rStyle w:val="Odwoanieprzypisudolnego"/>
          <w:b w:val="0"/>
        </w:rPr>
        <w:footnoteReference w:id="8"/>
      </w:r>
      <w:r w:rsidR="007133E5" w:rsidRPr="00B12698">
        <w:rPr>
          <w:b w:val="0"/>
        </w:rPr>
        <w:t xml:space="preserve"> </w:t>
      </w:r>
    </w:p>
    <w:p w14:paraId="76A1E788" w14:textId="77777777" w:rsidR="00CC0D8E" w:rsidRPr="00B12698" w:rsidRDefault="00CC0D8E" w:rsidP="00B12698">
      <w:pPr>
        <w:pStyle w:val="formularz"/>
        <w:rPr>
          <w:b w:val="0"/>
        </w:rPr>
      </w:pPr>
      <w:r w:rsidRPr="00B12698">
        <w:rPr>
          <w:b w:val="0"/>
        </w:rPr>
        <w:t>Oświadczamy, iż umocowanie osób podpisujących ofertę wynika z odpowiednich zapisów w dokumentach rejestrowych / udzielonego pełnomocnictwa.</w:t>
      </w:r>
      <w:r w:rsidRPr="00B12698">
        <w:rPr>
          <w:rStyle w:val="Odwoanieprzypisudolnego"/>
          <w:b w:val="0"/>
        </w:rPr>
        <w:footnoteReference w:id="9"/>
      </w:r>
    </w:p>
    <w:p w14:paraId="4A912744" w14:textId="09B9E158" w:rsidR="00571910" w:rsidRPr="00B12698" w:rsidRDefault="00571910" w:rsidP="00B12698">
      <w:pPr>
        <w:pStyle w:val="formularz"/>
        <w:rPr>
          <w:b w:val="0"/>
        </w:rPr>
      </w:pPr>
      <w:r w:rsidRPr="00B12698">
        <w:rPr>
          <w:b w:val="0"/>
        </w:rPr>
        <w:t xml:space="preserve">Wskazujemy adres </w:t>
      </w:r>
      <w:r w:rsidR="00DC70AE" w:rsidRPr="00B12698">
        <w:rPr>
          <w:b w:val="0"/>
        </w:rPr>
        <w:t>strony zamówienia</w:t>
      </w:r>
      <w:r w:rsidRPr="00B12698">
        <w:rPr>
          <w:b w:val="0"/>
        </w:rPr>
        <w:t xml:space="preserve">: </w:t>
      </w:r>
      <w:hyperlink r:id="rId8" w:history="1">
        <w:r w:rsidR="00DA5073" w:rsidRPr="00B12698">
          <w:rPr>
            <w:rStyle w:val="Hipercze"/>
            <w:b w:val="0"/>
          </w:rPr>
          <w:t>https://platformazakupowa.pl/pn/powiatwolowski</w:t>
        </w:r>
      </w:hyperlink>
      <w:r w:rsidR="00DA5073" w:rsidRPr="00B12698">
        <w:rPr>
          <w:b w:val="0"/>
        </w:rPr>
        <w:t>.</w:t>
      </w:r>
    </w:p>
    <w:p w14:paraId="51361236" w14:textId="77777777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OŚWIADCZAMY, że:</w:t>
      </w:r>
    </w:p>
    <w:p w14:paraId="226580DA" w14:textId="7777777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>*  nie należymy do żadnej grupy kapitałowej</w:t>
      </w:r>
    </w:p>
    <w:p w14:paraId="2CC0A4DE" w14:textId="62E1D8A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 xml:space="preserve">* należymy do grupy kapitałowej </w:t>
      </w:r>
    </w:p>
    <w:p w14:paraId="75819B7B" w14:textId="77777777" w:rsidR="00DA5073" w:rsidRPr="00B12698" w:rsidRDefault="00DA5073" w:rsidP="002379E4">
      <w:pPr>
        <w:pStyle w:val="formularz"/>
        <w:numPr>
          <w:ilvl w:val="0"/>
          <w:numId w:val="0"/>
        </w:numPr>
        <w:ind w:left="680"/>
        <w:rPr>
          <w:b w:val="0"/>
        </w:rPr>
      </w:pPr>
      <w:r w:rsidRPr="00B12698">
        <w:t xml:space="preserve">- </w:t>
      </w:r>
      <w:r w:rsidRPr="00B12698">
        <w:rPr>
          <w:b w:val="0"/>
        </w:rPr>
        <w:t xml:space="preserve">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Pr="00B12698" w:rsidRDefault="00DA5073" w:rsidP="002379E4">
      <w:pPr>
        <w:pStyle w:val="formularz"/>
        <w:numPr>
          <w:ilvl w:val="0"/>
          <w:numId w:val="0"/>
        </w:numPr>
        <w:spacing w:before="60"/>
        <w:ind w:left="680"/>
        <w:rPr>
          <w:b w:val="0"/>
        </w:rPr>
      </w:pPr>
      <w:r w:rsidRPr="00B12698">
        <w:rPr>
          <w:b w:val="0"/>
        </w:rPr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DA7A8B" w:rsidRDefault="00DA5073" w:rsidP="00DA7A8B">
      <w:pPr>
        <w:pStyle w:val="formularz"/>
        <w:numPr>
          <w:ilvl w:val="0"/>
          <w:numId w:val="0"/>
        </w:numPr>
        <w:spacing w:before="60"/>
        <w:ind w:left="680"/>
        <w:rPr>
          <w:i/>
        </w:rPr>
      </w:pPr>
      <w:r w:rsidRPr="00DA7A8B">
        <w:rPr>
          <w:i/>
        </w:rPr>
        <w:t xml:space="preserve">* </w:t>
      </w:r>
      <w:r w:rsidRPr="00DA7A8B">
        <w:rPr>
          <w:b w:val="0"/>
          <w:i/>
          <w:sz w:val="20"/>
        </w:rPr>
        <w:t>niepotrzebne skreślić</w:t>
      </w:r>
    </w:p>
    <w:p w14:paraId="68189157" w14:textId="33E8CC9C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B12698" w:rsidRDefault="004569E4" w:rsidP="00B12698">
      <w:pPr>
        <w:pStyle w:val="formularz"/>
        <w:rPr>
          <w:b w:val="0"/>
        </w:rPr>
      </w:pPr>
      <w:r w:rsidRPr="00B12698">
        <w:rPr>
          <w:b w:val="0"/>
        </w:rPr>
        <w:t xml:space="preserve">Wraz z ofertą składamy </w:t>
      </w:r>
      <w:r w:rsidR="00C75696" w:rsidRPr="00B12698">
        <w:rPr>
          <w:b w:val="0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402F700" w14:textId="21FA8D40" w:rsidR="0085592C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57F2C2F1" w14:textId="415A03F9" w:rsidR="00D52357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lastRenderedPageBreak/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10"/>
      </w:r>
    </w:p>
    <w:p w14:paraId="4D4DCF35" w14:textId="77777777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185E1E" w:rsidRPr="00521ED3">
        <w:rPr>
          <w:rFonts w:asciiTheme="minorHAnsi" w:hAnsiTheme="minorHAnsi" w:cs="Arial"/>
          <w:sz w:val="22"/>
          <w:szCs w:val="22"/>
        </w:rPr>
        <w:t>usługi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10" w:name="_Toc257363466"/>
      <w:bookmarkStart w:id="11" w:name="_Toc336605839"/>
      <w:bookmarkStart w:id="12" w:name="_Toc347394155"/>
      <w:bookmarkStart w:id="13" w:name="_Toc370302689"/>
      <w:bookmarkStart w:id="14" w:name="_Toc381599957"/>
      <w:bookmarkStart w:id="15" w:name="_Toc384279257"/>
      <w:bookmarkStart w:id="16" w:name="_Toc414613782"/>
      <w:bookmarkStart w:id="17" w:name="_Toc458669922"/>
      <w:bookmarkStart w:id="18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C7022F" w:rsidSect="004E50F9">
      <w:headerReference w:type="default" r:id="rId9"/>
      <w:footerReference w:type="default" r:id="rId10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5180F" w14:textId="26B20797" w:rsidR="00655F8F" w:rsidRPr="00655F8F" w:rsidRDefault="00655F8F" w:rsidP="00E300D8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40E50CDE" w14:textId="0C3FCC35" w:rsidR="00D52357" w:rsidRDefault="00D523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2357">
        <w:t xml:space="preserve">  Wypełnić dla tych części, dla których Wykonawca składa ofertę. Obowiązkowo załączyć formularz cenowy. Przyjmuje się, że nie wypełnienie danego punktu w zakresie ceny oznacza, że Wykonawca nie składa oferty w tej części zamówienia.</w:t>
      </w:r>
    </w:p>
  </w:footnote>
  <w:footnote w:id="5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6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7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8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9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10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5745" w14:textId="4EF12A5D" w:rsidR="00185E1E" w:rsidRDefault="00185E1E">
    <w:pPr>
      <w:pStyle w:val="Nagwek"/>
    </w:pP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E870E7"/>
    <w:multiLevelType w:val="hybridMultilevel"/>
    <w:tmpl w:val="00A89E8A"/>
    <w:lvl w:ilvl="0" w:tplc="8A7E6F7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05C7EA8"/>
    <w:multiLevelType w:val="hybridMultilevel"/>
    <w:tmpl w:val="455C4D70"/>
    <w:lvl w:ilvl="0" w:tplc="2E643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5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9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0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7"/>
  </w:num>
  <w:num w:numId="2">
    <w:abstractNumId w:val="42"/>
  </w:num>
  <w:num w:numId="3">
    <w:abstractNumId w:val="29"/>
  </w:num>
  <w:num w:numId="4">
    <w:abstractNumId w:val="0"/>
  </w:num>
  <w:num w:numId="5">
    <w:abstractNumId w:val="44"/>
  </w:num>
  <w:num w:numId="6">
    <w:abstractNumId w:val="33"/>
  </w:num>
  <w:num w:numId="7">
    <w:abstractNumId w:val="19"/>
  </w:num>
  <w:num w:numId="8">
    <w:abstractNumId w:val="31"/>
  </w:num>
  <w:num w:numId="9">
    <w:abstractNumId w:val="37"/>
  </w:num>
  <w:num w:numId="10">
    <w:abstractNumId w:val="28"/>
  </w:num>
  <w:num w:numId="11">
    <w:abstractNumId w:val="60"/>
  </w:num>
  <w:num w:numId="12">
    <w:abstractNumId w:val="32"/>
  </w:num>
  <w:num w:numId="13">
    <w:abstractNumId w:val="30"/>
  </w:num>
  <w:num w:numId="14">
    <w:abstractNumId w:val="48"/>
  </w:num>
  <w:num w:numId="15">
    <w:abstractNumId w:val="22"/>
  </w:num>
  <w:num w:numId="16">
    <w:abstractNumId w:val="59"/>
  </w:num>
  <w:num w:numId="17">
    <w:abstractNumId w:val="54"/>
  </w:num>
  <w:num w:numId="18">
    <w:abstractNumId w:val="46"/>
  </w:num>
  <w:num w:numId="19">
    <w:abstractNumId w:val="24"/>
  </w:num>
  <w:num w:numId="20">
    <w:abstractNumId w:val="38"/>
  </w:num>
  <w:num w:numId="21">
    <w:abstractNumId w:val="47"/>
  </w:num>
  <w:num w:numId="22">
    <w:abstractNumId w:val="33"/>
  </w:num>
  <w:num w:numId="23">
    <w:abstractNumId w:val="33"/>
    <w:lvlOverride w:ilvl="0">
      <w:startOverride w:val="10"/>
    </w:lvlOverride>
  </w:num>
  <w:num w:numId="24">
    <w:abstractNumId w:val="36"/>
  </w:num>
  <w:num w:numId="25">
    <w:abstractNumId w:val="39"/>
  </w:num>
  <w:num w:numId="26">
    <w:abstractNumId w:val="27"/>
  </w:num>
  <w:num w:numId="27">
    <w:abstractNumId w:val="61"/>
  </w:num>
  <w:num w:numId="28">
    <w:abstractNumId w:val="45"/>
  </w:num>
  <w:num w:numId="29">
    <w:abstractNumId w:val="58"/>
  </w:num>
  <w:num w:numId="30">
    <w:abstractNumId w:val="51"/>
  </w:num>
  <w:num w:numId="31">
    <w:abstractNumId w:val="56"/>
  </w:num>
  <w:num w:numId="32">
    <w:abstractNumId w:val="35"/>
  </w:num>
  <w:num w:numId="33">
    <w:abstractNumId w:val="43"/>
  </w:num>
  <w:num w:numId="34">
    <w:abstractNumId w:val="34"/>
  </w:num>
  <w:num w:numId="35">
    <w:abstractNumId w:val="26"/>
  </w:num>
  <w:num w:numId="36">
    <w:abstractNumId w:val="23"/>
  </w:num>
  <w:num w:numId="37">
    <w:abstractNumId w:val="55"/>
  </w:num>
  <w:num w:numId="38">
    <w:abstractNumId w:val="49"/>
  </w:num>
  <w:num w:numId="39">
    <w:abstractNumId w:val="50"/>
  </w:num>
  <w:num w:numId="40">
    <w:abstractNumId w:val="40"/>
  </w:num>
  <w:num w:numId="41">
    <w:abstractNumId w:val="25"/>
  </w:num>
  <w:num w:numId="42">
    <w:abstractNumId w:val="41"/>
  </w:num>
  <w:num w:numId="43">
    <w:abstractNumId w:val="52"/>
  </w:num>
  <w:num w:numId="44">
    <w:abstractNumId w:val="5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3EC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048"/>
    <w:rsid w:val="00560226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0F"/>
    <w:rsid w:val="00591547"/>
    <w:rsid w:val="005918D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1FB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BEF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596E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2B3A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96E0C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00D8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12698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12698"/>
    <w:rPr>
      <w:rFonts w:asciiTheme="minorHAnsi" w:eastAsia="Times New Roman" w:hAnsiTheme="minorHAnsi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EB04C-AE0C-48D4-9086-37CBB86A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2021-12-08T13:55:00Z</dcterms:modified>
</cp:coreProperties>
</file>