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029F3" w14:textId="1637E516" w:rsidR="00D66586" w:rsidRPr="001F6857" w:rsidRDefault="00107537" w:rsidP="001F685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 xml:space="preserve">Załącznik nr </w:t>
      </w:r>
      <w:r w:rsidR="000A667A">
        <w:rPr>
          <w:rFonts w:asciiTheme="minorHAnsi" w:hAnsiTheme="minorHAnsi" w:cstheme="minorHAnsi"/>
          <w:bCs/>
          <w:sz w:val="20"/>
          <w:szCs w:val="22"/>
          <w:lang w:val="pl" w:eastAsia="pl-PL"/>
        </w:rPr>
        <w:t>3</w:t>
      </w: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 xml:space="preserve"> </w:t>
      </w:r>
      <w:r w:rsidR="00D66586"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SWZ</w:t>
      </w:r>
    </w:p>
    <w:p w14:paraId="14F63748" w14:textId="53C2CB7A" w:rsidR="00D213BD" w:rsidRPr="001F6857" w:rsidRDefault="00540053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Znak sprawy</w:t>
      </w:r>
      <w:r w:rsidR="00D66586"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:</w:t>
      </w:r>
      <w:r w:rsidR="004C039B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</w:t>
      </w:r>
      <w:r w:rsidR="007F54F4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1</w:t>
      </w:r>
      <w:r w:rsidR="009C746A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8</w:t>
      </w:r>
      <w:r w:rsid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/TP/2024</w:t>
      </w:r>
    </w:p>
    <w:p w14:paraId="44B37D21" w14:textId="77777777" w:rsidR="001153A3" w:rsidRPr="001F6857" w:rsidRDefault="001153A3" w:rsidP="001F685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2"/>
          <w:lang w:val="pl" w:eastAsia="pl-PL"/>
        </w:rPr>
        <w:t>Zamawiający:</w:t>
      </w:r>
    </w:p>
    <w:p w14:paraId="34D428C4" w14:textId="77777777" w:rsidR="001153A3" w:rsidRPr="001F6857" w:rsidRDefault="00371302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 xml:space="preserve">SP ZOZ MSWiA </w:t>
      </w:r>
      <w:r w:rsidR="001153A3"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w Kielcach</w:t>
      </w: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 xml:space="preserve"> im. św. Jana Pawła II</w:t>
      </w:r>
    </w:p>
    <w:p w14:paraId="4A2CAF82" w14:textId="77777777" w:rsidR="001153A3" w:rsidRPr="001F6857" w:rsidRDefault="001153A3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ul. Wojska Polskiego 51</w:t>
      </w:r>
    </w:p>
    <w:p w14:paraId="2F55F2EE" w14:textId="77777777" w:rsidR="001153A3" w:rsidRPr="001F6857" w:rsidRDefault="001153A3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25-375 Kielce</w:t>
      </w:r>
    </w:p>
    <w:p w14:paraId="0F557319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Wykonawca:</w:t>
      </w:r>
    </w:p>
    <w:p w14:paraId="4224D5F6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</w:p>
    <w:p w14:paraId="5C2D495E" w14:textId="77777777" w:rsidR="001153A3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………………………………………………………………...</w:t>
      </w:r>
      <w:r w:rsidR="00760C1D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</w:t>
      </w:r>
    </w:p>
    <w:p w14:paraId="1A310327" w14:textId="77777777" w:rsidR="001F6857" w:rsidRPr="001F6857" w:rsidRDefault="001F6857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0647955" w14:textId="77777777" w:rsidR="001153A3" w:rsidRPr="001F6857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……........................................................................</w:t>
      </w:r>
      <w:r w:rsidR="00760C1D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....................</w:t>
      </w:r>
    </w:p>
    <w:p w14:paraId="398F9815" w14:textId="77777777" w:rsidR="001153A3" w:rsidRPr="001F6857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eastAsia="Arial" w:hAnsiTheme="minorHAnsi" w:cstheme="minorHAnsi"/>
          <w:i/>
          <w:sz w:val="20"/>
          <w:szCs w:val="22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(pełna nazwa/firma, adres, </w:t>
      </w:r>
      <w:r w:rsidR="00760C1D" w:rsidRPr="001F6857">
        <w:rPr>
          <w:rFonts w:asciiTheme="minorHAnsi" w:eastAsia="Arial" w:hAnsiTheme="minorHAnsi" w:cstheme="minorHAnsi"/>
          <w:i/>
          <w:sz w:val="20"/>
          <w:szCs w:val="22"/>
        </w:rPr>
        <w:t xml:space="preserve">w zależności od podmiotu: </w:t>
      </w:r>
      <w:r w:rsidRPr="001F6857">
        <w:rPr>
          <w:rFonts w:asciiTheme="minorHAnsi" w:eastAsia="Arial" w:hAnsiTheme="minorHAnsi" w:cstheme="minorHAnsi"/>
          <w:i/>
          <w:sz w:val="20"/>
          <w:szCs w:val="22"/>
        </w:rPr>
        <w:t>NIP/PESEL, KRS/</w:t>
      </w:r>
      <w:proofErr w:type="spellStart"/>
      <w:r w:rsidRPr="001F6857">
        <w:rPr>
          <w:rFonts w:asciiTheme="minorHAnsi" w:eastAsia="Arial" w:hAnsiTheme="minorHAnsi" w:cstheme="minorHAnsi"/>
          <w:i/>
          <w:sz w:val="20"/>
          <w:szCs w:val="22"/>
        </w:rPr>
        <w:t>CEiDG</w:t>
      </w:r>
      <w:proofErr w:type="spellEnd"/>
      <w:r w:rsidRPr="001F6857">
        <w:rPr>
          <w:rFonts w:asciiTheme="minorHAnsi" w:eastAsia="Arial" w:hAnsiTheme="minorHAnsi" w:cstheme="minorHAnsi"/>
          <w:i/>
          <w:sz w:val="20"/>
          <w:szCs w:val="22"/>
        </w:rPr>
        <w:t>)</w:t>
      </w:r>
    </w:p>
    <w:p w14:paraId="54CA2E2D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</w:p>
    <w:p w14:paraId="6B5A584D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  <w:t>reprezentowany przez:</w:t>
      </w:r>
    </w:p>
    <w:p w14:paraId="6552BF44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</w:p>
    <w:p w14:paraId="03FA67A8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...........…………………………………………….......………</w:t>
      </w:r>
    </w:p>
    <w:p w14:paraId="32807436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386737E0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………...............................................................................</w:t>
      </w:r>
    </w:p>
    <w:p w14:paraId="6AD76DC8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(imię, nazwisko, stanowisko/podstawa do reprezentacji)</w:t>
      </w:r>
    </w:p>
    <w:p w14:paraId="659B7097" w14:textId="77777777" w:rsidR="0035583F" w:rsidRPr="001F6857" w:rsidRDefault="0035583F" w:rsidP="001F6857">
      <w:pPr>
        <w:autoSpaceDE w:val="0"/>
        <w:autoSpaceDN w:val="0"/>
        <w:adjustRightInd w:val="0"/>
        <w:spacing w:after="16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173B3018" w14:textId="77777777" w:rsidR="00760C1D" w:rsidRPr="001F6857" w:rsidRDefault="00760C1D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4B0B706" w14:textId="77777777" w:rsidR="0035583F" w:rsidRPr="001F6857" w:rsidRDefault="0035583F" w:rsidP="001F685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 xml:space="preserve">OŚWIADCZENIE WYKONAWCY </w:t>
      </w:r>
    </w:p>
    <w:p w14:paraId="1A6A44C3" w14:textId="77777777" w:rsidR="0035583F" w:rsidRPr="001F6857" w:rsidRDefault="0035583F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składan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e na podstawie art. 125 ust. 1 U</w:t>
      </w: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stawy z dnia 11 września 2019 r. </w:t>
      </w:r>
    </w:p>
    <w:p w14:paraId="79DCAFAC" w14:textId="77777777" w:rsidR="0035583F" w:rsidRPr="001F6857" w:rsidRDefault="0035583F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Prawo zamówień publicznych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, </w:t>
      </w: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zwanej dalej jako „ustawa </w:t>
      </w:r>
      <w:proofErr w:type="spellStart"/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Pzp</w:t>
      </w:r>
      <w:proofErr w:type="spellEnd"/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” </w:t>
      </w:r>
    </w:p>
    <w:p w14:paraId="224C5A97" w14:textId="77777777" w:rsidR="0035583F" w:rsidRPr="001F6857" w:rsidRDefault="0035583F" w:rsidP="001F6857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>DOTYCZĄCE SPEŁNIANIA WARUNK</w:t>
      </w: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  <w:t xml:space="preserve">ÓW UDZIAŁU W POSTĘPOWANIU </w:t>
      </w:r>
    </w:p>
    <w:p w14:paraId="279DBE9F" w14:textId="275419A2" w:rsidR="0035583F" w:rsidRPr="001F6857" w:rsidRDefault="0035583F" w:rsidP="001F6857">
      <w:pPr>
        <w:autoSpaceDE w:val="0"/>
        <w:snapToGrid w:val="0"/>
        <w:spacing w:before="120" w:after="120"/>
        <w:jc w:val="both"/>
        <w:rPr>
          <w:rFonts w:asciiTheme="minorHAnsi" w:eastAsia="Tahoma" w:hAnsiTheme="minorHAnsi" w:cstheme="minorHAnsi"/>
          <w:b/>
          <w:spacing w:val="1"/>
          <w:sz w:val="20"/>
          <w:szCs w:val="22"/>
        </w:rPr>
      </w:pP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Na potrzeby </w:t>
      </w:r>
      <w:r w:rsidR="00FA0AAD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postępowania o udzielenie 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zam</w:t>
      </w:r>
      <w:r w:rsidR="00FA0AAD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ówienia 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publicznego pn.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</w:rPr>
        <w:t>„</w:t>
      </w:r>
      <w:r w:rsidR="009C746A" w:rsidRPr="009C746A">
        <w:rPr>
          <w:rFonts w:asciiTheme="minorHAnsi" w:eastAsia="Arial" w:hAnsiTheme="minorHAnsi" w:cstheme="minorHAnsi"/>
          <w:b/>
          <w:sz w:val="20"/>
          <w:szCs w:val="22"/>
        </w:rPr>
        <w:t>Zakup i sukcesywna dostawa środków do utrzymania czystości i środków dezynfekcyjnych dla SP ZOZ MSWiA w Kielcach im. św. Jana Pawła II</w:t>
      </w:r>
      <w:r w:rsidR="009C746A">
        <w:rPr>
          <w:rFonts w:asciiTheme="minorHAnsi" w:eastAsia="Arial" w:hAnsiTheme="minorHAnsi" w:cstheme="minorHAnsi"/>
          <w:b/>
          <w:sz w:val="20"/>
          <w:szCs w:val="22"/>
        </w:rPr>
        <w:t xml:space="preserve"> </w:t>
      </w:r>
      <w:bookmarkStart w:id="0" w:name="_GoBack"/>
      <w:bookmarkEnd w:id="0"/>
      <w:r w:rsidRPr="001F6857">
        <w:rPr>
          <w:rFonts w:asciiTheme="minorHAnsi" w:hAnsiTheme="minorHAnsi" w:cstheme="minorHAnsi"/>
          <w:sz w:val="20"/>
          <w:szCs w:val="22"/>
          <w:lang w:eastAsia="pl-PL"/>
        </w:rPr>
        <w:t>oświadczam, co następuje:</w:t>
      </w:r>
    </w:p>
    <w:p w14:paraId="3995C004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DOTYCZĄCA WYKONAWCY:</w:t>
      </w:r>
    </w:p>
    <w:p w14:paraId="40F43730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spełniam warunki udziału w postępowaniu określone przez zamawiającego w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="00BE6DB4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Rozdziale V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 xml:space="preserve"> Specyfikacji Warunków Zamówienia.</w:t>
      </w:r>
    </w:p>
    <w:p w14:paraId="41B1B413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W ZWIĄZKU Z POLEGANIEM NA ZASOBACH INNYCH PODMIOT</w:t>
      </w: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eastAsia="pl-PL"/>
        </w:rPr>
        <w:t>ÓW</w:t>
      </w:r>
      <w:r w:rsidRPr="001F6857"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  <w:t xml:space="preserve">: </w:t>
      </w:r>
    </w:p>
    <w:p w14:paraId="59561EAF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w celu wykazania spełniania warunków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udziału w postępowaniu, określonych przez zamawiającego w </w:t>
      </w:r>
      <w:r w:rsidR="00743DE8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R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ozdziale V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Specyfikacji Warunków Zamówienia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1F6857">
        <w:rPr>
          <w:rFonts w:asciiTheme="minorHAnsi" w:hAnsiTheme="minorHAnsi" w:cstheme="minorHAnsi"/>
          <w:i/>
          <w:iCs/>
          <w:sz w:val="20"/>
          <w:szCs w:val="22"/>
          <w:lang w:eastAsia="pl-PL"/>
        </w:rPr>
        <w:t>(wskazać dokument i właściwą jednostkę redakcyjną dokumentu, w której określono warunki udziału w postępowaniu),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polegam na zasobach następującego/</w:t>
      </w:r>
      <w:proofErr w:type="spellStart"/>
      <w:r w:rsidRPr="001F6857">
        <w:rPr>
          <w:rFonts w:asciiTheme="minorHAnsi" w:hAnsiTheme="minorHAnsi" w:cstheme="minorHAnsi"/>
          <w:sz w:val="20"/>
          <w:szCs w:val="22"/>
          <w:lang w:eastAsia="pl-PL"/>
        </w:rPr>
        <w:t>ych</w:t>
      </w:r>
      <w:proofErr w:type="spellEnd"/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podmiotu/ów: ………………………………………………</w:t>
      </w:r>
      <w:r w:rsidR="00743DE8" w:rsidRPr="001F6857">
        <w:rPr>
          <w:rFonts w:asciiTheme="minorHAnsi" w:hAnsiTheme="minorHAnsi" w:cstheme="minorHAnsi"/>
          <w:sz w:val="20"/>
          <w:szCs w:val="22"/>
          <w:lang w:eastAsia="pl-PL"/>
        </w:rPr>
        <w:t>.………………….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eastAsia="pl-PL"/>
        </w:rPr>
        <w:t>…………………………..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………….</w:t>
      </w:r>
    </w:p>
    <w:p w14:paraId="57E3FAFC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………………………………….., w następującym zakresie: ……………….............………………………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..................</w:t>
      </w:r>
    </w:p>
    <w:p w14:paraId="60208676" w14:textId="77777777" w:rsidR="0035583F" w:rsidRPr="001F6857" w:rsidRDefault="0035583F" w:rsidP="001F68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..………………………………………………………………………………………………………………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</w:t>
      </w: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.…</w:t>
      </w: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</w:p>
    <w:p w14:paraId="5AD352CE" w14:textId="77777777" w:rsidR="0035583F" w:rsidRPr="001F6857" w:rsidRDefault="00743DE8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  <w:r w:rsidR="0035583F"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>(wskazać podmiot i określić odpowiedni zakres dla wskazanego podmiotu).</w:t>
      </w:r>
    </w:p>
    <w:p w14:paraId="783E3EFC" w14:textId="77777777" w:rsidR="00760C1D" w:rsidRPr="001F6857" w:rsidRDefault="00760C1D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</w:p>
    <w:p w14:paraId="0703312D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OŚWIADCZENIE DOTYCZĄCE PODANYCH INFORMACJI:</w:t>
      </w:r>
    </w:p>
    <w:p w14:paraId="208246EB" w14:textId="77777777" w:rsidR="0035583F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wszystkie informacje podane w powyższ</w:t>
      </w:r>
      <w:r w:rsidR="00743DE8" w:rsidRPr="001F6857">
        <w:rPr>
          <w:rFonts w:asciiTheme="minorHAnsi" w:hAnsiTheme="minorHAnsi" w:cstheme="minorHAnsi"/>
          <w:sz w:val="20"/>
          <w:szCs w:val="22"/>
          <w:lang w:val="pl" w:eastAsia="pl-PL"/>
        </w:rPr>
        <w:t xml:space="preserve">ych oświadczeniach są aktualne </w:t>
      </w: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51CC7997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2C6173D1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31A4F5B0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207235D5" w14:textId="5887FE80" w:rsidR="001F6857" w:rsidRPr="001F6857" w:rsidRDefault="001F6857" w:rsidP="001F6857">
      <w:pPr>
        <w:autoSpaceDE w:val="0"/>
        <w:autoSpaceDN w:val="0"/>
        <w:adjustRightInd w:val="0"/>
        <w:spacing w:after="160"/>
        <w:jc w:val="right"/>
        <w:rPr>
          <w:rFonts w:asciiTheme="minorHAnsi" w:hAnsiTheme="minorHAnsi" w:cstheme="minorHAnsi"/>
          <w:sz w:val="20"/>
          <w:szCs w:val="22"/>
          <w:lang w:val="pl" w:eastAsia="pl-PL"/>
        </w:rPr>
      </w:pPr>
      <w:r>
        <w:rPr>
          <w:rFonts w:asciiTheme="minorHAnsi" w:hAnsiTheme="minorHAnsi" w:cstheme="minorHAnsi"/>
          <w:sz w:val="20"/>
          <w:szCs w:val="22"/>
          <w:lang w:val="pl" w:eastAsia="pl-PL"/>
        </w:rPr>
        <w:t>...........................................................</w:t>
      </w:r>
    </w:p>
    <w:sectPr w:rsidR="001F6857" w:rsidRPr="001F6857" w:rsidSect="00760C1D">
      <w:headerReference w:type="default" r:id="rId8"/>
      <w:footnotePr>
        <w:numRestart w:val="eachPage"/>
      </w:footnotePr>
      <w:type w:val="continuous"/>
      <w:pgSz w:w="11906" w:h="16838" w:code="9"/>
      <w:pgMar w:top="74" w:right="1134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14C3D" w14:textId="77777777" w:rsidR="00F24611" w:rsidRDefault="00F24611" w:rsidP="00201FB6">
      <w:r>
        <w:separator/>
      </w:r>
    </w:p>
  </w:endnote>
  <w:endnote w:type="continuationSeparator" w:id="0">
    <w:p w14:paraId="151F657D" w14:textId="77777777" w:rsidR="00F24611" w:rsidRDefault="00F24611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7685B" w14:textId="77777777" w:rsidR="00F24611" w:rsidRDefault="00F24611" w:rsidP="00201FB6">
      <w:r>
        <w:separator/>
      </w:r>
    </w:p>
  </w:footnote>
  <w:footnote w:type="continuationSeparator" w:id="0">
    <w:p w14:paraId="49E8239F" w14:textId="77777777" w:rsidR="00F24611" w:rsidRDefault="00F24611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5F6F0" w14:textId="77777777" w:rsidR="0077343E" w:rsidRDefault="0077343E" w:rsidP="00570BD0">
    <w:pPr>
      <w:pStyle w:val="Nagwek"/>
      <w:tabs>
        <w:tab w:val="left" w:pos="8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42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5F1B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A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732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78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7B6"/>
    <w:rsid w:val="000D2836"/>
    <w:rsid w:val="000D293D"/>
    <w:rsid w:val="000D2A35"/>
    <w:rsid w:val="000D2AE1"/>
    <w:rsid w:val="000D2D1C"/>
    <w:rsid w:val="000D30D6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537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3A3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0A5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1BD3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57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6D66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2B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5E1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00C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583F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302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2DF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9D0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81E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39B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3A2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053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9BD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07C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628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B22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1B1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73B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A7F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B42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DE8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1D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88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1C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03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3AA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876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CA9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4F4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462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2F3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511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394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46A"/>
    <w:rsid w:val="009C7577"/>
    <w:rsid w:val="009C773B"/>
    <w:rsid w:val="009C7771"/>
    <w:rsid w:val="009C7814"/>
    <w:rsid w:val="009C7D02"/>
    <w:rsid w:val="009D0245"/>
    <w:rsid w:val="009D0360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A9C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1C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BF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12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4F7E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DB4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57E88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B80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156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098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3BD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AD5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CEB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586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73B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1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B0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35B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A37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611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D93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0F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AAD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25604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3</cp:revision>
  <cp:lastPrinted>2021-05-11T09:08:00Z</cp:lastPrinted>
  <dcterms:created xsi:type="dcterms:W3CDTF">2024-07-08T12:21:00Z</dcterms:created>
  <dcterms:modified xsi:type="dcterms:W3CDTF">2024-07-12T11:20:00Z</dcterms:modified>
</cp:coreProperties>
</file>