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A21BE2" w14:textId="0E085BC1" w:rsidR="00D8441B" w:rsidRPr="00960332" w:rsidRDefault="00D8441B" w:rsidP="00D8441B">
      <w:pPr>
        <w:rPr>
          <w:rFonts w:ascii="Bookman Old Style" w:hAnsi="Bookman Old Style" w:cs="Arial"/>
        </w:rPr>
      </w:pPr>
    </w:p>
    <w:p w14:paraId="18046F8F" w14:textId="3AF47CE3" w:rsidR="00404FC7" w:rsidRPr="00960332" w:rsidRDefault="00404FC7" w:rsidP="00404FC7">
      <w:pPr>
        <w:pStyle w:val="Tekstpodstawowy"/>
        <w:spacing w:after="0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Załącznik Nr 3 do SWZ – formularz oferty </w:t>
      </w:r>
      <w:r w:rsidR="00960332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z załącznikami 4</w:t>
      </w:r>
      <w:r w:rsidR="00006FC4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-</w:t>
      </w:r>
      <w:r w:rsidR="00960332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7</w:t>
      </w:r>
      <w:r w:rsidR="00006FC4"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 do SWZ</w:t>
      </w:r>
    </w:p>
    <w:p w14:paraId="7D388A00" w14:textId="77777777" w:rsidR="00404FC7" w:rsidRPr="00960332" w:rsidRDefault="00404FC7" w:rsidP="00404FC7">
      <w:pPr>
        <w:pStyle w:val="Nagwek6"/>
        <w:numPr>
          <w:ilvl w:val="0"/>
          <w:numId w:val="0"/>
        </w:numPr>
        <w:ind w:left="2210" w:hanging="1152"/>
        <w:jc w:val="left"/>
        <w:rPr>
          <w:rFonts w:ascii="Bookman Old Style" w:hAnsi="Bookman Old Style" w:cs="Arial"/>
          <w:u w:val="single"/>
        </w:rPr>
      </w:pPr>
    </w:p>
    <w:p w14:paraId="7D132605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                                                                                             </w:t>
      </w:r>
    </w:p>
    <w:p w14:paraId="62A6901D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2AF3A3F2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FE5349B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7201943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25762251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00F4462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24BF3DF8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7B908D1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0941CD4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D22E839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3F33D29C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22386E9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7FB631F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32168B3B" w14:textId="77777777" w:rsidR="00404FC7" w:rsidRPr="00960332" w:rsidRDefault="00404FC7" w:rsidP="00404FC7">
      <w:pPr>
        <w:pStyle w:val="Tekstpodstawowy"/>
        <w:spacing w:after="0"/>
        <w:jc w:val="center"/>
        <w:rPr>
          <w:rFonts w:ascii="Bookman Old Style" w:hAnsi="Bookman Old Style" w:cs="Arial"/>
          <w:b/>
          <w:bCs/>
          <w:color w:val="auto"/>
          <w:sz w:val="28"/>
          <w:szCs w:val="28"/>
        </w:rPr>
      </w:pPr>
    </w:p>
    <w:p w14:paraId="25E830A6" w14:textId="77777777" w:rsidR="00404FC7" w:rsidRPr="00960332" w:rsidRDefault="00404FC7" w:rsidP="00404FC7">
      <w:pPr>
        <w:pStyle w:val="Tekstpodstawowy"/>
        <w:spacing w:after="0"/>
        <w:jc w:val="center"/>
        <w:rPr>
          <w:rFonts w:ascii="Bookman Old Style" w:hAnsi="Bookman Old Style" w:cs="Arial"/>
          <w:b/>
          <w:bCs/>
          <w:color w:val="auto"/>
          <w:sz w:val="28"/>
          <w:szCs w:val="28"/>
        </w:rPr>
      </w:pPr>
      <w:r w:rsidRPr="00960332">
        <w:rPr>
          <w:rFonts w:ascii="Bookman Old Style" w:hAnsi="Bookman Old Style" w:cs="Arial"/>
          <w:b/>
          <w:bCs/>
          <w:color w:val="auto"/>
          <w:sz w:val="28"/>
          <w:szCs w:val="28"/>
        </w:rPr>
        <w:t xml:space="preserve">Formularz oferty z załącznikami </w:t>
      </w:r>
    </w:p>
    <w:p w14:paraId="5B3416B1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8575C57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A7E5FDA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D301DE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9F86D2D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A81492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CE0A6BA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168F8B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131AB22B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231D0C0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C2200E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F89B619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711BCA8D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2366B86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CC7C787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673E4355" w14:textId="77777777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AAA040C" w14:textId="3F2852EB" w:rsidR="00404FC7" w:rsidRPr="00960332" w:rsidRDefault="00404FC7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901D778" w14:textId="3A6799CA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3383B892" w14:textId="77777777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58A9D9BD" w14:textId="07130985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0060EF57" w14:textId="77777777" w:rsidR="00831D91" w:rsidRPr="00960332" w:rsidRDefault="00831D91" w:rsidP="00404FC7">
      <w:pPr>
        <w:pStyle w:val="Tekstpodstawowy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76A16FA" w14:textId="77777777" w:rsidR="00404FC7" w:rsidRPr="00960332" w:rsidRDefault="00404FC7" w:rsidP="00404FC7">
      <w:pPr>
        <w:pStyle w:val="Tekstpodstawowy"/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14:paraId="4C004DC3" w14:textId="77777777" w:rsidR="00404FC7" w:rsidRPr="00960332" w:rsidRDefault="00404FC7" w:rsidP="00404FC7">
      <w:pPr>
        <w:pStyle w:val="Tekstpodstawowy"/>
        <w:spacing w:after="0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2B3FC9E" w14:textId="77777777" w:rsidR="00404FC7" w:rsidRPr="00960332" w:rsidRDefault="00404FC7" w:rsidP="00404FC7">
      <w:pPr>
        <w:pStyle w:val="Nagwek6"/>
        <w:numPr>
          <w:ilvl w:val="0"/>
          <w:numId w:val="0"/>
        </w:numPr>
        <w:jc w:val="left"/>
        <w:rPr>
          <w:rFonts w:ascii="Bookman Old Style" w:hAnsi="Bookman Old Style" w:cs="Arial"/>
          <w:u w:val="single"/>
        </w:rPr>
      </w:pPr>
    </w:p>
    <w:p w14:paraId="0DEF1DE1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                                                                                                 </w:t>
      </w:r>
    </w:p>
    <w:p w14:paraId="295A0A78" w14:textId="77777777" w:rsidR="00404FC7" w:rsidRPr="00960332" w:rsidRDefault="00404FC7" w:rsidP="00404FC7">
      <w:pPr>
        <w:jc w:val="right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......................................................</w:t>
      </w:r>
    </w:p>
    <w:p w14:paraId="7E506D3D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</w:rPr>
        <w:tab/>
        <w:t xml:space="preserve">                         (miejscowość i data )</w:t>
      </w:r>
    </w:p>
    <w:p w14:paraId="6E7BC095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04FC7" w:rsidRPr="00960332" w14:paraId="2EB93000" w14:textId="77777777" w:rsidTr="00153624">
        <w:trPr>
          <w:trHeight w:val="485"/>
        </w:trPr>
        <w:tc>
          <w:tcPr>
            <w:tcW w:w="4390" w:type="dxa"/>
            <w:gridSpan w:val="2"/>
          </w:tcPr>
          <w:p w14:paraId="1C98050C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0F066D0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0490C2C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..........................................................</w:t>
            </w:r>
          </w:p>
          <w:p w14:paraId="408D89C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         Nazwa Wykonawcy  </w:t>
            </w:r>
          </w:p>
          <w:p w14:paraId="10EBCC06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 w:val="restart"/>
          </w:tcPr>
          <w:p w14:paraId="40FEBA27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073837F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Adres 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.......................................................................</w:t>
            </w:r>
          </w:p>
          <w:p w14:paraId="12C7073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</w:t>
            </w:r>
            <w:r w:rsidRPr="00960332">
              <w:rPr>
                <w:rFonts w:ascii="Bookman Old Style" w:hAnsi="Bookman Old Style" w:cs="Arial"/>
              </w:rPr>
              <w:tab/>
              <w:t xml:space="preserve">                       </w:t>
            </w:r>
          </w:p>
          <w:p w14:paraId="786CD40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  <w:b/>
              </w:rPr>
              <w:t>E-mail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</w:t>
            </w:r>
          </w:p>
          <w:p w14:paraId="020FAEF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47268809" w14:textId="77777777" w:rsidTr="00153624">
        <w:trPr>
          <w:trHeight w:val="333"/>
        </w:trPr>
        <w:tc>
          <w:tcPr>
            <w:tcW w:w="562" w:type="dxa"/>
          </w:tcPr>
          <w:p w14:paraId="11732ECC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NIP</w:t>
            </w:r>
          </w:p>
        </w:tc>
        <w:tc>
          <w:tcPr>
            <w:tcW w:w="3828" w:type="dxa"/>
          </w:tcPr>
          <w:p w14:paraId="0AD6F478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/>
          </w:tcPr>
          <w:p w14:paraId="736D677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  <w:tr w:rsidR="00404FC7" w:rsidRPr="00960332" w14:paraId="1DE56B84" w14:textId="77777777" w:rsidTr="00153624">
        <w:trPr>
          <w:trHeight w:val="485"/>
        </w:trPr>
        <w:tc>
          <w:tcPr>
            <w:tcW w:w="4390" w:type="dxa"/>
            <w:gridSpan w:val="2"/>
          </w:tcPr>
          <w:p w14:paraId="2C3D926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126E1D8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BB3068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..........................................................</w:t>
            </w:r>
          </w:p>
          <w:p w14:paraId="7E0ECB9F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         Nazwa Wykonawcy  </w:t>
            </w:r>
          </w:p>
          <w:p w14:paraId="18A69DC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 w:val="restart"/>
          </w:tcPr>
          <w:p w14:paraId="4AFECCDB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2C05BBEF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Adres 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.......................................................................</w:t>
            </w:r>
          </w:p>
          <w:p w14:paraId="7307998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        </w:t>
            </w:r>
            <w:r w:rsidRPr="00960332">
              <w:rPr>
                <w:rFonts w:ascii="Bookman Old Style" w:hAnsi="Bookman Old Style" w:cs="Arial"/>
              </w:rPr>
              <w:tab/>
              <w:t xml:space="preserve">                       </w:t>
            </w:r>
          </w:p>
          <w:p w14:paraId="059920B1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  <w:b/>
              </w:rPr>
              <w:t>E-mail</w:t>
            </w:r>
            <w:r w:rsidRPr="00960332">
              <w:rPr>
                <w:rFonts w:ascii="Bookman Old Style" w:hAnsi="Bookman Old Style" w:cs="Arial"/>
              </w:rPr>
              <w:tab/>
              <w:t>......................................................................</w:t>
            </w:r>
          </w:p>
          <w:p w14:paraId="5E87E19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1ADBE495" w14:textId="77777777" w:rsidTr="00153624">
        <w:trPr>
          <w:trHeight w:val="333"/>
        </w:trPr>
        <w:tc>
          <w:tcPr>
            <w:tcW w:w="562" w:type="dxa"/>
          </w:tcPr>
          <w:p w14:paraId="055A79C1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NIP</w:t>
            </w:r>
          </w:p>
        </w:tc>
        <w:tc>
          <w:tcPr>
            <w:tcW w:w="3828" w:type="dxa"/>
          </w:tcPr>
          <w:p w14:paraId="7AFD899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5499" w:type="dxa"/>
            <w:vMerge/>
          </w:tcPr>
          <w:p w14:paraId="6B93A98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00DCECB1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04FC7" w:rsidRPr="00960332" w14:paraId="66707C9F" w14:textId="77777777" w:rsidTr="00153624">
        <w:tc>
          <w:tcPr>
            <w:tcW w:w="4390" w:type="dxa"/>
          </w:tcPr>
          <w:p w14:paraId="3670FD7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b/>
              </w:rPr>
            </w:pPr>
            <w:r w:rsidRPr="00960332">
              <w:rPr>
                <w:rFonts w:ascii="Bookman Old Style" w:hAnsi="Bookman Old Style" w:cs="Arial"/>
                <w:b/>
              </w:rPr>
              <w:t xml:space="preserve">   Pełnomocnik</w:t>
            </w:r>
          </w:p>
          <w:p w14:paraId="27B9B7A6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AC71753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62D69195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C9BF770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52CF1D0C" w14:textId="77777777" w:rsidR="00404FC7" w:rsidRPr="00960332" w:rsidRDefault="00404FC7" w:rsidP="00404FC7">
      <w:pPr>
        <w:ind w:left="2160" w:firstLine="720"/>
        <w:rPr>
          <w:rFonts w:ascii="Bookman Old Style" w:hAnsi="Bookman Old Style" w:cs="Arial"/>
        </w:rPr>
      </w:pPr>
    </w:p>
    <w:p w14:paraId="6E9A2528" w14:textId="77777777" w:rsidR="00404FC7" w:rsidRPr="00960332" w:rsidRDefault="00404FC7" w:rsidP="00404FC7">
      <w:pPr>
        <w:rPr>
          <w:rFonts w:ascii="Bookman Old Style" w:hAnsi="Bookman Old Style" w:cs="Arial"/>
          <w:sz w:val="22"/>
          <w:szCs w:val="22"/>
        </w:rPr>
      </w:pPr>
    </w:p>
    <w:p w14:paraId="2A905A88" w14:textId="77777777" w:rsidR="00404FC7" w:rsidRPr="00960332" w:rsidRDefault="00404FC7" w:rsidP="00404FC7">
      <w:pPr>
        <w:rPr>
          <w:rFonts w:ascii="Bookman Old Style" w:hAnsi="Bookman Old Style" w:cs="Arial"/>
          <w:sz w:val="28"/>
          <w:szCs w:val="28"/>
        </w:rPr>
      </w:pPr>
    </w:p>
    <w:p w14:paraId="7EEDD590" w14:textId="77777777" w:rsidR="00404FC7" w:rsidRPr="00960332" w:rsidRDefault="00404FC7" w:rsidP="00404FC7">
      <w:pPr>
        <w:pStyle w:val="Nagwek1"/>
        <w:numPr>
          <w:ilvl w:val="0"/>
          <w:numId w:val="0"/>
        </w:numPr>
        <w:ind w:left="375"/>
        <w:jc w:val="center"/>
        <w:rPr>
          <w:rFonts w:ascii="Bookman Old Style" w:hAnsi="Bookman Old Style" w:cs="Arial"/>
          <w:bCs w:val="0"/>
        </w:rPr>
      </w:pPr>
      <w:r w:rsidRPr="00960332">
        <w:rPr>
          <w:rFonts w:ascii="Bookman Old Style" w:hAnsi="Bookman Old Style" w:cs="Arial"/>
          <w:bCs w:val="0"/>
        </w:rPr>
        <w:t>OFERTA</w:t>
      </w:r>
    </w:p>
    <w:p w14:paraId="0527046E" w14:textId="77777777" w:rsidR="00404FC7" w:rsidRPr="00960332" w:rsidRDefault="00404FC7" w:rsidP="00404FC7">
      <w:pPr>
        <w:pStyle w:val="Nagwek1"/>
        <w:numPr>
          <w:ilvl w:val="0"/>
          <w:numId w:val="0"/>
        </w:numPr>
        <w:jc w:val="center"/>
        <w:rPr>
          <w:rFonts w:ascii="Bookman Old Style" w:hAnsi="Bookman Old Style" w:cs="Arial"/>
          <w:bCs w:val="0"/>
        </w:rPr>
      </w:pPr>
      <w:r w:rsidRPr="00960332">
        <w:rPr>
          <w:rFonts w:ascii="Bookman Old Style" w:hAnsi="Bookman Old Style" w:cs="Arial"/>
          <w:bCs w:val="0"/>
        </w:rPr>
        <w:t xml:space="preserve">w </w:t>
      </w:r>
      <w:r w:rsidRPr="00960332">
        <w:rPr>
          <w:rFonts w:ascii="Bookman Old Style" w:hAnsi="Bookman Old Style" w:cs="Arial"/>
        </w:rPr>
        <w:t>trybie podstawowym bez negocjacji</w:t>
      </w:r>
    </w:p>
    <w:p w14:paraId="44E1A10A" w14:textId="77777777" w:rsidR="00404FC7" w:rsidRPr="00960332" w:rsidRDefault="00404FC7" w:rsidP="00404FC7">
      <w:pPr>
        <w:pStyle w:val="Nagwek1"/>
        <w:numPr>
          <w:ilvl w:val="0"/>
          <w:numId w:val="0"/>
        </w:numPr>
        <w:jc w:val="center"/>
        <w:rPr>
          <w:rFonts w:ascii="Bookman Old Style" w:hAnsi="Bookman Old Style" w:cs="Arial"/>
          <w:bCs w:val="0"/>
          <w:sz w:val="22"/>
          <w:szCs w:val="22"/>
        </w:rPr>
      </w:pPr>
    </w:p>
    <w:p w14:paraId="1EEBD580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586A534F" w14:textId="77777777" w:rsidR="00404FC7" w:rsidRPr="00960332" w:rsidRDefault="00404FC7" w:rsidP="00404FC7">
      <w:pPr>
        <w:pStyle w:val="Tekstpodstawowy"/>
        <w:spacing w:after="0"/>
        <w:rPr>
          <w:rFonts w:ascii="Bookman Old Style" w:hAnsi="Bookman Old Style" w:cs="Arial"/>
          <w:color w:val="auto"/>
          <w:sz w:val="22"/>
          <w:szCs w:val="22"/>
        </w:rPr>
      </w:pPr>
      <w:r w:rsidRPr="00960332">
        <w:rPr>
          <w:rFonts w:ascii="Bookman Old Style" w:hAnsi="Bookman Old Style" w:cs="Arial"/>
          <w:color w:val="auto"/>
          <w:sz w:val="22"/>
          <w:szCs w:val="22"/>
        </w:rPr>
        <w:t xml:space="preserve">                                                                             </w:t>
      </w:r>
    </w:p>
    <w:p w14:paraId="020AE64E" w14:textId="5A61E47A" w:rsidR="00404FC7" w:rsidRPr="00960332" w:rsidRDefault="00404FC7" w:rsidP="00404FC7">
      <w:pPr>
        <w:pStyle w:val="Tekstpodstawowy"/>
        <w:spacing w:after="0"/>
        <w:rPr>
          <w:rFonts w:ascii="Bookman Old Style" w:hAnsi="Bookman Old Style" w:cs="Arial"/>
          <w:color w:val="auto"/>
          <w:sz w:val="22"/>
          <w:szCs w:val="22"/>
        </w:rPr>
      </w:pP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  <w:t>Zamawiający :</w:t>
      </w:r>
      <w:r w:rsidRPr="00960332">
        <w:rPr>
          <w:rFonts w:ascii="Bookman Old Style" w:hAnsi="Bookman Old Style" w:cs="Arial"/>
          <w:color w:val="auto"/>
          <w:sz w:val="22"/>
          <w:szCs w:val="22"/>
        </w:rPr>
        <w:tab/>
      </w:r>
    </w:p>
    <w:p w14:paraId="4F9E26B0" w14:textId="6CDAF7EE" w:rsidR="00404FC7" w:rsidRPr="00960332" w:rsidRDefault="00960332" w:rsidP="00960332">
      <w:pPr>
        <w:pStyle w:val="Tekstpodstawowy"/>
        <w:spacing w:after="0"/>
        <w:ind w:left="5040"/>
        <w:jc w:val="both"/>
        <w:rPr>
          <w:rFonts w:ascii="Bookman Old Style" w:hAnsi="Bookman Old Style" w:cs="Arial"/>
          <w:b/>
          <w:bCs/>
          <w:color w:val="auto"/>
          <w:sz w:val="22"/>
          <w:szCs w:val="22"/>
        </w:rPr>
      </w:pPr>
      <w:r>
        <w:rPr>
          <w:rFonts w:ascii="Bookman Old Style" w:hAnsi="Bookman Old Style" w:cs="Arial"/>
          <w:b/>
          <w:bCs/>
          <w:color w:val="auto"/>
          <w:sz w:val="22"/>
          <w:szCs w:val="22"/>
        </w:rPr>
        <w:t>Wodociągi i Kanalizacja „AKWA” Sp. z o.o.</w:t>
      </w:r>
      <w:r w:rsidR="00404FC7" w:rsidRPr="00960332">
        <w:rPr>
          <w:rFonts w:ascii="Bookman Old Style" w:hAnsi="Bookman Old Style" w:cs="Arial"/>
          <w:b/>
          <w:bCs/>
          <w:color w:val="auto"/>
          <w:sz w:val="22"/>
          <w:szCs w:val="22"/>
        </w:rPr>
        <w:t xml:space="preserve">                                     </w:t>
      </w:r>
      <w:r>
        <w:rPr>
          <w:rFonts w:ascii="Bookman Old Style" w:hAnsi="Bookman Old Style" w:cs="Arial"/>
          <w:bCs/>
          <w:color w:val="auto"/>
          <w:sz w:val="22"/>
          <w:szCs w:val="22"/>
        </w:rPr>
        <w:t>Aleja Wojska Polskiego 2</w:t>
      </w:r>
      <w:r w:rsidR="00404FC7" w:rsidRPr="00960332">
        <w:rPr>
          <w:rFonts w:ascii="Bookman Old Style" w:hAnsi="Bookman Old Style" w:cs="Arial"/>
          <w:bCs/>
          <w:color w:val="auto"/>
          <w:sz w:val="22"/>
          <w:szCs w:val="22"/>
        </w:rPr>
        <w:t>, 48-300 Nysa</w:t>
      </w:r>
    </w:p>
    <w:p w14:paraId="013F1053" w14:textId="77777777" w:rsidR="00404FC7" w:rsidRPr="00960332" w:rsidRDefault="00404FC7" w:rsidP="00404FC7">
      <w:pPr>
        <w:pStyle w:val="Nagwek1"/>
        <w:numPr>
          <w:ilvl w:val="0"/>
          <w:numId w:val="0"/>
        </w:numPr>
        <w:jc w:val="both"/>
        <w:rPr>
          <w:rFonts w:ascii="Bookman Old Style" w:hAnsi="Bookman Old Style" w:cs="Arial"/>
          <w:b w:val="0"/>
          <w:sz w:val="22"/>
          <w:szCs w:val="22"/>
        </w:rPr>
      </w:pPr>
    </w:p>
    <w:p w14:paraId="6B61E038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24E3BAA9" w14:textId="77777777" w:rsidR="00404FC7" w:rsidRPr="00960332" w:rsidRDefault="00404FC7" w:rsidP="00404FC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960332">
        <w:rPr>
          <w:rFonts w:ascii="Bookman Old Style" w:hAnsi="Bookman Old Style" w:cs="Arial"/>
          <w:sz w:val="22"/>
          <w:szCs w:val="22"/>
        </w:rPr>
        <w:t xml:space="preserve">W odpowiedzi na ogłoszenie o zamówieniu w </w:t>
      </w:r>
      <w:r w:rsidRPr="00960332">
        <w:rPr>
          <w:rFonts w:ascii="Bookman Old Style" w:hAnsi="Bookman Old Style" w:cs="Arial"/>
          <w:b/>
          <w:bCs/>
          <w:sz w:val="22"/>
          <w:szCs w:val="22"/>
        </w:rPr>
        <w:t xml:space="preserve">trybie podstawowym bez negocjacji, </w:t>
      </w:r>
      <w:r w:rsidRPr="00960332">
        <w:rPr>
          <w:rFonts w:ascii="Bookman Old Style" w:hAnsi="Bookman Old Style" w:cs="Arial"/>
          <w:sz w:val="22"/>
          <w:szCs w:val="22"/>
        </w:rPr>
        <w:t>oferujemy  wykonanie zamówienia pn.:</w:t>
      </w:r>
      <w:r w:rsidRPr="00960332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4F7C9D37" w14:textId="77777777" w:rsidR="00404FC7" w:rsidRPr="00960332" w:rsidRDefault="00404FC7" w:rsidP="00404FC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AA82D2E" w14:textId="4D8AEFBD" w:rsidR="00404FC7" w:rsidRPr="00960332" w:rsidRDefault="00960332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  <w:r w:rsidRPr="00960332">
        <w:rPr>
          <w:rFonts w:ascii="Bookman Old Style" w:hAnsi="Bookman Old Style" w:cs="Arial"/>
          <w:b/>
          <w:sz w:val="28"/>
          <w:szCs w:val="28"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960332">
        <w:rPr>
          <w:rFonts w:ascii="Bookman Old Style" w:hAnsi="Bookman Old Style" w:cs="Arial"/>
          <w:b/>
          <w:sz w:val="28"/>
          <w:szCs w:val="28"/>
        </w:rPr>
        <w:t>Akwamarina</w:t>
      </w:r>
      <w:proofErr w:type="spellEnd"/>
      <w:r w:rsidRPr="00960332">
        <w:rPr>
          <w:rFonts w:ascii="Bookman Old Style" w:hAnsi="Bookman Old Style" w:cs="Arial"/>
          <w:b/>
          <w:sz w:val="28"/>
          <w:szCs w:val="28"/>
        </w:rPr>
        <w:t>” w Skorochowie gm. Nysa.</w:t>
      </w:r>
    </w:p>
    <w:p w14:paraId="6E219BCA" w14:textId="77777777" w:rsidR="00404FC7" w:rsidRPr="00960332" w:rsidRDefault="00404FC7" w:rsidP="00960332">
      <w:pPr>
        <w:pStyle w:val="podstawowy"/>
        <w:ind w:firstLine="0"/>
        <w:rPr>
          <w:rFonts w:ascii="Bookman Old Style" w:hAnsi="Bookman Old Style" w:cs="Arial"/>
          <w:b/>
        </w:rPr>
      </w:pPr>
    </w:p>
    <w:p w14:paraId="1A628108" w14:textId="0F48807B" w:rsidR="00404FC7" w:rsidRPr="00960332" w:rsidRDefault="00404FC7" w:rsidP="00960332">
      <w:pPr>
        <w:pStyle w:val="Tekstpodstawowy"/>
        <w:numPr>
          <w:ilvl w:val="0"/>
          <w:numId w:val="41"/>
        </w:numPr>
        <w:spacing w:after="0"/>
        <w:rPr>
          <w:rFonts w:ascii="Bookman Old Style" w:hAnsi="Bookman Old Style" w:cs="Arial"/>
          <w:b/>
          <w:bCs/>
          <w:color w:val="auto"/>
          <w:sz w:val="20"/>
        </w:rPr>
      </w:pPr>
      <w:r w:rsidRPr="00960332">
        <w:rPr>
          <w:rFonts w:ascii="Bookman Old Style" w:hAnsi="Bookman Old Style" w:cs="Arial"/>
          <w:color w:val="auto"/>
          <w:sz w:val="20"/>
        </w:rPr>
        <w:t>Za realizację przedmiot</w:t>
      </w:r>
      <w:r w:rsidR="00831D91" w:rsidRPr="00960332">
        <w:rPr>
          <w:rFonts w:ascii="Bookman Old Style" w:hAnsi="Bookman Old Style" w:cs="Arial"/>
          <w:color w:val="auto"/>
          <w:sz w:val="20"/>
        </w:rPr>
        <w:t>u</w:t>
      </w:r>
      <w:r w:rsidRPr="00960332">
        <w:rPr>
          <w:rFonts w:ascii="Bookman Old Style" w:hAnsi="Bookman Old Style" w:cs="Arial"/>
          <w:color w:val="auto"/>
          <w:sz w:val="20"/>
        </w:rPr>
        <w:t xml:space="preserve"> zamówienia,  oferujemy </w:t>
      </w:r>
      <w:r w:rsidRPr="00960332">
        <w:rPr>
          <w:rFonts w:ascii="Bookman Old Style" w:hAnsi="Bookman Old Style" w:cs="Arial"/>
          <w:b/>
          <w:bCs/>
          <w:color w:val="auto"/>
          <w:sz w:val="20"/>
        </w:rPr>
        <w:t xml:space="preserve">cenę brutto :  </w:t>
      </w:r>
      <w:r w:rsidRPr="00960332">
        <w:rPr>
          <w:rFonts w:ascii="Bookman Old Style" w:hAnsi="Bookman Old Style" w:cs="Arial"/>
          <w:color w:val="auto"/>
          <w:sz w:val="20"/>
        </w:rPr>
        <w:t xml:space="preserve">............................................. </w:t>
      </w:r>
      <w:r w:rsidRPr="00960332">
        <w:rPr>
          <w:rFonts w:ascii="Bookman Old Style" w:hAnsi="Bookman Old Style" w:cs="Arial"/>
          <w:b/>
          <w:bCs/>
          <w:color w:val="auto"/>
          <w:sz w:val="20"/>
        </w:rPr>
        <w:t>zł</w:t>
      </w:r>
    </w:p>
    <w:p w14:paraId="4FFCD211" w14:textId="77777777" w:rsidR="00404FC7" w:rsidRPr="00960332" w:rsidRDefault="00404FC7" w:rsidP="00404FC7">
      <w:pPr>
        <w:pStyle w:val="Nagwek"/>
        <w:rPr>
          <w:rFonts w:ascii="Bookman Old Style" w:hAnsi="Bookman Old Style" w:cs="Arial"/>
        </w:rPr>
      </w:pPr>
    </w:p>
    <w:p w14:paraId="3113BEED" w14:textId="77777777" w:rsidR="00404FC7" w:rsidRPr="00960332" w:rsidRDefault="00404FC7" w:rsidP="00404FC7">
      <w:pPr>
        <w:pStyle w:val="NormalnyWeb"/>
        <w:spacing w:before="0" w:after="0"/>
        <w:rPr>
          <w:rFonts w:ascii="Bookman Old Style" w:hAnsi="Bookman Old Style" w:cs="Arial"/>
          <w:sz w:val="20"/>
          <w:szCs w:val="20"/>
        </w:rPr>
      </w:pPr>
      <w:r w:rsidRPr="00960332">
        <w:rPr>
          <w:rFonts w:ascii="Bookman Old Style" w:hAnsi="Bookman Old Style" w:cs="Arial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5D906163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00B12408" w14:textId="665931F5" w:rsidR="00404FC7" w:rsidRPr="00960332" w:rsidRDefault="00404FC7" w:rsidP="00960332">
      <w:pPr>
        <w:rPr>
          <w:rFonts w:ascii="Bookman Old Style" w:hAnsi="Bookman Old Style" w:cs="Arial"/>
          <w:lang w:eastAsia="en-US"/>
        </w:rPr>
      </w:pPr>
      <w:r w:rsidRPr="00960332">
        <w:rPr>
          <w:rFonts w:ascii="Bookman Old Style" w:hAnsi="Bookman Old Style" w:cs="Arial"/>
        </w:rPr>
        <w:t>(w tym podatek VAT ................ % tj. .............................................. zł), - zgodnie z poniższą tabelą ceny ofertowej.</w:t>
      </w:r>
    </w:p>
    <w:p w14:paraId="26C00865" w14:textId="1BBABFB5" w:rsidR="00404FC7" w:rsidRPr="00960332" w:rsidRDefault="00960332" w:rsidP="00404FC7">
      <w:pPr>
        <w:suppressAutoHyphens w:val="0"/>
        <w:autoSpaceDE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 tym: </w:t>
      </w:r>
      <w:r w:rsidRPr="00960332">
        <w:rPr>
          <w:rFonts w:ascii="Bookman Old Style" w:hAnsi="Bookman Old Style" w:cs="Arial"/>
        </w:rPr>
        <w:t>- za miesiąc lipiec 2023 r. wynagrodzenie wyniesie: ………………………………………….netto + …%VAT</w:t>
      </w:r>
    </w:p>
    <w:p w14:paraId="44F7E2E0" w14:textId="77777777" w:rsidR="00404FC7" w:rsidRPr="00960332" w:rsidRDefault="00404FC7" w:rsidP="00404FC7">
      <w:pPr>
        <w:pStyle w:val="normaltableau"/>
        <w:spacing w:before="0" w:after="0"/>
        <w:rPr>
          <w:rFonts w:ascii="Bookman Old Style" w:hAnsi="Bookman Old Style" w:cs="Arial"/>
          <w:sz w:val="20"/>
          <w:szCs w:val="20"/>
          <w:lang w:val="pl-PL" w:eastAsia="en-US"/>
        </w:rPr>
      </w:pPr>
    </w:p>
    <w:p w14:paraId="55B38C84" w14:textId="77777777" w:rsidR="00404FC7" w:rsidRPr="00960332" w:rsidRDefault="00404FC7" w:rsidP="00404FC7">
      <w:pPr>
        <w:pStyle w:val="normaltableau"/>
        <w:spacing w:before="0" w:after="0"/>
        <w:rPr>
          <w:rFonts w:ascii="Bookman Old Style" w:hAnsi="Bookman Old Style" w:cs="Arial"/>
          <w:sz w:val="20"/>
          <w:szCs w:val="20"/>
          <w:lang w:val="pl-PL" w:eastAsia="en-US"/>
        </w:rPr>
      </w:pPr>
    </w:p>
    <w:p w14:paraId="1785C8A9" w14:textId="1E411C6F" w:rsidR="00404FC7" w:rsidRDefault="00404FC7" w:rsidP="00960332">
      <w:pPr>
        <w:pStyle w:val="normaltableau"/>
        <w:numPr>
          <w:ilvl w:val="0"/>
          <w:numId w:val="41"/>
        </w:numPr>
        <w:spacing w:before="0"/>
        <w:rPr>
          <w:rFonts w:ascii="Bookman Old Style" w:hAnsi="Bookman Old Style" w:cs="Arial"/>
          <w:sz w:val="20"/>
          <w:szCs w:val="20"/>
          <w:lang w:val="pl-PL" w:eastAsia="en-US"/>
        </w:rPr>
      </w:pPr>
      <w:r w:rsidRPr="00960332">
        <w:rPr>
          <w:rFonts w:ascii="Bookman Old Style" w:hAnsi="Bookman Old Style" w:cs="Arial"/>
          <w:sz w:val="20"/>
          <w:szCs w:val="20"/>
          <w:lang w:val="pl-PL" w:eastAsia="en-US"/>
        </w:rPr>
        <w:lastRenderedPageBreak/>
        <w:t>Oświadczamy, że powyższa cena zawiera wszystkie koszty jakie ponosi Zamawiający w przypadku wyboru niniejszej oferty.</w:t>
      </w:r>
    </w:p>
    <w:p w14:paraId="3993F270" w14:textId="3A171DBA" w:rsidR="003E6F7D" w:rsidRPr="003E6F7D" w:rsidRDefault="00404FC7" w:rsidP="003E6F7D">
      <w:pPr>
        <w:pStyle w:val="normaltableau"/>
        <w:numPr>
          <w:ilvl w:val="0"/>
          <w:numId w:val="41"/>
        </w:numPr>
        <w:spacing w:before="0"/>
        <w:rPr>
          <w:rFonts w:ascii="Bookman Old Style" w:hAnsi="Bookman Old Style" w:cs="Arial"/>
          <w:sz w:val="20"/>
          <w:szCs w:val="20"/>
          <w:lang w:val="pl-PL" w:eastAsia="en-US"/>
        </w:rPr>
      </w:pPr>
      <w:proofErr w:type="spellStart"/>
      <w:r w:rsidRPr="00960332">
        <w:rPr>
          <w:rFonts w:ascii="Bookman Old Style" w:hAnsi="Bookman Old Style" w:cs="Arial"/>
          <w:sz w:val="20"/>
          <w:szCs w:val="20"/>
        </w:rPr>
        <w:t>Oświadczamy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że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posiadamy</w:t>
      </w:r>
      <w:proofErr w:type="spellEnd"/>
      <w:r w:rsidR="00960332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polisę</w:t>
      </w:r>
      <w:proofErr w:type="spellEnd"/>
      <w:r w:rsidR="00960332">
        <w:rPr>
          <w:rFonts w:ascii="Bookman Old Style" w:hAnsi="Bookman Old Style" w:cs="Arial"/>
          <w:b/>
          <w:sz w:val="20"/>
          <w:szCs w:val="20"/>
        </w:rPr>
        <w:t xml:space="preserve"> OC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na</w:t>
      </w:r>
      <w:proofErr w:type="spellEnd"/>
      <w:r w:rsidR="00960332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kwotę</w:t>
      </w:r>
      <w:proofErr w:type="spellEnd"/>
      <w:r w:rsidR="00960332">
        <w:rPr>
          <w:rFonts w:ascii="Bookman Old Style" w:hAnsi="Bookman Old Style" w:cs="Arial"/>
          <w:sz w:val="20"/>
          <w:szCs w:val="20"/>
        </w:rPr>
        <w:t>:</w:t>
      </w:r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r w:rsidR="00960332">
        <w:rPr>
          <w:rFonts w:ascii="Bookman Old Style" w:hAnsi="Bookman Old Style" w:cs="Arial"/>
          <w:b/>
          <w:sz w:val="20"/>
          <w:szCs w:val="20"/>
        </w:rPr>
        <w:t xml:space="preserve">…………….. </w:t>
      </w:r>
      <w:proofErr w:type="spellStart"/>
      <w:r w:rsidR="00960332">
        <w:rPr>
          <w:rFonts w:ascii="Bookman Old Style" w:hAnsi="Bookman Old Style" w:cs="Arial"/>
          <w:b/>
          <w:sz w:val="20"/>
          <w:szCs w:val="20"/>
        </w:rPr>
        <w:t>zł</w:t>
      </w:r>
      <w:bookmarkStart w:id="1" w:name="_GoBack"/>
      <w:bookmarkEnd w:id="1"/>
      <w:proofErr w:type="spellEnd"/>
    </w:p>
    <w:p w14:paraId="70A85959" w14:textId="65C0CCA5" w:rsidR="00404FC7" w:rsidRPr="00960332" w:rsidRDefault="00404FC7" w:rsidP="00960332">
      <w:pPr>
        <w:pStyle w:val="Akapitzlist"/>
        <w:numPr>
          <w:ilvl w:val="0"/>
          <w:numId w:val="41"/>
        </w:numPr>
        <w:adjustRightInd w:val="0"/>
        <w:spacing w:after="12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Składamy niniejszą ofertę:  w imieniu własnym</w:t>
      </w:r>
      <w:r w:rsidRPr="00960332">
        <w:rPr>
          <w:rStyle w:val="Odwoanieprzypisudolnego"/>
          <w:rFonts w:ascii="Bookman Old Style" w:hAnsi="Bookman Old Style" w:cs="Arial"/>
        </w:rPr>
        <w:footnoteReference w:customMarkFollows="1" w:id="1"/>
        <w:sym w:font="Symbol" w:char="F02A"/>
      </w:r>
      <w:r w:rsidRPr="00960332">
        <w:rPr>
          <w:rFonts w:ascii="Bookman Old Style" w:hAnsi="Bookman Old Style" w:cs="Arial"/>
        </w:rPr>
        <w:t>/ jako Wykonawcy wspólnie ubiegający  się o udzielenie zamówienia</w:t>
      </w:r>
      <w:r w:rsidRPr="00960332">
        <w:rPr>
          <w:rStyle w:val="Odwoanieprzypisudolnego"/>
          <w:rFonts w:ascii="Bookman Old Style" w:hAnsi="Bookman Old Style" w:cs="Arial"/>
        </w:rPr>
        <w:footnoteReference w:customMarkFollows="1" w:id="2"/>
        <w:sym w:font="Symbol" w:char="F02A"/>
      </w:r>
      <w:r w:rsidRPr="00960332">
        <w:rPr>
          <w:rFonts w:ascii="Bookman Old Style" w:hAnsi="Bookman Old Style" w:cs="Arial"/>
        </w:rPr>
        <w:t xml:space="preserve">.  </w:t>
      </w:r>
    </w:p>
    <w:p w14:paraId="7CFE2AB1" w14:textId="70412221" w:rsidR="00404FC7" w:rsidRPr="00960332" w:rsidRDefault="00404FC7" w:rsidP="00960332">
      <w:pPr>
        <w:pStyle w:val="Akapitzlist"/>
        <w:numPr>
          <w:ilvl w:val="0"/>
          <w:numId w:val="41"/>
        </w:numPr>
        <w:adjustRightInd w:val="0"/>
        <w:spacing w:after="12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Ponadto oświadczamy, że będziemy odpowiadać  solidarnie za wykonanie niniejszego zamówienia.</w:t>
      </w:r>
    </w:p>
    <w:p w14:paraId="741378A4" w14:textId="037CBF9C" w:rsidR="00404FC7" w:rsidRPr="00960332" w:rsidRDefault="00404FC7" w:rsidP="00960332">
      <w:pPr>
        <w:pStyle w:val="Akapitzlist"/>
        <w:numPr>
          <w:ilvl w:val="0"/>
          <w:numId w:val="41"/>
        </w:numPr>
        <w:tabs>
          <w:tab w:val="left" w:pos="0"/>
        </w:tabs>
        <w:spacing w:after="120"/>
        <w:jc w:val="both"/>
        <w:rPr>
          <w:rFonts w:ascii="Bookman Old Style" w:hAnsi="Bookman Old Style" w:cs="Arial"/>
          <w:bCs/>
        </w:rPr>
      </w:pPr>
      <w:r w:rsidRPr="00960332">
        <w:rPr>
          <w:rFonts w:ascii="Bookman Old Style" w:hAnsi="Bookman Old Style" w:cs="Arial"/>
        </w:rPr>
        <w:t xml:space="preserve">Przedmiot zamówienia wykonamy </w:t>
      </w:r>
      <w:r w:rsidRPr="00960332">
        <w:rPr>
          <w:rFonts w:ascii="Bookman Old Style" w:hAnsi="Bookman Old Style" w:cs="Arial"/>
          <w:bCs/>
        </w:rPr>
        <w:t>w terminie:</w:t>
      </w:r>
      <w:r w:rsidRPr="00960332">
        <w:rPr>
          <w:rFonts w:ascii="Bookman Old Style" w:hAnsi="Bookman Old Style" w:cs="Arial"/>
          <w:b/>
        </w:rPr>
        <w:t xml:space="preserve"> </w:t>
      </w:r>
      <w:r w:rsidR="00960332">
        <w:rPr>
          <w:rFonts w:ascii="Bookman Old Style" w:hAnsi="Bookman Old Style" w:cs="Arial"/>
          <w:b/>
        </w:rPr>
        <w:t>12</w:t>
      </w:r>
      <w:r w:rsidR="00B427F6" w:rsidRPr="00960332">
        <w:rPr>
          <w:rFonts w:ascii="Bookman Old Style" w:hAnsi="Bookman Old Style" w:cs="Arial"/>
          <w:b/>
        </w:rPr>
        <w:t xml:space="preserve"> </w:t>
      </w:r>
      <w:r w:rsidRPr="00960332">
        <w:rPr>
          <w:rFonts w:ascii="Bookman Old Style" w:hAnsi="Bookman Old Style" w:cs="Arial"/>
          <w:b/>
        </w:rPr>
        <w:t>miesięcy</w:t>
      </w:r>
      <w:r w:rsidR="00194517" w:rsidRPr="00960332">
        <w:rPr>
          <w:rFonts w:ascii="Bookman Old Style" w:hAnsi="Bookman Old Style" w:cs="Arial"/>
          <w:b/>
        </w:rPr>
        <w:t xml:space="preserve"> od dnia podpisania umowy</w:t>
      </w:r>
    </w:p>
    <w:p w14:paraId="1459A271" w14:textId="2B8A826A" w:rsidR="00404FC7" w:rsidRPr="00960332" w:rsidRDefault="00404FC7" w:rsidP="00960332">
      <w:pPr>
        <w:pStyle w:val="Akapitzlist"/>
        <w:numPr>
          <w:ilvl w:val="0"/>
          <w:numId w:val="41"/>
        </w:numPr>
        <w:tabs>
          <w:tab w:val="left" w:pos="0"/>
        </w:tabs>
        <w:spacing w:after="120"/>
        <w:jc w:val="both"/>
        <w:rPr>
          <w:rFonts w:ascii="Bookman Old Style" w:hAnsi="Bookman Old Style" w:cs="Arial"/>
          <w:lang w:eastAsia="en-US"/>
        </w:rPr>
      </w:pPr>
      <w:r w:rsidRPr="00960332">
        <w:rPr>
          <w:rFonts w:ascii="Bookman Old Style" w:hAnsi="Bookman Old Style" w:cs="Arial"/>
          <w:lang w:eastAsia="en-US"/>
        </w:rPr>
        <w:t xml:space="preserve">Oświadczamy, że </w:t>
      </w:r>
      <w:r w:rsidRPr="00960332">
        <w:rPr>
          <w:rFonts w:ascii="Bookman Old Style" w:hAnsi="Bookman Old Style" w:cs="Arial"/>
          <w:b/>
          <w:lang w:eastAsia="en-US"/>
        </w:rPr>
        <w:t>zapoznaliśmy się z postanowieniami wzoru umowy</w:t>
      </w:r>
      <w:r w:rsidRPr="00960332">
        <w:rPr>
          <w:rFonts w:ascii="Bookman Old Style" w:hAnsi="Bookman Old Style" w:cs="Arial"/>
          <w:lang w:eastAsia="en-US"/>
        </w:rPr>
        <w:t xml:space="preserve">, załączonym do specyfikacji warunków zamówienia, </w:t>
      </w:r>
      <w:r w:rsidRPr="00960332">
        <w:rPr>
          <w:rFonts w:ascii="Bookman Old Style" w:hAnsi="Bookman Old Style" w:cs="Arial"/>
          <w:b/>
          <w:lang w:eastAsia="en-US"/>
        </w:rPr>
        <w:t xml:space="preserve">akceptujemy bez zastrzeżeń przedmiotowe postanowienia,  w tym warunki płatności </w:t>
      </w:r>
      <w:r w:rsidRPr="00960332">
        <w:rPr>
          <w:rFonts w:ascii="Bookman Old Style" w:hAnsi="Bookman Old Style" w:cs="Arial"/>
          <w:lang w:eastAsia="en-US"/>
        </w:rPr>
        <w:t>i zobowiązujemy się, w przypadku wyboru naszej oferty, do zawarcia umowy zgodnej z niniejszym wzorem i naszą ofertą.</w:t>
      </w:r>
    </w:p>
    <w:p w14:paraId="6066B327" w14:textId="73A264F8" w:rsidR="00404FC7" w:rsidRPr="00960332" w:rsidRDefault="00404FC7" w:rsidP="00960332">
      <w:pPr>
        <w:pStyle w:val="Tekstpodstawowy"/>
        <w:numPr>
          <w:ilvl w:val="0"/>
          <w:numId w:val="41"/>
        </w:numPr>
        <w:spacing w:after="120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Oświadczamy, że uważamy się za związanych niniejszą ofertą na </w:t>
      </w: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>czas wskazany w SWZ.</w:t>
      </w:r>
    </w:p>
    <w:p w14:paraId="492C9AF5" w14:textId="358C41D8" w:rsidR="00404FC7" w:rsidRPr="00960332" w:rsidRDefault="00404FC7" w:rsidP="00960332">
      <w:pPr>
        <w:pStyle w:val="Tekstpodstawowy"/>
        <w:numPr>
          <w:ilvl w:val="0"/>
          <w:numId w:val="41"/>
        </w:numPr>
        <w:spacing w:after="120"/>
        <w:jc w:val="both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Oświadczamy, że przyjmujemy </w:t>
      </w: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 </w:t>
      </w:r>
    </w:p>
    <w:p w14:paraId="1D769EF7" w14:textId="42AADAA5" w:rsidR="00404FC7" w:rsidRPr="00960332" w:rsidRDefault="00404FC7" w:rsidP="00960332">
      <w:pPr>
        <w:pStyle w:val="Akapitzlist"/>
        <w:numPr>
          <w:ilvl w:val="0"/>
          <w:numId w:val="41"/>
        </w:numPr>
        <w:autoSpaceDE/>
        <w:textAlignment w:val="baseline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Oświadczenie na temat polegania na zdolnościach innych podmiotów w celu spełnienia warunków udziału  w postępowaniu:</w:t>
      </w:r>
    </w:p>
    <w:p w14:paraId="6ABD2812" w14:textId="77777777" w:rsidR="00404FC7" w:rsidRPr="00960332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Bookman Old Style" w:hAnsi="Bookman Old Style" w:cs="Arial"/>
          <w:sz w:val="20"/>
          <w:szCs w:val="20"/>
        </w:rPr>
      </w:pPr>
      <w:r w:rsidRPr="00960332">
        <w:rPr>
          <w:rFonts w:ascii="Bookman Old Style" w:hAnsi="Bookman Old Style" w:cs="Arial"/>
          <w:sz w:val="20"/>
          <w:szCs w:val="20"/>
        </w:rPr>
        <w:t xml:space="preserve">polegam/y na zdolnościach innych podmiotów </w:t>
      </w:r>
    </w:p>
    <w:p w14:paraId="75B7192C" w14:textId="77777777" w:rsidR="00404FC7" w:rsidRPr="00960332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Bookman Old Style" w:hAnsi="Bookman Old Style" w:cs="Arial"/>
          <w:sz w:val="20"/>
          <w:szCs w:val="20"/>
        </w:rPr>
      </w:pPr>
      <w:r w:rsidRPr="00960332">
        <w:rPr>
          <w:rFonts w:ascii="Bookman Old Style" w:hAnsi="Bookman Old Style" w:cs="Arial"/>
          <w:sz w:val="20"/>
          <w:szCs w:val="20"/>
        </w:rPr>
        <w:t>nie polegam/y na zdolnościach innych podmiotów.</w:t>
      </w:r>
    </w:p>
    <w:p w14:paraId="0C4D96A3" w14:textId="77777777" w:rsidR="00404FC7" w:rsidRPr="00960332" w:rsidRDefault="00404FC7" w:rsidP="00404FC7">
      <w:pPr>
        <w:pStyle w:val="Nagwek"/>
        <w:ind w:left="644"/>
        <w:rPr>
          <w:rFonts w:ascii="Bookman Old Style" w:hAnsi="Bookman Old Style" w:cs="Arial"/>
        </w:rPr>
      </w:pPr>
    </w:p>
    <w:p w14:paraId="3D61A449" w14:textId="748CFC06" w:rsidR="00404FC7" w:rsidRPr="00960332" w:rsidRDefault="00404FC7" w:rsidP="00960332">
      <w:pPr>
        <w:pStyle w:val="Akapitzlist"/>
        <w:numPr>
          <w:ilvl w:val="0"/>
          <w:numId w:val="41"/>
        </w:numPr>
        <w:suppressAutoHyphens w:val="0"/>
        <w:autoSpaceDE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Informuję, iż  </w:t>
      </w:r>
      <w:r w:rsidRPr="00960332">
        <w:rPr>
          <w:rFonts w:ascii="Bookman Old Style" w:hAnsi="Bookman Old Style" w:cs="Arial"/>
          <w:b/>
          <w:bCs/>
        </w:rPr>
        <w:t xml:space="preserve"> nie </w:t>
      </w:r>
      <w:r w:rsidRPr="00960332">
        <w:rPr>
          <w:rFonts w:ascii="Bookman Old Style" w:hAnsi="Bookman Old Style" w:cs="Arial"/>
          <w:b/>
        </w:rPr>
        <w:t xml:space="preserve"> powierzymy  </w:t>
      </w:r>
      <w:r w:rsidRPr="00960332">
        <w:rPr>
          <w:rFonts w:ascii="Bookman Old Style" w:hAnsi="Bookman Old Style" w:cs="Arial"/>
        </w:rPr>
        <w:t xml:space="preserve">do wykonania podwykonawcom żadnej części niniejszego zamówienia*. </w:t>
      </w:r>
    </w:p>
    <w:p w14:paraId="65E86939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14:paraId="20198E58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Informujemy, iż następujące części niniejszego zamówienia </w:t>
      </w:r>
      <w:r w:rsidRPr="00960332">
        <w:rPr>
          <w:rFonts w:ascii="Bookman Old Style" w:hAnsi="Bookman Old Style" w:cs="Arial"/>
          <w:b/>
          <w:color w:val="auto"/>
          <w:sz w:val="20"/>
          <w:szCs w:val="20"/>
        </w:rPr>
        <w:t>powierzymy</w:t>
      </w: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 do wykonania  wskazanym niżej</w:t>
      </w:r>
    </w:p>
    <w:p w14:paraId="0F768942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>podwykonawcom</w:t>
      </w:r>
      <w:r w:rsidRPr="00960332">
        <w:rPr>
          <w:rStyle w:val="Odwoanieprzypisudolnego"/>
          <w:rFonts w:ascii="Bookman Old Style" w:hAnsi="Bookman Old Style" w:cs="Arial"/>
          <w:color w:val="auto"/>
          <w:sz w:val="20"/>
          <w:szCs w:val="20"/>
        </w:rPr>
        <w:t xml:space="preserve"> *</w:t>
      </w:r>
      <w:r w:rsidRPr="00960332">
        <w:rPr>
          <w:rFonts w:ascii="Bookman Old Style" w:hAnsi="Bookman Old Style" w:cs="Arial"/>
          <w:color w:val="auto"/>
          <w:sz w:val="20"/>
          <w:szCs w:val="20"/>
        </w:rPr>
        <w:t>:</w:t>
      </w:r>
    </w:p>
    <w:p w14:paraId="517C60CC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16"/>
          <w:szCs w:val="16"/>
        </w:rPr>
      </w:pPr>
      <w:r w:rsidRPr="00960332">
        <w:rPr>
          <w:rFonts w:ascii="Bookman Old Style" w:hAnsi="Bookman Old Style" w:cs="Arial"/>
          <w:color w:val="auto"/>
          <w:sz w:val="16"/>
          <w:szCs w:val="16"/>
        </w:rPr>
        <w:t>(* niepotrzebne skreślić)</w:t>
      </w:r>
    </w:p>
    <w:p w14:paraId="2B9A5850" w14:textId="77777777" w:rsidR="00404FC7" w:rsidRPr="00960332" w:rsidRDefault="00404FC7" w:rsidP="00404FC7">
      <w:pPr>
        <w:pStyle w:val="Tekstpodstawowy"/>
        <w:spacing w:after="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9226"/>
      </w:tblGrid>
      <w:tr w:rsidR="00404FC7" w:rsidRPr="00960332" w14:paraId="5365E50B" w14:textId="77777777" w:rsidTr="00153624">
        <w:tc>
          <w:tcPr>
            <w:tcW w:w="413" w:type="dxa"/>
          </w:tcPr>
          <w:p w14:paraId="5B3AC59C" w14:textId="77777777" w:rsidR="00404FC7" w:rsidRPr="00960332" w:rsidRDefault="00404FC7" w:rsidP="00153624">
            <w:pPr>
              <w:pStyle w:val="Tekstpodstawowy"/>
              <w:spacing w:after="0"/>
              <w:jc w:val="center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8BBD5A0" w14:textId="77777777" w:rsidR="00404FC7" w:rsidRPr="00960332" w:rsidRDefault="00404FC7" w:rsidP="00153624">
            <w:pPr>
              <w:pStyle w:val="Tekstpodstawowy"/>
              <w:spacing w:after="0"/>
              <w:jc w:val="center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color w:val="auto"/>
                <w:sz w:val="20"/>
                <w:szCs w:val="20"/>
              </w:rPr>
              <w:t>Wykaz części zamówienia</w:t>
            </w: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8FF40CD" w14:textId="77777777" w:rsidR="00404FC7" w:rsidRPr="00960332" w:rsidRDefault="00404FC7" w:rsidP="00153624">
            <w:pPr>
              <w:pStyle w:val="Tekstpodstawowy"/>
              <w:spacing w:after="0"/>
              <w:jc w:val="center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- z podaniem </w:t>
            </w:r>
            <w:r w:rsidRPr="00960332">
              <w:rPr>
                <w:rFonts w:ascii="Bookman Old Style" w:hAnsi="Bookman Old Style" w:cs="Arial"/>
                <w:b/>
                <w:color w:val="auto"/>
                <w:sz w:val="20"/>
                <w:szCs w:val="20"/>
              </w:rPr>
              <w:t>firm podwykonawców</w:t>
            </w:r>
            <w:r w:rsidRPr="00960332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404FC7" w:rsidRPr="00960332" w14:paraId="19258443" w14:textId="77777777" w:rsidTr="00153624">
        <w:trPr>
          <w:trHeight w:val="465"/>
        </w:trPr>
        <w:tc>
          <w:tcPr>
            <w:tcW w:w="413" w:type="dxa"/>
          </w:tcPr>
          <w:p w14:paraId="0710B868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  <w:t>1</w:t>
            </w:r>
          </w:p>
          <w:p w14:paraId="277F265B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3EF29DA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630FF231" w14:textId="77777777" w:rsidTr="00153624">
        <w:tc>
          <w:tcPr>
            <w:tcW w:w="413" w:type="dxa"/>
          </w:tcPr>
          <w:p w14:paraId="4F4FBFAD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  <w:t>2</w:t>
            </w:r>
          </w:p>
          <w:p w14:paraId="417938AC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27FFCBE" w14:textId="77777777" w:rsidR="00404FC7" w:rsidRPr="00960332" w:rsidRDefault="00404FC7" w:rsidP="00153624">
            <w:pPr>
              <w:pStyle w:val="Tekstpodstawowy"/>
              <w:spacing w:after="0"/>
              <w:rPr>
                <w:rFonts w:ascii="Bookman Old Style" w:hAnsi="Bookman Old Style" w:cs="Arial"/>
                <w:bCs/>
                <w:color w:val="auto"/>
                <w:sz w:val="20"/>
                <w:szCs w:val="20"/>
              </w:rPr>
            </w:pPr>
          </w:p>
        </w:tc>
      </w:tr>
    </w:tbl>
    <w:p w14:paraId="75CB3497" w14:textId="77777777" w:rsidR="00404FC7" w:rsidRPr="00960332" w:rsidRDefault="00404FC7" w:rsidP="00404FC7">
      <w:pPr>
        <w:pStyle w:val="Standard"/>
        <w:spacing w:before="120" w:after="200"/>
        <w:jc w:val="both"/>
        <w:rPr>
          <w:rFonts w:ascii="Bookman Old Style" w:eastAsia="Symbol" w:hAnsi="Bookman Old Style" w:cs="Arial"/>
          <w:sz w:val="18"/>
          <w:szCs w:val="18"/>
        </w:rPr>
      </w:pPr>
      <w:r w:rsidRPr="00960332">
        <w:rPr>
          <w:rFonts w:ascii="Bookman Old Style" w:eastAsia="Symbol" w:hAnsi="Bookman Old Style" w:cs="Arial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FAD6930" w14:textId="77777777" w:rsidR="00404FC7" w:rsidRPr="00960332" w:rsidRDefault="00404FC7" w:rsidP="00404FC7">
      <w:pPr>
        <w:pStyle w:val="Standard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960332">
        <w:rPr>
          <w:rFonts w:ascii="Bookman Old Style" w:eastAsia="Symbol" w:hAnsi="Bookman Old Style" w:cs="Arial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960332">
        <w:rPr>
          <w:rFonts w:ascii="Bookman Old Style" w:eastAsia="Symbol" w:hAnsi="Bookman Old Style" w:cs="Arial"/>
          <w:i/>
          <w:sz w:val="18"/>
          <w:szCs w:val="18"/>
        </w:rPr>
        <w:t>(dotyczy w szczególności danych osobowych osoby/</w:t>
      </w:r>
      <w:proofErr w:type="spellStart"/>
      <w:r w:rsidRPr="00960332">
        <w:rPr>
          <w:rFonts w:ascii="Bookman Old Style" w:eastAsia="Symbol" w:hAnsi="Bookman Old Style" w:cs="Arial"/>
          <w:i/>
          <w:sz w:val="18"/>
          <w:szCs w:val="18"/>
        </w:rPr>
        <w:t>ób</w:t>
      </w:r>
      <w:proofErr w:type="spellEnd"/>
      <w:r w:rsidRPr="00960332">
        <w:rPr>
          <w:rFonts w:ascii="Bookman Old Style" w:eastAsia="Symbol" w:hAnsi="Bookman Old Style" w:cs="Arial"/>
          <w:i/>
          <w:sz w:val="18"/>
          <w:szCs w:val="18"/>
        </w:rPr>
        <w:t xml:space="preserve"> fizycznej/</w:t>
      </w:r>
      <w:proofErr w:type="spellStart"/>
      <w:r w:rsidRPr="00960332">
        <w:rPr>
          <w:rFonts w:ascii="Bookman Old Style" w:eastAsia="Symbol" w:hAnsi="Bookman Old Style" w:cs="Arial"/>
          <w:i/>
          <w:sz w:val="18"/>
          <w:szCs w:val="18"/>
        </w:rPr>
        <w:t>ych</w:t>
      </w:r>
      <w:proofErr w:type="spellEnd"/>
      <w:r w:rsidRPr="00960332">
        <w:rPr>
          <w:rFonts w:ascii="Bookman Old Style" w:eastAsia="Symbol" w:hAnsi="Bookman Old Style" w:cs="Arial"/>
          <w:i/>
          <w:sz w:val="18"/>
          <w:szCs w:val="18"/>
        </w:rPr>
        <w:t xml:space="preserve"> skierowanej/</w:t>
      </w:r>
      <w:proofErr w:type="spellStart"/>
      <w:r w:rsidRPr="00960332">
        <w:rPr>
          <w:rFonts w:ascii="Bookman Old Style" w:eastAsia="Symbol" w:hAnsi="Bookman Old Style" w:cs="Arial"/>
          <w:i/>
          <w:sz w:val="18"/>
          <w:szCs w:val="18"/>
        </w:rPr>
        <w:t>ych</w:t>
      </w:r>
      <w:proofErr w:type="spellEnd"/>
      <w:r w:rsidRPr="00960332">
        <w:rPr>
          <w:rFonts w:ascii="Bookman Old Style" w:eastAsia="Symbol" w:hAnsi="Bookman Old Style" w:cs="Arial"/>
          <w:i/>
          <w:sz w:val="18"/>
          <w:szCs w:val="18"/>
        </w:rPr>
        <w:t xml:space="preserve"> do realizacji zamówienia)</w:t>
      </w:r>
    </w:p>
    <w:p w14:paraId="0AA9124F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960332">
        <w:rPr>
          <w:rFonts w:ascii="Bookman Old Style" w:hAnsi="Bookman Old Style" w:cs="Arial"/>
          <w:i/>
          <w:sz w:val="18"/>
          <w:szCs w:val="18"/>
        </w:rPr>
        <w:t>(zaznaczyć właściwe X)</w:t>
      </w:r>
      <w:r w:rsidRPr="00960332">
        <w:rPr>
          <w:rFonts w:ascii="Bookman Old Style" w:hAnsi="Bookman Old Style" w:cs="Arial"/>
          <w:sz w:val="18"/>
          <w:szCs w:val="18"/>
        </w:rPr>
        <w:t>:</w:t>
      </w:r>
    </w:p>
    <w:p w14:paraId="13301933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960332">
        <w:rPr>
          <w:rFonts w:ascii="Bookman Old Style" w:hAnsi="Bookman Old Style" w:cs="Arial"/>
          <w:sz w:val="18"/>
          <w:szCs w:val="18"/>
        </w:rPr>
        <w:sym w:font="Wingdings" w:char="F06F"/>
      </w:r>
      <w:r w:rsidRPr="00960332">
        <w:rPr>
          <w:rFonts w:ascii="Bookman Old Style" w:hAnsi="Bookman Old Style" w:cs="Arial"/>
          <w:sz w:val="18"/>
          <w:szCs w:val="18"/>
        </w:rPr>
        <w:t xml:space="preserve"> tak </w:t>
      </w:r>
    </w:p>
    <w:p w14:paraId="37436B5B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960332">
        <w:rPr>
          <w:rFonts w:ascii="Bookman Old Style" w:hAnsi="Bookman Old Style" w:cs="Arial"/>
          <w:sz w:val="18"/>
          <w:szCs w:val="18"/>
        </w:rPr>
        <w:sym w:font="Wingdings" w:char="F06F"/>
      </w:r>
      <w:r w:rsidRPr="00960332">
        <w:rPr>
          <w:rFonts w:ascii="Bookman Old Style" w:hAnsi="Bookman Old Style" w:cs="Arial"/>
          <w:sz w:val="18"/>
          <w:szCs w:val="18"/>
        </w:rPr>
        <w:t xml:space="preserve"> nie dotyczy,</w:t>
      </w:r>
    </w:p>
    <w:p w14:paraId="7A13D9C7" w14:textId="77777777" w:rsidR="00831D91" w:rsidRPr="00960332" w:rsidRDefault="00831D91" w:rsidP="00404FC7">
      <w:pPr>
        <w:autoSpaceDN w:val="0"/>
        <w:adjustRightInd w:val="0"/>
        <w:rPr>
          <w:rFonts w:ascii="Bookman Old Style" w:hAnsi="Bookman Old Style" w:cs="Arial"/>
        </w:rPr>
      </w:pPr>
    </w:p>
    <w:p w14:paraId="5FF0C610" w14:textId="631E7A95" w:rsidR="00404FC7" w:rsidRPr="00960332" w:rsidRDefault="00404FC7" w:rsidP="00960332">
      <w:pPr>
        <w:pStyle w:val="Akapitzlist"/>
        <w:numPr>
          <w:ilvl w:val="0"/>
          <w:numId w:val="41"/>
        </w:numPr>
        <w:autoSpaceDN w:val="0"/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Jestem/jesteśmy </w:t>
      </w:r>
      <w:r w:rsidRPr="00960332">
        <w:rPr>
          <w:rFonts w:ascii="Bookman Old Style" w:hAnsi="Bookman Old Style" w:cs="Arial"/>
          <w:i/>
        </w:rPr>
        <w:t>(zaznaczyć właściwe X)</w:t>
      </w:r>
      <w:r w:rsidRPr="00960332">
        <w:rPr>
          <w:rFonts w:ascii="Bookman Old Style" w:hAnsi="Bookman Old Style" w:cs="Arial"/>
        </w:rPr>
        <w:t>:</w:t>
      </w:r>
    </w:p>
    <w:p w14:paraId="32EB4029" w14:textId="77777777" w:rsidR="00404FC7" w:rsidRPr="00960332" w:rsidRDefault="00404FC7" w:rsidP="00404FC7">
      <w:pPr>
        <w:autoSpaceDN w:val="0"/>
        <w:adjustRightInd w:val="0"/>
        <w:ind w:left="709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sym w:font="Wingdings" w:char="F06F"/>
      </w:r>
      <w:r w:rsidRPr="00960332">
        <w:rPr>
          <w:rFonts w:ascii="Bookman Old Style" w:hAnsi="Bookman Old Style" w:cs="Arial"/>
        </w:rPr>
        <w:t xml:space="preserve"> mikroprzedsiębiorstwem,</w:t>
      </w:r>
    </w:p>
    <w:p w14:paraId="06093166" w14:textId="77777777" w:rsidR="00404FC7" w:rsidRPr="00960332" w:rsidRDefault="00404FC7" w:rsidP="00404FC7">
      <w:pPr>
        <w:autoSpaceDN w:val="0"/>
        <w:adjustRightInd w:val="0"/>
        <w:ind w:left="709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sym w:font="Wingdings" w:char="F06F"/>
      </w:r>
      <w:r w:rsidRPr="00960332">
        <w:rPr>
          <w:rFonts w:ascii="Bookman Old Style" w:hAnsi="Bookman Old Style" w:cs="Arial"/>
        </w:rPr>
        <w:t xml:space="preserve"> małym przedsiębiorstwem,</w:t>
      </w:r>
    </w:p>
    <w:p w14:paraId="29B8DAFE" w14:textId="77777777" w:rsidR="00404FC7" w:rsidRPr="00960332" w:rsidRDefault="00404FC7" w:rsidP="00404FC7">
      <w:pPr>
        <w:autoSpaceDN w:val="0"/>
        <w:adjustRightInd w:val="0"/>
        <w:ind w:left="709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sym w:font="Wingdings" w:char="F06F"/>
      </w:r>
      <w:r w:rsidRPr="00960332">
        <w:rPr>
          <w:rFonts w:ascii="Bookman Old Style" w:hAnsi="Bookman Old Style" w:cs="Arial"/>
        </w:rPr>
        <w:t xml:space="preserve"> średnim przedsiębiorstwem.</w:t>
      </w:r>
    </w:p>
    <w:p w14:paraId="33B5F9F2" w14:textId="77777777" w:rsidR="00404FC7" w:rsidRPr="00960332" w:rsidRDefault="00404FC7" w:rsidP="00404FC7">
      <w:pPr>
        <w:autoSpaceDN w:val="0"/>
        <w:adjustRightInd w:val="0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>UWAGA:</w:t>
      </w:r>
    </w:p>
    <w:p w14:paraId="6742912D" w14:textId="77777777" w:rsidR="00404FC7" w:rsidRPr="00960332" w:rsidRDefault="00404FC7" w:rsidP="00404FC7">
      <w:pPr>
        <w:autoSpaceDN w:val="0"/>
        <w:adjustRightInd w:val="0"/>
        <w:ind w:left="720" w:hanging="72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- 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FC86A7F" w14:textId="77777777" w:rsidR="00404FC7" w:rsidRPr="00960332" w:rsidRDefault="00404FC7" w:rsidP="00404FC7">
      <w:pPr>
        <w:autoSpaceDN w:val="0"/>
        <w:adjustRightInd w:val="0"/>
        <w:ind w:left="720" w:hanging="72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>-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6AA93B4" w14:textId="77777777" w:rsidR="00404FC7" w:rsidRPr="00960332" w:rsidRDefault="00404FC7" w:rsidP="00404FC7">
      <w:pPr>
        <w:autoSpaceDN w:val="0"/>
        <w:adjustRightInd w:val="0"/>
        <w:ind w:left="720" w:hanging="72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i/>
          <w:iCs/>
          <w:sz w:val="16"/>
          <w:szCs w:val="16"/>
        </w:rPr>
        <w:t>-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9F7CEA8" w14:textId="77777777" w:rsidR="00D77648" w:rsidRPr="00960332" w:rsidRDefault="00D77648" w:rsidP="00404FC7">
      <w:pPr>
        <w:pStyle w:val="Tekstpodstawowy"/>
        <w:rPr>
          <w:rFonts w:ascii="Bookman Old Style" w:hAnsi="Bookman Old Style" w:cs="Arial"/>
          <w:color w:val="auto"/>
          <w:sz w:val="20"/>
          <w:szCs w:val="20"/>
        </w:rPr>
      </w:pPr>
    </w:p>
    <w:p w14:paraId="7C281A83" w14:textId="32116C3D" w:rsidR="00404FC7" w:rsidRPr="00960332" w:rsidRDefault="00404FC7" w:rsidP="00960332">
      <w:pPr>
        <w:pStyle w:val="Tekstpodstawowy"/>
        <w:numPr>
          <w:ilvl w:val="0"/>
          <w:numId w:val="41"/>
        </w:numPr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>Oferta została złożona na ............ stronach.</w:t>
      </w:r>
    </w:p>
    <w:p w14:paraId="298E10A6" w14:textId="72ACCBC3" w:rsidR="00404FC7" w:rsidRPr="00960332" w:rsidRDefault="00404FC7" w:rsidP="00960332">
      <w:pPr>
        <w:pStyle w:val="Tekstpodstawowy"/>
        <w:numPr>
          <w:ilvl w:val="0"/>
          <w:numId w:val="41"/>
        </w:numPr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>Integralną część oferty stanowią następujące dokumenty:</w:t>
      </w:r>
    </w:p>
    <w:p w14:paraId="4A2169ED" w14:textId="77777777" w:rsidR="00404FC7" w:rsidRPr="00960332" w:rsidRDefault="00404FC7" w:rsidP="00404FC7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oświadczenie o którym mowa w art.125 ust.1 </w:t>
      </w:r>
      <w:proofErr w:type="spellStart"/>
      <w:r w:rsidRPr="00960332">
        <w:rPr>
          <w:rFonts w:ascii="Bookman Old Style" w:hAnsi="Bookman Old Style" w:cs="Arial"/>
        </w:rPr>
        <w:t>Pzp</w:t>
      </w:r>
      <w:proofErr w:type="spellEnd"/>
      <w:r w:rsidRPr="00960332">
        <w:rPr>
          <w:rFonts w:ascii="Bookman Old Style" w:hAnsi="Bookman Old Style" w:cs="Arial"/>
        </w:rPr>
        <w:t>.</w:t>
      </w:r>
    </w:p>
    <w:p w14:paraId="752BE2A9" w14:textId="63BA22CB" w:rsidR="00831D91" w:rsidRPr="00960332" w:rsidRDefault="00960332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wykaz usług</w:t>
      </w:r>
      <w:r w:rsidR="00831D91" w:rsidRPr="00960332">
        <w:rPr>
          <w:rFonts w:ascii="Bookman Old Style" w:hAnsi="Bookman Old Style" w:cs="Arial"/>
          <w:b/>
          <w:bCs/>
        </w:rPr>
        <w:t xml:space="preserve">, </w:t>
      </w:r>
    </w:p>
    <w:p w14:paraId="7EE976B8" w14:textId="29890861" w:rsidR="00404FC7" w:rsidRPr="00960332" w:rsidRDefault="00960332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wykaz pojazdów/sprzętu</w:t>
      </w:r>
      <w:r w:rsidR="00831D91" w:rsidRPr="00960332">
        <w:rPr>
          <w:rFonts w:ascii="Bookman Old Style" w:hAnsi="Bookman Old Style" w:cs="Arial"/>
          <w:b/>
          <w:bCs/>
        </w:rPr>
        <w:t>.</w:t>
      </w:r>
    </w:p>
    <w:p w14:paraId="40FE8C41" w14:textId="2D08EBE5" w:rsidR="00D77648" w:rsidRPr="00960332" w:rsidRDefault="00D77648" w:rsidP="00831D91">
      <w:pPr>
        <w:pStyle w:val="Akapitzlist"/>
        <w:suppressAutoHyphens w:val="0"/>
        <w:autoSpaceDE/>
        <w:spacing w:after="120"/>
        <w:ind w:left="1060"/>
        <w:jc w:val="both"/>
        <w:rPr>
          <w:rFonts w:ascii="Bookman Old Style" w:hAnsi="Bookman Old Style" w:cs="Arial"/>
          <w:b/>
          <w:bCs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52BF0C78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840D6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10223A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3A1E4FE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B2389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53AA0D96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3F4C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  <w:p w14:paraId="02DF091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BD5CD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04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5624601A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0EC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24BAE518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3A189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DA1E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C87AFEB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/>
          <w:color w:val="FF0000"/>
          <w:lang w:eastAsia="pl-PL"/>
        </w:rPr>
      </w:pPr>
    </w:p>
    <w:p w14:paraId="0C74A87C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Cs/>
          <w:color w:val="FF0000"/>
        </w:rPr>
      </w:pPr>
      <w:r w:rsidRPr="00960332">
        <w:rPr>
          <w:rFonts w:ascii="Bookman Old Style" w:hAnsi="Bookman Old Style" w:cs="Arial"/>
          <w:b/>
          <w:iCs/>
          <w:color w:val="FF0000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00576ED0" w14:textId="5E7703FF" w:rsidR="00D77648" w:rsidRPr="00960332" w:rsidRDefault="00D77648" w:rsidP="00404FC7">
      <w:pPr>
        <w:jc w:val="center"/>
        <w:rPr>
          <w:rFonts w:ascii="Bookman Old Style" w:hAnsi="Bookman Old Style" w:cs="Arial"/>
          <w:b/>
          <w:iCs/>
          <w:color w:val="FF0000"/>
        </w:rPr>
      </w:pPr>
    </w:p>
    <w:p w14:paraId="5640376A" w14:textId="77777777" w:rsidR="00831D91" w:rsidRDefault="00831D91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C521C82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51C5769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B5202C0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4407504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7D5D846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1D6A349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24307A8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0896D3B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33048ED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E6A736F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4DB19CE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479BB52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4D13F734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1FF6B7F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ECBA64E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5B7B688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63E26216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ED9C84B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3E5F171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76C29D5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7B8DA98A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04AE192F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608D1E7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B695CBE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5417A5FC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2A47A0E5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18F43DB2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6CEF9A98" w14:textId="77777777" w:rsidR="00A51A89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3F0ABD9E" w14:textId="77777777" w:rsidR="00A51A89" w:rsidRPr="00960332" w:rsidRDefault="00A51A89" w:rsidP="00A51A89">
      <w:pPr>
        <w:rPr>
          <w:rFonts w:ascii="Bookman Old Style" w:hAnsi="Bookman Old Style" w:cs="Arial"/>
          <w:b/>
          <w:iCs/>
          <w:color w:val="FF0000"/>
        </w:rPr>
      </w:pPr>
    </w:p>
    <w:p w14:paraId="6CB8B91B" w14:textId="77777777" w:rsidR="00C154F1" w:rsidRPr="00960332" w:rsidRDefault="00C154F1" w:rsidP="00404FC7">
      <w:pPr>
        <w:pStyle w:val="Standard"/>
        <w:ind w:left="284" w:hanging="284"/>
        <w:jc w:val="right"/>
        <w:rPr>
          <w:rFonts w:ascii="Bookman Old Style" w:hAnsi="Bookman Old Style" w:cs="Arial"/>
          <w:b/>
          <w:bCs/>
          <w:sz w:val="20"/>
          <w:szCs w:val="20"/>
        </w:rPr>
      </w:pPr>
    </w:p>
    <w:p w14:paraId="0A8D3B15" w14:textId="77777777" w:rsidR="00831D91" w:rsidRPr="00960332" w:rsidRDefault="00404FC7" w:rsidP="00404FC7">
      <w:pPr>
        <w:pStyle w:val="Standard"/>
        <w:ind w:left="284" w:hanging="284"/>
        <w:jc w:val="right"/>
        <w:rPr>
          <w:rFonts w:ascii="Bookman Old Style" w:eastAsia="MS Mincho" w:hAnsi="Bookman Old Style" w:cs="Arial"/>
          <w:b/>
          <w:bCs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sz w:val="20"/>
          <w:szCs w:val="20"/>
        </w:rPr>
        <w:lastRenderedPageBreak/>
        <w:t xml:space="preserve">Załącznik Nr 4 do SWZ – </w:t>
      </w:r>
      <w:r w:rsidRPr="00960332">
        <w:rPr>
          <w:rFonts w:ascii="Bookman Old Style" w:eastAsia="MS Mincho" w:hAnsi="Bookman Old Style" w:cs="Arial"/>
          <w:b/>
          <w:bCs/>
          <w:sz w:val="20"/>
          <w:szCs w:val="20"/>
        </w:rPr>
        <w:t xml:space="preserve">oświadczenie o braku podstaw do wykluczenia </w:t>
      </w:r>
    </w:p>
    <w:p w14:paraId="727055EA" w14:textId="5D8EF910" w:rsidR="00404FC7" w:rsidRPr="00960332" w:rsidRDefault="00404FC7" w:rsidP="00404FC7">
      <w:pPr>
        <w:pStyle w:val="Standard"/>
        <w:ind w:left="284" w:hanging="284"/>
        <w:jc w:val="right"/>
        <w:rPr>
          <w:rFonts w:ascii="Bookman Old Style" w:eastAsia="MS Mincho" w:hAnsi="Bookman Old Style" w:cs="Arial"/>
          <w:b/>
          <w:bCs/>
          <w:sz w:val="20"/>
          <w:szCs w:val="20"/>
        </w:rPr>
      </w:pPr>
      <w:r w:rsidRPr="00960332">
        <w:rPr>
          <w:rFonts w:ascii="Bookman Old Style" w:eastAsia="MS Mincho" w:hAnsi="Bookman Old Style" w:cs="Arial"/>
          <w:b/>
          <w:bCs/>
          <w:sz w:val="20"/>
          <w:szCs w:val="20"/>
        </w:rPr>
        <w:t>i spełnieni</w:t>
      </w:r>
      <w:r w:rsidR="00831D91" w:rsidRPr="00960332">
        <w:rPr>
          <w:rFonts w:ascii="Bookman Old Style" w:eastAsia="MS Mincho" w:hAnsi="Bookman Old Style" w:cs="Arial"/>
          <w:b/>
          <w:bCs/>
          <w:sz w:val="20"/>
          <w:szCs w:val="20"/>
        </w:rPr>
        <w:t>u</w:t>
      </w:r>
      <w:r w:rsidRPr="00960332">
        <w:rPr>
          <w:rFonts w:ascii="Bookman Old Style" w:eastAsia="MS Mincho" w:hAnsi="Bookman Old Style" w:cs="Arial"/>
          <w:b/>
          <w:bCs/>
          <w:sz w:val="20"/>
          <w:szCs w:val="20"/>
        </w:rPr>
        <w:t xml:space="preserve">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04FC7" w:rsidRPr="00960332" w14:paraId="093E7C13" w14:textId="77777777" w:rsidTr="00153624">
        <w:trPr>
          <w:trHeight w:val="400"/>
        </w:trPr>
        <w:tc>
          <w:tcPr>
            <w:tcW w:w="5098" w:type="dxa"/>
            <w:gridSpan w:val="2"/>
          </w:tcPr>
          <w:p w14:paraId="5A9CED0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513E7C5D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6535CC8E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5BF55C7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  <w:vMerge w:val="restart"/>
          </w:tcPr>
          <w:p w14:paraId="6EE85AB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345571ED" w14:textId="77777777" w:rsidR="00960332" w:rsidRDefault="00960332" w:rsidP="0096033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4402B1AF" w14:textId="77777777" w:rsidR="00960332" w:rsidRPr="00960332" w:rsidRDefault="00960332" w:rsidP="0096033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60332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33817A52" w14:textId="0EF74F55" w:rsidR="00404FC7" w:rsidRPr="00960332" w:rsidRDefault="00404FC7" w:rsidP="0096033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04FC7" w:rsidRPr="00960332" w14:paraId="244E77E0" w14:textId="77777777" w:rsidTr="00153624">
        <w:trPr>
          <w:trHeight w:val="400"/>
        </w:trPr>
        <w:tc>
          <w:tcPr>
            <w:tcW w:w="988" w:type="dxa"/>
          </w:tcPr>
          <w:p w14:paraId="3D2AA80A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NIP</w:t>
            </w:r>
          </w:p>
        </w:tc>
        <w:tc>
          <w:tcPr>
            <w:tcW w:w="4110" w:type="dxa"/>
          </w:tcPr>
          <w:p w14:paraId="287D57E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  <w:vMerge/>
          </w:tcPr>
          <w:p w14:paraId="6BA1412E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71599115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141FC220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u w:val="single"/>
        </w:rPr>
      </w:pPr>
      <w:r w:rsidRPr="00960332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216703E5" w14:textId="77777777" w:rsidR="00404FC7" w:rsidRPr="00960332" w:rsidRDefault="00404FC7" w:rsidP="00404FC7">
      <w:pPr>
        <w:jc w:val="center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składane na podstawie art. 125 ust. 1 ustawy z dnia 11 września 2019 r. - Prawo zamówień publicznych</w:t>
      </w:r>
    </w:p>
    <w:p w14:paraId="080D197F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0"/>
          <w:szCs w:val="20"/>
        </w:rPr>
      </w:pPr>
    </w:p>
    <w:p w14:paraId="7997E48A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  <w:r w:rsidRPr="00960332">
        <w:rPr>
          <w:rFonts w:ascii="Bookman Old Style" w:hAnsi="Bookman Old Style" w:cs="Arial"/>
          <w:sz w:val="22"/>
          <w:szCs w:val="22"/>
          <w:lang w:eastAsia="ar-SA"/>
        </w:rPr>
        <w:t xml:space="preserve"> </w:t>
      </w:r>
    </w:p>
    <w:p w14:paraId="5327864E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sz w:val="22"/>
          <w:szCs w:val="22"/>
          <w:lang w:eastAsia="ar-SA"/>
        </w:rPr>
      </w:pPr>
    </w:p>
    <w:p w14:paraId="2E584810" w14:textId="31437D80" w:rsidR="00404FC7" w:rsidRPr="00960332" w:rsidRDefault="00A51A89" w:rsidP="00404FC7">
      <w:pPr>
        <w:pStyle w:val="podstawowy"/>
        <w:ind w:firstLine="0"/>
        <w:jc w:val="center"/>
        <w:rPr>
          <w:rFonts w:ascii="Bookman Old Style" w:hAnsi="Bookman Old Style" w:cs="Arial"/>
          <w:b/>
        </w:rPr>
      </w:pPr>
      <w:r w:rsidRPr="00A51A89">
        <w:rPr>
          <w:rFonts w:ascii="Bookman Old Style" w:hAnsi="Bookman Old Style" w:cs="Arial"/>
          <w:b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</w:rPr>
        <w:t>Akwamarina</w:t>
      </w:r>
      <w:proofErr w:type="spellEnd"/>
      <w:r w:rsidRPr="00A51A89">
        <w:rPr>
          <w:rFonts w:ascii="Bookman Old Style" w:hAnsi="Bookman Old Style" w:cs="Arial"/>
          <w:b/>
        </w:rPr>
        <w:t>” w Skorochowie gm. Nysa</w:t>
      </w:r>
      <w:r w:rsidR="00831D91" w:rsidRPr="00960332">
        <w:rPr>
          <w:rFonts w:ascii="Bookman Old Style" w:hAnsi="Bookman Old Style" w:cs="Arial"/>
          <w:b/>
        </w:rPr>
        <w:t xml:space="preserve">, </w:t>
      </w:r>
    </w:p>
    <w:p w14:paraId="0BD14C9B" w14:textId="77777777" w:rsidR="00404FC7" w:rsidRPr="00960332" w:rsidRDefault="00404FC7" w:rsidP="00404FC7">
      <w:pPr>
        <w:autoSpaceDE/>
        <w:ind w:left="720" w:hanging="294"/>
        <w:jc w:val="center"/>
        <w:rPr>
          <w:rFonts w:ascii="Bookman Old Style" w:hAnsi="Bookman Old Style" w:cs="Arial"/>
          <w:sz w:val="22"/>
          <w:szCs w:val="22"/>
          <w:lang w:eastAsia="ar-SA"/>
        </w:rPr>
      </w:pPr>
    </w:p>
    <w:p w14:paraId="77749206" w14:textId="77777777" w:rsidR="00404FC7" w:rsidRPr="00960332" w:rsidRDefault="00404FC7" w:rsidP="00404FC7">
      <w:pPr>
        <w:autoSpaceDE/>
        <w:ind w:left="720" w:hanging="294"/>
        <w:jc w:val="center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co następuje:</w:t>
      </w:r>
    </w:p>
    <w:p w14:paraId="4E12E777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4646A0AA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rPr>
          <w:rFonts w:ascii="Bookman Old Style" w:hAnsi="Bookman Old Style" w:cs="Arial"/>
          <w:b/>
          <w:sz w:val="21"/>
          <w:szCs w:val="21"/>
        </w:rPr>
      </w:pPr>
      <w:r w:rsidRPr="00960332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14:paraId="1E8E6AD5" w14:textId="77777777" w:rsidR="00404FC7" w:rsidRPr="00960332" w:rsidRDefault="00404FC7" w:rsidP="00404FC7">
      <w:pPr>
        <w:suppressAutoHyphens w:val="0"/>
        <w:autoSpaceDE/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</w:p>
    <w:p w14:paraId="58A53562" w14:textId="02C7CF81" w:rsidR="00404FC7" w:rsidRPr="00A51A89" w:rsidRDefault="00404FC7" w:rsidP="00A51A89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</w:rPr>
      </w:pPr>
      <w:r w:rsidRPr="00A51A89">
        <w:rPr>
          <w:rFonts w:ascii="Bookman Old Style" w:hAnsi="Bookman Old Style" w:cs="Arial"/>
        </w:rPr>
        <w:t xml:space="preserve">Oświadczam, że spełniam warunki udziału w postępowaniu określone przez zamawiającego w  specyfikacji warunków zamówienia. </w:t>
      </w:r>
    </w:p>
    <w:p w14:paraId="54FDDFCB" w14:textId="77777777" w:rsidR="00404FC7" w:rsidRPr="00960332" w:rsidRDefault="00404FC7" w:rsidP="00404FC7">
      <w:pPr>
        <w:jc w:val="both"/>
        <w:rPr>
          <w:rFonts w:ascii="Bookman Old Style" w:hAnsi="Bookman Old Style" w:cs="Arial"/>
        </w:rPr>
      </w:pPr>
    </w:p>
    <w:p w14:paraId="2A7F5DDE" w14:textId="7571AF2F" w:rsidR="00404FC7" w:rsidRPr="00960332" w:rsidRDefault="00404FC7" w:rsidP="00A51A89">
      <w:pPr>
        <w:pStyle w:val="Bezodstpw"/>
        <w:numPr>
          <w:ilvl w:val="0"/>
          <w:numId w:val="42"/>
        </w:numPr>
        <w:spacing w:line="276" w:lineRule="auto"/>
        <w:rPr>
          <w:rFonts w:ascii="Bookman Old Style" w:eastAsia="LiberationSerif" w:hAnsi="Bookman Old Style" w:cs="Arial"/>
        </w:rPr>
      </w:pPr>
      <w:proofErr w:type="spellStart"/>
      <w:r w:rsidRPr="00960332">
        <w:rPr>
          <w:rFonts w:ascii="Bookman Old Style" w:hAnsi="Bookman Old Style" w:cs="Arial"/>
          <w:sz w:val="20"/>
          <w:szCs w:val="20"/>
        </w:rPr>
        <w:t>Oświadczam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że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podlegam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wykluczeniu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z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postępowania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podstawie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art. 108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. 1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ustawy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. </w:t>
      </w:r>
    </w:p>
    <w:p w14:paraId="7340CF6F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sz w:val="20"/>
          <w:szCs w:val="20"/>
        </w:rPr>
      </w:pPr>
    </w:p>
    <w:p w14:paraId="1862C199" w14:textId="1CDC2521" w:rsidR="00404FC7" w:rsidRPr="00A51A89" w:rsidRDefault="00404FC7" w:rsidP="00A51A89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  <w:color w:val="000000" w:themeColor="text1"/>
        </w:rPr>
      </w:pPr>
      <w:r w:rsidRPr="00A51A89">
        <w:rPr>
          <w:rFonts w:ascii="Bookman Old Style" w:hAnsi="Bookman Old Style" w:cs="Arial"/>
        </w:rPr>
        <w:t>Oświadczam, że nie podlegam wykluczeniu z postępowania o udzielenie zamówienia publicznego n</w:t>
      </w:r>
      <w:r w:rsidRPr="00A51A89">
        <w:rPr>
          <w:rFonts w:ascii="Bookman Old Style" w:hAnsi="Bookman Old Style" w:cs="Arial"/>
          <w:color w:val="000000" w:themeColor="text1"/>
        </w:rPr>
        <w:t>a podstawie art. 7 ust. 1 pkt. 1-3</w:t>
      </w:r>
      <w:r w:rsidRPr="00A51A89">
        <w:rPr>
          <w:rFonts w:ascii="Bookman Old Style" w:hAnsi="Bookman Old Style" w:cs="Arial"/>
          <w:b/>
          <w:bCs/>
          <w:color w:val="000000" w:themeColor="text1"/>
        </w:rPr>
        <w:t xml:space="preserve"> </w:t>
      </w:r>
      <w:r w:rsidRPr="00A51A89">
        <w:rPr>
          <w:rFonts w:ascii="Bookman Old Style" w:hAnsi="Bookman Old Style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FA9D031" w14:textId="77777777" w:rsidR="00404FC7" w:rsidRPr="00960332" w:rsidRDefault="00404FC7" w:rsidP="00404FC7">
      <w:pPr>
        <w:jc w:val="both"/>
        <w:rPr>
          <w:rFonts w:ascii="Bookman Old Style" w:hAnsi="Bookman Old Style" w:cs="Arial"/>
          <w:color w:val="000000" w:themeColor="text1"/>
        </w:rPr>
      </w:pPr>
    </w:p>
    <w:p w14:paraId="50A4B7D3" w14:textId="0AE66BE6" w:rsidR="00404FC7" w:rsidRPr="00960332" w:rsidRDefault="00404FC7" w:rsidP="00A51A89">
      <w:pPr>
        <w:pStyle w:val="Default"/>
        <w:numPr>
          <w:ilvl w:val="0"/>
          <w:numId w:val="42"/>
        </w:numPr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960332">
        <w:rPr>
          <w:rFonts w:ascii="Bookman Old Style" w:hAnsi="Bookman Old Style" w:cs="Arial"/>
          <w:i/>
          <w:iCs/>
          <w:sz w:val="16"/>
          <w:szCs w:val="16"/>
        </w:rPr>
        <w:t>Pzp</w:t>
      </w:r>
      <w:proofErr w:type="spellEnd"/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). </w:t>
      </w:r>
    </w:p>
    <w:p w14:paraId="5A2CF331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i/>
          <w:iCs/>
          <w:sz w:val="16"/>
          <w:szCs w:val="16"/>
        </w:rPr>
      </w:pPr>
    </w:p>
    <w:p w14:paraId="097A7AF7" w14:textId="7CCF02D3" w:rsidR="00404FC7" w:rsidRPr="00A51A89" w:rsidRDefault="00404FC7" w:rsidP="00A51A89">
      <w:pPr>
        <w:pStyle w:val="Akapitzlist"/>
        <w:numPr>
          <w:ilvl w:val="0"/>
          <w:numId w:val="42"/>
        </w:numPr>
        <w:spacing w:line="360" w:lineRule="auto"/>
        <w:rPr>
          <w:rFonts w:ascii="Bookman Old Style" w:hAnsi="Bookman Old Style" w:cs="Arial"/>
        </w:rPr>
      </w:pPr>
      <w:r w:rsidRPr="00A51A89">
        <w:rPr>
          <w:rFonts w:ascii="Bookman Old Style" w:hAnsi="Bookman Old Style" w:cs="Arial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3ACC193E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42F12C40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  <w:b/>
        </w:rPr>
        <w:t>INFORMACJA W ZWIĄZKU Z POLEGANIEM NA ZASOBACH INNYCH PODMIOTÓW</w:t>
      </w:r>
      <w:r w:rsidRPr="00960332">
        <w:rPr>
          <w:rFonts w:ascii="Bookman Old Style" w:hAnsi="Bookman Old Style" w:cs="Arial"/>
        </w:rPr>
        <w:t xml:space="preserve">: </w:t>
      </w:r>
    </w:p>
    <w:p w14:paraId="393B6D17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37D4DD07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w celu wykazania spełniania warunków udziału w postępowaniu, określonych przez zamawiającego w specyfikacji warunków zamówienia</w:t>
      </w:r>
      <w:r w:rsidRPr="00960332">
        <w:rPr>
          <w:rFonts w:ascii="Bookman Old Style" w:hAnsi="Bookman Old Style" w:cs="Arial"/>
          <w:i/>
        </w:rPr>
        <w:t>,</w:t>
      </w:r>
      <w:r w:rsidRPr="00960332">
        <w:rPr>
          <w:rFonts w:ascii="Bookman Old Style" w:hAnsi="Bookman Old Style" w:cs="Arial"/>
        </w:rPr>
        <w:t xml:space="preserve"> polegam na zasobach następującego/</w:t>
      </w:r>
      <w:proofErr w:type="spellStart"/>
      <w:r w:rsidRPr="00960332">
        <w:rPr>
          <w:rFonts w:ascii="Bookman Old Style" w:hAnsi="Bookman Old Style" w:cs="Arial"/>
        </w:rPr>
        <w:t>ych</w:t>
      </w:r>
      <w:proofErr w:type="spellEnd"/>
      <w:r w:rsidRPr="00960332">
        <w:rPr>
          <w:rFonts w:ascii="Bookman Old Style" w:hAnsi="Bookman Old Style" w:cs="Arial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C302EEE" w14:textId="77777777" w:rsidR="00404FC7" w:rsidRPr="00960332" w:rsidRDefault="00404FC7" w:rsidP="00404FC7">
      <w:pPr>
        <w:spacing w:line="360" w:lineRule="auto"/>
        <w:rPr>
          <w:rFonts w:ascii="Bookman Old Style" w:hAnsi="Bookman Old Style" w:cs="Arial"/>
          <w:i/>
        </w:rPr>
      </w:pPr>
      <w:r w:rsidRPr="00960332">
        <w:rPr>
          <w:rFonts w:ascii="Bookman Old Style" w:hAnsi="Bookman Old Style" w:cs="Arial"/>
          <w:i/>
        </w:rPr>
        <w:t xml:space="preserve">(wskazać podmiot i określić odpowiedni zakres dla wskazanego podmiotu). </w:t>
      </w:r>
    </w:p>
    <w:p w14:paraId="0C365F7F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i/>
        </w:rPr>
      </w:pPr>
    </w:p>
    <w:p w14:paraId="1CFA395F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  <w:b/>
        </w:rPr>
      </w:pPr>
      <w:r w:rsidRPr="00960332">
        <w:rPr>
          <w:rFonts w:ascii="Bookman Old Style" w:hAnsi="Bookman Old Style" w:cs="Arial"/>
          <w:b/>
        </w:rPr>
        <w:t>OŚWIADCZENIE DOTYCZĄCE PODWYKONAWCY NIEBĘDĄCEGO PODMIOTEM, NA KTÓREGO ZASOBY POWOŁUJE SIĘ WYKONAWCA:</w:t>
      </w:r>
    </w:p>
    <w:p w14:paraId="4677A7C2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776BAACB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w stosunku do następującego/</w:t>
      </w:r>
      <w:proofErr w:type="spellStart"/>
      <w:r w:rsidRPr="00960332">
        <w:rPr>
          <w:rFonts w:ascii="Bookman Old Style" w:hAnsi="Bookman Old Style" w:cs="Arial"/>
        </w:rPr>
        <w:t>ych</w:t>
      </w:r>
      <w:proofErr w:type="spellEnd"/>
      <w:r w:rsidRPr="00960332">
        <w:rPr>
          <w:rFonts w:ascii="Bookman Old Style" w:hAnsi="Bookman Old Style" w:cs="Arial"/>
        </w:rPr>
        <w:t xml:space="preserve"> podmiotu/</w:t>
      </w:r>
      <w:proofErr w:type="spellStart"/>
      <w:r w:rsidRPr="00960332">
        <w:rPr>
          <w:rFonts w:ascii="Bookman Old Style" w:hAnsi="Bookman Old Style" w:cs="Arial"/>
        </w:rPr>
        <w:t>tów</w:t>
      </w:r>
      <w:proofErr w:type="spellEnd"/>
      <w:r w:rsidRPr="00960332">
        <w:rPr>
          <w:rFonts w:ascii="Bookman Old Style" w:hAnsi="Bookman Old Style" w:cs="Arial"/>
        </w:rPr>
        <w:t>, będącego/</w:t>
      </w:r>
      <w:proofErr w:type="spellStart"/>
      <w:r w:rsidRPr="00960332">
        <w:rPr>
          <w:rFonts w:ascii="Bookman Old Style" w:hAnsi="Bookman Old Style" w:cs="Arial"/>
        </w:rPr>
        <w:t>ych</w:t>
      </w:r>
      <w:proofErr w:type="spellEnd"/>
      <w:r w:rsidRPr="00960332">
        <w:rPr>
          <w:rFonts w:ascii="Bookman Old Style" w:hAnsi="Bookman Old Style" w:cs="Arial"/>
        </w:rPr>
        <w:t xml:space="preserve"> podwykonawcą/</w:t>
      </w:r>
      <w:proofErr w:type="spellStart"/>
      <w:r w:rsidRPr="00960332">
        <w:rPr>
          <w:rFonts w:ascii="Bookman Old Style" w:hAnsi="Bookman Old Style" w:cs="Arial"/>
        </w:rPr>
        <w:t>ami</w:t>
      </w:r>
      <w:proofErr w:type="spellEnd"/>
      <w:r w:rsidRPr="00960332">
        <w:rPr>
          <w:rFonts w:ascii="Bookman Old Style" w:hAnsi="Bookman Old Style" w:cs="Arial"/>
        </w:rPr>
        <w:t xml:space="preserve">: ……………………………………………………………………..….…… </w:t>
      </w:r>
      <w:r w:rsidRPr="00960332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Pr="00960332">
        <w:rPr>
          <w:rFonts w:ascii="Bookman Old Style" w:hAnsi="Bookman Old Style" w:cs="Arial"/>
          <w:i/>
        </w:rPr>
        <w:t>CEiDG</w:t>
      </w:r>
      <w:proofErr w:type="spellEnd"/>
      <w:r w:rsidRPr="00960332">
        <w:rPr>
          <w:rFonts w:ascii="Bookman Old Style" w:hAnsi="Bookman Old Style" w:cs="Arial"/>
          <w:i/>
        </w:rPr>
        <w:t>)</w:t>
      </w:r>
      <w:r w:rsidRPr="00960332">
        <w:rPr>
          <w:rFonts w:ascii="Bookman Old Style" w:hAnsi="Bookman Old Style" w:cs="Arial"/>
        </w:rPr>
        <w:t>, nie zachodzą podstawy wykluczenia z postępowania o udzielenie zamówienia.</w:t>
      </w:r>
    </w:p>
    <w:p w14:paraId="78842E78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</w:p>
    <w:p w14:paraId="01F7B433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  <w:b/>
        </w:rPr>
      </w:pPr>
      <w:r w:rsidRPr="00960332">
        <w:rPr>
          <w:rFonts w:ascii="Bookman Old Style" w:hAnsi="Bookman Old Style" w:cs="Arial"/>
          <w:b/>
        </w:rPr>
        <w:t>OŚWIADCZENIE DOTYCZĄCE PODANYCH INFORMACJI:</w:t>
      </w:r>
    </w:p>
    <w:p w14:paraId="16C8ACB8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Pr="00960332">
        <w:rPr>
          <w:rFonts w:ascii="Bookman Old Style" w:hAnsi="Bookman Old Style" w:cs="Arial"/>
        </w:rPr>
        <w:br/>
        <w:t>i zgodne z prawdą oraz zostały przedstawione z pełną świadomością konsekwencji wprowadzenia zamawiającego w błąd przy przedstawianiu informacji</w:t>
      </w:r>
    </w:p>
    <w:p w14:paraId="2B96DE6C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55DF9BF7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p w14:paraId="7E6F3E8C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52B6CA1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BF8FAD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BF79B6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55121AD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D2C3C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051865C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D65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224E86BE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3EC0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3E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1673814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CFA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3DFAED6A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2CF80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317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7B0469A" w14:textId="754FBD91" w:rsidR="00404FC7" w:rsidRPr="00A51A89" w:rsidRDefault="00404FC7" w:rsidP="00A51A89">
      <w:pPr>
        <w:jc w:val="center"/>
        <w:rPr>
          <w:rFonts w:ascii="Bookman Old Style" w:hAnsi="Bookman Old Style" w:cs="Arial"/>
          <w:b/>
          <w:i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0915664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04FC7" w:rsidRPr="00960332" w14:paraId="423DBBBF" w14:textId="77777777" w:rsidTr="0015362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90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60332">
              <w:rPr>
                <w:rFonts w:ascii="Bookman Old Style" w:hAnsi="Bookman Old Style" w:cs="Arial"/>
                <w:i/>
              </w:rPr>
              <w:br w:type="page"/>
            </w:r>
            <w:r w:rsidRPr="00960332">
              <w:rPr>
                <w:rFonts w:ascii="Bookman Old Style" w:hAnsi="Bookman Old Style" w:cs="Arial"/>
                <w:sz w:val="18"/>
                <w:szCs w:val="18"/>
              </w:rPr>
              <w:t>Nazwa podmiotu na którego zasoby powołuje się Wykonawca:</w:t>
            </w:r>
          </w:p>
          <w:p w14:paraId="4CE23A9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1DED8001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3B546A1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07722B7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195137ED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6D0DB74B" w14:textId="2D5E64E4" w:rsidR="00404FC7" w:rsidRPr="00A51A89" w:rsidRDefault="00404FC7" w:rsidP="00A51A89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04FC7" w:rsidRPr="00960332" w14:paraId="40BF7E06" w14:textId="77777777" w:rsidTr="0015362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FD5" w14:textId="77777777" w:rsidR="00404FC7" w:rsidRPr="00960332" w:rsidRDefault="00404FC7" w:rsidP="0015362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60332">
              <w:rPr>
                <w:rFonts w:ascii="Bookman Old Style" w:hAnsi="Bookman Old Style" w:cs="Arial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3A" w14:textId="77777777" w:rsidR="00404FC7" w:rsidRPr="00960332" w:rsidRDefault="00404FC7" w:rsidP="00153624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3A8E0A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</w:tr>
    </w:tbl>
    <w:p w14:paraId="0D5282BA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16DC52E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>Postępowanie o udzielenie zamówienia publicznego pn.:</w:t>
      </w:r>
    </w:p>
    <w:p w14:paraId="5B32449C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4C1AB78B" w14:textId="7E287415" w:rsidR="00404FC7" w:rsidRPr="00960332" w:rsidRDefault="00A51A89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  <w:r w:rsidRPr="00A51A89">
        <w:rPr>
          <w:rFonts w:ascii="Bookman Old Style" w:hAnsi="Bookman Old Style" w:cs="Arial"/>
          <w:b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</w:rPr>
        <w:t>Akwamarina</w:t>
      </w:r>
      <w:proofErr w:type="spellEnd"/>
      <w:r w:rsidRPr="00A51A89">
        <w:rPr>
          <w:rFonts w:ascii="Bookman Old Style" w:hAnsi="Bookman Old Style" w:cs="Arial"/>
          <w:b/>
        </w:rPr>
        <w:t>” w Skorochowie gm. Nysa</w:t>
      </w:r>
    </w:p>
    <w:p w14:paraId="380033C0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7ACE27EF" w14:textId="77777777" w:rsidR="00404FC7" w:rsidRPr="00960332" w:rsidRDefault="00404FC7" w:rsidP="00404FC7">
      <w:pPr>
        <w:shd w:val="clear" w:color="auto" w:fill="BFBFBF" w:themeFill="background1" w:themeFillShade="BF"/>
        <w:spacing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960332">
        <w:rPr>
          <w:rFonts w:ascii="Bookman Old Style" w:hAnsi="Bookman Old Style" w:cs="Arial"/>
          <w:b/>
          <w:sz w:val="21"/>
          <w:szCs w:val="21"/>
        </w:rPr>
        <w:t>OŚWIADCZENIE PODMIOTU, NA KTÓREGO ZASOBY POWOŁUJE SIĘ WYKONAWCA:</w:t>
      </w:r>
    </w:p>
    <w:p w14:paraId="51DEFE33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72CAC676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w zakresie w jakim udostępniam zasoby, spełniam warunki udziału w postępowaniu określone w pkt .......SWZ.</w:t>
      </w:r>
    </w:p>
    <w:p w14:paraId="682C9832" w14:textId="77777777" w:rsidR="00404FC7" w:rsidRPr="00960332" w:rsidRDefault="00404FC7" w:rsidP="00404FC7">
      <w:pPr>
        <w:pStyle w:val="Bezodstpw"/>
        <w:spacing w:line="276" w:lineRule="auto"/>
        <w:ind w:left="426" w:hanging="426"/>
        <w:rPr>
          <w:rFonts w:ascii="Bookman Old Style" w:hAnsi="Bookman Old Style" w:cs="Arial"/>
          <w:sz w:val="20"/>
          <w:szCs w:val="20"/>
        </w:rPr>
      </w:pPr>
      <w:proofErr w:type="spellStart"/>
      <w:r w:rsidRPr="00960332">
        <w:rPr>
          <w:rFonts w:ascii="Bookman Old Style" w:hAnsi="Bookman Old Style" w:cs="Arial"/>
          <w:sz w:val="20"/>
          <w:szCs w:val="20"/>
        </w:rPr>
        <w:t>Oświadczam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że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podlegam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wykluczeniu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z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postępowania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na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podstawie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art. 108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. 1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ustawy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960332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960332">
        <w:rPr>
          <w:rFonts w:ascii="Bookman Old Style" w:hAnsi="Bookman Old Style" w:cs="Arial"/>
          <w:sz w:val="20"/>
          <w:szCs w:val="20"/>
        </w:rPr>
        <w:t>.</w:t>
      </w:r>
    </w:p>
    <w:p w14:paraId="11D7B5C5" w14:textId="77777777" w:rsidR="00404FC7" w:rsidRPr="00960332" w:rsidRDefault="00404FC7" w:rsidP="00404FC7">
      <w:pPr>
        <w:pStyle w:val="Bezodstpw"/>
        <w:spacing w:line="276" w:lineRule="auto"/>
        <w:ind w:left="426" w:hanging="426"/>
        <w:rPr>
          <w:rFonts w:ascii="Bookman Old Style" w:hAnsi="Bookman Old Style" w:cs="Arial"/>
          <w:sz w:val="20"/>
          <w:szCs w:val="20"/>
        </w:rPr>
      </w:pPr>
    </w:p>
    <w:p w14:paraId="1B6506DC" w14:textId="77777777" w:rsidR="00404FC7" w:rsidRPr="00960332" w:rsidRDefault="00404FC7" w:rsidP="00404FC7">
      <w:pPr>
        <w:jc w:val="both"/>
        <w:rPr>
          <w:rFonts w:ascii="Bookman Old Style" w:hAnsi="Bookman Old Style" w:cs="Arial"/>
          <w:color w:val="000000" w:themeColor="text1"/>
        </w:rPr>
      </w:pPr>
      <w:r w:rsidRPr="00960332">
        <w:rPr>
          <w:rFonts w:ascii="Bookman Old Style" w:hAnsi="Bookman Old Style" w:cs="Arial"/>
        </w:rPr>
        <w:t>Oświadczam, że nie podlegam wykluczeniu z postępowania o udzielenie zamówienia publicznego n</w:t>
      </w:r>
      <w:r w:rsidRPr="00960332">
        <w:rPr>
          <w:rFonts w:ascii="Bookman Old Style" w:hAnsi="Bookman Old Style" w:cs="Arial"/>
          <w:color w:val="000000" w:themeColor="text1"/>
        </w:rPr>
        <w:t>a podstawie art. 7 ust. 1 pkt. 1-3</w:t>
      </w:r>
      <w:r w:rsidRPr="00960332">
        <w:rPr>
          <w:rFonts w:ascii="Bookman Old Style" w:hAnsi="Bookman Old Style" w:cs="Arial"/>
          <w:b/>
          <w:bCs/>
          <w:color w:val="000000" w:themeColor="text1"/>
        </w:rPr>
        <w:t xml:space="preserve"> </w:t>
      </w:r>
      <w:r w:rsidRPr="00960332">
        <w:rPr>
          <w:rFonts w:ascii="Bookman Old Style" w:hAnsi="Bookman Old Style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DC4D38E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sz w:val="20"/>
          <w:szCs w:val="20"/>
        </w:rPr>
      </w:pPr>
    </w:p>
    <w:p w14:paraId="52F4B9D0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sz w:val="20"/>
          <w:szCs w:val="20"/>
        </w:rPr>
        <w:lastRenderedPageBreak/>
        <w:t xml:space="preserve">Oświadczam, że zachodzą w stosunku do mnie podstawy wykluczenia z postępowania na podstawie art. ……….    …………………………….…… ustawy 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960332">
        <w:rPr>
          <w:rFonts w:ascii="Bookman Old Style" w:hAnsi="Bookman Old Style" w:cs="Arial"/>
          <w:i/>
          <w:iCs/>
          <w:sz w:val="16"/>
          <w:szCs w:val="16"/>
        </w:rPr>
        <w:t>Pzp</w:t>
      </w:r>
      <w:proofErr w:type="spellEnd"/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). </w:t>
      </w:r>
    </w:p>
    <w:p w14:paraId="1189487E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  <w:i/>
          <w:iCs/>
          <w:sz w:val="16"/>
          <w:szCs w:val="16"/>
        </w:rPr>
      </w:pPr>
    </w:p>
    <w:p w14:paraId="5AAEBAC6" w14:textId="77777777" w:rsidR="00404FC7" w:rsidRPr="00960332" w:rsidRDefault="00404FC7" w:rsidP="00404FC7">
      <w:pPr>
        <w:spacing w:line="360" w:lineRule="auto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C403630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466BBDBB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2E5A9729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6465CCC5" w14:textId="77777777" w:rsidR="00404FC7" w:rsidRPr="00960332" w:rsidRDefault="00404FC7" w:rsidP="00404FC7">
      <w:pPr>
        <w:rPr>
          <w:rFonts w:ascii="Bookman Old Style" w:hAnsi="Bookman Old Style" w:cs="Arial"/>
          <w:sz w:val="16"/>
        </w:rPr>
      </w:pPr>
      <w:r w:rsidRPr="00960332">
        <w:rPr>
          <w:rFonts w:ascii="Bookman Old Style" w:hAnsi="Bookman Old Style" w:cs="Arial"/>
          <w:sz w:val="16"/>
        </w:rPr>
        <w:t>(miejscowość i data )</w:t>
      </w:r>
    </w:p>
    <w:p w14:paraId="306D8958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683C411B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3ABE6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A7293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2A6C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 uprawnionej do składania oświadczeń woli w imieniu podmiotu trzeciego</w:t>
            </w:r>
          </w:p>
        </w:tc>
      </w:tr>
      <w:tr w:rsidR="00404FC7" w:rsidRPr="00960332" w14:paraId="6118A70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9AC6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4830825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4E002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5A22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04FC7" w:rsidRPr="00960332" w14:paraId="233BE0D1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F890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17685C32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5A044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09BA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4B2C66E7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01748683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6E58F3DA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</w:rPr>
      </w:pPr>
    </w:p>
    <w:p w14:paraId="658FEF1A" w14:textId="77777777" w:rsidR="00404FC7" w:rsidRPr="00960332" w:rsidRDefault="00404FC7" w:rsidP="00404FC7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5DD49607" w14:textId="77777777" w:rsidR="00404FC7" w:rsidRPr="00960332" w:rsidRDefault="00404FC7" w:rsidP="00404FC7">
      <w:pPr>
        <w:suppressAutoHyphens w:val="0"/>
        <w:autoSpaceDE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</w:rPr>
        <w:br w:type="page"/>
      </w:r>
    </w:p>
    <w:p w14:paraId="3F8C85BA" w14:textId="77777777" w:rsidR="00404FC7" w:rsidRPr="00960332" w:rsidRDefault="00404FC7" w:rsidP="00404FC7">
      <w:pPr>
        <w:pStyle w:val="Tekstpodstawowy"/>
        <w:jc w:val="right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auto"/>
          <w:sz w:val="20"/>
          <w:szCs w:val="20"/>
        </w:rPr>
        <w:lastRenderedPageBreak/>
        <w:t xml:space="preserve">Załącznik  Nr 5 do SWZ – wykaz usług </w:t>
      </w:r>
    </w:p>
    <w:p w14:paraId="0CF2FBBA" w14:textId="4A3032B0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>Dokument składany na wezwa</w:t>
      </w:r>
      <w:r w:rsidR="00A51A89">
        <w:rPr>
          <w:rFonts w:ascii="Bookman Old Style" w:hAnsi="Bookman Old Style" w:cs="Arial"/>
          <w:b/>
          <w:bCs/>
          <w:color w:val="FF0000"/>
          <w:sz w:val="20"/>
          <w:szCs w:val="20"/>
        </w:rPr>
        <w:t>nie o którym mowa w punkcie X</w:t>
      </w: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 xml:space="preserve"> SWZ.</w:t>
      </w:r>
    </w:p>
    <w:p w14:paraId="60AFC92A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960332" w14:paraId="03940C23" w14:textId="77777777" w:rsidTr="00153624">
        <w:trPr>
          <w:trHeight w:val="1030"/>
        </w:trPr>
        <w:tc>
          <w:tcPr>
            <w:tcW w:w="5098" w:type="dxa"/>
          </w:tcPr>
          <w:p w14:paraId="52C52BBF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712C0FE8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426B2919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</w:tcPr>
          <w:p w14:paraId="24147AA0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6EE28A63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555A4849" w14:textId="1EB7090A" w:rsidR="00404FC7" w:rsidRPr="00A51A89" w:rsidRDefault="00404FC7" w:rsidP="00A51A89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14:paraId="61A2589B" w14:textId="77777777" w:rsidR="00404FC7" w:rsidRPr="00960332" w:rsidRDefault="00404FC7" w:rsidP="00404FC7">
      <w:pPr>
        <w:rPr>
          <w:rFonts w:ascii="Bookman Old Style" w:hAnsi="Bookman Old Style" w:cs="Arial"/>
          <w:sz w:val="22"/>
          <w:szCs w:val="22"/>
        </w:rPr>
      </w:pPr>
      <w:r w:rsidRPr="00960332">
        <w:rPr>
          <w:rFonts w:ascii="Bookman Old Style" w:hAnsi="Bookman Old Style" w:cs="Arial"/>
        </w:rPr>
        <w:t xml:space="preserve">                                                </w:t>
      </w:r>
    </w:p>
    <w:p w14:paraId="2C2E0D7F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color w:val="auto"/>
          <w:sz w:val="22"/>
          <w:szCs w:val="22"/>
        </w:rPr>
      </w:pPr>
      <w:r w:rsidRPr="00960332">
        <w:rPr>
          <w:rFonts w:ascii="Bookman Old Style" w:hAnsi="Bookman Old Style" w:cs="Arial"/>
          <w:b/>
          <w:bCs/>
          <w:color w:val="auto"/>
          <w:sz w:val="22"/>
          <w:szCs w:val="22"/>
        </w:rPr>
        <w:t xml:space="preserve">WYKAZ  USŁUG </w:t>
      </w:r>
    </w:p>
    <w:p w14:paraId="7DC89D25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</w:p>
    <w:p w14:paraId="144196BF" w14:textId="77777777" w:rsidR="00404FC7" w:rsidRPr="00960332" w:rsidRDefault="00404FC7" w:rsidP="00404FC7">
      <w:pPr>
        <w:rPr>
          <w:rFonts w:ascii="Bookman Old Style" w:hAnsi="Bookman Old Style" w:cs="Arial"/>
          <w:lang w:eastAsia="ar-SA"/>
        </w:rPr>
      </w:pPr>
    </w:p>
    <w:p w14:paraId="57E1883C" w14:textId="5054CC3D" w:rsidR="00404FC7" w:rsidRDefault="00A51A89" w:rsidP="00404FC7">
      <w:pPr>
        <w:autoSpaceDE/>
        <w:ind w:left="720" w:hanging="294"/>
        <w:jc w:val="center"/>
        <w:rPr>
          <w:rFonts w:ascii="Bookman Old Style" w:hAnsi="Bookman Old Style" w:cs="Arial"/>
          <w:b/>
        </w:rPr>
      </w:pPr>
      <w:r w:rsidRPr="00A51A89">
        <w:rPr>
          <w:rFonts w:ascii="Bookman Old Style" w:hAnsi="Bookman Old Style" w:cs="Arial"/>
          <w:b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</w:rPr>
        <w:t>Akwamarina</w:t>
      </w:r>
      <w:proofErr w:type="spellEnd"/>
      <w:r w:rsidRPr="00A51A89">
        <w:rPr>
          <w:rFonts w:ascii="Bookman Old Style" w:hAnsi="Bookman Old Style" w:cs="Arial"/>
          <w:b/>
        </w:rPr>
        <w:t>” w Skorochowie gm. Nysa</w:t>
      </w:r>
    </w:p>
    <w:p w14:paraId="06D04C34" w14:textId="77777777" w:rsidR="00A51A89" w:rsidRPr="00960332" w:rsidRDefault="00A51A89" w:rsidP="00404FC7">
      <w:pPr>
        <w:autoSpaceDE/>
        <w:ind w:left="720" w:hanging="294"/>
        <w:jc w:val="center"/>
        <w:rPr>
          <w:rFonts w:ascii="Bookman Old Style" w:hAnsi="Bookman Old Style" w:cs="Arial"/>
          <w:b/>
        </w:rPr>
      </w:pPr>
    </w:p>
    <w:p w14:paraId="02343A65" w14:textId="68C163F7" w:rsidR="00404FC7" w:rsidRPr="00960332" w:rsidRDefault="00404FC7" w:rsidP="00404FC7">
      <w:pPr>
        <w:jc w:val="both"/>
        <w:rPr>
          <w:rFonts w:ascii="Bookman Old Style" w:hAnsi="Bookman Old Style" w:cs="Arial"/>
          <w:i/>
          <w:iCs/>
          <w:strike/>
          <w:lang w:eastAsia="pl-PL"/>
        </w:rPr>
      </w:pPr>
      <w:r w:rsidRPr="00960332">
        <w:rPr>
          <w:rFonts w:ascii="Bookman Old Style" w:hAnsi="Bookman Old Style" w:cs="Arial"/>
        </w:rPr>
        <w:t xml:space="preserve">przedkładam/y </w:t>
      </w:r>
      <w:r w:rsidRPr="00960332">
        <w:rPr>
          <w:rFonts w:ascii="Bookman Old Style" w:hAnsi="Bookman Old Style" w:cs="Arial"/>
          <w:b/>
          <w:bCs/>
          <w:lang w:eastAsia="pl-PL"/>
        </w:rPr>
        <w:t xml:space="preserve">wykaz </w:t>
      </w:r>
      <w:r w:rsidRPr="00960332">
        <w:rPr>
          <w:rFonts w:ascii="Bookman Old Style" w:hAnsi="Bookman Old Style" w:cs="Arial"/>
        </w:rPr>
        <w:t xml:space="preserve">usług wykonanych, a w przypadku świadczeń powtarzających się lub ciągłych również wykonywanych, w okresie ostatnich </w:t>
      </w:r>
      <w:r w:rsidR="00E10818" w:rsidRPr="00960332">
        <w:rPr>
          <w:rFonts w:ascii="Bookman Old Style" w:hAnsi="Bookman Old Style" w:cs="Arial"/>
        </w:rPr>
        <w:t>3</w:t>
      </w:r>
      <w:r w:rsidRPr="00960332">
        <w:rPr>
          <w:rFonts w:ascii="Bookman Old Style" w:hAnsi="Bookman Old Style" w:cs="Arial"/>
        </w:rPr>
        <w:t xml:space="preserve"> lat, a jeżeli okres prowadzenia działalności jest krótszy - w tym okresie, wraz z podaniem ich wartości, przedmiotu, dat wykonania i podmiotów, na rzecz których usługi zostały wykonane lub są wykonywane, </w:t>
      </w:r>
      <w:r w:rsidRPr="00960332">
        <w:rPr>
          <w:rFonts w:ascii="Bookman Old Style" w:hAnsi="Bookman Old Style" w:cs="Arial"/>
          <w:b/>
          <w:bCs/>
        </w:rPr>
        <w:t>wraz z załączeniem dowodów</w:t>
      </w:r>
      <w:r w:rsidRPr="00960332">
        <w:rPr>
          <w:rFonts w:ascii="Bookman Old Style" w:hAnsi="Bookman Old Style" w:cs="Arial"/>
        </w:rPr>
        <w:t xml:space="preserve"> określających, czy te usługi zostały wykonane lub są wykonywane należycie, </w:t>
      </w:r>
      <w:r w:rsidRPr="00960332">
        <w:rPr>
          <w:rFonts w:ascii="Bookman Old Style" w:hAnsi="Bookman Old Style" w:cs="Arial"/>
          <w:i/>
          <w:iCs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960332">
        <w:rPr>
          <w:rFonts w:ascii="Bookman Old Style" w:hAnsi="Bookman Old Style" w:cs="Arial"/>
          <w:i/>
          <w:iCs/>
          <w:strike/>
        </w:rPr>
        <w:t>;</w:t>
      </w:r>
    </w:p>
    <w:p w14:paraId="28B0EAF1" w14:textId="77777777" w:rsidR="00404FC7" w:rsidRPr="00960332" w:rsidRDefault="00404FC7" w:rsidP="00404FC7">
      <w:pPr>
        <w:jc w:val="both"/>
        <w:rPr>
          <w:rFonts w:ascii="Bookman Old Style" w:hAnsi="Bookman Old Style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04FC7" w:rsidRPr="00960332" w14:paraId="5473B568" w14:textId="77777777" w:rsidTr="00153624">
        <w:trPr>
          <w:trHeight w:val="615"/>
        </w:trPr>
        <w:tc>
          <w:tcPr>
            <w:tcW w:w="1078" w:type="dxa"/>
          </w:tcPr>
          <w:p w14:paraId="2631E683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6364FA97" w14:textId="77777777" w:rsidR="00404FC7" w:rsidRPr="00960332" w:rsidRDefault="00404FC7" w:rsidP="00153624">
            <w:pPr>
              <w:keepNext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Przedmiot zamówienia z określonym zakresem</w:t>
            </w:r>
          </w:p>
          <w:p w14:paraId="33EE6C3E" w14:textId="77777777" w:rsidR="00404FC7" w:rsidRPr="00960332" w:rsidRDefault="00404FC7" w:rsidP="00153624">
            <w:pPr>
              <w:keepNext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5CBB43E3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28529B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00F5B072" w14:textId="77777777" w:rsidR="00404FC7" w:rsidRPr="00960332" w:rsidRDefault="00404FC7" w:rsidP="00153624">
            <w:pPr>
              <w:keepNext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C7EB85D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404FC7" w:rsidRPr="00960332" w14:paraId="0826E631" w14:textId="77777777" w:rsidTr="00153624">
        <w:trPr>
          <w:trHeight w:val="465"/>
        </w:trPr>
        <w:tc>
          <w:tcPr>
            <w:tcW w:w="1078" w:type="dxa"/>
          </w:tcPr>
          <w:p w14:paraId="76033244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3AC5296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9364F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54B3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EB45B7F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49A19A6B" w14:textId="77777777" w:rsidTr="00153624">
        <w:tc>
          <w:tcPr>
            <w:tcW w:w="1078" w:type="dxa"/>
          </w:tcPr>
          <w:p w14:paraId="57598B1D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13AC2E9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542348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A7BAA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C701E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7A0386A5" w14:textId="77777777" w:rsidTr="00153624">
        <w:tc>
          <w:tcPr>
            <w:tcW w:w="1078" w:type="dxa"/>
          </w:tcPr>
          <w:p w14:paraId="57ADD2FC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283FEC4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D16A49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75E7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20D7CD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960332" w14:paraId="46910E31" w14:textId="77777777" w:rsidTr="00153624">
        <w:tc>
          <w:tcPr>
            <w:tcW w:w="1078" w:type="dxa"/>
          </w:tcPr>
          <w:p w14:paraId="74516A77" w14:textId="77777777" w:rsidR="00404FC7" w:rsidRPr="00960332" w:rsidRDefault="00404FC7" w:rsidP="00153624">
            <w:pPr>
              <w:pStyle w:val="Tekstpodstawowy"/>
              <w:jc w:val="center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  <w:r w:rsidRPr="00960332"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726E4140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A355B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D9657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92D3683" w14:textId="77777777" w:rsidR="00404FC7" w:rsidRPr="00960332" w:rsidRDefault="00404FC7" w:rsidP="00153624">
            <w:pPr>
              <w:pStyle w:val="Tekstpodstawowy"/>
              <w:rPr>
                <w:rFonts w:ascii="Bookman Old Style" w:hAnsi="Bookman Old Style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DA3608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Cs/>
        </w:rPr>
      </w:pPr>
      <w:r w:rsidRPr="00960332">
        <w:rPr>
          <w:rFonts w:ascii="Bookman Old Style" w:hAnsi="Bookman Old Style" w:cs="Arial"/>
          <w:bCs/>
        </w:rPr>
        <w:t>Oświadczam/my*, że:</w:t>
      </w:r>
    </w:p>
    <w:p w14:paraId="5F57AEA4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Cs/>
        </w:rPr>
      </w:pPr>
      <w:r w:rsidRPr="00960332">
        <w:rPr>
          <w:rFonts w:ascii="Bookman Old Style" w:hAnsi="Bookman Old Style" w:cs="Arial"/>
          <w:bCs/>
        </w:rPr>
        <w:t>a)</w:t>
      </w:r>
      <w:r w:rsidRPr="00960332">
        <w:rPr>
          <w:rFonts w:ascii="Bookman Old Style" w:hAnsi="Bookman Old Style" w:cs="Arial"/>
          <w:bCs/>
        </w:rPr>
        <w:tab/>
        <w:t>poz. ………… wykazu stanowi doświadczenie Wykonawcy/Wykonawców* składającego ofertę,</w:t>
      </w:r>
    </w:p>
    <w:p w14:paraId="41D3AC55" w14:textId="77777777" w:rsidR="00404FC7" w:rsidRPr="00960332" w:rsidRDefault="00404FC7" w:rsidP="00404FC7">
      <w:pPr>
        <w:adjustRightInd w:val="0"/>
        <w:ind w:left="709" w:hanging="709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  <w:bCs/>
        </w:rPr>
        <w:t>b)</w:t>
      </w:r>
      <w:r w:rsidRPr="00960332">
        <w:rPr>
          <w:rFonts w:ascii="Bookman Old Style" w:hAnsi="Bookman Old Style" w:cs="Arial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960332">
        <w:rPr>
          <w:rFonts w:ascii="Bookman Old Style" w:hAnsi="Bookman Old Style" w:cs="Arial"/>
          <w:bCs/>
        </w:rPr>
        <w:t>Pzp</w:t>
      </w:r>
      <w:proofErr w:type="spellEnd"/>
      <w:r w:rsidRPr="00960332">
        <w:rPr>
          <w:rFonts w:ascii="Bookman Old Style" w:hAnsi="Bookman Old Style" w:cs="Arial"/>
          <w:bCs/>
        </w:rPr>
        <w:t xml:space="preserve">., na potwierdzenie czego załączam/y* w szczególności pisemne zobowiązanie o którym mowa w SWZ </w:t>
      </w:r>
    </w:p>
    <w:p w14:paraId="70872227" w14:textId="77777777" w:rsidR="00404FC7" w:rsidRPr="00960332" w:rsidRDefault="00404FC7" w:rsidP="00404FC7">
      <w:pPr>
        <w:ind w:left="426"/>
        <w:jc w:val="both"/>
        <w:rPr>
          <w:rFonts w:ascii="Bookman Old Style" w:hAnsi="Bookman Old Style" w:cs="Arial"/>
        </w:rPr>
      </w:pPr>
    </w:p>
    <w:p w14:paraId="0B3613E1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34A54CD2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p w14:paraId="4480E2F7" w14:textId="77777777" w:rsidR="00404FC7" w:rsidRPr="00960332" w:rsidRDefault="00404FC7" w:rsidP="00404FC7">
      <w:pPr>
        <w:adjustRightInd w:val="0"/>
        <w:ind w:left="4820"/>
        <w:rPr>
          <w:rFonts w:ascii="Bookman Old Style" w:hAnsi="Bookman Old Style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0F84945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FECE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81401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4C83FC08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8A4B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66299E00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AC7E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6EB24F8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14A9A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D315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3097A9AC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49E1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  <w:p w14:paraId="2AE21B7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3D508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DF9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554F883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/>
          <w:color w:val="FF0000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0928A29C" w14:textId="77777777" w:rsidR="00FC5450" w:rsidRPr="00960332" w:rsidRDefault="00FC5450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76F2F005" w14:textId="7F5EC50E" w:rsidR="00FC5450" w:rsidRPr="00960332" w:rsidRDefault="00FC5450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71BAB287" w14:textId="225FDC68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529742E5" w14:textId="0FEE1F1D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3D2C5FCC" w14:textId="6A63DACA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13CD74BE" w14:textId="77777777" w:rsidR="00831D91" w:rsidRPr="00960332" w:rsidRDefault="00831D91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</w:p>
    <w:p w14:paraId="67CE88F0" w14:textId="77777777" w:rsidR="00404FC7" w:rsidRPr="00960332" w:rsidRDefault="00404FC7" w:rsidP="00404FC7">
      <w:pPr>
        <w:adjustRightInd w:val="0"/>
        <w:ind w:left="5040" w:firstLine="720"/>
        <w:jc w:val="right"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</w:rPr>
        <w:t>Załącznik Nr 6 do SWZ – wykaz osób</w:t>
      </w:r>
    </w:p>
    <w:p w14:paraId="796846BC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p w14:paraId="53945A38" w14:textId="77777777" w:rsidR="003E6F7D" w:rsidRPr="003E6F7D" w:rsidRDefault="003E6F7D" w:rsidP="003E6F7D">
      <w:pPr>
        <w:pStyle w:val="Tekstpodstawowy"/>
        <w:jc w:val="center"/>
        <w:rPr>
          <w:rFonts w:ascii="Bookman Old Style" w:hAnsi="Bookman Old Style" w:cs="Tahoma"/>
          <w:b/>
          <w:bCs/>
          <w:color w:val="FF0000"/>
          <w:sz w:val="20"/>
          <w:szCs w:val="20"/>
        </w:rPr>
      </w:pPr>
      <w:r w:rsidRPr="003E6F7D">
        <w:rPr>
          <w:rFonts w:ascii="Bookman Old Style" w:hAnsi="Bookman Old Style" w:cs="Tahoma"/>
          <w:b/>
          <w:bCs/>
          <w:color w:val="FF0000"/>
          <w:sz w:val="20"/>
          <w:szCs w:val="20"/>
        </w:rPr>
        <w:t>Dokument składany na wezwanie o którym mowa w punkcie X SWZ.</w:t>
      </w:r>
    </w:p>
    <w:p w14:paraId="5BE777CD" w14:textId="47C54A22" w:rsidR="00831D91" w:rsidRPr="00960332" w:rsidRDefault="00831D91" w:rsidP="00831D91">
      <w:pPr>
        <w:pStyle w:val="Tekstpodstawowy"/>
        <w:jc w:val="center"/>
        <w:rPr>
          <w:rFonts w:ascii="Bookman Old Style" w:hAnsi="Bookman Old Style" w:cs="Tahoma"/>
          <w:b/>
          <w:bCs/>
        </w:rPr>
      </w:pPr>
    </w:p>
    <w:p w14:paraId="1E523070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960332" w14:paraId="11BDD9A2" w14:textId="77777777" w:rsidTr="00153624">
        <w:trPr>
          <w:trHeight w:val="1030"/>
        </w:trPr>
        <w:tc>
          <w:tcPr>
            <w:tcW w:w="5098" w:type="dxa"/>
          </w:tcPr>
          <w:p w14:paraId="521905B7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24FD0CD5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1AE20892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</w:tcPr>
          <w:p w14:paraId="6C6F7D90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6245A55D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0C9A2D05" w14:textId="5C527454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3B52D3E6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                                                                            </w:t>
      </w:r>
    </w:p>
    <w:p w14:paraId="7397F34C" w14:textId="520F8B7F" w:rsidR="00404FC7" w:rsidRPr="00960332" w:rsidRDefault="003E6F7D" w:rsidP="00404FC7">
      <w:pPr>
        <w:adjustRightInd w:val="0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WYKAZ SPRZĘTU/POJAZDÓW</w:t>
      </w:r>
    </w:p>
    <w:p w14:paraId="275D9529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</w:p>
    <w:p w14:paraId="75FCFF81" w14:textId="77777777" w:rsidR="00A51A89" w:rsidRDefault="00A51A89" w:rsidP="00404FC7">
      <w:pPr>
        <w:rPr>
          <w:rFonts w:ascii="Bookman Old Style" w:hAnsi="Bookman Old Style" w:cs="Arial"/>
          <w:b/>
          <w:lang w:eastAsia="ar-SA"/>
        </w:rPr>
      </w:pPr>
    </w:p>
    <w:p w14:paraId="4C3004C2" w14:textId="520AD845" w:rsidR="00404FC7" w:rsidRPr="00960332" w:rsidRDefault="00A51A89" w:rsidP="00404FC7">
      <w:pPr>
        <w:rPr>
          <w:rFonts w:ascii="Bookman Old Style" w:hAnsi="Bookman Old Style" w:cs="Arial"/>
          <w:lang w:eastAsia="ar-SA"/>
        </w:rPr>
      </w:pPr>
      <w:r w:rsidRPr="00A51A89">
        <w:rPr>
          <w:rFonts w:ascii="Bookman Old Style" w:hAnsi="Bookman Old Style" w:cs="Arial"/>
          <w:b/>
          <w:lang w:eastAsia="ar-SA"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  <w:lang w:eastAsia="ar-SA"/>
        </w:rPr>
        <w:t>Akwamarina</w:t>
      </w:r>
      <w:proofErr w:type="spellEnd"/>
      <w:r w:rsidRPr="00A51A89">
        <w:rPr>
          <w:rFonts w:ascii="Bookman Old Style" w:hAnsi="Bookman Old Style" w:cs="Arial"/>
          <w:b/>
          <w:lang w:eastAsia="ar-SA"/>
        </w:rPr>
        <w:t>” w Skorochowie gm. Nysa</w:t>
      </w:r>
    </w:p>
    <w:p w14:paraId="00081B45" w14:textId="77777777" w:rsidR="00A51A89" w:rsidRDefault="00A51A89" w:rsidP="00404FC7">
      <w:pPr>
        <w:adjustRightInd w:val="0"/>
        <w:jc w:val="both"/>
        <w:rPr>
          <w:rFonts w:ascii="Bookman Old Style" w:hAnsi="Bookman Old Style" w:cs="Arial"/>
        </w:rPr>
      </w:pPr>
    </w:p>
    <w:p w14:paraId="408BF147" w14:textId="03EB2BEC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 xml:space="preserve">przedkładam/y </w:t>
      </w:r>
      <w:r w:rsidR="003E6F7D">
        <w:rPr>
          <w:rFonts w:ascii="Bookman Old Style" w:hAnsi="Bookman Old Style" w:cs="Arial"/>
          <w:b/>
          <w:bCs/>
        </w:rPr>
        <w:t>wykaz pojazdów/sprzętu</w:t>
      </w:r>
      <w:r w:rsidRPr="00960332">
        <w:rPr>
          <w:rFonts w:ascii="Bookman Old Style" w:hAnsi="Bookman Old Style" w:cs="Arial"/>
          <w:b/>
          <w:bCs/>
        </w:rPr>
        <w:t>,</w:t>
      </w:r>
      <w:r w:rsidRPr="00960332">
        <w:rPr>
          <w:rFonts w:ascii="Bookman Old Style" w:hAnsi="Bookman Old Style" w:cs="Arial"/>
        </w:rPr>
        <w:t xml:space="preserve"> </w:t>
      </w:r>
      <w:r w:rsidR="003E6F7D">
        <w:rPr>
          <w:rFonts w:ascii="Bookman Old Style" w:hAnsi="Bookman Old Style" w:cs="Arial"/>
        </w:rPr>
        <w:t>którymi Wykonawca będzie dysponował podczas</w:t>
      </w:r>
      <w:r w:rsidRPr="00960332">
        <w:rPr>
          <w:rFonts w:ascii="Bookman Old Style" w:hAnsi="Bookman Old Style" w:cs="Arial"/>
        </w:rPr>
        <w:t xml:space="preserve"> realizacji zamówienia publicznego</w:t>
      </w:r>
      <w:r w:rsidR="003E6F7D">
        <w:rPr>
          <w:rFonts w:ascii="Bookman Old Style" w:hAnsi="Bookman Old Style" w:cs="Arial"/>
        </w:rPr>
        <w:t xml:space="preserve"> przez okres co najmniej 6 miesięcy</w:t>
      </w:r>
      <w:r w:rsidRPr="00960332">
        <w:rPr>
          <w:rFonts w:ascii="Bookman Old Style" w:hAnsi="Bookman Old Style" w:cs="Arial"/>
        </w:rPr>
        <w:t xml:space="preserve">, </w:t>
      </w:r>
    </w:p>
    <w:p w14:paraId="25254469" w14:textId="11BD8E6B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tbl>
      <w:tblPr>
        <w:tblW w:w="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3E6F7D" w:rsidRPr="00960332" w14:paraId="6C1D6044" w14:textId="77777777" w:rsidTr="003E6F7D">
        <w:trPr>
          <w:trHeight w:val="549"/>
          <w:jc w:val="center"/>
        </w:trPr>
        <w:tc>
          <w:tcPr>
            <w:tcW w:w="4399" w:type="dxa"/>
          </w:tcPr>
          <w:p w14:paraId="5A643070" w14:textId="77777777" w:rsidR="003E6F7D" w:rsidRPr="00960332" w:rsidRDefault="003E6F7D" w:rsidP="0043211A">
            <w:pPr>
              <w:adjustRightIn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16480B17" w14:textId="54948EA5" w:rsidR="003E6F7D" w:rsidRPr="00960332" w:rsidRDefault="003E6F7D" w:rsidP="0043211A">
            <w:pPr>
              <w:adjustRightIn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Nazwa</w:t>
            </w:r>
          </w:p>
        </w:tc>
      </w:tr>
      <w:tr w:rsidR="003E6F7D" w:rsidRPr="00960332" w14:paraId="35AFA85F" w14:textId="77777777" w:rsidTr="003E6F7D">
        <w:trPr>
          <w:jc w:val="center"/>
        </w:trPr>
        <w:tc>
          <w:tcPr>
            <w:tcW w:w="4399" w:type="dxa"/>
          </w:tcPr>
          <w:p w14:paraId="1395E985" w14:textId="21CE9876" w:rsidR="003E6F7D" w:rsidRPr="00960332" w:rsidRDefault="003E6F7D" w:rsidP="003E6F7D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E6F7D" w:rsidRPr="00960332" w14:paraId="57BA234C" w14:textId="77777777" w:rsidTr="003E6F7D">
        <w:trPr>
          <w:jc w:val="center"/>
        </w:trPr>
        <w:tc>
          <w:tcPr>
            <w:tcW w:w="4399" w:type="dxa"/>
          </w:tcPr>
          <w:p w14:paraId="17602E52" w14:textId="77777777" w:rsidR="003E6F7D" w:rsidRPr="00960332" w:rsidRDefault="003E6F7D" w:rsidP="003E6F7D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E6F7D" w:rsidRPr="00960332" w14:paraId="4BDF7127" w14:textId="77777777" w:rsidTr="003E6F7D">
        <w:trPr>
          <w:jc w:val="center"/>
        </w:trPr>
        <w:tc>
          <w:tcPr>
            <w:tcW w:w="4399" w:type="dxa"/>
          </w:tcPr>
          <w:p w14:paraId="397B8F8F" w14:textId="77777777" w:rsidR="003E6F7D" w:rsidRPr="00960332" w:rsidRDefault="003E6F7D" w:rsidP="00E10818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543F23B6" w14:textId="77777777" w:rsidR="003E6F7D" w:rsidRPr="00960332" w:rsidRDefault="003E6F7D" w:rsidP="00E10818">
            <w:pPr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300D5113" w14:textId="09EC1435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4D6D8810" w14:textId="77777777" w:rsidR="00FF7803" w:rsidRPr="00960332" w:rsidRDefault="00FF7803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174A90D6" w14:textId="77777777" w:rsidR="00FF7803" w:rsidRPr="00960332" w:rsidRDefault="00FF7803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0F5EF04A" w14:textId="483507FF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24E3044D" w14:textId="3428D4F7" w:rsidR="00E10818" w:rsidRPr="00960332" w:rsidRDefault="00E10818" w:rsidP="00404FC7">
      <w:pPr>
        <w:adjustRightInd w:val="0"/>
        <w:jc w:val="both"/>
        <w:rPr>
          <w:rFonts w:ascii="Bookman Old Style" w:hAnsi="Bookman Old Style" w:cs="Arial"/>
          <w:b/>
          <w:bCs/>
        </w:rPr>
      </w:pPr>
    </w:p>
    <w:p w14:paraId="2D494C69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bCs/>
          <w:sz w:val="16"/>
          <w:szCs w:val="16"/>
        </w:rPr>
      </w:pPr>
      <w:r w:rsidRPr="00960332">
        <w:rPr>
          <w:rFonts w:ascii="Bookman Old Style" w:hAnsi="Bookman Old Style" w:cs="Arial"/>
          <w:bCs/>
          <w:sz w:val="16"/>
          <w:szCs w:val="16"/>
        </w:rPr>
        <w:t>Oświadczam/my*, że:</w:t>
      </w:r>
    </w:p>
    <w:p w14:paraId="700531AE" w14:textId="60BF9026" w:rsidR="00404FC7" w:rsidRPr="00A51A89" w:rsidRDefault="00404FC7" w:rsidP="00A51A89">
      <w:pPr>
        <w:pStyle w:val="Akapitzlist"/>
        <w:numPr>
          <w:ilvl w:val="0"/>
          <w:numId w:val="43"/>
        </w:numPr>
        <w:adjustRightInd w:val="0"/>
        <w:rPr>
          <w:rFonts w:ascii="Bookman Old Style" w:hAnsi="Bookman Old Style" w:cs="Arial"/>
          <w:bCs/>
          <w:sz w:val="16"/>
          <w:szCs w:val="16"/>
        </w:rPr>
      </w:pPr>
      <w:r w:rsidRPr="00A51A89">
        <w:rPr>
          <w:rFonts w:ascii="Bookman Old Style" w:hAnsi="Bookman Old Style" w:cs="Arial"/>
          <w:bCs/>
          <w:sz w:val="16"/>
          <w:szCs w:val="16"/>
        </w:rPr>
        <w:t>dysponujem</w:t>
      </w:r>
      <w:r w:rsidR="00E10818" w:rsidRPr="00A51A89">
        <w:rPr>
          <w:rFonts w:ascii="Bookman Old Style" w:hAnsi="Bookman Old Style" w:cs="Arial"/>
          <w:bCs/>
          <w:sz w:val="16"/>
          <w:szCs w:val="16"/>
        </w:rPr>
        <w:t>y</w:t>
      </w:r>
      <w:r w:rsidR="00A51A89">
        <w:rPr>
          <w:rFonts w:ascii="Bookman Old Style" w:hAnsi="Bookman Old Style" w:cs="Arial"/>
          <w:bCs/>
          <w:sz w:val="16"/>
          <w:szCs w:val="16"/>
        </w:rPr>
        <w:t xml:space="preserve"> pojazdem/pojazdami/ sprzętem </w:t>
      </w:r>
      <w:r w:rsidRPr="00A51A89">
        <w:rPr>
          <w:rFonts w:ascii="Bookman Old Style" w:hAnsi="Bookman Old Style" w:cs="Arial"/>
          <w:bCs/>
          <w:sz w:val="16"/>
          <w:szCs w:val="16"/>
        </w:rPr>
        <w:t>wskaz</w:t>
      </w:r>
      <w:r w:rsidR="00A51A89">
        <w:rPr>
          <w:rFonts w:ascii="Bookman Old Style" w:hAnsi="Bookman Old Style" w:cs="Arial"/>
          <w:bCs/>
          <w:sz w:val="16"/>
          <w:szCs w:val="16"/>
        </w:rPr>
        <w:t>anym</w:t>
      </w:r>
      <w:r w:rsidR="00E10818" w:rsidRPr="00A51A89">
        <w:rPr>
          <w:rFonts w:ascii="Bookman Old Style" w:hAnsi="Bookman Old Style" w:cs="Arial"/>
          <w:bCs/>
          <w:sz w:val="16"/>
          <w:szCs w:val="16"/>
        </w:rPr>
        <w:t xml:space="preserve"> w wykazie</w:t>
      </w:r>
      <w:r w:rsidRPr="00A51A89">
        <w:rPr>
          <w:rFonts w:ascii="Bookman Old Style" w:hAnsi="Bookman Old Style" w:cs="Arial"/>
          <w:bCs/>
          <w:sz w:val="16"/>
          <w:szCs w:val="16"/>
        </w:rPr>
        <w:t>,</w:t>
      </w:r>
    </w:p>
    <w:p w14:paraId="124FE2BD" w14:textId="260931B3" w:rsidR="00404FC7" w:rsidRPr="00960332" w:rsidRDefault="00404FC7" w:rsidP="00404FC7">
      <w:pPr>
        <w:adjustRightInd w:val="0"/>
        <w:ind w:left="720" w:hanging="720"/>
        <w:jc w:val="both"/>
        <w:rPr>
          <w:rFonts w:ascii="Bookman Old Style" w:hAnsi="Bookman Old Style" w:cs="Arial"/>
          <w:bCs/>
          <w:sz w:val="16"/>
          <w:szCs w:val="16"/>
        </w:rPr>
      </w:pPr>
      <w:r w:rsidRPr="00960332">
        <w:rPr>
          <w:rFonts w:ascii="Bookman Old Style" w:hAnsi="Bookman Old Style" w:cs="Arial"/>
          <w:bCs/>
          <w:sz w:val="16"/>
          <w:szCs w:val="16"/>
        </w:rPr>
        <w:t>b)</w:t>
      </w:r>
      <w:r w:rsidRPr="00960332">
        <w:rPr>
          <w:rFonts w:ascii="Bookman Old Style" w:hAnsi="Bookman Old Style" w:cs="Arial"/>
          <w:bCs/>
          <w:sz w:val="16"/>
          <w:szCs w:val="16"/>
        </w:rPr>
        <w:tab/>
        <w:t xml:space="preserve">nie dysponujemy </w:t>
      </w:r>
      <w:r w:rsidR="00A51A89" w:rsidRPr="00A51A89">
        <w:rPr>
          <w:rFonts w:ascii="Bookman Old Style" w:hAnsi="Bookman Old Style" w:cs="Arial"/>
          <w:bCs/>
          <w:sz w:val="16"/>
          <w:szCs w:val="16"/>
        </w:rPr>
        <w:t xml:space="preserve">pojazdem/pojazdami/ sprzętem </w:t>
      </w:r>
      <w:r w:rsidRPr="00960332">
        <w:rPr>
          <w:rFonts w:ascii="Bookman Old Style" w:hAnsi="Bookman Old Style" w:cs="Arial"/>
          <w:bCs/>
          <w:sz w:val="16"/>
          <w:szCs w:val="16"/>
        </w:rPr>
        <w:t>wskazan</w:t>
      </w:r>
      <w:r w:rsidR="00A51A89">
        <w:rPr>
          <w:rFonts w:ascii="Bookman Old Style" w:hAnsi="Bookman Old Style" w:cs="Arial"/>
          <w:bCs/>
          <w:sz w:val="16"/>
          <w:szCs w:val="16"/>
        </w:rPr>
        <w:t>ym</w:t>
      </w:r>
      <w:r w:rsidRPr="00960332">
        <w:rPr>
          <w:rFonts w:ascii="Bookman Old Style" w:hAnsi="Bookman Old Style" w:cs="Arial"/>
          <w:bCs/>
          <w:sz w:val="16"/>
          <w:szCs w:val="16"/>
        </w:rPr>
        <w:t xml:space="preserve"> </w:t>
      </w:r>
      <w:r w:rsidR="00FF7803" w:rsidRPr="00960332">
        <w:rPr>
          <w:rFonts w:ascii="Bookman Old Style" w:hAnsi="Bookman Old Style" w:cs="Arial"/>
          <w:bCs/>
          <w:sz w:val="16"/>
          <w:szCs w:val="16"/>
        </w:rPr>
        <w:t xml:space="preserve">w </w:t>
      </w:r>
      <w:r w:rsidRPr="00960332">
        <w:rPr>
          <w:rFonts w:ascii="Bookman Old Style" w:hAnsi="Bookman Old Style" w:cs="Arial"/>
          <w:bCs/>
          <w:sz w:val="16"/>
          <w:szCs w:val="16"/>
        </w:rPr>
        <w:t>wykaz</w:t>
      </w:r>
      <w:r w:rsidR="00FF7803" w:rsidRPr="00960332">
        <w:rPr>
          <w:rFonts w:ascii="Bookman Old Style" w:hAnsi="Bookman Old Style" w:cs="Arial"/>
          <w:bCs/>
          <w:sz w:val="16"/>
          <w:szCs w:val="16"/>
        </w:rPr>
        <w:t>ie</w:t>
      </w:r>
      <w:r w:rsidRPr="00960332">
        <w:rPr>
          <w:rFonts w:ascii="Bookman Old Style" w:hAnsi="Bookman Old Style" w:cs="Arial"/>
          <w:bCs/>
          <w:sz w:val="16"/>
          <w:szCs w:val="16"/>
        </w:rPr>
        <w:t xml:space="preserve">, lecz polegając na osobach zdolnych do wykonania zamówienia innych podmiotów na zasadach określonych w </w:t>
      </w:r>
      <w:proofErr w:type="spellStart"/>
      <w:r w:rsidRPr="00960332">
        <w:rPr>
          <w:rFonts w:ascii="Bookman Old Style" w:hAnsi="Bookman Old Style" w:cs="Arial"/>
          <w:bCs/>
          <w:sz w:val="16"/>
          <w:szCs w:val="16"/>
        </w:rPr>
        <w:t>Pzp</w:t>
      </w:r>
      <w:proofErr w:type="spellEnd"/>
      <w:r w:rsidRPr="00960332">
        <w:rPr>
          <w:rFonts w:ascii="Bookman Old Style" w:hAnsi="Bookman Old Style" w:cs="Arial"/>
          <w:bCs/>
          <w:sz w:val="16"/>
          <w:szCs w:val="16"/>
        </w:rPr>
        <w:t>, będziemy dysponować  na potwierdzenie czego załączam/my*oświadczenie/dokumenty wskazane w SWZ</w:t>
      </w:r>
    </w:p>
    <w:p w14:paraId="1DBA3053" w14:textId="0DACF78E" w:rsidR="00404FC7" w:rsidRPr="00960332" w:rsidRDefault="00404FC7" w:rsidP="00404FC7">
      <w:pPr>
        <w:adjustRightInd w:val="0"/>
        <w:ind w:left="720" w:hanging="720"/>
        <w:rPr>
          <w:rFonts w:ascii="Bookman Old Style" w:hAnsi="Bookman Old Style" w:cs="Arial"/>
          <w:sz w:val="16"/>
          <w:szCs w:val="16"/>
        </w:rPr>
      </w:pPr>
    </w:p>
    <w:p w14:paraId="0ADC9475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4B37F7BD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3D27E015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22C366C5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CC57FA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57DD32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3CCDBD07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984AB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1DE452B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5474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6796CB84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A7DF1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B1C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1E3C34E3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9697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3E0C03B6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72353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88F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06C5A144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p w14:paraId="66C8550A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E734856" w14:textId="77777777" w:rsidR="00404FC7" w:rsidRPr="00960332" w:rsidRDefault="00404FC7" w:rsidP="00404FC7">
      <w:pPr>
        <w:adjustRightInd w:val="0"/>
        <w:jc w:val="right"/>
        <w:rPr>
          <w:rFonts w:ascii="Bookman Old Style" w:hAnsi="Bookman Old Style" w:cs="Arial"/>
          <w:b/>
          <w:bCs/>
        </w:rPr>
      </w:pPr>
    </w:p>
    <w:p w14:paraId="17AACDB5" w14:textId="77777777" w:rsidR="00404FC7" w:rsidRPr="00960332" w:rsidRDefault="00404FC7" w:rsidP="00404FC7">
      <w:pPr>
        <w:adjustRightInd w:val="0"/>
        <w:jc w:val="right"/>
        <w:rPr>
          <w:rFonts w:ascii="Bookman Old Style" w:hAnsi="Bookman Old Style" w:cs="Arial"/>
          <w:b/>
          <w:bCs/>
        </w:rPr>
      </w:pPr>
    </w:p>
    <w:p w14:paraId="0EA250A7" w14:textId="77777777" w:rsidR="00404FC7" w:rsidRPr="00960332" w:rsidRDefault="00404FC7" w:rsidP="00404FC7">
      <w:pPr>
        <w:suppressAutoHyphens w:val="0"/>
        <w:autoSpaceDE/>
        <w:jc w:val="right"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</w:rPr>
        <w:br w:type="page"/>
      </w:r>
      <w:r w:rsidRPr="00960332">
        <w:rPr>
          <w:rFonts w:ascii="Bookman Old Style" w:hAnsi="Bookman Old Style" w:cs="Arial"/>
          <w:b/>
          <w:bCs/>
        </w:rPr>
        <w:lastRenderedPageBreak/>
        <w:t>Załącznik Nr 7 do SWZ – oświadczenie o przynależności lub braku przynależności</w:t>
      </w:r>
    </w:p>
    <w:p w14:paraId="03FCDD7B" w14:textId="77777777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p w14:paraId="16C95DC0" w14:textId="6A0FA199" w:rsidR="00404FC7" w:rsidRPr="00960332" w:rsidRDefault="00404FC7" w:rsidP="00404FC7">
      <w:pPr>
        <w:pStyle w:val="Tekstpodstawowy"/>
        <w:jc w:val="center"/>
        <w:rPr>
          <w:rFonts w:ascii="Bookman Old Style" w:hAnsi="Bookman Old Style" w:cs="Arial"/>
          <w:b/>
          <w:bCs/>
          <w:color w:val="FF0000"/>
          <w:sz w:val="20"/>
          <w:szCs w:val="20"/>
        </w:rPr>
      </w:pP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>Dokument składany na wezwa</w:t>
      </w:r>
      <w:r w:rsidR="00A51A89">
        <w:rPr>
          <w:rFonts w:ascii="Bookman Old Style" w:hAnsi="Bookman Old Style" w:cs="Arial"/>
          <w:b/>
          <w:bCs/>
          <w:color w:val="FF0000"/>
          <w:sz w:val="20"/>
          <w:szCs w:val="20"/>
        </w:rPr>
        <w:t>nie o którym mowa w punkcie X</w:t>
      </w:r>
      <w:r w:rsidRPr="00960332">
        <w:rPr>
          <w:rFonts w:ascii="Bookman Old Style" w:hAnsi="Bookman Old Style" w:cs="Arial"/>
          <w:b/>
          <w:bCs/>
          <w:color w:val="FF0000"/>
          <w:sz w:val="20"/>
          <w:szCs w:val="20"/>
        </w:rPr>
        <w:t xml:space="preserve"> SWZ.</w:t>
      </w:r>
    </w:p>
    <w:p w14:paraId="461E4CB7" w14:textId="77777777" w:rsidR="00404FC7" w:rsidRPr="00960332" w:rsidRDefault="00404FC7" w:rsidP="00404FC7">
      <w:pPr>
        <w:adjustRightInd w:val="0"/>
        <w:jc w:val="right"/>
        <w:rPr>
          <w:rFonts w:ascii="Bookman Old Style" w:hAnsi="Bookman Old Style" w:cs="Arial"/>
          <w:b/>
          <w:bCs/>
        </w:rPr>
      </w:pPr>
    </w:p>
    <w:p w14:paraId="1371EAA4" w14:textId="77777777" w:rsidR="00404FC7" w:rsidRPr="00960332" w:rsidRDefault="00404FC7" w:rsidP="00404FC7">
      <w:pPr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960332" w14:paraId="7656151F" w14:textId="77777777" w:rsidTr="00153624">
        <w:trPr>
          <w:trHeight w:val="1030"/>
        </w:trPr>
        <w:tc>
          <w:tcPr>
            <w:tcW w:w="5098" w:type="dxa"/>
          </w:tcPr>
          <w:p w14:paraId="1443471C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 xml:space="preserve">Wykonawca: </w:t>
            </w:r>
          </w:p>
          <w:p w14:paraId="740BB31E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  <w:p w14:paraId="7FE37DB5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</w:p>
        </w:tc>
        <w:tc>
          <w:tcPr>
            <w:tcW w:w="4791" w:type="dxa"/>
          </w:tcPr>
          <w:p w14:paraId="555A73AD" w14:textId="77777777" w:rsidR="00404FC7" w:rsidRPr="00960332" w:rsidRDefault="00404FC7" w:rsidP="00153624">
            <w:pPr>
              <w:rPr>
                <w:rFonts w:ascii="Bookman Old Style" w:hAnsi="Bookman Old Style" w:cs="Arial"/>
              </w:rPr>
            </w:pPr>
            <w:r w:rsidRPr="00960332">
              <w:rPr>
                <w:rFonts w:ascii="Bookman Old Style" w:hAnsi="Bookman Old Style" w:cs="Arial"/>
              </w:rPr>
              <w:t>Zamawiający:</w:t>
            </w:r>
          </w:p>
          <w:p w14:paraId="6FDAC15B" w14:textId="77777777" w:rsidR="00A51A89" w:rsidRPr="00A51A89" w:rsidRDefault="00A51A89" w:rsidP="00A51A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51A89">
              <w:rPr>
                <w:rFonts w:ascii="Bookman Old Style" w:hAnsi="Bookman Old Style" w:cs="Arial"/>
                <w:b/>
                <w:bCs/>
              </w:rPr>
              <w:t>Wodociągi i Kanalizacja „AKWA” Sp. z o.o.                                     Aleja Wojska Polskiego 2, 48-300 Nysa</w:t>
            </w:r>
          </w:p>
          <w:p w14:paraId="5F7DC0B0" w14:textId="3615729D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5F7549C2" w14:textId="77777777" w:rsidR="00404FC7" w:rsidRPr="00960332" w:rsidRDefault="00404FC7" w:rsidP="00404FC7">
      <w:pPr>
        <w:rPr>
          <w:rFonts w:ascii="Bookman Old Style" w:hAnsi="Bookman Old Style" w:cs="Arial"/>
          <w:b/>
          <w:bCs/>
        </w:rPr>
      </w:pPr>
    </w:p>
    <w:p w14:paraId="319B8F4A" w14:textId="77777777" w:rsidR="00404FC7" w:rsidRPr="00960332" w:rsidRDefault="00404FC7" w:rsidP="00404FC7">
      <w:pPr>
        <w:pStyle w:val="Akapitzlist"/>
        <w:adjustRightInd w:val="0"/>
        <w:ind w:left="795"/>
        <w:jc w:val="center"/>
        <w:rPr>
          <w:rFonts w:ascii="Bookman Old Style" w:hAnsi="Bookman Old Style" w:cs="Arial"/>
          <w:b/>
        </w:rPr>
      </w:pPr>
      <w:r w:rsidRPr="00960332">
        <w:rPr>
          <w:rFonts w:ascii="Bookman Old Style" w:hAnsi="Bookman Old Style" w:cs="Arial"/>
          <w:b/>
          <w:bCs/>
        </w:rPr>
        <w:t xml:space="preserve">Oświadczenie o przynależności lub braku przynależności do tej samej grupy kapitałowej </w:t>
      </w:r>
      <w:r w:rsidRPr="00960332">
        <w:rPr>
          <w:rFonts w:ascii="Bookman Old Style" w:hAnsi="Bookman Old Style" w:cs="Arial"/>
          <w:b/>
        </w:rPr>
        <w:t xml:space="preserve">o której mowa w art. 108 ust.1 pkt. 5  Ustawy </w:t>
      </w:r>
      <w:proofErr w:type="spellStart"/>
      <w:r w:rsidRPr="00960332">
        <w:rPr>
          <w:rFonts w:ascii="Bookman Old Style" w:hAnsi="Bookman Old Style" w:cs="Arial"/>
          <w:b/>
        </w:rPr>
        <w:t>Pzp</w:t>
      </w:r>
      <w:proofErr w:type="spellEnd"/>
    </w:p>
    <w:p w14:paraId="37D4CE5E" w14:textId="77777777" w:rsidR="00404FC7" w:rsidRPr="00960332" w:rsidRDefault="00404FC7" w:rsidP="00404FC7">
      <w:pPr>
        <w:pStyle w:val="Akapitzlist"/>
        <w:adjustRightInd w:val="0"/>
        <w:ind w:left="795"/>
        <w:jc w:val="center"/>
        <w:rPr>
          <w:rFonts w:ascii="Bookman Old Style" w:hAnsi="Bookman Old Style" w:cs="Arial"/>
          <w:b/>
        </w:rPr>
      </w:pPr>
    </w:p>
    <w:p w14:paraId="79FDC6BC" w14:textId="77777777" w:rsidR="00404FC7" w:rsidRPr="00960332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Bookman Old Style" w:hAnsi="Bookman Old Style" w:cs="Arial"/>
          <w:sz w:val="22"/>
          <w:szCs w:val="22"/>
          <w:lang w:eastAsia="ar-SA"/>
        </w:rPr>
      </w:pPr>
      <w:r w:rsidRPr="00960332">
        <w:rPr>
          <w:rFonts w:ascii="Bookman Old Style" w:hAnsi="Bookman Old Style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960332">
        <w:rPr>
          <w:rFonts w:ascii="Bookman Old Style" w:hAnsi="Bookman Old Style" w:cs="Arial"/>
          <w:b w:val="0"/>
          <w:bCs w:val="0"/>
          <w:sz w:val="22"/>
          <w:szCs w:val="22"/>
          <w:lang w:eastAsia="ar-SA"/>
        </w:rPr>
        <w:t>pn.:</w:t>
      </w:r>
    </w:p>
    <w:p w14:paraId="17BE0B4B" w14:textId="77777777" w:rsidR="00404FC7" w:rsidRPr="00960332" w:rsidRDefault="00404FC7" w:rsidP="00404FC7">
      <w:pPr>
        <w:rPr>
          <w:rFonts w:ascii="Bookman Old Style" w:hAnsi="Bookman Old Style" w:cs="Arial"/>
          <w:lang w:eastAsia="ar-SA"/>
        </w:rPr>
      </w:pPr>
    </w:p>
    <w:p w14:paraId="70C3EC6C" w14:textId="6CF7D114" w:rsidR="00404FC7" w:rsidRPr="00960332" w:rsidRDefault="00A51A89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  <w:r w:rsidRPr="00A51A89">
        <w:rPr>
          <w:rFonts w:ascii="Bookman Old Style" w:hAnsi="Bookman Old Style" w:cs="Arial"/>
          <w:b/>
          <w:sz w:val="28"/>
          <w:szCs w:val="28"/>
        </w:rPr>
        <w:t>Usługa polegająca na sprzątaniu, usuwaniu i wywożeniu odpadów stałych z koszy, terenów zielonych, plaży i przewożenia ich do punktu składowania odpadów- zlokalizowanego na terenie Ośrodka Rekreacji „</w:t>
      </w:r>
      <w:proofErr w:type="spellStart"/>
      <w:r w:rsidRPr="00A51A89">
        <w:rPr>
          <w:rFonts w:ascii="Bookman Old Style" w:hAnsi="Bookman Old Style" w:cs="Arial"/>
          <w:b/>
          <w:sz w:val="28"/>
          <w:szCs w:val="28"/>
        </w:rPr>
        <w:t>Akwamarina</w:t>
      </w:r>
      <w:proofErr w:type="spellEnd"/>
      <w:r w:rsidRPr="00A51A89">
        <w:rPr>
          <w:rFonts w:ascii="Bookman Old Style" w:hAnsi="Bookman Old Style" w:cs="Arial"/>
          <w:b/>
          <w:sz w:val="28"/>
          <w:szCs w:val="28"/>
        </w:rPr>
        <w:t>” w Skorochowie gm. Nysa</w:t>
      </w:r>
      <w:r w:rsidR="00404FC7" w:rsidRPr="00960332">
        <w:rPr>
          <w:rFonts w:ascii="Bookman Old Style" w:hAnsi="Bookman Old Style" w:cs="Arial"/>
          <w:b/>
          <w:sz w:val="28"/>
          <w:szCs w:val="28"/>
        </w:rPr>
        <w:t>.</w:t>
      </w:r>
    </w:p>
    <w:p w14:paraId="2751E392" w14:textId="77777777" w:rsidR="00404FC7" w:rsidRPr="00960332" w:rsidRDefault="00404FC7" w:rsidP="00404FC7">
      <w:pPr>
        <w:pStyle w:val="podstawowy"/>
        <w:ind w:firstLine="0"/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0B942718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oświadczam, że jako wykonawca:</w:t>
      </w:r>
    </w:p>
    <w:p w14:paraId="4DAC6908" w14:textId="77777777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</w:t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  <w:b/>
          <w:bCs/>
        </w:rPr>
        <w:t xml:space="preserve">nie należę* </w:t>
      </w:r>
      <w:r w:rsidRPr="00960332">
        <w:rPr>
          <w:rFonts w:ascii="Bookman Old Style" w:hAnsi="Bookman Old Style" w:cs="Arial"/>
        </w:rPr>
        <w:t xml:space="preserve">do grupy kapitałowej**, w rozumieniu ustawy z dnia 16 lutego 2007 r. o ochronie </w:t>
      </w:r>
      <w:r w:rsidRPr="00960332">
        <w:rPr>
          <w:rFonts w:ascii="Bookman Old Style" w:hAnsi="Bookman Old Style" w:cs="Arial"/>
        </w:rPr>
        <w:tab/>
        <w:t>konkurencji i konsumentów (</w:t>
      </w:r>
      <w:r w:rsidRPr="00960332">
        <w:rPr>
          <w:rFonts w:ascii="Bookman Old Style" w:hAnsi="Bookman Old Style" w:cs="Arial"/>
          <w:b/>
          <w:bCs/>
          <w:lang w:eastAsia="pl-PL"/>
        </w:rPr>
        <w:t xml:space="preserve">Dz.U.2021.275 </w:t>
      </w:r>
      <w:proofErr w:type="spellStart"/>
      <w:r w:rsidRPr="00960332">
        <w:rPr>
          <w:rFonts w:ascii="Bookman Old Style" w:hAnsi="Bookman Old Style" w:cs="Arial"/>
          <w:b/>
          <w:bCs/>
          <w:lang w:eastAsia="pl-PL"/>
        </w:rPr>
        <w:t>t.j</w:t>
      </w:r>
      <w:proofErr w:type="spellEnd"/>
      <w:r w:rsidRPr="00960332">
        <w:rPr>
          <w:rFonts w:ascii="Bookman Old Style" w:hAnsi="Bookman Old Style" w:cs="Arial"/>
          <w:b/>
          <w:bCs/>
          <w:lang w:eastAsia="pl-PL"/>
        </w:rPr>
        <w:t>. z dnia 2021.02.11</w:t>
      </w:r>
      <w:r w:rsidRPr="00960332">
        <w:rPr>
          <w:rFonts w:ascii="Bookman Old Style" w:hAnsi="Bookman Old Style" w:cs="Arial"/>
        </w:rPr>
        <w:t>.)</w:t>
      </w:r>
    </w:p>
    <w:p w14:paraId="6A464347" w14:textId="77777777" w:rsidR="00404FC7" w:rsidRPr="00960332" w:rsidRDefault="00404FC7" w:rsidP="00404FC7">
      <w:pPr>
        <w:adjustRightInd w:val="0"/>
        <w:ind w:left="709" w:hanging="709"/>
        <w:jc w:val="both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</w:t>
      </w:r>
      <w:r w:rsidRPr="00960332">
        <w:rPr>
          <w:rFonts w:ascii="Bookman Old Style" w:hAnsi="Bookman Old Style" w:cs="Arial"/>
        </w:rPr>
        <w:tab/>
      </w:r>
      <w:r w:rsidRPr="00960332">
        <w:rPr>
          <w:rFonts w:ascii="Bookman Old Style" w:hAnsi="Bookman Old Style" w:cs="Arial"/>
          <w:b/>
          <w:bCs/>
        </w:rPr>
        <w:t xml:space="preserve">należę*  </w:t>
      </w:r>
      <w:r w:rsidRPr="00960332">
        <w:rPr>
          <w:rFonts w:ascii="Bookman Old Style" w:hAnsi="Bookman Old Style" w:cs="Arial"/>
        </w:rPr>
        <w:t>do grupy kapitałowej**, w rozumieniu ustawy z dnia 16 lutego 2007 r. o ochronie konkurencji i konsumentów (</w:t>
      </w:r>
      <w:r w:rsidRPr="00960332">
        <w:rPr>
          <w:rFonts w:ascii="Bookman Old Style" w:hAnsi="Bookman Old Style" w:cs="Arial"/>
          <w:b/>
          <w:bCs/>
          <w:lang w:eastAsia="pl-PL"/>
        </w:rPr>
        <w:t xml:space="preserve">Dz.U.2021.275 </w:t>
      </w:r>
      <w:proofErr w:type="spellStart"/>
      <w:r w:rsidRPr="00960332">
        <w:rPr>
          <w:rFonts w:ascii="Bookman Old Style" w:hAnsi="Bookman Old Style" w:cs="Arial"/>
          <w:b/>
          <w:bCs/>
          <w:lang w:eastAsia="pl-PL"/>
        </w:rPr>
        <w:t>t.j</w:t>
      </w:r>
      <w:proofErr w:type="spellEnd"/>
      <w:r w:rsidRPr="00960332">
        <w:rPr>
          <w:rFonts w:ascii="Bookman Old Style" w:hAnsi="Bookman Old Style" w:cs="Arial"/>
          <w:b/>
          <w:bCs/>
          <w:lang w:eastAsia="pl-PL"/>
        </w:rPr>
        <w:t>. z dnia 2021.02.11</w:t>
      </w:r>
      <w:r w:rsidRPr="00960332">
        <w:rPr>
          <w:rFonts w:ascii="Bookman Old Style" w:hAnsi="Bookman Old Style" w:cs="Arial"/>
        </w:rPr>
        <w:t>.), w której skład wchodzą następujące podmioty:</w:t>
      </w:r>
    </w:p>
    <w:p w14:paraId="248FDFCC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</w:p>
    <w:p w14:paraId="3E896941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ab/>
        <w:t>1)………………………………………………………………………………………………</w:t>
      </w:r>
    </w:p>
    <w:p w14:paraId="3897BBC7" w14:textId="77777777" w:rsidR="00404FC7" w:rsidRPr="00960332" w:rsidRDefault="00404FC7" w:rsidP="00404FC7">
      <w:pPr>
        <w:adjustRightInd w:val="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ab/>
      </w:r>
    </w:p>
    <w:p w14:paraId="300BA0FA" w14:textId="77777777" w:rsidR="00404FC7" w:rsidRPr="00960332" w:rsidRDefault="00404FC7" w:rsidP="00404FC7">
      <w:pPr>
        <w:adjustRightInd w:val="0"/>
        <w:ind w:firstLine="720"/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2)………………………………………………………………………………………………</w:t>
      </w:r>
    </w:p>
    <w:p w14:paraId="492B6EF0" w14:textId="77777777" w:rsidR="00404FC7" w:rsidRPr="00960332" w:rsidRDefault="00404FC7" w:rsidP="00404FC7">
      <w:pPr>
        <w:adjustRightInd w:val="0"/>
        <w:rPr>
          <w:rFonts w:ascii="Bookman Old Style" w:hAnsi="Bookman Old Style" w:cs="Arial"/>
          <w:i/>
        </w:rPr>
      </w:pPr>
      <w:r w:rsidRPr="00960332">
        <w:rPr>
          <w:rFonts w:ascii="Bookman Old Style" w:hAnsi="Bookman Old Style" w:cs="Arial"/>
        </w:rPr>
        <w:tab/>
        <w:t xml:space="preserve">                                        </w:t>
      </w:r>
      <w:r w:rsidRPr="00960332">
        <w:rPr>
          <w:rFonts w:ascii="Bookman Old Style" w:hAnsi="Bookman Old Style" w:cs="Arial"/>
          <w:i/>
        </w:rPr>
        <w:t xml:space="preserve">( lub lista w załączeniu) </w:t>
      </w:r>
    </w:p>
    <w:p w14:paraId="224BB80B" w14:textId="77777777" w:rsidR="00404FC7" w:rsidRPr="00960332" w:rsidRDefault="00404FC7" w:rsidP="00404FC7">
      <w:pPr>
        <w:adjustRightInd w:val="0"/>
        <w:ind w:left="709"/>
        <w:jc w:val="both"/>
        <w:rPr>
          <w:rFonts w:ascii="Bookman Old Style" w:hAnsi="Bookman Old Style" w:cs="Arial"/>
          <w:b/>
          <w:bCs/>
        </w:rPr>
      </w:pPr>
      <w:r w:rsidRPr="00960332">
        <w:rPr>
          <w:rFonts w:ascii="Bookman Old Style" w:hAnsi="Bookman Old Style" w:cs="Arial"/>
          <w:b/>
          <w:bCs/>
          <w:i/>
          <w:iCs/>
        </w:rPr>
        <w:t xml:space="preserve">W przypadku przynależności do tej samej grupy kapitałowej wykonawca wraz z oświadczeniem składa </w:t>
      </w:r>
      <w:r w:rsidRPr="00960332">
        <w:rPr>
          <w:rFonts w:ascii="Bookman Old Style" w:hAnsi="Bookman Old Style" w:cs="Arial"/>
          <w:b/>
          <w:bCs/>
        </w:rPr>
        <w:t>dokumenty lub informacje potwierdzające przygotowanie oferty, niezależnie od innego wykonawcy należącego do tej samej grupy kapitałowej</w:t>
      </w:r>
    </w:p>
    <w:p w14:paraId="4DE04314" w14:textId="77777777" w:rsidR="00404FC7" w:rsidRPr="00960332" w:rsidRDefault="00404FC7" w:rsidP="00404FC7">
      <w:pPr>
        <w:pStyle w:val="Default"/>
        <w:rPr>
          <w:rFonts w:ascii="Bookman Old Style" w:hAnsi="Bookman Old Style" w:cs="Arial"/>
          <w:color w:val="auto"/>
          <w:sz w:val="20"/>
          <w:szCs w:val="20"/>
        </w:rPr>
      </w:pPr>
    </w:p>
    <w:p w14:paraId="2F7A423D" w14:textId="77777777" w:rsidR="00404FC7" w:rsidRPr="00960332" w:rsidRDefault="00404FC7" w:rsidP="00404FC7">
      <w:pPr>
        <w:pStyle w:val="Default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960332">
        <w:rPr>
          <w:rFonts w:ascii="Bookman Old Style" w:hAnsi="Bookman Old Style" w:cs="Arial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4BEE30" w14:textId="77777777" w:rsidR="00404FC7" w:rsidRPr="00960332" w:rsidRDefault="00404FC7" w:rsidP="00404FC7">
      <w:pPr>
        <w:ind w:left="426"/>
        <w:jc w:val="both"/>
        <w:rPr>
          <w:rFonts w:ascii="Bookman Old Style" w:hAnsi="Bookman Old Style" w:cs="Arial"/>
        </w:rPr>
      </w:pPr>
    </w:p>
    <w:p w14:paraId="7BFD5A9C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......................................................</w:t>
      </w:r>
    </w:p>
    <w:p w14:paraId="418A1533" w14:textId="77777777" w:rsidR="00404FC7" w:rsidRPr="00960332" w:rsidRDefault="00404FC7" w:rsidP="00404FC7">
      <w:pPr>
        <w:rPr>
          <w:rFonts w:ascii="Bookman Old Style" w:hAnsi="Bookman Old Style" w:cs="Arial"/>
        </w:rPr>
      </w:pPr>
      <w:r w:rsidRPr="00960332">
        <w:rPr>
          <w:rFonts w:ascii="Bookman Old Style" w:hAnsi="Bookman Old Style" w:cs="Arial"/>
        </w:rPr>
        <w:t>(miejscowość i data )</w:t>
      </w:r>
    </w:p>
    <w:p w14:paraId="695C176C" w14:textId="77777777" w:rsidR="00404FC7" w:rsidRPr="00960332" w:rsidRDefault="00404FC7" w:rsidP="00404FC7">
      <w:pPr>
        <w:rPr>
          <w:rFonts w:ascii="Bookman Old Style" w:hAnsi="Bookman Old Style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960332" w14:paraId="443A52F2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FB7888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4BBB4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Nazwa(y)</w:t>
            </w:r>
          </w:p>
          <w:p w14:paraId="425C12F1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F8F53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60332">
              <w:rPr>
                <w:rFonts w:ascii="Bookman Old Style" w:hAnsi="Bookman Old Style" w:cs="Arial"/>
                <w:sz w:val="16"/>
                <w:szCs w:val="16"/>
              </w:rPr>
              <w:t>Imię i nazwisko osoby(osób) upoważnionej(</w:t>
            </w:r>
            <w:proofErr w:type="spellStart"/>
            <w:r w:rsidRPr="00960332">
              <w:rPr>
                <w:rFonts w:ascii="Bookman Old Style" w:hAnsi="Bookman Old Style" w:cs="Arial"/>
                <w:sz w:val="16"/>
                <w:szCs w:val="16"/>
              </w:rPr>
              <w:t>nych</w:t>
            </w:r>
            <w:proofErr w:type="spellEnd"/>
            <w:r w:rsidRPr="00960332">
              <w:rPr>
                <w:rFonts w:ascii="Bookman Old Style" w:hAnsi="Bookman Old Style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960332" w14:paraId="1BBF87BE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80E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14AF2845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8A7F9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CB2E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04FC7" w:rsidRPr="00960332" w14:paraId="47005348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4A4F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  <w:p w14:paraId="017A7AB7" w14:textId="77777777" w:rsidR="00404FC7" w:rsidRPr="00960332" w:rsidRDefault="00404FC7" w:rsidP="0015362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272EE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F400" w14:textId="77777777" w:rsidR="00404FC7" w:rsidRPr="00960332" w:rsidRDefault="00404FC7" w:rsidP="00153624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7287BC3B" w14:textId="77777777" w:rsidR="00404FC7" w:rsidRPr="00960332" w:rsidRDefault="00404FC7" w:rsidP="00404FC7">
      <w:pPr>
        <w:jc w:val="center"/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</w:pP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960332">
        <w:rPr>
          <w:rFonts w:ascii="Bookman Old Style" w:hAnsi="Bookman Old Style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C4D23C9" w14:textId="77777777" w:rsidR="00404FC7" w:rsidRPr="00960332" w:rsidRDefault="00404FC7" w:rsidP="00404FC7">
      <w:pPr>
        <w:ind w:left="3969"/>
        <w:rPr>
          <w:rFonts w:ascii="Bookman Old Style" w:hAnsi="Bookman Old Style" w:cs="Arial"/>
        </w:rPr>
      </w:pPr>
    </w:p>
    <w:p w14:paraId="1662B5B5" w14:textId="77777777" w:rsidR="00404FC7" w:rsidRPr="00960332" w:rsidRDefault="00404FC7" w:rsidP="00404FC7">
      <w:pPr>
        <w:rPr>
          <w:rFonts w:ascii="Bookman Old Style" w:hAnsi="Bookman Old Style" w:cs="Arial"/>
          <w:b/>
          <w:sz w:val="16"/>
          <w:szCs w:val="16"/>
        </w:rPr>
      </w:pPr>
      <w:r w:rsidRPr="00960332">
        <w:rPr>
          <w:rFonts w:ascii="Bookman Old Style" w:hAnsi="Bookman Old Style" w:cs="Arial"/>
          <w:b/>
          <w:sz w:val="16"/>
          <w:szCs w:val="16"/>
        </w:rPr>
        <w:t xml:space="preserve">Uwaga </w:t>
      </w:r>
    </w:p>
    <w:p w14:paraId="63E19281" w14:textId="77777777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b/>
          <w:i/>
          <w:iCs/>
          <w:sz w:val="16"/>
          <w:szCs w:val="16"/>
        </w:rPr>
        <w:t>*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niepotrzebne skreślić </w:t>
      </w:r>
    </w:p>
    <w:p w14:paraId="5FBE5014" w14:textId="77777777" w:rsidR="00404FC7" w:rsidRPr="00960332" w:rsidRDefault="00404FC7" w:rsidP="00404FC7">
      <w:pPr>
        <w:adjustRightInd w:val="0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960332">
        <w:rPr>
          <w:rFonts w:ascii="Bookman Old Style" w:hAnsi="Bookman Old Style" w:cs="Arial"/>
          <w:b/>
          <w:sz w:val="16"/>
          <w:szCs w:val="16"/>
        </w:rPr>
        <w:t>**</w:t>
      </w:r>
      <w:r w:rsidRPr="00960332">
        <w:rPr>
          <w:rFonts w:ascii="Bookman Old Style" w:hAnsi="Bookman Old Style" w:cs="Arial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960332">
        <w:rPr>
          <w:rFonts w:ascii="Bookman Old Style" w:hAnsi="Bookman Old Style" w:cs="Arial"/>
          <w:i/>
          <w:iCs/>
          <w:sz w:val="16"/>
          <w:szCs w:val="16"/>
        </w:rPr>
        <w:t>późn</w:t>
      </w:r>
      <w:proofErr w:type="spellEnd"/>
      <w:r w:rsidRPr="00960332">
        <w:rPr>
          <w:rFonts w:ascii="Bookman Old Style" w:hAnsi="Bookman Old Style" w:cs="Arial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D1806F8" w14:textId="77777777" w:rsidR="00FC5450" w:rsidRPr="00960332" w:rsidRDefault="00FC5450" w:rsidP="00404FC7">
      <w:pPr>
        <w:ind w:firstLine="426"/>
        <w:jc w:val="right"/>
        <w:rPr>
          <w:rFonts w:ascii="Bookman Old Style" w:hAnsi="Bookman Old Style" w:cs="Arial"/>
          <w:b/>
          <w:bCs/>
        </w:rPr>
      </w:pPr>
    </w:p>
    <w:p w14:paraId="7732EBCB" w14:textId="778CD2E3" w:rsidR="00A02355" w:rsidRPr="00960332" w:rsidRDefault="00A02355" w:rsidP="00D8441B">
      <w:pPr>
        <w:rPr>
          <w:rFonts w:ascii="Bookman Old Style" w:hAnsi="Bookman Old Style" w:cs="Arial"/>
        </w:rPr>
      </w:pPr>
    </w:p>
    <w:p w14:paraId="391C999C" w14:textId="77777777" w:rsidR="008E1A55" w:rsidRPr="00960332" w:rsidRDefault="008E1A55" w:rsidP="00D8441B">
      <w:pPr>
        <w:rPr>
          <w:rFonts w:ascii="Bookman Old Style" w:hAnsi="Bookman Old Style" w:cs="Arial"/>
        </w:rPr>
      </w:pPr>
    </w:p>
    <w:sectPr w:rsidR="008E1A55" w:rsidRPr="0096033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18DF" w14:textId="77777777" w:rsidR="00D820FB" w:rsidRDefault="00D820FB">
      <w:r>
        <w:separator/>
      </w:r>
    </w:p>
    <w:p w14:paraId="6D73040B" w14:textId="77777777" w:rsidR="00D820FB" w:rsidRDefault="00D820FB"/>
    <w:p w14:paraId="706F0AD6" w14:textId="77777777" w:rsidR="00D820FB" w:rsidRDefault="00D820FB"/>
  </w:endnote>
  <w:endnote w:type="continuationSeparator" w:id="0">
    <w:p w14:paraId="6017BA25" w14:textId="77777777" w:rsidR="00D820FB" w:rsidRDefault="00D820FB">
      <w:r>
        <w:continuationSeparator/>
      </w:r>
    </w:p>
    <w:p w14:paraId="094D10C2" w14:textId="77777777" w:rsidR="00D820FB" w:rsidRDefault="00D820FB"/>
    <w:p w14:paraId="6C88AADB" w14:textId="77777777" w:rsidR="00D820FB" w:rsidRDefault="00D82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4C5" w14:textId="200C8ABB" w:rsidR="00860AA7" w:rsidRDefault="0018559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05A02" wp14:editId="71EBD7D9">
              <wp:simplePos x="0" y="0"/>
              <wp:positionH relativeFrom="rightMargin">
                <wp:posOffset>85726</wp:posOffset>
              </wp:positionH>
              <wp:positionV relativeFrom="margin">
                <wp:posOffset>8448040</wp:posOffset>
              </wp:positionV>
              <wp:extent cx="279400" cy="69088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E2FA" w14:textId="482EC65F" w:rsidR="00860AA7" w:rsidRPr="008D62C7" w:rsidRDefault="00860AA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62C7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6F7D" w:rsidRPr="003E6F7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05A02" id="Prostokąt 2" o:spid="_x0000_s1026" style="position:absolute;margin-left:6.75pt;margin-top:665.2pt;width:22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" o:allowincell="f" filled="f" stroked="f">
              <v:textbox style="layout-flow:vertical;mso-layout-flow-alt:bottom-to-top">
                <w:txbxContent>
                  <w:p w14:paraId="7919E2FA" w14:textId="482EC65F" w:rsidR="00860AA7" w:rsidRPr="008D62C7" w:rsidRDefault="00860AA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</w: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8D62C7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="003E6F7D" w:rsidRPr="003E6F7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10</w:t>
                    </w: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1348D1" w14:textId="6B61ACF6" w:rsidR="00FC5450" w:rsidRPr="00FC5450" w:rsidRDefault="00FC5450" w:rsidP="00831D91">
    <w:pPr>
      <w:rPr>
        <w:rFonts w:ascii="Tahoma" w:hAnsi="Tahoma" w:cs="Tahoma"/>
        <w:sz w:val="16"/>
        <w:szCs w:val="16"/>
        <w:lang w:eastAsia="en-US"/>
      </w:rPr>
    </w:pPr>
    <w:r w:rsidRPr="00FC5450">
      <w:rPr>
        <w:rFonts w:ascii="Tahoma" w:hAnsi="Tahoma" w:cs="Tahoma"/>
        <w:sz w:val="16"/>
        <w:szCs w:val="16"/>
        <w:lang w:eastAsia="en-US"/>
      </w:rPr>
      <w:t>Specyfikacja warunków zamówienia</w:t>
    </w:r>
    <w:r>
      <w:rPr>
        <w:rFonts w:ascii="Tahoma" w:hAnsi="Tahoma" w:cs="Tahoma"/>
        <w:sz w:val="16"/>
        <w:szCs w:val="16"/>
        <w:lang w:eastAsia="en-US"/>
      </w:rPr>
      <w:t xml:space="preserve"> – formularz oferty</w:t>
    </w:r>
  </w:p>
  <w:p w14:paraId="6B0456B2" w14:textId="13BF7F2A" w:rsidR="00860AA7" w:rsidRPr="00B233AC" w:rsidRDefault="00960332" w:rsidP="00CB4F9B">
    <w:pPr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bCs/>
        <w:i/>
        <w:iCs/>
        <w:sz w:val="16"/>
        <w:szCs w:val="16"/>
        <w:lang w:eastAsia="en-US"/>
      </w:rPr>
      <w:t>4/AKWAMARINA/2023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090C" w14:textId="77777777" w:rsidR="00D820FB" w:rsidRDefault="00D820FB">
      <w:bookmarkStart w:id="0" w:name="_Hlk510172753"/>
      <w:bookmarkEnd w:id="0"/>
      <w:r>
        <w:separator/>
      </w:r>
    </w:p>
    <w:p w14:paraId="0785F2EB" w14:textId="77777777" w:rsidR="00D820FB" w:rsidRDefault="00D820FB"/>
    <w:p w14:paraId="38C4E7E1" w14:textId="77777777" w:rsidR="00D820FB" w:rsidRDefault="00D820FB"/>
  </w:footnote>
  <w:footnote w:type="continuationSeparator" w:id="0">
    <w:p w14:paraId="2E47F07C" w14:textId="77777777" w:rsidR="00D820FB" w:rsidRDefault="00D820FB">
      <w:r>
        <w:continuationSeparator/>
      </w:r>
    </w:p>
    <w:p w14:paraId="18E17F6B" w14:textId="77777777" w:rsidR="00D820FB" w:rsidRDefault="00D820FB"/>
    <w:p w14:paraId="1DE1F275" w14:textId="77777777" w:rsidR="00D820FB" w:rsidRDefault="00D820FB"/>
  </w:footnote>
  <w:footnote w:id="1">
    <w:p w14:paraId="60A66E41" w14:textId="77777777" w:rsidR="00404FC7" w:rsidRPr="00D659AF" w:rsidRDefault="00404FC7" w:rsidP="00404FC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BE0A786" w14:textId="77777777" w:rsidR="00404FC7" w:rsidRDefault="00404FC7" w:rsidP="00404F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BC843" w14:textId="4A5199D8" w:rsidR="00860AA7" w:rsidRDefault="00860AA7" w:rsidP="006A4C30">
    <w:pPr>
      <w:pStyle w:val="Nagwek"/>
    </w:pPr>
  </w:p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222CE"/>
    <w:multiLevelType w:val="hybridMultilevel"/>
    <w:tmpl w:val="75DC152A"/>
    <w:lvl w:ilvl="0" w:tplc="C262DC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8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66F5B02"/>
    <w:multiLevelType w:val="hybridMultilevel"/>
    <w:tmpl w:val="5004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0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C8A74B4"/>
    <w:multiLevelType w:val="hybridMultilevel"/>
    <w:tmpl w:val="DD9C31DA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741ABB"/>
    <w:multiLevelType w:val="hybridMultilevel"/>
    <w:tmpl w:val="189A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6FB11F57"/>
    <w:multiLevelType w:val="hybridMultilevel"/>
    <w:tmpl w:val="32F40330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51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5"/>
  </w:num>
  <w:num w:numId="5">
    <w:abstractNumId w:val="27"/>
  </w:num>
  <w:num w:numId="6">
    <w:abstractNumId w:val="28"/>
  </w:num>
  <w:num w:numId="7">
    <w:abstractNumId w:val="24"/>
  </w:num>
  <w:num w:numId="8">
    <w:abstractNumId w:val="35"/>
  </w:num>
  <w:num w:numId="9">
    <w:abstractNumId w:val="31"/>
  </w:num>
  <w:num w:numId="10">
    <w:abstractNumId w:val="21"/>
  </w:num>
  <w:num w:numId="11">
    <w:abstractNumId w:val="20"/>
  </w:num>
  <w:num w:numId="12">
    <w:abstractNumId w:val="16"/>
  </w:num>
  <w:num w:numId="13">
    <w:abstractNumId w:val="14"/>
  </w:num>
  <w:num w:numId="14">
    <w:abstractNumId w:val="29"/>
  </w:num>
  <w:num w:numId="15">
    <w:abstractNumId w:val="33"/>
  </w:num>
  <w:num w:numId="16">
    <w:abstractNumId w:val="51"/>
  </w:num>
  <w:num w:numId="17">
    <w:abstractNumId w:val="36"/>
  </w:num>
  <w:num w:numId="18">
    <w:abstractNumId w:val="38"/>
  </w:num>
  <w:num w:numId="19">
    <w:abstractNumId w:val="41"/>
  </w:num>
  <w:num w:numId="20">
    <w:abstractNumId w:val="13"/>
  </w:num>
  <w:num w:numId="21">
    <w:abstractNumId w:val="43"/>
  </w:num>
  <w:num w:numId="22">
    <w:abstractNumId w:val="37"/>
  </w:num>
  <w:num w:numId="23">
    <w:abstractNumId w:val="15"/>
  </w:num>
  <w:num w:numId="24">
    <w:abstractNumId w:val="45"/>
  </w:num>
  <w:num w:numId="25">
    <w:abstractNumId w:val="42"/>
  </w:num>
  <w:num w:numId="26">
    <w:abstractNumId w:val="26"/>
  </w:num>
  <w:num w:numId="27">
    <w:abstractNumId w:val="17"/>
  </w:num>
  <w:num w:numId="28">
    <w:abstractNumId w:val="39"/>
  </w:num>
  <w:num w:numId="29">
    <w:abstractNumId w:val="30"/>
  </w:num>
  <w:num w:numId="30">
    <w:abstractNumId w:val="49"/>
  </w:num>
  <w:num w:numId="31">
    <w:abstractNumId w:val="47"/>
  </w:num>
  <w:num w:numId="32">
    <w:abstractNumId w:val="44"/>
  </w:num>
  <w:num w:numId="33">
    <w:abstractNumId w:val="40"/>
  </w:num>
  <w:num w:numId="34">
    <w:abstractNumId w:val="52"/>
  </w:num>
  <w:num w:numId="35">
    <w:abstractNumId w:val="50"/>
  </w:num>
  <w:num w:numId="36">
    <w:abstractNumId w:val="19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8"/>
  </w:num>
  <w:num w:numId="41">
    <w:abstractNumId w:val="46"/>
  </w:num>
  <w:num w:numId="42">
    <w:abstractNumId w:val="34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6FC4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597"/>
    <w:rsid w:val="00186000"/>
    <w:rsid w:val="001864C0"/>
    <w:rsid w:val="00187C03"/>
    <w:rsid w:val="00191C2E"/>
    <w:rsid w:val="00192DB0"/>
    <w:rsid w:val="00193BEA"/>
    <w:rsid w:val="001941B2"/>
    <w:rsid w:val="00194517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D7B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1F0C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B92"/>
    <w:rsid w:val="00285E6E"/>
    <w:rsid w:val="002872A9"/>
    <w:rsid w:val="002907FC"/>
    <w:rsid w:val="00291638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27CA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7600F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E6F7D"/>
    <w:rsid w:val="003F10E0"/>
    <w:rsid w:val="003F1165"/>
    <w:rsid w:val="003F3ABB"/>
    <w:rsid w:val="003F5758"/>
    <w:rsid w:val="003F7CE1"/>
    <w:rsid w:val="00400869"/>
    <w:rsid w:val="00401E44"/>
    <w:rsid w:val="004029EE"/>
    <w:rsid w:val="00403288"/>
    <w:rsid w:val="00404FC7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272"/>
    <w:rsid w:val="004278D2"/>
    <w:rsid w:val="0043013C"/>
    <w:rsid w:val="004304C1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5D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FF5"/>
    <w:rsid w:val="004A300A"/>
    <w:rsid w:val="004A3FCD"/>
    <w:rsid w:val="004B1C9A"/>
    <w:rsid w:val="004B342E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DE7"/>
    <w:rsid w:val="00597EB4"/>
    <w:rsid w:val="005A1881"/>
    <w:rsid w:val="005A18E9"/>
    <w:rsid w:val="005A290E"/>
    <w:rsid w:val="005A382B"/>
    <w:rsid w:val="005A579C"/>
    <w:rsid w:val="005A5A49"/>
    <w:rsid w:val="005A65EC"/>
    <w:rsid w:val="005A67DD"/>
    <w:rsid w:val="005B029D"/>
    <w:rsid w:val="005B2487"/>
    <w:rsid w:val="005B2D1D"/>
    <w:rsid w:val="005B3DF8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37A66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E7633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D91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0E02"/>
    <w:rsid w:val="008E1A55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33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2355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1A8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1C"/>
    <w:rsid w:val="00AB58AF"/>
    <w:rsid w:val="00AB6D34"/>
    <w:rsid w:val="00AC4035"/>
    <w:rsid w:val="00AD6637"/>
    <w:rsid w:val="00AE05FA"/>
    <w:rsid w:val="00AE14F7"/>
    <w:rsid w:val="00AE1AC9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7F6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2CE7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54F1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92B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562C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0AAE"/>
    <w:rsid w:val="00D35A6F"/>
    <w:rsid w:val="00D3607C"/>
    <w:rsid w:val="00D3622A"/>
    <w:rsid w:val="00D36C9F"/>
    <w:rsid w:val="00D3756F"/>
    <w:rsid w:val="00D37DFE"/>
    <w:rsid w:val="00D407C5"/>
    <w:rsid w:val="00D427DB"/>
    <w:rsid w:val="00D43798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77648"/>
    <w:rsid w:val="00D8146B"/>
    <w:rsid w:val="00D81840"/>
    <w:rsid w:val="00D820FB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818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77A5A"/>
    <w:rsid w:val="00E80595"/>
    <w:rsid w:val="00E90323"/>
    <w:rsid w:val="00E923A7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E793A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450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  <w15:docId w15:val="{DFFCC042-9DE5-41A2-A9D9-40F9D89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33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styleId="Poprawka">
    <w:name w:val="Revision"/>
    <w:hidden/>
    <w:uiPriority w:val="99"/>
    <w:semiHidden/>
    <w:rsid w:val="00D4379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F15B-1022-44E8-92D0-2E8C0BE4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2563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17912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Konto Microsoft</cp:lastModifiedBy>
  <cp:revision>3</cp:revision>
  <cp:lastPrinted>2023-01-26T08:35:00Z</cp:lastPrinted>
  <dcterms:created xsi:type="dcterms:W3CDTF">2023-06-26T08:33:00Z</dcterms:created>
  <dcterms:modified xsi:type="dcterms:W3CDTF">2023-06-26T10:12:00Z</dcterms:modified>
</cp:coreProperties>
</file>