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F6D8" w14:textId="77777777" w:rsidR="00B43727" w:rsidRDefault="00B43727" w:rsidP="00B43727">
      <w:pPr>
        <w:spacing w:after="240"/>
        <w:rPr>
          <w:rFonts w:cs="Tahoma"/>
          <w:b/>
          <w:szCs w:val="22"/>
        </w:rPr>
      </w:pPr>
      <w:r>
        <w:rPr>
          <w:rFonts w:cs="Tahoma"/>
          <w:b/>
          <w:szCs w:val="22"/>
        </w:rPr>
        <w:t>Załącznik nr 2 do SWZ</w:t>
      </w:r>
    </w:p>
    <w:p w14:paraId="087EB8EE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cs="Tahoma"/>
          <w:b/>
          <w:szCs w:val="22"/>
        </w:rPr>
        <w:t>OŚWIADCZENIE WYKONAWCY</w:t>
      </w:r>
    </w:p>
    <w:p w14:paraId="00892AB4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ascii="Arial" w:hAnsi="Arial" w:cs="Arial"/>
          <w:sz w:val="25"/>
          <w:szCs w:val="25"/>
        </w:rPr>
        <w:t xml:space="preserve">składane na podstawie art. </w:t>
      </w:r>
      <w:r w:rsidR="00313782">
        <w:rPr>
          <w:rFonts w:ascii="Arial" w:hAnsi="Arial" w:cs="Arial"/>
          <w:sz w:val="25"/>
          <w:szCs w:val="25"/>
        </w:rPr>
        <w:t>2</w:t>
      </w:r>
      <w:r w:rsidR="004C37CD" w:rsidRPr="00313782">
        <w:rPr>
          <w:rFonts w:ascii="Arial" w:hAnsi="Arial" w:cs="Arial"/>
          <w:sz w:val="25"/>
          <w:szCs w:val="25"/>
        </w:rPr>
        <w:t>73</w:t>
      </w:r>
      <w:r w:rsidR="004C37CD">
        <w:rPr>
          <w:rFonts w:ascii="Arial" w:hAnsi="Arial" w:cs="Arial"/>
          <w:sz w:val="25"/>
          <w:szCs w:val="25"/>
        </w:rPr>
        <w:t xml:space="preserve"> ust. 2 </w:t>
      </w:r>
      <w:r>
        <w:rPr>
          <w:rFonts w:ascii="Arial" w:hAnsi="Arial" w:cs="Arial"/>
          <w:sz w:val="25"/>
          <w:szCs w:val="25"/>
        </w:rPr>
        <w:t>ustawy</w:t>
      </w:r>
      <w:r w:rsidR="004C37CD">
        <w:rPr>
          <w:rFonts w:ascii="Arial" w:hAnsi="Arial" w:cs="Arial"/>
          <w:sz w:val="25"/>
          <w:szCs w:val="25"/>
        </w:rPr>
        <w:t xml:space="preserve"> Pzp</w:t>
      </w:r>
      <w:r>
        <w:rPr>
          <w:rFonts w:ascii="Arial" w:hAnsi="Arial" w:cs="Arial"/>
          <w:sz w:val="25"/>
          <w:szCs w:val="25"/>
        </w:rPr>
        <w:t>,</w:t>
      </w:r>
    </w:p>
    <w:p w14:paraId="2937DD43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cs="Tahoma"/>
          <w:b/>
          <w:szCs w:val="22"/>
        </w:rPr>
        <w:t>o braku podstaw do wykluczenia oraz o spełnianiu warunków udziału w postępowaniu</w:t>
      </w:r>
    </w:p>
    <w:p w14:paraId="5F300AB6" w14:textId="77777777" w:rsidR="00B43727" w:rsidRDefault="00B43727" w:rsidP="00B43727">
      <w:pPr>
        <w:pStyle w:val="Nagwek4"/>
      </w:pPr>
      <w:r>
        <w:t xml:space="preserve">Miejscowość i data: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6"/>
        <w:gridCol w:w="6012"/>
      </w:tblGrid>
      <w:tr w:rsidR="00B43727" w14:paraId="5FB297B1" w14:textId="77777777" w:rsidTr="00305E53">
        <w:tc>
          <w:tcPr>
            <w:tcW w:w="3652" w:type="dxa"/>
          </w:tcPr>
          <w:p w14:paraId="5117D660" w14:textId="77777777" w:rsidR="00B43727" w:rsidRPr="00F34291" w:rsidRDefault="00B43727" w:rsidP="00305E53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14:paraId="1A87F266" w14:textId="77777777" w:rsidR="00B43727" w:rsidRDefault="00B43727" w:rsidP="00305E53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14:paraId="6C6AFE81" w14:textId="77777777" w:rsidR="00B43727" w:rsidRDefault="00B43727" w:rsidP="00305E53">
            <w:pPr>
              <w:spacing w:before="0"/>
            </w:pPr>
          </w:p>
        </w:tc>
      </w:tr>
    </w:tbl>
    <w:p w14:paraId="67DA6267" w14:textId="77777777" w:rsidR="00296952" w:rsidRPr="00296952" w:rsidRDefault="00B43727" w:rsidP="00296952">
      <w:pPr>
        <w:spacing w:after="320"/>
        <w:rPr>
          <w:rFonts w:cs="Tahoma"/>
          <w:b/>
          <w:szCs w:val="22"/>
        </w:rPr>
      </w:pPr>
      <w:r>
        <w:t>Składając ofertę w postępowaniu o udzielenie zamówienia publicznego prowadzon</w:t>
      </w:r>
      <w:r w:rsidR="0018279B">
        <w:t>ego</w:t>
      </w:r>
      <w:r>
        <w:t xml:space="preserve"> w trybie </w:t>
      </w:r>
      <w:r w:rsidR="0060345E">
        <w:t>podstawowym bez negocjacji</w:t>
      </w:r>
      <w:r>
        <w:t xml:space="preserve"> w ramach zadania pn.</w:t>
      </w:r>
      <w:r>
        <w:rPr>
          <w:lang w:eastAsia="ar-SA"/>
        </w:rPr>
        <w:t xml:space="preserve">: </w:t>
      </w:r>
      <w:r w:rsidR="00296952" w:rsidRPr="00296952">
        <w:rPr>
          <w:rFonts w:cs="Tahoma"/>
          <w:b/>
          <w:szCs w:val="22"/>
        </w:rPr>
        <w:t>Rozbudowa drogi powiatowej nr 1071K poprzez wykonanie łącznika z DK 94 wraz z jej rozbudową w miejscowości Bolesław.</w:t>
      </w:r>
    </w:p>
    <w:p w14:paraId="79DFFCE1" w14:textId="3FFE062D" w:rsidR="00B43727" w:rsidRDefault="00B43727" w:rsidP="00296952">
      <w:r>
        <w:t>Oświadczam, że nie podlegam wykluczeniu z postępowania na podstawie art. 108 ust. 1 ustawy Pzp,</w:t>
      </w:r>
    </w:p>
    <w:p w14:paraId="20F54597" w14:textId="77777777" w:rsidR="00B43727" w:rsidRDefault="00B43727" w:rsidP="00B43727">
      <w:pPr>
        <w:pStyle w:val="Akapitzlist"/>
        <w:numPr>
          <w:ilvl w:val="0"/>
          <w:numId w:val="6"/>
        </w:numPr>
        <w:spacing w:before="0"/>
      </w:pPr>
      <w:r>
        <w:t>Oświadczam, że nie podlegam wykluczeniu z postępowania na podstawie art. 109 ust. 1 pkt. 4, art. 109 ust.1 pkt 5, 109 ust.1 pkt 7, 109 ust.1 pkt 8, 109 ust.1 pkt 10 ustawy Pzp.</w:t>
      </w:r>
    </w:p>
    <w:p w14:paraId="7C7B8373" w14:textId="77777777" w:rsidR="004C37CD" w:rsidRDefault="00B43727" w:rsidP="00B43727">
      <w:pPr>
        <w:pStyle w:val="Akapitzlist"/>
        <w:numPr>
          <w:ilvl w:val="0"/>
          <w:numId w:val="6"/>
        </w:numPr>
        <w:spacing w:before="0"/>
      </w:pPr>
      <w:r>
        <w:t>Oświadczam, że zachodzą w stosunku do mnie podstawy wykluczenia z postępowania na podstawie art..............ustawy Pzp (podać mającą zastosowanie podstawę wykluczenia</w:t>
      </w:r>
      <w:r w:rsidR="004C37CD">
        <w:t>).</w:t>
      </w:r>
    </w:p>
    <w:p w14:paraId="296ECB90" w14:textId="77777777" w:rsidR="00ED044C" w:rsidRDefault="00B43727" w:rsidP="00313782">
      <w:pPr>
        <w:pStyle w:val="Akapitzlist"/>
        <w:spacing w:before="0"/>
      </w:pPr>
      <w:r>
        <w:t xml:space="preserve">Jednocześnie oświadczam, że w związku z ww. okolicznością, na podstawie art. 110 ust. 2 ustawy Pzp podjąłem następujące środki naprawcze: </w:t>
      </w:r>
      <w:r w:rsidR="00ED044C">
        <w:t>…………………………………………………...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</w:r>
    </w:p>
    <w:p w14:paraId="1A8425A9" w14:textId="150A7472" w:rsidR="007B3869" w:rsidRDefault="007B3869" w:rsidP="007B3869">
      <w:pPr>
        <w:pStyle w:val="Akapitzlist"/>
        <w:numPr>
          <w:ilvl w:val="0"/>
          <w:numId w:val="6"/>
        </w:numPr>
      </w:pPr>
      <w:r>
        <w:t>Oświadczam, że wskazany przeze mnie podwykonawca tj……………………………………………</w:t>
      </w:r>
      <w:r w:rsidR="00882EE9">
        <w:t>…</w:t>
      </w:r>
      <w:r>
        <w:t xml:space="preserve">    </w:t>
      </w:r>
    </w:p>
    <w:p w14:paraId="5AA58FC5" w14:textId="77777777" w:rsidR="007B3869" w:rsidRPr="007B3869" w:rsidRDefault="007B3869" w:rsidP="007B3869">
      <w:pPr>
        <w:pStyle w:val="Akapitzlist"/>
        <w:rPr>
          <w:rFonts w:cs="Tahoma"/>
          <w:sz w:val="18"/>
          <w:szCs w:val="18"/>
        </w:rPr>
      </w:pPr>
      <w:r>
        <w:t xml:space="preserve">                                                                                     </w:t>
      </w:r>
      <w:r w:rsidRPr="007B3869">
        <w:rPr>
          <w:rFonts w:cs="Tahoma"/>
          <w:sz w:val="18"/>
          <w:szCs w:val="18"/>
        </w:rPr>
        <w:t xml:space="preserve">(nazwa podwykonawcy) </w:t>
      </w:r>
    </w:p>
    <w:p w14:paraId="1C896E6E" w14:textId="77777777" w:rsidR="007B3869" w:rsidRDefault="007B3869" w:rsidP="007B3869">
      <w:pPr>
        <w:pStyle w:val="Akapitzlist"/>
      </w:pPr>
      <w:r>
        <w:t xml:space="preserve">któremu zamierzam powierzyć realizację części zamówienia nie podlega wykluczeniu z postępowania </w:t>
      </w:r>
      <w:r w:rsidRPr="007B3869">
        <w:t>na podstawie art. 108 ust. 1</w:t>
      </w:r>
      <w:r>
        <w:t xml:space="preserve"> oraz 109 ust. 1 pkt 4, pkt 5, pkt 7, pkt 8 i pkt 10</w:t>
      </w:r>
      <w:r w:rsidRPr="007B3869">
        <w:t xml:space="preserve"> ustawy Pzp,</w:t>
      </w:r>
    </w:p>
    <w:p w14:paraId="289A2205" w14:textId="4D21F2F5" w:rsidR="00882EE9" w:rsidRPr="00313782" w:rsidRDefault="00B43727" w:rsidP="00882EE9">
      <w:pPr>
        <w:pStyle w:val="Akapitzlist"/>
        <w:numPr>
          <w:ilvl w:val="0"/>
          <w:numId w:val="6"/>
        </w:numPr>
        <w:spacing w:before="0"/>
      </w:pPr>
      <w:r>
        <w:t xml:space="preserve">Oświadczam, że spełniam warunki udziału w postępowaniu określone przez zamawiającego w Rozdz. VIII. </w:t>
      </w:r>
      <w:r w:rsidR="00882EE9">
        <w:t xml:space="preserve">pkt 4 </w:t>
      </w:r>
      <w:r w:rsidR="004C37CD">
        <w:t>SWZ</w:t>
      </w:r>
      <w:r w:rsidR="00882EE9">
        <w:t xml:space="preserve">, tj.: </w:t>
      </w:r>
      <w:r w:rsidR="00882EE9" w:rsidRPr="00882EE9">
        <w:rPr>
          <w:rFonts w:cs="Tahoma"/>
          <w:szCs w:val="22"/>
          <w:lang w:eastAsia="en-US"/>
        </w:rPr>
        <w:t>dysponowania co najmniej jedną osobą na stanowisku Kierownika Budowy, posiadającą uprawnienia budowlane dla kierowania robotami budowlanymi w specjalności drogowej lub odpowiadające im uprawnienia budowlane wydane na podstawie wcześniej obowiązujących przepisów.</w:t>
      </w:r>
    </w:p>
    <w:p w14:paraId="07BF6109" w14:textId="77777777" w:rsidR="00882EE9" w:rsidRDefault="00B43727" w:rsidP="00CC0F85">
      <w:pPr>
        <w:pStyle w:val="Akapitzlist"/>
        <w:numPr>
          <w:ilvl w:val="0"/>
          <w:numId w:val="6"/>
        </w:numPr>
        <w:spacing w:before="0"/>
        <w:rPr>
          <w:rFonts w:eastAsia="Calibri"/>
          <w:lang w:eastAsia="en-US"/>
        </w:rPr>
      </w:pPr>
      <w:r w:rsidRPr="00CC0F85">
        <w:rPr>
          <w:rFonts w:eastAsia="Calibri"/>
          <w:lang w:eastAsia="en-US"/>
        </w:rPr>
        <w:t>Oświadczam, że wszystkie informacje podane w powyższ</w:t>
      </w:r>
      <w:r w:rsidR="004C37CD">
        <w:rPr>
          <w:rFonts w:eastAsia="Calibri"/>
          <w:lang w:eastAsia="en-US"/>
        </w:rPr>
        <w:t xml:space="preserve">ych oświadczeniach są aktualne </w:t>
      </w:r>
      <w:r w:rsidRPr="00CC0F85">
        <w:rPr>
          <w:rFonts w:eastAsia="Calibri"/>
          <w:lang w:eastAsia="en-US"/>
        </w:rPr>
        <w:t>i zgodne z prawdą oraz zostały przedstawione z pełną świadomością konsekwencji wprowadzenia zamawiającego w błąd przy przedstawianiu informacji.</w:t>
      </w:r>
    </w:p>
    <w:p w14:paraId="04CA3746" w14:textId="6039618E" w:rsidR="00882EE9" w:rsidRDefault="00882EE9" w:rsidP="00CC0F85">
      <w:pPr>
        <w:pStyle w:val="Akapitzlist"/>
        <w:numPr>
          <w:ilvl w:val="0"/>
          <w:numId w:val="6"/>
        </w:numPr>
        <w:spacing w:before="0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Informacja dotycząca bezpłatnych</w:t>
      </w:r>
      <w:r w:rsidR="00B82EF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ogólnodostępnych baz danych za pomocą, których Zamawiający może uzyskać wymagane podmiotowe środki dowodowe…………………………………………………………………………………………………………………</w:t>
      </w:r>
      <w:r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3DF3BBA3" w14:textId="4A7C95A5" w:rsidR="00B43727" w:rsidRPr="00CC0F85" w:rsidRDefault="00882EE9" w:rsidP="00882EE9">
      <w:pPr>
        <w:pStyle w:val="Akapitzlist"/>
        <w:spacing w:before="0"/>
        <w:rPr>
          <w:rFonts w:eastAsia="Calibri"/>
          <w:lang w:eastAsia="en-US"/>
        </w:rPr>
      </w:pPr>
      <w:r>
        <w:rPr>
          <w:rFonts w:eastAsia="Calibri"/>
          <w:lang w:eastAsia="en-US"/>
        </w:rPr>
        <w:t>(jeżeli Wykonawca je wskazuje musi podać dane umożliwiające dostęp do tych środków)</w:t>
      </w:r>
      <w:r w:rsidR="00ED044C">
        <w:rPr>
          <w:rFonts w:eastAsia="Calibri"/>
          <w:lang w:eastAsia="en-US"/>
        </w:rPr>
        <w:br/>
      </w:r>
    </w:p>
    <w:p w14:paraId="4A724377" w14:textId="2885C7D0" w:rsidR="00832656" w:rsidRDefault="00313782" w:rsidP="00882EE9">
      <w:pPr>
        <w:pStyle w:val="Default"/>
        <w:rPr>
          <w:rFonts w:eastAsia="Calibri" w:cs="Tahoma"/>
          <w:szCs w:val="22"/>
        </w:rPr>
      </w:pPr>
      <w:r>
        <w:rPr>
          <w:rFonts w:eastAsia="Calibri" w:cs="Tahoma"/>
          <w:szCs w:val="22"/>
        </w:rPr>
        <w:br/>
      </w:r>
    </w:p>
    <w:p w14:paraId="1C93119C" w14:textId="77777777" w:rsidR="00B024D5" w:rsidRDefault="00B024D5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Data:</w:t>
      </w:r>
    </w:p>
    <w:p w14:paraId="51175E4B" w14:textId="77777777" w:rsidR="00B024D5" w:rsidRDefault="007B3869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0B44" wp14:editId="74F2D7C9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2217420" cy="15240"/>
                <wp:effectExtent l="38100" t="38100" r="68580" b="8001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54AB6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.15pt" to="177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024D5">
        <w:rPr>
          <w:rFonts w:cs="Tahoma"/>
          <w:i/>
          <w:szCs w:val="22"/>
        </w:rPr>
        <w:t xml:space="preserve"> podpis osób upoważnionych</w:t>
      </w:r>
    </w:p>
    <w:p w14:paraId="08894E2C" w14:textId="77777777" w:rsidR="00B024D5" w:rsidRDefault="00B024D5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1688A92E" w14:textId="77777777" w:rsidR="00941EB2" w:rsidRPr="00941EB2" w:rsidRDefault="00941EB2" w:rsidP="00941EB2">
      <w:r w:rsidRPr="00941EB2">
        <w:t>W przypadku wspólnego ubiegania się o zamówienie przez wykonawców oświadczenia składa każdy z wykonawców wspólnie ub</w:t>
      </w:r>
      <w:r w:rsidR="0018279B">
        <w:t xml:space="preserve">iegających się </w:t>
      </w:r>
      <w:r w:rsidRPr="00941EB2">
        <w:t>o zamówi</w:t>
      </w:r>
      <w:r w:rsidR="0018279B">
        <w:t>enie.</w:t>
      </w:r>
    </w:p>
    <w:p w14:paraId="13CF1039" w14:textId="77777777" w:rsidR="00832656" w:rsidRPr="00832656" w:rsidRDefault="00832656" w:rsidP="00832656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sectPr w:rsidR="00832656" w:rsidRPr="00832656" w:rsidSect="00501262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884D8" w14:textId="77777777" w:rsidR="00FF1E7B" w:rsidRDefault="00FF1E7B" w:rsidP="00782908">
      <w:r>
        <w:separator/>
      </w:r>
    </w:p>
  </w:endnote>
  <w:endnote w:type="continuationSeparator" w:id="0">
    <w:p w14:paraId="7E9D78BF" w14:textId="77777777" w:rsidR="00FF1E7B" w:rsidRDefault="00FF1E7B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483BA" w14:textId="77777777" w:rsidR="0040570F" w:rsidRDefault="00414110" w:rsidP="00782908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5F811" wp14:editId="473A5F85">
          <wp:simplePos x="0" y="0"/>
          <wp:positionH relativeFrom="column">
            <wp:posOffset>2737485</wp:posOffset>
          </wp:positionH>
          <wp:positionV relativeFrom="paragraph">
            <wp:posOffset>-6985</wp:posOffset>
          </wp:positionV>
          <wp:extent cx="514350" cy="609600"/>
          <wp:effectExtent l="0" t="0" r="0" b="0"/>
          <wp:wrapTight wrapText="bothSides">
            <wp:wrapPolygon edited="0">
              <wp:start x="0" y="0"/>
              <wp:lineTo x="0" y="20925"/>
              <wp:lineTo x="20800" y="20925"/>
              <wp:lineTo x="20800" y="0"/>
              <wp:lineTo x="0" y="0"/>
            </wp:wrapPolygon>
          </wp:wrapTight>
          <wp:docPr id="19" name="Obraz 19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386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6F45C3" wp14:editId="38D41884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0" t="0" r="9525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3D409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23DA0D3A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7F3A2722" w14:textId="77777777" w:rsidR="0040570F" w:rsidRPr="00164434" w:rsidRDefault="0040570F" w:rsidP="00414110">
                          <w:pPr>
                            <w:spacing w:before="0"/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74FC44FA" w14:textId="77777777" w:rsidR="0040570F" w:rsidRPr="00414110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F45C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1.55pt;margin-top:-.35pt;width:143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" fillcolor="white [3201]" stroked="f" strokeweight=".5pt">
              <v:textbox>
                <w:txbxContent>
                  <w:p w14:paraId="0EB3D409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23DA0D3A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7F3A2722" w14:textId="77777777" w:rsidR="0040570F" w:rsidRPr="00164434" w:rsidRDefault="0040570F" w:rsidP="00414110">
                    <w:pPr>
                      <w:spacing w:before="0"/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74FC44FA" w14:textId="77777777" w:rsidR="0040570F" w:rsidRPr="00414110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  <w:r w:rsidR="007B386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BD4F27" wp14:editId="689264C8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7091B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Biuro Projektu</w:t>
                          </w:r>
                        </w:p>
                        <w:p w14:paraId="252524E1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Fr. Nullo 32, 32-300 Olkusz</w:t>
                          </w:r>
                        </w:p>
                        <w:p w14:paraId="1D049DF0" w14:textId="7777777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tel. (32) 6430692 wew. 31</w:t>
                          </w:r>
                        </w:p>
                        <w:p w14:paraId="552BBDA1" w14:textId="7777777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e-mail: projekty.spolkusz@gmail.com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D4F27" id="Pole tekstowe 7" o:spid="_x0000_s1027" type="#_x0000_t202" style="position:absolute;left:0;text-align:left;margin-left:304.15pt;margin-top:-.25pt;width:14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" fillcolor="white [3201]" stroked="f" strokeweight=".5pt">
              <v:textbox>
                <w:txbxContent>
                  <w:p w14:paraId="49F7091B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Biuro Projektu</w:t>
                    </w:r>
                  </w:p>
                  <w:p w14:paraId="252524E1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Fr. Nullo 32, 32-300 Olkusz</w:t>
                    </w:r>
                  </w:p>
                  <w:p w14:paraId="1D049DF0" w14:textId="7777777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tel. (32) 6430692 wew. 31</w:t>
                    </w:r>
                  </w:p>
                  <w:p w14:paraId="552BBDA1" w14:textId="7777777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e-mail: projekty.spolkusz@gmail.com</w:t>
                    </w:r>
                  </w:p>
                </w:txbxContent>
              </v:textbox>
            </v:shape>
          </w:pict>
        </mc:Fallback>
      </mc:AlternateContent>
    </w:r>
    <w:r w:rsidR="007B386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12FC9" wp14:editId="210317C6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952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422D0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682838E3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6A1B4690" w14:textId="77777777"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336EE3F2" w14:textId="77777777"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12FC9" id="Pole tekstowe 4" o:spid="_x0000_s1028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" stroked="f" strokecolor="blue">
              <v:textbox>
                <w:txbxContent>
                  <w:p w14:paraId="213422D0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682838E3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6A1B4690" w14:textId="77777777"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336EE3F2" w14:textId="77777777"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5B442" w14:textId="77777777" w:rsidR="00FF1E7B" w:rsidRDefault="00FF1E7B" w:rsidP="00782908">
      <w:r>
        <w:separator/>
      </w:r>
    </w:p>
  </w:footnote>
  <w:footnote w:type="continuationSeparator" w:id="0">
    <w:p w14:paraId="6050AEC0" w14:textId="77777777" w:rsidR="00FF1E7B" w:rsidRDefault="00FF1E7B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83B9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5F2D44A6" wp14:editId="66AF8FEF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7831B8C9" wp14:editId="268AE59E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399795C5" wp14:editId="07598953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4496"/>
    <w:multiLevelType w:val="hybridMultilevel"/>
    <w:tmpl w:val="4426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D1AE9"/>
    <w:multiLevelType w:val="hybridMultilevel"/>
    <w:tmpl w:val="3A2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13F33"/>
    <w:multiLevelType w:val="multilevel"/>
    <w:tmpl w:val="6F9A060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A7279"/>
    <w:multiLevelType w:val="hybridMultilevel"/>
    <w:tmpl w:val="5452288C"/>
    <w:lvl w:ilvl="0" w:tplc="C61C9EE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5AB"/>
    <w:multiLevelType w:val="hybridMultilevel"/>
    <w:tmpl w:val="FC36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0309"/>
    <w:rsid w:val="00164434"/>
    <w:rsid w:val="0016490B"/>
    <w:rsid w:val="001706D8"/>
    <w:rsid w:val="00172679"/>
    <w:rsid w:val="0018279B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E4EE6"/>
    <w:rsid w:val="001F1963"/>
    <w:rsid w:val="001F47EB"/>
    <w:rsid w:val="0020674A"/>
    <w:rsid w:val="00206E4B"/>
    <w:rsid w:val="002126E7"/>
    <w:rsid w:val="002165CB"/>
    <w:rsid w:val="00224442"/>
    <w:rsid w:val="00224A9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96952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3782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05E08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C37CD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345E"/>
    <w:rsid w:val="00606188"/>
    <w:rsid w:val="006107AF"/>
    <w:rsid w:val="0061135C"/>
    <w:rsid w:val="00611BE9"/>
    <w:rsid w:val="0062101C"/>
    <w:rsid w:val="00622EC8"/>
    <w:rsid w:val="00641F09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3D82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3869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35EB4"/>
    <w:rsid w:val="00842FA7"/>
    <w:rsid w:val="00845588"/>
    <w:rsid w:val="00856FB5"/>
    <w:rsid w:val="00857555"/>
    <w:rsid w:val="0086411B"/>
    <w:rsid w:val="00865B96"/>
    <w:rsid w:val="00882EE9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41EB2"/>
    <w:rsid w:val="0095328A"/>
    <w:rsid w:val="00957454"/>
    <w:rsid w:val="00960956"/>
    <w:rsid w:val="00961687"/>
    <w:rsid w:val="0096612D"/>
    <w:rsid w:val="00966762"/>
    <w:rsid w:val="00981380"/>
    <w:rsid w:val="00982916"/>
    <w:rsid w:val="00986333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16D8B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24D5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7"/>
    <w:rsid w:val="00B43728"/>
    <w:rsid w:val="00B54D26"/>
    <w:rsid w:val="00B70E57"/>
    <w:rsid w:val="00B722D9"/>
    <w:rsid w:val="00B73768"/>
    <w:rsid w:val="00B73C18"/>
    <w:rsid w:val="00B74CBD"/>
    <w:rsid w:val="00B80172"/>
    <w:rsid w:val="00B82CC4"/>
    <w:rsid w:val="00B82EFD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B64E0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0F85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044C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53C9B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1E7B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39EA"/>
  <w15:docId w15:val="{B7396E08-CE83-4EDE-8D69-7CC43E99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  <w:style w:type="paragraph" w:customStyle="1" w:styleId="Default">
    <w:name w:val="Default"/>
    <w:rsid w:val="00882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0620-A4D0-4A72-80F7-12FEF4B6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Brygida Stopa</cp:lastModifiedBy>
  <cp:revision>3</cp:revision>
  <cp:lastPrinted>2021-03-03T08:53:00Z</cp:lastPrinted>
  <dcterms:created xsi:type="dcterms:W3CDTF">2021-03-10T13:08:00Z</dcterms:created>
  <dcterms:modified xsi:type="dcterms:W3CDTF">2021-03-11T12:09:00Z</dcterms:modified>
</cp:coreProperties>
</file>