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490CC5" w14:textId="77777777" w:rsidR="00A80600" w:rsidRDefault="00A80600" w:rsidP="00F222A5"/>
    <w:p w14:paraId="3E3693DA" w14:textId="545DD45C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6251E5">
        <w:rPr>
          <w:rFonts w:ascii="Tahoma" w:hAnsi="Tahoma" w:cs="Tahoma"/>
        </w:rPr>
        <w:t>5</w:t>
      </w:r>
      <w:r w:rsidRPr="001113D8">
        <w:rPr>
          <w:rFonts w:ascii="Tahoma" w:hAnsi="Tahoma" w:cs="Tahoma"/>
        </w:rPr>
        <w:t xml:space="preserve"> </w:t>
      </w:r>
      <w:r w:rsidR="006A3860">
        <w:rPr>
          <w:rFonts w:ascii="Tahoma" w:hAnsi="Tahoma" w:cs="Tahoma"/>
        </w:rPr>
        <w:t>SWZ</w:t>
      </w:r>
    </w:p>
    <w:p w14:paraId="4ED2D674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097A0C31" w14:textId="77777777" w:rsidR="005012E2" w:rsidRP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3B427F">
        <w:rPr>
          <w:rFonts w:ascii="Tahoma" w:hAnsi="Tahoma" w:cs="Tahoma"/>
          <w:b/>
          <w:bCs/>
          <w:color w:val="FF0000"/>
          <w:sz w:val="20"/>
          <w:u w:val="single"/>
        </w:rPr>
        <w:t>Dokument należy wypełnić poprzez uzupełnienie poszczególnych tabel oraz zakreślenie właściwej odpowiedzi.</w:t>
      </w:r>
    </w:p>
    <w:p w14:paraId="17E96975" w14:textId="77777777" w:rsidR="006251E5" w:rsidRDefault="006251E5" w:rsidP="006251E5">
      <w:pPr>
        <w:ind w:right="141"/>
        <w:jc w:val="right"/>
        <w:rPr>
          <w:rFonts w:ascii="Tahoma" w:hAnsi="Tahoma"/>
        </w:rPr>
      </w:pPr>
      <w:r>
        <w:rPr>
          <w:rFonts w:ascii="Tahoma" w:hAnsi="Tahoma" w:cs="Arial"/>
          <w:bCs/>
          <w:color w:val="FF0000"/>
          <w:sz w:val="18"/>
          <w:szCs w:val="18"/>
        </w:rPr>
        <w:t>Dokument składany wraz z ofertą</w:t>
      </w:r>
    </w:p>
    <w:p w14:paraId="707F6FF6" w14:textId="77777777" w:rsidR="006251E5" w:rsidRDefault="006251E5" w:rsidP="006251E5">
      <w:pPr>
        <w:ind w:right="141"/>
        <w:jc w:val="right"/>
        <w:rPr>
          <w:rFonts w:ascii="Tahoma" w:hAnsi="Tahoma"/>
        </w:rPr>
      </w:pPr>
      <w:r>
        <w:rPr>
          <w:rFonts w:ascii="Tahoma" w:hAnsi="Tahoma" w:cs="Arial"/>
          <w:bCs/>
          <w:color w:val="FF0000"/>
          <w:sz w:val="18"/>
          <w:szCs w:val="18"/>
        </w:rPr>
        <w:t xml:space="preserve">(tylko w sytuacji gdy wykonawca </w:t>
      </w:r>
    </w:p>
    <w:p w14:paraId="63F734FD" w14:textId="77777777" w:rsidR="006251E5" w:rsidRDefault="006251E5" w:rsidP="006251E5">
      <w:pPr>
        <w:ind w:right="141"/>
        <w:jc w:val="right"/>
        <w:rPr>
          <w:rFonts w:ascii="Tahoma" w:hAnsi="Tahoma"/>
        </w:rPr>
      </w:pPr>
      <w:r>
        <w:rPr>
          <w:rFonts w:ascii="Tahoma" w:hAnsi="Tahoma" w:cs="Arial"/>
          <w:bCs/>
          <w:color w:val="FF0000"/>
          <w:sz w:val="18"/>
          <w:szCs w:val="18"/>
        </w:rPr>
        <w:t>powołuje się na zasoby innego podmiotu)</w:t>
      </w:r>
    </w:p>
    <w:p w14:paraId="2A32646E" w14:textId="77777777" w:rsidR="003B427F" w:rsidRPr="003B427F" w:rsidRDefault="003B427F" w:rsidP="006251E5">
      <w:pPr>
        <w:pStyle w:val="Tekstpodstawowy"/>
        <w:jc w:val="right"/>
      </w:pPr>
    </w:p>
    <w:p w14:paraId="6A43A560" w14:textId="256126AA" w:rsidR="00F222A5" w:rsidRDefault="00BA2714" w:rsidP="00F222A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Podmiot udostepniający zasoby</w:t>
      </w:r>
      <w:r w:rsidR="005012E2">
        <w:rPr>
          <w:rFonts w:ascii="Tahoma" w:hAnsi="Tahoma" w:cs="Tahoma"/>
          <w:b/>
          <w:bCs/>
          <w:sz w:val="24"/>
          <w:szCs w:val="24"/>
        </w:rPr>
        <w:t>:</w:t>
      </w:r>
    </w:p>
    <w:p w14:paraId="402C56C6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012E2" w14:paraId="6BF1C74A" w14:textId="77777777" w:rsidTr="00953462">
        <w:tc>
          <w:tcPr>
            <w:tcW w:w="10488" w:type="dxa"/>
          </w:tcPr>
          <w:p w14:paraId="0009D049" w14:textId="77777777" w:rsidR="005012E2" w:rsidRDefault="005012E2" w:rsidP="005012E2">
            <w:pPr>
              <w:pStyle w:val="Tekstpodstawowy"/>
            </w:pPr>
          </w:p>
          <w:p w14:paraId="138838A5" w14:textId="77777777" w:rsidR="005012E2" w:rsidRDefault="005012E2" w:rsidP="005012E2">
            <w:pPr>
              <w:pStyle w:val="Tekstpodstawowy"/>
            </w:pPr>
          </w:p>
        </w:tc>
      </w:tr>
    </w:tbl>
    <w:p w14:paraId="357755F7" w14:textId="77777777" w:rsidR="005012E2" w:rsidRPr="005012E2" w:rsidRDefault="005012E2" w:rsidP="005012E2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</w:t>
      </w:r>
      <w:proofErr w:type="spellStart"/>
      <w:r w:rsidRPr="005012E2">
        <w:rPr>
          <w:rFonts w:ascii="Tahoma" w:hAnsi="Tahoma" w:cs="Tahoma"/>
          <w:sz w:val="20"/>
        </w:rPr>
        <w:t>CEiDG</w:t>
      </w:r>
      <w:proofErr w:type="spellEnd"/>
      <w:r w:rsidRPr="005012E2">
        <w:rPr>
          <w:rFonts w:ascii="Tahoma" w:hAnsi="Tahoma" w:cs="Tahoma"/>
          <w:sz w:val="20"/>
        </w:rPr>
        <w:t>)</w:t>
      </w:r>
    </w:p>
    <w:p w14:paraId="3E29C4B7" w14:textId="77777777" w:rsidR="005012E2" w:rsidRDefault="005012E2" w:rsidP="005012E2">
      <w:pPr>
        <w:pStyle w:val="Tekstpodstawowy"/>
      </w:pPr>
    </w:p>
    <w:p w14:paraId="636C6E1B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 w:rsidRPr="00F42688">
        <w:rPr>
          <w:rFonts w:ascii="Tahoma" w:hAnsi="Tahoma" w:cs="Tahoma"/>
          <w:i/>
          <w:iCs/>
          <w:sz w:val="20"/>
        </w:rPr>
        <w:t>*Zamawiający nie wzywa do złożenia podmiotowych środków dowodowych, jeżeli może je uzyskać za pomocą bezpłatnych i ogólnodostępnych baz danych,  w szczególności rejestrów publicznych w rozumieniu ustawy z dnia 17 lutego 2005r. o informacji działalności podmiot</w:t>
      </w:r>
      <w:r>
        <w:rPr>
          <w:rFonts w:ascii="Tahoma" w:hAnsi="Tahoma" w:cs="Tahoma"/>
          <w:i/>
          <w:iCs/>
          <w:sz w:val="20"/>
        </w:rPr>
        <w:t>ó</w:t>
      </w:r>
      <w:r w:rsidRPr="00F42688">
        <w:rPr>
          <w:rFonts w:ascii="Tahoma" w:hAnsi="Tahoma" w:cs="Tahoma"/>
          <w:i/>
          <w:iCs/>
          <w:sz w:val="20"/>
        </w:rPr>
        <w:t>w realizujących zadania publiczne , o ile wykonawca wskazał w oświadczeniu,  o którym mowa w art.. 125 ust. 1, dane umożliwiające dostęp do tych środków</w:t>
      </w:r>
    </w:p>
    <w:p w14:paraId="51C8E28A" w14:textId="77777777" w:rsid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22A7B515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16DA9E27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42688" w14:paraId="0B314115" w14:textId="77777777" w:rsidTr="00953462">
        <w:tc>
          <w:tcPr>
            <w:tcW w:w="10488" w:type="dxa"/>
          </w:tcPr>
          <w:p w14:paraId="5BF2087F" w14:textId="77777777" w:rsidR="00F42688" w:rsidRDefault="00F42688" w:rsidP="005012E2">
            <w:pPr>
              <w:pStyle w:val="Tekstpodstawowy"/>
            </w:pPr>
          </w:p>
          <w:p w14:paraId="6F3CD12B" w14:textId="77777777" w:rsidR="00F42688" w:rsidRDefault="00F42688" w:rsidP="005012E2">
            <w:pPr>
              <w:pStyle w:val="Tekstpodstawowy"/>
            </w:pPr>
          </w:p>
        </w:tc>
      </w:tr>
    </w:tbl>
    <w:p w14:paraId="7B9A69D0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6DDA50B0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4371B041" w14:textId="77777777" w:rsidTr="00953462">
        <w:trPr>
          <w:trHeight w:val="567"/>
        </w:trPr>
        <w:tc>
          <w:tcPr>
            <w:tcW w:w="10290" w:type="dxa"/>
          </w:tcPr>
          <w:p w14:paraId="6B566127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6BDA00B0" w14:textId="77777777" w:rsidR="00E966CE" w:rsidRPr="001113D8" w:rsidRDefault="00E966CE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 xml:space="preserve">Oświadczenie </w:t>
            </w:r>
            <w:r w:rsidR="00886BC2">
              <w:rPr>
                <w:rFonts w:ascii="Tahoma" w:hAnsi="Tahoma" w:cs="Tahoma"/>
                <w:szCs w:val="24"/>
                <w:u w:val="none"/>
              </w:rPr>
              <w:t>podmiotu udostępniającego zasoby</w:t>
            </w:r>
          </w:p>
          <w:p w14:paraId="255952F4" w14:textId="47A52CAD" w:rsidR="001F71D1" w:rsidRDefault="00E966CE" w:rsidP="005012E2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 xml:space="preserve">składane na podstawie art. </w:t>
            </w:r>
            <w:r w:rsidR="005F5143">
              <w:rPr>
                <w:rFonts w:ascii="Tahoma" w:hAnsi="Tahoma" w:cs="Tahoma"/>
                <w:szCs w:val="24"/>
                <w:u w:val="none"/>
              </w:rPr>
              <w:t>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25 ust. </w:t>
            </w:r>
            <w:r w:rsidR="00886BC2">
              <w:rPr>
                <w:rFonts w:ascii="Tahoma" w:hAnsi="Tahoma" w:cs="Tahoma"/>
                <w:szCs w:val="24"/>
                <w:u w:val="none"/>
              </w:rPr>
              <w:t>5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ustawy z dnia </w:t>
            </w:r>
            <w:r w:rsidR="005F5143">
              <w:rPr>
                <w:rFonts w:ascii="Tahoma" w:hAnsi="Tahoma" w:cs="Tahoma"/>
                <w:szCs w:val="24"/>
                <w:u w:val="none"/>
              </w:rPr>
              <w:t>11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5F5143">
              <w:rPr>
                <w:rFonts w:ascii="Tahoma" w:hAnsi="Tahoma" w:cs="Tahoma"/>
                <w:szCs w:val="24"/>
                <w:u w:val="none"/>
              </w:rPr>
              <w:t>wrześ</w:t>
            </w:r>
            <w:r w:rsidRPr="001113D8">
              <w:rPr>
                <w:rFonts w:ascii="Tahoma" w:hAnsi="Tahoma" w:cs="Tahoma"/>
                <w:szCs w:val="24"/>
                <w:u w:val="none"/>
              </w:rPr>
              <w:t>nia 20</w:t>
            </w:r>
            <w:r w:rsidR="005F5143">
              <w:rPr>
                <w:rFonts w:ascii="Tahoma" w:hAnsi="Tahoma" w:cs="Tahoma"/>
                <w:szCs w:val="24"/>
                <w:u w:val="none"/>
              </w:rPr>
              <w:t>19</w:t>
            </w:r>
            <w:r w:rsidRPr="001113D8">
              <w:rPr>
                <w:rFonts w:ascii="Tahoma" w:hAnsi="Tahoma" w:cs="Tahoma"/>
                <w:szCs w:val="24"/>
                <w:u w:val="none"/>
              </w:rPr>
              <w:t>r. Prawo zamówień publicznych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>(tekst jednolity Dz. U. z 20</w:t>
            </w:r>
            <w:r w:rsidR="00A72B21">
              <w:rPr>
                <w:rFonts w:ascii="Tahoma" w:hAnsi="Tahoma" w:cs="Tahoma"/>
                <w:szCs w:val="24"/>
                <w:u w:val="none"/>
              </w:rPr>
              <w:t>2</w:t>
            </w:r>
            <w:r w:rsidR="00BA2714">
              <w:rPr>
                <w:rFonts w:ascii="Tahoma" w:hAnsi="Tahoma" w:cs="Tahoma"/>
                <w:szCs w:val="24"/>
                <w:u w:val="none"/>
              </w:rPr>
              <w:t>3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 xml:space="preserve">r. poz. </w:t>
            </w:r>
            <w:r w:rsidR="00A72B21">
              <w:rPr>
                <w:rFonts w:ascii="Tahoma" w:hAnsi="Tahoma" w:cs="Tahoma"/>
                <w:szCs w:val="24"/>
                <w:u w:val="none"/>
              </w:rPr>
              <w:t>1</w:t>
            </w:r>
            <w:r w:rsidR="00BA2714">
              <w:rPr>
                <w:rFonts w:ascii="Tahoma" w:hAnsi="Tahoma" w:cs="Tahoma"/>
                <w:szCs w:val="24"/>
                <w:u w:val="none"/>
              </w:rPr>
              <w:t>605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proofErr w:type="spellStart"/>
            <w:r w:rsidR="001F71D1">
              <w:rPr>
                <w:rFonts w:ascii="Tahoma" w:hAnsi="Tahoma" w:cs="Tahoma"/>
                <w:szCs w:val="24"/>
                <w:u w:val="none"/>
              </w:rPr>
              <w:t>późn</w:t>
            </w:r>
            <w:proofErr w:type="spellEnd"/>
            <w:r w:rsidR="001F71D1">
              <w:rPr>
                <w:rFonts w:ascii="Tahoma" w:hAnsi="Tahoma" w:cs="Tahoma"/>
                <w:szCs w:val="24"/>
                <w:u w:val="none"/>
              </w:rPr>
              <w:t>.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zm.</w:t>
            </w:r>
            <w:r w:rsidR="004105BA" w:rsidRPr="001113D8">
              <w:rPr>
                <w:rFonts w:ascii="Tahoma" w:hAnsi="Tahoma" w:cs="Tahoma"/>
                <w:szCs w:val="24"/>
                <w:u w:val="none"/>
              </w:rPr>
              <w:t>)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</w:p>
          <w:p w14:paraId="6ED02D95" w14:textId="77777777" w:rsidR="005012E2" w:rsidRPr="005012E2" w:rsidRDefault="005012E2" w:rsidP="005012E2"/>
        </w:tc>
      </w:tr>
    </w:tbl>
    <w:p w14:paraId="7B8382A7" w14:textId="77777777" w:rsidR="00867C4D" w:rsidRPr="001113D8" w:rsidRDefault="00867C4D">
      <w:pPr>
        <w:rPr>
          <w:rFonts w:ascii="Tahoma" w:hAnsi="Tahoma" w:cs="Tahoma"/>
        </w:rPr>
      </w:pPr>
    </w:p>
    <w:p w14:paraId="7F384716" w14:textId="77777777" w:rsidR="005012E2" w:rsidRPr="00B97659" w:rsidRDefault="005012E2" w:rsidP="003B427F">
      <w:pPr>
        <w:pStyle w:val="Tekstpodstawowy"/>
        <w:numPr>
          <w:ilvl w:val="0"/>
          <w:numId w:val="6"/>
        </w:numPr>
        <w:spacing w:line="360" w:lineRule="auto"/>
        <w:ind w:left="284" w:hanging="295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SPE</w:t>
      </w:r>
      <w:r w:rsidR="00886BC2">
        <w:rPr>
          <w:rFonts w:ascii="Tahoma" w:hAnsi="Tahoma" w:cs="Tahoma"/>
          <w:b/>
          <w:bCs/>
          <w:sz w:val="22"/>
          <w:szCs w:val="22"/>
        </w:rPr>
        <w:t>Ł</w:t>
      </w:r>
      <w:r w:rsidRPr="00B97659">
        <w:rPr>
          <w:rFonts w:ascii="Tahoma" w:hAnsi="Tahoma" w:cs="Tahoma"/>
          <w:b/>
          <w:bCs/>
          <w:sz w:val="22"/>
          <w:szCs w:val="22"/>
        </w:rPr>
        <w:t>NIENIA WARUNK</w:t>
      </w:r>
      <w:r w:rsidR="00886BC2">
        <w:rPr>
          <w:rFonts w:ascii="Tahoma" w:hAnsi="Tahoma" w:cs="Tahoma"/>
          <w:b/>
          <w:bCs/>
          <w:sz w:val="22"/>
          <w:szCs w:val="22"/>
        </w:rPr>
        <w:t>Ó</w:t>
      </w:r>
      <w:r w:rsidRPr="00B97659">
        <w:rPr>
          <w:rFonts w:ascii="Tahoma" w:hAnsi="Tahoma" w:cs="Tahoma"/>
          <w:b/>
          <w:bCs/>
          <w:sz w:val="22"/>
          <w:szCs w:val="22"/>
        </w:rPr>
        <w:t>W UDZIAŁU W POSTĘPOWANIU</w:t>
      </w:r>
    </w:p>
    <w:p w14:paraId="18A200AB" w14:textId="5B84F3B7" w:rsidR="00BA2714" w:rsidRDefault="00C35EC9" w:rsidP="00C35EC9">
      <w:pPr>
        <w:ind w:left="284"/>
        <w:jc w:val="both"/>
        <w:rPr>
          <w:rFonts w:ascii="Tahoma" w:hAnsi="Tahoma" w:cs="Tahoma"/>
          <w:sz w:val="22"/>
          <w:szCs w:val="22"/>
        </w:rPr>
      </w:pPr>
      <w:r w:rsidRPr="00C35EC9">
        <w:rPr>
          <w:rFonts w:ascii="Tahoma" w:hAnsi="Tahoma" w:cs="Tahoma"/>
          <w:sz w:val="22"/>
          <w:szCs w:val="22"/>
        </w:rPr>
        <w:t xml:space="preserve">Na potrzeby postępowania o udzielenie zamówienia publicznego pn. </w:t>
      </w:r>
      <w:r w:rsidR="00753E67" w:rsidRPr="00753E67">
        <w:rPr>
          <w:rFonts w:ascii="Tahoma" w:hAnsi="Tahoma" w:cs="Tahoma"/>
          <w:sz w:val="22"/>
          <w:szCs w:val="22"/>
        </w:rPr>
        <w:t xml:space="preserve">Remont nawierzchni hali sportowej w Szkole Podstawowej nr 3 im. Zbigniewa Herberta we Wronkach wraz z doposażeniem </w:t>
      </w:r>
      <w:r w:rsidRPr="00C35EC9">
        <w:rPr>
          <w:rFonts w:ascii="Tahoma" w:hAnsi="Tahoma" w:cs="Tahoma"/>
          <w:sz w:val="22"/>
          <w:szCs w:val="22"/>
        </w:rPr>
        <w:t>oświadczam, co następuje:</w:t>
      </w:r>
    </w:p>
    <w:p w14:paraId="274C446E" w14:textId="5F45ED00" w:rsidR="00BA2714" w:rsidRPr="00BA2714" w:rsidRDefault="00BA2714" w:rsidP="00C35EC9">
      <w:pPr>
        <w:ind w:left="284"/>
        <w:jc w:val="both"/>
        <w:rPr>
          <w:rFonts w:ascii="Tahoma" w:hAnsi="Tahoma" w:cs="Tahoma"/>
          <w:sz w:val="22"/>
          <w:szCs w:val="22"/>
        </w:rPr>
      </w:pPr>
      <w:r w:rsidRPr="00BA2714">
        <w:rPr>
          <w:rFonts w:ascii="Tahoma" w:hAnsi="Tahoma" w:cs="Tahoma"/>
          <w:sz w:val="22"/>
          <w:szCs w:val="22"/>
        </w:rPr>
        <w:t xml:space="preserve">oświadczam, </w:t>
      </w:r>
      <w:bookmarkStart w:id="0" w:name="_Hlk86146050"/>
      <w:r w:rsidRPr="00BA2714">
        <w:rPr>
          <w:rFonts w:ascii="Tahoma" w:hAnsi="Tahoma" w:cs="Tahoma"/>
          <w:sz w:val="22"/>
          <w:szCs w:val="22"/>
        </w:rPr>
        <w:t>że:</w:t>
      </w:r>
    </w:p>
    <w:p w14:paraId="33E9E53C" w14:textId="152A976E" w:rsidR="00BA2714" w:rsidRPr="00BA2714" w:rsidRDefault="00BA2714" w:rsidP="00C35EC9">
      <w:pPr>
        <w:ind w:left="284"/>
        <w:jc w:val="both"/>
        <w:rPr>
          <w:rFonts w:ascii="Tahoma" w:hAnsi="Tahoma" w:cs="Tahoma"/>
          <w:sz w:val="22"/>
          <w:szCs w:val="22"/>
        </w:rPr>
      </w:pPr>
      <w:r w:rsidRPr="00BA2714">
        <w:rPr>
          <w:rFonts w:ascii="Tahoma" w:hAnsi="Tahoma" w:cs="Tahoma"/>
          <w:sz w:val="22"/>
          <w:szCs w:val="22"/>
        </w:rPr>
        <w:t xml:space="preserve"> Spełniam warunki udziału w postępowaniu określone w rozdziale X ust. 2 Specyfikacji Warunków Zamówienia w następującym zakresie ……………………………………………………………………………………………</w:t>
      </w:r>
    </w:p>
    <w:bookmarkEnd w:id="0"/>
    <w:p w14:paraId="2F0C0E42" w14:textId="77777777" w:rsidR="00BA2714" w:rsidRPr="00BA2714" w:rsidRDefault="00BA2714" w:rsidP="00BA2714">
      <w:pPr>
        <w:spacing w:after="120"/>
        <w:rPr>
          <w:rFonts w:ascii="Tahoma" w:hAnsi="Tahoma" w:cs="Tahoma"/>
          <w:sz w:val="22"/>
          <w:szCs w:val="22"/>
        </w:rPr>
      </w:pPr>
    </w:p>
    <w:p w14:paraId="7C8BBD2F" w14:textId="77777777" w:rsidR="00BA2714" w:rsidRPr="00BA2714" w:rsidRDefault="00BA2714" w:rsidP="00BA2714">
      <w:pPr>
        <w:numPr>
          <w:ilvl w:val="0"/>
          <w:numId w:val="6"/>
        </w:numPr>
        <w:ind w:left="426" w:hanging="437"/>
        <w:rPr>
          <w:rFonts w:ascii="Tahoma" w:hAnsi="Tahoma" w:cs="Tahoma"/>
          <w:b/>
          <w:bCs/>
          <w:sz w:val="22"/>
          <w:szCs w:val="22"/>
        </w:rPr>
      </w:pPr>
      <w:r w:rsidRPr="00BA2714">
        <w:rPr>
          <w:rFonts w:ascii="Tahoma" w:hAnsi="Tahoma" w:cs="Tahoma"/>
          <w:b/>
          <w:bCs/>
          <w:sz w:val="22"/>
          <w:szCs w:val="22"/>
        </w:rPr>
        <w:t>DOTYCZĄCE BRAKU PODSTAW DO WYKLUCZENIA Z UDZIALU W POSTĘPOWANIU</w:t>
      </w:r>
    </w:p>
    <w:p w14:paraId="17E5B1A8" w14:textId="77777777" w:rsidR="00BA2714" w:rsidRPr="00BA2714" w:rsidRDefault="00BA2714" w:rsidP="00BA2714">
      <w:pPr>
        <w:spacing w:after="120"/>
        <w:ind w:left="1080"/>
        <w:rPr>
          <w:rFonts w:ascii="Tahoma" w:hAnsi="Tahoma" w:cs="Tahoma"/>
          <w:b/>
          <w:bCs/>
          <w:sz w:val="22"/>
          <w:szCs w:val="22"/>
        </w:rPr>
      </w:pPr>
    </w:p>
    <w:p w14:paraId="61DD3DFD" w14:textId="77777777" w:rsidR="00BA2714" w:rsidRPr="00BA2714" w:rsidRDefault="00BA2714" w:rsidP="00BA2714">
      <w:pPr>
        <w:numPr>
          <w:ilvl w:val="0"/>
          <w:numId w:val="8"/>
        </w:numPr>
        <w:ind w:left="709"/>
        <w:rPr>
          <w:rFonts w:ascii="Tahoma" w:hAnsi="Tahoma" w:cs="Tahoma"/>
          <w:sz w:val="22"/>
          <w:szCs w:val="22"/>
        </w:rPr>
      </w:pPr>
      <w:r w:rsidRPr="00BA2714">
        <w:rPr>
          <w:rFonts w:ascii="Tahoma" w:hAnsi="Tahoma" w:cs="Tahoma"/>
          <w:sz w:val="22"/>
          <w:szCs w:val="22"/>
        </w:rPr>
        <w:t xml:space="preserve">Oświadczam, że nie podlegam wykluczeniu z  postępowania na podstawie art. 108 ust. 1  ustawy z dnia 11 września 2019r. Prawo zamówień publicznych (tekst jednolity Dz. U. z 2023r. poz. 1605 z </w:t>
      </w:r>
      <w:proofErr w:type="spellStart"/>
      <w:r w:rsidRPr="00BA2714">
        <w:rPr>
          <w:rFonts w:ascii="Tahoma" w:hAnsi="Tahoma" w:cs="Tahoma"/>
          <w:sz w:val="22"/>
          <w:szCs w:val="22"/>
        </w:rPr>
        <w:t>późn</w:t>
      </w:r>
      <w:proofErr w:type="spellEnd"/>
      <w:r w:rsidRPr="00BA2714">
        <w:rPr>
          <w:rFonts w:ascii="Tahoma" w:hAnsi="Tahoma" w:cs="Tahoma"/>
          <w:sz w:val="22"/>
          <w:szCs w:val="22"/>
        </w:rPr>
        <w:t xml:space="preserve">. zm.)  </w:t>
      </w:r>
    </w:p>
    <w:p w14:paraId="7FA00971" w14:textId="77777777" w:rsidR="00BA2714" w:rsidRPr="00BA2714" w:rsidRDefault="00BA2714" w:rsidP="00BA2714">
      <w:pPr>
        <w:numPr>
          <w:ilvl w:val="0"/>
          <w:numId w:val="8"/>
        </w:numPr>
        <w:ind w:left="709"/>
        <w:rPr>
          <w:rFonts w:ascii="Tahoma" w:hAnsi="Tahoma" w:cs="Tahoma"/>
          <w:sz w:val="22"/>
          <w:szCs w:val="22"/>
        </w:rPr>
      </w:pPr>
      <w:r w:rsidRPr="00BA2714">
        <w:rPr>
          <w:rFonts w:ascii="Tahoma" w:hAnsi="Tahoma" w:cs="Tahoma"/>
          <w:sz w:val="22"/>
          <w:szCs w:val="22"/>
        </w:rPr>
        <w:t xml:space="preserve">Oświadczam, że nie podlegam wykluczeniu z  postępowania na podstawie art. 109 ust. 1 </w:t>
      </w:r>
      <w:r w:rsidRPr="00BA2714">
        <w:rPr>
          <w:rFonts w:ascii="Tahoma" w:hAnsi="Tahoma" w:cs="Tahoma"/>
          <w:bCs/>
          <w:sz w:val="22"/>
          <w:szCs w:val="22"/>
        </w:rPr>
        <w:t>pkt. 4, 5, 7</w:t>
      </w:r>
      <w:r w:rsidRPr="00BA2714">
        <w:rPr>
          <w:rFonts w:ascii="Tahoma" w:hAnsi="Tahoma" w:cs="Tahoma"/>
          <w:b/>
          <w:color w:val="FF0000"/>
          <w:sz w:val="22"/>
          <w:szCs w:val="22"/>
        </w:rPr>
        <w:t xml:space="preserve">  </w:t>
      </w:r>
      <w:r w:rsidRPr="00BA2714">
        <w:rPr>
          <w:rFonts w:ascii="Tahoma" w:hAnsi="Tahoma" w:cs="Tahoma"/>
          <w:sz w:val="22"/>
          <w:szCs w:val="22"/>
        </w:rPr>
        <w:t xml:space="preserve">ustawy z dnia 11 września 2019r. Prawo zamówień publicznych (tekst jednolity Dz. U. z 2023r. poz. 1605 z </w:t>
      </w:r>
      <w:proofErr w:type="spellStart"/>
      <w:r w:rsidRPr="00BA2714">
        <w:rPr>
          <w:rFonts w:ascii="Tahoma" w:hAnsi="Tahoma" w:cs="Tahoma"/>
          <w:sz w:val="22"/>
          <w:szCs w:val="22"/>
        </w:rPr>
        <w:t>późn</w:t>
      </w:r>
      <w:proofErr w:type="spellEnd"/>
      <w:r w:rsidRPr="00BA2714">
        <w:rPr>
          <w:rFonts w:ascii="Tahoma" w:hAnsi="Tahoma" w:cs="Tahoma"/>
          <w:sz w:val="22"/>
          <w:szCs w:val="22"/>
        </w:rPr>
        <w:t xml:space="preserve">. zm.)  </w:t>
      </w:r>
    </w:p>
    <w:p w14:paraId="399741E4" w14:textId="77777777" w:rsidR="00BA2714" w:rsidRPr="00BA2714" w:rsidRDefault="00BA2714" w:rsidP="00BA2714">
      <w:pPr>
        <w:numPr>
          <w:ilvl w:val="0"/>
          <w:numId w:val="8"/>
        </w:numPr>
        <w:ind w:left="709"/>
        <w:rPr>
          <w:rFonts w:ascii="Tahoma" w:hAnsi="Tahoma" w:cs="Tahoma"/>
          <w:sz w:val="22"/>
          <w:szCs w:val="22"/>
        </w:rPr>
      </w:pPr>
      <w:r w:rsidRPr="00BA2714">
        <w:rPr>
          <w:rFonts w:ascii="Tahoma" w:hAnsi="Tahoma" w:cs="Tahoma"/>
          <w:sz w:val="22"/>
          <w:szCs w:val="22"/>
        </w:rPr>
        <w:t xml:space="preserve">Oświadczam, że zachodzą w stosunku do mnie podstawy wykluczenia z postępowania na  podstawie ustawy z dnia 11 września 2019r. Prawo zamówień publicznych (tekst jednolity Dz. U. z 2023r. poz. 1605 ze zm.) art. </w:t>
      </w:r>
    </w:p>
    <w:p w14:paraId="7AC79BD2" w14:textId="77777777" w:rsidR="00BA2714" w:rsidRPr="00BA2714" w:rsidRDefault="00BA2714" w:rsidP="00BA2714">
      <w:pPr>
        <w:spacing w:after="120"/>
        <w:ind w:left="709"/>
        <w:rPr>
          <w:rFonts w:ascii="Tahoma" w:hAnsi="Tahoma" w:cs="Tahoma"/>
          <w:i/>
          <w:iCs/>
          <w:sz w:val="20"/>
        </w:rPr>
      </w:pPr>
      <w:r w:rsidRPr="00BA2714">
        <w:rPr>
          <w:rFonts w:ascii="Tahoma" w:hAnsi="Tahoma" w:cs="Tahoma"/>
          <w:i/>
          <w:iCs/>
          <w:sz w:val="20"/>
        </w:rPr>
        <w:lastRenderedPageBreak/>
        <w:t xml:space="preserve">(proszę podać mającą zastosowanie podstawę wykluczenia spośród wymienionych w art. 108 ust. 1 lub art. 109 ust. 1 pkt. 4 ustawy </w:t>
      </w:r>
      <w:proofErr w:type="spellStart"/>
      <w:r w:rsidRPr="00BA2714">
        <w:rPr>
          <w:rFonts w:ascii="Tahoma" w:hAnsi="Tahoma" w:cs="Tahoma"/>
          <w:i/>
          <w:iCs/>
          <w:sz w:val="20"/>
        </w:rPr>
        <w:t>Pzp</w:t>
      </w:r>
      <w:proofErr w:type="spellEnd"/>
      <w:r w:rsidRPr="00BA2714">
        <w:rPr>
          <w:rFonts w:ascii="Tahoma" w:hAnsi="Tahoma" w:cs="Tahoma"/>
          <w:i/>
          <w:iCs/>
          <w:sz w:val="20"/>
        </w:rPr>
        <w:t xml:space="preserve"> – jeżeli dotyczy)</w:t>
      </w:r>
    </w:p>
    <w:p w14:paraId="56B1B8E1" w14:textId="77777777" w:rsidR="00BA2714" w:rsidRPr="00BA2714" w:rsidRDefault="00BA2714" w:rsidP="00BA2714">
      <w:pPr>
        <w:spacing w:after="120"/>
        <w:ind w:left="1074"/>
        <w:rPr>
          <w:rFonts w:ascii="Tahoma" w:hAnsi="Tahoma" w:cs="Tahoma"/>
          <w:i/>
          <w:iCs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0"/>
      </w:tblGrid>
      <w:tr w:rsidR="00BA2714" w:rsidRPr="00BA2714" w14:paraId="3D3979AC" w14:textId="77777777" w:rsidTr="001D43F2">
        <w:tc>
          <w:tcPr>
            <w:tcW w:w="9490" w:type="dxa"/>
          </w:tcPr>
          <w:p w14:paraId="7B0E77A9" w14:textId="77777777" w:rsidR="00BA2714" w:rsidRPr="00BA2714" w:rsidRDefault="00BA2714" w:rsidP="00BA2714">
            <w:pPr>
              <w:spacing w:after="120"/>
              <w:rPr>
                <w:rFonts w:ascii="Tahoma" w:hAnsi="Tahoma" w:cs="Tahoma"/>
                <w:sz w:val="20"/>
              </w:rPr>
            </w:pPr>
          </w:p>
          <w:p w14:paraId="75118C1F" w14:textId="77777777" w:rsidR="00BA2714" w:rsidRPr="00BA2714" w:rsidRDefault="00BA2714" w:rsidP="00BA2714">
            <w:pPr>
              <w:spacing w:after="120"/>
              <w:rPr>
                <w:rFonts w:ascii="Tahoma" w:hAnsi="Tahoma" w:cs="Tahoma"/>
                <w:sz w:val="20"/>
              </w:rPr>
            </w:pPr>
          </w:p>
        </w:tc>
      </w:tr>
    </w:tbl>
    <w:p w14:paraId="60FD916D" w14:textId="77777777" w:rsidR="00BA2714" w:rsidRPr="00BA2714" w:rsidRDefault="00BA2714" w:rsidP="00BA2714">
      <w:pPr>
        <w:spacing w:after="120"/>
        <w:ind w:left="1074"/>
        <w:rPr>
          <w:rFonts w:ascii="Tahoma" w:hAnsi="Tahoma" w:cs="Tahoma"/>
          <w:sz w:val="20"/>
        </w:rPr>
      </w:pPr>
    </w:p>
    <w:p w14:paraId="7AC0E98C" w14:textId="77777777" w:rsidR="00BA2714" w:rsidRPr="00BA2714" w:rsidRDefault="00BA2714" w:rsidP="00BA2714">
      <w:pPr>
        <w:spacing w:after="120"/>
        <w:ind w:left="1074"/>
        <w:rPr>
          <w:rFonts w:ascii="Tahoma" w:hAnsi="Tahoma" w:cs="Tahoma"/>
          <w:sz w:val="22"/>
          <w:szCs w:val="22"/>
        </w:rPr>
      </w:pPr>
    </w:p>
    <w:p w14:paraId="55CC8FBA" w14:textId="77777777" w:rsidR="00BA2714" w:rsidRPr="00BA2714" w:rsidRDefault="00BA2714" w:rsidP="00C35EC9">
      <w:pPr>
        <w:spacing w:after="120"/>
        <w:rPr>
          <w:rFonts w:ascii="Tahoma" w:hAnsi="Tahoma" w:cs="Tahoma"/>
          <w:sz w:val="22"/>
          <w:szCs w:val="22"/>
        </w:rPr>
      </w:pPr>
      <w:r w:rsidRPr="00BA2714">
        <w:rPr>
          <w:rFonts w:ascii="Tahoma" w:hAnsi="Tahoma" w:cs="Tahoma"/>
          <w:sz w:val="22"/>
          <w:szCs w:val="22"/>
        </w:rPr>
        <w:t xml:space="preserve">Jednocześnie oświadczam, że w związku z ww. okolicznością, na podstawie art. 110 ust 2 ustawy </w:t>
      </w:r>
      <w:proofErr w:type="spellStart"/>
      <w:r w:rsidRPr="00BA2714">
        <w:rPr>
          <w:rFonts w:ascii="Tahoma" w:hAnsi="Tahoma" w:cs="Tahoma"/>
          <w:sz w:val="22"/>
          <w:szCs w:val="22"/>
        </w:rPr>
        <w:t>Pzp</w:t>
      </w:r>
      <w:proofErr w:type="spellEnd"/>
      <w:r w:rsidRPr="00BA2714">
        <w:rPr>
          <w:rFonts w:ascii="Tahoma" w:hAnsi="Tahoma" w:cs="Tahoma"/>
          <w:sz w:val="22"/>
          <w:szCs w:val="22"/>
        </w:rPr>
        <w:t xml:space="preserve"> podjąłem/podjęłam następujące środki naprawcze:</w:t>
      </w:r>
    </w:p>
    <w:p w14:paraId="23B2B3C1" w14:textId="77777777" w:rsidR="00BA2714" w:rsidRPr="00BA2714" w:rsidRDefault="00BA2714" w:rsidP="00BA2714">
      <w:pPr>
        <w:spacing w:after="120"/>
        <w:ind w:left="1074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BA2714" w:rsidRPr="00BA2714" w14:paraId="691E5585" w14:textId="77777777" w:rsidTr="001D43F2">
        <w:tc>
          <w:tcPr>
            <w:tcW w:w="9497" w:type="dxa"/>
          </w:tcPr>
          <w:p w14:paraId="19A6BD25" w14:textId="77777777" w:rsidR="00BA2714" w:rsidRPr="00BA2714" w:rsidRDefault="00BA2714" w:rsidP="00BA2714">
            <w:pPr>
              <w:spacing w:after="120"/>
              <w:ind w:left="851" w:hanging="851"/>
              <w:rPr>
                <w:rFonts w:ascii="Tahoma" w:hAnsi="Tahoma" w:cs="Tahoma"/>
                <w:sz w:val="22"/>
                <w:szCs w:val="22"/>
              </w:rPr>
            </w:pPr>
          </w:p>
          <w:p w14:paraId="2CB2F99A" w14:textId="77777777" w:rsidR="00BA2714" w:rsidRPr="00BA2714" w:rsidRDefault="00BA2714" w:rsidP="00BA2714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BC3C195" w14:textId="77777777" w:rsidR="00BA2714" w:rsidRPr="00BA2714" w:rsidRDefault="00BA2714" w:rsidP="00BA2714">
      <w:pPr>
        <w:spacing w:after="120"/>
        <w:rPr>
          <w:rFonts w:ascii="Tahoma" w:hAnsi="Tahoma" w:cs="Tahoma"/>
          <w:sz w:val="22"/>
          <w:szCs w:val="22"/>
        </w:rPr>
      </w:pPr>
    </w:p>
    <w:p w14:paraId="2FE64B0B" w14:textId="77777777" w:rsidR="00BA2714" w:rsidRPr="00BA2714" w:rsidRDefault="00BA2714" w:rsidP="00BA2714">
      <w:pPr>
        <w:spacing w:after="120"/>
        <w:rPr>
          <w:sz w:val="18"/>
          <w:szCs w:val="18"/>
        </w:rPr>
      </w:pPr>
    </w:p>
    <w:p w14:paraId="30D9BDA3" w14:textId="77777777" w:rsidR="00BA2714" w:rsidRPr="00BA2714" w:rsidRDefault="00BA2714" w:rsidP="00BA2714">
      <w:pPr>
        <w:numPr>
          <w:ilvl w:val="0"/>
          <w:numId w:val="8"/>
        </w:numPr>
        <w:ind w:left="709" w:hanging="357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BA2714">
        <w:rPr>
          <w:rFonts w:ascii="Tahoma" w:hAnsi="Tahoma" w:cs="Tahoma"/>
          <w:sz w:val="22"/>
          <w:szCs w:val="22"/>
          <w:lang w:eastAsia="pl-PL"/>
        </w:rPr>
        <w:t xml:space="preserve">Oświadczam, że nie zachodzą w stosunku do mnie przesłanki wykluczenia z postępowania na podstawie art. 7 ust. 1 ustawy z dnia 13 kwietnia 2022 r. </w:t>
      </w:r>
      <w:r w:rsidRPr="00BA2714">
        <w:rPr>
          <w:rFonts w:ascii="Tahoma" w:hAnsi="Tahoma" w:cs="Tahoma"/>
          <w:i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 (Dz. U. poz. 835)</w:t>
      </w:r>
      <w:r w:rsidRPr="00BA2714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footnoteReference w:id="1"/>
      </w:r>
      <w:r w:rsidRPr="00BA2714">
        <w:rPr>
          <w:rFonts w:ascii="Tahoma" w:hAnsi="Tahoma" w:cs="Tahoma"/>
          <w:i/>
          <w:iCs/>
          <w:sz w:val="22"/>
          <w:szCs w:val="22"/>
          <w:lang w:eastAsia="pl-PL"/>
        </w:rPr>
        <w:t>.</w:t>
      </w:r>
    </w:p>
    <w:p w14:paraId="0522228A" w14:textId="77777777" w:rsidR="00BA2714" w:rsidRPr="00BA2714" w:rsidRDefault="00BA2714" w:rsidP="00C35EC9">
      <w:pPr>
        <w:rPr>
          <w:rFonts w:ascii="Tahoma" w:hAnsi="Tahoma" w:cs="Tahoma"/>
          <w:sz w:val="16"/>
          <w:szCs w:val="16"/>
        </w:rPr>
      </w:pPr>
    </w:p>
    <w:p w14:paraId="0993BF82" w14:textId="77777777" w:rsidR="00BA2714" w:rsidRPr="00BA2714" w:rsidRDefault="00BA2714" w:rsidP="00BA2714">
      <w:pPr>
        <w:jc w:val="right"/>
        <w:rPr>
          <w:rFonts w:ascii="Tahoma" w:hAnsi="Tahoma" w:cs="Tahoma"/>
          <w:sz w:val="16"/>
          <w:szCs w:val="16"/>
        </w:rPr>
      </w:pPr>
    </w:p>
    <w:p w14:paraId="04269A9F" w14:textId="77777777" w:rsidR="00BA2714" w:rsidRPr="00BA2714" w:rsidRDefault="00BA2714" w:rsidP="00C35EC9">
      <w:pPr>
        <w:numPr>
          <w:ilvl w:val="0"/>
          <w:numId w:val="6"/>
        </w:numPr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BA2714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580688AC" w14:textId="77777777" w:rsidR="00BA2714" w:rsidRPr="00BA2714" w:rsidRDefault="00BA2714" w:rsidP="00BA2714">
      <w:pPr>
        <w:spacing w:after="120"/>
        <w:rPr>
          <w:rFonts w:ascii="Tahoma" w:hAnsi="Tahoma" w:cs="Tahoma"/>
          <w:b/>
          <w:sz w:val="22"/>
          <w:szCs w:val="22"/>
        </w:rPr>
      </w:pPr>
    </w:p>
    <w:p w14:paraId="0DB61032" w14:textId="77777777" w:rsidR="00BA2714" w:rsidRPr="00BA2714" w:rsidRDefault="00BA2714" w:rsidP="00BA2714">
      <w:pPr>
        <w:spacing w:after="120"/>
        <w:rPr>
          <w:rFonts w:ascii="Tahoma" w:hAnsi="Tahoma" w:cs="Tahoma"/>
          <w:sz w:val="22"/>
          <w:szCs w:val="22"/>
        </w:rPr>
      </w:pPr>
      <w:r w:rsidRPr="00BA2714">
        <w:rPr>
          <w:rFonts w:ascii="Tahoma" w:hAnsi="Tahoma" w:cs="Tahoma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322D534" w14:textId="0FC5ECC0" w:rsidR="00BA2714" w:rsidRPr="00BA2714" w:rsidRDefault="00BA2714" w:rsidP="00A80600">
      <w:pPr>
        <w:spacing w:after="120"/>
        <w:rPr>
          <w:rFonts w:ascii="Tahoma" w:hAnsi="Tahoma" w:cs="Tahoma"/>
          <w:sz w:val="16"/>
          <w:szCs w:val="16"/>
        </w:rPr>
      </w:pPr>
    </w:p>
    <w:p w14:paraId="2A5A0F06" w14:textId="77777777" w:rsidR="00BA2714" w:rsidRPr="00BA2714" w:rsidRDefault="00BA2714" w:rsidP="00BA2714">
      <w:pPr>
        <w:rPr>
          <w:rFonts w:ascii="Tahoma" w:hAnsi="Tahoma" w:cs="Tahoma"/>
          <w:sz w:val="16"/>
          <w:szCs w:val="16"/>
        </w:rPr>
      </w:pPr>
    </w:p>
    <w:p w14:paraId="5BFF1891" w14:textId="77777777" w:rsidR="00BA2714" w:rsidRPr="00BA2714" w:rsidRDefault="00BA2714" w:rsidP="00BA2714">
      <w:pPr>
        <w:tabs>
          <w:tab w:val="left" w:pos="0"/>
        </w:tabs>
        <w:rPr>
          <w:rFonts w:ascii="Arial" w:eastAsia="SimSun" w:hAnsi="Arial" w:cs="Arial"/>
          <w:b/>
          <w:spacing w:val="8"/>
          <w:sz w:val="16"/>
          <w:szCs w:val="16"/>
          <w:u w:val="single"/>
          <w:lang w:eastAsia="pl-PL"/>
        </w:rPr>
      </w:pPr>
      <w:r w:rsidRPr="00BA2714">
        <w:rPr>
          <w:rFonts w:ascii="Arial" w:eastAsia="SimSun" w:hAnsi="Arial" w:cs="Arial"/>
          <w:b/>
          <w:bCs/>
          <w:spacing w:val="8"/>
          <w:sz w:val="16"/>
          <w:szCs w:val="16"/>
          <w:lang w:eastAsia="pl-PL"/>
        </w:rPr>
        <w:t>UWAGA:</w:t>
      </w:r>
    </w:p>
    <w:p w14:paraId="645E6623" w14:textId="77777777" w:rsidR="00BA2714" w:rsidRPr="00BA2714" w:rsidRDefault="00BA2714" w:rsidP="00BA2714">
      <w:pPr>
        <w:numPr>
          <w:ilvl w:val="0"/>
          <w:numId w:val="11"/>
        </w:numPr>
        <w:contextualSpacing/>
        <w:rPr>
          <w:rFonts w:ascii="Tahoma" w:eastAsia="SimSun" w:hAnsi="Tahoma" w:cs="Tahoma"/>
          <w:bCs/>
          <w:i/>
          <w:iCs/>
          <w:spacing w:val="8"/>
          <w:sz w:val="16"/>
          <w:szCs w:val="16"/>
          <w:lang w:eastAsia="pl-PL"/>
        </w:rPr>
      </w:pPr>
      <w:r w:rsidRPr="00BA2714">
        <w:rPr>
          <w:rFonts w:ascii="Tahoma" w:eastAsia="SimSun" w:hAnsi="Tahoma" w:cs="Tahoma"/>
          <w:bCs/>
          <w:i/>
          <w:iCs/>
          <w:spacing w:val="8"/>
          <w:sz w:val="16"/>
          <w:szCs w:val="16"/>
          <w:lang w:eastAsia="pl-PL"/>
        </w:rPr>
        <w:t>Zamawiający zaleca przed podpisaniem, zapisanie niniejszego dokumentu w formacie .pdf</w:t>
      </w:r>
    </w:p>
    <w:p w14:paraId="14814966" w14:textId="77777777" w:rsidR="00BA2714" w:rsidRPr="00BA2714" w:rsidRDefault="00BA2714" w:rsidP="00BA2714">
      <w:pPr>
        <w:numPr>
          <w:ilvl w:val="0"/>
          <w:numId w:val="11"/>
        </w:numPr>
        <w:spacing w:line="276" w:lineRule="auto"/>
        <w:jc w:val="both"/>
        <w:rPr>
          <w:rFonts w:ascii="Tahoma" w:eastAsia="SimSun" w:hAnsi="Tahoma" w:cs="Tahoma"/>
          <w:b/>
          <w:color w:val="FF0000"/>
          <w:spacing w:val="8"/>
          <w:sz w:val="16"/>
          <w:szCs w:val="16"/>
          <w:u w:val="single"/>
          <w:lang w:eastAsia="pl-PL"/>
        </w:rPr>
      </w:pPr>
      <w:r w:rsidRPr="00BA2714">
        <w:rPr>
          <w:rFonts w:ascii="Tahoma" w:eastAsia="SimSun" w:hAnsi="Tahoma" w:cs="Tahoma"/>
          <w:i/>
          <w:iCs/>
          <w:spacing w:val="8"/>
          <w:sz w:val="16"/>
          <w:szCs w:val="16"/>
          <w:lang w:eastAsia="pl-PL"/>
        </w:rPr>
        <w:t xml:space="preserve">Oświadczenie </w:t>
      </w:r>
      <w:r w:rsidRPr="00BA2714">
        <w:rPr>
          <w:rFonts w:ascii="Tahoma" w:eastAsia="SimSun" w:hAnsi="Tahoma" w:cs="Tahoma"/>
          <w:bCs/>
          <w:i/>
          <w:iCs/>
          <w:spacing w:val="8"/>
          <w:sz w:val="16"/>
          <w:szCs w:val="16"/>
          <w:lang w:eastAsia="pl-PL"/>
        </w:rPr>
        <w:t>musi być złożone</w:t>
      </w:r>
      <w:r w:rsidRPr="00BA2714">
        <w:rPr>
          <w:rFonts w:ascii="Tahoma" w:eastAsia="SimSun" w:hAnsi="Tahoma" w:cs="Tahoma"/>
          <w:b/>
          <w:i/>
          <w:iCs/>
          <w:spacing w:val="8"/>
          <w:sz w:val="16"/>
          <w:szCs w:val="16"/>
          <w:lang w:eastAsia="pl-PL"/>
        </w:rPr>
        <w:t xml:space="preserve"> </w:t>
      </w:r>
      <w:r w:rsidRPr="00BA2714">
        <w:rPr>
          <w:rFonts w:ascii="Tahoma" w:eastAsia="SimSun" w:hAnsi="Tahoma" w:cs="Tahoma"/>
          <w:b/>
          <w:i/>
          <w:iCs/>
          <w:color w:val="0070C0"/>
          <w:spacing w:val="8"/>
          <w:sz w:val="16"/>
          <w:szCs w:val="16"/>
          <w:lang w:eastAsia="pl-PL"/>
        </w:rPr>
        <w:t xml:space="preserve">w formie elektronicznej (z użyciem podpisu kwalifikowanego) </w:t>
      </w:r>
      <w:r w:rsidRPr="00BA2714">
        <w:rPr>
          <w:rFonts w:ascii="Tahoma" w:eastAsia="SimSun" w:hAnsi="Tahoma" w:cs="Tahoma"/>
          <w:b/>
          <w:i/>
          <w:iCs/>
          <w:color w:val="0070C0"/>
          <w:spacing w:val="8"/>
          <w:sz w:val="16"/>
          <w:szCs w:val="16"/>
          <w:lang w:eastAsia="pl-PL"/>
        </w:rPr>
        <w:br/>
        <w:t xml:space="preserve">lub w postaci elektronicznej opatrzonej podpisem zaufanym, lub podpisem osobistym </w:t>
      </w:r>
      <w:r w:rsidRPr="00BA2714">
        <w:rPr>
          <w:rFonts w:ascii="Tahoma" w:eastAsia="SimSun" w:hAnsi="Tahoma" w:cs="Tahoma"/>
          <w:b/>
          <w:i/>
          <w:iCs/>
          <w:spacing w:val="8"/>
          <w:sz w:val="16"/>
          <w:szCs w:val="16"/>
          <w:lang w:eastAsia="pl-PL"/>
        </w:rPr>
        <w:t xml:space="preserve">osoby upoważnionej do reprezentowania podmiotu udostępniającego zasoby z formą reprezentacji określoną </w:t>
      </w:r>
      <w:r w:rsidRPr="00BA2714">
        <w:rPr>
          <w:rFonts w:ascii="Tahoma" w:eastAsia="SimSun" w:hAnsi="Tahoma" w:cs="Tahoma"/>
          <w:b/>
          <w:i/>
          <w:iCs/>
          <w:spacing w:val="8"/>
          <w:sz w:val="16"/>
          <w:szCs w:val="16"/>
          <w:lang w:eastAsia="pl-PL"/>
        </w:rPr>
        <w:br/>
        <w:t>w dokumencie rejestrowym właściwym dla formy organizacyjnej lub innym dokumencie.</w:t>
      </w:r>
    </w:p>
    <w:p w14:paraId="3EE98B1F" w14:textId="77777777" w:rsidR="00BA2714" w:rsidRPr="00BA2714" w:rsidRDefault="00BA2714" w:rsidP="00BA2714">
      <w:pPr>
        <w:widowControl w:val="0"/>
        <w:numPr>
          <w:ilvl w:val="0"/>
          <w:numId w:val="11"/>
        </w:numPr>
        <w:tabs>
          <w:tab w:val="left" w:pos="9356"/>
        </w:tabs>
        <w:ind w:right="20"/>
        <w:jc w:val="both"/>
        <w:rPr>
          <w:rFonts w:ascii="Tahoma" w:hAnsi="Tahoma" w:cs="Tahoma"/>
          <w:i/>
          <w:iCs/>
          <w:sz w:val="16"/>
          <w:szCs w:val="16"/>
        </w:rPr>
      </w:pPr>
      <w:r w:rsidRPr="00BA2714">
        <w:rPr>
          <w:rFonts w:ascii="Tahoma" w:hAnsi="Tahoma" w:cs="Tahoma"/>
          <w:i/>
          <w:iCs/>
          <w:sz w:val="16"/>
          <w:szCs w:val="16"/>
        </w:rPr>
        <w:t>W przypadku gdy zobowiązanie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postaci papierowej, dokonuje odpowiednio wykonawca lub wykonawca wspólnie ubiegający się o udzielenie zamówienia lub notariusz.</w:t>
      </w:r>
    </w:p>
    <w:p w14:paraId="5C3A33EF" w14:textId="000217D7" w:rsidR="00BA2714" w:rsidRPr="00C35EC9" w:rsidRDefault="00BA2714" w:rsidP="00BA2714">
      <w:pPr>
        <w:numPr>
          <w:ilvl w:val="0"/>
          <w:numId w:val="11"/>
        </w:numPr>
        <w:spacing w:line="276" w:lineRule="auto"/>
        <w:jc w:val="both"/>
        <w:rPr>
          <w:rFonts w:ascii="Tahoma" w:eastAsia="SimSun" w:hAnsi="Tahoma" w:cs="Tahoma"/>
          <w:b/>
          <w:color w:val="FF0000"/>
          <w:spacing w:val="8"/>
          <w:sz w:val="16"/>
          <w:szCs w:val="16"/>
          <w:u w:val="single"/>
          <w:lang w:eastAsia="pl-PL"/>
        </w:rPr>
      </w:pPr>
      <w:r w:rsidRPr="00BA2714">
        <w:rPr>
          <w:rFonts w:ascii="Tahoma" w:eastAsia="SimSun" w:hAnsi="Tahoma" w:cs="Tahoma"/>
          <w:i/>
          <w:iCs/>
          <w:color w:val="000000" w:themeColor="text1"/>
          <w:spacing w:val="8"/>
          <w:sz w:val="16"/>
          <w:szCs w:val="16"/>
          <w:lang w:eastAsia="pl-PL"/>
        </w:rPr>
        <w:t>Osoba składająca oświadczenie świadoma jest odpowiedzialności karnej wynikającej z art. 297 Kodeksu Karnego za przedłożenie nierzetelnego lub poświadczającego nieprawdę oświadczenia.</w:t>
      </w:r>
    </w:p>
    <w:p w14:paraId="720EF449" w14:textId="3D9B6081" w:rsidR="005F5143" w:rsidRPr="00C35EC9" w:rsidRDefault="005F5143" w:rsidP="00C35EC9">
      <w:pPr>
        <w:pStyle w:val="Tekstpodstawowy"/>
        <w:rPr>
          <w:rFonts w:ascii="Tahoma" w:hAnsi="Tahoma" w:cs="Tahoma"/>
          <w:sz w:val="16"/>
          <w:szCs w:val="16"/>
        </w:rPr>
      </w:pPr>
    </w:p>
    <w:sectPr w:rsidR="005F5143" w:rsidRPr="00C35EC9">
      <w:headerReference w:type="default" r:id="rId8"/>
      <w:footerReference w:type="default" r:id="rId9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F25E0" w14:textId="77777777" w:rsidR="008537A8" w:rsidRDefault="008537A8">
      <w:r>
        <w:separator/>
      </w:r>
    </w:p>
  </w:endnote>
  <w:endnote w:type="continuationSeparator" w:id="0">
    <w:p w14:paraId="5830878D" w14:textId="77777777" w:rsidR="008537A8" w:rsidRDefault="0085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591033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14:paraId="1C26AB37" w14:textId="54A9EE7C" w:rsidR="00A80600" w:rsidRPr="00A80600" w:rsidRDefault="00A80600">
        <w:pPr>
          <w:pStyle w:val="Stopka"/>
          <w:jc w:val="right"/>
          <w:rPr>
            <w:rFonts w:ascii="Tahoma" w:hAnsi="Tahoma" w:cs="Tahoma"/>
            <w:sz w:val="18"/>
            <w:szCs w:val="18"/>
          </w:rPr>
        </w:pPr>
        <w:r w:rsidRPr="00A80600">
          <w:rPr>
            <w:rFonts w:ascii="Tahoma" w:hAnsi="Tahoma" w:cs="Tahoma"/>
            <w:sz w:val="18"/>
            <w:szCs w:val="18"/>
          </w:rPr>
          <w:fldChar w:fldCharType="begin"/>
        </w:r>
        <w:r w:rsidRPr="00A80600">
          <w:rPr>
            <w:rFonts w:ascii="Tahoma" w:hAnsi="Tahoma" w:cs="Tahoma"/>
            <w:sz w:val="18"/>
            <w:szCs w:val="18"/>
          </w:rPr>
          <w:instrText>PAGE   \* MERGEFORMAT</w:instrText>
        </w:r>
        <w:r w:rsidRPr="00A80600">
          <w:rPr>
            <w:rFonts w:ascii="Tahoma" w:hAnsi="Tahoma" w:cs="Tahoma"/>
            <w:sz w:val="18"/>
            <w:szCs w:val="18"/>
          </w:rPr>
          <w:fldChar w:fldCharType="separate"/>
        </w:r>
        <w:r w:rsidRPr="00A80600">
          <w:rPr>
            <w:rFonts w:ascii="Tahoma" w:hAnsi="Tahoma" w:cs="Tahoma"/>
            <w:sz w:val="18"/>
            <w:szCs w:val="18"/>
          </w:rPr>
          <w:t>2</w:t>
        </w:r>
        <w:r w:rsidRPr="00A80600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14:paraId="4BB0AE05" w14:textId="3F5E3511" w:rsidR="00867C4D" w:rsidRDefault="00867C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E86DC" w14:textId="77777777" w:rsidR="008537A8" w:rsidRDefault="008537A8">
      <w:r>
        <w:separator/>
      </w:r>
    </w:p>
  </w:footnote>
  <w:footnote w:type="continuationSeparator" w:id="0">
    <w:p w14:paraId="536E2118" w14:textId="77777777" w:rsidR="008537A8" w:rsidRDefault="008537A8">
      <w:r>
        <w:continuationSeparator/>
      </w:r>
    </w:p>
  </w:footnote>
  <w:footnote w:id="1">
    <w:p w14:paraId="3FE74273" w14:textId="77777777" w:rsidR="00BA2714" w:rsidRPr="00A82964" w:rsidRDefault="00BA2714" w:rsidP="00BA271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5ECFB76" w14:textId="77777777" w:rsidR="00BA2714" w:rsidRPr="00A82964" w:rsidRDefault="00BA2714" w:rsidP="00BA271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77B4DD" w14:textId="77777777" w:rsidR="00BA2714" w:rsidRPr="00A82964" w:rsidRDefault="00BA2714" w:rsidP="00BA271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na listę rozstrzygającej o zastosowaniu środka, o którym mowa w art. 1 pkt 3 ustawy;</w:t>
      </w:r>
    </w:p>
    <w:p w14:paraId="7E623156" w14:textId="77777777" w:rsidR="00BA2714" w:rsidRPr="00986121" w:rsidRDefault="00BA2714" w:rsidP="00BA271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A1376" w14:textId="4DDFE0BA" w:rsidR="00A80600" w:rsidRPr="00A80600" w:rsidRDefault="00A80600">
    <w:pPr>
      <w:pStyle w:val="Nagwek"/>
      <w:rPr>
        <w:rFonts w:ascii="Tahoma" w:hAnsi="Tahoma" w:cs="Tahoma"/>
        <w:sz w:val="18"/>
        <w:szCs w:val="18"/>
      </w:rPr>
    </w:pPr>
    <w:r w:rsidRPr="00A80600">
      <w:rPr>
        <w:rFonts w:ascii="Tahoma" w:hAnsi="Tahoma" w:cs="Tahoma"/>
        <w:sz w:val="18"/>
        <w:szCs w:val="18"/>
      </w:rPr>
      <w:t>O</w:t>
    </w:r>
    <w:r>
      <w:rPr>
        <w:rFonts w:ascii="Tahoma" w:hAnsi="Tahoma" w:cs="Tahoma"/>
        <w:sz w:val="18"/>
        <w:szCs w:val="18"/>
      </w:rPr>
      <w:t>ś</w:t>
    </w:r>
    <w:r w:rsidRPr="00A80600">
      <w:rPr>
        <w:rFonts w:ascii="Tahoma" w:hAnsi="Tahoma" w:cs="Tahoma"/>
        <w:sz w:val="18"/>
        <w:szCs w:val="18"/>
      </w:rPr>
      <w:t xml:space="preserve">wiadczenie podmiotu udostępniającego zasoby </w:t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  <w:t xml:space="preserve">     </w:t>
    </w:r>
    <w:r w:rsidRPr="00A80600">
      <w:rPr>
        <w:rFonts w:ascii="Tahoma" w:hAnsi="Tahoma" w:cs="Tahoma"/>
        <w:sz w:val="18"/>
        <w:szCs w:val="18"/>
      </w:rPr>
      <w:t>Załącznik nr 5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4A6B3E1E"/>
    <w:multiLevelType w:val="multilevel"/>
    <w:tmpl w:val="F080FD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65F439B"/>
    <w:multiLevelType w:val="multilevel"/>
    <w:tmpl w:val="B79C94AC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Centrale Sans Light" w:eastAsia="SimSun" w:hAnsi="Centrale Sans Light" w:cs="Arial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8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634966">
    <w:abstractNumId w:val="0"/>
  </w:num>
  <w:num w:numId="2" w16cid:durableId="45841240">
    <w:abstractNumId w:val="1"/>
  </w:num>
  <w:num w:numId="3" w16cid:durableId="2030796038">
    <w:abstractNumId w:val="4"/>
  </w:num>
  <w:num w:numId="4" w16cid:durableId="1924992155">
    <w:abstractNumId w:val="2"/>
    <w:lvlOverride w:ilvl="0">
      <w:startOverride w:val="1"/>
    </w:lvlOverride>
  </w:num>
  <w:num w:numId="5" w16cid:durableId="506747042">
    <w:abstractNumId w:val="8"/>
  </w:num>
  <w:num w:numId="6" w16cid:durableId="178085822">
    <w:abstractNumId w:val="9"/>
  </w:num>
  <w:num w:numId="7" w16cid:durableId="612371270">
    <w:abstractNumId w:val="3"/>
  </w:num>
  <w:num w:numId="8" w16cid:durableId="1461068168">
    <w:abstractNumId w:val="5"/>
  </w:num>
  <w:num w:numId="9" w16cid:durableId="157045060">
    <w:abstractNumId w:val="2"/>
  </w:num>
  <w:num w:numId="10" w16cid:durableId="616640114">
    <w:abstractNumId w:val="6"/>
  </w:num>
  <w:num w:numId="11" w16cid:durableId="6407722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43B8B"/>
    <w:rsid w:val="00056A82"/>
    <w:rsid w:val="000A2ED2"/>
    <w:rsid w:val="000B054E"/>
    <w:rsid w:val="000B13A8"/>
    <w:rsid w:val="000D2631"/>
    <w:rsid w:val="000D323D"/>
    <w:rsid w:val="001113D8"/>
    <w:rsid w:val="0013249B"/>
    <w:rsid w:val="00150619"/>
    <w:rsid w:val="001F1345"/>
    <w:rsid w:val="001F71D1"/>
    <w:rsid w:val="002031E6"/>
    <w:rsid w:val="00212317"/>
    <w:rsid w:val="00231FDB"/>
    <w:rsid w:val="00247E9E"/>
    <w:rsid w:val="00282447"/>
    <w:rsid w:val="002B0480"/>
    <w:rsid w:val="002D4040"/>
    <w:rsid w:val="002F3219"/>
    <w:rsid w:val="00303594"/>
    <w:rsid w:val="00306EE2"/>
    <w:rsid w:val="003225BA"/>
    <w:rsid w:val="00373173"/>
    <w:rsid w:val="0038046D"/>
    <w:rsid w:val="003841D6"/>
    <w:rsid w:val="003B427F"/>
    <w:rsid w:val="003B4B0F"/>
    <w:rsid w:val="003C7F50"/>
    <w:rsid w:val="004105BA"/>
    <w:rsid w:val="00453066"/>
    <w:rsid w:val="00463A38"/>
    <w:rsid w:val="004E5FD6"/>
    <w:rsid w:val="005012E2"/>
    <w:rsid w:val="0054164B"/>
    <w:rsid w:val="00561B3C"/>
    <w:rsid w:val="005647B3"/>
    <w:rsid w:val="005A3326"/>
    <w:rsid w:val="005F4012"/>
    <w:rsid w:val="005F5143"/>
    <w:rsid w:val="005F6D46"/>
    <w:rsid w:val="006046B1"/>
    <w:rsid w:val="0062464B"/>
    <w:rsid w:val="006251E5"/>
    <w:rsid w:val="00674CE7"/>
    <w:rsid w:val="006A0085"/>
    <w:rsid w:val="006A3860"/>
    <w:rsid w:val="006F4E9D"/>
    <w:rsid w:val="00753E67"/>
    <w:rsid w:val="007B17FA"/>
    <w:rsid w:val="007C3152"/>
    <w:rsid w:val="00813DD1"/>
    <w:rsid w:val="00822940"/>
    <w:rsid w:val="008537A8"/>
    <w:rsid w:val="008565D3"/>
    <w:rsid w:val="00866EC3"/>
    <w:rsid w:val="00867C4D"/>
    <w:rsid w:val="00877034"/>
    <w:rsid w:val="00886BC2"/>
    <w:rsid w:val="00893559"/>
    <w:rsid w:val="008A4292"/>
    <w:rsid w:val="008F372A"/>
    <w:rsid w:val="00911798"/>
    <w:rsid w:val="00920C20"/>
    <w:rsid w:val="00953462"/>
    <w:rsid w:val="00997C81"/>
    <w:rsid w:val="009E0965"/>
    <w:rsid w:val="009E3BB8"/>
    <w:rsid w:val="00A275EE"/>
    <w:rsid w:val="00A30854"/>
    <w:rsid w:val="00A72B21"/>
    <w:rsid w:val="00A80600"/>
    <w:rsid w:val="00AA47F5"/>
    <w:rsid w:val="00AF5D49"/>
    <w:rsid w:val="00B42C8B"/>
    <w:rsid w:val="00B97659"/>
    <w:rsid w:val="00BA2714"/>
    <w:rsid w:val="00BC6736"/>
    <w:rsid w:val="00BD207D"/>
    <w:rsid w:val="00BD271F"/>
    <w:rsid w:val="00C10203"/>
    <w:rsid w:val="00C33B45"/>
    <w:rsid w:val="00C35A92"/>
    <w:rsid w:val="00C35EC9"/>
    <w:rsid w:val="00CB27A0"/>
    <w:rsid w:val="00CC7376"/>
    <w:rsid w:val="00D31A5E"/>
    <w:rsid w:val="00DA6AF6"/>
    <w:rsid w:val="00E10D9B"/>
    <w:rsid w:val="00E34228"/>
    <w:rsid w:val="00E42F67"/>
    <w:rsid w:val="00E71DA7"/>
    <w:rsid w:val="00E813B5"/>
    <w:rsid w:val="00E966CE"/>
    <w:rsid w:val="00EA42BD"/>
    <w:rsid w:val="00EB28CA"/>
    <w:rsid w:val="00EB5086"/>
    <w:rsid w:val="00ED2BF4"/>
    <w:rsid w:val="00ED45AF"/>
    <w:rsid w:val="00F018C2"/>
    <w:rsid w:val="00F20995"/>
    <w:rsid w:val="00F222A5"/>
    <w:rsid w:val="00F30934"/>
    <w:rsid w:val="00F3136E"/>
    <w:rsid w:val="00F42688"/>
    <w:rsid w:val="00F527FA"/>
    <w:rsid w:val="00F568AE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D9131C"/>
  <w15:chartTrackingRefBased/>
  <w15:docId w15:val="{EEDBFA11-C24C-40DE-822D-06F5409A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dzia">
    <w:name w:val="rozdział"/>
    <w:basedOn w:val="Normalny"/>
    <w:qFormat/>
    <w:rsid w:val="006251E5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u w:val="single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714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A80600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11</cp:revision>
  <cp:lastPrinted>2024-06-06T13:10:00Z</cp:lastPrinted>
  <dcterms:created xsi:type="dcterms:W3CDTF">2021-11-09T10:19:00Z</dcterms:created>
  <dcterms:modified xsi:type="dcterms:W3CDTF">2024-06-06T13:10:00Z</dcterms:modified>
</cp:coreProperties>
</file>