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2CF90" w14:textId="77777777" w:rsidR="00F17E18" w:rsidRPr="00FB467D" w:rsidRDefault="00F17E18" w:rsidP="00F17E18">
      <w:pPr>
        <w:spacing w:line="480" w:lineRule="auto"/>
        <w:rPr>
          <w:rFonts w:ascii="Arial" w:hAnsi="Arial" w:cs="Arial"/>
          <w:b/>
          <w:sz w:val="16"/>
          <w:szCs w:val="16"/>
        </w:rPr>
      </w:pPr>
      <w:r w:rsidRPr="00FB467D">
        <w:rPr>
          <w:rFonts w:ascii="Arial" w:hAnsi="Arial" w:cs="Arial"/>
          <w:b/>
          <w:sz w:val="16"/>
          <w:szCs w:val="16"/>
        </w:rPr>
        <w:t>Wykonawca:</w:t>
      </w:r>
    </w:p>
    <w:p w14:paraId="55F1AE6A" w14:textId="77777777" w:rsidR="00F17E18" w:rsidRPr="00FB467D" w:rsidRDefault="00F17E18" w:rsidP="00F17E18">
      <w:pPr>
        <w:ind w:right="5954"/>
        <w:rPr>
          <w:rFonts w:ascii="Arial" w:hAnsi="Arial" w:cs="Arial"/>
          <w:sz w:val="16"/>
          <w:szCs w:val="16"/>
        </w:rPr>
      </w:pPr>
      <w:r w:rsidRPr="00FB467D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33BCEFF3" w14:textId="77777777" w:rsidR="00F17E18" w:rsidRPr="00FB467D" w:rsidRDefault="00F17E18" w:rsidP="00F17E18">
      <w:pPr>
        <w:ind w:right="5953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B467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B467D">
        <w:rPr>
          <w:rFonts w:ascii="Arial" w:hAnsi="Arial" w:cs="Arial"/>
          <w:i/>
          <w:sz w:val="16"/>
          <w:szCs w:val="16"/>
        </w:rPr>
        <w:t>)</w:t>
      </w:r>
    </w:p>
    <w:p w14:paraId="724E1624" w14:textId="77777777" w:rsidR="00F17E18" w:rsidRPr="00FB467D" w:rsidRDefault="00F17E18" w:rsidP="00F17E18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FB467D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38B44D41" w14:textId="77777777" w:rsidR="00F17E18" w:rsidRPr="00FB467D" w:rsidRDefault="00F17E18" w:rsidP="00F17E18">
      <w:pPr>
        <w:ind w:right="5954"/>
        <w:rPr>
          <w:rFonts w:ascii="Arial" w:hAnsi="Arial" w:cs="Arial"/>
          <w:sz w:val="16"/>
          <w:szCs w:val="16"/>
        </w:rPr>
      </w:pPr>
      <w:r w:rsidRPr="00FB467D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780478EC" w14:textId="77777777" w:rsidR="00F17E18" w:rsidRPr="00FB467D" w:rsidRDefault="00F17E18" w:rsidP="00F17E18">
      <w:pPr>
        <w:ind w:right="4110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B2B269F" w14:textId="77777777" w:rsidR="00FB467D" w:rsidRPr="00FB467D" w:rsidRDefault="00FB467D" w:rsidP="00FB467D">
      <w:pPr>
        <w:ind w:left="4248" w:firstLine="708"/>
        <w:rPr>
          <w:rFonts w:ascii="Arial" w:hAnsi="Arial" w:cs="Arial"/>
          <w:b/>
        </w:rPr>
      </w:pPr>
      <w:r w:rsidRPr="00FB467D">
        <w:rPr>
          <w:rFonts w:ascii="Arial" w:hAnsi="Arial" w:cs="Arial"/>
          <w:b/>
        </w:rPr>
        <w:t>Zamawiający:</w:t>
      </w:r>
    </w:p>
    <w:p w14:paraId="71759659" w14:textId="77777777" w:rsidR="00FB467D" w:rsidRPr="00FB467D" w:rsidRDefault="00FB467D" w:rsidP="00FB467D">
      <w:pPr>
        <w:ind w:left="4956"/>
        <w:rPr>
          <w:rFonts w:ascii="Arial" w:hAnsi="Arial" w:cs="Arial"/>
          <w:b/>
          <w:color w:val="000000" w:themeColor="text1"/>
          <w:sz w:val="20"/>
          <w:szCs w:val="20"/>
        </w:rPr>
      </w:pPr>
      <w:r w:rsidRPr="00FB467D">
        <w:rPr>
          <w:rFonts w:ascii="Arial" w:hAnsi="Arial" w:cs="Arial"/>
          <w:b/>
          <w:color w:val="000000" w:themeColor="text1"/>
          <w:sz w:val="20"/>
          <w:szCs w:val="20"/>
        </w:rPr>
        <w:t xml:space="preserve">Gmina Nowa Słupia </w:t>
      </w:r>
    </w:p>
    <w:p w14:paraId="4715C673" w14:textId="77777777" w:rsidR="00FB467D" w:rsidRPr="00FB467D" w:rsidRDefault="00FB467D" w:rsidP="00FB467D">
      <w:pPr>
        <w:shd w:val="clear" w:color="auto" w:fill="FFFFFF"/>
        <w:spacing w:line="276" w:lineRule="auto"/>
        <w:ind w:left="4248" w:firstLine="708"/>
        <w:textAlignment w:val="baseline"/>
        <w:rPr>
          <w:rFonts w:ascii="Arial" w:hAnsi="Arial" w:cs="Arial"/>
          <w:b/>
          <w:sz w:val="20"/>
          <w:szCs w:val="20"/>
        </w:rPr>
      </w:pPr>
      <w:r w:rsidRPr="00FB467D">
        <w:rPr>
          <w:rFonts w:ascii="Arial" w:hAnsi="Arial" w:cs="Arial"/>
          <w:b/>
          <w:color w:val="000000" w:themeColor="text1"/>
          <w:sz w:val="20"/>
          <w:szCs w:val="20"/>
        </w:rPr>
        <w:t>ul. Rynek 15, 26-006 Nowa Słupia</w:t>
      </w:r>
      <w:r w:rsidRPr="00FB467D">
        <w:rPr>
          <w:rFonts w:ascii="Arial" w:hAnsi="Arial" w:cs="Arial"/>
          <w:b/>
          <w:sz w:val="20"/>
          <w:szCs w:val="20"/>
        </w:rPr>
        <w:t xml:space="preserve"> </w:t>
      </w:r>
    </w:p>
    <w:p w14:paraId="296AF5D5" w14:textId="77777777" w:rsidR="00FB467D" w:rsidRPr="00FB467D" w:rsidRDefault="00FB467D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3544F0F" w14:textId="6242F356" w:rsidR="00237009" w:rsidRPr="00FB467D" w:rsidRDefault="00237009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FB467D">
        <w:rPr>
          <w:rFonts w:ascii="Arial" w:eastAsiaTheme="minorHAnsi" w:hAnsi="Arial" w:cs="Arial"/>
          <w:b/>
          <w:sz w:val="20"/>
          <w:szCs w:val="20"/>
        </w:rPr>
        <w:t>Oświadczenie Wykonawcy, w zakresie art. 108 ust. 1 pkt 5 ustawy</w:t>
      </w:r>
      <w:r w:rsidR="00F75968" w:rsidRPr="00FB467D"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 w:rsidR="00F75968" w:rsidRPr="00FB467D">
        <w:rPr>
          <w:rFonts w:ascii="Arial" w:eastAsiaTheme="minorHAnsi" w:hAnsi="Arial" w:cs="Arial"/>
          <w:b/>
          <w:sz w:val="20"/>
          <w:szCs w:val="20"/>
        </w:rPr>
        <w:t>Pzp</w:t>
      </w:r>
      <w:proofErr w:type="spellEnd"/>
      <w:r w:rsidRPr="00FB467D">
        <w:rPr>
          <w:rFonts w:ascii="Arial" w:eastAsiaTheme="minorHAnsi" w:hAnsi="Arial" w:cs="Arial"/>
          <w:b/>
          <w:sz w:val="20"/>
          <w:szCs w:val="20"/>
        </w:rPr>
        <w:t xml:space="preserve">, o braku przynależności do tej samej grupy kapitałowej w rozumieniu ustawy z dnia 16 lutego 2007 r. o ochronie konkurencji </w:t>
      </w:r>
      <w:r w:rsidR="00F17E18" w:rsidRPr="00FB467D">
        <w:rPr>
          <w:rFonts w:ascii="Arial" w:eastAsiaTheme="minorHAnsi" w:hAnsi="Arial" w:cs="Arial"/>
          <w:b/>
          <w:sz w:val="20"/>
          <w:szCs w:val="20"/>
        </w:rPr>
        <w:br/>
      </w:r>
      <w:r w:rsidRPr="00FB467D">
        <w:rPr>
          <w:rFonts w:ascii="Arial" w:eastAsiaTheme="minorHAnsi" w:hAnsi="Arial" w:cs="Arial"/>
          <w:b/>
          <w:sz w:val="20"/>
          <w:szCs w:val="20"/>
        </w:rPr>
        <w:t xml:space="preserve">i konsumentów (Dz. U. z 2021r. poz. 275) z innym </w:t>
      </w:r>
      <w:r w:rsidR="0045412E" w:rsidRPr="00FB467D">
        <w:rPr>
          <w:rFonts w:ascii="Arial" w:eastAsiaTheme="minorHAnsi" w:hAnsi="Arial" w:cs="Arial"/>
          <w:b/>
          <w:sz w:val="20"/>
          <w:szCs w:val="20"/>
        </w:rPr>
        <w:t>W</w:t>
      </w:r>
      <w:r w:rsidRPr="00FB467D">
        <w:rPr>
          <w:rFonts w:ascii="Arial" w:eastAsiaTheme="minorHAnsi" w:hAnsi="Arial" w:cs="Arial"/>
          <w:b/>
          <w:sz w:val="20"/>
          <w:szCs w:val="20"/>
        </w:rPr>
        <w:t>ykonawcą</w:t>
      </w:r>
    </w:p>
    <w:p w14:paraId="2469A0FB" w14:textId="5CA873DD" w:rsidR="00237009" w:rsidRPr="00FB467D" w:rsidRDefault="00237009" w:rsidP="00F17E18">
      <w:pPr>
        <w:numPr>
          <w:ilvl w:val="0"/>
          <w:numId w:val="4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 xml:space="preserve">W postępowaniu na </w:t>
      </w:r>
      <w:r w:rsidR="004E0490">
        <w:rPr>
          <w:rFonts w:ascii="Arial" w:eastAsiaTheme="minorHAnsi" w:hAnsi="Arial" w:cs="Arial"/>
          <w:sz w:val="20"/>
          <w:szCs w:val="20"/>
        </w:rPr>
        <w:t xml:space="preserve">zadanie </w:t>
      </w:r>
      <w:r w:rsidRPr="00FB467D">
        <w:rPr>
          <w:rFonts w:ascii="Arial" w:eastAsiaTheme="minorHAnsi" w:hAnsi="Arial" w:cs="Arial"/>
          <w:sz w:val="20"/>
          <w:szCs w:val="20"/>
        </w:rPr>
        <w:t>pn.</w:t>
      </w:r>
      <w:r w:rsidR="00F17E18"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FB467D" w:rsidRPr="00FB467D">
        <w:rPr>
          <w:rFonts w:ascii="Arial" w:hAnsi="Arial" w:cs="Arial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FB467D">
        <w:rPr>
          <w:rFonts w:ascii="Arial" w:eastAsiaTheme="minorHAnsi" w:hAnsi="Arial" w:cs="Arial"/>
          <w:b/>
          <w:bCs/>
          <w:sz w:val="20"/>
          <w:szCs w:val="20"/>
        </w:rPr>
        <w:t xml:space="preserve">, </w:t>
      </w:r>
      <w:r w:rsidRPr="00FB467D">
        <w:rPr>
          <w:rFonts w:ascii="Arial" w:eastAsiaTheme="minorHAnsi" w:hAnsi="Arial" w:cs="Arial"/>
          <w:sz w:val="20"/>
          <w:szCs w:val="20"/>
        </w:rPr>
        <w:t xml:space="preserve">jako Wykonawca ubiegający się </w:t>
      </w:r>
      <w:r w:rsidR="004E0490">
        <w:rPr>
          <w:rFonts w:ascii="Arial" w:eastAsiaTheme="minorHAnsi" w:hAnsi="Arial" w:cs="Arial"/>
          <w:sz w:val="20"/>
          <w:szCs w:val="20"/>
        </w:rPr>
        <w:br/>
      </w:r>
      <w:bookmarkStart w:id="0" w:name="_GoBack"/>
      <w:bookmarkEnd w:id="0"/>
      <w:r w:rsidRPr="00FB467D">
        <w:rPr>
          <w:rFonts w:ascii="Arial" w:eastAsiaTheme="minorHAnsi" w:hAnsi="Arial" w:cs="Arial"/>
          <w:sz w:val="20"/>
          <w:szCs w:val="20"/>
        </w:rPr>
        <w:t>o udzielenie zamówienia oświadczam, że:</w:t>
      </w:r>
    </w:p>
    <w:p w14:paraId="03518F4F" w14:textId="18484C22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1)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nie przynależę do żadnej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</w:t>
      </w:r>
      <w:proofErr w:type="spellStart"/>
      <w:r w:rsidR="00237009" w:rsidRPr="00FB467D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="00237009" w:rsidRPr="00FB467D">
        <w:rPr>
          <w:rFonts w:ascii="Arial" w:eastAsiaTheme="minorHAnsi" w:hAnsi="Arial" w:cs="Arial"/>
          <w:sz w:val="20"/>
          <w:szCs w:val="20"/>
        </w:rPr>
        <w:t>. Dz.U. z 2021r. poz. 275),</w:t>
      </w:r>
    </w:p>
    <w:p w14:paraId="6AF3802B" w14:textId="289D7FCE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2)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nie przynależę do tej samej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</w:t>
      </w:r>
      <w:proofErr w:type="spellStart"/>
      <w:r w:rsidR="00237009" w:rsidRPr="00FB467D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="00237009" w:rsidRPr="00FB467D">
        <w:rPr>
          <w:rFonts w:ascii="Arial" w:eastAsiaTheme="minorHAnsi" w:hAnsi="Arial" w:cs="Arial"/>
          <w:sz w:val="20"/>
          <w:szCs w:val="20"/>
        </w:rPr>
        <w:t>. Dz.U. z 2021r. poz. 275), co Wykonawcy, którzy złożyli odrębne oferty</w:t>
      </w:r>
      <w:r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 w niniejszym postępowaniu;</w:t>
      </w:r>
    </w:p>
    <w:p w14:paraId="1A88F3DA" w14:textId="3D3CD84E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3)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przynależę do tej samej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</w:t>
      </w:r>
      <w:proofErr w:type="spellStart"/>
      <w:r w:rsidR="00237009" w:rsidRPr="00FB467D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="00237009" w:rsidRPr="00FB467D">
        <w:rPr>
          <w:rFonts w:ascii="Arial" w:eastAsiaTheme="minorHAnsi" w:hAnsi="Arial" w:cs="Arial"/>
          <w:sz w:val="20"/>
          <w:szCs w:val="20"/>
        </w:rPr>
        <w:t>. Dz.U. z 2021r. poz. 275), co następujący Wykonawcy, którzy złożyli odrębne oferty</w:t>
      </w:r>
      <w:r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 w niniejszym postępowaniu: </w:t>
      </w:r>
    </w:p>
    <w:p w14:paraId="12FFB0EA" w14:textId="09E1034D" w:rsidR="00237009" w:rsidRPr="00FB467D" w:rsidRDefault="00237009" w:rsidP="00F17E18">
      <w:pPr>
        <w:numPr>
          <w:ilvl w:val="0"/>
          <w:numId w:val="1"/>
        </w:numPr>
        <w:spacing w:before="240" w:line="276" w:lineRule="auto"/>
        <w:contextualSpacing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 w:rsidRPr="00FB467D">
        <w:rPr>
          <w:rFonts w:ascii="Arial" w:eastAsiaTheme="minorHAnsi" w:hAnsi="Arial" w:cs="Arial"/>
          <w:color w:val="222222"/>
          <w:sz w:val="20"/>
          <w:szCs w:val="20"/>
        </w:rPr>
        <w:t>……………………………………………………………………………</w:t>
      </w:r>
      <w:r w:rsidR="00F17E18" w:rsidRPr="00FB467D">
        <w:rPr>
          <w:rFonts w:ascii="Arial" w:eastAsiaTheme="minorHAnsi" w:hAnsi="Arial" w:cs="Arial"/>
          <w:color w:val="222222"/>
          <w:sz w:val="20"/>
          <w:szCs w:val="20"/>
        </w:rPr>
        <w:t>…………………….</w:t>
      </w:r>
      <w:r w:rsidRPr="00FB467D">
        <w:rPr>
          <w:rFonts w:ascii="Arial" w:eastAsiaTheme="minorHAnsi" w:hAnsi="Arial" w:cs="Arial"/>
          <w:color w:val="222222"/>
          <w:sz w:val="20"/>
          <w:szCs w:val="20"/>
        </w:rPr>
        <w:t>…………,</w:t>
      </w:r>
    </w:p>
    <w:p w14:paraId="7632B5C1" w14:textId="7BAD88A2" w:rsidR="00237009" w:rsidRPr="00FB467D" w:rsidRDefault="00237009" w:rsidP="00F17E18">
      <w:p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>(</w:t>
      </w:r>
      <w:r w:rsidR="00F86914" w:rsidRPr="00FB467D">
        <w:rPr>
          <w:rFonts w:ascii="Arial" w:eastAsiaTheme="minorHAnsi" w:hAnsi="Arial" w:cs="Arial"/>
          <w:sz w:val="20"/>
          <w:szCs w:val="20"/>
        </w:rPr>
        <w:t xml:space="preserve">zaznaczyć pkt 1 lub 2 lub w przypadku zaznaczenia pkt 3 </w:t>
      </w:r>
      <w:r w:rsidRPr="00FB467D">
        <w:rPr>
          <w:rFonts w:ascii="Arial" w:eastAsiaTheme="minorHAnsi" w:hAnsi="Arial" w:cs="Arial"/>
          <w:sz w:val="20"/>
          <w:szCs w:val="20"/>
        </w:rPr>
        <w:t>uzupełnić</w:t>
      </w:r>
      <w:r w:rsidR="00F86914" w:rsidRPr="00FB467D">
        <w:rPr>
          <w:rFonts w:ascii="Arial" w:eastAsiaTheme="minorHAnsi" w:hAnsi="Arial" w:cs="Arial"/>
          <w:sz w:val="20"/>
          <w:szCs w:val="20"/>
        </w:rPr>
        <w:t xml:space="preserve"> lit. a)</w:t>
      </w:r>
      <w:r w:rsidRPr="00FB467D">
        <w:rPr>
          <w:rFonts w:ascii="Arial" w:eastAsiaTheme="minorHAnsi" w:hAnsi="Arial" w:cs="Arial"/>
          <w:sz w:val="20"/>
          <w:szCs w:val="20"/>
        </w:rPr>
        <w:t xml:space="preserve"> poprzez wskazanie firmy i adresu Wykonawców przynależących do tej samej grupy kapitałowej, którzy złożyli odrębne oferty</w:t>
      </w:r>
      <w:r w:rsidR="00F86914"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Pr="00FB467D">
        <w:rPr>
          <w:rFonts w:ascii="Arial" w:eastAsiaTheme="minorHAnsi" w:hAnsi="Arial" w:cs="Arial"/>
          <w:sz w:val="20"/>
          <w:szCs w:val="20"/>
        </w:rPr>
        <w:t>)</w:t>
      </w:r>
    </w:p>
    <w:p w14:paraId="1273A886" w14:textId="7527CA90" w:rsidR="00237009" w:rsidRPr="00FB467D" w:rsidRDefault="00237009" w:rsidP="00F17E18">
      <w:pPr>
        <w:autoSpaceDE w:val="0"/>
        <w:spacing w:before="240" w:after="24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 xml:space="preserve">Jednocześnie w celu wykazania, że powiązania z Wykonawcami wskazanymi w pkt </w:t>
      </w:r>
      <w:r w:rsidR="00F86914" w:rsidRPr="00FB467D">
        <w:rPr>
          <w:rFonts w:ascii="Arial" w:eastAsiaTheme="minorHAnsi" w:hAnsi="Arial" w:cs="Arial"/>
          <w:sz w:val="20"/>
          <w:szCs w:val="20"/>
        </w:rPr>
        <w:t>3</w:t>
      </w:r>
      <w:r w:rsidRPr="00FB467D">
        <w:rPr>
          <w:rFonts w:ascii="Arial" w:eastAsiaTheme="minorHAnsi" w:hAnsi="Arial" w:cs="Arial"/>
          <w:sz w:val="20"/>
          <w:szCs w:val="20"/>
        </w:rPr>
        <w:t xml:space="preserve"> nie prowadzą do zakłócenia konkurencji w postępowaniu przedstawiam </w:t>
      </w:r>
      <w:r w:rsidR="00F86914" w:rsidRPr="00FB467D">
        <w:rPr>
          <w:rFonts w:ascii="Arial" w:hAnsi="Arial" w:cs="Arial"/>
          <w:color w:val="000000"/>
          <w:sz w:val="20"/>
          <w:szCs w:val="20"/>
        </w:rPr>
        <w:t xml:space="preserve">w załączeniu informację i dokumenty </w:t>
      </w:r>
      <w:r w:rsidR="00F86914" w:rsidRPr="00FB467D">
        <w:rPr>
          <w:rFonts w:ascii="Arial" w:hAnsi="Arial" w:cs="Arial"/>
          <w:sz w:val="20"/>
          <w:szCs w:val="20"/>
          <w:lang w:eastAsia="pl-PL"/>
        </w:rPr>
        <w:t>potwierdzające przygotowanie oferty, niezależnie od innego wykonawcy należącego do tej samej grupy kapitałowej:</w:t>
      </w:r>
    </w:p>
    <w:p w14:paraId="14A0F7B0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0612CAD6" w14:textId="77777777" w:rsidR="007E2863" w:rsidRPr="00FB467D" w:rsidRDefault="007E2863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19FC22F3" w14:textId="77777777" w:rsidR="007E2863" w:rsidRPr="00FB467D" w:rsidRDefault="007E2863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7E4AD0BC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364BCA69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DEFB0FB" w14:textId="1B7017BF" w:rsidR="00A53FD5" w:rsidRPr="00FB467D" w:rsidRDefault="00A53FD5" w:rsidP="00F17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53FD5" w:rsidRPr="00FB467D" w:rsidSect="00230244">
      <w:footerReference w:type="default" r:id="rId11"/>
      <w:headerReference w:type="first" r:id="rId12"/>
      <w:type w:val="continuous"/>
      <w:pgSz w:w="11900" w:h="16840"/>
      <w:pgMar w:top="1418" w:right="1134" w:bottom="1418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15740" w14:textId="77777777" w:rsidR="00BB2958" w:rsidRDefault="00BB2958">
      <w:r>
        <w:separator/>
      </w:r>
    </w:p>
  </w:endnote>
  <w:endnote w:type="continuationSeparator" w:id="0">
    <w:p w14:paraId="179698CA" w14:textId="77777777" w:rsidR="00BB2958" w:rsidRDefault="00B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7D2C" w14:textId="7858D882" w:rsidR="006C13FF" w:rsidRPr="00230244" w:rsidRDefault="008C2E08" w:rsidP="00230244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F75968">
      <w:rPr>
        <w:rFonts w:ascii="Arial" w:hAnsi="Arial" w:cs="Arial"/>
        <w:sz w:val="16"/>
        <w:szCs w:val="16"/>
      </w:rPr>
      <w:fldChar w:fldCharType="begin"/>
    </w:r>
    <w:r w:rsidR="00BF0007" w:rsidRPr="00F75968">
      <w:rPr>
        <w:rFonts w:ascii="Arial" w:hAnsi="Arial" w:cs="Arial"/>
        <w:sz w:val="16"/>
        <w:szCs w:val="16"/>
      </w:rPr>
      <w:instrText xml:space="preserve"> PAGE   \* MERGEFORMAT </w:instrText>
    </w:r>
    <w:r w:rsidRPr="00F75968">
      <w:rPr>
        <w:rFonts w:ascii="Arial" w:hAnsi="Arial" w:cs="Arial"/>
        <w:sz w:val="16"/>
        <w:szCs w:val="16"/>
      </w:rPr>
      <w:fldChar w:fldCharType="separate"/>
    </w:r>
    <w:r w:rsidR="00FB467D">
      <w:rPr>
        <w:rFonts w:ascii="Arial" w:hAnsi="Arial" w:cs="Arial"/>
        <w:noProof/>
        <w:sz w:val="16"/>
        <w:szCs w:val="16"/>
      </w:rPr>
      <w:t>2</w:t>
    </w:r>
    <w:r w:rsidRPr="00F75968">
      <w:rPr>
        <w:rFonts w:ascii="Arial" w:hAnsi="Arial" w:cs="Arial"/>
        <w:sz w:val="16"/>
        <w:szCs w:val="16"/>
      </w:rPr>
      <w:fldChar w:fldCharType="end"/>
    </w:r>
  </w:p>
  <w:p w14:paraId="78CFE7A0" w14:textId="77777777" w:rsidR="00601155" w:rsidRDefault="006011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3176" w14:textId="77777777" w:rsidR="00BB2958" w:rsidRDefault="00BB2958">
      <w:r>
        <w:separator/>
      </w:r>
    </w:p>
  </w:footnote>
  <w:footnote w:type="continuationSeparator" w:id="0">
    <w:p w14:paraId="0A72A4E8" w14:textId="77777777" w:rsidR="00BB2958" w:rsidRDefault="00BB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2F707" w14:textId="1462BEA4" w:rsidR="00F17E18" w:rsidRPr="00FB467D" w:rsidRDefault="00F17E18" w:rsidP="00FB467D">
    <w:pPr>
      <w:rPr>
        <w:rFonts w:ascii="Arial" w:hAnsi="Arial" w:cs="Arial"/>
        <w:b/>
        <w:color w:val="000000" w:themeColor="text1"/>
        <w:sz w:val="20"/>
        <w:szCs w:val="20"/>
      </w:rPr>
    </w:pPr>
    <w:r w:rsidRPr="00F17E18">
      <w:rPr>
        <w:rFonts w:ascii="Arial" w:hAnsi="Arial" w:cs="Arial"/>
        <w:b/>
        <w:color w:val="000000" w:themeColor="text1"/>
        <w:sz w:val="20"/>
        <w:szCs w:val="20"/>
      </w:rPr>
      <w:t xml:space="preserve">Nr referencyjny: </w:t>
    </w:r>
    <w:r w:rsidR="00FB467D">
      <w:rPr>
        <w:rFonts w:ascii="Arial" w:hAnsi="Arial" w:cs="Arial"/>
        <w:b/>
        <w:color w:val="000000" w:themeColor="text1"/>
        <w:sz w:val="20"/>
        <w:szCs w:val="20"/>
      </w:rPr>
      <w:t>RGI.ZP.271.1.2022</w:t>
    </w:r>
    <w:r w:rsidRPr="00F17E18">
      <w:rPr>
        <w:rFonts w:ascii="Arial" w:hAnsi="Arial" w:cs="Arial"/>
        <w:b/>
        <w:color w:val="000000" w:themeColor="text1"/>
        <w:sz w:val="20"/>
        <w:szCs w:val="20"/>
      </w:rPr>
      <w:t xml:space="preserve">                           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 w:rsidRPr="00F17E18">
      <w:rPr>
        <w:rFonts w:ascii="Arial" w:hAnsi="Arial" w:cs="Arial"/>
        <w:b/>
        <w:color w:val="000000" w:themeColor="text1"/>
        <w:sz w:val="20"/>
        <w:szCs w:val="20"/>
      </w:rPr>
      <w:t xml:space="preserve">                                        </w:t>
    </w:r>
    <w:r w:rsidRPr="00F17E18">
      <w:rPr>
        <w:rFonts w:ascii="Arial" w:eastAsiaTheme="minorHAnsi" w:hAnsi="Arial" w:cs="Arial"/>
        <w:b/>
        <w:sz w:val="20"/>
        <w:szCs w:val="20"/>
      </w:rPr>
      <w:t xml:space="preserve">Załącznik nr </w:t>
    </w:r>
    <w:r w:rsidR="00FB467D">
      <w:rPr>
        <w:rFonts w:ascii="Arial" w:eastAsiaTheme="minorHAnsi" w:hAnsi="Arial" w:cs="Arial"/>
        <w:b/>
        <w:sz w:val="20"/>
        <w:szCs w:val="20"/>
      </w:rPr>
      <w:t>5</w:t>
    </w:r>
    <w:r w:rsidRPr="00F17E18">
      <w:rPr>
        <w:rFonts w:ascii="Arial" w:eastAsiaTheme="minorHAnsi" w:hAnsi="Arial" w:cs="Arial"/>
        <w:b/>
        <w:sz w:val="20"/>
        <w:szCs w:val="20"/>
      </w:rPr>
      <w:t xml:space="preserve">  do SWZ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</w:num>
  <w:num w:numId="13">
    <w:abstractNumId w:val="0"/>
  </w:num>
  <w:num w:numId="14">
    <w:abstractNumId w:val="1"/>
  </w:num>
  <w:num w:numId="15">
    <w:abstractNumId w:val="3"/>
    <w:lvlOverride w:ilvl="0">
      <w:startOverride w:val="1"/>
    </w:lvlOverride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2F35"/>
    <w:rsid w:val="000175EA"/>
    <w:rsid w:val="0002036B"/>
    <w:rsid w:val="00021EAA"/>
    <w:rsid w:val="00022AF0"/>
    <w:rsid w:val="00027C6D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71392"/>
    <w:rsid w:val="00080ECB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6E2F"/>
    <w:rsid w:val="000C32DA"/>
    <w:rsid w:val="000C5096"/>
    <w:rsid w:val="000C56DF"/>
    <w:rsid w:val="000D1A6D"/>
    <w:rsid w:val="000D360D"/>
    <w:rsid w:val="000D3AB9"/>
    <w:rsid w:val="000E2C62"/>
    <w:rsid w:val="000E3B41"/>
    <w:rsid w:val="000E5C4A"/>
    <w:rsid w:val="000E793C"/>
    <w:rsid w:val="000F3DD4"/>
    <w:rsid w:val="000F47C0"/>
    <w:rsid w:val="000F47C5"/>
    <w:rsid w:val="000F5B4A"/>
    <w:rsid w:val="001000A6"/>
    <w:rsid w:val="001008A9"/>
    <w:rsid w:val="001061B0"/>
    <w:rsid w:val="001111C1"/>
    <w:rsid w:val="0011386A"/>
    <w:rsid w:val="00117E29"/>
    <w:rsid w:val="00122BA8"/>
    <w:rsid w:val="00122EFE"/>
    <w:rsid w:val="00130B32"/>
    <w:rsid w:val="00130F77"/>
    <w:rsid w:val="001336A0"/>
    <w:rsid w:val="00141932"/>
    <w:rsid w:val="00151CA9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7795"/>
    <w:rsid w:val="001809CD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39C8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6F48"/>
    <w:rsid w:val="001E700E"/>
    <w:rsid w:val="00200364"/>
    <w:rsid w:val="00201CA2"/>
    <w:rsid w:val="00204223"/>
    <w:rsid w:val="002045E5"/>
    <w:rsid w:val="00213982"/>
    <w:rsid w:val="00214832"/>
    <w:rsid w:val="0021533A"/>
    <w:rsid w:val="00216069"/>
    <w:rsid w:val="00222FB8"/>
    <w:rsid w:val="002230BB"/>
    <w:rsid w:val="00225D84"/>
    <w:rsid w:val="00230244"/>
    <w:rsid w:val="00231DC4"/>
    <w:rsid w:val="0023579F"/>
    <w:rsid w:val="0023697D"/>
    <w:rsid w:val="00237009"/>
    <w:rsid w:val="00237E2E"/>
    <w:rsid w:val="00247910"/>
    <w:rsid w:val="00252632"/>
    <w:rsid w:val="00254B69"/>
    <w:rsid w:val="00264539"/>
    <w:rsid w:val="0026475F"/>
    <w:rsid w:val="00264ED3"/>
    <w:rsid w:val="00266771"/>
    <w:rsid w:val="0026725F"/>
    <w:rsid w:val="00270DE0"/>
    <w:rsid w:val="002728D2"/>
    <w:rsid w:val="00275B9A"/>
    <w:rsid w:val="00276254"/>
    <w:rsid w:val="00282E4B"/>
    <w:rsid w:val="002849A1"/>
    <w:rsid w:val="00285CDF"/>
    <w:rsid w:val="00287D4F"/>
    <w:rsid w:val="00293DEE"/>
    <w:rsid w:val="00296223"/>
    <w:rsid w:val="002A017C"/>
    <w:rsid w:val="002A12D9"/>
    <w:rsid w:val="002A2891"/>
    <w:rsid w:val="002A28E0"/>
    <w:rsid w:val="002A4C9D"/>
    <w:rsid w:val="002B0A07"/>
    <w:rsid w:val="002B25BF"/>
    <w:rsid w:val="002B31F7"/>
    <w:rsid w:val="002B5CA7"/>
    <w:rsid w:val="002B71F8"/>
    <w:rsid w:val="002B7E9E"/>
    <w:rsid w:val="002C0A7A"/>
    <w:rsid w:val="002D0E42"/>
    <w:rsid w:val="002D4A9F"/>
    <w:rsid w:val="002D7116"/>
    <w:rsid w:val="002E263E"/>
    <w:rsid w:val="002E3B4B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63AB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6A34"/>
    <w:rsid w:val="00387C5F"/>
    <w:rsid w:val="003A57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17B6"/>
    <w:rsid w:val="003F60C3"/>
    <w:rsid w:val="0040029C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12E"/>
    <w:rsid w:val="0045424A"/>
    <w:rsid w:val="004564FE"/>
    <w:rsid w:val="00456840"/>
    <w:rsid w:val="00460BA6"/>
    <w:rsid w:val="0046407E"/>
    <w:rsid w:val="0046664B"/>
    <w:rsid w:val="0046734F"/>
    <w:rsid w:val="00467B43"/>
    <w:rsid w:val="00471240"/>
    <w:rsid w:val="0047135A"/>
    <w:rsid w:val="0047495E"/>
    <w:rsid w:val="004749A7"/>
    <w:rsid w:val="00481FC8"/>
    <w:rsid w:val="00490896"/>
    <w:rsid w:val="004A1AC8"/>
    <w:rsid w:val="004A3B8D"/>
    <w:rsid w:val="004A43EE"/>
    <w:rsid w:val="004A6C31"/>
    <w:rsid w:val="004B0E17"/>
    <w:rsid w:val="004B6EB1"/>
    <w:rsid w:val="004C03BB"/>
    <w:rsid w:val="004C2BD4"/>
    <w:rsid w:val="004C404E"/>
    <w:rsid w:val="004C57C3"/>
    <w:rsid w:val="004C59DB"/>
    <w:rsid w:val="004C7E89"/>
    <w:rsid w:val="004D1177"/>
    <w:rsid w:val="004D3124"/>
    <w:rsid w:val="004D3242"/>
    <w:rsid w:val="004D37D4"/>
    <w:rsid w:val="004D3CBC"/>
    <w:rsid w:val="004D771B"/>
    <w:rsid w:val="004D7E47"/>
    <w:rsid w:val="004E0490"/>
    <w:rsid w:val="004E0F1D"/>
    <w:rsid w:val="004E7422"/>
    <w:rsid w:val="004F20FF"/>
    <w:rsid w:val="004F24BC"/>
    <w:rsid w:val="005004AF"/>
    <w:rsid w:val="00505D31"/>
    <w:rsid w:val="00507465"/>
    <w:rsid w:val="005136D7"/>
    <w:rsid w:val="00516200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63C78"/>
    <w:rsid w:val="0056400E"/>
    <w:rsid w:val="00564885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B0E48"/>
    <w:rsid w:val="005B4350"/>
    <w:rsid w:val="005B699D"/>
    <w:rsid w:val="005B77E6"/>
    <w:rsid w:val="005C4463"/>
    <w:rsid w:val="005D0A1C"/>
    <w:rsid w:val="005D1121"/>
    <w:rsid w:val="005D3FC4"/>
    <w:rsid w:val="005D6521"/>
    <w:rsid w:val="005D7F19"/>
    <w:rsid w:val="005E6E79"/>
    <w:rsid w:val="005F18E7"/>
    <w:rsid w:val="005F232C"/>
    <w:rsid w:val="005F2B98"/>
    <w:rsid w:val="005F35B0"/>
    <w:rsid w:val="00601155"/>
    <w:rsid w:val="0060132F"/>
    <w:rsid w:val="0060574F"/>
    <w:rsid w:val="00613C32"/>
    <w:rsid w:val="00614378"/>
    <w:rsid w:val="00616385"/>
    <w:rsid w:val="00625A5D"/>
    <w:rsid w:val="00627BF1"/>
    <w:rsid w:val="00630AEC"/>
    <w:rsid w:val="00636FA5"/>
    <w:rsid w:val="0064768B"/>
    <w:rsid w:val="00656FF7"/>
    <w:rsid w:val="00657547"/>
    <w:rsid w:val="006701D1"/>
    <w:rsid w:val="006718CD"/>
    <w:rsid w:val="00673CE9"/>
    <w:rsid w:val="006755F2"/>
    <w:rsid w:val="00675630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1830"/>
    <w:rsid w:val="006A54A3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3A97"/>
    <w:rsid w:val="0074438F"/>
    <w:rsid w:val="00750D76"/>
    <w:rsid w:val="007568FA"/>
    <w:rsid w:val="0076269F"/>
    <w:rsid w:val="0076445E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2BFD"/>
    <w:rsid w:val="007A5627"/>
    <w:rsid w:val="007A6430"/>
    <w:rsid w:val="007A6D57"/>
    <w:rsid w:val="007B017A"/>
    <w:rsid w:val="007B0A83"/>
    <w:rsid w:val="007B27D8"/>
    <w:rsid w:val="007B55F3"/>
    <w:rsid w:val="007B5B77"/>
    <w:rsid w:val="007C0645"/>
    <w:rsid w:val="007C2B52"/>
    <w:rsid w:val="007C6679"/>
    <w:rsid w:val="007D2155"/>
    <w:rsid w:val="007D3782"/>
    <w:rsid w:val="007D40A0"/>
    <w:rsid w:val="007D659A"/>
    <w:rsid w:val="007E2863"/>
    <w:rsid w:val="007E2C44"/>
    <w:rsid w:val="007E566D"/>
    <w:rsid w:val="007F2E07"/>
    <w:rsid w:val="007F426B"/>
    <w:rsid w:val="007F4FF2"/>
    <w:rsid w:val="007F6004"/>
    <w:rsid w:val="0081029B"/>
    <w:rsid w:val="008173E1"/>
    <w:rsid w:val="00823BF5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1B57"/>
    <w:rsid w:val="0086050B"/>
    <w:rsid w:val="00860CEA"/>
    <w:rsid w:val="00863355"/>
    <w:rsid w:val="00866E42"/>
    <w:rsid w:val="00867C4B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5FC0"/>
    <w:rsid w:val="008D6B9E"/>
    <w:rsid w:val="008E699D"/>
    <w:rsid w:val="008E754B"/>
    <w:rsid w:val="008F2D8D"/>
    <w:rsid w:val="008F3E4F"/>
    <w:rsid w:val="008F79CE"/>
    <w:rsid w:val="009004CE"/>
    <w:rsid w:val="009032BA"/>
    <w:rsid w:val="00906B73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28E2"/>
    <w:rsid w:val="0096246F"/>
    <w:rsid w:val="00964EAA"/>
    <w:rsid w:val="00974FCD"/>
    <w:rsid w:val="00985A59"/>
    <w:rsid w:val="00985B00"/>
    <w:rsid w:val="00985BF3"/>
    <w:rsid w:val="009866EA"/>
    <w:rsid w:val="009901FB"/>
    <w:rsid w:val="00997D28"/>
    <w:rsid w:val="009A1E2B"/>
    <w:rsid w:val="009A23E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171"/>
    <w:rsid w:val="009E23B5"/>
    <w:rsid w:val="009E4CB3"/>
    <w:rsid w:val="009E539E"/>
    <w:rsid w:val="009F3638"/>
    <w:rsid w:val="009F42DE"/>
    <w:rsid w:val="009F459A"/>
    <w:rsid w:val="009F4DE3"/>
    <w:rsid w:val="009F61D9"/>
    <w:rsid w:val="00A00280"/>
    <w:rsid w:val="00A036BD"/>
    <w:rsid w:val="00A03AE0"/>
    <w:rsid w:val="00A047EB"/>
    <w:rsid w:val="00A04AFC"/>
    <w:rsid w:val="00A12895"/>
    <w:rsid w:val="00A2504C"/>
    <w:rsid w:val="00A30116"/>
    <w:rsid w:val="00A372B5"/>
    <w:rsid w:val="00A3732B"/>
    <w:rsid w:val="00A419BF"/>
    <w:rsid w:val="00A42324"/>
    <w:rsid w:val="00A426DC"/>
    <w:rsid w:val="00A53FD5"/>
    <w:rsid w:val="00A57C86"/>
    <w:rsid w:val="00A63D80"/>
    <w:rsid w:val="00A662D9"/>
    <w:rsid w:val="00A66B7D"/>
    <w:rsid w:val="00A72E0D"/>
    <w:rsid w:val="00A83CA9"/>
    <w:rsid w:val="00A878B4"/>
    <w:rsid w:val="00A9339A"/>
    <w:rsid w:val="00A93BB8"/>
    <w:rsid w:val="00A95269"/>
    <w:rsid w:val="00A95CFF"/>
    <w:rsid w:val="00AB2BC3"/>
    <w:rsid w:val="00AB41DD"/>
    <w:rsid w:val="00AB5442"/>
    <w:rsid w:val="00AB6B1C"/>
    <w:rsid w:val="00AB7E24"/>
    <w:rsid w:val="00AD3FD3"/>
    <w:rsid w:val="00AD737B"/>
    <w:rsid w:val="00AE2F9F"/>
    <w:rsid w:val="00AF7291"/>
    <w:rsid w:val="00AF7848"/>
    <w:rsid w:val="00B048A6"/>
    <w:rsid w:val="00B04A28"/>
    <w:rsid w:val="00B06E7F"/>
    <w:rsid w:val="00B078FE"/>
    <w:rsid w:val="00B12282"/>
    <w:rsid w:val="00B23500"/>
    <w:rsid w:val="00B31D09"/>
    <w:rsid w:val="00B35DF4"/>
    <w:rsid w:val="00B36D2A"/>
    <w:rsid w:val="00B425EC"/>
    <w:rsid w:val="00B43C18"/>
    <w:rsid w:val="00B43DC2"/>
    <w:rsid w:val="00B50E75"/>
    <w:rsid w:val="00B54CE2"/>
    <w:rsid w:val="00B66B01"/>
    <w:rsid w:val="00B66D84"/>
    <w:rsid w:val="00B71503"/>
    <w:rsid w:val="00B73123"/>
    <w:rsid w:val="00B73DBA"/>
    <w:rsid w:val="00B75D7C"/>
    <w:rsid w:val="00B77D0A"/>
    <w:rsid w:val="00B81E15"/>
    <w:rsid w:val="00B84348"/>
    <w:rsid w:val="00B857DE"/>
    <w:rsid w:val="00B85A56"/>
    <w:rsid w:val="00B91CF9"/>
    <w:rsid w:val="00BA3E36"/>
    <w:rsid w:val="00BA4C69"/>
    <w:rsid w:val="00BA5475"/>
    <w:rsid w:val="00BB0B0B"/>
    <w:rsid w:val="00BB2958"/>
    <w:rsid w:val="00BB48A2"/>
    <w:rsid w:val="00BC078C"/>
    <w:rsid w:val="00BC3EC9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6AB7"/>
    <w:rsid w:val="00C85E9C"/>
    <w:rsid w:val="00C91CBB"/>
    <w:rsid w:val="00C93A54"/>
    <w:rsid w:val="00CA1654"/>
    <w:rsid w:val="00CA2B66"/>
    <w:rsid w:val="00CB1A8D"/>
    <w:rsid w:val="00CB46BF"/>
    <w:rsid w:val="00CC01E8"/>
    <w:rsid w:val="00CC326A"/>
    <w:rsid w:val="00CC591D"/>
    <w:rsid w:val="00CD332C"/>
    <w:rsid w:val="00CD362C"/>
    <w:rsid w:val="00CE2C34"/>
    <w:rsid w:val="00CE2E05"/>
    <w:rsid w:val="00CE3931"/>
    <w:rsid w:val="00CE4763"/>
    <w:rsid w:val="00CE5F72"/>
    <w:rsid w:val="00CE6981"/>
    <w:rsid w:val="00CF6541"/>
    <w:rsid w:val="00CF67AD"/>
    <w:rsid w:val="00CF69F0"/>
    <w:rsid w:val="00CF7ECF"/>
    <w:rsid w:val="00D00639"/>
    <w:rsid w:val="00D01008"/>
    <w:rsid w:val="00D0610F"/>
    <w:rsid w:val="00D06B89"/>
    <w:rsid w:val="00D10A16"/>
    <w:rsid w:val="00D147C7"/>
    <w:rsid w:val="00D15CB9"/>
    <w:rsid w:val="00D175FD"/>
    <w:rsid w:val="00D17B47"/>
    <w:rsid w:val="00D258A4"/>
    <w:rsid w:val="00D339E4"/>
    <w:rsid w:val="00D33AB4"/>
    <w:rsid w:val="00D41F86"/>
    <w:rsid w:val="00D42AD2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B63"/>
    <w:rsid w:val="00D81789"/>
    <w:rsid w:val="00D84EDC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D0B16"/>
    <w:rsid w:val="00DE4C43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6CE2"/>
    <w:rsid w:val="00E1752E"/>
    <w:rsid w:val="00E220B9"/>
    <w:rsid w:val="00E32DC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743E"/>
    <w:rsid w:val="00E909A6"/>
    <w:rsid w:val="00E94B1D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2C6F"/>
    <w:rsid w:val="00EE31F3"/>
    <w:rsid w:val="00EE686E"/>
    <w:rsid w:val="00EE7D44"/>
    <w:rsid w:val="00EF3BAE"/>
    <w:rsid w:val="00EF66A6"/>
    <w:rsid w:val="00F016AC"/>
    <w:rsid w:val="00F01EAD"/>
    <w:rsid w:val="00F02DC4"/>
    <w:rsid w:val="00F03115"/>
    <w:rsid w:val="00F12A91"/>
    <w:rsid w:val="00F13627"/>
    <w:rsid w:val="00F17141"/>
    <w:rsid w:val="00F17E18"/>
    <w:rsid w:val="00F30927"/>
    <w:rsid w:val="00F345AA"/>
    <w:rsid w:val="00F34C2A"/>
    <w:rsid w:val="00F43B8A"/>
    <w:rsid w:val="00F45CE6"/>
    <w:rsid w:val="00F46543"/>
    <w:rsid w:val="00F543EA"/>
    <w:rsid w:val="00F56F22"/>
    <w:rsid w:val="00F57C69"/>
    <w:rsid w:val="00F626CE"/>
    <w:rsid w:val="00F63A26"/>
    <w:rsid w:val="00F65F88"/>
    <w:rsid w:val="00F7229A"/>
    <w:rsid w:val="00F7298E"/>
    <w:rsid w:val="00F75968"/>
    <w:rsid w:val="00F84816"/>
    <w:rsid w:val="00F86914"/>
    <w:rsid w:val="00F87520"/>
    <w:rsid w:val="00F96612"/>
    <w:rsid w:val="00FB467D"/>
    <w:rsid w:val="00FB67AC"/>
    <w:rsid w:val="00FB6F25"/>
    <w:rsid w:val="00FC22FB"/>
    <w:rsid w:val="00FC3299"/>
    <w:rsid w:val="00FC56BC"/>
    <w:rsid w:val="00FC5C62"/>
    <w:rsid w:val="00FC6203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5CEEB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D8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dresaciGlowni">
    <w:name w:val="StylAdresaciGlowni"/>
    <w:basedOn w:val="Normalny"/>
    <w:next w:val="Normalny"/>
    <w:link w:val="StylAdresaciGlowniZnak"/>
    <w:qFormat/>
    <w:rsid w:val="00A036BD"/>
    <w:pPr>
      <w:ind w:left="5103"/>
    </w:pPr>
    <w:rPr>
      <w:rFonts w:ascii="Times New Roman" w:hAnsi="Times New Roman"/>
    </w:rPr>
  </w:style>
  <w:style w:type="character" w:customStyle="1" w:styleId="StylAdresaciGlowniZnak">
    <w:name w:val="StylAdresaciGlowni Znak"/>
    <w:basedOn w:val="Domylnaczcionkaakapitu"/>
    <w:link w:val="StylAdresaciGlowni"/>
    <w:rsid w:val="00A036BD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4B69"/>
    <w:pPr>
      <w:spacing w:after="160" w:line="259" w:lineRule="auto"/>
      <w:ind w:left="720"/>
      <w:contextualSpacing/>
    </w:pPr>
    <w:rPr>
      <w:rFonts w:ascii="Times New Roman" w:eastAsiaTheme="minorHAnsi" w:hAnsi="Times New Roman"/>
      <w:color w:val="222222"/>
    </w:rPr>
  </w:style>
  <w:style w:type="character" w:customStyle="1" w:styleId="AkapitzlistZnak">
    <w:name w:val="Akapit z listą Znak"/>
    <w:link w:val="Akapitzlist"/>
    <w:uiPriority w:val="34"/>
    <w:locked/>
    <w:rsid w:val="00254B69"/>
    <w:rPr>
      <w:rFonts w:ascii="Times New Roman" w:eastAsiaTheme="minorHAnsi" w:hAnsi="Times New Roman"/>
      <w:color w:val="222222"/>
      <w:sz w:val="24"/>
      <w:szCs w:val="24"/>
      <w:lang w:eastAsia="en-US"/>
    </w:rPr>
  </w:style>
  <w:style w:type="paragraph" w:customStyle="1" w:styleId="Zalacznik">
    <w:name w:val="Zalacznik"/>
    <w:basedOn w:val="Normalny"/>
    <w:next w:val="Tytulzalacznika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Tytulzalacznika">
    <w:name w:val="Tytul zalacznika"/>
    <w:basedOn w:val="Normalny"/>
    <w:next w:val="Punktywzalaczniku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Punktywzalaczniku">
    <w:name w:val="Punkty w zalaczniku"/>
    <w:basedOn w:val="Tytulzalacznika"/>
    <w:qFormat/>
    <w:rsid w:val="00254B69"/>
    <w:pPr>
      <w:numPr>
        <w:numId w:val="3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254B69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254B69"/>
    <w:pPr>
      <w:numPr>
        <w:numId w:val="2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customStyle="1" w:styleId="Akapitzlist2">
    <w:name w:val="Akapit z listą2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paragraph" w:customStyle="1" w:styleId="Akapitzlist3">
    <w:name w:val="Akapit z listą3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table" w:customStyle="1" w:styleId="Tabelasiatki1jasna1">
    <w:name w:val="Tabela siatki 1 — jasna1"/>
    <w:basedOn w:val="Standardowy"/>
    <w:uiPriority w:val="46"/>
    <w:rsid w:val="00254B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2370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83C94F08-6534-4765-B598-127DFF4EC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0603E-C5D3-4FA4-9B57-2FE099A3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13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wzór_KAS_09</vt:lpstr>
      <vt:lpstr>Szablon pisma eP</vt:lpstr>
    </vt:vector>
  </TitlesOfParts>
  <Company>Plan B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wzór_KAS_09</dc:title>
  <dc:creator>Agata Sitek</dc:creator>
  <cp:lastModifiedBy>Agata Sitek</cp:lastModifiedBy>
  <cp:revision>6</cp:revision>
  <cp:lastPrinted>2014-02-19T13:57:00Z</cp:lastPrinted>
  <dcterms:created xsi:type="dcterms:W3CDTF">2021-06-25T09:15:00Z</dcterms:created>
  <dcterms:modified xsi:type="dcterms:W3CDTF">2022-02-16T10:46:00Z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1601-ILZ.260.4.2021.2</vt:lpwstr>
  </property>
  <property fmtid="{D5CDD505-2E9C-101B-9397-08002B2CF9AE}" pid="4" name="UNPPisma">
    <vt:lpwstr>1601-21-014542</vt:lpwstr>
  </property>
  <property fmtid="{D5CDD505-2E9C-101B-9397-08002B2CF9AE}" pid="5" name="ZnakSprawy">
    <vt:lpwstr>1601-ILZ.260.4.2021</vt:lpwstr>
  </property>
  <property fmtid="{D5CDD505-2E9C-101B-9397-08002B2CF9AE}" pid="6" name="ZnakSprawy2">
    <vt:lpwstr>Znak sprawy: 1601-ILZ.260.4.2021</vt:lpwstr>
  </property>
  <property fmtid="{D5CDD505-2E9C-101B-9397-08002B2CF9AE}" pid="7" name="AktualnaDataSlownie">
    <vt:lpwstr>10 marca 2021</vt:lpwstr>
  </property>
  <property fmtid="{D5CDD505-2E9C-101B-9397-08002B2CF9AE}" pid="8" name="ZnakSprawyPrzedPrzeniesieniem">
    <vt:lpwstr/>
  </property>
  <property fmtid="{D5CDD505-2E9C-101B-9397-08002B2CF9AE}" pid="9" name="Autor">
    <vt:lpwstr>Szymańska Agnieszka</vt:lpwstr>
  </property>
  <property fmtid="{D5CDD505-2E9C-101B-9397-08002B2CF9AE}" pid="10" name="AutorInicjaly">
    <vt:lpwstr>AL26</vt:lpwstr>
  </property>
  <property fmtid="{D5CDD505-2E9C-101B-9397-08002B2CF9AE}" pid="11" name="AutorNrTelefonu">
    <vt:lpwstr/>
  </property>
  <property fmtid="{D5CDD505-2E9C-101B-9397-08002B2CF9AE}" pid="12" name="AutorEmail">
    <vt:lpwstr>agnieszka.szymanska3@mf.gov.pl</vt:lpwstr>
  </property>
  <property fmtid="{D5CDD505-2E9C-101B-9397-08002B2CF9AE}" pid="13" name="Stanowisko">
    <vt:lpwstr>Kierownik referatu</vt:lpwstr>
  </property>
  <property fmtid="{D5CDD505-2E9C-101B-9397-08002B2CF9AE}" pid="14" name="OpisPisma">
    <vt:lpwstr>SWZ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2021-03-10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BZP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45-057</vt:lpwstr>
  </property>
  <property fmtid="{D5CDD505-2E9C-101B-9397-08002B2CF9AE}" pid="43" name="PolaDodatkowe3">
    <vt:lpwstr>45-057</vt:lpwstr>
  </property>
  <property fmtid="{D5CDD505-2E9C-101B-9397-08002B2CF9AE}" pid="44" name="DaneJednostki4">
    <vt:lpwstr>OZIMSKA</vt:lpwstr>
  </property>
  <property fmtid="{D5CDD505-2E9C-101B-9397-08002B2CF9AE}" pid="45" name="PolaDodatkowe4">
    <vt:lpwstr>OZIMSKA</vt:lpwstr>
  </property>
  <property fmtid="{D5CDD505-2E9C-101B-9397-08002B2CF9AE}" pid="46" name="DaneJednostki5">
    <vt:lpwstr>19</vt:lpwstr>
  </property>
  <property fmtid="{D5CDD505-2E9C-101B-9397-08002B2CF9AE}" pid="47" name="PolaDodatkowe5">
    <vt:lpwstr>19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KodKreskowy">
    <vt:lpwstr/>
  </property>
  <property fmtid="{D5CDD505-2E9C-101B-9397-08002B2CF9AE}" pid="59" name="TrescPisma">
    <vt:lpwstr/>
  </property>
</Properties>
</file>