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8D790" w14:textId="66A70D16" w:rsidR="005B551F" w:rsidRDefault="000E5993" w:rsidP="00265D2B">
      <w:pPr>
        <w:spacing w:line="276" w:lineRule="auto"/>
        <w:jc w:val="center"/>
        <w:rPr>
          <w:i/>
          <w:color w:val="000000" w:themeColor="text1"/>
          <w:sz w:val="22"/>
          <w:szCs w:val="22"/>
        </w:rPr>
      </w:pPr>
      <w:r>
        <w:rPr>
          <w:b/>
          <w:i/>
          <w:color w:val="000000" w:themeColor="text1"/>
          <w:sz w:val="22"/>
          <w:szCs w:val="22"/>
        </w:rPr>
        <w:t>U M O W A    - / WM / 202</w:t>
      </w:r>
      <w:r w:rsidR="00637E59">
        <w:rPr>
          <w:b/>
          <w:i/>
          <w:color w:val="000000" w:themeColor="text1"/>
          <w:sz w:val="22"/>
          <w:szCs w:val="22"/>
        </w:rPr>
        <w:t>3</w:t>
      </w:r>
    </w:p>
    <w:p w14:paraId="14927AEB" w14:textId="77777777" w:rsidR="005B551F" w:rsidRDefault="005B551F" w:rsidP="00265D2B">
      <w:pPr>
        <w:pStyle w:val="Tekstpodstawowy22"/>
        <w:spacing w:line="276" w:lineRule="auto"/>
        <w:jc w:val="center"/>
        <w:rPr>
          <w:i/>
          <w:color w:val="000000" w:themeColor="text1"/>
          <w:sz w:val="22"/>
          <w:szCs w:val="22"/>
        </w:rPr>
      </w:pPr>
    </w:p>
    <w:p w14:paraId="52824769" w14:textId="77777777" w:rsidR="005B551F" w:rsidRDefault="000E5993" w:rsidP="00265D2B">
      <w:pPr>
        <w:pStyle w:val="Tekstpodstawowy23"/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zawarta w dniu ……… w Lubawce, pomiędzy: </w:t>
      </w:r>
    </w:p>
    <w:p w14:paraId="6AFA7044" w14:textId="77777777" w:rsidR="005B551F" w:rsidRDefault="005B551F" w:rsidP="00265D2B">
      <w:pPr>
        <w:pStyle w:val="Tekstpodstawowy23"/>
        <w:spacing w:line="276" w:lineRule="auto"/>
        <w:rPr>
          <w:color w:val="000000"/>
          <w:sz w:val="22"/>
          <w:szCs w:val="22"/>
        </w:rPr>
      </w:pPr>
    </w:p>
    <w:p w14:paraId="24B1DAD7" w14:textId="5B89EF0D" w:rsidR="005B551F" w:rsidRDefault="000E5993" w:rsidP="00265D2B">
      <w:pPr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Wspólnotą Mieszkaniową </w:t>
      </w:r>
      <w:r w:rsidR="004558C1">
        <w:rPr>
          <w:color w:val="000000"/>
          <w:sz w:val="22"/>
          <w:szCs w:val="22"/>
        </w:rPr>
        <w:t>Plac Jana Pawła II 2 Lubawka</w:t>
      </w:r>
      <w:r>
        <w:rPr>
          <w:color w:val="000000"/>
          <w:sz w:val="22"/>
          <w:szCs w:val="22"/>
        </w:rPr>
        <w:t xml:space="preserve">, reprezentowaną przez Gminę Lubawka, 58-420 Lubawka, ul. Plac Wolności 1, NIP: 614-10-01-909. Jako podmiot reprezentujący Gminę występuje: Zakład Gospodarki Miejskiej w Lubawce, 58-420 Lubawka ul. Zielona 12, reprezentowany przez: Ireneusza Kordzińskiego – Kierownika Zakładu, przy kontrasygnacie Głównego Księgowego Zakładu Danuty Rudzkiej, </w:t>
      </w:r>
      <w:r>
        <w:rPr>
          <w:b/>
          <w:bCs/>
          <w:color w:val="000000"/>
          <w:sz w:val="22"/>
          <w:szCs w:val="22"/>
        </w:rPr>
        <w:t>zwaną w dalszej treści umowy „ZAMAWIAJĄCYM”,</w:t>
      </w:r>
    </w:p>
    <w:p w14:paraId="56252094" w14:textId="77777777" w:rsidR="005B551F" w:rsidRDefault="000E5993" w:rsidP="00265D2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695FA9A0" w14:textId="77777777" w:rsidR="005B551F" w:rsidRDefault="000E5993" w:rsidP="00265D2B">
      <w:pPr>
        <w:pStyle w:val="Tekstpodstawowy23"/>
        <w:spacing w:line="276" w:lineRule="auto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color w:val="000000"/>
        </w:rPr>
        <w:t xml:space="preserve">, prowadzącym działalność gospodarczą </w:t>
      </w:r>
      <w:r>
        <w:rPr>
          <w:sz w:val="22"/>
          <w:szCs w:val="22"/>
        </w:rPr>
        <w:t>pod nazwą ………, z siedzibą w ………, NIP: ………, REGON: ………</w:t>
      </w:r>
      <w:r>
        <w:rPr>
          <w:color w:val="000000"/>
          <w:sz w:val="22"/>
          <w:szCs w:val="22"/>
        </w:rPr>
        <w:t xml:space="preserve">, </w:t>
      </w:r>
      <w:r>
        <w:rPr>
          <w:b/>
          <w:bCs/>
          <w:color w:val="000000"/>
          <w:sz w:val="22"/>
          <w:szCs w:val="22"/>
        </w:rPr>
        <w:t>zwanym dalej „WYKONAWCĄ”.</w:t>
      </w:r>
    </w:p>
    <w:p w14:paraId="15FB537E" w14:textId="77777777" w:rsidR="005B551F" w:rsidRDefault="005B551F" w:rsidP="00265D2B">
      <w:pPr>
        <w:pStyle w:val="Tekstpodstawowy23"/>
        <w:spacing w:line="276" w:lineRule="auto"/>
        <w:rPr>
          <w:sz w:val="22"/>
          <w:szCs w:val="22"/>
        </w:rPr>
      </w:pPr>
    </w:p>
    <w:p w14:paraId="61CA0F1A" w14:textId="57C8E2DE" w:rsidR="005B551F" w:rsidRDefault="00D409E5" w:rsidP="00637E59">
      <w:pPr>
        <w:pStyle w:val="Tekstpodstawowy23"/>
        <w:spacing w:line="276" w:lineRule="auto"/>
        <w:rPr>
          <w:sz w:val="22"/>
          <w:szCs w:val="22"/>
        </w:rPr>
      </w:pPr>
      <w:r w:rsidRPr="00D409E5">
        <w:rPr>
          <w:sz w:val="22"/>
          <w:szCs w:val="22"/>
        </w:rPr>
        <w:t>W związku z faktem, iż wartość zamówienia jest niższa od kwoty, o której mowa w art. 2 ust. 1 pkt. 1 ustawy z dnia 11.09.2019 r. Prawo zamówień publicznych (</w:t>
      </w:r>
      <w:proofErr w:type="spellStart"/>
      <w:r w:rsidRPr="00D409E5">
        <w:rPr>
          <w:sz w:val="22"/>
          <w:szCs w:val="22"/>
        </w:rPr>
        <w:t>t.j</w:t>
      </w:r>
      <w:proofErr w:type="spellEnd"/>
      <w:r w:rsidRPr="00D409E5">
        <w:rPr>
          <w:sz w:val="22"/>
          <w:szCs w:val="22"/>
        </w:rPr>
        <w:t xml:space="preserve">. Dz. U. z 2022 r poz. 1710 z </w:t>
      </w:r>
      <w:proofErr w:type="spellStart"/>
      <w:r w:rsidRPr="00D409E5">
        <w:rPr>
          <w:sz w:val="22"/>
          <w:szCs w:val="22"/>
        </w:rPr>
        <w:t>późn</w:t>
      </w:r>
      <w:proofErr w:type="spellEnd"/>
      <w:r w:rsidRPr="00D409E5">
        <w:rPr>
          <w:sz w:val="22"/>
          <w:szCs w:val="22"/>
        </w:rPr>
        <w:t>. zm.), zamówienie udzielane jest na zasadach określonych w art. 44 ustawy z dnia 27.08.2009 r o finansach publicznych (</w:t>
      </w:r>
      <w:proofErr w:type="spellStart"/>
      <w:r w:rsidRPr="00D409E5">
        <w:rPr>
          <w:sz w:val="22"/>
          <w:szCs w:val="22"/>
        </w:rPr>
        <w:t>t.j</w:t>
      </w:r>
      <w:proofErr w:type="spellEnd"/>
      <w:r w:rsidRPr="00D409E5">
        <w:rPr>
          <w:sz w:val="22"/>
          <w:szCs w:val="22"/>
        </w:rPr>
        <w:t xml:space="preserve">. Dz. U. z 2022 r, poz. 1634 z </w:t>
      </w:r>
      <w:proofErr w:type="spellStart"/>
      <w:r w:rsidRPr="00D409E5">
        <w:rPr>
          <w:sz w:val="22"/>
          <w:szCs w:val="22"/>
        </w:rPr>
        <w:t>późn</w:t>
      </w:r>
      <w:proofErr w:type="spellEnd"/>
      <w:r w:rsidRPr="00D409E5">
        <w:rPr>
          <w:sz w:val="22"/>
          <w:szCs w:val="22"/>
        </w:rPr>
        <w:t>. zm.). Mając na uwadze powyższe, w związku z przeprowadzeniem postępowania w trybie zapytania ofertowego nr ID ……… z dnia ……… została zawarta umowa o następującej treści:</w:t>
      </w:r>
    </w:p>
    <w:p w14:paraId="2FB0C503" w14:textId="77777777" w:rsidR="00D409E5" w:rsidRDefault="00D409E5" w:rsidP="00637E59">
      <w:pPr>
        <w:pStyle w:val="Tekstpodstawowy23"/>
        <w:spacing w:line="276" w:lineRule="auto"/>
        <w:rPr>
          <w:sz w:val="22"/>
          <w:szCs w:val="22"/>
        </w:rPr>
      </w:pPr>
    </w:p>
    <w:p w14:paraId="1FB23835" w14:textId="77777777" w:rsidR="005B551F" w:rsidRDefault="000E5993" w:rsidP="0032492B">
      <w:pPr>
        <w:pStyle w:val="Tekstpodstawowy23"/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</w:t>
      </w:r>
    </w:p>
    <w:p w14:paraId="3B557F16" w14:textId="5308918A" w:rsidR="004558C1" w:rsidRPr="004558C1" w:rsidRDefault="000E5993" w:rsidP="0032492B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Zamawiający zleca a Wykonawca przyjmuje do wykonywania roboty budowlane związane z </w:t>
      </w:r>
      <w:r w:rsidR="004558C1">
        <w:rPr>
          <w:color w:val="000000"/>
          <w:sz w:val="22"/>
          <w:szCs w:val="22"/>
        </w:rPr>
        <w:t xml:space="preserve">kompleksowym remontem 3 elewacji </w:t>
      </w:r>
      <w:r>
        <w:rPr>
          <w:color w:val="000000"/>
          <w:sz w:val="22"/>
          <w:szCs w:val="22"/>
        </w:rPr>
        <w:t xml:space="preserve">budynku </w:t>
      </w:r>
      <w:r w:rsidR="00AB7737" w:rsidRPr="00AB7737">
        <w:rPr>
          <w:color w:val="000000"/>
          <w:sz w:val="22"/>
          <w:szCs w:val="22"/>
        </w:rPr>
        <w:t xml:space="preserve">położonego w </w:t>
      </w:r>
      <w:r w:rsidR="004558C1">
        <w:rPr>
          <w:color w:val="000000"/>
          <w:sz w:val="22"/>
          <w:szCs w:val="22"/>
        </w:rPr>
        <w:t>Lubawce</w:t>
      </w:r>
      <w:r w:rsidR="00AB7737" w:rsidRPr="00AB7737">
        <w:rPr>
          <w:color w:val="000000"/>
          <w:sz w:val="22"/>
          <w:szCs w:val="22"/>
        </w:rPr>
        <w:t xml:space="preserve">, przy </w:t>
      </w:r>
      <w:r w:rsidR="004558C1">
        <w:rPr>
          <w:color w:val="000000"/>
          <w:sz w:val="22"/>
          <w:szCs w:val="22"/>
        </w:rPr>
        <w:t>Placu Jana Pawła II 2</w:t>
      </w:r>
      <w:r w:rsidRPr="002A6B90">
        <w:rPr>
          <w:color w:val="000000"/>
          <w:sz w:val="22"/>
          <w:szCs w:val="22"/>
        </w:rPr>
        <w:t>, m.in.:</w:t>
      </w:r>
    </w:p>
    <w:p w14:paraId="2E4CCE13" w14:textId="77777777" w:rsidR="004558C1" w:rsidRPr="004558C1" w:rsidRDefault="004558C1" w:rsidP="0032492B">
      <w:pPr>
        <w:pStyle w:val="Akapitzlist"/>
        <w:numPr>
          <w:ilvl w:val="0"/>
          <w:numId w:val="17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napToGrid w:val="0"/>
          <w:color w:val="000000" w:themeColor="text1"/>
          <w:sz w:val="22"/>
          <w:szCs w:val="22"/>
        </w:rPr>
      </w:pPr>
      <w:r w:rsidRPr="004558C1">
        <w:rPr>
          <w:snapToGrid w:val="0"/>
          <w:color w:val="000000" w:themeColor="text1"/>
          <w:sz w:val="22"/>
          <w:szCs w:val="22"/>
        </w:rPr>
        <w:t>odbicie uszkodzonych tynków na elewacjach i obróbek blacharskich gzymsów,</w:t>
      </w:r>
    </w:p>
    <w:p w14:paraId="538A6D64" w14:textId="77777777" w:rsidR="004558C1" w:rsidRPr="004558C1" w:rsidRDefault="004558C1" w:rsidP="0032492B">
      <w:pPr>
        <w:pStyle w:val="Akapitzlist"/>
        <w:numPr>
          <w:ilvl w:val="0"/>
          <w:numId w:val="17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napToGrid w:val="0"/>
          <w:color w:val="000000" w:themeColor="text1"/>
          <w:sz w:val="22"/>
          <w:szCs w:val="22"/>
        </w:rPr>
      </w:pPr>
      <w:r w:rsidRPr="004558C1">
        <w:rPr>
          <w:snapToGrid w:val="0"/>
          <w:color w:val="000000" w:themeColor="text1"/>
          <w:sz w:val="22"/>
          <w:szCs w:val="22"/>
        </w:rPr>
        <w:t>wykonanie nowych tynków renowacyjnych na wszystkich elewacjach,</w:t>
      </w:r>
    </w:p>
    <w:p w14:paraId="009381E7" w14:textId="77777777" w:rsidR="004558C1" w:rsidRPr="004558C1" w:rsidRDefault="004558C1" w:rsidP="0032492B">
      <w:pPr>
        <w:pStyle w:val="Akapitzlist"/>
        <w:numPr>
          <w:ilvl w:val="0"/>
          <w:numId w:val="17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napToGrid w:val="0"/>
          <w:color w:val="000000" w:themeColor="text1"/>
          <w:sz w:val="22"/>
          <w:szCs w:val="22"/>
        </w:rPr>
      </w:pPr>
      <w:r w:rsidRPr="004558C1">
        <w:rPr>
          <w:snapToGrid w:val="0"/>
          <w:color w:val="000000" w:themeColor="text1"/>
          <w:sz w:val="22"/>
          <w:szCs w:val="22"/>
        </w:rPr>
        <w:t>remont elementów wystroju architektonicznego (ząbkowanie, konsole, fryzy, gzymsy, opaski okienne, nadokienniki, lizeny, wraz z detalami wystroju),</w:t>
      </w:r>
    </w:p>
    <w:p w14:paraId="35EB35F6" w14:textId="77777777" w:rsidR="004558C1" w:rsidRPr="004558C1" w:rsidRDefault="004558C1" w:rsidP="0032492B">
      <w:pPr>
        <w:pStyle w:val="Akapitzlist"/>
        <w:numPr>
          <w:ilvl w:val="0"/>
          <w:numId w:val="17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napToGrid w:val="0"/>
          <w:color w:val="000000" w:themeColor="text1"/>
          <w:sz w:val="22"/>
          <w:szCs w:val="22"/>
        </w:rPr>
      </w:pPr>
      <w:r w:rsidRPr="004558C1">
        <w:rPr>
          <w:snapToGrid w:val="0"/>
          <w:color w:val="000000" w:themeColor="text1"/>
          <w:sz w:val="22"/>
          <w:szCs w:val="22"/>
        </w:rPr>
        <w:t xml:space="preserve">wymiana stopnia z piaskowca na wejściu do lokalu użytkowego na stopnicę i podstopnicę z granitu </w:t>
      </w:r>
      <w:proofErr w:type="spellStart"/>
      <w:r w:rsidRPr="004558C1">
        <w:rPr>
          <w:snapToGrid w:val="0"/>
          <w:color w:val="000000" w:themeColor="text1"/>
          <w:sz w:val="22"/>
          <w:szCs w:val="22"/>
        </w:rPr>
        <w:t>płomieniowanego</w:t>
      </w:r>
      <w:proofErr w:type="spellEnd"/>
      <w:r w:rsidRPr="004558C1">
        <w:rPr>
          <w:snapToGrid w:val="0"/>
          <w:color w:val="000000" w:themeColor="text1"/>
          <w:sz w:val="22"/>
          <w:szCs w:val="22"/>
        </w:rPr>
        <w:t>,</w:t>
      </w:r>
    </w:p>
    <w:p w14:paraId="1B81FD4E" w14:textId="77777777" w:rsidR="004558C1" w:rsidRPr="004558C1" w:rsidRDefault="004558C1" w:rsidP="0032492B">
      <w:pPr>
        <w:pStyle w:val="Akapitzlist"/>
        <w:numPr>
          <w:ilvl w:val="0"/>
          <w:numId w:val="17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napToGrid w:val="0"/>
          <w:color w:val="000000" w:themeColor="text1"/>
          <w:sz w:val="22"/>
          <w:szCs w:val="22"/>
        </w:rPr>
      </w:pPr>
      <w:r w:rsidRPr="004558C1">
        <w:rPr>
          <w:snapToGrid w:val="0"/>
          <w:color w:val="000000" w:themeColor="text1"/>
          <w:sz w:val="22"/>
          <w:szCs w:val="22"/>
        </w:rPr>
        <w:t>renowacja drzwi wejściowych do klatki schodowej,</w:t>
      </w:r>
    </w:p>
    <w:p w14:paraId="64DF5D98" w14:textId="77777777" w:rsidR="004558C1" w:rsidRPr="004558C1" w:rsidRDefault="004558C1" w:rsidP="0032492B">
      <w:pPr>
        <w:pStyle w:val="Akapitzlist"/>
        <w:numPr>
          <w:ilvl w:val="0"/>
          <w:numId w:val="17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napToGrid w:val="0"/>
          <w:color w:val="000000" w:themeColor="text1"/>
          <w:sz w:val="22"/>
          <w:szCs w:val="22"/>
        </w:rPr>
      </w:pPr>
      <w:r w:rsidRPr="004558C1">
        <w:rPr>
          <w:snapToGrid w:val="0"/>
          <w:color w:val="000000" w:themeColor="text1"/>
          <w:sz w:val="22"/>
          <w:szCs w:val="22"/>
        </w:rPr>
        <w:t>wymiana drewnianych okien mieszkań i klatki schodowej,</w:t>
      </w:r>
    </w:p>
    <w:p w14:paraId="68167C43" w14:textId="77777777" w:rsidR="004558C1" w:rsidRPr="004558C1" w:rsidRDefault="004558C1" w:rsidP="0032492B">
      <w:pPr>
        <w:pStyle w:val="Akapitzlist"/>
        <w:numPr>
          <w:ilvl w:val="0"/>
          <w:numId w:val="17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napToGrid w:val="0"/>
          <w:color w:val="000000" w:themeColor="text1"/>
          <w:sz w:val="22"/>
          <w:szCs w:val="22"/>
        </w:rPr>
      </w:pPr>
      <w:r w:rsidRPr="004558C1">
        <w:rPr>
          <w:snapToGrid w:val="0"/>
          <w:color w:val="000000" w:themeColor="text1"/>
          <w:sz w:val="22"/>
          <w:szCs w:val="22"/>
        </w:rPr>
        <w:t xml:space="preserve">oczyszczenie i </w:t>
      </w:r>
      <w:proofErr w:type="spellStart"/>
      <w:r w:rsidRPr="004558C1">
        <w:rPr>
          <w:snapToGrid w:val="0"/>
          <w:color w:val="000000" w:themeColor="text1"/>
          <w:sz w:val="22"/>
          <w:szCs w:val="22"/>
        </w:rPr>
        <w:t>hydrofobizacja</w:t>
      </w:r>
      <w:proofErr w:type="spellEnd"/>
      <w:r w:rsidRPr="004558C1">
        <w:rPr>
          <w:snapToGrid w:val="0"/>
          <w:color w:val="000000" w:themeColor="text1"/>
          <w:sz w:val="22"/>
          <w:szCs w:val="22"/>
        </w:rPr>
        <w:t xml:space="preserve"> cokołów z piaskowca,</w:t>
      </w:r>
    </w:p>
    <w:p w14:paraId="41AA13B2" w14:textId="77777777" w:rsidR="004558C1" w:rsidRPr="004558C1" w:rsidRDefault="004558C1" w:rsidP="0032492B">
      <w:pPr>
        <w:pStyle w:val="Akapitzlist"/>
        <w:numPr>
          <w:ilvl w:val="0"/>
          <w:numId w:val="17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napToGrid w:val="0"/>
          <w:color w:val="000000" w:themeColor="text1"/>
          <w:sz w:val="22"/>
          <w:szCs w:val="22"/>
        </w:rPr>
      </w:pPr>
      <w:r w:rsidRPr="004558C1">
        <w:rPr>
          <w:snapToGrid w:val="0"/>
          <w:color w:val="000000" w:themeColor="text1"/>
          <w:sz w:val="22"/>
          <w:szCs w:val="22"/>
        </w:rPr>
        <w:t>wykonanie i montaż zabezpieczenia (krat) zsypów do piwnic,</w:t>
      </w:r>
    </w:p>
    <w:p w14:paraId="34C26915" w14:textId="77777777" w:rsidR="004558C1" w:rsidRPr="004558C1" w:rsidRDefault="004558C1" w:rsidP="0032492B">
      <w:pPr>
        <w:pStyle w:val="Akapitzlist"/>
        <w:numPr>
          <w:ilvl w:val="0"/>
          <w:numId w:val="17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napToGrid w:val="0"/>
          <w:color w:val="000000" w:themeColor="text1"/>
          <w:sz w:val="22"/>
          <w:szCs w:val="22"/>
        </w:rPr>
      </w:pPr>
      <w:r w:rsidRPr="004558C1">
        <w:rPr>
          <w:snapToGrid w:val="0"/>
          <w:color w:val="000000" w:themeColor="text1"/>
          <w:sz w:val="22"/>
          <w:szCs w:val="22"/>
        </w:rPr>
        <w:t>oczyszczenie i malowanie balustrady na dachu,</w:t>
      </w:r>
    </w:p>
    <w:p w14:paraId="57BA3201" w14:textId="12D2ADCD" w:rsidR="004558C1" w:rsidRPr="004558C1" w:rsidRDefault="004558C1" w:rsidP="0032492B">
      <w:pPr>
        <w:pStyle w:val="Akapitzlist"/>
        <w:numPr>
          <w:ilvl w:val="0"/>
          <w:numId w:val="17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napToGrid w:val="0"/>
          <w:color w:val="000000" w:themeColor="text1"/>
          <w:sz w:val="22"/>
          <w:szCs w:val="22"/>
        </w:rPr>
      </w:pPr>
      <w:r w:rsidRPr="004558C1">
        <w:rPr>
          <w:snapToGrid w:val="0"/>
          <w:color w:val="000000" w:themeColor="text1"/>
          <w:sz w:val="22"/>
          <w:szCs w:val="22"/>
        </w:rPr>
        <w:t xml:space="preserve">utylizacja odpadów. </w:t>
      </w:r>
    </w:p>
    <w:p w14:paraId="35C48F75" w14:textId="3052715E" w:rsidR="005B551F" w:rsidRPr="002A6B90" w:rsidRDefault="000E5993" w:rsidP="0032492B">
      <w:pPr>
        <w:tabs>
          <w:tab w:val="left" w:pos="426"/>
        </w:tabs>
        <w:suppressAutoHyphens/>
        <w:overflowPunct w:val="0"/>
        <w:autoSpaceDE w:val="0"/>
        <w:spacing w:line="276" w:lineRule="auto"/>
        <w:ind w:left="426"/>
        <w:jc w:val="both"/>
        <w:textAlignment w:val="baseline"/>
        <w:rPr>
          <w:color w:val="000000"/>
          <w:sz w:val="22"/>
          <w:szCs w:val="22"/>
        </w:rPr>
      </w:pPr>
      <w:r w:rsidRPr="002A6B90">
        <w:rPr>
          <w:color w:val="000000"/>
          <w:sz w:val="22"/>
          <w:szCs w:val="22"/>
        </w:rPr>
        <w:t>zgodnie z ofertą stanowiącą załącznik nr 1 do umowy.</w:t>
      </w:r>
    </w:p>
    <w:p w14:paraId="016972FE" w14:textId="77777777" w:rsidR="00527F6A" w:rsidRDefault="004558C1" w:rsidP="0032492B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4558C1">
        <w:rPr>
          <w:sz w:val="22"/>
          <w:szCs w:val="22"/>
        </w:rPr>
        <w:t>Roboty należy wykonać zgodnie z zatwierdzonym projektem budowlanym, który stanowi załącznik nr 2 do umowy.</w:t>
      </w:r>
    </w:p>
    <w:p w14:paraId="2E1067B9" w14:textId="77777777" w:rsidR="00527F6A" w:rsidRDefault="004558C1" w:rsidP="0032492B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527F6A">
        <w:rPr>
          <w:sz w:val="22"/>
          <w:szCs w:val="22"/>
        </w:rPr>
        <w:t>Do wykonania przedmiotu zamówienia Wykonawca jest obowiązany zatrudnić Kierownika Budowy, posiadającego stosowne uprawnienia budowlane.</w:t>
      </w:r>
    </w:p>
    <w:p w14:paraId="2B98BE18" w14:textId="0E6C5C1C" w:rsidR="004558C1" w:rsidRPr="00527F6A" w:rsidRDefault="004558C1" w:rsidP="0032492B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527F6A">
        <w:rPr>
          <w:sz w:val="22"/>
          <w:szCs w:val="22"/>
        </w:rPr>
        <w:t xml:space="preserve">Wykonawca będzie zobowiązany do sporządzenia, uzgodnienia i wprowadzenia zmiany organizacji ruchu w obrębie skrzyżowania ulic przy budynku. </w:t>
      </w:r>
    </w:p>
    <w:p w14:paraId="5DA730DF" w14:textId="61F21379" w:rsidR="005B551F" w:rsidRDefault="000E5993" w:rsidP="0032492B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2A6B90">
        <w:rPr>
          <w:sz w:val="22"/>
          <w:szCs w:val="22"/>
        </w:rPr>
        <w:t>Określony w ust. 1 przedmiot umowy zostanie zrealizowany przez Wykonawcę zgodnie z zasadami</w:t>
      </w:r>
      <w:r>
        <w:rPr>
          <w:sz w:val="22"/>
          <w:szCs w:val="22"/>
        </w:rPr>
        <w:t xml:space="preserve"> wynikającymi z dokumentacji technicznej, przeprowadzonej wizji lokalnej, złożonej oferty, oraz z przewidywanymi kosztami warunkującymi wykonanie przedmiotu zamówienia zgodnie z zasadami współczesnej wiedzy technicznej i obowiązującymi przepisami. Obejmuje to także wszelkiego rodzaju odbiory. </w:t>
      </w:r>
    </w:p>
    <w:p w14:paraId="20C5D57D" w14:textId="77777777" w:rsidR="005B551F" w:rsidRDefault="005B551F" w:rsidP="0032492B">
      <w:pPr>
        <w:spacing w:line="276" w:lineRule="auto"/>
        <w:jc w:val="both"/>
        <w:rPr>
          <w:b/>
          <w:sz w:val="22"/>
          <w:szCs w:val="22"/>
        </w:rPr>
      </w:pPr>
    </w:p>
    <w:p w14:paraId="3F398822" w14:textId="77777777" w:rsidR="00C84049" w:rsidRDefault="00C84049" w:rsidP="0032492B">
      <w:pPr>
        <w:spacing w:line="276" w:lineRule="auto"/>
        <w:jc w:val="both"/>
        <w:rPr>
          <w:b/>
          <w:sz w:val="22"/>
          <w:szCs w:val="22"/>
        </w:rPr>
      </w:pPr>
    </w:p>
    <w:p w14:paraId="609BE490" w14:textId="77777777" w:rsidR="005B551F" w:rsidRDefault="000E5993" w:rsidP="0032492B">
      <w:pPr>
        <w:spacing w:line="276" w:lineRule="auto"/>
        <w:jc w:val="center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§ 2</w:t>
      </w:r>
    </w:p>
    <w:p w14:paraId="579C6571" w14:textId="77777777" w:rsidR="005B551F" w:rsidRDefault="000E5993" w:rsidP="0032492B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 xml:space="preserve">Wykonawca zobowiązuje się do wykonywania prac będących przedmiotem umowy, zgodnie </w:t>
      </w:r>
      <w:r>
        <w:rPr>
          <w:color w:val="000000" w:themeColor="text1"/>
          <w:sz w:val="22"/>
          <w:szCs w:val="22"/>
        </w:rPr>
        <w:br/>
        <w:t>z obowiązującymi przepisami, normami technicznymi, standardami, zasadami sztuki budowlanej, z należytą starannością, etyką zawodową i przepisami przewidzianymi dla tego rodzaju robót oraz postanowieniami niniejszej umowy.</w:t>
      </w:r>
    </w:p>
    <w:p w14:paraId="25EC86EE" w14:textId="77777777" w:rsidR="005B551F" w:rsidRDefault="000E5993" w:rsidP="0032492B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Wykonawca zobowiązany jest do wykonania robót określonych w umowie zgodnie z przepisami BHP i przeciwpożarowymi oraz oznakowania miejsc niebezpiecznych.</w:t>
      </w:r>
    </w:p>
    <w:p w14:paraId="7E011AFE" w14:textId="77777777" w:rsidR="005B551F" w:rsidRDefault="000E5993" w:rsidP="0032492B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Wykonawca oświadcza, że zobowiązuje się wykonać przedmiot umowy przede wszystkim własnymi siłami.</w:t>
      </w:r>
    </w:p>
    <w:p w14:paraId="0B758DDE" w14:textId="77777777" w:rsidR="005B551F" w:rsidRDefault="005B551F" w:rsidP="0032492B">
      <w:pPr>
        <w:spacing w:line="276" w:lineRule="auto"/>
        <w:jc w:val="center"/>
        <w:rPr>
          <w:b/>
          <w:sz w:val="22"/>
          <w:szCs w:val="22"/>
        </w:rPr>
      </w:pPr>
    </w:p>
    <w:p w14:paraId="37D04069" w14:textId="77777777" w:rsidR="005B551F" w:rsidRDefault="000E5993" w:rsidP="0032492B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3</w:t>
      </w:r>
    </w:p>
    <w:p w14:paraId="4B43CFEA" w14:textId="299EA1E2" w:rsidR="005B551F" w:rsidRDefault="000E5993" w:rsidP="0032492B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 zobowiązuje się wykonać przedmiot umowy do dnia 3</w:t>
      </w:r>
      <w:r w:rsidR="00431E23">
        <w:rPr>
          <w:color w:val="000000"/>
          <w:sz w:val="22"/>
          <w:szCs w:val="22"/>
        </w:rPr>
        <w:t>0</w:t>
      </w:r>
      <w:r>
        <w:rPr>
          <w:color w:val="000000"/>
          <w:sz w:val="22"/>
          <w:szCs w:val="22"/>
        </w:rPr>
        <w:t>.</w:t>
      </w:r>
      <w:r w:rsidR="00F446AB">
        <w:rPr>
          <w:color w:val="000000"/>
          <w:sz w:val="22"/>
          <w:szCs w:val="22"/>
        </w:rPr>
        <w:t>0</w:t>
      </w:r>
      <w:r w:rsidR="00431E23">
        <w:rPr>
          <w:color w:val="000000"/>
          <w:sz w:val="22"/>
          <w:szCs w:val="22"/>
        </w:rPr>
        <w:t>9</w:t>
      </w:r>
      <w:r>
        <w:rPr>
          <w:color w:val="000000"/>
          <w:sz w:val="22"/>
          <w:szCs w:val="22"/>
        </w:rPr>
        <w:t>.202</w:t>
      </w:r>
      <w:r w:rsidR="00637E59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 r.</w:t>
      </w:r>
    </w:p>
    <w:p w14:paraId="4CE648C2" w14:textId="77777777" w:rsidR="00431E23" w:rsidRDefault="00431E23" w:rsidP="0032492B">
      <w:pPr>
        <w:spacing w:line="276" w:lineRule="auto"/>
        <w:jc w:val="both"/>
        <w:rPr>
          <w:color w:val="000000"/>
          <w:sz w:val="22"/>
          <w:szCs w:val="22"/>
        </w:rPr>
      </w:pPr>
    </w:p>
    <w:p w14:paraId="31CF1A97" w14:textId="77777777" w:rsidR="005B551F" w:rsidRDefault="000E5993" w:rsidP="0032492B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4</w:t>
      </w:r>
    </w:p>
    <w:p w14:paraId="713BE918" w14:textId="77777777" w:rsidR="005B551F" w:rsidRDefault="000E5993" w:rsidP="0032492B">
      <w:pPr>
        <w:numPr>
          <w:ilvl w:val="0"/>
          <w:numId w:val="3"/>
        </w:numPr>
        <w:tabs>
          <w:tab w:val="clear" w:pos="720"/>
          <w:tab w:val="left" w:pos="426"/>
          <w:tab w:val="left" w:pos="399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wykonanie przedmiotu umowy Zamawiający zapłaci Wykonawcy kwotę ……… zł netto                      (słownie: ………) powiększoną o należny podatek VAT, tj. ……… zł netto (słownie: ………).</w:t>
      </w:r>
    </w:p>
    <w:p w14:paraId="226A408C" w14:textId="6F03CA47" w:rsidR="005B551F" w:rsidRDefault="000E5993" w:rsidP="0032492B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Wynagrodzenie o którym mowa w ust. 1 </w:t>
      </w:r>
      <w:r w:rsidR="00800D96">
        <w:rPr>
          <w:sz w:val="22"/>
          <w:szCs w:val="22"/>
        </w:rPr>
        <w:t xml:space="preserve">ma charakter ryczałtowy i </w:t>
      </w:r>
      <w:r>
        <w:rPr>
          <w:sz w:val="22"/>
          <w:szCs w:val="22"/>
        </w:rPr>
        <w:t>płatne będzie w terminie 30 dni od dnia doręczenia Zamawiającemu prawidłowo wystawionej faktury.</w:t>
      </w:r>
    </w:p>
    <w:p w14:paraId="613AF407" w14:textId="011842D4" w:rsidR="005B551F" w:rsidRDefault="000E5993" w:rsidP="00265D2B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Podstawą wystawienia faktury o której mowa w ust. 3 jest podpisany przez Zamawiającego protokół zdawczo-odbiorczy</w:t>
      </w:r>
      <w:r w:rsidR="00C84049">
        <w:rPr>
          <w:sz w:val="22"/>
          <w:szCs w:val="22"/>
        </w:rPr>
        <w:t>.</w:t>
      </w:r>
    </w:p>
    <w:p w14:paraId="2DB0A116" w14:textId="77777777" w:rsidR="005B551F" w:rsidRDefault="000E5993" w:rsidP="00265D2B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Za wykonany przedmiot umowy Wykonawca zobowiązuje się wystawić fakturę według następujących zasad:</w:t>
      </w:r>
    </w:p>
    <w:p w14:paraId="6C209C16" w14:textId="77777777" w:rsidR="005B551F" w:rsidRDefault="000E5993" w:rsidP="00265D2B">
      <w:pPr>
        <w:spacing w:line="276" w:lineRule="auto"/>
        <w:ind w:left="2124" w:hanging="169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Sprzedawca: </w:t>
      </w:r>
      <w:r>
        <w:rPr>
          <w:color w:val="000000"/>
          <w:sz w:val="22"/>
          <w:szCs w:val="22"/>
        </w:rPr>
        <w:tab/>
        <w:t>…</w:t>
      </w:r>
    </w:p>
    <w:p w14:paraId="3A10E2B1" w14:textId="35ECA898" w:rsidR="005B551F" w:rsidRDefault="000E5993" w:rsidP="00265D2B">
      <w:pPr>
        <w:spacing w:line="276" w:lineRule="auto"/>
        <w:ind w:left="4248" w:hanging="382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Nabywca: </w:t>
      </w:r>
      <w:r>
        <w:rPr>
          <w:color w:val="000000"/>
          <w:sz w:val="22"/>
          <w:szCs w:val="22"/>
        </w:rPr>
        <w:tab/>
        <w:t xml:space="preserve">Wspólnota Mieszkaniowa </w:t>
      </w:r>
      <w:r w:rsidR="0032492B">
        <w:rPr>
          <w:color w:val="000000"/>
          <w:sz w:val="22"/>
          <w:szCs w:val="22"/>
        </w:rPr>
        <w:t>Plac Jana Pawła II 2 Lubawka</w:t>
      </w:r>
      <w:r>
        <w:rPr>
          <w:color w:val="000000"/>
          <w:sz w:val="22"/>
          <w:szCs w:val="22"/>
        </w:rPr>
        <w:t xml:space="preserve">, </w:t>
      </w:r>
    </w:p>
    <w:p w14:paraId="34D56CF4" w14:textId="4E7A33DA" w:rsidR="005B551F" w:rsidRDefault="000E5993" w:rsidP="00265D2B">
      <w:pPr>
        <w:spacing w:line="276" w:lineRule="auto"/>
        <w:ind w:left="424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58-420 Lubawka, NIP: </w:t>
      </w:r>
      <w:r w:rsidR="0032492B" w:rsidRPr="0032492B">
        <w:rPr>
          <w:sz w:val="22"/>
          <w:szCs w:val="22"/>
        </w:rPr>
        <w:t>6141580149</w:t>
      </w:r>
    </w:p>
    <w:p w14:paraId="7AC19F82" w14:textId="77777777" w:rsidR="005B551F" w:rsidRDefault="000E5993" w:rsidP="00265D2B">
      <w:pPr>
        <w:spacing w:line="276" w:lineRule="auto"/>
        <w:ind w:left="4248" w:hanging="382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 do korespondencji (odbiorca): </w:t>
      </w:r>
      <w:r>
        <w:rPr>
          <w:sz w:val="22"/>
          <w:szCs w:val="22"/>
        </w:rPr>
        <w:tab/>
        <w:t xml:space="preserve">Zakład Gospodarki Miejskiej w Lubawce, </w:t>
      </w:r>
    </w:p>
    <w:p w14:paraId="71113A61" w14:textId="77777777" w:rsidR="005B551F" w:rsidRDefault="000E5993" w:rsidP="00265D2B">
      <w:pPr>
        <w:spacing w:line="276" w:lineRule="auto"/>
        <w:ind w:left="4248"/>
        <w:jc w:val="both"/>
        <w:rPr>
          <w:sz w:val="22"/>
          <w:szCs w:val="22"/>
        </w:rPr>
      </w:pPr>
      <w:r>
        <w:rPr>
          <w:sz w:val="22"/>
          <w:szCs w:val="22"/>
        </w:rPr>
        <w:t>58-420 Lubawka, ul. Zielona 12</w:t>
      </w:r>
    </w:p>
    <w:p w14:paraId="3CF99AB1" w14:textId="77777777" w:rsidR="005B551F" w:rsidRDefault="005B551F" w:rsidP="00265D2B">
      <w:pPr>
        <w:spacing w:line="276" w:lineRule="auto"/>
        <w:jc w:val="both"/>
        <w:rPr>
          <w:sz w:val="22"/>
          <w:szCs w:val="22"/>
        </w:rPr>
      </w:pPr>
    </w:p>
    <w:p w14:paraId="31369B6F" w14:textId="77777777" w:rsidR="00C84049" w:rsidRDefault="00C84049" w:rsidP="00C84049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5</w:t>
      </w:r>
    </w:p>
    <w:p w14:paraId="24EE08CB" w14:textId="4D5807B4" w:rsidR="00C84049" w:rsidRPr="00C84049" w:rsidRDefault="00C84049" w:rsidP="00C84049">
      <w:pPr>
        <w:pStyle w:val="Akapitzlist"/>
        <w:numPr>
          <w:ilvl w:val="0"/>
          <w:numId w:val="23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C84049">
        <w:rPr>
          <w:sz w:val="22"/>
          <w:szCs w:val="22"/>
        </w:rPr>
        <w:t xml:space="preserve">Zamawiający oświadcza, że będzie realizować płatność za fakturę z zastosowaniem mechanizmu podzielonej płatności tzw. </w:t>
      </w:r>
      <w:proofErr w:type="spellStart"/>
      <w:r w:rsidRPr="00C84049">
        <w:rPr>
          <w:sz w:val="22"/>
          <w:szCs w:val="22"/>
        </w:rPr>
        <w:t>split</w:t>
      </w:r>
      <w:proofErr w:type="spellEnd"/>
      <w:r w:rsidRPr="00C84049">
        <w:rPr>
          <w:sz w:val="22"/>
          <w:szCs w:val="22"/>
        </w:rPr>
        <w:t xml:space="preserve"> </w:t>
      </w:r>
      <w:proofErr w:type="spellStart"/>
      <w:r w:rsidRPr="00C84049">
        <w:rPr>
          <w:sz w:val="22"/>
          <w:szCs w:val="22"/>
        </w:rPr>
        <w:t>payment</w:t>
      </w:r>
      <w:proofErr w:type="spellEnd"/>
      <w:r w:rsidRPr="00C84049">
        <w:rPr>
          <w:sz w:val="22"/>
          <w:szCs w:val="22"/>
        </w:rPr>
        <w:t xml:space="preserve">. Za zapłatę w tym systemie uznaje się za dokonanie płatności w terminie ustalonym w § 4 ust. 2 umowy. </w:t>
      </w:r>
    </w:p>
    <w:p w14:paraId="5AD4215F" w14:textId="7F144A01" w:rsidR="00C84049" w:rsidRPr="00C84049" w:rsidRDefault="00C84049" w:rsidP="00C84049">
      <w:pPr>
        <w:pStyle w:val="Akapitzlist"/>
        <w:numPr>
          <w:ilvl w:val="0"/>
          <w:numId w:val="23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C84049">
        <w:rPr>
          <w:sz w:val="22"/>
          <w:szCs w:val="22"/>
        </w:rPr>
        <w:t xml:space="preserve">Wynagrodzenie, o którym mowa w § 4 ust. 1 umowy będzie przekazane na rachunek bankowy Wykonawcy o numerze </w:t>
      </w:r>
      <w:r w:rsidRPr="00D409E5">
        <w:rPr>
          <w:sz w:val="22"/>
          <w:szCs w:val="22"/>
        </w:rPr>
        <w:t>………</w:t>
      </w:r>
      <w:r w:rsidRPr="00C84049">
        <w:rPr>
          <w:sz w:val="22"/>
          <w:szCs w:val="22"/>
        </w:rPr>
        <w:t xml:space="preserve"> (rachunek bankowy musi widnieć w wykazie podatników VAT Ministra Finansów). </w:t>
      </w:r>
    </w:p>
    <w:p w14:paraId="17111A3F" w14:textId="62E52F2C" w:rsidR="00C84049" w:rsidRPr="00C84049" w:rsidRDefault="00C84049" w:rsidP="00C84049">
      <w:pPr>
        <w:pStyle w:val="Akapitzlist"/>
        <w:numPr>
          <w:ilvl w:val="0"/>
          <w:numId w:val="23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C84049">
        <w:rPr>
          <w:sz w:val="22"/>
          <w:szCs w:val="22"/>
        </w:rPr>
        <w:t xml:space="preserve">Rachunek bankowy Wykonawcy wskazany w niniejszej umowie może być zmieniony tylko poprzez aneks do umowy podpisany przez obie Strony umowy. </w:t>
      </w:r>
    </w:p>
    <w:p w14:paraId="50C93F24" w14:textId="43664CC7" w:rsidR="00C84049" w:rsidRPr="00C84049" w:rsidRDefault="00C84049" w:rsidP="00C84049">
      <w:pPr>
        <w:pStyle w:val="Akapitzlist"/>
        <w:numPr>
          <w:ilvl w:val="0"/>
          <w:numId w:val="23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C84049">
        <w:rPr>
          <w:sz w:val="22"/>
          <w:szCs w:val="22"/>
        </w:rPr>
        <w:t>Przeniesienie praw wynikających z niemniejszej umowy możliwe jest tylko po uzyskaniu pisemnej zgody Zamawiającego.</w:t>
      </w:r>
    </w:p>
    <w:p w14:paraId="18904921" w14:textId="77777777" w:rsidR="00C84049" w:rsidRDefault="00C84049" w:rsidP="00265D2B">
      <w:pPr>
        <w:spacing w:line="276" w:lineRule="auto"/>
        <w:jc w:val="both"/>
        <w:rPr>
          <w:sz w:val="22"/>
          <w:szCs w:val="22"/>
        </w:rPr>
      </w:pPr>
    </w:p>
    <w:p w14:paraId="655C0CD0" w14:textId="77777777" w:rsidR="00265D2B" w:rsidRDefault="00265D2B" w:rsidP="00265D2B">
      <w:pPr>
        <w:spacing w:line="276" w:lineRule="auto"/>
        <w:jc w:val="center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§ 6</w:t>
      </w:r>
    </w:p>
    <w:p w14:paraId="1764739D" w14:textId="6F4852B2" w:rsidR="00265D2B" w:rsidRDefault="00265D2B" w:rsidP="00265D2B">
      <w:pPr>
        <w:numPr>
          <w:ilvl w:val="1"/>
          <w:numId w:val="5"/>
        </w:numPr>
        <w:tabs>
          <w:tab w:val="clear" w:pos="108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Strony postanawiają, że z czynności odbioru zostanie sporządzony protokół zawierający wszelkie ustalenia dokonane w toku odbioru. Usterki </w:t>
      </w:r>
      <w:r w:rsidR="00B87C3B">
        <w:rPr>
          <w:color w:val="000000" w:themeColor="text1"/>
          <w:sz w:val="22"/>
          <w:szCs w:val="22"/>
        </w:rPr>
        <w:t xml:space="preserve">lub wady </w:t>
      </w:r>
      <w:r>
        <w:rPr>
          <w:color w:val="000000" w:themeColor="text1"/>
          <w:sz w:val="22"/>
          <w:szCs w:val="22"/>
        </w:rPr>
        <w:t xml:space="preserve">stwierdzone w tym protokole powinny zostać przez Wykonawcę usunięte w terminie 7 dni. </w:t>
      </w:r>
    </w:p>
    <w:p w14:paraId="03B3FEAB" w14:textId="48681527" w:rsidR="00265D2B" w:rsidRDefault="00265D2B" w:rsidP="00265D2B">
      <w:pPr>
        <w:numPr>
          <w:ilvl w:val="1"/>
          <w:numId w:val="5"/>
        </w:numPr>
        <w:tabs>
          <w:tab w:val="clear" w:pos="108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Zgłoszenie gotowości do odbioru </w:t>
      </w:r>
      <w:r w:rsidR="00877C1F">
        <w:rPr>
          <w:color w:val="000000" w:themeColor="text1"/>
          <w:sz w:val="22"/>
          <w:szCs w:val="22"/>
        </w:rPr>
        <w:t xml:space="preserve">końcowego </w:t>
      </w:r>
      <w:r w:rsidR="00B87C3B">
        <w:rPr>
          <w:color w:val="000000" w:themeColor="text1"/>
          <w:sz w:val="22"/>
          <w:szCs w:val="22"/>
        </w:rPr>
        <w:t xml:space="preserve">powinno </w:t>
      </w:r>
      <w:r>
        <w:rPr>
          <w:color w:val="000000" w:themeColor="text1"/>
          <w:sz w:val="22"/>
          <w:szCs w:val="22"/>
        </w:rPr>
        <w:t>nastąpi</w:t>
      </w:r>
      <w:r w:rsidR="00B87C3B">
        <w:rPr>
          <w:color w:val="000000" w:themeColor="text1"/>
          <w:sz w:val="22"/>
          <w:szCs w:val="22"/>
        </w:rPr>
        <w:t>ć</w:t>
      </w:r>
      <w:r>
        <w:rPr>
          <w:color w:val="000000" w:themeColor="text1"/>
          <w:sz w:val="22"/>
          <w:szCs w:val="22"/>
        </w:rPr>
        <w:t xml:space="preserve"> nie później niż w pierwszym dniu roboczym po terminie zakończenia robót wskazanym w § 3</w:t>
      </w:r>
      <w:r w:rsidR="00391AB6">
        <w:rPr>
          <w:color w:val="000000" w:themeColor="text1"/>
          <w:sz w:val="22"/>
          <w:szCs w:val="22"/>
        </w:rPr>
        <w:t xml:space="preserve">, a brak takiego zgłoszenia traktowany będzie jako nie wywiązanie się z ustalonego terminu. </w:t>
      </w:r>
    </w:p>
    <w:p w14:paraId="4347B1F9" w14:textId="77777777" w:rsidR="00C84049" w:rsidRDefault="00265D2B" w:rsidP="00C84049">
      <w:pPr>
        <w:numPr>
          <w:ilvl w:val="1"/>
          <w:numId w:val="5"/>
        </w:numPr>
        <w:tabs>
          <w:tab w:val="clear" w:pos="108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Komisyjne odebranie robót nastąpi w ciągu 7 dni licząc od dnia zgłoszenia gotowości przez Wykonawcę.</w:t>
      </w:r>
    </w:p>
    <w:p w14:paraId="276BB793" w14:textId="68F6131A" w:rsidR="00184F06" w:rsidRPr="00C84049" w:rsidRDefault="00184F06" w:rsidP="00C84049">
      <w:pPr>
        <w:numPr>
          <w:ilvl w:val="1"/>
          <w:numId w:val="5"/>
        </w:numPr>
        <w:tabs>
          <w:tab w:val="clear" w:pos="108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 w:themeColor="text1"/>
          <w:sz w:val="22"/>
          <w:szCs w:val="22"/>
        </w:rPr>
      </w:pPr>
      <w:r w:rsidRPr="00C84049">
        <w:rPr>
          <w:rFonts w:ascii="Sylfaen" w:hAnsi="Sylfaen"/>
          <w:sz w:val="22"/>
        </w:rPr>
        <w:t xml:space="preserve">Czynności odbioru końcowego </w:t>
      </w:r>
      <w:r w:rsidR="00274FF8" w:rsidRPr="00C84049">
        <w:rPr>
          <w:rFonts w:ascii="Sylfaen" w:hAnsi="Sylfaen"/>
          <w:sz w:val="22"/>
        </w:rPr>
        <w:t>robót będą</w:t>
      </w:r>
      <w:r w:rsidRPr="00C84049">
        <w:rPr>
          <w:rFonts w:ascii="Sylfaen" w:hAnsi="Sylfaen"/>
          <w:sz w:val="22"/>
        </w:rPr>
        <w:t xml:space="preserve"> przebiegały wg procedury opisanej poniżej. </w:t>
      </w:r>
    </w:p>
    <w:p w14:paraId="6A6E5040" w14:textId="5C005EB2" w:rsidR="00184F06" w:rsidRPr="00B43574" w:rsidRDefault="00184F06" w:rsidP="00184F06">
      <w:pPr>
        <w:numPr>
          <w:ilvl w:val="1"/>
          <w:numId w:val="19"/>
        </w:numPr>
        <w:ind w:right="43" w:hanging="425"/>
        <w:jc w:val="both"/>
        <w:rPr>
          <w:rFonts w:ascii="Sylfaen" w:hAnsi="Sylfaen"/>
          <w:color w:val="000000" w:themeColor="text1"/>
          <w:sz w:val="22"/>
        </w:rPr>
      </w:pPr>
      <w:r w:rsidRPr="00B43574">
        <w:rPr>
          <w:rFonts w:ascii="Sylfaen" w:hAnsi="Sylfaen"/>
          <w:sz w:val="22"/>
        </w:rPr>
        <w:lastRenderedPageBreak/>
        <w:t xml:space="preserve">Wykonawca zgłosi pisemnie Zamawiającemu gotowość do przeprowadzenia odbioru końcowego robót, w dacie określonej w </w:t>
      </w:r>
      <w:r w:rsidR="00274FF8">
        <w:rPr>
          <w:rFonts w:ascii="Sylfaen" w:hAnsi="Sylfaen"/>
          <w:color w:val="000000" w:themeColor="text1"/>
          <w:sz w:val="22"/>
        </w:rPr>
        <w:t>ust. 2</w:t>
      </w:r>
      <w:r w:rsidRPr="00B43574">
        <w:rPr>
          <w:rFonts w:ascii="Sylfaen" w:hAnsi="Sylfaen"/>
          <w:color w:val="000000" w:themeColor="text1"/>
          <w:sz w:val="22"/>
        </w:rPr>
        <w:t xml:space="preserve"> </w:t>
      </w:r>
    </w:p>
    <w:p w14:paraId="25099CE4" w14:textId="274D5F25" w:rsidR="00184F06" w:rsidRPr="00B43574" w:rsidRDefault="00184F06" w:rsidP="00184F06">
      <w:pPr>
        <w:numPr>
          <w:ilvl w:val="1"/>
          <w:numId w:val="19"/>
        </w:numPr>
        <w:ind w:right="43" w:hanging="425"/>
        <w:jc w:val="both"/>
        <w:rPr>
          <w:rFonts w:ascii="Sylfaen" w:hAnsi="Sylfaen"/>
          <w:sz w:val="22"/>
        </w:rPr>
      </w:pPr>
      <w:r w:rsidRPr="00B43574">
        <w:rPr>
          <w:rFonts w:ascii="Sylfaen" w:hAnsi="Sylfaen"/>
          <w:sz w:val="22"/>
        </w:rPr>
        <w:t>Jeżeli w toku czynności odbioru zostanie stwierdzone, że przedmiot zamówienia nie spełnia wymogów określonych w</w:t>
      </w:r>
      <w:r w:rsidR="00877C1F">
        <w:rPr>
          <w:rFonts w:ascii="Sylfaen" w:hAnsi="Sylfaen"/>
          <w:sz w:val="22"/>
        </w:rPr>
        <w:t xml:space="preserve"> projekcie budowlanym </w:t>
      </w:r>
      <w:r w:rsidRPr="00B43574">
        <w:rPr>
          <w:rFonts w:ascii="Sylfaen" w:hAnsi="Sylfaen"/>
          <w:sz w:val="22"/>
        </w:rPr>
        <w:t xml:space="preserve">lub niniejszej umowie, oraz/lub zawiera wady powodujące, że korzystanie z przedmiotu umowy nie będzie możliwe, Zamawiający może odmówić odbioru robót budowlanych.  </w:t>
      </w:r>
    </w:p>
    <w:p w14:paraId="7CD4910B" w14:textId="340BE370" w:rsidR="00184F06" w:rsidRPr="00B43574" w:rsidRDefault="00184F06" w:rsidP="00184F06">
      <w:pPr>
        <w:numPr>
          <w:ilvl w:val="1"/>
          <w:numId w:val="19"/>
        </w:numPr>
        <w:ind w:right="43" w:hanging="425"/>
        <w:jc w:val="both"/>
        <w:rPr>
          <w:rFonts w:ascii="Sylfaen" w:hAnsi="Sylfaen"/>
          <w:color w:val="4F81BD" w:themeColor="accent1"/>
          <w:sz w:val="22"/>
        </w:rPr>
      </w:pPr>
      <w:r w:rsidRPr="00B43574">
        <w:rPr>
          <w:rFonts w:ascii="Sylfaen" w:hAnsi="Sylfaen"/>
          <w:sz w:val="22"/>
        </w:rPr>
        <w:t>Jeżeli w toku czynności odbiorowych robót budowlanych Zamawiający stwierdzi wady nie wykluczające korzystania z przedmiotu umowy, wyznaczy Wykonawcy termin na ich usunięcie. W przypadku niedotrzymania terminu usunięcia wad, Zamawiający naliczy kary umowne</w:t>
      </w:r>
      <w:r w:rsidRPr="00B43574">
        <w:rPr>
          <w:rFonts w:ascii="Sylfaen" w:hAnsi="Sylfaen"/>
          <w:color w:val="4F81BD" w:themeColor="accent1"/>
          <w:sz w:val="22"/>
        </w:rPr>
        <w:t xml:space="preserve">. </w:t>
      </w:r>
    </w:p>
    <w:p w14:paraId="01CD585F" w14:textId="77777777" w:rsidR="00184F06" w:rsidRPr="00B43574" w:rsidRDefault="00184F06" w:rsidP="00184F06">
      <w:pPr>
        <w:numPr>
          <w:ilvl w:val="1"/>
          <w:numId w:val="19"/>
        </w:numPr>
        <w:ind w:right="43" w:hanging="425"/>
        <w:jc w:val="both"/>
        <w:rPr>
          <w:rFonts w:ascii="Sylfaen" w:hAnsi="Sylfaen"/>
          <w:sz w:val="22"/>
        </w:rPr>
      </w:pPr>
      <w:r w:rsidRPr="00B43574">
        <w:rPr>
          <w:rFonts w:ascii="Sylfaen" w:hAnsi="Sylfaen"/>
          <w:sz w:val="22"/>
        </w:rPr>
        <w:t xml:space="preserve">Brak poprawnego wyniku czynności odbiorowych nie stanowi podstawy do przedłużenia terminu realizacji umowy. </w:t>
      </w:r>
    </w:p>
    <w:p w14:paraId="0E2BCBD3" w14:textId="77777777" w:rsidR="00265D2B" w:rsidRDefault="00265D2B" w:rsidP="00265D2B">
      <w:pPr>
        <w:spacing w:line="276" w:lineRule="auto"/>
        <w:jc w:val="both"/>
        <w:rPr>
          <w:sz w:val="22"/>
          <w:szCs w:val="22"/>
        </w:rPr>
      </w:pPr>
    </w:p>
    <w:p w14:paraId="4137195F" w14:textId="77777777" w:rsidR="00265D2B" w:rsidRDefault="00265D2B" w:rsidP="00265D2B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7</w:t>
      </w:r>
    </w:p>
    <w:p w14:paraId="79D5226E" w14:textId="7746BE3B" w:rsidR="00265D2B" w:rsidRDefault="00265D2B" w:rsidP="00265D2B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Wykonawca udziela Zamawiającemu gwarancji na przedmiot umowy na okres </w:t>
      </w:r>
      <w:r w:rsidR="00F446AB">
        <w:rPr>
          <w:sz w:val="22"/>
          <w:szCs w:val="22"/>
        </w:rPr>
        <w:t>36</w:t>
      </w:r>
      <w:r>
        <w:rPr>
          <w:sz w:val="22"/>
          <w:szCs w:val="22"/>
        </w:rPr>
        <w:t xml:space="preserve"> miesięcy. </w:t>
      </w:r>
    </w:p>
    <w:p w14:paraId="0096DCC3" w14:textId="77777777" w:rsidR="00265D2B" w:rsidRDefault="00265D2B" w:rsidP="00265D2B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Wykonawca ponosi wobec Zleceniodawcy odpowiedzialność z tytułu rękojmi za wady fizyczne </w:t>
      </w:r>
      <w:r>
        <w:rPr>
          <w:sz w:val="22"/>
          <w:szCs w:val="22"/>
        </w:rPr>
        <w:br/>
        <w:t xml:space="preserve">w terminie i na zasadach określonych w kodeksie cywilnym. </w:t>
      </w:r>
    </w:p>
    <w:p w14:paraId="369FCFA0" w14:textId="77777777" w:rsidR="00265D2B" w:rsidRDefault="00265D2B" w:rsidP="00265D2B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Okres odpowiedzialności Wykonawcy wobec Zamawiającego z tytułu rękojmi za wady fizyczne oraz gwarancji rozpoczyna się z dniem dokonania odbioru przedmiotu umowy bez zastrzeżeń. </w:t>
      </w:r>
    </w:p>
    <w:p w14:paraId="2BECFC1A" w14:textId="77777777" w:rsidR="00265D2B" w:rsidRDefault="00265D2B" w:rsidP="00265D2B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 okresie odpowiedzialności Zamawiający zobowiązany jest niezwłocznie powiadomić Wykonawcę o stwierdzonych wadach, natomiast Wykonawca zobowiązany jest do ich usunięcia w terminie 10 dni roboczych od liczonych od dnia powiadomienia Wykonawcy o zaistnieniu wady. </w:t>
      </w:r>
    </w:p>
    <w:p w14:paraId="3D90419E" w14:textId="33DAFC2E" w:rsidR="00265D2B" w:rsidRDefault="00265D2B" w:rsidP="00265D2B">
      <w:pPr>
        <w:spacing w:line="276" w:lineRule="auto"/>
        <w:jc w:val="both"/>
        <w:rPr>
          <w:sz w:val="22"/>
          <w:szCs w:val="22"/>
        </w:rPr>
      </w:pPr>
    </w:p>
    <w:p w14:paraId="4DA7BDBD" w14:textId="77777777" w:rsidR="00964EC9" w:rsidRPr="002E5BFC" w:rsidRDefault="00964EC9" w:rsidP="00964EC9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bCs/>
          <w:sz w:val="22"/>
          <w:szCs w:val="22"/>
        </w:rPr>
        <w:t>§ 8</w:t>
      </w:r>
    </w:p>
    <w:p w14:paraId="3726DE57" w14:textId="77777777" w:rsidR="00964EC9" w:rsidRPr="002E5BFC" w:rsidRDefault="00964EC9" w:rsidP="00964EC9">
      <w:pPr>
        <w:spacing w:line="276" w:lineRule="auto"/>
        <w:jc w:val="both"/>
        <w:rPr>
          <w:sz w:val="22"/>
          <w:szCs w:val="22"/>
        </w:rPr>
      </w:pPr>
      <w:r w:rsidRPr="002E5BFC">
        <w:rPr>
          <w:sz w:val="22"/>
          <w:szCs w:val="22"/>
        </w:rPr>
        <w:t xml:space="preserve">Wykonawca zobowiązany jest do posiadania ubezpieczenia od odpowiedzialności cywilnej z tytułu prowadzonej działalności gospodarczej i jego utrzymania w czasie trwania umowy. </w:t>
      </w:r>
    </w:p>
    <w:p w14:paraId="692C91E9" w14:textId="77777777" w:rsidR="00964EC9" w:rsidRPr="002E5BFC" w:rsidRDefault="00964EC9" w:rsidP="00964EC9">
      <w:pPr>
        <w:spacing w:line="276" w:lineRule="auto"/>
        <w:jc w:val="both"/>
        <w:rPr>
          <w:sz w:val="22"/>
          <w:szCs w:val="22"/>
        </w:rPr>
      </w:pPr>
    </w:p>
    <w:p w14:paraId="6DE67D78" w14:textId="77777777" w:rsidR="00964EC9" w:rsidRPr="002E5BFC" w:rsidRDefault="00964EC9" w:rsidP="00964EC9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sz w:val="22"/>
          <w:szCs w:val="22"/>
        </w:rPr>
        <w:t>§ 9</w:t>
      </w:r>
    </w:p>
    <w:p w14:paraId="3E685F07" w14:textId="77777777" w:rsidR="00964EC9" w:rsidRPr="002E5BFC" w:rsidRDefault="00964EC9" w:rsidP="00964EC9">
      <w:pPr>
        <w:numPr>
          <w:ilvl w:val="0"/>
          <w:numId w:val="7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 xml:space="preserve">Strony postanawiają, że Zamawiający może odstąpić od umowy w następujących wypadkach: </w:t>
      </w:r>
    </w:p>
    <w:p w14:paraId="451261E4" w14:textId="77777777" w:rsidR="00964EC9" w:rsidRPr="002E5BFC" w:rsidRDefault="00964EC9" w:rsidP="00964EC9">
      <w:pPr>
        <w:numPr>
          <w:ilvl w:val="0"/>
          <w:numId w:val="8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 xml:space="preserve">jeżeli zostanie ogłoszona upadłość Wykonawcy, </w:t>
      </w:r>
    </w:p>
    <w:p w14:paraId="6D423334" w14:textId="77777777" w:rsidR="00964EC9" w:rsidRPr="002E5BFC" w:rsidRDefault="00964EC9" w:rsidP="00964EC9">
      <w:pPr>
        <w:numPr>
          <w:ilvl w:val="0"/>
          <w:numId w:val="8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 xml:space="preserve">jeżeli Zamawiający poweźmie informację, że Wykonawca nie reguluje swoich wymagalnych zobowiązań pieniężnych </w:t>
      </w:r>
    </w:p>
    <w:p w14:paraId="1FB347C1" w14:textId="77777777" w:rsidR="00964EC9" w:rsidRPr="002E5BFC" w:rsidRDefault="00964EC9" w:rsidP="00964EC9">
      <w:pPr>
        <w:numPr>
          <w:ilvl w:val="0"/>
          <w:numId w:val="8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>Wykonawca przerwał wykonywanie przedmiotu umowy przez okres 7 dni jeżeli Wykonawca nie wykonuje przedmiotu umowy zgodnie z umową i dokumentacją lub też nie należycie wykonuje swoje zobowiązania umowne.</w:t>
      </w:r>
    </w:p>
    <w:p w14:paraId="3BD48650" w14:textId="77777777" w:rsidR="00964EC9" w:rsidRPr="002E5BFC" w:rsidRDefault="00964EC9" w:rsidP="00964EC9">
      <w:pPr>
        <w:numPr>
          <w:ilvl w:val="0"/>
          <w:numId w:val="7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>Odstąpienie od umowy powinno nastąpić w formie pisemnej z podaniem uzasadnienia.</w:t>
      </w:r>
    </w:p>
    <w:p w14:paraId="633184AD" w14:textId="77777777" w:rsidR="00964EC9" w:rsidRPr="002E5BFC" w:rsidRDefault="00964EC9" w:rsidP="00964EC9">
      <w:pPr>
        <w:numPr>
          <w:ilvl w:val="0"/>
          <w:numId w:val="7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>W przypadku o którym mowa w ust. 1 strony dokonają rozliczenia wykonanych robót na dzień odstąpienia. Wykonawca zobowiązany będzie do zabezpieczenia przerwanych robót.</w:t>
      </w:r>
    </w:p>
    <w:p w14:paraId="7DBBC3F9" w14:textId="77777777" w:rsidR="00964EC9" w:rsidRPr="002E5BFC" w:rsidRDefault="00964EC9" w:rsidP="00964EC9">
      <w:pPr>
        <w:spacing w:line="276" w:lineRule="auto"/>
        <w:jc w:val="both"/>
        <w:rPr>
          <w:sz w:val="22"/>
          <w:szCs w:val="22"/>
        </w:rPr>
      </w:pPr>
    </w:p>
    <w:p w14:paraId="275A3393" w14:textId="77777777" w:rsidR="00964EC9" w:rsidRPr="002E5BFC" w:rsidRDefault="00964EC9" w:rsidP="00964EC9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bCs/>
          <w:sz w:val="22"/>
          <w:szCs w:val="22"/>
        </w:rPr>
        <w:t>§ 10</w:t>
      </w:r>
    </w:p>
    <w:p w14:paraId="4A795BA7" w14:textId="77777777" w:rsidR="00964EC9" w:rsidRPr="002E5BFC" w:rsidRDefault="00964EC9" w:rsidP="00964EC9">
      <w:pPr>
        <w:spacing w:line="276" w:lineRule="auto"/>
        <w:jc w:val="both"/>
        <w:rPr>
          <w:sz w:val="22"/>
          <w:szCs w:val="22"/>
        </w:rPr>
      </w:pPr>
      <w:r w:rsidRPr="002E5BFC">
        <w:rPr>
          <w:sz w:val="22"/>
          <w:szCs w:val="22"/>
        </w:rPr>
        <w:t xml:space="preserve">Strony zastrzegają sobie odpowiedzialność za niewykonanie lub nienależyte wykonanie zobowiązań wynikających z niniejszej umowy na następujących zasadach: </w:t>
      </w:r>
    </w:p>
    <w:p w14:paraId="2CBDF9EC" w14:textId="77777777" w:rsidR="00964EC9" w:rsidRPr="002E5BFC" w:rsidRDefault="00964EC9" w:rsidP="00964EC9">
      <w:pPr>
        <w:numPr>
          <w:ilvl w:val="0"/>
          <w:numId w:val="9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 xml:space="preserve">Wykonawca zapłaci Zamawiającemu karę umowną: </w:t>
      </w:r>
    </w:p>
    <w:p w14:paraId="0F29ADED" w14:textId="77777777" w:rsidR="00964EC9" w:rsidRPr="002E5BFC" w:rsidRDefault="00964EC9" w:rsidP="00964EC9">
      <w:pPr>
        <w:numPr>
          <w:ilvl w:val="0"/>
          <w:numId w:val="14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>za odstąpienie od umowy z przyczyn zależnych od Wykonawcy w wysokości 25% wynagrodzenia umownego,</w:t>
      </w:r>
    </w:p>
    <w:p w14:paraId="4D0212BF" w14:textId="77777777" w:rsidR="00964EC9" w:rsidRPr="002E5BFC" w:rsidRDefault="00964EC9" w:rsidP="00964EC9">
      <w:pPr>
        <w:numPr>
          <w:ilvl w:val="0"/>
          <w:numId w:val="14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>za niewykonanie przedmiotu umowy w wyznaczonym terminie w wysokości 3% wynagrodzenia umownego za każdy dzień zwłoki,</w:t>
      </w:r>
    </w:p>
    <w:p w14:paraId="63960552" w14:textId="77777777" w:rsidR="00964EC9" w:rsidRPr="002E5BFC" w:rsidRDefault="00964EC9" w:rsidP="00964EC9">
      <w:pPr>
        <w:numPr>
          <w:ilvl w:val="0"/>
          <w:numId w:val="14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color w:val="000000"/>
          <w:sz w:val="22"/>
          <w:szCs w:val="22"/>
        </w:rPr>
      </w:pPr>
      <w:r w:rsidRPr="002E5BFC">
        <w:rPr>
          <w:sz w:val="22"/>
          <w:szCs w:val="22"/>
        </w:rPr>
        <w:t xml:space="preserve">za </w:t>
      </w:r>
      <w:r w:rsidRPr="002E5BFC">
        <w:rPr>
          <w:color w:val="000000"/>
          <w:sz w:val="22"/>
          <w:szCs w:val="22"/>
        </w:rPr>
        <w:t>nie usunięcie wad stwierdzonych przy odbiorze lub okresie gwarancji lub rękojmi w wysokości 3% wynagrodzenia umownego za każdy dzień zwłoki licząc od dnia następującego po dniu wyznaczonym do usunięcia wad,</w:t>
      </w:r>
    </w:p>
    <w:p w14:paraId="672A3DF1" w14:textId="77777777" w:rsidR="00A42B4E" w:rsidRDefault="00964EC9" w:rsidP="00A42B4E">
      <w:pPr>
        <w:numPr>
          <w:ilvl w:val="0"/>
          <w:numId w:val="9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/>
          <w:sz w:val="22"/>
          <w:szCs w:val="22"/>
        </w:rPr>
      </w:pPr>
      <w:r w:rsidRPr="002E5BFC">
        <w:rPr>
          <w:color w:val="000000"/>
          <w:sz w:val="22"/>
          <w:szCs w:val="22"/>
        </w:rPr>
        <w:lastRenderedPageBreak/>
        <w:t xml:space="preserve">Zamawiający zapłaci Wykonawcy karę umowną </w:t>
      </w:r>
      <w:r w:rsidR="00415940" w:rsidRPr="002E5BFC">
        <w:rPr>
          <w:sz w:val="22"/>
          <w:szCs w:val="22"/>
        </w:rPr>
        <w:t xml:space="preserve">za odstąpienie od umowy z przyczyn zależnych od </w:t>
      </w:r>
      <w:r w:rsidR="00415940">
        <w:rPr>
          <w:sz w:val="22"/>
          <w:szCs w:val="22"/>
        </w:rPr>
        <w:t xml:space="preserve">Zamawiającego </w:t>
      </w:r>
      <w:r w:rsidR="00415940" w:rsidRPr="002E5BFC">
        <w:rPr>
          <w:sz w:val="22"/>
          <w:szCs w:val="22"/>
        </w:rPr>
        <w:t>w wysokości 25% wynagrodzenia umownego</w:t>
      </w:r>
      <w:r w:rsidR="00415940">
        <w:rPr>
          <w:color w:val="000000"/>
          <w:sz w:val="22"/>
          <w:szCs w:val="22"/>
        </w:rPr>
        <w:t xml:space="preserve"> z zastrzeżeniem ust. 3. </w:t>
      </w:r>
    </w:p>
    <w:p w14:paraId="3CD955BF" w14:textId="537ADE5E" w:rsidR="00A42B4E" w:rsidRPr="00A42B4E" w:rsidRDefault="00A42B4E" w:rsidP="00A42B4E">
      <w:pPr>
        <w:numPr>
          <w:ilvl w:val="0"/>
          <w:numId w:val="9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/>
          <w:sz w:val="22"/>
          <w:szCs w:val="22"/>
        </w:rPr>
      </w:pPr>
      <w:r w:rsidRPr="00A42B4E">
        <w:rPr>
          <w:color w:val="000000"/>
          <w:sz w:val="22"/>
          <w:szCs w:val="22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20 dni od dnia powzięcia wiadomości o tych okolicznościach, a wykonawcy nie będą przysługiwały kary o których mowa w ust. 2.</w:t>
      </w:r>
    </w:p>
    <w:p w14:paraId="60F87C5A" w14:textId="77777777" w:rsidR="00964EC9" w:rsidRPr="002E5BFC" w:rsidRDefault="00964EC9" w:rsidP="00964EC9">
      <w:pPr>
        <w:spacing w:line="276" w:lineRule="auto"/>
        <w:jc w:val="both"/>
        <w:rPr>
          <w:color w:val="222222"/>
          <w:sz w:val="22"/>
          <w:szCs w:val="22"/>
        </w:rPr>
      </w:pPr>
    </w:p>
    <w:p w14:paraId="37C76169" w14:textId="77777777" w:rsidR="00964EC9" w:rsidRPr="002E5BFC" w:rsidRDefault="00964EC9" w:rsidP="00964EC9">
      <w:pPr>
        <w:spacing w:line="276" w:lineRule="auto"/>
        <w:jc w:val="center"/>
        <w:rPr>
          <w:color w:val="000000"/>
          <w:sz w:val="22"/>
          <w:szCs w:val="22"/>
        </w:rPr>
      </w:pPr>
      <w:r w:rsidRPr="002E5BFC">
        <w:rPr>
          <w:b/>
          <w:color w:val="000000"/>
          <w:sz w:val="22"/>
          <w:szCs w:val="22"/>
        </w:rPr>
        <w:t>§ 11</w:t>
      </w:r>
    </w:p>
    <w:p w14:paraId="76F0D561" w14:textId="77777777" w:rsidR="00964EC9" w:rsidRPr="002E5BFC" w:rsidRDefault="00964EC9" w:rsidP="00964EC9">
      <w:pPr>
        <w:pStyle w:val="Tekstpodstawowy"/>
        <w:numPr>
          <w:ilvl w:val="0"/>
          <w:numId w:val="11"/>
        </w:numPr>
        <w:tabs>
          <w:tab w:val="clear" w:pos="720"/>
          <w:tab w:val="left" w:pos="426"/>
        </w:tabs>
        <w:suppressAutoHyphens/>
        <w:overflowPunct w:val="0"/>
        <w:autoSpaceDE w:val="0"/>
        <w:spacing w:after="0"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 w:rsidRPr="002E5BFC">
        <w:rPr>
          <w:color w:val="000000"/>
          <w:sz w:val="22"/>
          <w:szCs w:val="22"/>
        </w:rPr>
        <w:t xml:space="preserve">Do kierowania pracami związanymi z wykonywaniem obowiązków wynikających z treści niniejszej Umowy Zamawiający wyznacza: Maciej </w:t>
      </w:r>
      <w:proofErr w:type="spellStart"/>
      <w:r w:rsidRPr="002E5BFC">
        <w:rPr>
          <w:color w:val="000000"/>
          <w:sz w:val="22"/>
          <w:szCs w:val="22"/>
        </w:rPr>
        <w:t>Kosal</w:t>
      </w:r>
      <w:proofErr w:type="spellEnd"/>
    </w:p>
    <w:p w14:paraId="1036DB15" w14:textId="2A5F76B4" w:rsidR="00964EC9" w:rsidRPr="002E5BFC" w:rsidRDefault="00964EC9" w:rsidP="00964EC9">
      <w:pPr>
        <w:pStyle w:val="Tekstpodstawowy"/>
        <w:numPr>
          <w:ilvl w:val="0"/>
          <w:numId w:val="11"/>
        </w:numPr>
        <w:tabs>
          <w:tab w:val="clear" w:pos="720"/>
          <w:tab w:val="left" w:pos="426"/>
        </w:tabs>
        <w:suppressAutoHyphens/>
        <w:overflowPunct w:val="0"/>
        <w:autoSpaceDE w:val="0"/>
        <w:spacing w:after="0"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2E5BFC">
        <w:rPr>
          <w:color w:val="000000"/>
          <w:sz w:val="22"/>
          <w:szCs w:val="22"/>
        </w:rPr>
        <w:t xml:space="preserve">Do kierowania pracami związanymi z wykonywaniem obowiązków wynikających z treści niniejszej Umowy Wykonawca wyznacza: </w:t>
      </w:r>
      <w:r>
        <w:rPr>
          <w:color w:val="000000"/>
          <w:sz w:val="22"/>
          <w:szCs w:val="22"/>
        </w:rPr>
        <w:t>………</w:t>
      </w:r>
    </w:p>
    <w:p w14:paraId="58214D94" w14:textId="77777777" w:rsidR="00A42B4E" w:rsidRDefault="00A42B4E" w:rsidP="00964EC9">
      <w:pPr>
        <w:spacing w:line="276" w:lineRule="auto"/>
        <w:jc w:val="center"/>
        <w:rPr>
          <w:b/>
          <w:sz w:val="22"/>
          <w:szCs w:val="22"/>
        </w:rPr>
      </w:pPr>
    </w:p>
    <w:p w14:paraId="6CFA00C0" w14:textId="2BB19EAE" w:rsidR="00964EC9" w:rsidRPr="002E5BFC" w:rsidRDefault="00964EC9" w:rsidP="00964EC9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sz w:val="22"/>
          <w:szCs w:val="22"/>
        </w:rPr>
        <w:t>§ 12</w:t>
      </w:r>
    </w:p>
    <w:p w14:paraId="4DFBB205" w14:textId="77777777" w:rsidR="00964EC9" w:rsidRPr="002E5BFC" w:rsidRDefault="00964EC9" w:rsidP="00964EC9">
      <w:pPr>
        <w:spacing w:line="276" w:lineRule="auto"/>
        <w:jc w:val="both"/>
        <w:rPr>
          <w:sz w:val="22"/>
          <w:szCs w:val="22"/>
        </w:rPr>
      </w:pPr>
      <w:r w:rsidRPr="002E5BFC">
        <w:rPr>
          <w:sz w:val="22"/>
          <w:szCs w:val="22"/>
        </w:rPr>
        <w:t xml:space="preserve">Wszelkie zmiany umowy wymagają formy pisemnej pod rygorem nieważności. </w:t>
      </w:r>
    </w:p>
    <w:p w14:paraId="4BE955CA" w14:textId="77777777" w:rsidR="00964EC9" w:rsidRPr="002E5BFC" w:rsidRDefault="00964EC9" w:rsidP="00964EC9">
      <w:pPr>
        <w:spacing w:line="276" w:lineRule="auto"/>
        <w:jc w:val="both"/>
        <w:rPr>
          <w:sz w:val="22"/>
          <w:szCs w:val="22"/>
        </w:rPr>
      </w:pPr>
    </w:p>
    <w:p w14:paraId="518CF668" w14:textId="77777777" w:rsidR="00964EC9" w:rsidRPr="002E5BFC" w:rsidRDefault="00964EC9" w:rsidP="00964EC9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sz w:val="22"/>
          <w:szCs w:val="22"/>
        </w:rPr>
        <w:t>§ 13</w:t>
      </w:r>
    </w:p>
    <w:p w14:paraId="27D5CD53" w14:textId="77777777" w:rsidR="00964EC9" w:rsidRPr="002E5BFC" w:rsidRDefault="00964EC9" w:rsidP="00964EC9">
      <w:pPr>
        <w:spacing w:line="276" w:lineRule="auto"/>
        <w:jc w:val="both"/>
        <w:rPr>
          <w:b/>
          <w:sz w:val="22"/>
          <w:szCs w:val="22"/>
        </w:rPr>
      </w:pPr>
      <w:r w:rsidRPr="002E5BFC">
        <w:rPr>
          <w:sz w:val="22"/>
          <w:szCs w:val="22"/>
        </w:rPr>
        <w:t>W sprawach nieuregulowanych postanowieniami niniejszej umowy mają zastosowanie przepisy Kodeksu Cywilnego i prawa budowlanego.</w:t>
      </w:r>
    </w:p>
    <w:p w14:paraId="21071B8B" w14:textId="77777777" w:rsidR="00897235" w:rsidRPr="002E5BFC" w:rsidRDefault="00897235" w:rsidP="00964EC9">
      <w:pPr>
        <w:spacing w:line="276" w:lineRule="auto"/>
        <w:jc w:val="both"/>
        <w:rPr>
          <w:b/>
          <w:sz w:val="22"/>
          <w:szCs w:val="22"/>
        </w:rPr>
      </w:pPr>
    </w:p>
    <w:p w14:paraId="4108BA27" w14:textId="77777777" w:rsidR="00964EC9" w:rsidRPr="002E5BFC" w:rsidRDefault="00964EC9" w:rsidP="00964EC9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bCs/>
          <w:sz w:val="22"/>
          <w:szCs w:val="22"/>
        </w:rPr>
        <w:t>§ 14</w:t>
      </w:r>
    </w:p>
    <w:p w14:paraId="06DA36E6" w14:textId="77777777" w:rsidR="00964EC9" w:rsidRPr="002E5BFC" w:rsidRDefault="00964EC9" w:rsidP="00964EC9">
      <w:pPr>
        <w:spacing w:line="276" w:lineRule="auto"/>
        <w:jc w:val="both"/>
        <w:rPr>
          <w:sz w:val="22"/>
          <w:szCs w:val="22"/>
        </w:rPr>
      </w:pPr>
      <w:r w:rsidRPr="002E5BFC">
        <w:rPr>
          <w:sz w:val="22"/>
          <w:szCs w:val="22"/>
        </w:rPr>
        <w:t xml:space="preserve">Ewentualne spory wynikłe w związku z realizacją postanowień niniejszej umowy rozpatrzy Sąd powszechny właściwy miejscowo dla siedziby Zamawiającego. </w:t>
      </w:r>
    </w:p>
    <w:p w14:paraId="7C78C907" w14:textId="77777777" w:rsidR="00964EC9" w:rsidRPr="002E5BFC" w:rsidRDefault="00964EC9" w:rsidP="00964EC9">
      <w:pPr>
        <w:spacing w:line="276" w:lineRule="auto"/>
        <w:jc w:val="both"/>
        <w:rPr>
          <w:sz w:val="22"/>
          <w:szCs w:val="22"/>
        </w:rPr>
      </w:pPr>
    </w:p>
    <w:p w14:paraId="40C50994" w14:textId="77777777" w:rsidR="00964EC9" w:rsidRPr="002E5BFC" w:rsidRDefault="00964EC9" w:rsidP="00964EC9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bCs/>
          <w:sz w:val="22"/>
          <w:szCs w:val="22"/>
        </w:rPr>
        <w:t>§ 15</w:t>
      </w:r>
    </w:p>
    <w:p w14:paraId="620D4C4E" w14:textId="28B86EBA" w:rsidR="00964EC9" w:rsidRDefault="00964EC9" w:rsidP="00964EC9">
      <w:pPr>
        <w:spacing w:line="276" w:lineRule="auto"/>
        <w:jc w:val="both"/>
        <w:rPr>
          <w:sz w:val="22"/>
          <w:szCs w:val="22"/>
        </w:rPr>
      </w:pPr>
      <w:r w:rsidRPr="002E5BFC">
        <w:rPr>
          <w:sz w:val="22"/>
          <w:szCs w:val="22"/>
        </w:rPr>
        <w:t>Umowa niniejsza zostaje zawarta w dwóch jednobrzmiących egzemplarzach po jednym dla każdej ze stron.</w:t>
      </w:r>
    </w:p>
    <w:p w14:paraId="467C9722" w14:textId="77777777" w:rsidR="00897235" w:rsidRPr="002E5BFC" w:rsidRDefault="00897235" w:rsidP="00964EC9">
      <w:pPr>
        <w:spacing w:line="276" w:lineRule="auto"/>
        <w:jc w:val="both"/>
        <w:rPr>
          <w:sz w:val="22"/>
          <w:szCs w:val="22"/>
        </w:rPr>
      </w:pPr>
    </w:p>
    <w:p w14:paraId="195F7A03" w14:textId="77777777" w:rsidR="00964EC9" w:rsidRPr="002E5BFC" w:rsidRDefault="00964EC9" w:rsidP="00964EC9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sz w:val="22"/>
          <w:szCs w:val="22"/>
        </w:rPr>
        <w:t>§ 16</w:t>
      </w:r>
    </w:p>
    <w:p w14:paraId="7ED891D0" w14:textId="77777777" w:rsidR="00964EC9" w:rsidRPr="002E5BFC" w:rsidRDefault="00964EC9" w:rsidP="00964EC9">
      <w:pPr>
        <w:spacing w:line="276" w:lineRule="auto"/>
        <w:jc w:val="both"/>
        <w:rPr>
          <w:sz w:val="22"/>
          <w:szCs w:val="22"/>
        </w:rPr>
      </w:pPr>
      <w:r w:rsidRPr="002E5BFC">
        <w:rPr>
          <w:sz w:val="22"/>
          <w:szCs w:val="22"/>
        </w:rPr>
        <w:t xml:space="preserve">Integralną częścią niniejszej umowy jest: </w:t>
      </w:r>
    </w:p>
    <w:p w14:paraId="555ED8C4" w14:textId="3DC249C0" w:rsidR="00964EC9" w:rsidRDefault="00964EC9" w:rsidP="00964EC9">
      <w:pPr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>Załącznik nr 1 – oferta cenowa</w:t>
      </w:r>
    </w:p>
    <w:p w14:paraId="50C38C38" w14:textId="77777777" w:rsidR="005B551F" w:rsidRDefault="005B551F" w:rsidP="00964EC9">
      <w:pPr>
        <w:spacing w:line="276" w:lineRule="auto"/>
        <w:jc w:val="both"/>
        <w:rPr>
          <w:sz w:val="22"/>
          <w:szCs w:val="22"/>
        </w:rPr>
      </w:pPr>
    </w:p>
    <w:p w14:paraId="78E71C94" w14:textId="77777777" w:rsidR="005B551F" w:rsidRDefault="005B551F" w:rsidP="00964EC9">
      <w:pPr>
        <w:spacing w:line="276" w:lineRule="auto"/>
        <w:jc w:val="both"/>
        <w:rPr>
          <w:sz w:val="22"/>
          <w:szCs w:val="22"/>
        </w:rPr>
      </w:pPr>
    </w:p>
    <w:p w14:paraId="55404A9B" w14:textId="77777777" w:rsidR="005B551F" w:rsidRDefault="005B551F" w:rsidP="00964EC9">
      <w:pPr>
        <w:spacing w:line="276" w:lineRule="auto"/>
        <w:jc w:val="both"/>
        <w:rPr>
          <w:sz w:val="22"/>
          <w:szCs w:val="22"/>
        </w:rPr>
      </w:pPr>
    </w:p>
    <w:p w14:paraId="1E7B0B6E" w14:textId="77777777" w:rsidR="005B551F" w:rsidRDefault="005B551F" w:rsidP="00265D2B">
      <w:pPr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5B551F" w14:paraId="40B8F4E5" w14:textId="77777777">
        <w:tc>
          <w:tcPr>
            <w:tcW w:w="5303" w:type="dxa"/>
            <w:shd w:val="clear" w:color="auto" w:fill="auto"/>
          </w:tcPr>
          <w:p w14:paraId="71723CBF" w14:textId="77777777" w:rsidR="005B551F" w:rsidRDefault="005B551F" w:rsidP="00265D2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469157A8" w14:textId="77777777" w:rsidR="005B551F" w:rsidRDefault="005B551F" w:rsidP="00265D2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50DCB401" w14:textId="77777777" w:rsidR="005B551F" w:rsidRDefault="005B551F" w:rsidP="00265D2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3DF25A63" w14:textId="77777777" w:rsidR="005B551F" w:rsidRDefault="000E5993" w:rsidP="00265D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</w:t>
            </w:r>
          </w:p>
          <w:p w14:paraId="15826182" w14:textId="77777777" w:rsidR="005B551F" w:rsidRDefault="000E5993" w:rsidP="00265D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5303" w:type="dxa"/>
            <w:shd w:val="clear" w:color="auto" w:fill="auto"/>
          </w:tcPr>
          <w:p w14:paraId="45E36E06" w14:textId="77777777" w:rsidR="005B551F" w:rsidRDefault="005B551F" w:rsidP="00265D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100C60E" w14:textId="77777777" w:rsidR="005B551F" w:rsidRDefault="005B551F" w:rsidP="00265D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55BAD3D0" w14:textId="77777777" w:rsidR="005B551F" w:rsidRDefault="005B551F" w:rsidP="00265D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B5CAC66" w14:textId="77777777" w:rsidR="005B551F" w:rsidRDefault="000E5993" w:rsidP="00265D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</w:t>
            </w:r>
          </w:p>
          <w:p w14:paraId="2D4EBD17" w14:textId="77777777" w:rsidR="005B551F" w:rsidRDefault="000E5993" w:rsidP="00265D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ZAMAWIAJĄCY</w:t>
            </w:r>
          </w:p>
        </w:tc>
      </w:tr>
    </w:tbl>
    <w:p w14:paraId="1297D15B" w14:textId="77777777" w:rsidR="005B551F" w:rsidRDefault="005B551F" w:rsidP="00265D2B">
      <w:pPr>
        <w:spacing w:line="276" w:lineRule="auto"/>
        <w:jc w:val="both"/>
        <w:rPr>
          <w:sz w:val="22"/>
          <w:szCs w:val="22"/>
        </w:rPr>
      </w:pPr>
    </w:p>
    <w:p w14:paraId="65475391" w14:textId="77777777" w:rsidR="005B551F" w:rsidRDefault="005B551F" w:rsidP="00265D2B">
      <w:pPr>
        <w:pStyle w:val="Tekstpodstawowy22"/>
        <w:spacing w:line="276" w:lineRule="auto"/>
        <w:rPr>
          <w:b/>
          <w:color w:val="000000" w:themeColor="text1"/>
        </w:rPr>
      </w:pPr>
    </w:p>
    <w:p w14:paraId="7C5DD4C3" w14:textId="77777777" w:rsidR="005B551F" w:rsidRDefault="005B551F" w:rsidP="00265D2B">
      <w:pPr>
        <w:pStyle w:val="Tekstpodstawowy22"/>
        <w:spacing w:line="276" w:lineRule="auto"/>
        <w:rPr>
          <w:b/>
          <w:color w:val="000000" w:themeColor="text1"/>
        </w:rPr>
      </w:pPr>
    </w:p>
    <w:p w14:paraId="36B83D0B" w14:textId="77777777" w:rsidR="005B551F" w:rsidRDefault="005B551F" w:rsidP="00265D2B">
      <w:pPr>
        <w:pStyle w:val="Tekstpodstawowy22"/>
        <w:spacing w:line="276" w:lineRule="auto"/>
        <w:rPr>
          <w:b/>
          <w:color w:val="000000" w:themeColor="text1"/>
        </w:rPr>
      </w:pPr>
    </w:p>
    <w:p w14:paraId="550AA0BE" w14:textId="77777777" w:rsidR="005B551F" w:rsidRDefault="005B551F" w:rsidP="00265D2B">
      <w:pPr>
        <w:pStyle w:val="Tekstpodstawowy22"/>
        <w:spacing w:line="276" w:lineRule="auto"/>
        <w:rPr>
          <w:b/>
          <w:color w:val="000000" w:themeColor="text1"/>
        </w:rPr>
      </w:pPr>
    </w:p>
    <w:p w14:paraId="13C57962" w14:textId="77777777" w:rsidR="005B551F" w:rsidRDefault="005B551F" w:rsidP="00265D2B">
      <w:pPr>
        <w:pStyle w:val="Tekstpodstawowy22"/>
        <w:spacing w:line="276" w:lineRule="auto"/>
        <w:rPr>
          <w:b/>
          <w:color w:val="000000" w:themeColor="text1"/>
        </w:rPr>
      </w:pPr>
    </w:p>
    <w:p w14:paraId="19CE6EB5" w14:textId="22CA2A95" w:rsidR="005B551F" w:rsidRDefault="005B551F" w:rsidP="00265D2B">
      <w:pPr>
        <w:pStyle w:val="Tekstpodstawowy22"/>
        <w:spacing w:line="276" w:lineRule="auto"/>
        <w:rPr>
          <w:b/>
          <w:color w:val="000000" w:themeColor="text1"/>
        </w:rPr>
      </w:pPr>
    </w:p>
    <w:p w14:paraId="40D04EC6" w14:textId="126AE80F" w:rsidR="00747FF1" w:rsidRDefault="00747FF1" w:rsidP="00265D2B">
      <w:pPr>
        <w:pStyle w:val="Tekstpodstawowy22"/>
        <w:spacing w:line="276" w:lineRule="auto"/>
        <w:rPr>
          <w:b/>
          <w:color w:val="000000" w:themeColor="text1"/>
        </w:rPr>
      </w:pPr>
    </w:p>
    <w:sectPr w:rsidR="00747FF1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EAAAD" w14:textId="77777777" w:rsidR="00796BF7" w:rsidRDefault="00796BF7">
      <w:r>
        <w:separator/>
      </w:r>
    </w:p>
  </w:endnote>
  <w:endnote w:type="continuationSeparator" w:id="0">
    <w:p w14:paraId="520A5B9B" w14:textId="77777777" w:rsidR="00796BF7" w:rsidRDefault="00796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432877"/>
    </w:sdtPr>
    <w:sdtEndPr/>
    <w:sdtContent>
      <w:sdt>
        <w:sdtPr>
          <w:id w:val="1728636285"/>
        </w:sdtPr>
        <w:sdtEndPr/>
        <w:sdtContent>
          <w:p w14:paraId="2C1FFAEF" w14:textId="77777777" w:rsidR="005B551F" w:rsidRDefault="000E599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1EA7C10" w14:textId="77777777" w:rsidR="005B551F" w:rsidRDefault="005B55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483CE" w14:textId="77777777" w:rsidR="00796BF7" w:rsidRDefault="00796BF7">
      <w:r>
        <w:separator/>
      </w:r>
    </w:p>
  </w:footnote>
  <w:footnote w:type="continuationSeparator" w:id="0">
    <w:p w14:paraId="67B2F62C" w14:textId="77777777" w:rsidR="00796BF7" w:rsidRDefault="00796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F9596" w14:textId="77777777" w:rsidR="005B551F" w:rsidRDefault="000E5993">
    <w:pPr>
      <w:jc w:val="right"/>
      <w:rPr>
        <w:rFonts w:asciiTheme="majorHAnsi" w:hAnsiTheme="majorHAnsi"/>
        <w:b/>
        <w:color w:val="000000" w:themeColor="text1"/>
        <w:sz w:val="22"/>
        <w:szCs w:val="22"/>
      </w:rPr>
    </w:pPr>
    <w:r>
      <w:rPr>
        <w:rFonts w:asciiTheme="majorHAnsi" w:hAnsiTheme="majorHAnsi"/>
        <w:b/>
        <w:color w:val="000000" w:themeColor="text1"/>
        <w:sz w:val="22"/>
        <w:szCs w:val="22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 w15:restartNumberingAfterBreak="0">
    <w:nsid w:val="00DE7764"/>
    <w:multiLevelType w:val="hybridMultilevel"/>
    <w:tmpl w:val="F926F0C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6D258E7"/>
    <w:multiLevelType w:val="hybridMultilevel"/>
    <w:tmpl w:val="55DEBC76"/>
    <w:lvl w:ilvl="0" w:tplc="2416EA70">
      <w:start w:val="1"/>
      <w:numFmt w:val="decimal"/>
      <w:lvlText w:val="%1."/>
      <w:lvlJc w:val="left"/>
      <w:pPr>
        <w:ind w:left="283"/>
      </w:pPr>
      <w:rPr>
        <w:rFonts w:ascii="Sylfaen" w:eastAsia="Arial" w:hAnsi="Sylfaen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FA63EC">
      <w:start w:val="1"/>
      <w:numFmt w:val="decimal"/>
      <w:lvlText w:val="%2)"/>
      <w:lvlJc w:val="left"/>
      <w:pPr>
        <w:ind w:left="708"/>
      </w:pPr>
      <w:rPr>
        <w:rFonts w:ascii="Sylfaen" w:eastAsia="Arial" w:hAnsi="Sylfaen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C4258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F098F2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3EE8C4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300B72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0A664A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44DDFE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A00618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1A634E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6480" w:hanging="180"/>
      </w:pPr>
    </w:lvl>
  </w:abstractNum>
  <w:abstractNum w:abstractNumId="9" w15:restartNumberingAfterBreak="0">
    <w:nsid w:val="16805194"/>
    <w:multiLevelType w:val="hybridMultilevel"/>
    <w:tmpl w:val="617C2D66"/>
    <w:lvl w:ilvl="0" w:tplc="F9061D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03668"/>
    <w:multiLevelType w:val="multilevel"/>
    <w:tmpl w:val="19B03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44167"/>
    <w:multiLevelType w:val="multilevel"/>
    <w:tmpl w:val="19B03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B17DD"/>
    <w:multiLevelType w:val="multilevel"/>
    <w:tmpl w:val="27AB17DD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1B93DC6"/>
    <w:multiLevelType w:val="multilevel"/>
    <w:tmpl w:val="0C90342E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ascii="Sylfaen" w:hAnsi="Sylfaen" w:cs="Arial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ascii="Sylfaen" w:hAnsi="Sylfaen" w:cs="Arial" w:hint="default"/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A62E5D"/>
    <w:multiLevelType w:val="multilevel"/>
    <w:tmpl w:val="3AA62E5D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DED66FC"/>
    <w:multiLevelType w:val="multilevel"/>
    <w:tmpl w:val="07E651A8"/>
    <w:lvl w:ilvl="0">
      <w:start w:val="1"/>
      <w:numFmt w:val="bullet"/>
      <w:lvlText w:val=""/>
      <w:lvlJc w:val="left"/>
      <w:pPr>
        <w:tabs>
          <w:tab w:val="left" w:pos="348"/>
        </w:tabs>
        <w:ind w:left="1428" w:hanging="72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left" w:pos="348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left" w:pos="348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left" w:pos="348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left" w:pos="348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left" w:pos="348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left" w:pos="348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348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348"/>
        </w:tabs>
        <w:ind w:left="6828" w:hanging="180"/>
      </w:pPr>
    </w:lvl>
  </w:abstractNum>
  <w:abstractNum w:abstractNumId="16" w15:restartNumberingAfterBreak="0">
    <w:nsid w:val="3EA46A24"/>
    <w:multiLevelType w:val="multilevel"/>
    <w:tmpl w:val="158C21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6D2A84"/>
    <w:multiLevelType w:val="multilevel"/>
    <w:tmpl w:val="456D2A84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47B44"/>
    <w:multiLevelType w:val="multilevel"/>
    <w:tmpl w:val="49447B4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EB0159"/>
    <w:multiLevelType w:val="hybridMultilevel"/>
    <w:tmpl w:val="2E28F8D0"/>
    <w:lvl w:ilvl="0" w:tplc="1C2282E6">
      <w:start w:val="1"/>
      <w:numFmt w:val="decimal"/>
      <w:lvlText w:val="%1."/>
      <w:lvlJc w:val="left"/>
      <w:pPr>
        <w:ind w:left="283"/>
      </w:pPr>
      <w:rPr>
        <w:rFonts w:ascii="Sylfaen" w:eastAsia="Arial" w:hAnsi="Sylfaen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A61A62">
      <w:start w:val="1"/>
      <w:numFmt w:val="decimal"/>
      <w:lvlText w:val="%2)"/>
      <w:lvlJc w:val="left"/>
      <w:pPr>
        <w:ind w:left="567"/>
      </w:pPr>
      <w:rPr>
        <w:rFonts w:ascii="Sylfaen" w:eastAsia="Arial" w:hAnsi="Sylfaen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548D92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5005D2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0AD554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3ABB00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4ED34C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E0BB3E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D2B224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2E408C5"/>
    <w:multiLevelType w:val="multilevel"/>
    <w:tmpl w:val="62E408C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1" w15:restartNumberingAfterBreak="0">
    <w:nsid w:val="6C5F3CC3"/>
    <w:multiLevelType w:val="multilevel"/>
    <w:tmpl w:val="E6724E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EB1A5F"/>
    <w:multiLevelType w:val="hybridMultilevel"/>
    <w:tmpl w:val="CC789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724310">
    <w:abstractNumId w:val="0"/>
  </w:num>
  <w:num w:numId="2" w16cid:durableId="2040159771">
    <w:abstractNumId w:val="1"/>
  </w:num>
  <w:num w:numId="3" w16cid:durableId="1979340366">
    <w:abstractNumId w:val="5"/>
  </w:num>
  <w:num w:numId="4" w16cid:durableId="728192516">
    <w:abstractNumId w:val="17"/>
  </w:num>
  <w:num w:numId="5" w16cid:durableId="1872841295">
    <w:abstractNumId w:val="20"/>
  </w:num>
  <w:num w:numId="6" w16cid:durableId="346760407">
    <w:abstractNumId w:val="2"/>
  </w:num>
  <w:num w:numId="7" w16cid:durableId="687104086">
    <w:abstractNumId w:val="3"/>
  </w:num>
  <w:num w:numId="8" w16cid:durableId="627511195">
    <w:abstractNumId w:val="14"/>
  </w:num>
  <w:num w:numId="9" w16cid:durableId="1035815990">
    <w:abstractNumId w:val="10"/>
  </w:num>
  <w:num w:numId="10" w16cid:durableId="407728937">
    <w:abstractNumId w:val="12"/>
  </w:num>
  <w:num w:numId="11" w16cid:durableId="40179708">
    <w:abstractNumId w:val="4"/>
  </w:num>
  <w:num w:numId="12" w16cid:durableId="1140731266">
    <w:abstractNumId w:val="18"/>
  </w:num>
  <w:num w:numId="13" w16cid:durableId="1840147846">
    <w:abstractNumId w:val="8"/>
  </w:num>
  <w:num w:numId="14" w16cid:durableId="470556104">
    <w:abstractNumId w:val="16"/>
  </w:num>
  <w:num w:numId="15" w16cid:durableId="1710106159">
    <w:abstractNumId w:val="6"/>
  </w:num>
  <w:num w:numId="16" w16cid:durableId="1166243646">
    <w:abstractNumId w:val="21"/>
  </w:num>
  <w:num w:numId="17" w16cid:durableId="747192213">
    <w:abstractNumId w:val="15"/>
  </w:num>
  <w:num w:numId="18" w16cid:durableId="14878642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43878917">
    <w:abstractNumId w:val="7"/>
  </w:num>
  <w:num w:numId="20" w16cid:durableId="1260407789">
    <w:abstractNumId w:val="19"/>
  </w:num>
  <w:num w:numId="21" w16cid:durableId="655229545">
    <w:abstractNumId w:val="9"/>
  </w:num>
  <w:num w:numId="22" w16cid:durableId="1214535311">
    <w:abstractNumId w:val="11"/>
  </w:num>
  <w:num w:numId="23" w16cid:durableId="18392723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4A4"/>
    <w:rsid w:val="000078A4"/>
    <w:rsid w:val="00017EAF"/>
    <w:rsid w:val="00025D9F"/>
    <w:rsid w:val="00031AE3"/>
    <w:rsid w:val="00034BB8"/>
    <w:rsid w:val="000462DA"/>
    <w:rsid w:val="00061CFF"/>
    <w:rsid w:val="00063BE7"/>
    <w:rsid w:val="00070AA7"/>
    <w:rsid w:val="00071B74"/>
    <w:rsid w:val="000754CC"/>
    <w:rsid w:val="00075E57"/>
    <w:rsid w:val="00080B6B"/>
    <w:rsid w:val="00083EAD"/>
    <w:rsid w:val="000853A1"/>
    <w:rsid w:val="00093B5A"/>
    <w:rsid w:val="0009495F"/>
    <w:rsid w:val="00096423"/>
    <w:rsid w:val="000A55D3"/>
    <w:rsid w:val="000B0774"/>
    <w:rsid w:val="000B2F94"/>
    <w:rsid w:val="000B37F7"/>
    <w:rsid w:val="000B594A"/>
    <w:rsid w:val="000D304C"/>
    <w:rsid w:val="000D516C"/>
    <w:rsid w:val="000D5232"/>
    <w:rsid w:val="000E5993"/>
    <w:rsid w:val="000E6E92"/>
    <w:rsid w:val="000F6C68"/>
    <w:rsid w:val="001007B8"/>
    <w:rsid w:val="00103047"/>
    <w:rsid w:val="00105674"/>
    <w:rsid w:val="00113A38"/>
    <w:rsid w:val="00117F84"/>
    <w:rsid w:val="001245A6"/>
    <w:rsid w:val="00124A31"/>
    <w:rsid w:val="00132B17"/>
    <w:rsid w:val="00137F24"/>
    <w:rsid w:val="00143B62"/>
    <w:rsid w:val="00151D13"/>
    <w:rsid w:val="001543A1"/>
    <w:rsid w:val="00155CA9"/>
    <w:rsid w:val="0017170A"/>
    <w:rsid w:val="00174500"/>
    <w:rsid w:val="00176A74"/>
    <w:rsid w:val="00180BC9"/>
    <w:rsid w:val="001814CE"/>
    <w:rsid w:val="00183B3F"/>
    <w:rsid w:val="00184C42"/>
    <w:rsid w:val="00184F06"/>
    <w:rsid w:val="00190DA5"/>
    <w:rsid w:val="001B09B8"/>
    <w:rsid w:val="001B7035"/>
    <w:rsid w:val="001C541C"/>
    <w:rsid w:val="001E1304"/>
    <w:rsid w:val="001E1D32"/>
    <w:rsid w:val="001E4A7B"/>
    <w:rsid w:val="00200272"/>
    <w:rsid w:val="002032B6"/>
    <w:rsid w:val="002045FB"/>
    <w:rsid w:val="002053FA"/>
    <w:rsid w:val="0021344F"/>
    <w:rsid w:val="0023025A"/>
    <w:rsid w:val="0023129B"/>
    <w:rsid w:val="002376A5"/>
    <w:rsid w:val="00243F57"/>
    <w:rsid w:val="0024664D"/>
    <w:rsid w:val="00252164"/>
    <w:rsid w:val="00255C13"/>
    <w:rsid w:val="00260E35"/>
    <w:rsid w:val="00261D22"/>
    <w:rsid w:val="00265D2B"/>
    <w:rsid w:val="0026685F"/>
    <w:rsid w:val="0026734D"/>
    <w:rsid w:val="00270587"/>
    <w:rsid w:val="00273B38"/>
    <w:rsid w:val="00274FF8"/>
    <w:rsid w:val="002928EE"/>
    <w:rsid w:val="00292CF1"/>
    <w:rsid w:val="002A6A6B"/>
    <w:rsid w:val="002A6B90"/>
    <w:rsid w:val="002B2511"/>
    <w:rsid w:val="002B4197"/>
    <w:rsid w:val="002B5282"/>
    <w:rsid w:val="002B55A2"/>
    <w:rsid w:val="002B7F9E"/>
    <w:rsid w:val="002C38D2"/>
    <w:rsid w:val="002C3ECC"/>
    <w:rsid w:val="002E0F28"/>
    <w:rsid w:val="002E43FB"/>
    <w:rsid w:val="002E565E"/>
    <w:rsid w:val="002F0ED0"/>
    <w:rsid w:val="00300DBC"/>
    <w:rsid w:val="00320039"/>
    <w:rsid w:val="00320289"/>
    <w:rsid w:val="00320BCF"/>
    <w:rsid w:val="00321976"/>
    <w:rsid w:val="0032492B"/>
    <w:rsid w:val="00332D6C"/>
    <w:rsid w:val="00335882"/>
    <w:rsid w:val="00337EB8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1AB6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D5712"/>
    <w:rsid w:val="003E5A37"/>
    <w:rsid w:val="003E7103"/>
    <w:rsid w:val="004065E6"/>
    <w:rsid w:val="00406FDA"/>
    <w:rsid w:val="00415940"/>
    <w:rsid w:val="0042571F"/>
    <w:rsid w:val="004302D0"/>
    <w:rsid w:val="00431E23"/>
    <w:rsid w:val="0045127B"/>
    <w:rsid w:val="00451313"/>
    <w:rsid w:val="004558C1"/>
    <w:rsid w:val="00460ED7"/>
    <w:rsid w:val="004620B0"/>
    <w:rsid w:val="004626E8"/>
    <w:rsid w:val="00463BC7"/>
    <w:rsid w:val="004667A8"/>
    <w:rsid w:val="00472C81"/>
    <w:rsid w:val="00473F43"/>
    <w:rsid w:val="0047762A"/>
    <w:rsid w:val="00480B12"/>
    <w:rsid w:val="0048606E"/>
    <w:rsid w:val="00490BF4"/>
    <w:rsid w:val="004973C1"/>
    <w:rsid w:val="004A3856"/>
    <w:rsid w:val="004A5669"/>
    <w:rsid w:val="004B7AC2"/>
    <w:rsid w:val="004C4DA2"/>
    <w:rsid w:val="004D0403"/>
    <w:rsid w:val="004D339C"/>
    <w:rsid w:val="004D36D3"/>
    <w:rsid w:val="004E532C"/>
    <w:rsid w:val="004E5B00"/>
    <w:rsid w:val="004F7F11"/>
    <w:rsid w:val="00502202"/>
    <w:rsid w:val="0051165B"/>
    <w:rsid w:val="00514179"/>
    <w:rsid w:val="0051447B"/>
    <w:rsid w:val="00515B4A"/>
    <w:rsid w:val="0051787A"/>
    <w:rsid w:val="00525D84"/>
    <w:rsid w:val="005277B1"/>
    <w:rsid w:val="00527F6A"/>
    <w:rsid w:val="00536436"/>
    <w:rsid w:val="00537DA4"/>
    <w:rsid w:val="00544568"/>
    <w:rsid w:val="00544BD7"/>
    <w:rsid w:val="0054618B"/>
    <w:rsid w:val="00546F4A"/>
    <w:rsid w:val="00562126"/>
    <w:rsid w:val="00573A77"/>
    <w:rsid w:val="00581C99"/>
    <w:rsid w:val="00593D6C"/>
    <w:rsid w:val="005973F5"/>
    <w:rsid w:val="005A278C"/>
    <w:rsid w:val="005A2B47"/>
    <w:rsid w:val="005B2A4E"/>
    <w:rsid w:val="005B551F"/>
    <w:rsid w:val="005C5710"/>
    <w:rsid w:val="005C794D"/>
    <w:rsid w:val="005D0574"/>
    <w:rsid w:val="005D286D"/>
    <w:rsid w:val="005E41FD"/>
    <w:rsid w:val="005E61FB"/>
    <w:rsid w:val="005E6D4B"/>
    <w:rsid w:val="005F0171"/>
    <w:rsid w:val="005F5F23"/>
    <w:rsid w:val="005F7FB6"/>
    <w:rsid w:val="0060640F"/>
    <w:rsid w:val="006126E5"/>
    <w:rsid w:val="00612A6D"/>
    <w:rsid w:val="00617CED"/>
    <w:rsid w:val="00632D2C"/>
    <w:rsid w:val="00636C91"/>
    <w:rsid w:val="00637135"/>
    <w:rsid w:val="00637E59"/>
    <w:rsid w:val="0064451A"/>
    <w:rsid w:val="00664496"/>
    <w:rsid w:val="00667D18"/>
    <w:rsid w:val="006720C6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E44FF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47FF1"/>
    <w:rsid w:val="00750D93"/>
    <w:rsid w:val="00755206"/>
    <w:rsid w:val="007554AD"/>
    <w:rsid w:val="00755614"/>
    <w:rsid w:val="00756EAA"/>
    <w:rsid w:val="00764943"/>
    <w:rsid w:val="00764D37"/>
    <w:rsid w:val="0076739B"/>
    <w:rsid w:val="007715C7"/>
    <w:rsid w:val="0079223C"/>
    <w:rsid w:val="00792B2F"/>
    <w:rsid w:val="00792C9E"/>
    <w:rsid w:val="00795060"/>
    <w:rsid w:val="00795438"/>
    <w:rsid w:val="00795DD4"/>
    <w:rsid w:val="00795E08"/>
    <w:rsid w:val="00796BF7"/>
    <w:rsid w:val="007A4693"/>
    <w:rsid w:val="007B4D9C"/>
    <w:rsid w:val="007B6EE0"/>
    <w:rsid w:val="007C2E06"/>
    <w:rsid w:val="007D14EA"/>
    <w:rsid w:val="007D53E6"/>
    <w:rsid w:val="007D77DB"/>
    <w:rsid w:val="007E6491"/>
    <w:rsid w:val="00800A57"/>
    <w:rsid w:val="00800D96"/>
    <w:rsid w:val="00801080"/>
    <w:rsid w:val="00802D31"/>
    <w:rsid w:val="00802F36"/>
    <w:rsid w:val="008043A4"/>
    <w:rsid w:val="008064A3"/>
    <w:rsid w:val="00813BB1"/>
    <w:rsid w:val="00817D9F"/>
    <w:rsid w:val="00830ECD"/>
    <w:rsid w:val="00831C3C"/>
    <w:rsid w:val="0083243F"/>
    <w:rsid w:val="00840A14"/>
    <w:rsid w:val="00845F3D"/>
    <w:rsid w:val="00850C25"/>
    <w:rsid w:val="00854A98"/>
    <w:rsid w:val="008564AE"/>
    <w:rsid w:val="00870B9C"/>
    <w:rsid w:val="00871BA4"/>
    <w:rsid w:val="00877C1F"/>
    <w:rsid w:val="008823AF"/>
    <w:rsid w:val="0089069A"/>
    <w:rsid w:val="00892354"/>
    <w:rsid w:val="00892EA9"/>
    <w:rsid w:val="008940F9"/>
    <w:rsid w:val="00897235"/>
    <w:rsid w:val="008A0931"/>
    <w:rsid w:val="008B45D4"/>
    <w:rsid w:val="008B7B24"/>
    <w:rsid w:val="008C1B7E"/>
    <w:rsid w:val="008D2943"/>
    <w:rsid w:val="008D7B65"/>
    <w:rsid w:val="008E5AF7"/>
    <w:rsid w:val="008E693F"/>
    <w:rsid w:val="008F2B26"/>
    <w:rsid w:val="008F37F8"/>
    <w:rsid w:val="008F455D"/>
    <w:rsid w:val="008F57A9"/>
    <w:rsid w:val="008F5B74"/>
    <w:rsid w:val="00900EE9"/>
    <w:rsid w:val="00903093"/>
    <w:rsid w:val="009112F6"/>
    <w:rsid w:val="00914F56"/>
    <w:rsid w:val="00917454"/>
    <w:rsid w:val="009238B3"/>
    <w:rsid w:val="009274AF"/>
    <w:rsid w:val="00933B4C"/>
    <w:rsid w:val="00942409"/>
    <w:rsid w:val="00950B07"/>
    <w:rsid w:val="009522D3"/>
    <w:rsid w:val="0095247C"/>
    <w:rsid w:val="00964EC9"/>
    <w:rsid w:val="009706DA"/>
    <w:rsid w:val="00972215"/>
    <w:rsid w:val="009723B5"/>
    <w:rsid w:val="0097365D"/>
    <w:rsid w:val="00974954"/>
    <w:rsid w:val="00975A27"/>
    <w:rsid w:val="009820DE"/>
    <w:rsid w:val="00983B48"/>
    <w:rsid w:val="00984647"/>
    <w:rsid w:val="009856E6"/>
    <w:rsid w:val="00991274"/>
    <w:rsid w:val="009920BC"/>
    <w:rsid w:val="00993BFC"/>
    <w:rsid w:val="00994532"/>
    <w:rsid w:val="00996059"/>
    <w:rsid w:val="009B2EC5"/>
    <w:rsid w:val="009B6CC1"/>
    <w:rsid w:val="009C6D72"/>
    <w:rsid w:val="009D658F"/>
    <w:rsid w:val="009E0E04"/>
    <w:rsid w:val="009E38F6"/>
    <w:rsid w:val="00A048C2"/>
    <w:rsid w:val="00A05FE8"/>
    <w:rsid w:val="00A1017B"/>
    <w:rsid w:val="00A2323A"/>
    <w:rsid w:val="00A2774E"/>
    <w:rsid w:val="00A30FDC"/>
    <w:rsid w:val="00A42B4E"/>
    <w:rsid w:val="00A4741C"/>
    <w:rsid w:val="00A573CB"/>
    <w:rsid w:val="00A65BEF"/>
    <w:rsid w:val="00A72AF7"/>
    <w:rsid w:val="00A736CB"/>
    <w:rsid w:val="00A748BD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B7737"/>
    <w:rsid w:val="00AD0D04"/>
    <w:rsid w:val="00AD0F94"/>
    <w:rsid w:val="00AD32D6"/>
    <w:rsid w:val="00AE49F2"/>
    <w:rsid w:val="00AE649A"/>
    <w:rsid w:val="00B02115"/>
    <w:rsid w:val="00B05BDC"/>
    <w:rsid w:val="00B06A8B"/>
    <w:rsid w:val="00B12E43"/>
    <w:rsid w:val="00B17C30"/>
    <w:rsid w:val="00B22193"/>
    <w:rsid w:val="00B279C6"/>
    <w:rsid w:val="00B32D03"/>
    <w:rsid w:val="00B42EC9"/>
    <w:rsid w:val="00B44B43"/>
    <w:rsid w:val="00B5042C"/>
    <w:rsid w:val="00B508BC"/>
    <w:rsid w:val="00B5415D"/>
    <w:rsid w:val="00B54345"/>
    <w:rsid w:val="00B546EB"/>
    <w:rsid w:val="00B56129"/>
    <w:rsid w:val="00B66551"/>
    <w:rsid w:val="00B72375"/>
    <w:rsid w:val="00B84236"/>
    <w:rsid w:val="00B87C3B"/>
    <w:rsid w:val="00BA680F"/>
    <w:rsid w:val="00BB2310"/>
    <w:rsid w:val="00BB338C"/>
    <w:rsid w:val="00BB6FAC"/>
    <w:rsid w:val="00BC0014"/>
    <w:rsid w:val="00BC1BE8"/>
    <w:rsid w:val="00BD35E3"/>
    <w:rsid w:val="00BE08D0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26C6A"/>
    <w:rsid w:val="00C31BE4"/>
    <w:rsid w:val="00C34B1A"/>
    <w:rsid w:val="00C4472D"/>
    <w:rsid w:val="00C521C0"/>
    <w:rsid w:val="00C5257C"/>
    <w:rsid w:val="00C5687F"/>
    <w:rsid w:val="00C77A2C"/>
    <w:rsid w:val="00C84049"/>
    <w:rsid w:val="00C92304"/>
    <w:rsid w:val="00CA0497"/>
    <w:rsid w:val="00CA0B75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2689"/>
    <w:rsid w:val="00D056BF"/>
    <w:rsid w:val="00D079B5"/>
    <w:rsid w:val="00D14D33"/>
    <w:rsid w:val="00D16A79"/>
    <w:rsid w:val="00D21E91"/>
    <w:rsid w:val="00D308DD"/>
    <w:rsid w:val="00D31FA5"/>
    <w:rsid w:val="00D341A7"/>
    <w:rsid w:val="00D404C6"/>
    <w:rsid w:val="00D409E5"/>
    <w:rsid w:val="00D45C05"/>
    <w:rsid w:val="00D50627"/>
    <w:rsid w:val="00D54190"/>
    <w:rsid w:val="00D557A8"/>
    <w:rsid w:val="00D62572"/>
    <w:rsid w:val="00D65236"/>
    <w:rsid w:val="00D7109D"/>
    <w:rsid w:val="00D760C7"/>
    <w:rsid w:val="00D84CE5"/>
    <w:rsid w:val="00D925C4"/>
    <w:rsid w:val="00DA2E84"/>
    <w:rsid w:val="00DA490C"/>
    <w:rsid w:val="00DA52FD"/>
    <w:rsid w:val="00DB28F9"/>
    <w:rsid w:val="00DB7648"/>
    <w:rsid w:val="00DC05C5"/>
    <w:rsid w:val="00DC413D"/>
    <w:rsid w:val="00DD416C"/>
    <w:rsid w:val="00DE1C0F"/>
    <w:rsid w:val="00DE2E54"/>
    <w:rsid w:val="00DF45C3"/>
    <w:rsid w:val="00E058E2"/>
    <w:rsid w:val="00E104FD"/>
    <w:rsid w:val="00E215C8"/>
    <w:rsid w:val="00E31583"/>
    <w:rsid w:val="00E32413"/>
    <w:rsid w:val="00E33276"/>
    <w:rsid w:val="00E3592C"/>
    <w:rsid w:val="00E41DA7"/>
    <w:rsid w:val="00E448B9"/>
    <w:rsid w:val="00E5002B"/>
    <w:rsid w:val="00E528BF"/>
    <w:rsid w:val="00E81FBD"/>
    <w:rsid w:val="00E95544"/>
    <w:rsid w:val="00E9660F"/>
    <w:rsid w:val="00EA5834"/>
    <w:rsid w:val="00EB2346"/>
    <w:rsid w:val="00EB736D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46AB"/>
    <w:rsid w:val="00F4630F"/>
    <w:rsid w:val="00F517A4"/>
    <w:rsid w:val="00F541C9"/>
    <w:rsid w:val="00F54256"/>
    <w:rsid w:val="00F606D1"/>
    <w:rsid w:val="00F62EE1"/>
    <w:rsid w:val="00F67F12"/>
    <w:rsid w:val="00F74975"/>
    <w:rsid w:val="00F772BF"/>
    <w:rsid w:val="00F8113D"/>
    <w:rsid w:val="00F826BC"/>
    <w:rsid w:val="00F83D0E"/>
    <w:rsid w:val="00FB3EED"/>
    <w:rsid w:val="00FC2811"/>
    <w:rsid w:val="00FC368F"/>
    <w:rsid w:val="00FC5561"/>
    <w:rsid w:val="00FC6513"/>
    <w:rsid w:val="00FD0D7F"/>
    <w:rsid w:val="00FE546F"/>
    <w:rsid w:val="132B618B"/>
    <w:rsid w:val="15DB5524"/>
    <w:rsid w:val="1D365CB6"/>
    <w:rsid w:val="31F10AB6"/>
    <w:rsid w:val="55750B07"/>
    <w:rsid w:val="63B0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28A069"/>
  <w15:docId w15:val="{6C65BFFC-58C8-41CC-AEEF-91770DCE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qFormat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qFormat/>
    <w:pPr>
      <w:tabs>
        <w:tab w:val="center" w:pos="4536"/>
        <w:tab w:val="right" w:pos="9072"/>
      </w:tabs>
    </w:pPr>
  </w:style>
  <w:style w:type="character" w:styleId="Hipercze">
    <w:name w:val="Hyperlink"/>
    <w:qFormat/>
    <w:rPr>
      <w:color w:val="0000FF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qFormat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qFormat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qFormat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qFormat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qFormat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Tekstpodstawowy23">
    <w:name w:val="Tekst podstawowy 23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800D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CFAB6E-F8C6-4C75-B19D-04E3990AD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1405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10160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A2</cp:lastModifiedBy>
  <cp:revision>3</cp:revision>
  <cp:lastPrinted>2019-02-14T08:39:00Z</cp:lastPrinted>
  <dcterms:created xsi:type="dcterms:W3CDTF">2023-05-15T09:58:00Z</dcterms:created>
  <dcterms:modified xsi:type="dcterms:W3CDTF">2023-05-15T10:09:00Z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1045-11.2.0.10463</vt:lpwstr>
  </property>
  <property fmtid="{D5CDD505-2E9C-101B-9397-08002B2CF9AE}" pid="3" name="ICV">
    <vt:lpwstr>30F756009EEE4B718DE42B66D1F67B70</vt:lpwstr>
  </property>
</Properties>
</file>