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D6B20" w14:textId="77777777" w:rsidR="0020674A" w:rsidRDefault="0020674A" w:rsidP="0020674A">
      <w:r>
        <w:t>Załącznik nr 3 do SWZ</w:t>
      </w:r>
    </w:p>
    <w:p w14:paraId="19A36B11" w14:textId="77777777" w:rsidR="001468A1" w:rsidRDefault="001468A1" w:rsidP="008D6063">
      <w:pPr>
        <w:pStyle w:val="Nagwek2"/>
      </w:pPr>
      <w:r>
        <w:t>Wzór oświadczenia podmiotu udostępniającego swoje zasoby w</w:t>
      </w:r>
      <w:r w:rsidR="008D6063">
        <w:t>ykonawcy zamówienia publicznego (</w:t>
      </w:r>
      <w:r>
        <w:t>składanego na podstawie art. 125 ust. 5 ustawy Pzp).</w:t>
      </w:r>
    </w:p>
    <w:p w14:paraId="2D4F26BF" w14:textId="77777777" w:rsidR="0020674A" w:rsidRDefault="0020674A" w:rsidP="0020674A">
      <w:pPr>
        <w:rPr>
          <w:rFonts w:cs="Tahoma"/>
          <w:i/>
          <w:iCs/>
          <w:sz w:val="28"/>
          <w:szCs w:val="28"/>
        </w:rPr>
      </w:pPr>
      <w:r>
        <w:rPr>
          <w:rFonts w:cs="Tahoma"/>
          <w:i/>
          <w:iCs/>
          <w:sz w:val="28"/>
          <w:szCs w:val="28"/>
        </w:rPr>
        <w:t xml:space="preserve">Uwaga! </w:t>
      </w:r>
    </w:p>
    <w:p w14:paraId="508E305F" w14:textId="77777777" w:rsidR="0020674A" w:rsidRDefault="0020674A" w:rsidP="0020674A">
      <w:pPr>
        <w:rPr>
          <w:rFonts w:cs="Tahoma"/>
          <w:i/>
          <w:iCs/>
          <w:sz w:val="28"/>
          <w:szCs w:val="28"/>
        </w:rPr>
      </w:pPr>
      <w:r>
        <w:rPr>
          <w:rFonts w:cs="Tahoma"/>
          <w:i/>
          <w:iCs/>
          <w:sz w:val="28"/>
          <w:szCs w:val="28"/>
        </w:rPr>
        <w:t xml:space="preserve">Część wypełniana przez podmiot udostępniający zasoby, wyłącznie w przypadku korzystania przez wykonawcę z zasobów takiego pomiotu na potrzeby realizacji zamówienia publicznego. </w:t>
      </w:r>
    </w:p>
    <w:p w14:paraId="79E2952F" w14:textId="77777777" w:rsidR="0020674A" w:rsidRDefault="0020674A" w:rsidP="0020674A">
      <w:pPr>
        <w:rPr>
          <w:rStyle w:val="Nagwek3Znak"/>
        </w:rPr>
      </w:pPr>
      <w:r w:rsidRPr="001C2ED0">
        <w:rPr>
          <w:rStyle w:val="Nagwek3Znak"/>
        </w:rPr>
        <w:t>Podmiot udostępniający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7260"/>
      </w:tblGrid>
      <w:tr w:rsidR="0020674A" w14:paraId="31C43382" w14:textId="77777777" w:rsidTr="00676FF2">
        <w:tc>
          <w:tcPr>
            <w:tcW w:w="2518" w:type="dxa"/>
          </w:tcPr>
          <w:p w14:paraId="048222C4" w14:textId="77777777" w:rsidR="0020674A" w:rsidRDefault="0020674A" w:rsidP="00676FF2">
            <w:pPr>
              <w:rPr>
                <w:rFonts w:cs="Tahoma"/>
              </w:rPr>
            </w:pPr>
            <w:r>
              <w:rPr>
                <w:rFonts w:cs="Tahoma"/>
              </w:rPr>
              <w:t>Pełna nazwa/firma</w:t>
            </w:r>
          </w:p>
        </w:tc>
        <w:tc>
          <w:tcPr>
            <w:tcW w:w="7260" w:type="dxa"/>
          </w:tcPr>
          <w:p w14:paraId="0F7C61E4" w14:textId="77777777" w:rsidR="0020674A" w:rsidRDefault="0020674A" w:rsidP="00676FF2">
            <w:pPr>
              <w:rPr>
                <w:rFonts w:cs="Tahoma"/>
              </w:rPr>
            </w:pPr>
          </w:p>
        </w:tc>
      </w:tr>
      <w:tr w:rsidR="0020674A" w14:paraId="56E9E59E" w14:textId="77777777" w:rsidTr="00676FF2">
        <w:tc>
          <w:tcPr>
            <w:tcW w:w="2518" w:type="dxa"/>
          </w:tcPr>
          <w:p w14:paraId="4EF8C73C" w14:textId="77777777" w:rsidR="0020674A" w:rsidRDefault="0020674A" w:rsidP="00676FF2">
            <w:pPr>
              <w:rPr>
                <w:rFonts w:cs="Tahoma"/>
              </w:rPr>
            </w:pPr>
            <w:r>
              <w:rPr>
                <w:rFonts w:cs="Tahoma"/>
              </w:rPr>
              <w:t>Adres</w:t>
            </w:r>
          </w:p>
        </w:tc>
        <w:tc>
          <w:tcPr>
            <w:tcW w:w="7260" w:type="dxa"/>
          </w:tcPr>
          <w:p w14:paraId="39002DCD" w14:textId="77777777" w:rsidR="0020674A" w:rsidRDefault="0020674A" w:rsidP="00676FF2">
            <w:pPr>
              <w:rPr>
                <w:rFonts w:cs="Tahoma"/>
              </w:rPr>
            </w:pPr>
          </w:p>
        </w:tc>
      </w:tr>
    </w:tbl>
    <w:p w14:paraId="661AB790" w14:textId="77777777" w:rsidR="0020674A" w:rsidRDefault="0020674A" w:rsidP="001468A1">
      <w:pPr>
        <w:rPr>
          <w:rFonts w:cs="Tahoma"/>
          <w:szCs w:val="22"/>
        </w:rPr>
      </w:pPr>
    </w:p>
    <w:p w14:paraId="2A00EEFF" w14:textId="77777777" w:rsidR="0020674A" w:rsidRDefault="0020674A" w:rsidP="0020674A">
      <w:pPr>
        <w:rPr>
          <w:rFonts w:cs="Tahoma"/>
          <w:b/>
          <w:bCs/>
          <w:szCs w:val="22"/>
        </w:rPr>
      </w:pPr>
      <w:r>
        <w:rPr>
          <w:rFonts w:cs="Tahoma"/>
          <w:b/>
          <w:bCs/>
          <w:szCs w:val="22"/>
        </w:rPr>
        <w:t>DOTYCZĄCE PRZESŁANEK WYKLUCZENIA Z POSTĘPOWANIA ORAZ SPEŁNIANIA WARUNKÓW UDZIAŁU W POSTEPOWANIU</w:t>
      </w:r>
    </w:p>
    <w:p w14:paraId="00DD84C2" w14:textId="77777777" w:rsidR="00EF6230" w:rsidRDefault="00EF6230" w:rsidP="00EF6230">
      <w:pPr>
        <w:spacing w:before="0"/>
        <w:rPr>
          <w:rFonts w:cs="Tahoma"/>
          <w:szCs w:val="22"/>
        </w:rPr>
      </w:pPr>
    </w:p>
    <w:p w14:paraId="0497ED83" w14:textId="77777777" w:rsidR="00B6371A" w:rsidRPr="00B6371A" w:rsidRDefault="0020674A" w:rsidP="00B6371A">
      <w:pPr>
        <w:spacing w:before="0"/>
        <w:rPr>
          <w:b/>
          <w:bCs/>
        </w:rPr>
      </w:pPr>
      <w:r>
        <w:rPr>
          <w:rFonts w:cs="Tahoma"/>
          <w:szCs w:val="22"/>
        </w:rPr>
        <w:t xml:space="preserve">Na potrzeby postępowania o udzielenie zamówienia publicznego pn: </w:t>
      </w:r>
      <w:r w:rsidR="00B6371A" w:rsidRPr="00B6371A">
        <w:rPr>
          <w:b/>
          <w:bCs/>
        </w:rPr>
        <w:t xml:space="preserve">Dostawa wyposażenia pracowni w ramach projektu „Małopolska Tarcza Antykryzysowa – Pakiet Edukacyjny. Cyfryzacja szkół i placówek oświatowych” </w:t>
      </w:r>
    </w:p>
    <w:p w14:paraId="5BCEA106" w14:textId="77777777" w:rsidR="001D3152" w:rsidRDefault="001D3152" w:rsidP="00EF6230">
      <w:pPr>
        <w:spacing w:before="0"/>
        <w:rPr>
          <w:b/>
        </w:rPr>
      </w:pPr>
      <w:bookmarkStart w:id="0" w:name="_GoBack"/>
      <w:bookmarkEnd w:id="0"/>
    </w:p>
    <w:p w14:paraId="21045260" w14:textId="77777777" w:rsidR="001468A1" w:rsidRPr="00EF6230" w:rsidRDefault="0020674A" w:rsidP="00EF6230">
      <w:pPr>
        <w:spacing w:before="0"/>
      </w:pPr>
      <w:r>
        <w:rPr>
          <w:rFonts w:cs="Tahoma"/>
          <w:szCs w:val="22"/>
        </w:rPr>
        <w:t xml:space="preserve">oświadczam, co następuje: </w:t>
      </w:r>
    </w:p>
    <w:p w14:paraId="3DD8F5A1" w14:textId="77777777" w:rsidR="0020674A" w:rsidRDefault="0020674A" w:rsidP="0020674A">
      <w:pPr>
        <w:pStyle w:val="Akapitzlist"/>
        <w:numPr>
          <w:ilvl w:val="0"/>
          <w:numId w:val="1"/>
        </w:numPr>
        <w:spacing w:before="0" w:line="240" w:lineRule="auto"/>
        <w:rPr>
          <w:rFonts w:cs="Tahoma"/>
          <w:szCs w:val="22"/>
        </w:rPr>
      </w:pPr>
      <w:r>
        <w:rPr>
          <w:rFonts w:cs="Tahoma"/>
          <w:szCs w:val="22"/>
        </w:rPr>
        <w:t>Oświadczam, że nie podlegam wykluczeniu z postępowania na podstawie art. 108 ust. 1 ustawy.</w:t>
      </w:r>
    </w:p>
    <w:p w14:paraId="475409A3" w14:textId="77777777" w:rsidR="0020674A" w:rsidRDefault="0020674A" w:rsidP="0020674A">
      <w:pPr>
        <w:pStyle w:val="Akapitzlist"/>
        <w:numPr>
          <w:ilvl w:val="0"/>
          <w:numId w:val="1"/>
        </w:numPr>
        <w:spacing w:before="0" w:line="240" w:lineRule="auto"/>
        <w:rPr>
          <w:rFonts w:cs="Tahoma"/>
          <w:szCs w:val="22"/>
        </w:rPr>
      </w:pPr>
      <w:r>
        <w:rPr>
          <w:rFonts w:cs="Tahoma"/>
          <w:szCs w:val="22"/>
        </w:rPr>
        <w:t xml:space="preserve">Oświadczam, że nie podlegam wykluczeniu z postępowania na podstawie </w:t>
      </w:r>
      <w:r>
        <w:rPr>
          <w:rFonts w:cs="Tahoma"/>
          <w:spacing w:val="-4"/>
          <w:szCs w:val="22"/>
        </w:rPr>
        <w:t>art. 109 ust. 1 pkt. 4, art. 109 ust.1 pkt 5, 109 ust.1 pkt 7, 109 ust.1 pkt 8, 109 ust.1 pkt 10 ustawy Pzp</w:t>
      </w:r>
    </w:p>
    <w:p w14:paraId="7E029E7C" w14:textId="77777777" w:rsidR="0020674A" w:rsidRDefault="0020674A" w:rsidP="0020674A">
      <w:pPr>
        <w:pStyle w:val="Akapitzlist"/>
        <w:rPr>
          <w:rFonts w:cs="Tahoma"/>
          <w:szCs w:val="22"/>
        </w:rPr>
      </w:pPr>
      <w:r>
        <w:rPr>
          <w:rFonts w:cs="Tahoma"/>
          <w:szCs w:val="22"/>
        </w:rPr>
        <w:t>lub</w:t>
      </w:r>
    </w:p>
    <w:p w14:paraId="63569AF8" w14:textId="041BB7BF" w:rsidR="001468A1" w:rsidRPr="00B6371A" w:rsidRDefault="0020674A" w:rsidP="00B6371A">
      <w:pPr>
        <w:pStyle w:val="Akapitzlist"/>
        <w:rPr>
          <w:rFonts w:cs="Tahoma"/>
          <w:szCs w:val="22"/>
        </w:rPr>
      </w:pPr>
      <w:r>
        <w:rPr>
          <w:rFonts w:cs="Tahoma"/>
          <w:szCs w:val="22"/>
        </w:rPr>
        <w:t>Oświadczam, że zachodzą w stosunku do mnie podstawy wykluczenia z postępowania na podstawie art..................... ustawy(podać mającą zastosowanie podstawę wykluczenia</w:t>
      </w:r>
      <w:r w:rsidR="001468A1">
        <w:rPr>
          <w:rFonts w:cs="Tahoma"/>
          <w:szCs w:val="22"/>
        </w:rPr>
        <w:t>)</w:t>
      </w:r>
      <w:r>
        <w:rPr>
          <w:rFonts w:cs="Tahoma"/>
          <w:szCs w:val="22"/>
        </w:rPr>
        <w:t xml:space="preserve"> Jednocześnie oświadczam, że w związku z ww. okolicznością, na podstawie art. 110 ust. 2 ustawy podjąłem następujące środki naprawcze: </w:t>
      </w:r>
      <w:r w:rsidR="00BE017F">
        <w:rPr>
          <w:rFonts w:cs="Tahoma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D6063">
        <w:rPr>
          <w:rFonts w:cs="Tahoma"/>
          <w:szCs w:val="22"/>
        </w:rPr>
        <w:br/>
      </w:r>
    </w:p>
    <w:p w14:paraId="0C83F9C2" w14:textId="77777777" w:rsidR="001468A1" w:rsidRPr="00F11ECF" w:rsidRDefault="0020674A" w:rsidP="00F11E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360" w:lineRule="auto"/>
        <w:rPr>
          <w:rFonts w:cs="Tahoma"/>
          <w:spacing w:val="-4"/>
          <w:szCs w:val="22"/>
        </w:rPr>
      </w:pPr>
      <w:r>
        <w:rPr>
          <w:rFonts w:cs="Tahoma"/>
          <w:spacing w:val="-4"/>
          <w:szCs w:val="22"/>
        </w:rPr>
        <w:lastRenderedPageBreak/>
        <w:t>Oświadczam</w:t>
      </w:r>
      <w:r w:rsidR="008D6063">
        <w:rPr>
          <w:rFonts w:cs="Tahoma"/>
          <w:spacing w:val="-4"/>
          <w:szCs w:val="22"/>
        </w:rPr>
        <w:t xml:space="preserve">, </w:t>
      </w:r>
      <w:r>
        <w:rPr>
          <w:rFonts w:cs="Tahoma"/>
          <w:spacing w:val="-4"/>
          <w:szCs w:val="22"/>
        </w:rPr>
        <w:t xml:space="preserve">że spełniam warunki udziału w postępowaniu określone przez zamawiającego w Rozdz. VIII. SWZ, </w:t>
      </w:r>
      <w:r w:rsidR="001468A1">
        <w:rPr>
          <w:rFonts w:cs="Tahoma"/>
          <w:spacing w:val="-4"/>
          <w:szCs w:val="22"/>
        </w:rPr>
        <w:t xml:space="preserve">w zakresie w jakim wykonawca powołuje się na moje zasoby, tj. </w:t>
      </w:r>
      <w:r w:rsidR="00BE017F">
        <w:rPr>
          <w:rFonts w:cs="Tahoma"/>
          <w:spacing w:val="-4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E113CE7" w14:textId="77777777" w:rsidR="0020674A" w:rsidRDefault="0020674A" w:rsidP="0020674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line="276" w:lineRule="auto"/>
        <w:jc w:val="both"/>
        <w:rPr>
          <w:rFonts w:eastAsia="Calibri" w:cs="Tahoma"/>
          <w:szCs w:val="22"/>
          <w:lang w:eastAsia="en-US"/>
        </w:rPr>
      </w:pPr>
      <w:r>
        <w:rPr>
          <w:rFonts w:eastAsia="Calibri" w:cs="Tahoma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5A30F3" w14:textId="77777777" w:rsidR="00832656" w:rsidRDefault="00832656" w:rsidP="00832656">
      <w:pPr>
        <w:autoSpaceDE w:val="0"/>
        <w:autoSpaceDN w:val="0"/>
        <w:adjustRightInd w:val="0"/>
        <w:spacing w:before="60" w:after="1200" w:line="276" w:lineRule="auto"/>
        <w:ind w:left="357"/>
        <w:jc w:val="both"/>
        <w:rPr>
          <w:rFonts w:eastAsia="Calibri" w:cs="Tahoma"/>
          <w:szCs w:val="22"/>
          <w:lang w:eastAsia="en-US"/>
        </w:rPr>
      </w:pPr>
    </w:p>
    <w:p w14:paraId="3D14BB9C" w14:textId="3C9DD8F3" w:rsidR="00B024D5" w:rsidRDefault="00320F9F" w:rsidP="00832656">
      <w:pPr>
        <w:autoSpaceDE w:val="0"/>
        <w:autoSpaceDN w:val="0"/>
        <w:adjustRightInd w:val="0"/>
        <w:spacing w:before="60" w:after="1200" w:line="276" w:lineRule="auto"/>
        <w:ind w:left="357"/>
        <w:jc w:val="both"/>
        <w:rPr>
          <w:rFonts w:eastAsia="Calibri" w:cs="Tahoma"/>
          <w:szCs w:val="22"/>
          <w:lang w:eastAsia="en-US"/>
        </w:rPr>
      </w:pPr>
      <w:r>
        <w:rPr>
          <w:rFonts w:cs="Tahoma"/>
          <w:i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7C240" wp14:editId="3656D7B4">
                <wp:simplePos x="0" y="0"/>
                <wp:positionH relativeFrom="column">
                  <wp:posOffset>41910</wp:posOffset>
                </wp:positionH>
                <wp:positionV relativeFrom="paragraph">
                  <wp:posOffset>868045</wp:posOffset>
                </wp:positionV>
                <wp:extent cx="2217420" cy="15240"/>
                <wp:effectExtent l="38100" t="38100" r="68580" b="8001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174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68.35pt" to="177.9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B024D5">
        <w:rPr>
          <w:rFonts w:eastAsia="Calibri" w:cs="Tahoma"/>
          <w:szCs w:val="22"/>
          <w:lang w:eastAsia="en-US"/>
        </w:rPr>
        <w:t>Data:</w:t>
      </w:r>
    </w:p>
    <w:p w14:paraId="5F6E27A3" w14:textId="77777777" w:rsidR="00B024D5" w:rsidRDefault="00F11ECF" w:rsidP="00B024D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Tahoma"/>
          <w:i/>
          <w:szCs w:val="22"/>
        </w:rPr>
      </w:pPr>
      <w:r>
        <w:rPr>
          <w:rFonts w:cs="Tahoma"/>
          <w:i/>
          <w:szCs w:val="22"/>
        </w:rPr>
        <w:t xml:space="preserve"> P</w:t>
      </w:r>
      <w:r w:rsidR="00B024D5">
        <w:rPr>
          <w:rFonts w:cs="Tahoma"/>
          <w:i/>
          <w:szCs w:val="22"/>
        </w:rPr>
        <w:t>odpis osób upoważnionych</w:t>
      </w:r>
    </w:p>
    <w:p w14:paraId="1FF37B7F" w14:textId="77777777" w:rsidR="00B024D5" w:rsidRDefault="00B024D5" w:rsidP="00B024D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eastAsia="Calibri" w:cs="Tahoma"/>
          <w:szCs w:val="22"/>
          <w:lang w:eastAsia="en-US"/>
        </w:rPr>
      </w:pPr>
      <w:r>
        <w:rPr>
          <w:rFonts w:cs="Tahoma"/>
          <w:i/>
          <w:szCs w:val="22"/>
        </w:rPr>
        <w:t>do reprezentowania Wykonawcy</w:t>
      </w:r>
    </w:p>
    <w:p w14:paraId="5AD58476" w14:textId="77777777" w:rsidR="00832656" w:rsidRPr="00832656" w:rsidRDefault="00832656" w:rsidP="00832656">
      <w:pPr>
        <w:pStyle w:val="Stopka"/>
        <w:rPr>
          <w:rFonts w:cs="Tahoma"/>
          <w:b/>
          <w:bCs/>
          <w:color w:val="FF0000"/>
          <w:sz w:val="28"/>
          <w:szCs w:val="28"/>
        </w:rPr>
      </w:pPr>
      <w:r w:rsidRPr="00832656">
        <w:rPr>
          <w:rFonts w:cs="Tahoma"/>
          <w:b/>
          <w:bCs/>
          <w:color w:val="FF0000"/>
          <w:sz w:val="28"/>
          <w:szCs w:val="28"/>
        </w:rPr>
        <w:t>Uwaga: Dokument należy opatrzyć kwalifikowanym podpisem elektronicznym lub podpisem zaufanym lub podpisem osobistym</w:t>
      </w:r>
    </w:p>
    <w:p w14:paraId="4C478E17" w14:textId="77777777" w:rsidR="00832656" w:rsidRPr="00832656" w:rsidRDefault="00832656" w:rsidP="00832656">
      <w:pPr>
        <w:autoSpaceDE w:val="0"/>
        <w:autoSpaceDN w:val="0"/>
        <w:adjustRightInd w:val="0"/>
        <w:spacing w:before="60" w:after="1200" w:line="276" w:lineRule="auto"/>
        <w:ind w:left="357"/>
        <w:jc w:val="both"/>
        <w:rPr>
          <w:rFonts w:eastAsia="Calibri" w:cs="Tahoma"/>
          <w:szCs w:val="22"/>
          <w:lang w:eastAsia="en-US"/>
        </w:rPr>
      </w:pPr>
    </w:p>
    <w:p w14:paraId="7022DF6B" w14:textId="77777777" w:rsidR="0020674A" w:rsidRPr="003428C6" w:rsidRDefault="0020674A" w:rsidP="0020674A"/>
    <w:p w14:paraId="04E20EA0" w14:textId="77777777" w:rsidR="00A971D4" w:rsidRPr="0020674A" w:rsidRDefault="00A971D4" w:rsidP="0020674A"/>
    <w:sectPr w:rsidR="00A971D4" w:rsidRPr="0020674A" w:rsidSect="00501262">
      <w:headerReference w:type="default" r:id="rId9"/>
      <w:pgSz w:w="11906" w:h="16838"/>
      <w:pgMar w:top="11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7D606" w14:textId="77777777" w:rsidR="00C423A1" w:rsidRDefault="00C423A1" w:rsidP="00782908">
      <w:r>
        <w:separator/>
      </w:r>
    </w:p>
  </w:endnote>
  <w:endnote w:type="continuationSeparator" w:id="0">
    <w:p w14:paraId="3A76E778" w14:textId="77777777" w:rsidR="00C423A1" w:rsidRDefault="00C423A1" w:rsidP="0078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8F565" w14:textId="77777777" w:rsidR="00C423A1" w:rsidRDefault="00C423A1" w:rsidP="00782908">
      <w:r>
        <w:separator/>
      </w:r>
    </w:p>
  </w:footnote>
  <w:footnote w:type="continuationSeparator" w:id="0">
    <w:p w14:paraId="16793F33" w14:textId="77777777" w:rsidR="00C423A1" w:rsidRDefault="00C423A1" w:rsidP="0078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5E651" w14:textId="77777777" w:rsidR="0040570F" w:rsidRPr="002C4ACE" w:rsidRDefault="0040570F" w:rsidP="002C4ACE">
    <w:pPr>
      <w:pStyle w:val="Nagwek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361A1B33" wp14:editId="22923DC9">
          <wp:extent cx="1419225" cy="752475"/>
          <wp:effectExtent l="0" t="0" r="9525" b="9525"/>
          <wp:docPr id="60" name="Obraz 60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5F5912B9" wp14:editId="773020B7">
          <wp:extent cx="1866900" cy="685800"/>
          <wp:effectExtent l="0" t="0" r="0" b="0"/>
          <wp:docPr id="61" name="Obraz 61" descr="Logo-Małopolska-szraf-H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Małopolska-szraf-H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0C6400B3" wp14:editId="737B7C03">
          <wp:extent cx="2305050" cy="685800"/>
          <wp:effectExtent l="0" t="0" r="0" b="0"/>
          <wp:docPr id="62" name="Obraz 62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FS_rgb-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.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A74873C"/>
    <w:name w:val="WW8Num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1364"/>
        </w:tabs>
        <w:ind w:left="1364" w:hanging="18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">
    <w:nsid w:val="00000005"/>
    <w:multiLevelType w:val="multilevel"/>
    <w:tmpl w:val="486484E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6"/>
    <w:multiLevelType w:val="singleLevel"/>
    <w:tmpl w:val="1A98ACD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4">
    <w:nsid w:val="00000008"/>
    <w:multiLevelType w:val="multilevel"/>
    <w:tmpl w:val="AC3AD8DE"/>
    <w:name w:val="WW8Num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70C7685"/>
    <w:multiLevelType w:val="singleLevel"/>
    <w:tmpl w:val="BD24B9B6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>
    <w:nsid w:val="174A16E1"/>
    <w:multiLevelType w:val="hybridMultilevel"/>
    <w:tmpl w:val="31E6A900"/>
    <w:lvl w:ilvl="0" w:tplc="DC68113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5389B"/>
    <w:multiLevelType w:val="hybridMultilevel"/>
    <w:tmpl w:val="C6203568"/>
    <w:lvl w:ilvl="0" w:tplc="1E38AC38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62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08"/>
    <w:rsid w:val="00002715"/>
    <w:rsid w:val="000106E2"/>
    <w:rsid w:val="00017CB1"/>
    <w:rsid w:val="0002681D"/>
    <w:rsid w:val="000329C7"/>
    <w:rsid w:val="0003678F"/>
    <w:rsid w:val="00037981"/>
    <w:rsid w:val="00040A87"/>
    <w:rsid w:val="0004135D"/>
    <w:rsid w:val="00071BED"/>
    <w:rsid w:val="00072C27"/>
    <w:rsid w:val="00074227"/>
    <w:rsid w:val="00076997"/>
    <w:rsid w:val="00084977"/>
    <w:rsid w:val="000A4560"/>
    <w:rsid w:val="000A7A45"/>
    <w:rsid w:val="000B3C40"/>
    <w:rsid w:val="000B6549"/>
    <w:rsid w:val="000C29B0"/>
    <w:rsid w:val="000C34FD"/>
    <w:rsid w:val="000C3693"/>
    <w:rsid w:val="000C542B"/>
    <w:rsid w:val="000D18C7"/>
    <w:rsid w:val="000D66EE"/>
    <w:rsid w:val="000E2824"/>
    <w:rsid w:val="000E558C"/>
    <w:rsid w:val="000E6F16"/>
    <w:rsid w:val="000F137A"/>
    <w:rsid w:val="000F351C"/>
    <w:rsid w:val="000F70BB"/>
    <w:rsid w:val="001009E3"/>
    <w:rsid w:val="001043DF"/>
    <w:rsid w:val="0010471F"/>
    <w:rsid w:val="00110A1D"/>
    <w:rsid w:val="00131E10"/>
    <w:rsid w:val="00131E62"/>
    <w:rsid w:val="00132B4C"/>
    <w:rsid w:val="001345F1"/>
    <w:rsid w:val="00137109"/>
    <w:rsid w:val="00142B5E"/>
    <w:rsid w:val="001468A1"/>
    <w:rsid w:val="00151D79"/>
    <w:rsid w:val="00153F8C"/>
    <w:rsid w:val="00157F48"/>
    <w:rsid w:val="00164434"/>
    <w:rsid w:val="0016490B"/>
    <w:rsid w:val="001706D8"/>
    <w:rsid w:val="00172679"/>
    <w:rsid w:val="001827B0"/>
    <w:rsid w:val="001933DF"/>
    <w:rsid w:val="001A3AD4"/>
    <w:rsid w:val="001A4D9C"/>
    <w:rsid w:val="001A5529"/>
    <w:rsid w:val="001A6F80"/>
    <w:rsid w:val="001B2829"/>
    <w:rsid w:val="001B4068"/>
    <w:rsid w:val="001C6404"/>
    <w:rsid w:val="001D009C"/>
    <w:rsid w:val="001D3152"/>
    <w:rsid w:val="001F1963"/>
    <w:rsid w:val="001F47EB"/>
    <w:rsid w:val="0020674A"/>
    <w:rsid w:val="00206E4B"/>
    <w:rsid w:val="002126E7"/>
    <w:rsid w:val="002165CB"/>
    <w:rsid w:val="00224442"/>
    <w:rsid w:val="00225408"/>
    <w:rsid w:val="0022734A"/>
    <w:rsid w:val="00233D85"/>
    <w:rsid w:val="00236A45"/>
    <w:rsid w:val="002372F5"/>
    <w:rsid w:val="00245BEC"/>
    <w:rsid w:val="00246253"/>
    <w:rsid w:val="00254870"/>
    <w:rsid w:val="002562B7"/>
    <w:rsid w:val="0025677C"/>
    <w:rsid w:val="00261C82"/>
    <w:rsid w:val="00262770"/>
    <w:rsid w:val="0026588D"/>
    <w:rsid w:val="0026677C"/>
    <w:rsid w:val="00266FA1"/>
    <w:rsid w:val="00267108"/>
    <w:rsid w:val="0026714D"/>
    <w:rsid w:val="00267432"/>
    <w:rsid w:val="002710F0"/>
    <w:rsid w:val="00277646"/>
    <w:rsid w:val="00280166"/>
    <w:rsid w:val="00280A79"/>
    <w:rsid w:val="00283423"/>
    <w:rsid w:val="00290C5F"/>
    <w:rsid w:val="002978B5"/>
    <w:rsid w:val="002A3498"/>
    <w:rsid w:val="002A7050"/>
    <w:rsid w:val="002B0F32"/>
    <w:rsid w:val="002B708E"/>
    <w:rsid w:val="002C2670"/>
    <w:rsid w:val="002C4ACE"/>
    <w:rsid w:val="002E319D"/>
    <w:rsid w:val="002E3E41"/>
    <w:rsid w:val="002E45FC"/>
    <w:rsid w:val="002E6F0D"/>
    <w:rsid w:val="002F13D7"/>
    <w:rsid w:val="002F3C3E"/>
    <w:rsid w:val="00302898"/>
    <w:rsid w:val="00305EC0"/>
    <w:rsid w:val="00307F34"/>
    <w:rsid w:val="00317ACF"/>
    <w:rsid w:val="003206B2"/>
    <w:rsid w:val="00320F9F"/>
    <w:rsid w:val="00321847"/>
    <w:rsid w:val="00344044"/>
    <w:rsid w:val="0035079E"/>
    <w:rsid w:val="0035292C"/>
    <w:rsid w:val="003529D4"/>
    <w:rsid w:val="003548B4"/>
    <w:rsid w:val="00355759"/>
    <w:rsid w:val="0036396B"/>
    <w:rsid w:val="00366494"/>
    <w:rsid w:val="00367E28"/>
    <w:rsid w:val="00370E07"/>
    <w:rsid w:val="00372DA0"/>
    <w:rsid w:val="00373A0F"/>
    <w:rsid w:val="003761D3"/>
    <w:rsid w:val="00377C7D"/>
    <w:rsid w:val="00391E12"/>
    <w:rsid w:val="003929C5"/>
    <w:rsid w:val="003A4BE8"/>
    <w:rsid w:val="003A6057"/>
    <w:rsid w:val="003B28F8"/>
    <w:rsid w:val="003B41C0"/>
    <w:rsid w:val="003B4878"/>
    <w:rsid w:val="003C0966"/>
    <w:rsid w:val="003D55F3"/>
    <w:rsid w:val="003D5E35"/>
    <w:rsid w:val="003E667D"/>
    <w:rsid w:val="003E7B6A"/>
    <w:rsid w:val="003F09AD"/>
    <w:rsid w:val="003F7F3E"/>
    <w:rsid w:val="00400BCD"/>
    <w:rsid w:val="004018EB"/>
    <w:rsid w:val="004036E1"/>
    <w:rsid w:val="0040570F"/>
    <w:rsid w:val="00414110"/>
    <w:rsid w:val="004174C6"/>
    <w:rsid w:val="00421743"/>
    <w:rsid w:val="004263FA"/>
    <w:rsid w:val="004318A8"/>
    <w:rsid w:val="004341DB"/>
    <w:rsid w:val="00436C30"/>
    <w:rsid w:val="0045065B"/>
    <w:rsid w:val="00457D53"/>
    <w:rsid w:val="00457F62"/>
    <w:rsid w:val="00461638"/>
    <w:rsid w:val="00465D46"/>
    <w:rsid w:val="00465FA1"/>
    <w:rsid w:val="00466F28"/>
    <w:rsid w:val="004869D2"/>
    <w:rsid w:val="004A03F2"/>
    <w:rsid w:val="004A10E6"/>
    <w:rsid w:val="004B7592"/>
    <w:rsid w:val="004B7FE8"/>
    <w:rsid w:val="004C073B"/>
    <w:rsid w:val="004C2C94"/>
    <w:rsid w:val="004C2F22"/>
    <w:rsid w:val="004D25A0"/>
    <w:rsid w:val="004D4BD1"/>
    <w:rsid w:val="004D6158"/>
    <w:rsid w:val="004D797A"/>
    <w:rsid w:val="004E3857"/>
    <w:rsid w:val="004E6632"/>
    <w:rsid w:val="004F1F19"/>
    <w:rsid w:val="004F7BC6"/>
    <w:rsid w:val="00500B12"/>
    <w:rsid w:val="00501262"/>
    <w:rsid w:val="005121B5"/>
    <w:rsid w:val="005144B9"/>
    <w:rsid w:val="00517F7A"/>
    <w:rsid w:val="005204E0"/>
    <w:rsid w:val="005211CC"/>
    <w:rsid w:val="0052378D"/>
    <w:rsid w:val="0052527A"/>
    <w:rsid w:val="00527CF6"/>
    <w:rsid w:val="005407A8"/>
    <w:rsid w:val="005501C8"/>
    <w:rsid w:val="005520CC"/>
    <w:rsid w:val="00553533"/>
    <w:rsid w:val="00555903"/>
    <w:rsid w:val="00564E9E"/>
    <w:rsid w:val="0056792F"/>
    <w:rsid w:val="00567E9A"/>
    <w:rsid w:val="0057367F"/>
    <w:rsid w:val="005A1FFA"/>
    <w:rsid w:val="005B38B4"/>
    <w:rsid w:val="005C5BA7"/>
    <w:rsid w:val="005D503E"/>
    <w:rsid w:val="005D72E1"/>
    <w:rsid w:val="005E5F21"/>
    <w:rsid w:val="005E7FFC"/>
    <w:rsid w:val="005F5644"/>
    <w:rsid w:val="005F6E09"/>
    <w:rsid w:val="006030CB"/>
    <w:rsid w:val="00606188"/>
    <w:rsid w:val="006107AF"/>
    <w:rsid w:val="0061135C"/>
    <w:rsid w:val="00611BE9"/>
    <w:rsid w:val="0062101C"/>
    <w:rsid w:val="00622EC8"/>
    <w:rsid w:val="00654B66"/>
    <w:rsid w:val="0065623D"/>
    <w:rsid w:val="00656A10"/>
    <w:rsid w:val="00660ABA"/>
    <w:rsid w:val="00661255"/>
    <w:rsid w:val="00666354"/>
    <w:rsid w:val="00676C26"/>
    <w:rsid w:val="00682E3C"/>
    <w:rsid w:val="00691D65"/>
    <w:rsid w:val="006A0F05"/>
    <w:rsid w:val="006A3FD5"/>
    <w:rsid w:val="006A57C0"/>
    <w:rsid w:val="006B023E"/>
    <w:rsid w:val="006B3CA2"/>
    <w:rsid w:val="006B42AD"/>
    <w:rsid w:val="006B7D02"/>
    <w:rsid w:val="006C02BB"/>
    <w:rsid w:val="006D0E17"/>
    <w:rsid w:val="006D41E3"/>
    <w:rsid w:val="006D6231"/>
    <w:rsid w:val="006E08E8"/>
    <w:rsid w:val="006E1694"/>
    <w:rsid w:val="006E1B4E"/>
    <w:rsid w:val="006E200F"/>
    <w:rsid w:val="006E26E9"/>
    <w:rsid w:val="006E3B3A"/>
    <w:rsid w:val="006E5056"/>
    <w:rsid w:val="006E5B10"/>
    <w:rsid w:val="006E5F25"/>
    <w:rsid w:val="006F2B74"/>
    <w:rsid w:val="00713726"/>
    <w:rsid w:val="00715D3D"/>
    <w:rsid w:val="00716613"/>
    <w:rsid w:val="007205A4"/>
    <w:rsid w:val="00725AAE"/>
    <w:rsid w:val="0073319C"/>
    <w:rsid w:val="00744F3A"/>
    <w:rsid w:val="00745C2E"/>
    <w:rsid w:val="00750183"/>
    <w:rsid w:val="00750C71"/>
    <w:rsid w:val="00755F1B"/>
    <w:rsid w:val="00765DAE"/>
    <w:rsid w:val="007773B7"/>
    <w:rsid w:val="00782908"/>
    <w:rsid w:val="00783D09"/>
    <w:rsid w:val="0079221C"/>
    <w:rsid w:val="007946BB"/>
    <w:rsid w:val="00795A08"/>
    <w:rsid w:val="007A6656"/>
    <w:rsid w:val="007B0CBE"/>
    <w:rsid w:val="007B7FDF"/>
    <w:rsid w:val="007C21C8"/>
    <w:rsid w:val="007C6BFF"/>
    <w:rsid w:val="007E49DA"/>
    <w:rsid w:val="007E5511"/>
    <w:rsid w:val="0081135B"/>
    <w:rsid w:val="00811B6D"/>
    <w:rsid w:val="00814EF9"/>
    <w:rsid w:val="00816807"/>
    <w:rsid w:val="008211EE"/>
    <w:rsid w:val="0082763D"/>
    <w:rsid w:val="00832656"/>
    <w:rsid w:val="00834EE1"/>
    <w:rsid w:val="00842FA7"/>
    <w:rsid w:val="00845588"/>
    <w:rsid w:val="00856FB5"/>
    <w:rsid w:val="00857555"/>
    <w:rsid w:val="0086411B"/>
    <w:rsid w:val="00865B96"/>
    <w:rsid w:val="00892C37"/>
    <w:rsid w:val="00897232"/>
    <w:rsid w:val="008A0E4B"/>
    <w:rsid w:val="008A0F06"/>
    <w:rsid w:val="008A4FFE"/>
    <w:rsid w:val="008A628C"/>
    <w:rsid w:val="008B0748"/>
    <w:rsid w:val="008B2837"/>
    <w:rsid w:val="008C2C59"/>
    <w:rsid w:val="008D110E"/>
    <w:rsid w:val="008D1452"/>
    <w:rsid w:val="008D6063"/>
    <w:rsid w:val="008D60FF"/>
    <w:rsid w:val="008E2D95"/>
    <w:rsid w:val="008E4CC6"/>
    <w:rsid w:val="008E4D7C"/>
    <w:rsid w:val="008E7E0A"/>
    <w:rsid w:val="008F0F3F"/>
    <w:rsid w:val="008F378F"/>
    <w:rsid w:val="00912FB8"/>
    <w:rsid w:val="009226FA"/>
    <w:rsid w:val="009228A1"/>
    <w:rsid w:val="00923352"/>
    <w:rsid w:val="00925742"/>
    <w:rsid w:val="00931BAF"/>
    <w:rsid w:val="0095328A"/>
    <w:rsid w:val="00957454"/>
    <w:rsid w:val="00960956"/>
    <w:rsid w:val="00961687"/>
    <w:rsid w:val="0096612D"/>
    <w:rsid w:val="00966762"/>
    <w:rsid w:val="00981380"/>
    <w:rsid w:val="00982916"/>
    <w:rsid w:val="00985A1A"/>
    <w:rsid w:val="00987079"/>
    <w:rsid w:val="00997A67"/>
    <w:rsid w:val="009A0A4C"/>
    <w:rsid w:val="009A48A9"/>
    <w:rsid w:val="009C6671"/>
    <w:rsid w:val="009C739F"/>
    <w:rsid w:val="009D1252"/>
    <w:rsid w:val="009D1717"/>
    <w:rsid w:val="009D75D4"/>
    <w:rsid w:val="009E56CF"/>
    <w:rsid w:val="009F4F7D"/>
    <w:rsid w:val="00A04ABE"/>
    <w:rsid w:val="00A10D46"/>
    <w:rsid w:val="00A17698"/>
    <w:rsid w:val="00A20399"/>
    <w:rsid w:val="00A258E3"/>
    <w:rsid w:val="00A3158A"/>
    <w:rsid w:val="00A32069"/>
    <w:rsid w:val="00A34445"/>
    <w:rsid w:val="00A35773"/>
    <w:rsid w:val="00A3640E"/>
    <w:rsid w:val="00A37094"/>
    <w:rsid w:val="00A37DBC"/>
    <w:rsid w:val="00A42AE3"/>
    <w:rsid w:val="00A46ED4"/>
    <w:rsid w:val="00A54F99"/>
    <w:rsid w:val="00A57EAF"/>
    <w:rsid w:val="00A6427B"/>
    <w:rsid w:val="00A652B2"/>
    <w:rsid w:val="00A70070"/>
    <w:rsid w:val="00A71A52"/>
    <w:rsid w:val="00A75FC3"/>
    <w:rsid w:val="00A776B2"/>
    <w:rsid w:val="00A9087E"/>
    <w:rsid w:val="00A94500"/>
    <w:rsid w:val="00A971D4"/>
    <w:rsid w:val="00AA02D6"/>
    <w:rsid w:val="00AA053E"/>
    <w:rsid w:val="00AA0FDF"/>
    <w:rsid w:val="00AA184C"/>
    <w:rsid w:val="00AA33C6"/>
    <w:rsid w:val="00AA5861"/>
    <w:rsid w:val="00AA6265"/>
    <w:rsid w:val="00AA63DA"/>
    <w:rsid w:val="00AA689D"/>
    <w:rsid w:val="00AB0AF3"/>
    <w:rsid w:val="00AB48A0"/>
    <w:rsid w:val="00AB4B59"/>
    <w:rsid w:val="00AB57A4"/>
    <w:rsid w:val="00AC0253"/>
    <w:rsid w:val="00AC5572"/>
    <w:rsid w:val="00AD1DDB"/>
    <w:rsid w:val="00AD41E8"/>
    <w:rsid w:val="00AD4785"/>
    <w:rsid w:val="00AD746F"/>
    <w:rsid w:val="00AE17E6"/>
    <w:rsid w:val="00AE2E71"/>
    <w:rsid w:val="00AF1E36"/>
    <w:rsid w:val="00AF1F86"/>
    <w:rsid w:val="00AF5B9E"/>
    <w:rsid w:val="00B0153A"/>
    <w:rsid w:val="00B024D5"/>
    <w:rsid w:val="00B06F79"/>
    <w:rsid w:val="00B14148"/>
    <w:rsid w:val="00B26E06"/>
    <w:rsid w:val="00B27BD5"/>
    <w:rsid w:val="00B32489"/>
    <w:rsid w:val="00B331AE"/>
    <w:rsid w:val="00B407EE"/>
    <w:rsid w:val="00B41783"/>
    <w:rsid w:val="00B41DBA"/>
    <w:rsid w:val="00B43728"/>
    <w:rsid w:val="00B54D26"/>
    <w:rsid w:val="00B6371A"/>
    <w:rsid w:val="00B70E57"/>
    <w:rsid w:val="00B722D9"/>
    <w:rsid w:val="00B73C18"/>
    <w:rsid w:val="00B74CBD"/>
    <w:rsid w:val="00B80172"/>
    <w:rsid w:val="00B82CC4"/>
    <w:rsid w:val="00B82F6B"/>
    <w:rsid w:val="00B8463E"/>
    <w:rsid w:val="00B86CD2"/>
    <w:rsid w:val="00B96741"/>
    <w:rsid w:val="00BA0447"/>
    <w:rsid w:val="00BA44B6"/>
    <w:rsid w:val="00BA5F4F"/>
    <w:rsid w:val="00BB003D"/>
    <w:rsid w:val="00BB53F2"/>
    <w:rsid w:val="00BD00AE"/>
    <w:rsid w:val="00BE017F"/>
    <w:rsid w:val="00BF6F09"/>
    <w:rsid w:val="00C02D76"/>
    <w:rsid w:val="00C065FA"/>
    <w:rsid w:val="00C077F9"/>
    <w:rsid w:val="00C1028C"/>
    <w:rsid w:val="00C10B25"/>
    <w:rsid w:val="00C147DB"/>
    <w:rsid w:val="00C21647"/>
    <w:rsid w:val="00C22F5C"/>
    <w:rsid w:val="00C34672"/>
    <w:rsid w:val="00C423A1"/>
    <w:rsid w:val="00C424B7"/>
    <w:rsid w:val="00C4424A"/>
    <w:rsid w:val="00C446B8"/>
    <w:rsid w:val="00C54099"/>
    <w:rsid w:val="00C6414C"/>
    <w:rsid w:val="00C647F6"/>
    <w:rsid w:val="00C677C1"/>
    <w:rsid w:val="00C71C46"/>
    <w:rsid w:val="00C72EB5"/>
    <w:rsid w:val="00C77ECB"/>
    <w:rsid w:val="00C83271"/>
    <w:rsid w:val="00C938DE"/>
    <w:rsid w:val="00C97191"/>
    <w:rsid w:val="00C97C5D"/>
    <w:rsid w:val="00CA04CA"/>
    <w:rsid w:val="00CA0825"/>
    <w:rsid w:val="00CA4520"/>
    <w:rsid w:val="00CB419C"/>
    <w:rsid w:val="00CC1D76"/>
    <w:rsid w:val="00CC1F3B"/>
    <w:rsid w:val="00CC3A67"/>
    <w:rsid w:val="00CC3B1C"/>
    <w:rsid w:val="00CC50B6"/>
    <w:rsid w:val="00CD03AE"/>
    <w:rsid w:val="00CE4FB8"/>
    <w:rsid w:val="00CF0B2D"/>
    <w:rsid w:val="00CF7957"/>
    <w:rsid w:val="00D0008C"/>
    <w:rsid w:val="00D02966"/>
    <w:rsid w:val="00D20351"/>
    <w:rsid w:val="00D2426C"/>
    <w:rsid w:val="00D31925"/>
    <w:rsid w:val="00D36BC2"/>
    <w:rsid w:val="00D4548B"/>
    <w:rsid w:val="00D5096A"/>
    <w:rsid w:val="00D51330"/>
    <w:rsid w:val="00D70483"/>
    <w:rsid w:val="00D722D2"/>
    <w:rsid w:val="00D73DA2"/>
    <w:rsid w:val="00D75C72"/>
    <w:rsid w:val="00D75D27"/>
    <w:rsid w:val="00D83D1F"/>
    <w:rsid w:val="00D959DC"/>
    <w:rsid w:val="00DA5BC6"/>
    <w:rsid w:val="00DB2E6C"/>
    <w:rsid w:val="00DC2B5F"/>
    <w:rsid w:val="00DD3323"/>
    <w:rsid w:val="00DD43D5"/>
    <w:rsid w:val="00DE1EA3"/>
    <w:rsid w:val="00DF484D"/>
    <w:rsid w:val="00DF6C26"/>
    <w:rsid w:val="00E05D1F"/>
    <w:rsid w:val="00E10F91"/>
    <w:rsid w:val="00E15281"/>
    <w:rsid w:val="00E17524"/>
    <w:rsid w:val="00E1767F"/>
    <w:rsid w:val="00E21E97"/>
    <w:rsid w:val="00E220BF"/>
    <w:rsid w:val="00E2447F"/>
    <w:rsid w:val="00E315AA"/>
    <w:rsid w:val="00E32092"/>
    <w:rsid w:val="00E350D1"/>
    <w:rsid w:val="00E36025"/>
    <w:rsid w:val="00E40762"/>
    <w:rsid w:val="00E41215"/>
    <w:rsid w:val="00E4601A"/>
    <w:rsid w:val="00E5347C"/>
    <w:rsid w:val="00E5430B"/>
    <w:rsid w:val="00E60AA7"/>
    <w:rsid w:val="00E62FA1"/>
    <w:rsid w:val="00E7602B"/>
    <w:rsid w:val="00E83DEF"/>
    <w:rsid w:val="00E976CC"/>
    <w:rsid w:val="00EA16DA"/>
    <w:rsid w:val="00EA1716"/>
    <w:rsid w:val="00EA5A8C"/>
    <w:rsid w:val="00EA6C5E"/>
    <w:rsid w:val="00EB6F53"/>
    <w:rsid w:val="00EC0B91"/>
    <w:rsid w:val="00EC34CF"/>
    <w:rsid w:val="00ED10DE"/>
    <w:rsid w:val="00EE1740"/>
    <w:rsid w:val="00EF041D"/>
    <w:rsid w:val="00EF4FA8"/>
    <w:rsid w:val="00EF6230"/>
    <w:rsid w:val="00F11ECF"/>
    <w:rsid w:val="00F17689"/>
    <w:rsid w:val="00F2414E"/>
    <w:rsid w:val="00F2421A"/>
    <w:rsid w:val="00F2582D"/>
    <w:rsid w:val="00F325CE"/>
    <w:rsid w:val="00F3271D"/>
    <w:rsid w:val="00F34291"/>
    <w:rsid w:val="00F34F1A"/>
    <w:rsid w:val="00F3644A"/>
    <w:rsid w:val="00F40EA4"/>
    <w:rsid w:val="00F417A3"/>
    <w:rsid w:val="00F46035"/>
    <w:rsid w:val="00F5219A"/>
    <w:rsid w:val="00F53C4D"/>
    <w:rsid w:val="00F6058B"/>
    <w:rsid w:val="00F61AE0"/>
    <w:rsid w:val="00F63119"/>
    <w:rsid w:val="00F807DD"/>
    <w:rsid w:val="00F829C8"/>
    <w:rsid w:val="00F83CC7"/>
    <w:rsid w:val="00F90151"/>
    <w:rsid w:val="00F915E8"/>
    <w:rsid w:val="00F96B8F"/>
    <w:rsid w:val="00F9779D"/>
    <w:rsid w:val="00FA0FB9"/>
    <w:rsid w:val="00FA7460"/>
    <w:rsid w:val="00FB0BC1"/>
    <w:rsid w:val="00FB70DF"/>
    <w:rsid w:val="00FC7C88"/>
    <w:rsid w:val="00FE0D02"/>
    <w:rsid w:val="00FE3DD1"/>
    <w:rsid w:val="00FE5F82"/>
    <w:rsid w:val="00FF3760"/>
    <w:rsid w:val="00FF66EF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A0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1468A1"/>
    <w:pPr>
      <w:keepNext/>
      <w:spacing w:after="240"/>
      <w:contextualSpacing/>
      <w:jc w:val="center"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D6063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1468A1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6063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1468A1"/>
    <w:pPr>
      <w:keepNext/>
      <w:spacing w:after="240"/>
      <w:contextualSpacing/>
      <w:jc w:val="center"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D6063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1468A1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6063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D9ECF-29E0-4842-A72A-2C716ECB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Kinga Pomierna</cp:lastModifiedBy>
  <cp:revision>4</cp:revision>
  <cp:lastPrinted>2021-03-03T08:56:00Z</cp:lastPrinted>
  <dcterms:created xsi:type="dcterms:W3CDTF">2021-05-18T09:40:00Z</dcterms:created>
  <dcterms:modified xsi:type="dcterms:W3CDTF">2021-05-19T11:43:00Z</dcterms:modified>
</cp:coreProperties>
</file>