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E13" w:rsidRPr="004D55EC" w:rsidRDefault="00BC4E13" w:rsidP="00BC4E13">
      <w:pPr>
        <w:jc w:val="right"/>
        <w:rPr>
          <w:rFonts w:asciiTheme="minorHAnsi" w:hAnsiTheme="minorHAnsi" w:cstheme="minorHAnsi"/>
          <w:bCs/>
        </w:rPr>
      </w:pPr>
      <w:r w:rsidRPr="004D55EC">
        <w:rPr>
          <w:rFonts w:asciiTheme="minorHAnsi" w:hAnsiTheme="minorHAnsi" w:cstheme="minorHAnsi"/>
          <w:bCs/>
        </w:rPr>
        <w:t>Załącznik nr 2 do SWZ</w:t>
      </w:r>
    </w:p>
    <w:p w:rsidR="00BC4E13" w:rsidRDefault="00BC4E13" w:rsidP="00BC4E13">
      <w:pPr>
        <w:rPr>
          <w:rFonts w:asciiTheme="minorHAnsi" w:hAnsiTheme="minorHAnsi" w:cstheme="minorHAnsi"/>
          <w:b/>
          <w:sz w:val="24"/>
          <w:szCs w:val="24"/>
        </w:rPr>
      </w:pPr>
      <w:r w:rsidRPr="00A25C60">
        <w:rPr>
          <w:rFonts w:asciiTheme="minorHAnsi" w:hAnsiTheme="minorHAnsi" w:cstheme="minorHAnsi"/>
          <w:b/>
          <w:sz w:val="24"/>
          <w:szCs w:val="24"/>
        </w:rPr>
        <w:t>RI.272.</w:t>
      </w:r>
      <w:r w:rsidR="00912A43">
        <w:rPr>
          <w:rFonts w:asciiTheme="minorHAnsi" w:hAnsiTheme="minorHAnsi" w:cstheme="minorHAnsi"/>
          <w:b/>
          <w:sz w:val="24"/>
          <w:szCs w:val="24"/>
        </w:rPr>
        <w:t>4</w:t>
      </w:r>
      <w:r w:rsidRPr="00A25C60">
        <w:rPr>
          <w:rFonts w:asciiTheme="minorHAnsi" w:hAnsiTheme="minorHAnsi" w:cstheme="minorHAnsi"/>
          <w:b/>
          <w:sz w:val="24"/>
          <w:szCs w:val="24"/>
        </w:rPr>
        <w:t>.202</w:t>
      </w:r>
      <w:r w:rsidR="005D1495">
        <w:rPr>
          <w:rFonts w:asciiTheme="minorHAnsi" w:hAnsiTheme="minorHAnsi" w:cstheme="minorHAnsi"/>
          <w:b/>
          <w:sz w:val="24"/>
          <w:szCs w:val="24"/>
        </w:rPr>
        <w:t>4</w:t>
      </w:r>
      <w:r w:rsidRPr="00A25C60">
        <w:rPr>
          <w:rFonts w:asciiTheme="minorHAnsi" w:hAnsiTheme="minorHAnsi" w:cstheme="minorHAnsi"/>
          <w:b/>
          <w:sz w:val="24"/>
          <w:szCs w:val="24"/>
        </w:rPr>
        <w:t>.DA</w:t>
      </w:r>
    </w:p>
    <w:p w:rsidR="00574C86" w:rsidRPr="00BC4E13" w:rsidRDefault="00574C86" w:rsidP="00BC4E13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BC4E13" w:rsidRPr="00A25C60" w:rsidTr="001408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C4E13" w:rsidRPr="00A25C60" w:rsidRDefault="00BC4E13" w:rsidP="001408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 xml:space="preserve">Nazwa Wykonawcy  </w:t>
            </w:r>
          </w:p>
        </w:tc>
        <w:tc>
          <w:tcPr>
            <w:tcW w:w="6089" w:type="dxa"/>
          </w:tcPr>
          <w:p w:rsidR="00BC4E13" w:rsidRPr="00A25C60" w:rsidRDefault="00BC4E13" w:rsidP="001408F2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4E13" w:rsidRPr="00A25C60" w:rsidTr="00140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C4E13" w:rsidRPr="00A25C60" w:rsidRDefault="00BC4E13" w:rsidP="001408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 xml:space="preserve">Adres Wykonawcy    </w:t>
            </w:r>
          </w:p>
        </w:tc>
        <w:tc>
          <w:tcPr>
            <w:tcW w:w="6089" w:type="dxa"/>
          </w:tcPr>
          <w:p w:rsidR="00BC4E13" w:rsidRPr="00A25C60" w:rsidRDefault="00BC4E13" w:rsidP="001408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74C86" w:rsidRDefault="00574C86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383F8C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 xml:space="preserve">Oświadczenie </w:t>
      </w:r>
      <w:r w:rsidRPr="00181C57">
        <w:rPr>
          <w:rFonts w:asciiTheme="minorHAnsi" w:hAnsiTheme="minorHAnsi" w:cstheme="minorHAnsi"/>
          <w:b/>
          <w:sz w:val="26"/>
          <w:szCs w:val="26"/>
          <w:u w:val="single"/>
        </w:rPr>
        <w:t>Wykonawcy</w:t>
      </w:r>
      <w:r w:rsidR="0091198E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912A43" w:rsidRDefault="00912A4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 xml:space="preserve">składane na podstawie art. 125 ust. 1 w związku z art. 273 ust. 2 </w:t>
      </w:r>
    </w:p>
    <w:p w:rsidR="00BC4E13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>ustawy z dnia 11 września 2019 r. Prawo zamówień publicznych</w:t>
      </w:r>
      <w:bookmarkStart w:id="0" w:name="_Hlk67571209"/>
    </w:p>
    <w:p w:rsidR="00BC4E13" w:rsidRPr="00BC4E13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C4E13" w:rsidRPr="00652ABD" w:rsidRDefault="00BC4E13" w:rsidP="00BC4E13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bookmarkStart w:id="1" w:name="_Hlk86830343"/>
      <w:bookmarkStart w:id="2" w:name="_Hlk142476563"/>
      <w:r w:rsidRPr="00652ABD">
        <w:rPr>
          <w:rFonts w:asciiTheme="minorHAnsi" w:hAnsiTheme="minorHAnsi" w:cstheme="minorHAnsi"/>
          <w:b/>
          <w:iCs/>
          <w:sz w:val="22"/>
          <w:szCs w:val="22"/>
        </w:rPr>
        <w:t>„</w:t>
      </w:r>
      <w:bookmarkEnd w:id="1"/>
      <w:r w:rsidR="005D1495">
        <w:rPr>
          <w:rFonts w:asciiTheme="minorHAnsi" w:hAnsiTheme="minorHAnsi" w:cstheme="minorHAnsi"/>
          <w:b/>
          <w:iCs/>
          <w:sz w:val="22"/>
          <w:szCs w:val="22"/>
        </w:rPr>
        <w:t xml:space="preserve">Przebudowa dróg powiatowych </w:t>
      </w:r>
      <w:r w:rsidR="00912A43">
        <w:rPr>
          <w:rFonts w:asciiTheme="minorHAnsi" w:hAnsiTheme="minorHAnsi" w:cstheme="minorHAnsi"/>
          <w:b/>
          <w:iCs/>
          <w:sz w:val="22"/>
          <w:szCs w:val="22"/>
        </w:rPr>
        <w:t>w gminie Stary Targ, w gm. Dzierzgoń, w gm. Mikołajki Pomorskie oraz mieście Sztum</w:t>
      </w:r>
      <w:r w:rsidRPr="00652ABD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bookmarkEnd w:id="2"/>
      <w:r w:rsidRPr="00652ABD">
        <w:rPr>
          <w:rFonts w:asciiTheme="minorHAnsi" w:hAnsiTheme="minorHAnsi" w:cstheme="minorHAnsi"/>
          <w:sz w:val="22"/>
          <w:szCs w:val="22"/>
        </w:rPr>
        <w:t>prowadzonego przez Powiat Sztumski, ul. Mickiewicza 31,</w:t>
      </w:r>
      <w:r w:rsidR="00574C86" w:rsidRPr="00652ABD">
        <w:rPr>
          <w:rFonts w:asciiTheme="minorHAnsi" w:hAnsiTheme="minorHAnsi" w:cstheme="minorHAnsi"/>
          <w:sz w:val="22"/>
          <w:szCs w:val="22"/>
        </w:rPr>
        <w:t xml:space="preserve"> </w:t>
      </w:r>
      <w:r w:rsidRPr="00652ABD">
        <w:rPr>
          <w:rFonts w:asciiTheme="minorHAnsi" w:hAnsiTheme="minorHAnsi" w:cstheme="minorHAnsi"/>
          <w:sz w:val="22"/>
          <w:szCs w:val="22"/>
        </w:rPr>
        <w:t>82-400 Sztum</w:t>
      </w:r>
      <w:r w:rsidRPr="00652ABD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652ABD">
        <w:rPr>
          <w:rFonts w:asciiTheme="minorHAnsi" w:hAnsiTheme="minorHAnsi" w:cstheme="minorHAnsi"/>
          <w:sz w:val="22"/>
          <w:szCs w:val="22"/>
        </w:rPr>
        <w:t>oświadczam, co następuje:</w:t>
      </w:r>
      <w:bookmarkEnd w:id="0"/>
    </w:p>
    <w:p w:rsidR="00652ABD" w:rsidRPr="00574C86" w:rsidRDefault="00652ABD" w:rsidP="00BC4E13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52ABD" w:rsidRPr="00A25C60" w:rsidRDefault="00652ABD" w:rsidP="00652ABD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SPEŁNIANIA WARUNKÓW UDZIAŁU W POSTĘPOWANIU:</w:t>
      </w:r>
    </w:p>
    <w:p w:rsidR="00652ABD" w:rsidRPr="00652ABD" w:rsidRDefault="00652ABD" w:rsidP="00652AB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przez Zamawiającego w </w:t>
      </w:r>
      <w:r w:rsidRPr="00652ABD">
        <w:rPr>
          <w:rFonts w:asciiTheme="minorHAnsi" w:hAnsiTheme="minorHAnsi" w:cstheme="minorHAnsi"/>
          <w:b/>
          <w:sz w:val="22"/>
          <w:szCs w:val="22"/>
          <w:lang w:eastAsia="ar-SA"/>
        </w:rPr>
        <w:t>Specyfikacji Warunków Zamówienia</w:t>
      </w:r>
      <w:r w:rsidRPr="00652ABD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:rsidR="00BC4E13" w:rsidRPr="00A25C60" w:rsidRDefault="00BC4E13" w:rsidP="0022004A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BC4E13" w:rsidRPr="00A25C60" w:rsidRDefault="00BC4E13" w:rsidP="00BC4E1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PRZESŁANEK WYKLUCZENIA Z POSTĘPOWANIA:</w:t>
      </w:r>
    </w:p>
    <w:p w:rsidR="00BC4E13" w:rsidRPr="00652ABD" w:rsidRDefault="00BC4E13" w:rsidP="00BC4E1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BC4E13" w:rsidRPr="00652ABD" w:rsidRDefault="00BC4E13" w:rsidP="00BC4E1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art. 108 ust. 1 ustawy </w:t>
      </w:r>
      <w:bookmarkStart w:id="3" w:name="_Hlk63414614"/>
      <w:r w:rsidRPr="00652ABD">
        <w:rPr>
          <w:rFonts w:asciiTheme="minorHAnsi" w:hAnsiTheme="minorHAnsi" w:cstheme="minorHAnsi"/>
          <w:sz w:val="22"/>
          <w:szCs w:val="22"/>
        </w:rPr>
        <w:t>PZP</w:t>
      </w:r>
      <w:bookmarkEnd w:id="3"/>
      <w:r w:rsidRPr="00652ABD">
        <w:rPr>
          <w:rFonts w:asciiTheme="minorHAnsi" w:hAnsiTheme="minorHAnsi" w:cstheme="minorHAnsi"/>
          <w:sz w:val="22"/>
          <w:szCs w:val="22"/>
        </w:rPr>
        <w:t>.</w:t>
      </w:r>
    </w:p>
    <w:p w:rsidR="00BC4E13" w:rsidRPr="00652ABD" w:rsidRDefault="00BC4E13" w:rsidP="00652ABD">
      <w:pPr>
        <w:pStyle w:val="Akapitzlist"/>
        <w:numPr>
          <w:ilvl w:val="0"/>
          <w:numId w:val="5"/>
        </w:numPr>
        <w:spacing w:line="36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zachodzą w stosunku do mnie podstawy wykluczenia z postępowania na podstawie art. …………. ustawy PZP</w:t>
      </w:r>
      <w:r w:rsidRPr="00A25C60"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b/>
          <w:sz w:val="24"/>
          <w:szCs w:val="24"/>
        </w:rPr>
        <w:t>*</w:t>
      </w:r>
      <w:r w:rsidRPr="00A25C60">
        <w:rPr>
          <w:rFonts w:asciiTheme="minorHAnsi" w:hAnsiTheme="minorHAnsi" w:cstheme="minorHAnsi"/>
          <w:b/>
          <w:sz w:val="24"/>
          <w:szCs w:val="24"/>
          <w:vertAlign w:val="superscript"/>
        </w:rPr>
        <w:t>)</w:t>
      </w:r>
      <w:r w:rsidRPr="00A25C60"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i/>
        </w:rPr>
        <w:t xml:space="preserve">(podać mającą zastosowanie podstawę wykluczenia spośród wymienionych w art. 108 ust. 1 ustawy PZP). </w:t>
      </w:r>
      <w:r w:rsidRPr="00652ABD">
        <w:rPr>
          <w:rFonts w:asciiTheme="minorHAnsi" w:hAnsiTheme="minorHAnsi" w:cstheme="minorHAnsi"/>
          <w:sz w:val="22"/>
          <w:szCs w:val="22"/>
        </w:rPr>
        <w:t>Jednocześnie oświadczam, że w związku z ww.</w:t>
      </w:r>
      <w:r w:rsidR="00652ABD" w:rsidRPr="00652ABD">
        <w:rPr>
          <w:rFonts w:asciiTheme="minorHAnsi" w:hAnsiTheme="minorHAnsi" w:cstheme="minorHAnsi"/>
          <w:sz w:val="22"/>
          <w:szCs w:val="22"/>
        </w:rPr>
        <w:t xml:space="preserve"> </w:t>
      </w:r>
      <w:r w:rsidRPr="00652ABD">
        <w:rPr>
          <w:rFonts w:asciiTheme="minorHAnsi" w:hAnsiTheme="minorHAnsi" w:cstheme="minorHAnsi"/>
          <w:sz w:val="22"/>
          <w:szCs w:val="22"/>
        </w:rPr>
        <w:t xml:space="preserve">okolicznością, na podstawie art. 110 ust. 2 ustawy PZP podjąłem następujące środki naprawcze: </w:t>
      </w:r>
      <w:r w:rsidRPr="00652ABD">
        <w:rPr>
          <w:rFonts w:asciiTheme="minorHAnsi" w:hAnsiTheme="minorHAnsi" w:cstheme="minorHAnsi"/>
          <w:b/>
          <w:sz w:val="22"/>
          <w:szCs w:val="22"/>
        </w:rPr>
        <w:t>**</w:t>
      </w:r>
      <w:r w:rsidRPr="00652ABD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BC4E13" w:rsidRPr="00A25C60" w:rsidRDefault="00BC4E13" w:rsidP="00BC4E13">
      <w:pPr>
        <w:pStyle w:val="Akapitzlist"/>
        <w:spacing w:line="36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A25C6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BC4E13" w:rsidRDefault="00BC4E13" w:rsidP="00B70458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D01E21" w:rsidRDefault="00D01E21" w:rsidP="00B70458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D01E21" w:rsidRDefault="00D01E21" w:rsidP="00B70458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D01E21" w:rsidRDefault="00D01E21" w:rsidP="00B70458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D01E21" w:rsidRPr="00A25C60" w:rsidRDefault="00D01E21" w:rsidP="00B70458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652ABD" w:rsidRPr="00A25C60" w:rsidRDefault="00652ABD" w:rsidP="00652ABD">
      <w:pPr>
        <w:spacing w:after="240" w:line="36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 xml:space="preserve">INFORMACJA W ZWIĄZKU Z POLEGANIEM NA ZASOBACH INNYCH PODMIOTÓW </w:t>
      </w:r>
      <w:bookmarkStart w:id="4" w:name="_GoBack"/>
      <w:bookmarkEnd w:id="4"/>
      <w:r w:rsidR="00220DD8">
        <w:rPr>
          <w:rFonts w:asciiTheme="minorHAnsi" w:hAnsiTheme="minorHAnsi" w:cstheme="minorHAnsi"/>
          <w:b/>
          <w:sz w:val="24"/>
          <w:szCs w:val="24"/>
          <w:u w:val="single"/>
        </w:rPr>
        <w:t>*</w:t>
      </w:r>
      <w:r w:rsidRPr="00A25C60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)</w:t>
      </w:r>
    </w:p>
    <w:p w:rsidR="00652ABD" w:rsidRDefault="00652ABD" w:rsidP="00652AB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w celu wykazania spełniania warunków udziału w postępowaniu, określonych przez zamawiającego w</w:t>
      </w:r>
      <w:r w:rsidRPr="00652ABD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Specyfikacji Warunków Zamówienia</w:t>
      </w:r>
      <w:r w:rsidRPr="00652ABD">
        <w:rPr>
          <w:rFonts w:asciiTheme="minorHAnsi" w:hAnsiTheme="minorHAnsi" w:cstheme="minorHAnsi"/>
          <w:sz w:val="22"/>
          <w:szCs w:val="22"/>
          <w:lang w:eastAsia="ar-SA"/>
        </w:rPr>
        <w:t>,</w:t>
      </w:r>
      <w:r w:rsidRPr="00652ABD">
        <w:rPr>
          <w:rFonts w:asciiTheme="minorHAnsi" w:hAnsiTheme="minorHAnsi" w:cstheme="minorHAnsi"/>
          <w:sz w:val="22"/>
          <w:szCs w:val="22"/>
        </w:rPr>
        <w:t xml:space="preserve"> polegam na zasobach następującego/</w:t>
      </w:r>
      <w:proofErr w:type="spellStart"/>
      <w:r w:rsidRPr="00652ABD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652ABD">
        <w:rPr>
          <w:rFonts w:asciiTheme="minorHAnsi" w:hAnsiTheme="minorHAnsi" w:cstheme="minorHAnsi"/>
          <w:sz w:val="22"/>
          <w:szCs w:val="22"/>
        </w:rPr>
        <w:t xml:space="preserve"> podmiotu/ów: </w:t>
      </w:r>
      <w:r w:rsidR="00220DD8">
        <w:rPr>
          <w:rFonts w:asciiTheme="minorHAnsi" w:hAnsiTheme="minorHAnsi" w:cstheme="minorHAnsi"/>
          <w:b/>
          <w:sz w:val="22"/>
          <w:szCs w:val="22"/>
        </w:rPr>
        <w:t>*</w:t>
      </w:r>
      <w:r w:rsidRPr="00652ABD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  <w:r w:rsidRPr="00652ABD">
        <w:rPr>
          <w:rFonts w:asciiTheme="minorHAnsi" w:hAnsiTheme="minorHAnsi" w:cstheme="minorHAnsi"/>
          <w:sz w:val="22"/>
          <w:szCs w:val="22"/>
        </w:rPr>
        <w:t xml:space="preserve"> ..…………………………………… w następującym zakresie: 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i/>
        </w:rPr>
        <w:t>(wskazać podmiot i określić odpowiedni zakres dla wskazanego podmiotu).</w:t>
      </w:r>
    </w:p>
    <w:p w:rsidR="00652ABD" w:rsidRPr="00A25C60" w:rsidRDefault="00652ABD" w:rsidP="00652ABD">
      <w:pPr>
        <w:rPr>
          <w:rFonts w:asciiTheme="minorHAnsi" w:hAnsiTheme="minorHAnsi" w:cstheme="minorHAnsi"/>
          <w:i/>
          <w:sz w:val="24"/>
          <w:szCs w:val="24"/>
        </w:rPr>
      </w:pPr>
    </w:p>
    <w:p w:rsidR="00652ABD" w:rsidRPr="00A25C60" w:rsidRDefault="00652ABD" w:rsidP="00652ABD">
      <w:pPr>
        <w:rPr>
          <w:rFonts w:asciiTheme="minorHAnsi" w:hAnsiTheme="minorHAnsi" w:cstheme="minorHAnsi"/>
          <w:i/>
          <w:sz w:val="22"/>
          <w:szCs w:val="22"/>
        </w:rPr>
      </w:pPr>
    </w:p>
    <w:p w:rsidR="00652ABD" w:rsidRPr="00A25C60" w:rsidRDefault="00652ABD" w:rsidP="00652ABD">
      <w:pPr>
        <w:spacing w:after="240" w:line="360" w:lineRule="auto"/>
        <w:ind w:left="5664" w:hanging="5664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PODANYCH INFORMACJI</w:t>
      </w:r>
    </w:p>
    <w:p w:rsidR="00652ABD" w:rsidRPr="00652ABD" w:rsidRDefault="00652ABD" w:rsidP="00652AB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2004A" w:rsidRDefault="0022004A" w:rsidP="00BC4E13">
      <w:pPr>
        <w:spacing w:before="57"/>
        <w:ind w:left="283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70458" w:rsidRDefault="00B70458" w:rsidP="00652ABD">
      <w:pPr>
        <w:spacing w:before="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C4E13" w:rsidRPr="00A25C60" w:rsidRDefault="00BC4E13" w:rsidP="00BC4E13">
      <w:pPr>
        <w:spacing w:before="57"/>
        <w:ind w:left="2832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25C60"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  <w:r w:rsidRPr="00A25C6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BC4E13" w:rsidRDefault="00BC4E13" w:rsidP="00BC4E13">
      <w:pPr>
        <w:spacing w:before="57"/>
        <w:ind w:left="2832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25C60">
        <w:rPr>
          <w:rFonts w:asciiTheme="minorHAnsi" w:hAnsiTheme="minorHAnsi" w:cstheme="minorHAnsi"/>
          <w:sz w:val="22"/>
          <w:szCs w:val="22"/>
        </w:rPr>
        <w:t xml:space="preserve">        </w:t>
      </w:r>
      <w:r w:rsidRPr="00A25C6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22004A" w:rsidRPr="00A25C60" w:rsidRDefault="0022004A" w:rsidP="00BC4E13">
      <w:pPr>
        <w:spacing w:before="57"/>
        <w:ind w:left="2832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B70458" w:rsidRDefault="00B70458" w:rsidP="00BC4E13">
      <w:pPr>
        <w:rPr>
          <w:rFonts w:asciiTheme="minorHAnsi" w:hAnsiTheme="minorHAnsi" w:cstheme="minorHAnsi"/>
          <w:i/>
          <w:sz w:val="22"/>
          <w:szCs w:val="22"/>
        </w:rPr>
      </w:pPr>
    </w:p>
    <w:p w:rsidR="00B70458" w:rsidRDefault="00B70458" w:rsidP="00BC4E13">
      <w:pPr>
        <w:rPr>
          <w:rFonts w:asciiTheme="minorHAnsi" w:hAnsiTheme="minorHAnsi" w:cstheme="minorHAnsi"/>
          <w:i/>
          <w:sz w:val="22"/>
          <w:szCs w:val="22"/>
        </w:rPr>
      </w:pPr>
    </w:p>
    <w:p w:rsidR="00B70458" w:rsidRPr="00A25C60" w:rsidRDefault="00B70458" w:rsidP="00BC4E13">
      <w:pPr>
        <w:rPr>
          <w:rFonts w:asciiTheme="minorHAnsi" w:hAnsiTheme="minorHAnsi" w:cstheme="minorHAnsi"/>
          <w:i/>
          <w:sz w:val="22"/>
          <w:szCs w:val="22"/>
        </w:rPr>
      </w:pPr>
    </w:p>
    <w:p w:rsidR="00BC4E13" w:rsidRPr="00AD5D5A" w:rsidRDefault="00BC4E13" w:rsidP="00BC4E13">
      <w:p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D5D5A">
        <w:rPr>
          <w:rFonts w:asciiTheme="minorHAnsi" w:hAnsiTheme="minorHAnsi" w:cstheme="minorHAnsi"/>
          <w:bCs/>
          <w:sz w:val="18"/>
          <w:szCs w:val="18"/>
        </w:rPr>
        <w:t>*) wypełnić tylko w przypadku zaistnienia wskazanej okoliczności</w:t>
      </w:r>
    </w:p>
    <w:p w:rsidR="008D22C2" w:rsidRPr="00AD5D5A" w:rsidRDefault="00BC4E13" w:rsidP="00E558C5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D5D5A">
        <w:rPr>
          <w:rFonts w:asciiTheme="minorHAnsi" w:hAnsiTheme="minorHAnsi" w:cstheme="minorHAnsi"/>
          <w:sz w:val="18"/>
          <w:szCs w:val="18"/>
        </w:rPr>
        <w:t>**</w:t>
      </w:r>
      <w:r w:rsidRPr="00AD5D5A">
        <w:rPr>
          <w:rFonts w:asciiTheme="minorHAnsi" w:hAnsiTheme="minorHAnsi" w:cstheme="minorHAnsi"/>
          <w:sz w:val="18"/>
          <w:szCs w:val="18"/>
          <w:vertAlign w:val="superscript"/>
        </w:rPr>
        <w:t xml:space="preserve">) </w:t>
      </w:r>
      <w:r w:rsidRPr="00AD5D5A">
        <w:rPr>
          <w:rFonts w:asciiTheme="minorHAnsi" w:hAnsiTheme="minorHAnsi" w:cstheme="minorHAnsi"/>
          <w:bCs/>
          <w:sz w:val="18"/>
          <w:szCs w:val="18"/>
        </w:rPr>
        <w:t xml:space="preserve">pkt. 3 należy wypełnić tylko w przypadku zaistnienia wskazanych okoliczności </w:t>
      </w:r>
    </w:p>
    <w:sectPr w:rsidR="008D22C2" w:rsidRPr="00AD5D5A" w:rsidSect="00EE1843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1417" w:right="1417" w:bottom="1417" w:left="1417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26E" w:rsidRDefault="0032526E">
      <w:r>
        <w:separator/>
      </w:r>
    </w:p>
  </w:endnote>
  <w:endnote w:type="continuationSeparator" w:id="0">
    <w:p w:rsidR="0032526E" w:rsidRDefault="00325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Thorndale"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47451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53A9A" w:rsidRDefault="00D53A9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0207E" w:rsidRPr="0050207E" w:rsidRDefault="0050207E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26E" w:rsidRDefault="0032526E">
      <w:r>
        <w:separator/>
      </w:r>
    </w:p>
  </w:footnote>
  <w:footnote w:type="continuationSeparator" w:id="0">
    <w:p w:rsidR="0032526E" w:rsidRDefault="00325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ABD" w:rsidRDefault="00912A43" w:rsidP="00EE1843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5408" behindDoc="1" locked="0" layoutInCell="1" allowOverlap="1" wp14:anchorId="4351553B" wp14:editId="223F8217">
          <wp:simplePos x="0" y="0"/>
          <wp:positionH relativeFrom="margin">
            <wp:posOffset>1557655</wp:posOffset>
          </wp:positionH>
          <wp:positionV relativeFrom="paragraph">
            <wp:posOffset>-206375</wp:posOffset>
          </wp:positionV>
          <wp:extent cx="257175" cy="314325"/>
          <wp:effectExtent l="0" t="0" r="9525" b="9525"/>
          <wp:wrapSquare wrapText="bothSides"/>
          <wp:docPr id="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33C8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69504" behindDoc="1" locked="0" layoutInCell="1" allowOverlap="1" wp14:anchorId="1A861F74" wp14:editId="26715E2A">
          <wp:simplePos x="0" y="0"/>
          <wp:positionH relativeFrom="margin">
            <wp:posOffset>800100</wp:posOffset>
          </wp:positionH>
          <wp:positionV relativeFrom="paragraph">
            <wp:posOffset>-381635</wp:posOffset>
          </wp:positionV>
          <wp:extent cx="662305" cy="476250"/>
          <wp:effectExtent l="0" t="0" r="4445" b="0"/>
          <wp:wrapTight wrapText="bothSides">
            <wp:wrapPolygon edited="0">
              <wp:start x="13668" y="0"/>
              <wp:lineTo x="1864" y="7776"/>
              <wp:lineTo x="621" y="9504"/>
              <wp:lineTo x="0" y="19008"/>
              <wp:lineTo x="0" y="20736"/>
              <wp:lineTo x="2485" y="20736"/>
              <wp:lineTo x="21124" y="19008"/>
              <wp:lineTo x="21124" y="14688"/>
              <wp:lineTo x="15532" y="13824"/>
              <wp:lineTo x="21124" y="9504"/>
              <wp:lineTo x="21124" y="0"/>
              <wp:lineTo x="13668" y="0"/>
            </wp:wrapPolygon>
          </wp:wrapTight>
          <wp:docPr id="6" name="Graf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ank_Gospodarstwa_Krajowego.sv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305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33C8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67456" behindDoc="0" locked="0" layoutInCell="1" allowOverlap="1" wp14:anchorId="325860AA" wp14:editId="03811F98">
          <wp:simplePos x="0" y="0"/>
          <wp:positionH relativeFrom="margin">
            <wp:align>left</wp:align>
          </wp:positionH>
          <wp:positionV relativeFrom="paragraph">
            <wp:posOffset>-291465</wp:posOffset>
          </wp:positionV>
          <wp:extent cx="866775" cy="482189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obrane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4821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52ABD" w:rsidRDefault="00652ABD" w:rsidP="00EE1843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bookmarkStart w:id="5" w:name="_Hlk68091100"/>
    <w:bookmarkStart w:id="6" w:name="_Hlk68091101"/>
    <w:bookmarkEnd w:id="5"/>
    <w:bookmarkEnd w:id="6"/>
  </w:p>
  <w:p w:rsidR="00652ABD" w:rsidRPr="00652ABD" w:rsidRDefault="00652ABD" w:rsidP="00EE1843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  <w:b/>
        <w:i/>
        <w:spacing w:val="1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703" w:rsidRPr="006B4219" w:rsidRDefault="00CD2703" w:rsidP="00CD2703">
    <w:pPr>
      <w:spacing w:before="24"/>
      <w:ind w:left="363" w:right="584"/>
      <w:jc w:val="center"/>
      <w:rPr>
        <w:rFonts w:ascii="Arial" w:hAnsi="Arial" w:cs="Arial"/>
        <w:b/>
        <w:color w:val="FF0000"/>
      </w:rPr>
    </w:pPr>
    <w:bookmarkStart w:id="7" w:name="_Hlk78495495"/>
    <w:bookmarkStart w:id="8" w:name="_Hlk78495496"/>
    <w:r w:rsidRPr="00CD2703">
      <w:rPr>
        <w:rFonts w:ascii="Arial" w:hAnsi="Arial" w:cs="Arial"/>
        <w:bCs/>
        <w:color w:val="FF0000"/>
      </w:rPr>
      <w:t>wstawić</w:t>
    </w:r>
    <w:r w:rsidRPr="006B4219">
      <w:rPr>
        <w:rFonts w:ascii="Arial" w:hAnsi="Arial" w:cs="Arial"/>
        <w:b/>
        <w:color w:val="FF0000"/>
      </w:rPr>
      <w:t xml:space="preserve"> </w:t>
    </w:r>
    <w:proofErr w:type="spellStart"/>
    <w:r w:rsidRPr="006B4219">
      <w:rPr>
        <w:rFonts w:ascii="Arial" w:hAnsi="Arial" w:cs="Arial"/>
        <w:b/>
        <w:color w:val="FF0000"/>
      </w:rPr>
      <w:t>loga</w:t>
    </w:r>
    <w:proofErr w:type="spellEnd"/>
    <w:r w:rsidRPr="006B4219">
      <w:rPr>
        <w:rFonts w:ascii="Arial" w:hAnsi="Arial" w:cs="Arial"/>
        <w:b/>
        <w:color w:val="FF0000"/>
      </w:rPr>
      <w:t xml:space="preserve"> właściwego dofinansowania</w:t>
    </w:r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81B412C"/>
    <w:multiLevelType w:val="hybridMultilevel"/>
    <w:tmpl w:val="F802F478"/>
    <w:lvl w:ilvl="0" w:tplc="985A19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BC"/>
    <w:rsid w:val="00014388"/>
    <w:rsid w:val="0001614B"/>
    <w:rsid w:val="0002414C"/>
    <w:rsid w:val="00056E53"/>
    <w:rsid w:val="000653C8"/>
    <w:rsid w:val="00093BAE"/>
    <w:rsid w:val="000A17BD"/>
    <w:rsid w:val="000C271F"/>
    <w:rsid w:val="000C79EA"/>
    <w:rsid w:val="000D0DCB"/>
    <w:rsid w:val="000D6C46"/>
    <w:rsid w:val="000F2B6E"/>
    <w:rsid w:val="000F71C1"/>
    <w:rsid w:val="0013391B"/>
    <w:rsid w:val="001406FC"/>
    <w:rsid w:val="0014468F"/>
    <w:rsid w:val="0014736D"/>
    <w:rsid w:val="00157AF1"/>
    <w:rsid w:val="0016647A"/>
    <w:rsid w:val="001718C0"/>
    <w:rsid w:val="00174785"/>
    <w:rsid w:val="00181C57"/>
    <w:rsid w:val="0019063D"/>
    <w:rsid w:val="001A1D08"/>
    <w:rsid w:val="001A6863"/>
    <w:rsid w:val="001B16E1"/>
    <w:rsid w:val="001D7337"/>
    <w:rsid w:val="001F2C1D"/>
    <w:rsid w:val="0020279B"/>
    <w:rsid w:val="002130A7"/>
    <w:rsid w:val="00216CA9"/>
    <w:rsid w:val="0022004A"/>
    <w:rsid w:val="00220DD8"/>
    <w:rsid w:val="00221569"/>
    <w:rsid w:val="00242257"/>
    <w:rsid w:val="00246ED4"/>
    <w:rsid w:val="00262EBC"/>
    <w:rsid w:val="00282A4C"/>
    <w:rsid w:val="00283054"/>
    <w:rsid w:val="0028556F"/>
    <w:rsid w:val="00285E20"/>
    <w:rsid w:val="00295ABB"/>
    <w:rsid w:val="002C3B76"/>
    <w:rsid w:val="002D3E80"/>
    <w:rsid w:val="002E2FAB"/>
    <w:rsid w:val="0030057B"/>
    <w:rsid w:val="00316D9D"/>
    <w:rsid w:val="0032526E"/>
    <w:rsid w:val="00343E8A"/>
    <w:rsid w:val="00347282"/>
    <w:rsid w:val="00351B29"/>
    <w:rsid w:val="00352CEA"/>
    <w:rsid w:val="0035492E"/>
    <w:rsid w:val="00362D14"/>
    <w:rsid w:val="003835E0"/>
    <w:rsid w:val="00383F8C"/>
    <w:rsid w:val="00386B6A"/>
    <w:rsid w:val="00394022"/>
    <w:rsid w:val="003B41BC"/>
    <w:rsid w:val="003D2095"/>
    <w:rsid w:val="003E2395"/>
    <w:rsid w:val="003F5026"/>
    <w:rsid w:val="00413E80"/>
    <w:rsid w:val="0041638D"/>
    <w:rsid w:val="004203CA"/>
    <w:rsid w:val="00427B36"/>
    <w:rsid w:val="004326CD"/>
    <w:rsid w:val="00435F70"/>
    <w:rsid w:val="00456BEF"/>
    <w:rsid w:val="00482696"/>
    <w:rsid w:val="004A02CC"/>
    <w:rsid w:val="004A4AB2"/>
    <w:rsid w:val="004A7C37"/>
    <w:rsid w:val="004C7B45"/>
    <w:rsid w:val="004D55EC"/>
    <w:rsid w:val="004D705A"/>
    <w:rsid w:val="004E455A"/>
    <w:rsid w:val="004F0CA4"/>
    <w:rsid w:val="00501B43"/>
    <w:rsid w:val="00501E36"/>
    <w:rsid w:val="0050207E"/>
    <w:rsid w:val="00514528"/>
    <w:rsid w:val="005149BD"/>
    <w:rsid w:val="00517BDA"/>
    <w:rsid w:val="005373BF"/>
    <w:rsid w:val="00541F1F"/>
    <w:rsid w:val="005421AC"/>
    <w:rsid w:val="005577DA"/>
    <w:rsid w:val="0056123E"/>
    <w:rsid w:val="005744DD"/>
    <w:rsid w:val="00574C86"/>
    <w:rsid w:val="0058642F"/>
    <w:rsid w:val="005A19C1"/>
    <w:rsid w:val="005B50F7"/>
    <w:rsid w:val="005B5797"/>
    <w:rsid w:val="005C1E9C"/>
    <w:rsid w:val="005C7B64"/>
    <w:rsid w:val="005D1495"/>
    <w:rsid w:val="005E3656"/>
    <w:rsid w:val="005E5E08"/>
    <w:rsid w:val="005E7946"/>
    <w:rsid w:val="005F21C7"/>
    <w:rsid w:val="005F4F60"/>
    <w:rsid w:val="00614A2E"/>
    <w:rsid w:val="006159AF"/>
    <w:rsid w:val="0062559A"/>
    <w:rsid w:val="0063171A"/>
    <w:rsid w:val="00632B12"/>
    <w:rsid w:val="00652ABD"/>
    <w:rsid w:val="0065333D"/>
    <w:rsid w:val="00660493"/>
    <w:rsid w:val="00660EE2"/>
    <w:rsid w:val="00661BA7"/>
    <w:rsid w:val="00662419"/>
    <w:rsid w:val="00673C8F"/>
    <w:rsid w:val="006749AF"/>
    <w:rsid w:val="006A03A5"/>
    <w:rsid w:val="006A0C59"/>
    <w:rsid w:val="006C253A"/>
    <w:rsid w:val="006C2691"/>
    <w:rsid w:val="006C3A26"/>
    <w:rsid w:val="006D37E7"/>
    <w:rsid w:val="006E6DA1"/>
    <w:rsid w:val="007112F3"/>
    <w:rsid w:val="0071424A"/>
    <w:rsid w:val="007207F8"/>
    <w:rsid w:val="00722999"/>
    <w:rsid w:val="00736E43"/>
    <w:rsid w:val="00760873"/>
    <w:rsid w:val="00766BF2"/>
    <w:rsid w:val="007760D1"/>
    <w:rsid w:val="00777304"/>
    <w:rsid w:val="0078744B"/>
    <w:rsid w:val="0079560E"/>
    <w:rsid w:val="007C4B93"/>
    <w:rsid w:val="007D13A6"/>
    <w:rsid w:val="007D79EC"/>
    <w:rsid w:val="007F17E2"/>
    <w:rsid w:val="007F375C"/>
    <w:rsid w:val="007F5F4B"/>
    <w:rsid w:val="007F6636"/>
    <w:rsid w:val="00816D3A"/>
    <w:rsid w:val="00832926"/>
    <w:rsid w:val="00835CE5"/>
    <w:rsid w:val="00844817"/>
    <w:rsid w:val="00845A55"/>
    <w:rsid w:val="00852AE4"/>
    <w:rsid w:val="00855913"/>
    <w:rsid w:val="0086532A"/>
    <w:rsid w:val="0087062F"/>
    <w:rsid w:val="008709CD"/>
    <w:rsid w:val="00874630"/>
    <w:rsid w:val="00895EB2"/>
    <w:rsid w:val="008A471C"/>
    <w:rsid w:val="008A589A"/>
    <w:rsid w:val="008B19E1"/>
    <w:rsid w:val="008B5580"/>
    <w:rsid w:val="008B6DE3"/>
    <w:rsid w:val="008C19BF"/>
    <w:rsid w:val="008D203F"/>
    <w:rsid w:val="008D22C2"/>
    <w:rsid w:val="008E032B"/>
    <w:rsid w:val="008F7CD1"/>
    <w:rsid w:val="009048B1"/>
    <w:rsid w:val="00905F70"/>
    <w:rsid w:val="0091198E"/>
    <w:rsid w:val="00911DA6"/>
    <w:rsid w:val="0091267D"/>
    <w:rsid w:val="00912A43"/>
    <w:rsid w:val="00912E29"/>
    <w:rsid w:val="00951C04"/>
    <w:rsid w:val="00957EF0"/>
    <w:rsid w:val="00961F3F"/>
    <w:rsid w:val="00981B33"/>
    <w:rsid w:val="00981F0C"/>
    <w:rsid w:val="00997436"/>
    <w:rsid w:val="009A2850"/>
    <w:rsid w:val="009A73E2"/>
    <w:rsid w:val="009B631F"/>
    <w:rsid w:val="009C4977"/>
    <w:rsid w:val="009C6E6F"/>
    <w:rsid w:val="009D29A5"/>
    <w:rsid w:val="009E7B03"/>
    <w:rsid w:val="009F5FDB"/>
    <w:rsid w:val="00A07A78"/>
    <w:rsid w:val="00A13A24"/>
    <w:rsid w:val="00A250BC"/>
    <w:rsid w:val="00A31870"/>
    <w:rsid w:val="00A44A60"/>
    <w:rsid w:val="00A5622A"/>
    <w:rsid w:val="00A66321"/>
    <w:rsid w:val="00A66BE3"/>
    <w:rsid w:val="00A97407"/>
    <w:rsid w:val="00AB0D25"/>
    <w:rsid w:val="00AC5263"/>
    <w:rsid w:val="00AD5D5A"/>
    <w:rsid w:val="00AD6A03"/>
    <w:rsid w:val="00AE55AC"/>
    <w:rsid w:val="00B13A6C"/>
    <w:rsid w:val="00B15037"/>
    <w:rsid w:val="00B304B5"/>
    <w:rsid w:val="00B37B58"/>
    <w:rsid w:val="00B42E02"/>
    <w:rsid w:val="00B47055"/>
    <w:rsid w:val="00B70458"/>
    <w:rsid w:val="00B81F22"/>
    <w:rsid w:val="00B86960"/>
    <w:rsid w:val="00B87482"/>
    <w:rsid w:val="00BA3160"/>
    <w:rsid w:val="00BB066E"/>
    <w:rsid w:val="00BC160A"/>
    <w:rsid w:val="00BC4698"/>
    <w:rsid w:val="00BC4E13"/>
    <w:rsid w:val="00BD46B2"/>
    <w:rsid w:val="00BD7C36"/>
    <w:rsid w:val="00C22C35"/>
    <w:rsid w:val="00C23266"/>
    <w:rsid w:val="00C65C36"/>
    <w:rsid w:val="00C8731F"/>
    <w:rsid w:val="00C957DF"/>
    <w:rsid w:val="00CB1147"/>
    <w:rsid w:val="00CB325D"/>
    <w:rsid w:val="00CC3916"/>
    <w:rsid w:val="00CC5BB1"/>
    <w:rsid w:val="00CD2703"/>
    <w:rsid w:val="00CF65A8"/>
    <w:rsid w:val="00D01E21"/>
    <w:rsid w:val="00D11199"/>
    <w:rsid w:val="00D25033"/>
    <w:rsid w:val="00D53A9A"/>
    <w:rsid w:val="00D70482"/>
    <w:rsid w:val="00D719E5"/>
    <w:rsid w:val="00D71FB6"/>
    <w:rsid w:val="00D85824"/>
    <w:rsid w:val="00DD66AA"/>
    <w:rsid w:val="00DE41EB"/>
    <w:rsid w:val="00DE6670"/>
    <w:rsid w:val="00DF4A75"/>
    <w:rsid w:val="00E232E0"/>
    <w:rsid w:val="00E355DC"/>
    <w:rsid w:val="00E42D58"/>
    <w:rsid w:val="00E558C5"/>
    <w:rsid w:val="00E56CD6"/>
    <w:rsid w:val="00E80989"/>
    <w:rsid w:val="00E96573"/>
    <w:rsid w:val="00E96CE7"/>
    <w:rsid w:val="00EB00F5"/>
    <w:rsid w:val="00EE1843"/>
    <w:rsid w:val="00EF1AF1"/>
    <w:rsid w:val="00EF5619"/>
    <w:rsid w:val="00F018AF"/>
    <w:rsid w:val="00F17C95"/>
    <w:rsid w:val="00F46538"/>
    <w:rsid w:val="00F711DC"/>
    <w:rsid w:val="00F87DBB"/>
    <w:rsid w:val="00FB2831"/>
    <w:rsid w:val="00FC25ED"/>
    <w:rsid w:val="00FC2A23"/>
    <w:rsid w:val="00FC4570"/>
    <w:rsid w:val="00FD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DEEE4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5797"/>
    <w:pPr>
      <w:suppressAutoHyphens/>
    </w:pPr>
  </w:style>
  <w:style w:type="paragraph" w:styleId="Nagwek1">
    <w:name w:val="heading 1"/>
    <w:basedOn w:val="Normalny"/>
    <w:next w:val="Normalny"/>
    <w:qFormat/>
    <w:rsid w:val="007C4B93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C4B93"/>
  </w:style>
  <w:style w:type="character" w:customStyle="1" w:styleId="WW-Absatz-Standardschriftart">
    <w:name w:val="WW-Absatz-Standardschriftart"/>
    <w:rsid w:val="007C4B93"/>
  </w:style>
  <w:style w:type="character" w:customStyle="1" w:styleId="WW-Absatz-Standardschriftart1">
    <w:name w:val="WW-Absatz-Standardschriftart1"/>
    <w:rsid w:val="007C4B93"/>
  </w:style>
  <w:style w:type="character" w:customStyle="1" w:styleId="WW-Absatz-Standardschriftart11">
    <w:name w:val="WW-Absatz-Standardschriftart11"/>
    <w:rsid w:val="007C4B93"/>
  </w:style>
  <w:style w:type="character" w:customStyle="1" w:styleId="WW8Num2z0">
    <w:name w:val="WW8Num2z0"/>
    <w:rsid w:val="007C4B93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">
    <w:name w:val="WW-Absatz-Standardschriftart111"/>
    <w:rsid w:val="007C4B93"/>
  </w:style>
  <w:style w:type="character" w:customStyle="1" w:styleId="WW-Absatz-Standardschriftart1111">
    <w:name w:val="WW-Absatz-Standardschriftart1111"/>
    <w:rsid w:val="007C4B93"/>
  </w:style>
  <w:style w:type="character" w:customStyle="1" w:styleId="WW-Absatz-Standardschriftart11111">
    <w:name w:val="WW-Absatz-Standardschriftart11111"/>
    <w:rsid w:val="007C4B93"/>
  </w:style>
  <w:style w:type="character" w:customStyle="1" w:styleId="WW-Absatz-Standardschriftart111111">
    <w:name w:val="WW-Absatz-Standardschriftart111111"/>
    <w:rsid w:val="007C4B93"/>
  </w:style>
  <w:style w:type="character" w:customStyle="1" w:styleId="WW-Absatz-Standardschriftart1111111">
    <w:name w:val="WW-Absatz-Standardschriftart1111111"/>
    <w:rsid w:val="007C4B93"/>
  </w:style>
  <w:style w:type="character" w:customStyle="1" w:styleId="WW-Absatz-Standardschriftart11111111">
    <w:name w:val="WW-Absatz-Standardschriftart11111111"/>
    <w:rsid w:val="007C4B93"/>
  </w:style>
  <w:style w:type="character" w:customStyle="1" w:styleId="Domylnaczcionkaakapitu1">
    <w:name w:val="Domyślna czcionka akapitu1"/>
    <w:rsid w:val="007C4B93"/>
  </w:style>
  <w:style w:type="character" w:customStyle="1" w:styleId="WW-Absatz-Standardschriftart111111111">
    <w:name w:val="WW-Absatz-Standardschriftart111111111"/>
    <w:rsid w:val="007C4B93"/>
  </w:style>
  <w:style w:type="character" w:customStyle="1" w:styleId="WW-Domylnaczcionkaakapitu">
    <w:name w:val="WW-Domyślna czcionka akapitu"/>
    <w:rsid w:val="007C4B93"/>
  </w:style>
  <w:style w:type="character" w:customStyle="1" w:styleId="WW8Num1z0">
    <w:name w:val="WW8Num1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7C4B93"/>
  </w:style>
  <w:style w:type="character" w:customStyle="1" w:styleId="WW-Znakinumeracji">
    <w:name w:val="WW-Znaki numeracji"/>
    <w:rsid w:val="007C4B93"/>
  </w:style>
  <w:style w:type="character" w:styleId="Numerwiersza">
    <w:name w:val="line number"/>
    <w:semiHidden/>
    <w:rsid w:val="007C4B93"/>
  </w:style>
  <w:style w:type="character" w:styleId="Numerstrony">
    <w:name w:val="page number"/>
    <w:basedOn w:val="Domylnaczcionkaakapitu1"/>
    <w:semiHidden/>
    <w:rsid w:val="007C4B93"/>
  </w:style>
  <w:style w:type="character" w:customStyle="1" w:styleId="Symbolewypunktowania">
    <w:name w:val="Symbole wypunktowania"/>
    <w:rsid w:val="007C4B93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7C4B93"/>
    <w:pPr>
      <w:spacing w:after="120"/>
    </w:pPr>
  </w:style>
  <w:style w:type="paragraph" w:styleId="Lista">
    <w:name w:val="List"/>
    <w:basedOn w:val="Tekstpodstawowy"/>
    <w:semiHidden/>
    <w:rsid w:val="007C4B93"/>
    <w:rPr>
      <w:rFonts w:ascii="Thorndale" w:hAnsi="Thorndale"/>
    </w:rPr>
  </w:style>
  <w:style w:type="paragraph" w:customStyle="1" w:styleId="Podpis1">
    <w:name w:val="Podpis1"/>
    <w:basedOn w:val="Normalny"/>
    <w:rsid w:val="007C4B9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C4B93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7C4B9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7C4B93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7C4B93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7C4B93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7C4B93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7C4B93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7C4B9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C4B93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7C4B93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7C4B93"/>
    <w:pPr>
      <w:spacing w:after="120" w:line="480" w:lineRule="auto"/>
    </w:pPr>
  </w:style>
  <w:style w:type="paragraph" w:customStyle="1" w:styleId="Tekstkomentarza1">
    <w:name w:val="Tekst komentarza1"/>
    <w:basedOn w:val="Normalny"/>
    <w:rsid w:val="007C4B93"/>
    <w:pPr>
      <w:suppressAutoHyphens w:val="0"/>
    </w:pPr>
  </w:style>
  <w:style w:type="paragraph" w:customStyle="1" w:styleId="Tekstpodstawowy22">
    <w:name w:val="Tekst podstawowy 22"/>
    <w:basedOn w:val="Normalny"/>
    <w:rsid w:val="007C4B93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7C4B93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Wysunicietekstu">
    <w:name w:val="Wysunięcie tekstu"/>
    <w:basedOn w:val="Tekstpodstawowy"/>
    <w:rsid w:val="007C4B93"/>
    <w:pPr>
      <w:tabs>
        <w:tab w:val="left" w:pos="567"/>
      </w:tabs>
      <w:ind w:left="567" w:hanging="283"/>
    </w:pPr>
  </w:style>
  <w:style w:type="paragraph" w:customStyle="1" w:styleId="Numeracja1">
    <w:name w:val="Numeracja 1"/>
    <w:basedOn w:val="Lista"/>
    <w:rsid w:val="007C4B93"/>
    <w:pPr>
      <w:ind w:left="360" w:hanging="360"/>
    </w:pPr>
  </w:style>
  <w:style w:type="character" w:customStyle="1" w:styleId="StopkaZnak">
    <w:name w:val="Stopka Znak"/>
    <w:basedOn w:val="Domylnaczcionkaakapitu"/>
    <w:link w:val="Stopka"/>
    <w:uiPriority w:val="99"/>
    <w:rsid w:val="0050207E"/>
  </w:style>
  <w:style w:type="character" w:customStyle="1" w:styleId="WW8Num17z0">
    <w:name w:val="WW8Num17z0"/>
    <w:rsid w:val="00CC3916"/>
    <w:rPr>
      <w:b w:val="0"/>
      <w:bCs w:val="0"/>
    </w:rPr>
  </w:style>
  <w:style w:type="character" w:customStyle="1" w:styleId="WW8Num13z0">
    <w:name w:val="WW8Num13z0"/>
    <w:rsid w:val="00AE55AC"/>
    <w:rPr>
      <w:rFonts w:ascii="Arial" w:hAnsi="Arial" w:cs="Arial"/>
      <w:b w:val="0"/>
      <w:sz w:val="22"/>
      <w:szCs w:val="22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D22C2"/>
    <w:rPr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D22C2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D22C2"/>
    <w:rPr>
      <w:lang w:eastAsia="ar-SA"/>
    </w:rPr>
  </w:style>
  <w:style w:type="character" w:styleId="Odwoanieprzypisudolnego">
    <w:name w:val="footnote reference"/>
    <w:aliases w:val="Odwołanie przypisu"/>
    <w:uiPriority w:val="99"/>
    <w:rsid w:val="008D22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532A"/>
    <w:pPr>
      <w:ind w:left="720"/>
      <w:contextualSpacing/>
    </w:pPr>
  </w:style>
  <w:style w:type="paragraph" w:styleId="Bezodstpw">
    <w:name w:val="No Spacing"/>
    <w:uiPriority w:val="1"/>
    <w:qFormat/>
    <w:rsid w:val="00056E53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CB1147"/>
  </w:style>
  <w:style w:type="table" w:styleId="Tabela-Siatka">
    <w:name w:val="Table Grid"/>
    <w:basedOn w:val="Standardowy"/>
    <w:uiPriority w:val="39"/>
    <w:rsid w:val="00CB114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16647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andard">
    <w:name w:val="Standard"/>
    <w:rsid w:val="006C2691"/>
    <w:pPr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4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CE4EE-A0AE-4C27-83A2-504E51020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2018-02-07T13:32:00Z</cp:lastPrinted>
  <dcterms:created xsi:type="dcterms:W3CDTF">2024-03-18T09:19:00Z</dcterms:created>
  <dcterms:modified xsi:type="dcterms:W3CDTF">2024-03-18T09:19:00Z</dcterms:modified>
</cp:coreProperties>
</file>