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12AE35" w14:textId="77777777" w:rsidR="00687B3C" w:rsidRPr="00AA4A36" w:rsidRDefault="00687B3C" w:rsidP="00351FB2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A4A36">
        <w:rPr>
          <w:rFonts w:ascii="Nunito Sans" w:hAnsi="Nunito Sans"/>
          <w:b/>
          <w:iCs/>
        </w:rPr>
        <w:t>Załącznik nr 2 do SWZ</w:t>
      </w:r>
    </w:p>
    <w:p w14:paraId="78B1F94C" w14:textId="77777777" w:rsidR="00687B3C" w:rsidRPr="00AA4A36" w:rsidRDefault="00687B3C" w:rsidP="00351FB2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0B31C3E" w14:textId="77777777" w:rsidR="00687B3C" w:rsidRPr="00AA4A36" w:rsidRDefault="00687B3C" w:rsidP="00DD729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AA4A36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AA4A36" w:rsidRDefault="00687B3C" w:rsidP="00DD729F">
      <w:pPr>
        <w:spacing w:line="276" w:lineRule="auto"/>
        <w:ind w:left="5245"/>
        <w:rPr>
          <w:rFonts w:ascii="Nunito Sans" w:hAnsi="Nunito Sans"/>
        </w:rPr>
      </w:pPr>
      <w:r w:rsidRPr="00AA4A36">
        <w:rPr>
          <w:rFonts w:ascii="Nunito Sans" w:hAnsi="Nunito Sans"/>
        </w:rPr>
        <w:t>ul. Trzy Lipy 3 (Budynek C)</w:t>
      </w:r>
    </w:p>
    <w:p w14:paraId="624D30B2" w14:textId="77777777" w:rsidR="00687B3C" w:rsidRPr="00AA4A36" w:rsidRDefault="00687B3C" w:rsidP="00DD729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AA4A36">
        <w:rPr>
          <w:rFonts w:ascii="Nunito Sans" w:hAnsi="Nunito Sans" w:cs="Times New Roman"/>
        </w:rPr>
        <w:t>80-172 Gdańsk</w:t>
      </w:r>
    </w:p>
    <w:p w14:paraId="465215F9" w14:textId="77777777" w:rsidR="00687B3C" w:rsidRPr="00AA4A36" w:rsidRDefault="00687B3C" w:rsidP="00DD729F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</w:rPr>
      </w:pPr>
    </w:p>
    <w:p w14:paraId="5621CE38" w14:textId="77777777" w:rsidR="00687B3C" w:rsidRPr="00AA4A36" w:rsidRDefault="00687B3C" w:rsidP="00351FB2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AA4A36">
        <w:rPr>
          <w:rFonts w:ascii="Nunito Sans" w:hAnsi="Nunito Sans"/>
          <w:b/>
        </w:rPr>
        <w:t>FORMULARZ OFERTOWY</w:t>
      </w:r>
    </w:p>
    <w:p w14:paraId="69F10F3C" w14:textId="2B36D902" w:rsidR="00687B3C" w:rsidRPr="00AA4A36" w:rsidRDefault="00687B3C" w:rsidP="00DD729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>W odpowiedzi na ogłoszenie o zamówieni</w:t>
      </w:r>
      <w:r w:rsidR="005B5A79" w:rsidRPr="00AA4A36">
        <w:rPr>
          <w:rFonts w:ascii="Nunito Sans" w:hAnsi="Nunito Sans"/>
          <w:sz w:val="18"/>
          <w:szCs w:val="18"/>
        </w:rPr>
        <w:t>u</w:t>
      </w:r>
      <w:r w:rsidRPr="00AA4A36">
        <w:rPr>
          <w:rFonts w:ascii="Nunito Sans" w:hAnsi="Nunito Sans"/>
          <w:sz w:val="18"/>
          <w:szCs w:val="18"/>
        </w:rPr>
        <w:t xml:space="preserve"> publiczn</w:t>
      </w:r>
      <w:r w:rsidR="005B5A79" w:rsidRPr="00AA4A36">
        <w:rPr>
          <w:rFonts w:ascii="Nunito Sans" w:hAnsi="Nunito Sans"/>
          <w:sz w:val="18"/>
          <w:szCs w:val="18"/>
        </w:rPr>
        <w:t>ym</w:t>
      </w:r>
      <w:r w:rsidRPr="00AA4A36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AA4A36">
        <w:rPr>
          <w:rFonts w:ascii="Nunito Sans" w:hAnsi="Nunito Sans"/>
          <w:bCs/>
          <w:sz w:val="18"/>
          <w:szCs w:val="18"/>
        </w:rPr>
        <w:t xml:space="preserve">na: </w:t>
      </w:r>
      <w:r w:rsidR="005B5A79" w:rsidRPr="00AA4A36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</w:t>
      </w:r>
      <w:r w:rsidR="00F43F5A" w:rsidRPr="00AA4A36">
        <w:rPr>
          <w:rFonts w:ascii="Nunito Sans" w:hAnsi="Nunito Sans"/>
          <w:b/>
          <w:bCs/>
          <w:sz w:val="18"/>
          <w:szCs w:val="18"/>
        </w:rPr>
        <w:t xml:space="preserve"> w lokalizacji </w:t>
      </w:r>
      <w:r w:rsidR="005B5A79" w:rsidRPr="00AA4A36">
        <w:rPr>
          <w:rFonts w:ascii="Nunito Sans" w:hAnsi="Nunito Sans"/>
          <w:b/>
          <w:bCs/>
          <w:sz w:val="18"/>
          <w:szCs w:val="18"/>
        </w:rPr>
        <w:t xml:space="preserve"> </w:t>
      </w:r>
      <w:r w:rsidR="00E52C5E" w:rsidRPr="00AA4A36">
        <w:rPr>
          <w:rFonts w:ascii="Nunito Sans" w:hAnsi="Nunito Sans"/>
          <w:b/>
          <w:bCs/>
          <w:sz w:val="18"/>
          <w:szCs w:val="18"/>
        </w:rPr>
        <w:t>VLA Ocean Spokojny (Stany Zjednoczone)</w:t>
      </w:r>
      <w:r w:rsidR="005B5A79" w:rsidRPr="00AA4A36">
        <w:rPr>
          <w:rFonts w:ascii="Nunito Sans" w:hAnsi="Nunito Sans"/>
          <w:b/>
          <w:bCs/>
          <w:sz w:val="18"/>
          <w:szCs w:val="18"/>
        </w:rPr>
        <w:t xml:space="preserve">- </w:t>
      </w:r>
      <w:r w:rsidRPr="00AA4A36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9474B4" w:rsidRPr="00AA4A36">
        <w:rPr>
          <w:rFonts w:ascii="Nunito Sans" w:hAnsi="Nunito Sans"/>
          <w:b/>
          <w:bCs/>
          <w:sz w:val="18"/>
          <w:szCs w:val="18"/>
        </w:rPr>
        <w:t>BO/21/2022</w:t>
      </w:r>
      <w:r w:rsidRPr="00AA4A36">
        <w:rPr>
          <w:rFonts w:ascii="Nunito Sans" w:hAnsi="Nunito Sans"/>
          <w:b/>
          <w:bCs/>
          <w:sz w:val="18"/>
          <w:szCs w:val="18"/>
        </w:rPr>
        <w:t xml:space="preserve">, </w:t>
      </w:r>
      <w:r w:rsidRPr="00AA4A36">
        <w:rPr>
          <w:rFonts w:ascii="Nunito Sans" w:hAnsi="Nunito Sans"/>
          <w:sz w:val="18"/>
          <w:szCs w:val="18"/>
        </w:rPr>
        <w:t>my niżej podpisani:</w:t>
      </w:r>
    </w:p>
    <w:p w14:paraId="5FE26948" w14:textId="1CADE4B1" w:rsidR="00687B3C" w:rsidRPr="00AA4A36" w:rsidRDefault="00687B3C" w:rsidP="00DD729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AA4A36">
        <w:rPr>
          <w:rFonts w:ascii="Nunito Sans" w:hAnsi="Nunito Sans"/>
          <w:sz w:val="18"/>
          <w:szCs w:val="18"/>
        </w:rPr>
        <w:t>.........................</w:t>
      </w:r>
      <w:r w:rsidRPr="00AA4A36">
        <w:rPr>
          <w:rFonts w:ascii="Nunito Sans" w:hAnsi="Nunito Sans"/>
          <w:sz w:val="18"/>
          <w:szCs w:val="18"/>
        </w:rPr>
        <w:t>.</w:t>
      </w:r>
      <w:r w:rsidR="009201D1" w:rsidRPr="00AA4A36">
        <w:rPr>
          <w:rFonts w:ascii="Nunito Sans" w:hAnsi="Nunito Sans"/>
          <w:sz w:val="18"/>
          <w:szCs w:val="18"/>
        </w:rPr>
        <w:t>..</w:t>
      </w:r>
      <w:r w:rsidRPr="00AA4A36">
        <w:rPr>
          <w:rFonts w:ascii="Nunito Sans" w:hAnsi="Nunito Sans"/>
          <w:sz w:val="18"/>
          <w:szCs w:val="18"/>
        </w:rPr>
        <w:t>....reprezentując</w:t>
      </w:r>
    </w:p>
    <w:p w14:paraId="0BEDCBFF" w14:textId="77777777" w:rsidR="00687B3C" w:rsidRPr="00AA4A36" w:rsidRDefault="00687B3C" w:rsidP="00DD729F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/imię i nazwisko/ </w:t>
      </w:r>
    </w:p>
    <w:p w14:paraId="6D2D2BB6" w14:textId="02A387EA" w:rsidR="00687B3C" w:rsidRPr="00AA4A36" w:rsidRDefault="00687B3C" w:rsidP="00DD729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AA4A36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 w:rsidRPr="00AA4A36">
        <w:rPr>
          <w:rFonts w:ascii="Nunito Sans" w:hAnsi="Nunito Sans"/>
          <w:sz w:val="18"/>
          <w:szCs w:val="18"/>
        </w:rPr>
        <w:t>...</w:t>
      </w:r>
      <w:r w:rsidRPr="00AA4A36">
        <w:rPr>
          <w:rFonts w:ascii="Nunito Sans" w:hAnsi="Nunito Sans"/>
          <w:sz w:val="18"/>
          <w:szCs w:val="18"/>
        </w:rPr>
        <w:t>..</w:t>
      </w:r>
      <w:r w:rsidRPr="00AA4A36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AA4A36">
        <w:rPr>
          <w:rFonts w:ascii="Nunito Sans" w:hAnsi="Nunito Sans"/>
          <w:i/>
          <w:sz w:val="14"/>
          <w:szCs w:val="14"/>
        </w:rPr>
        <w:t>CEiDG</w:t>
      </w:r>
      <w:proofErr w:type="spellEnd"/>
      <w:r w:rsidRPr="00AA4A36">
        <w:rPr>
          <w:rFonts w:ascii="Nunito Sans" w:hAnsi="Nunito Sans"/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AA4A36" w:rsidRDefault="00687B3C" w:rsidP="00DD729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>SKŁADAMY OFERTĘ</w:t>
      </w:r>
      <w:r w:rsidRPr="00AA4A36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AA4A36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>OŚWIADCZAMY</w:t>
      </w:r>
      <w:r w:rsidRPr="00AA4A36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AA4A36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7194427E" w:rsidR="00687B3C" w:rsidRPr="00AA4A36" w:rsidRDefault="00687B3C" w:rsidP="00DD729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AA4A36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Pr="00AA4A36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34B1CA24" w14:textId="77777777" w:rsidR="00687B3C" w:rsidRPr="00AA4A36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/>
          <w:caps/>
          <w:sz w:val="18"/>
          <w:szCs w:val="18"/>
        </w:rPr>
        <w:t>Oświadczamy</w:t>
      </w:r>
      <w:r w:rsidRPr="00AA4A36">
        <w:rPr>
          <w:rFonts w:ascii="Nunito Sans" w:hAnsi="Nunito Sans"/>
          <w:b/>
          <w:sz w:val="18"/>
          <w:szCs w:val="18"/>
        </w:rPr>
        <w:t>,</w:t>
      </w:r>
      <w:r w:rsidRPr="00AA4A36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AA4A36">
        <w:rPr>
          <w:rFonts w:ascii="Nunito Sans" w:hAnsi="Nunito Sans"/>
          <w:sz w:val="18"/>
          <w:szCs w:val="18"/>
        </w:rPr>
        <w:br/>
        <w:t>a w przypadku wyboru naszej oferty podpiszemy umowę zgodnie z treścią przedstawioną przez Zamawiającego.</w:t>
      </w:r>
    </w:p>
    <w:p w14:paraId="23A48CEA" w14:textId="7A180DDB" w:rsidR="00687B3C" w:rsidRPr="00AA4A36" w:rsidRDefault="00687B3C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07D872DD" w14:textId="77777777" w:rsidR="005B5A79" w:rsidRPr="00AA4A36" w:rsidRDefault="005B5A79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7ABEAB92" w14:textId="3EE05BCE" w:rsidR="00687B3C" w:rsidRPr="00AA4A36" w:rsidRDefault="00687B3C" w:rsidP="00A05B83">
      <w:pPr>
        <w:pStyle w:val="Akapitzlist"/>
        <w:numPr>
          <w:ilvl w:val="0"/>
          <w:numId w:val="40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>OFERUJEMY</w:t>
      </w:r>
      <w:r w:rsidRPr="00AA4A36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AA4A36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107"/>
        <w:gridCol w:w="910"/>
        <w:gridCol w:w="1252"/>
        <w:gridCol w:w="773"/>
        <w:gridCol w:w="826"/>
        <w:gridCol w:w="1149"/>
      </w:tblGrid>
      <w:tr w:rsidR="00152DF0" w:rsidRPr="00AA4A36" w14:paraId="52AB348A" w14:textId="77777777" w:rsidTr="0048399A">
        <w:trPr>
          <w:cantSplit/>
          <w:trHeight w:val="470"/>
          <w:jc w:val="center"/>
        </w:trPr>
        <w:tc>
          <w:tcPr>
            <w:tcW w:w="436" w:type="pct"/>
            <w:vAlign w:val="center"/>
          </w:tcPr>
          <w:p w14:paraId="696CCF19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E51E434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2287" w:type="pct"/>
            <w:gridSpan w:val="2"/>
            <w:vAlign w:val="center"/>
          </w:tcPr>
          <w:p w14:paraId="76AC4480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713" w:type="pct"/>
            <w:vAlign w:val="center"/>
          </w:tcPr>
          <w:p w14:paraId="49CCE9BF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440" w:type="pct"/>
          </w:tcPr>
          <w:p w14:paraId="553018FB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</w:tcPr>
          <w:p w14:paraId="313B31CC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</w:tcPr>
          <w:p w14:paraId="46F22611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AA4A36" w14:paraId="2A766833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0D0B6E39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I</w:t>
            </w:r>
          </w:p>
        </w:tc>
        <w:tc>
          <w:tcPr>
            <w:tcW w:w="2287" w:type="pct"/>
            <w:gridSpan w:val="2"/>
            <w:vAlign w:val="center"/>
          </w:tcPr>
          <w:p w14:paraId="0A903D41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/>
                <w:sz w:val="14"/>
                <w:szCs w:val="14"/>
              </w:rPr>
              <w:t>Opracowanie projektu technicznego automatycznego zestawu teleskopowego</w:t>
            </w:r>
          </w:p>
        </w:tc>
        <w:tc>
          <w:tcPr>
            <w:tcW w:w="713" w:type="pct"/>
          </w:tcPr>
          <w:p w14:paraId="5A8A9119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0ED458D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991E10D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C739DB7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7687FFC1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B88239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II</w:t>
            </w:r>
          </w:p>
        </w:tc>
        <w:tc>
          <w:tcPr>
            <w:tcW w:w="2287" w:type="pct"/>
            <w:gridSpan w:val="2"/>
            <w:vAlign w:val="center"/>
          </w:tcPr>
          <w:p w14:paraId="50CA91D4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/>
                <w:sz w:val="14"/>
                <w:szCs w:val="14"/>
              </w:rPr>
              <w:t>Skompletowanie komponentów automatycznego zestawu teleskopowego</w:t>
            </w:r>
          </w:p>
        </w:tc>
        <w:tc>
          <w:tcPr>
            <w:tcW w:w="713" w:type="pct"/>
          </w:tcPr>
          <w:p w14:paraId="0649456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3F8AD5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61F383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6BCDD70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11CD89B9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5A6B88CC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III.</w:t>
            </w:r>
          </w:p>
        </w:tc>
        <w:tc>
          <w:tcPr>
            <w:tcW w:w="2287" w:type="pct"/>
            <w:gridSpan w:val="2"/>
            <w:vAlign w:val="center"/>
          </w:tcPr>
          <w:p w14:paraId="6A6BD359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/>
                <w:sz w:val="14"/>
                <w:szCs w:val="14"/>
              </w:rPr>
              <w:t xml:space="preserve">Transport automatycznego zestawu teleskopowego do miejsca docelowego </w:t>
            </w:r>
          </w:p>
        </w:tc>
        <w:tc>
          <w:tcPr>
            <w:tcW w:w="713" w:type="pct"/>
          </w:tcPr>
          <w:p w14:paraId="4597E3FC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120E8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2C4B5B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F7C6221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78B40245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52929E5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IV.</w:t>
            </w:r>
          </w:p>
        </w:tc>
        <w:tc>
          <w:tcPr>
            <w:tcW w:w="2287" w:type="pct"/>
            <w:gridSpan w:val="2"/>
            <w:vAlign w:val="center"/>
          </w:tcPr>
          <w:p w14:paraId="6738E5B2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/>
                <w:sz w:val="14"/>
                <w:szCs w:val="14"/>
              </w:rPr>
              <w:t>Instalacja i integracja automatycznego zestawu teleskopowego</w:t>
            </w:r>
          </w:p>
        </w:tc>
        <w:tc>
          <w:tcPr>
            <w:tcW w:w="713" w:type="pct"/>
          </w:tcPr>
          <w:p w14:paraId="0CD0BDA7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F0856EE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DFBC932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F6249BE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4BF16B12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2CC801D6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V.</w:t>
            </w:r>
          </w:p>
        </w:tc>
        <w:tc>
          <w:tcPr>
            <w:tcW w:w="2287" w:type="pct"/>
            <w:gridSpan w:val="2"/>
            <w:vAlign w:val="center"/>
          </w:tcPr>
          <w:p w14:paraId="0FFB3075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Uruchomienie i walidacja </w:t>
            </w:r>
            <w:r w:rsidRPr="00AA4A36">
              <w:rPr>
                <w:rFonts w:ascii="Nunito Sans" w:hAnsi="Nunito Sans"/>
                <w:sz w:val="14"/>
                <w:szCs w:val="14"/>
              </w:rPr>
              <w:t>automatycznego zestawu teleskopowego</w:t>
            </w:r>
          </w:p>
        </w:tc>
        <w:tc>
          <w:tcPr>
            <w:tcW w:w="713" w:type="pct"/>
          </w:tcPr>
          <w:p w14:paraId="327EB772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2505A12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F9C2D39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457F9E87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35D5B19E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07A57D11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1-5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72BB9B63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2245173C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4F990C6C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3D7E6AD8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0EB6580C" w14:textId="77777777" w:rsidTr="0048399A">
        <w:trPr>
          <w:trHeight w:val="286"/>
          <w:jc w:val="center"/>
        </w:trPr>
        <w:tc>
          <w:tcPr>
            <w:tcW w:w="2723" w:type="pct"/>
            <w:gridSpan w:val="3"/>
            <w:shd w:val="clear" w:color="auto" w:fill="D9D9D9" w:themeFill="background1" w:themeFillShade="D9"/>
            <w:vAlign w:val="center"/>
          </w:tcPr>
          <w:p w14:paraId="620BC95F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79392C95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D9D9D9" w:themeFill="background1" w:themeFillShade="D9"/>
          </w:tcPr>
          <w:p w14:paraId="21703FA0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14:paraId="6A459B63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B6722FF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6760826C" w14:textId="77777777" w:rsidTr="009201D1">
        <w:trPr>
          <w:trHeight w:val="538"/>
          <w:jc w:val="center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45C7BCF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lastRenderedPageBreak/>
              <w:t>Lp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vAlign w:val="center"/>
          </w:tcPr>
          <w:p w14:paraId="6B06778F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2258E1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25C95DAE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  <w:p w14:paraId="391B94C8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2279BD0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4916EA0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0A4DD7E7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AA4A36" w14:paraId="0327CDEC" w14:textId="77777777" w:rsidTr="0048399A">
        <w:trPr>
          <w:trHeight w:val="460"/>
          <w:jc w:val="center"/>
        </w:trPr>
        <w:tc>
          <w:tcPr>
            <w:tcW w:w="436" w:type="pct"/>
            <w:vMerge w:val="restart"/>
            <w:vAlign w:val="center"/>
          </w:tcPr>
          <w:p w14:paraId="7C784A57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VI.</w:t>
            </w:r>
          </w:p>
        </w:tc>
        <w:tc>
          <w:tcPr>
            <w:tcW w:w="1769" w:type="pct"/>
            <w:vMerge w:val="restart"/>
            <w:vAlign w:val="center"/>
          </w:tcPr>
          <w:p w14:paraId="2DC8D508" w14:textId="77777777" w:rsidR="00152DF0" w:rsidRPr="00AA4A36" w:rsidRDefault="00152DF0" w:rsidP="0048399A">
            <w:pPr>
              <w:rPr>
                <w:rFonts w:ascii="Nunito Sans" w:hAnsi="Nunito Sans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Usługa wdrożenia do użytkowania </w:t>
            </w:r>
            <w:r w:rsidRPr="00AA4A36">
              <w:rPr>
                <w:rFonts w:ascii="Nunito Sans" w:hAnsi="Nunito Sans"/>
                <w:sz w:val="14"/>
                <w:szCs w:val="14"/>
              </w:rPr>
              <w:t>automatycznego zestawu teleskopowego przez okres 6 miesięcy</w:t>
            </w:r>
          </w:p>
          <w:p w14:paraId="0CA15D44" w14:textId="77777777" w:rsidR="00152DF0" w:rsidRPr="00AA4A36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AA4A36">
              <w:rPr>
                <w:rFonts w:ascii="Nunito Sans" w:hAnsi="Nunito Sans"/>
                <w:sz w:val="14"/>
                <w:szCs w:val="14"/>
              </w:rPr>
              <w:t xml:space="preserve"> od wykonania czynności, o których mowa w pkt. 5</w:t>
            </w:r>
          </w:p>
        </w:tc>
        <w:tc>
          <w:tcPr>
            <w:tcW w:w="518" w:type="pct"/>
          </w:tcPr>
          <w:p w14:paraId="2583A683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713" w:type="pct"/>
          </w:tcPr>
          <w:p w14:paraId="4697BAE5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5E9ABB9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06DAB74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A575369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560FB52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29138411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6CBE55E5" w14:textId="77777777" w:rsidR="00152DF0" w:rsidRPr="00AA4A36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5CF21B3D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713" w:type="pct"/>
          </w:tcPr>
          <w:p w14:paraId="4F0BE679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6959EB4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04F624B4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1EAC18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22B9E59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33A59A45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31C21A1" w14:textId="77777777" w:rsidR="00152DF0" w:rsidRPr="00AA4A36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9431228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713" w:type="pct"/>
          </w:tcPr>
          <w:p w14:paraId="3D1C34F7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E28B68D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AF042B8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E3C84A7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2D3B30D4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0A9B37D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9578FE4" w14:textId="77777777" w:rsidR="00152DF0" w:rsidRPr="00AA4A36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4F37CA43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713" w:type="pct"/>
          </w:tcPr>
          <w:p w14:paraId="2A573B2B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859764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30DCF10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3CD7CD7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3F20ABAC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2CCFE12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D3BD634" w14:textId="77777777" w:rsidR="00152DF0" w:rsidRPr="00AA4A36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B953E51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713" w:type="pct"/>
          </w:tcPr>
          <w:p w14:paraId="47847075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EDB19D6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67AFEB4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78A4908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63B6DA55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6366B14F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5AD1D01" w14:textId="77777777" w:rsidR="00152DF0" w:rsidRPr="00AA4A36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0D3EB27E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713" w:type="pct"/>
          </w:tcPr>
          <w:p w14:paraId="39523A74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2995433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F3FFD1E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04DE6AE1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75DF0BE5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78E2C93D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6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F4F2B9D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0B48E2A8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062BF87D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5FE88263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AA4A36" w14:paraId="35179B03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CCC0D9" w:themeFill="accent4" w:themeFillTint="66"/>
            <w:vAlign w:val="center"/>
          </w:tcPr>
          <w:p w14:paraId="08D83AAB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SUMA  za etapy 1-5 + etap 6</w:t>
            </w:r>
          </w:p>
        </w:tc>
        <w:tc>
          <w:tcPr>
            <w:tcW w:w="713" w:type="pct"/>
            <w:shd w:val="clear" w:color="auto" w:fill="CCC0D9" w:themeFill="accent4" w:themeFillTint="66"/>
            <w:vAlign w:val="center"/>
          </w:tcPr>
          <w:p w14:paraId="6A4F69F1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CCC0D9" w:themeFill="accent4" w:themeFillTint="66"/>
          </w:tcPr>
          <w:p w14:paraId="03A028C2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CCC0D9" w:themeFill="accent4" w:themeFillTint="66"/>
          </w:tcPr>
          <w:p w14:paraId="324844A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AA4A36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654" w:type="pct"/>
            <w:shd w:val="clear" w:color="auto" w:fill="CCC0D9" w:themeFill="accent4" w:themeFillTint="66"/>
          </w:tcPr>
          <w:p w14:paraId="197EEB5A" w14:textId="77777777" w:rsidR="00152DF0" w:rsidRPr="00AA4A36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</w:tbl>
    <w:p w14:paraId="65A28839" w14:textId="77777777" w:rsidR="00152DF0" w:rsidRPr="00AA4A36" w:rsidRDefault="00152DF0" w:rsidP="00152DF0">
      <w:pPr>
        <w:pStyle w:val="Tekstpodstawowy"/>
        <w:ind w:left="851" w:hanging="851"/>
        <w:rPr>
          <w:rFonts w:ascii="Nunito Sans" w:hAnsi="Nunito Sans"/>
          <w:b/>
          <w:bCs/>
          <w:sz w:val="18"/>
          <w:szCs w:val="18"/>
        </w:rPr>
      </w:pPr>
    </w:p>
    <w:p w14:paraId="2750CD26" w14:textId="77777777" w:rsidR="00152DF0" w:rsidRPr="00AA4A36" w:rsidRDefault="00152DF0" w:rsidP="00152DF0">
      <w:pPr>
        <w:autoSpaceDE w:val="0"/>
        <w:autoSpaceDN w:val="0"/>
        <w:spacing w:line="276" w:lineRule="auto"/>
        <w:rPr>
          <w:rFonts w:ascii="Nunito Sans" w:hAnsi="Nunito Sans"/>
        </w:rPr>
      </w:pPr>
      <w:r w:rsidRPr="00AA4A36">
        <w:rPr>
          <w:rFonts w:ascii="Nunito Sans" w:hAnsi="Nunito Sans"/>
          <w:b/>
          <w:color w:val="FFFFFF" w:themeColor="background1"/>
        </w:rPr>
        <w:t>ręczników, monografii</w:t>
      </w:r>
      <w:r w:rsidRPr="00AA4A36">
        <w:rPr>
          <w:rFonts w:ascii="Nunito Sans" w:hAnsi="Nunito Sans"/>
        </w:rPr>
        <w:t xml:space="preserve"> </w:t>
      </w:r>
    </w:p>
    <w:p w14:paraId="61DAE77F" w14:textId="77777777" w:rsidR="00152DF0" w:rsidRPr="00AA4A36" w:rsidRDefault="00152DF0" w:rsidP="00152DF0">
      <w:pPr>
        <w:numPr>
          <w:ilvl w:val="0"/>
          <w:numId w:val="40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OŚWIADCZAMY, </w:t>
      </w:r>
      <w:r w:rsidRPr="00AA4A36">
        <w:rPr>
          <w:rFonts w:ascii="Nunito Sans" w:hAnsi="Nunito Sans"/>
          <w:sz w:val="18"/>
          <w:szCs w:val="18"/>
        </w:rPr>
        <w:t xml:space="preserve">że </w:t>
      </w:r>
      <w:r w:rsidRPr="00AA4A36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77777777" w:rsidR="00152DF0" w:rsidRPr="00AA4A3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77777777" w:rsidR="00152DF0" w:rsidRPr="00AA4A3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152DF0" w:rsidRPr="00AA4A36" w14:paraId="2B56C6CD" w14:textId="77777777" w:rsidTr="00483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E5BF2" w14:textId="77777777" w:rsidR="00152DF0" w:rsidRPr="00AA4A36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BA39F0" w14:textId="77777777" w:rsidR="00152DF0" w:rsidRPr="00AA4A36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A306" w14:textId="77777777" w:rsidR="00152DF0" w:rsidRPr="00AA4A36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3FA50" w14:textId="77777777" w:rsidR="00152DF0" w:rsidRPr="00AA4A36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AA4A36" w14:paraId="7945ED44" w14:textId="77777777" w:rsidTr="0048399A">
        <w:tc>
          <w:tcPr>
            <w:tcW w:w="709" w:type="dxa"/>
            <w:vAlign w:val="center"/>
          </w:tcPr>
          <w:p w14:paraId="3B156424" w14:textId="77777777" w:rsidR="00152DF0" w:rsidRPr="00AA4A36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EAF7F5C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73B170EB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152DF0" w:rsidRPr="00AA4A36" w14:paraId="2FC52CD9" w14:textId="77777777" w:rsidTr="0048399A">
        <w:tc>
          <w:tcPr>
            <w:tcW w:w="2835" w:type="dxa"/>
            <w:gridSpan w:val="2"/>
          </w:tcPr>
          <w:p w14:paraId="0AAC3A53" w14:textId="77777777" w:rsidR="00152DF0" w:rsidRPr="00AA4A36" w:rsidRDefault="00152DF0" w:rsidP="0048399A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0C4635EE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C8FB2A4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77777777" w:rsidR="00152DF0" w:rsidRPr="00AA4A36" w:rsidRDefault="00152DF0" w:rsidP="00152DF0">
      <w:pPr>
        <w:spacing w:before="120"/>
        <w:ind w:left="868"/>
        <w:rPr>
          <w:rFonts w:ascii="Nunito Sans" w:hAnsi="Nunito Sans" w:cs="Calibri"/>
          <w:iCs/>
        </w:rPr>
      </w:pPr>
      <w:r w:rsidRPr="00AA4A36">
        <w:rPr>
          <w:rFonts w:ascii="Nunito Sans" w:hAnsi="Nunito Sans" w:cs="Calibri"/>
          <w:iCs/>
        </w:rPr>
        <w:t>*niepotrzebne skreślić</w:t>
      </w:r>
    </w:p>
    <w:p w14:paraId="1C601B7D" w14:textId="77777777" w:rsidR="00152DF0" w:rsidRPr="00AA4A36" w:rsidRDefault="00152DF0" w:rsidP="00152DF0">
      <w:pPr>
        <w:ind w:left="868"/>
        <w:rPr>
          <w:rFonts w:ascii="Nunito Sans" w:hAnsi="Nunito Sans" w:cs="Calibri"/>
          <w:iCs/>
        </w:rPr>
      </w:pPr>
      <w:r w:rsidRPr="00AA4A36">
        <w:rPr>
          <w:rFonts w:ascii="Nunito Sans" w:hAnsi="Nunito Sans" w:cs="Calibri"/>
          <w:iCs/>
        </w:rPr>
        <w:t>** brak podania informacji zostanie uznany za brak powstania u Zamawiającego obowiązku podatkowego zgodnie z przepisami o podatku od towarów i usług</w:t>
      </w:r>
    </w:p>
    <w:p w14:paraId="2E0B4C93" w14:textId="77777777" w:rsidR="00152DF0" w:rsidRPr="00AA4A36" w:rsidRDefault="00152DF0" w:rsidP="00152DF0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</w:rPr>
      </w:pPr>
    </w:p>
    <w:p w14:paraId="6B396F03" w14:textId="77777777" w:rsidR="009201D1" w:rsidRPr="00AA4A36" w:rsidRDefault="00152DF0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AA4A36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AA4A36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AA4A36">
        <w:rPr>
          <w:rFonts w:ascii="Nunito Sans" w:hAnsi="Nunito Sans" w:cs="Arial"/>
          <w:sz w:val="18"/>
          <w:szCs w:val="18"/>
        </w:rPr>
        <w:t>w terminach określonych w SWZ i zgodnie z zapisami PPU.</w:t>
      </w:r>
    </w:p>
    <w:p w14:paraId="529ECDAC" w14:textId="55BEE0ED" w:rsidR="00152DF0" w:rsidRPr="00AA4A36" w:rsidRDefault="009201D1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152DF0" w:rsidRPr="00AA4A36" w14:paraId="643EA61D" w14:textId="77777777" w:rsidTr="0048399A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314530C8" w14:textId="77777777" w:rsidR="00152DF0" w:rsidRPr="00AA4A36" w:rsidRDefault="00152DF0" w:rsidP="0048399A">
            <w:pPr>
              <w:jc w:val="center"/>
              <w:rPr>
                <w:rFonts w:ascii="Nunito Sans" w:hAnsi="Nunito Sans"/>
                <w:b/>
                <w:bCs/>
              </w:rPr>
            </w:pPr>
            <w:r w:rsidRPr="00AA4A36">
              <w:rPr>
                <w:rFonts w:ascii="Nunito Sans" w:hAnsi="Nunito Sans"/>
                <w:b/>
              </w:rPr>
              <w:t>Nazwa części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66D2559" w14:textId="77777777" w:rsidR="00152DF0" w:rsidRPr="00AA4A36" w:rsidRDefault="00152DF0" w:rsidP="0048399A">
            <w:pPr>
              <w:jc w:val="center"/>
              <w:rPr>
                <w:rFonts w:ascii="Nunito Sans" w:hAnsi="Nunito Sans"/>
                <w:b/>
              </w:rPr>
            </w:pPr>
            <w:r w:rsidRPr="00AA4A36">
              <w:rPr>
                <w:rFonts w:ascii="Nunito Sans" w:hAnsi="Nunito Sans"/>
                <w:b/>
              </w:rPr>
              <w:t xml:space="preserve">Okres gwarancji </w:t>
            </w:r>
            <w:r w:rsidRPr="00AA4A36">
              <w:rPr>
                <w:rFonts w:ascii="Nunito Sans" w:hAnsi="Nunito Sans"/>
                <w:b/>
              </w:rPr>
              <w:br/>
              <w:t>w miesiącach*</w:t>
            </w:r>
            <w:r w:rsidRPr="00AA4A36">
              <w:rPr>
                <w:rFonts w:ascii="Nunito Sans" w:hAnsi="Nunito Sans"/>
                <w:b/>
              </w:rPr>
              <w:br/>
            </w:r>
          </w:p>
        </w:tc>
      </w:tr>
      <w:tr w:rsidR="00152DF0" w:rsidRPr="00AA4A36" w14:paraId="7A416ED7" w14:textId="77777777" w:rsidTr="0048399A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52779E1F" w14:textId="47EB9775" w:rsidR="00152DF0" w:rsidRPr="00AA4A36" w:rsidRDefault="009201D1" w:rsidP="0048399A">
            <w:pPr>
              <w:rPr>
                <w:rFonts w:ascii="Nunito Sans" w:hAnsi="Nunito Sans"/>
              </w:rPr>
            </w:pPr>
            <w:r w:rsidRPr="00AA4A36">
              <w:rPr>
                <w:rFonts w:ascii="Nunito Sans" w:hAnsi="Nunito Sans"/>
                <w:b/>
                <w:bCs/>
                <w:sz w:val="18"/>
                <w:szCs w:val="18"/>
              </w:rPr>
              <w:t>dostawa i instalacja automatycznych zestawów teleskopowych wraz z usługą wdrożenia do użytkowania w lokalizacji  VLA Ocean Spokojny (Stany Zjednoczone)</w:t>
            </w:r>
          </w:p>
        </w:tc>
        <w:tc>
          <w:tcPr>
            <w:tcW w:w="1984" w:type="dxa"/>
            <w:vAlign w:val="center"/>
          </w:tcPr>
          <w:p w14:paraId="51F9E134" w14:textId="77777777" w:rsidR="00152DF0" w:rsidRPr="00AA4A36" w:rsidRDefault="00152DF0" w:rsidP="0048399A">
            <w:pPr>
              <w:jc w:val="center"/>
              <w:rPr>
                <w:rFonts w:ascii="Nunito Sans" w:hAnsi="Nunito Sans"/>
              </w:rPr>
            </w:pPr>
            <w:r w:rsidRPr="00AA4A36">
              <w:rPr>
                <w:rFonts w:ascii="Nunito Sans" w:hAnsi="Nunito Sans"/>
              </w:rPr>
              <w:t>….</w:t>
            </w:r>
          </w:p>
        </w:tc>
      </w:tr>
    </w:tbl>
    <w:p w14:paraId="3B461DF9" w14:textId="77777777" w:rsidR="00152DF0" w:rsidRPr="00AA4A36" w:rsidRDefault="00152DF0" w:rsidP="00152DF0">
      <w:pPr>
        <w:autoSpaceDE w:val="0"/>
        <w:autoSpaceDN w:val="0"/>
        <w:spacing w:line="276" w:lineRule="auto"/>
        <w:rPr>
          <w:rFonts w:ascii="Nunito Sans" w:hAnsi="Nunito Sans"/>
          <w:b/>
        </w:rPr>
      </w:pPr>
      <w:r w:rsidRPr="00AA4A36">
        <w:rPr>
          <w:rFonts w:ascii="Nunito Sans" w:hAnsi="Nunito Sans"/>
          <w:b/>
        </w:rPr>
        <w:t xml:space="preserve">*Uwaga: </w:t>
      </w:r>
    </w:p>
    <w:p w14:paraId="0BF8BAA4" w14:textId="77777777" w:rsidR="00152DF0" w:rsidRPr="00AA4A36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AA4A36">
        <w:rPr>
          <w:rFonts w:ascii="Nunito Sans" w:eastAsia="Arial" w:hAnsi="Nunito Sans"/>
          <w:color w:val="000000"/>
          <w:sz w:val="18"/>
          <w:szCs w:val="18"/>
        </w:rPr>
        <w:t>Minimalny okres gwarancji jaki może zaoferować Wykonawca to: 24 miesiące od dnia podpisania protokołu odbioru.</w:t>
      </w:r>
    </w:p>
    <w:p w14:paraId="601CEF9B" w14:textId="77777777" w:rsidR="00152DF0" w:rsidRPr="00AA4A36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AA4A36">
        <w:rPr>
          <w:rFonts w:ascii="Nunito Sans" w:eastAsia="Arial" w:hAnsi="Nunito Sans"/>
          <w:color w:val="000000"/>
          <w:sz w:val="18"/>
          <w:szCs w:val="18"/>
        </w:rPr>
        <w:t>Natomiast maksymalny okres gwarancji jaki może zaoferować Wykonawca to: 60 miesięcy od dnia podpisania protokołu odbioru.</w:t>
      </w:r>
    </w:p>
    <w:p w14:paraId="5120F8D4" w14:textId="77777777" w:rsidR="00152DF0" w:rsidRPr="00AA4A36" w:rsidRDefault="00152DF0" w:rsidP="00152DF0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78F6CFF4" w14:textId="77777777" w:rsidR="00152DF0" w:rsidRPr="00AA4A36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/>
        <w:contextualSpacing w:val="0"/>
        <w:rPr>
          <w:rFonts w:ascii="Nunito Sans" w:hAnsi="Nunito Sans"/>
          <w:b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AKCEPTUJEMY </w:t>
      </w:r>
      <w:r w:rsidRPr="00AA4A36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AA4A36">
        <w:rPr>
          <w:rFonts w:ascii="Nunito Sans" w:hAnsi="Nunito Sans"/>
          <w:b/>
          <w:sz w:val="18"/>
          <w:szCs w:val="18"/>
        </w:rPr>
        <w:t>.</w:t>
      </w:r>
    </w:p>
    <w:p w14:paraId="2F94B5E8" w14:textId="77777777" w:rsidR="00152DF0" w:rsidRPr="00AA4A36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after="120"/>
        <w:ind w:left="426" w:right="6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lastRenderedPageBreak/>
        <w:t xml:space="preserve">Na podstawie art. 127 ust. 2 ustawy z dnia 11 września 2019 r. Prawo zamówień publicznych (Pzp) </w:t>
      </w:r>
      <w:r w:rsidRPr="00AA4A36">
        <w:rPr>
          <w:rFonts w:ascii="Nunito Sans" w:hAnsi="Nunito Sans" w:cs="Arial"/>
          <w:sz w:val="18"/>
          <w:szCs w:val="18"/>
          <w:u w:val="single"/>
        </w:rPr>
        <w:t>wskazuję</w:t>
      </w:r>
      <w:r w:rsidRPr="00AA4A36">
        <w:rPr>
          <w:rFonts w:ascii="Nunito Sans" w:hAnsi="Nunito Sans" w:cs="Arial"/>
          <w:sz w:val="18"/>
          <w:szCs w:val="18"/>
        </w:rPr>
        <w:t xml:space="preserve"> nazwę i numer postępowania (oznaczenie sprawy) o udzielenie zamówienia publicznego oraz </w:t>
      </w:r>
      <w:r w:rsidRPr="00AA4A36">
        <w:rPr>
          <w:rFonts w:ascii="Nunito Sans" w:hAnsi="Nunito Sans" w:cs="Arial"/>
          <w:sz w:val="18"/>
          <w:szCs w:val="18"/>
          <w:u w:val="single"/>
        </w:rPr>
        <w:t>podmiotowe środki dowodowe, które znajdują się w posiadaniu Zamawiającego</w:t>
      </w:r>
      <w:r w:rsidRPr="00AA4A36">
        <w:rPr>
          <w:rFonts w:ascii="Nunito Sans" w:hAnsi="Nunito Sans" w:cs="Arial"/>
          <w:sz w:val="18"/>
          <w:szCs w:val="18"/>
        </w:rPr>
        <w:t xml:space="preserve">, w szczególności oświadczenia lub dokumenty, o których mowa w § 6 - 9 Rozporządzenia Ministra Rozwoju, Pracy </w:t>
      </w:r>
      <w:r w:rsidRPr="00AA4A36">
        <w:rPr>
          <w:rFonts w:ascii="Nunito Sans" w:hAnsi="Nunito Sans" w:cs="Arial"/>
          <w:sz w:val="18"/>
          <w:szCs w:val="18"/>
        </w:rPr>
        <w:br/>
        <w:t xml:space="preserve">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AA4A36">
        <w:rPr>
          <w:rFonts w:ascii="Nunito Sans" w:hAnsi="Nunito Sans" w:cs="Arial"/>
          <w:sz w:val="18"/>
          <w:szCs w:val="18"/>
          <w:u w:val="single"/>
        </w:rPr>
        <w:t>w celu potwierdzenia okoliczności, o których mowa w art. 273 ust. 1 Pzp i potwierdzam ich prawidłowość i aktualność.</w:t>
      </w:r>
    </w:p>
    <w:p w14:paraId="77135F44" w14:textId="77777777" w:rsidR="00152DF0" w:rsidRPr="00AA4A36" w:rsidRDefault="00152DF0" w:rsidP="00152DF0">
      <w:pPr>
        <w:pStyle w:val="Akapitzlist"/>
        <w:spacing w:after="120"/>
        <w:ind w:left="425" w:right="6"/>
        <w:jc w:val="both"/>
        <w:rPr>
          <w:rFonts w:ascii="Nunito Sans" w:hAnsi="Nunito Sans" w:cs="Arial"/>
          <w:sz w:val="12"/>
          <w:szCs w:val="12"/>
        </w:rPr>
      </w:pPr>
      <w:r w:rsidRPr="00AA4A36">
        <w:rPr>
          <w:rFonts w:ascii="Nunito Sans" w:hAnsi="Nunito Sans" w:cs="Arial"/>
          <w:sz w:val="12"/>
          <w:szCs w:val="12"/>
        </w:rPr>
        <w:t>(należy wypełnić, jeżeli oświadczenia lub dokumenty, o których mowa w § 6-9</w:t>
      </w:r>
      <w:r w:rsidRPr="00AA4A36">
        <w:rPr>
          <w:rFonts w:ascii="Nunito Sans" w:hAnsi="Nunito Sans" w:cs="Arial"/>
          <w:i/>
          <w:sz w:val="12"/>
          <w:szCs w:val="12"/>
        </w:rPr>
        <w:t xml:space="preserve"> Rozporządzenia Ministra Rozwoju, Pracy </w:t>
      </w:r>
      <w:r w:rsidRPr="00AA4A36">
        <w:rPr>
          <w:rFonts w:ascii="Nunito Sans" w:hAnsi="Nunito Sans" w:cs="Arial"/>
          <w:i/>
          <w:sz w:val="12"/>
          <w:szCs w:val="12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AA4A36">
        <w:rPr>
          <w:rFonts w:ascii="Nunito Sans" w:hAnsi="Nunito Sans" w:cs="Arial"/>
          <w:sz w:val="12"/>
          <w:szCs w:val="12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788"/>
        <w:gridCol w:w="3388"/>
      </w:tblGrid>
      <w:tr w:rsidR="00152DF0" w:rsidRPr="00AA4A36" w14:paraId="0B0C1EBF" w14:textId="77777777" w:rsidTr="0048399A">
        <w:trPr>
          <w:trHeight w:val="551"/>
        </w:trPr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D3AB9AD" w14:textId="77777777" w:rsidR="00152DF0" w:rsidRPr="00AA4A36" w:rsidRDefault="00152DF0" w:rsidP="0048399A">
            <w:pPr>
              <w:rPr>
                <w:rFonts w:ascii="Nunito Sans" w:hAnsi="Nunito Sans" w:cs="Arial"/>
                <w:b/>
                <w:sz w:val="16"/>
                <w:szCs w:val="16"/>
              </w:rPr>
            </w:pPr>
            <w:r w:rsidRPr="00AA4A36">
              <w:rPr>
                <w:rFonts w:ascii="Nunito Sans" w:hAnsi="Nunito Sans" w:cs="Arial"/>
                <w:b/>
                <w:sz w:val="16"/>
                <w:szCs w:val="16"/>
              </w:rPr>
              <w:t>Nazwa postępowania</w:t>
            </w:r>
          </w:p>
        </w:tc>
        <w:tc>
          <w:tcPr>
            <w:tcW w:w="2788" w:type="dxa"/>
            <w:shd w:val="clear" w:color="auto" w:fill="F2F2F2" w:themeFill="background1" w:themeFillShade="F2"/>
            <w:vAlign w:val="center"/>
          </w:tcPr>
          <w:p w14:paraId="10F1F300" w14:textId="77777777" w:rsidR="00152DF0" w:rsidRPr="00AA4A36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AA4A36">
              <w:rPr>
                <w:rFonts w:ascii="Nunito Sans" w:hAnsi="Nunito Sans" w:cs="Arial"/>
                <w:b/>
                <w:sz w:val="16"/>
                <w:szCs w:val="16"/>
              </w:rPr>
              <w:t>Numer postępowania</w:t>
            </w:r>
            <w:r w:rsidRPr="00AA4A36">
              <w:rPr>
                <w:rFonts w:ascii="Nunito Sans" w:hAnsi="Nunito Sans" w:cs="Arial"/>
                <w:sz w:val="16"/>
                <w:szCs w:val="16"/>
              </w:rPr>
              <w:t xml:space="preserve"> (oznaczenie sprawy, do której dokumenty zostały dołączone)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2D03EF9D" w14:textId="77777777" w:rsidR="00152DF0" w:rsidRPr="00AA4A36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AA4A36">
              <w:rPr>
                <w:rFonts w:ascii="Nunito Sans" w:hAnsi="Nunito Sans" w:cs="Arial"/>
                <w:b/>
                <w:sz w:val="16"/>
                <w:szCs w:val="16"/>
              </w:rPr>
              <w:t>Rodzaj oświadczeń lub dokumentów (</w:t>
            </w:r>
            <w:r w:rsidRPr="00AA4A36">
              <w:rPr>
                <w:rFonts w:ascii="Nunito Sans" w:hAnsi="Nunito Sans" w:cs="Arial"/>
                <w:i/>
                <w:sz w:val="16"/>
                <w:szCs w:val="16"/>
              </w:rPr>
              <w:t>znajdujących się w posiadaniu Zamawiającego).</w:t>
            </w:r>
            <w:r w:rsidRPr="00AA4A36">
              <w:rPr>
                <w:rFonts w:ascii="Nunito Sans" w:hAnsi="Nunito Sans" w:cs="Arial"/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52DF0" w:rsidRPr="00AA4A36" w14:paraId="2CFF6A63" w14:textId="77777777" w:rsidTr="0048399A">
        <w:trPr>
          <w:trHeight w:val="306"/>
        </w:trPr>
        <w:tc>
          <w:tcPr>
            <w:tcW w:w="2359" w:type="dxa"/>
            <w:shd w:val="clear" w:color="auto" w:fill="auto"/>
          </w:tcPr>
          <w:p w14:paraId="6B044E84" w14:textId="77777777" w:rsidR="00152DF0" w:rsidRPr="00AA4A36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AA4A36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388" w:type="dxa"/>
            <w:shd w:val="clear" w:color="auto" w:fill="auto"/>
          </w:tcPr>
          <w:p w14:paraId="3580E5DF" w14:textId="77777777" w:rsidR="00152DF0" w:rsidRPr="00AA4A36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</w:tr>
    </w:tbl>
    <w:p w14:paraId="5DA131A7" w14:textId="77777777" w:rsidR="00152DF0" w:rsidRPr="00AA4A36" w:rsidRDefault="00152DF0" w:rsidP="00152DF0">
      <w:pPr>
        <w:pStyle w:val="Akapitzlist"/>
        <w:numPr>
          <w:ilvl w:val="0"/>
          <w:numId w:val="12"/>
        </w:numPr>
        <w:spacing w:before="120"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AA4A36" w:rsidRDefault="00152DF0" w:rsidP="00152DF0">
      <w:pPr>
        <w:pStyle w:val="Akapitzlist"/>
        <w:numPr>
          <w:ilvl w:val="0"/>
          <w:numId w:val="12"/>
        </w:numPr>
        <w:spacing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AA4A36" w:rsidRDefault="00152DF0" w:rsidP="00152DF0">
      <w:pPr>
        <w:spacing w:line="276" w:lineRule="auto"/>
        <w:ind w:left="426" w:hanging="426"/>
        <w:rPr>
          <w:rFonts w:ascii="Nunito Sans" w:hAnsi="Nunito Sans"/>
          <w:color w:val="000000"/>
          <w:highlight w:val="yellow"/>
          <w:u w:val="single"/>
          <w:shd w:val="clear" w:color="auto" w:fill="FFFFFF"/>
        </w:rPr>
      </w:pPr>
    </w:p>
    <w:p w14:paraId="476D8438" w14:textId="77777777" w:rsidR="00152DF0" w:rsidRPr="00AA4A36" w:rsidRDefault="00152DF0" w:rsidP="00152DF0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N w:val="0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4F762B24" w14:textId="77777777" w:rsidR="00152DF0" w:rsidRPr="00AA4A36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0361D2E8" w14:textId="77777777" w:rsidR="00152DF0" w:rsidRPr="00AA4A36" w:rsidRDefault="00152DF0" w:rsidP="00152DF0">
      <w:pPr>
        <w:pStyle w:val="Akapitzlist"/>
        <w:numPr>
          <w:ilvl w:val="0"/>
          <w:numId w:val="78"/>
        </w:numPr>
        <w:spacing w:after="12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t xml:space="preserve">zamierzam(y) powierzyć </w:t>
      </w:r>
      <w:r w:rsidRPr="00AA4A36">
        <w:rPr>
          <w:rFonts w:ascii="Nunito Sans" w:hAnsi="Nunito Sans" w:cs="Arial"/>
          <w:sz w:val="18"/>
          <w:szCs w:val="18"/>
          <w:u w:val="single"/>
        </w:rPr>
        <w:t>podwykonawcom</w:t>
      </w:r>
      <w:r w:rsidRPr="00AA4A36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152DF0" w:rsidRPr="00AA4A36" w14:paraId="30085D50" w14:textId="77777777" w:rsidTr="0048399A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E4C50D" w14:textId="77777777" w:rsidR="00152DF0" w:rsidRPr="00AA4A36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687B76" w14:textId="77777777" w:rsidR="00152DF0" w:rsidRPr="00AA4A36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551B62" w14:textId="77777777" w:rsidR="00152DF0" w:rsidRPr="00AA4A36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AA4A36" w14:paraId="4030A8F0" w14:textId="77777777" w:rsidTr="0048399A">
        <w:trPr>
          <w:trHeight w:val="551"/>
        </w:trPr>
        <w:tc>
          <w:tcPr>
            <w:tcW w:w="655" w:type="dxa"/>
          </w:tcPr>
          <w:p w14:paraId="4BF09051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61" w:type="dxa"/>
          </w:tcPr>
          <w:p w14:paraId="66DD4D7D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615" w:type="dxa"/>
          </w:tcPr>
          <w:p w14:paraId="52F29AFC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AA4A36" w14:paraId="63794552" w14:textId="77777777" w:rsidTr="0048399A">
        <w:tc>
          <w:tcPr>
            <w:tcW w:w="8631" w:type="dxa"/>
            <w:gridSpan w:val="3"/>
          </w:tcPr>
          <w:p w14:paraId="25CDCE8A" w14:textId="77777777" w:rsidR="00152DF0" w:rsidRPr="00AA4A36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3E6535AD" w14:textId="58F01F42" w:rsidR="00152DF0" w:rsidRPr="00AA4A36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283"/>
        <w:contextualSpacing w:val="0"/>
        <w:jc w:val="both"/>
        <w:textAlignment w:val="baseline"/>
        <w:rPr>
          <w:rFonts w:ascii="Nunito Sans" w:hAnsi="Nunito Sans" w:cs="Segoe UI"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t>zamierzam(y) powierzyć następującym </w:t>
      </w:r>
      <w:r w:rsidRPr="00AA4A36">
        <w:rPr>
          <w:rFonts w:ascii="Nunito Sans" w:hAnsi="Nunito Sans" w:cs="Arial"/>
          <w:sz w:val="18"/>
          <w:szCs w:val="18"/>
          <w:u w:val="single"/>
        </w:rPr>
        <w:t>podwykonawcom</w:t>
      </w:r>
      <w:r w:rsidRPr="00AA4A36">
        <w:rPr>
          <w:rFonts w:ascii="Nunito Sans" w:hAnsi="Nunito Sans" w:cs="Arial"/>
          <w:sz w:val="18"/>
          <w:szCs w:val="18"/>
        </w:rPr>
        <w:t xml:space="preserve"> realizację następujących części zamówienia </w:t>
      </w:r>
      <w:r w:rsidRPr="00AA4A36">
        <w:rPr>
          <w:rFonts w:ascii="Nunito Sans" w:hAnsi="Nunito Sans" w:cs="Arial"/>
          <w:sz w:val="18"/>
          <w:szCs w:val="18"/>
        </w:rPr>
        <w:br/>
        <w:t>i jednocześnie </w:t>
      </w:r>
      <w:r w:rsidRPr="00AA4A36">
        <w:rPr>
          <w:rFonts w:ascii="Nunito Sans" w:hAnsi="Nunito Sans" w:cs="Arial"/>
          <w:sz w:val="18"/>
          <w:szCs w:val="18"/>
          <w:u w:val="single"/>
        </w:rPr>
        <w:t>powołujemy się na</w:t>
      </w:r>
      <w:r w:rsidRPr="00AA4A36">
        <w:rPr>
          <w:sz w:val="18"/>
          <w:szCs w:val="18"/>
          <w:u w:val="single"/>
        </w:rPr>
        <w:t> </w:t>
      </w:r>
      <w:r w:rsidRPr="00AA4A36">
        <w:rPr>
          <w:rFonts w:ascii="Nunito Sans" w:hAnsi="Nunito Sans" w:cs="Arial"/>
          <w:sz w:val="18"/>
          <w:szCs w:val="18"/>
          <w:u w:val="single"/>
        </w:rPr>
        <w:t>ich zasoby</w:t>
      </w:r>
      <w:r w:rsidRPr="00AA4A36">
        <w:rPr>
          <w:rFonts w:ascii="Nunito Sans" w:hAnsi="Nunito Sans" w:cs="Arial"/>
          <w:sz w:val="18"/>
          <w:szCs w:val="18"/>
        </w:rPr>
        <w:t xml:space="preserve">, w celu wykazania spełnienia warunków udziału w postępowaniu, o których mowa w </w:t>
      </w:r>
      <w:r w:rsidR="0064010D" w:rsidRPr="00AA4A36">
        <w:rPr>
          <w:rFonts w:ascii="Nunito Sans" w:hAnsi="Nunito Sans" w:cs="Arial"/>
          <w:sz w:val="18"/>
          <w:szCs w:val="18"/>
        </w:rPr>
        <w:t>Rozdziale XII ust. 4 SWZ</w:t>
      </w:r>
      <w:r w:rsidRPr="00AA4A36">
        <w:rPr>
          <w:rFonts w:ascii="Nunito Sans" w:hAnsi="Nunito Sans" w:cs="Arial"/>
          <w:sz w:val="18"/>
          <w:szCs w:val="18"/>
        </w:rPr>
        <w:t>: 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2617"/>
        <w:gridCol w:w="5437"/>
      </w:tblGrid>
      <w:tr w:rsidR="00152DF0" w:rsidRPr="00AA4A36" w14:paraId="228CD475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C91459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1E86C0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246D96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który zamierzamy powierzyć innemu podmiotowi (podwykonawcy)</w:t>
            </w:r>
          </w:p>
        </w:tc>
      </w:tr>
      <w:tr w:rsidR="00152DF0" w:rsidRPr="00AA4A36" w14:paraId="3D67F596" w14:textId="77777777" w:rsidTr="0048399A">
        <w:tc>
          <w:tcPr>
            <w:tcW w:w="578" w:type="dxa"/>
          </w:tcPr>
          <w:p w14:paraId="0FBF527D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9CC51EA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437" w:type="dxa"/>
          </w:tcPr>
          <w:p w14:paraId="6E6F42F0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584553D5" w14:textId="77777777" w:rsidR="00152DF0" w:rsidRPr="00AA4A36" w:rsidRDefault="00152DF0" w:rsidP="00152DF0">
      <w:pPr>
        <w:spacing w:before="120"/>
        <w:ind w:left="425"/>
        <w:textAlignment w:val="baseline"/>
        <w:rPr>
          <w:rFonts w:ascii="Nunito Sans" w:hAnsi="Nunito Sans" w:cs="Arial"/>
        </w:rPr>
      </w:pPr>
      <w:r w:rsidRPr="00AA4A36">
        <w:rPr>
          <w:rFonts w:ascii="Nunito Sans" w:hAnsi="Nunito Sans" w:cs="Arial"/>
          <w:b/>
          <w:bCs/>
          <w:i/>
          <w:u w:val="single"/>
        </w:rPr>
        <w:t>Uwaga:</w:t>
      </w:r>
    </w:p>
    <w:p w14:paraId="76ADF222" w14:textId="77777777" w:rsidR="00152DF0" w:rsidRPr="00AA4A36" w:rsidRDefault="00152DF0" w:rsidP="00152DF0">
      <w:pPr>
        <w:widowControl w:val="0"/>
        <w:ind w:left="425"/>
        <w:rPr>
          <w:rFonts w:ascii="Nunito Sans" w:hAnsi="Nunito Sans" w:cs="Arial"/>
          <w:i/>
          <w:u w:val="single"/>
        </w:rPr>
      </w:pPr>
      <w:r w:rsidRPr="00AA4A36">
        <w:rPr>
          <w:rFonts w:ascii="Nunito Sans" w:hAnsi="Nunito Sans" w:cs="Arial"/>
          <w:i/>
        </w:rPr>
        <w:t xml:space="preserve">W przypadku </w:t>
      </w:r>
      <w:r w:rsidRPr="00AA4A36">
        <w:rPr>
          <w:rFonts w:ascii="Nunito Sans" w:hAnsi="Nunito Sans" w:cs="Arial"/>
          <w:i/>
          <w:u w:val="single"/>
        </w:rPr>
        <w:t>wykonywania części prac przez podwykonawcę, na zasoby, którego powołuje się Wykonawca,</w:t>
      </w:r>
      <w:r w:rsidRPr="00AA4A36">
        <w:rPr>
          <w:rFonts w:ascii="Nunito Sans" w:hAnsi="Nunito Sans" w:cs="Arial"/>
          <w:i/>
        </w:rPr>
        <w:t xml:space="preserve"> w celu spełnienia warunków udziału w postępowaniu, część zamówienia/zakres prac winien być tożsamy </w:t>
      </w:r>
      <w:r w:rsidRPr="00AA4A36">
        <w:rPr>
          <w:rFonts w:ascii="Nunito Sans" w:hAnsi="Nunito Sans" w:cs="Arial"/>
          <w:i/>
          <w:u w:val="single"/>
        </w:rPr>
        <w:t>ze zobowiązaniem do oddania do dyspozycji Wykonawcy niezbędnych zasobów na potrzeby realizacji zamówienia.</w:t>
      </w:r>
    </w:p>
    <w:p w14:paraId="0A2F07CD" w14:textId="77777777" w:rsidR="00152DF0" w:rsidRPr="00AA4A36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t xml:space="preserve">Warunkiem polegania na zdolnościach innych podmiotów lub/i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AA4A36">
        <w:rPr>
          <w:rFonts w:ascii="Nunito Sans" w:hAnsi="Nunito Sans" w:cs="Arial"/>
          <w:sz w:val="18"/>
          <w:szCs w:val="18"/>
        </w:rPr>
        <w:t>późn</w:t>
      </w:r>
      <w:proofErr w:type="spellEnd"/>
      <w:r w:rsidRPr="00AA4A36">
        <w:rPr>
          <w:rFonts w:ascii="Nunito Sans" w:hAnsi="Nunito Sans" w:cs="Arial"/>
          <w:sz w:val="18"/>
          <w:szCs w:val="18"/>
        </w:rPr>
        <w:t>. zm.).</w:t>
      </w:r>
    </w:p>
    <w:p w14:paraId="494B0A48" w14:textId="64D08C79" w:rsidR="00152DF0" w:rsidRPr="00AA4A36" w:rsidRDefault="00152DF0" w:rsidP="00152DF0">
      <w:pPr>
        <w:pStyle w:val="Akapitzlist"/>
        <w:spacing w:after="120"/>
        <w:ind w:left="426"/>
        <w:jc w:val="both"/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lastRenderedPageBreak/>
        <w:t xml:space="preserve">Wykaz podmiotów udostępniających zasoby, podwykonawców o których mowa w ust. </w:t>
      </w:r>
      <w:r w:rsidR="00532117" w:rsidRPr="00AA4A36">
        <w:rPr>
          <w:rFonts w:ascii="Nunito Sans" w:hAnsi="Nunito Sans" w:cs="Arial"/>
          <w:sz w:val="18"/>
          <w:szCs w:val="18"/>
        </w:rPr>
        <w:t>10</w:t>
      </w:r>
      <w:r w:rsidRPr="00AA4A36">
        <w:rPr>
          <w:rFonts w:ascii="Nunito Sans" w:hAnsi="Nunito Sans" w:cs="Arial"/>
          <w:sz w:val="18"/>
          <w:szCs w:val="18"/>
        </w:rPr>
        <w:t xml:space="preserve"> pkt 1) i 2) formularza ofertowego i dostawców na których przypada </w:t>
      </w:r>
      <w:r w:rsidRPr="00AA4A36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AA4A36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5513"/>
        <w:gridCol w:w="2541"/>
      </w:tblGrid>
      <w:tr w:rsidR="00152DF0" w:rsidRPr="00AA4A36" w14:paraId="6DDCBD48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D63895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459075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podmiotu udostępniającego zasoby, podwykonawcy, dostawcy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C3BAAA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bCs/>
                <w:sz w:val="18"/>
                <w:szCs w:val="18"/>
              </w:rPr>
              <w:t>% wartości zamówienia</w:t>
            </w:r>
          </w:p>
        </w:tc>
      </w:tr>
      <w:tr w:rsidR="00152DF0" w:rsidRPr="00AA4A36" w14:paraId="1BA7B317" w14:textId="77777777" w:rsidTr="0048399A">
        <w:tc>
          <w:tcPr>
            <w:tcW w:w="578" w:type="dxa"/>
          </w:tcPr>
          <w:p w14:paraId="485675D5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513" w:type="dxa"/>
          </w:tcPr>
          <w:p w14:paraId="37F33DD4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541" w:type="dxa"/>
          </w:tcPr>
          <w:p w14:paraId="0997B281" w14:textId="77777777" w:rsidR="00152DF0" w:rsidRPr="00AA4A36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0B8E43FD" w14:textId="77777777" w:rsidR="00152DF0" w:rsidRPr="00AA4A36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16ACBF39" w14:textId="2E3F4146" w:rsidR="00713E0B" w:rsidRPr="00AA4A36" w:rsidRDefault="009215A6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AA4A36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AA4A36" w:rsidRDefault="008C07A2" w:rsidP="00DD729F">
      <w:pPr>
        <w:pStyle w:val="Akapitzlist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825"/>
      </w:tblGrid>
      <w:tr w:rsidR="001E120C" w:rsidRPr="00AA4A36" w14:paraId="421E1C1D" w14:textId="77777777" w:rsidTr="00921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AA4A36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AA4A36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2368F23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AA4A36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8C07A2" w:rsidRPr="00AA4A36" w14:paraId="731BCC2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AA4A36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AA4A36" w14:paraId="0D51DE0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AA4A36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427" w:type="dxa"/>
          </w:tcPr>
          <w:p w14:paraId="5D8319EE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986A418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AA4A36" w14:paraId="00680FE5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AA4A36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AA4A36" w14:paraId="2957AA4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AA4A36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35CC753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AA4A36" w14:paraId="66F610D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AA4A36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AA4A36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AA4A36" w:rsidRDefault="00713E0B" w:rsidP="002D05B5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AA4A36" w:rsidRDefault="00713E0B" w:rsidP="00A05B8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UWAŻAMY SIĘ </w:t>
      </w:r>
      <w:r w:rsidRPr="00AA4A36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AA4A36">
        <w:rPr>
          <w:rFonts w:ascii="Nunito Sans" w:hAnsi="Nunito Sans"/>
          <w:b/>
          <w:bCs/>
          <w:sz w:val="18"/>
          <w:szCs w:val="18"/>
        </w:rPr>
        <w:t>9</w:t>
      </w:r>
      <w:r w:rsidRPr="00AA4A36">
        <w:rPr>
          <w:rFonts w:ascii="Nunito Sans" w:hAnsi="Nunito Sans"/>
          <w:b/>
          <w:bCs/>
          <w:sz w:val="18"/>
          <w:szCs w:val="18"/>
        </w:rPr>
        <w:t>0 dni</w:t>
      </w:r>
      <w:r w:rsidRPr="00AA4A36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AA4A36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AA4A3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Na potwierdzenie powyższego wnieśliśmy wadium: - w wysokości  …………………… zł, w formie </w:t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AA4A3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</w:p>
    <w:p w14:paraId="7C19FBA3" w14:textId="18266DCA" w:rsidR="0006320C" w:rsidRPr="00AA4A3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Nr rachunku bankowego, na który należy zwrócić wadium:  </w:t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…………………………………………………………………………………….</w:t>
      </w:r>
    </w:p>
    <w:p w14:paraId="69D1D606" w14:textId="70301746" w:rsidR="0006320C" w:rsidRPr="00AA4A36" w:rsidRDefault="0006320C" w:rsidP="00E03E5C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AA4A3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AA4A36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3AE1A090" w14:textId="77777777" w:rsidR="00713E0B" w:rsidRPr="00AA4A36" w:rsidRDefault="00713E0B" w:rsidP="00A05B83">
      <w:pPr>
        <w:pStyle w:val="Akapitzlist"/>
        <w:numPr>
          <w:ilvl w:val="0"/>
          <w:numId w:val="12"/>
        </w:numPr>
        <w:tabs>
          <w:tab w:val="num" w:pos="284"/>
        </w:tabs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 Oświadczamy, że </w:t>
      </w:r>
      <w:r w:rsidRPr="00AA4A36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AA4A36" w:rsidRDefault="00713E0B" w:rsidP="00A05B83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 Oświadczamy, iż - </w:t>
      </w:r>
      <w:r w:rsidRPr="00AA4A36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AA4A36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AA4A36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AA4A36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AA4A36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AA4A36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AA4A36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AA4A36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77777777" w:rsidR="00713E0B" w:rsidRPr="00AA4A36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>Oświadczam, że</w:t>
      </w:r>
      <w:r w:rsidRPr="00AA4A36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</w:t>
      </w:r>
      <w:r w:rsidRPr="00AA4A36">
        <w:rPr>
          <w:rFonts w:ascii="Nunito Sans" w:hAnsi="Nunito Sans"/>
          <w:bCs/>
          <w:sz w:val="18"/>
          <w:szCs w:val="18"/>
        </w:rPr>
        <w:lastRenderedPageBreak/>
        <w:t>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AA4A36" w:rsidRDefault="00713E0B" w:rsidP="002D05B5">
      <w:pPr>
        <w:spacing w:line="360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AA4A36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AA4A36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AA4A36">
        <w:rPr>
          <w:rFonts w:ascii="Nunito Sans" w:hAnsi="Nunito Sans"/>
          <w:sz w:val="18"/>
          <w:szCs w:val="18"/>
        </w:rPr>
        <w:t>w sprawie niniejszego postępowania należy kierować do:</w:t>
      </w:r>
      <w:r w:rsidRPr="00AA4A36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AA4A36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AA4A36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AA4A36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AA4A36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AA4A36">
        <w:rPr>
          <w:rFonts w:ascii="Nunito Sans" w:hAnsi="Nunito Sans" w:cs="Times New Roman"/>
          <w:sz w:val="18"/>
          <w:szCs w:val="18"/>
        </w:rPr>
        <w:t>Adres</w:t>
      </w:r>
      <w:r w:rsidR="00DB7A50" w:rsidRPr="00AA4A36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AA4A36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AA4A36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AA4A36">
        <w:rPr>
          <w:rFonts w:ascii="Nunito Sans" w:hAnsi="Nunito Sans" w:cs="Times New Roman"/>
          <w:sz w:val="18"/>
          <w:szCs w:val="18"/>
        </w:rPr>
        <w:t>Telefon</w:t>
      </w:r>
      <w:r w:rsidRPr="00AA4A36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AA4A36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AA4A36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AA4A36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AA4A36">
        <w:rPr>
          <w:rFonts w:ascii="Nunito Sans" w:hAnsi="Nunito Sans" w:cs="Times New Roman"/>
          <w:sz w:val="18"/>
          <w:szCs w:val="18"/>
        </w:rPr>
        <w:t>Adres</w:t>
      </w:r>
      <w:r w:rsidRPr="00AA4A36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AA4A36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AA4A36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AA4A36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AA4A36" w:rsidRDefault="00713E0B" w:rsidP="00DB7A5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AA4A36" w:rsidRDefault="00DB7A50" w:rsidP="00A05B83">
      <w:pPr>
        <w:pStyle w:val="Akapitzlist"/>
        <w:numPr>
          <w:ilvl w:val="0"/>
          <w:numId w:val="12"/>
        </w:numPr>
        <w:tabs>
          <w:tab w:val="num" w:pos="567"/>
        </w:tabs>
        <w:autoSpaceDE w:val="0"/>
        <w:autoSpaceDN w:val="0"/>
        <w:spacing w:line="360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OŚWIADCZAMY, </w:t>
      </w:r>
      <w:r w:rsidRPr="00AA4A36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AA4A36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AA4A36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AA4A36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AA4A36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AA4A36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AA4A36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AA4A36" w:rsidRDefault="00DB7A50" w:rsidP="00260294">
      <w:p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AA4A36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AA4A36" w:rsidRDefault="00DB7A50" w:rsidP="00DB7A50">
      <w:pPr>
        <w:autoSpaceDE w:val="0"/>
        <w:autoSpaceDN w:val="0"/>
        <w:adjustRightInd w:val="0"/>
        <w:spacing w:before="120"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AA4A36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AA4A36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AA4A36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AA4A36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AA4A36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AA4A36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AA4A36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AA4A36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AA4A36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AA4A36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AA4A36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AA4A36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AA4A36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AA4A36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AA4A36" w:rsidRDefault="00DB7A50" w:rsidP="00DB7A50">
      <w:pPr>
        <w:pStyle w:val="Akapitzlist"/>
        <w:autoSpaceDE w:val="0"/>
        <w:autoSpaceDN w:val="0"/>
        <w:spacing w:line="36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AA4A36" w:rsidRDefault="00DB7A50" w:rsidP="00DD729F">
      <w:pPr>
        <w:pStyle w:val="Akapitzlist"/>
        <w:tabs>
          <w:tab w:val="num" w:pos="850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/>
          <w:bCs/>
          <w:sz w:val="18"/>
          <w:szCs w:val="18"/>
        </w:rPr>
        <w:t>Uwaga:</w:t>
      </w:r>
      <w:r w:rsidRPr="00AA4A36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2AB1F8BF" w:rsidR="00713E0B" w:rsidRPr="00AA4A36" w:rsidRDefault="00713E0B" w:rsidP="00A05B83">
      <w:pPr>
        <w:pStyle w:val="Tekstpodstawowy"/>
        <w:numPr>
          <w:ilvl w:val="0"/>
          <w:numId w:val="12"/>
        </w:numPr>
        <w:ind w:left="426"/>
        <w:rPr>
          <w:rFonts w:ascii="Nunito Sans" w:hAnsi="Nunito Sans" w:cs="Times New Roman"/>
          <w:sz w:val="18"/>
          <w:szCs w:val="18"/>
        </w:rPr>
      </w:pPr>
      <w:r w:rsidRPr="00AA4A36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="0006320C" w:rsidRPr="00AA4A36">
        <w:rPr>
          <w:rFonts w:ascii="Nunito Sans" w:hAnsi="Nunito Sans" w:cs="Times New Roman"/>
          <w:sz w:val="18"/>
          <w:szCs w:val="18"/>
        </w:rPr>
        <w:br/>
      </w:r>
      <w:r w:rsidRPr="00AA4A36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2F45698D" w14:textId="77777777" w:rsidR="00713E0B" w:rsidRPr="00AA4A36" w:rsidRDefault="00713E0B" w:rsidP="002D05B5">
      <w:pPr>
        <w:pStyle w:val="Tekstpodstawowy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AA4A36" w:rsidRDefault="00713E0B" w:rsidP="002D05B5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AA4A36" w:rsidRDefault="006F1AD9" w:rsidP="006F1AD9">
      <w:pPr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AA4A36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AA4A36" w:rsidRDefault="006F1AD9" w:rsidP="006F1AD9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i/>
          <w:sz w:val="18"/>
          <w:szCs w:val="18"/>
        </w:rPr>
        <w:tab/>
      </w:r>
      <w:r w:rsidRPr="00AA4A36">
        <w:rPr>
          <w:rFonts w:ascii="Nunito Sans" w:hAnsi="Nunito Sans"/>
          <w:i/>
          <w:sz w:val="18"/>
          <w:szCs w:val="18"/>
        </w:rPr>
        <w:tab/>
      </w:r>
      <w:r w:rsidRPr="00AA4A36">
        <w:rPr>
          <w:rFonts w:ascii="Nunito Sans" w:hAnsi="Nunito Sans"/>
          <w:i/>
          <w:sz w:val="18"/>
          <w:szCs w:val="18"/>
        </w:rPr>
        <w:tab/>
      </w:r>
      <w:r w:rsidRPr="00AA4A36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AA4A36" w:rsidRDefault="006F1AD9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AA4A36" w:rsidRDefault="0006320C" w:rsidP="002D05B5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AA4A36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AA4A36" w:rsidRDefault="00713E0B" w:rsidP="002D05B5">
      <w:pPr>
        <w:tabs>
          <w:tab w:val="left" w:pos="1985"/>
          <w:tab w:val="left" w:pos="2268"/>
        </w:tabs>
        <w:spacing w:line="360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AA4A36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AA4A36" w:rsidSect="008279C0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2353927" w14:textId="77777777" w:rsidR="00C948ED" w:rsidRPr="00AA4A36" w:rsidRDefault="00C948ED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6AF6AAF7" w:rsidR="00191496" w:rsidRPr="00AA4A36" w:rsidRDefault="001914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AA4A36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4 do </w:t>
      </w:r>
      <w:r w:rsidR="00982FCE" w:rsidRPr="00AA4A36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6CF118B" w14:textId="77777777" w:rsidR="005B5A3E" w:rsidRPr="00AA4A36" w:rsidRDefault="005B5A3E" w:rsidP="005B5A3E">
      <w:pPr>
        <w:rPr>
          <w:rFonts w:ascii="Nunito Sans" w:hAnsi="Nunito Sans"/>
          <w:b/>
          <w:i/>
          <w:color w:val="00B050"/>
        </w:rPr>
      </w:pPr>
      <w:r w:rsidRPr="00AA4A36">
        <w:rPr>
          <w:rFonts w:ascii="Nunito Sans" w:hAnsi="Nunito Sans"/>
          <w:b/>
        </w:rPr>
        <w:t xml:space="preserve">Wykonawca:  </w:t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</w:p>
    <w:p w14:paraId="40E0D651" w14:textId="7717B6EA" w:rsidR="005B5A3E" w:rsidRPr="00AA4A36" w:rsidRDefault="005B5A3E" w:rsidP="005B5A3E">
      <w:pPr>
        <w:rPr>
          <w:rFonts w:ascii="Nunito Sans" w:hAnsi="Nunito Sans" w:cs="Arial"/>
        </w:rPr>
      </w:pPr>
      <w:r w:rsidRPr="00AA4A36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AA4A36" w:rsidRDefault="005B5A3E" w:rsidP="005B5A3E">
      <w:pPr>
        <w:rPr>
          <w:rFonts w:ascii="Nunito Sans" w:hAnsi="Nunito Sans" w:cs="Arial"/>
          <w:i/>
          <w:sz w:val="12"/>
          <w:szCs w:val="12"/>
        </w:rPr>
      </w:pPr>
      <w:r w:rsidRPr="00AA4A36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AA4A36" w:rsidRDefault="005B5A3E" w:rsidP="005B5A3E">
      <w:pPr>
        <w:rPr>
          <w:rFonts w:ascii="Nunito Sans" w:hAnsi="Nunito Sans" w:cs="Arial"/>
          <w:u w:val="single"/>
        </w:rPr>
      </w:pPr>
    </w:p>
    <w:p w14:paraId="38D5B6B2" w14:textId="36B4BD3E" w:rsidR="005B5A3E" w:rsidRPr="00AA4A36" w:rsidRDefault="005B5A3E" w:rsidP="005B5A3E">
      <w:pPr>
        <w:rPr>
          <w:rFonts w:ascii="Nunito Sans" w:hAnsi="Nunito Sans" w:cs="Arial"/>
        </w:rPr>
      </w:pPr>
      <w:r w:rsidRPr="00AA4A36">
        <w:rPr>
          <w:rFonts w:ascii="Nunito Sans" w:hAnsi="Nunito Sans" w:cs="Arial"/>
          <w:u w:val="single"/>
        </w:rPr>
        <w:t>reprezentowany przez:</w:t>
      </w:r>
      <w:r w:rsidRPr="00AA4A36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AA4A36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AA4A36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AA4A36" w:rsidRDefault="005B5A3E" w:rsidP="005B5A3E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AA4A36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AA4A36" w:rsidRDefault="005B5A3E" w:rsidP="005B5A3E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AA4A36" w:rsidRDefault="005B5A3E" w:rsidP="005B5A3E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AA4A36">
        <w:rPr>
          <w:rFonts w:ascii="Nunito Sans" w:hAnsi="Nunito Sans"/>
          <w:bCs/>
          <w:sz w:val="18"/>
          <w:szCs w:val="18"/>
        </w:rPr>
        <w:t>przetargu nieograniczonego</w:t>
      </w:r>
      <w:r w:rsidRPr="00AA4A36">
        <w:rPr>
          <w:rFonts w:ascii="Nunito Sans" w:hAnsi="Nunito Sans"/>
          <w:bCs/>
          <w:sz w:val="18"/>
          <w:szCs w:val="18"/>
        </w:rPr>
        <w:t xml:space="preserve"> </w:t>
      </w:r>
      <w:r w:rsidRPr="00AA4A36">
        <w:rPr>
          <w:rFonts w:ascii="Nunito Sans" w:hAnsi="Nunito Sans"/>
          <w:sz w:val="18"/>
          <w:szCs w:val="18"/>
        </w:rPr>
        <w:t>przez Polską Agencję Kosmiczną</w:t>
      </w:r>
      <w:r w:rsidRPr="00AA4A36">
        <w:rPr>
          <w:rFonts w:ascii="Nunito Sans" w:hAnsi="Nunito Sans"/>
          <w:bCs/>
          <w:sz w:val="18"/>
          <w:szCs w:val="18"/>
        </w:rPr>
        <w:t xml:space="preserve"> na</w:t>
      </w:r>
      <w:r w:rsidRPr="00AA4A36">
        <w:rPr>
          <w:rFonts w:ascii="Nunito Sans" w:hAnsi="Nunito Sans"/>
          <w:sz w:val="18"/>
          <w:szCs w:val="18"/>
        </w:rPr>
        <w:t>:</w:t>
      </w:r>
    </w:p>
    <w:p w14:paraId="363606FC" w14:textId="32A26014" w:rsidR="00E52C5E" w:rsidRPr="00AA4A36" w:rsidRDefault="00E52C5E" w:rsidP="005B5A3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 w:rsidRPr="00AA4A36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VLA Ocean Spokojny (Stany Zjednoczone)- znak sprawy: </w:t>
      </w:r>
      <w:r w:rsidR="009474B4" w:rsidRPr="00AA4A36">
        <w:rPr>
          <w:rFonts w:ascii="Nunito Sans" w:hAnsi="Nunito Sans"/>
          <w:b/>
          <w:bCs/>
          <w:sz w:val="18"/>
          <w:szCs w:val="18"/>
        </w:rPr>
        <w:t>BO/21/2022</w:t>
      </w:r>
      <w:r w:rsidRPr="00AA4A36">
        <w:rPr>
          <w:rFonts w:ascii="Nunito Sans" w:hAnsi="Nunito Sans"/>
          <w:b/>
          <w:bCs/>
          <w:sz w:val="18"/>
          <w:szCs w:val="18"/>
        </w:rPr>
        <w:t>,</w:t>
      </w:r>
    </w:p>
    <w:bookmarkEnd w:id="21"/>
    <w:p w14:paraId="3EDD42D9" w14:textId="77777777" w:rsidR="005B5A3E" w:rsidRPr="00AA4A36" w:rsidRDefault="005B5A3E" w:rsidP="005B5A3E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AA4A36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AA4A36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AA4A36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AA4A36" w:rsidRDefault="005B5A3E" w:rsidP="00A05B83">
      <w:pPr>
        <w:numPr>
          <w:ilvl w:val="0"/>
          <w:numId w:val="16"/>
        </w:numPr>
        <w:spacing w:line="276" w:lineRule="auto"/>
        <w:jc w:val="both"/>
        <w:rPr>
          <w:rFonts w:ascii="Nunito Sans" w:hAnsi="Nunito Sans"/>
        </w:rPr>
      </w:pPr>
      <w:r w:rsidRPr="00AA4A36">
        <w:rPr>
          <w:rFonts w:ascii="Nunito Sans" w:hAnsi="Nunito Sans"/>
          <w:b/>
          <w:bCs/>
        </w:rPr>
        <w:t>o braku przynależności</w:t>
      </w:r>
      <w:r w:rsidRPr="00AA4A36">
        <w:rPr>
          <w:rFonts w:ascii="Nunito Sans" w:hAnsi="Nunito Sans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AA4A36" w:rsidRDefault="005B5A3E" w:rsidP="00A05B83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Nunito Sans" w:hAnsi="Nunito Sans"/>
        </w:rPr>
      </w:pPr>
      <w:r w:rsidRPr="00AA4A36">
        <w:rPr>
          <w:rFonts w:ascii="Nunito Sans" w:hAnsi="Nunito Sans"/>
          <w:b/>
          <w:bCs/>
        </w:rPr>
        <w:t>o przynależności</w:t>
      </w:r>
      <w:r w:rsidRPr="00AA4A36">
        <w:rPr>
          <w:rFonts w:ascii="Nunito Sans" w:hAnsi="Nunito Sans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AA4A36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AA4A36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AA4A36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AA4A36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AA4A36" w:rsidRDefault="005B5A3E" w:rsidP="005B5A3E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AA4A36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AA4A36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AA4A36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AA4A36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AA4A36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AA4A36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AA4A36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AA4A36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AA4A36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AA4A36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AA4A36" w:rsidRDefault="005B5A3E" w:rsidP="005B5A3E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AA4A36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AA4A36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AA4A36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AA4A36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AA4A36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AA4A36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AA4A36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AA4A36" w:rsidRDefault="00191496" w:rsidP="002D05B5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AA4A36" w:rsidRDefault="006F1AD9" w:rsidP="006F1AD9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AA4A36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3778C3D3" w14:textId="77777777" w:rsidR="000F7296" w:rsidRPr="00AA4A36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AA4A36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A4C460" w14:textId="2ACEF0EA" w:rsidR="005B5A3E" w:rsidRPr="00AA4A36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1BC567" w14:textId="098676C1" w:rsidR="006F3B30" w:rsidRPr="00AA4A36" w:rsidRDefault="006F3B30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AA4A36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5 do </w:t>
      </w:r>
      <w:r w:rsidR="00982FCE" w:rsidRPr="00AA4A36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155B49F9" w14:textId="77777777" w:rsidR="006F3B30" w:rsidRPr="00AA4A36" w:rsidRDefault="006F3B30" w:rsidP="002D05B5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EF338CB" w14:textId="77777777" w:rsidR="000F7185" w:rsidRPr="00AA4A36" w:rsidRDefault="000F7185" w:rsidP="000F7185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AA4A36">
        <w:rPr>
          <w:rFonts w:ascii="Nunito Sans" w:hAnsi="Nunito Sans"/>
          <w:b/>
          <w:bCs/>
          <w:color w:val="000000"/>
        </w:rPr>
        <w:t>Zamawiający: Polska Agencja Kosmiczna</w:t>
      </w:r>
    </w:p>
    <w:p w14:paraId="43D695DE" w14:textId="77777777" w:rsidR="000F7185" w:rsidRPr="00AA4A36" w:rsidRDefault="000F7185" w:rsidP="000F7185">
      <w:pPr>
        <w:autoSpaceDE w:val="0"/>
        <w:jc w:val="center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/>
          <w:bCs/>
          <w:sz w:val="18"/>
          <w:szCs w:val="18"/>
        </w:rPr>
        <w:t>ZOBOWIĄZANIE PODMIOTU UDOSTĘPNIAJĄCEGO ZASOBY DO ODDANIA DO DYSPOZYCJI WYKONAWCY NIEZBĘDNYCH ZASOBÓW NA POTRZEBY REALIZACJI ZAMÓWIENIA</w:t>
      </w:r>
    </w:p>
    <w:p w14:paraId="1A40427D" w14:textId="77777777" w:rsidR="000F7185" w:rsidRPr="00AA4A36" w:rsidRDefault="000F7185" w:rsidP="000F7185">
      <w:pPr>
        <w:autoSpaceDE w:val="0"/>
        <w:jc w:val="center"/>
        <w:rPr>
          <w:rFonts w:ascii="Nunito Sans" w:hAnsi="Nunito Sans"/>
          <w:b/>
          <w:bCs/>
          <w:sz w:val="18"/>
          <w:szCs w:val="18"/>
        </w:rPr>
      </w:pPr>
    </w:p>
    <w:p w14:paraId="2E436AE9" w14:textId="77777777" w:rsidR="000F7185" w:rsidRPr="00AA4A36" w:rsidRDefault="000F7185" w:rsidP="000F7185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w </w:t>
      </w:r>
      <w:r w:rsidRPr="00AA4A36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AA4A36">
        <w:rPr>
          <w:rFonts w:ascii="Nunito Sans" w:hAnsi="Nunito Sans"/>
          <w:sz w:val="18"/>
          <w:szCs w:val="18"/>
        </w:rPr>
        <w:t>na:</w:t>
      </w:r>
    </w:p>
    <w:p w14:paraId="0348F27A" w14:textId="76F72A28" w:rsidR="00E52C5E" w:rsidRPr="00AA4A36" w:rsidRDefault="00E52C5E" w:rsidP="00E52C5E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AA4A36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VLA Ocean Spokojny (Stany Zjednoczone)- znak sprawy: </w:t>
      </w:r>
      <w:r w:rsidR="009474B4" w:rsidRPr="00AA4A36">
        <w:rPr>
          <w:rFonts w:ascii="Nunito Sans" w:hAnsi="Nunito Sans"/>
          <w:b/>
          <w:bCs/>
          <w:sz w:val="18"/>
          <w:szCs w:val="18"/>
        </w:rPr>
        <w:t>BO/21/2022</w:t>
      </w:r>
      <w:r w:rsidRPr="00AA4A36">
        <w:rPr>
          <w:rFonts w:ascii="Nunito Sans" w:hAnsi="Nunito Sans"/>
          <w:b/>
          <w:bCs/>
          <w:sz w:val="18"/>
          <w:szCs w:val="18"/>
        </w:rPr>
        <w:t>,</w:t>
      </w:r>
    </w:p>
    <w:p w14:paraId="61094D2A" w14:textId="1028AB86" w:rsidR="00C30AB5" w:rsidRPr="00AA4A36" w:rsidRDefault="00C30AB5" w:rsidP="00C30AB5">
      <w:pPr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3CE23F37" w14:textId="77777777" w:rsidR="00C30AB5" w:rsidRPr="00AA4A36" w:rsidRDefault="00C30AB5" w:rsidP="00C30AB5">
      <w:pPr>
        <w:rPr>
          <w:rFonts w:ascii="Nunito Sans" w:hAnsi="Nunito Sans"/>
          <w:sz w:val="18"/>
          <w:szCs w:val="18"/>
        </w:rPr>
      </w:pPr>
    </w:p>
    <w:p w14:paraId="4E9FFD97" w14:textId="77777777" w:rsidR="00C30AB5" w:rsidRPr="00AA4A36" w:rsidRDefault="00C30AB5" w:rsidP="00C30AB5">
      <w:pPr>
        <w:ind w:left="567" w:right="6" w:hanging="567"/>
        <w:rPr>
          <w:rFonts w:ascii="Nunito Sans" w:hAnsi="Nunito Sans" w:cs="Arial"/>
          <w:b/>
          <w:bCs/>
          <w:sz w:val="18"/>
          <w:szCs w:val="18"/>
        </w:rPr>
      </w:pPr>
      <w:r w:rsidRPr="00AA4A36">
        <w:rPr>
          <w:rFonts w:ascii="Nunito Sans" w:hAnsi="Nunito Sans" w:cs="Arial"/>
          <w:b/>
          <w:bCs/>
          <w:sz w:val="18"/>
          <w:szCs w:val="18"/>
        </w:rPr>
        <w:t xml:space="preserve">niezbędny zasób </w:t>
      </w:r>
      <w:r w:rsidRPr="00AA4A36">
        <w:rPr>
          <w:rFonts w:ascii="Nunito Sans" w:hAnsi="Nunito Sans" w:cs="Arial"/>
          <w:bCs/>
          <w:sz w:val="18"/>
          <w:szCs w:val="18"/>
        </w:rPr>
        <w:t>(udostępnione zasoby)</w:t>
      </w:r>
      <w:r w:rsidRPr="00AA4A36">
        <w:rPr>
          <w:rFonts w:ascii="Nunito Sans" w:hAnsi="Nunito Sans" w:cs="Arial"/>
          <w:b/>
          <w:bCs/>
          <w:sz w:val="18"/>
          <w:szCs w:val="18"/>
        </w:rPr>
        <w:t xml:space="preserve"> zaznaczyć właściwe (niepotrzebne skreślić):</w:t>
      </w:r>
    </w:p>
    <w:p w14:paraId="6AD0772C" w14:textId="77777777" w:rsidR="00C30AB5" w:rsidRPr="00AA4A36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wiedza,</w:t>
      </w:r>
    </w:p>
    <w:p w14:paraId="5A78D3B6" w14:textId="77777777" w:rsidR="00C30AB5" w:rsidRPr="00AA4A36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doświadczenie,</w:t>
      </w:r>
    </w:p>
    <w:p w14:paraId="685EC95A" w14:textId="77777777" w:rsidR="00C30AB5" w:rsidRPr="00AA4A36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potencjał techniczny</w:t>
      </w:r>
    </w:p>
    <w:p w14:paraId="175F728A" w14:textId="77777777" w:rsidR="00C30AB5" w:rsidRPr="00AA4A36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osoby zdolne do wykonania zamówienia,</w:t>
      </w:r>
    </w:p>
    <w:p w14:paraId="43B9E0BD" w14:textId="77777777" w:rsidR="00C30AB5" w:rsidRPr="00AA4A36" w:rsidRDefault="00C30AB5" w:rsidP="00A05B83">
      <w:pPr>
        <w:numPr>
          <w:ilvl w:val="0"/>
          <w:numId w:val="67"/>
        </w:numPr>
        <w:spacing w:before="120" w:after="120"/>
        <w:ind w:left="714" w:right="6" w:hanging="357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zdolności finansowe</w:t>
      </w:r>
    </w:p>
    <w:p w14:paraId="4CEF8CE0" w14:textId="77777777" w:rsidR="00C30AB5" w:rsidRPr="00AA4A36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/>
          <w:bCs/>
          <w:sz w:val="18"/>
          <w:szCs w:val="18"/>
        </w:rPr>
        <w:t xml:space="preserve">na okres </w:t>
      </w:r>
      <w:r w:rsidRPr="00AA4A36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1CFC3B87" w14:textId="77777777" w:rsidR="00C30AB5" w:rsidRPr="00AA4A36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AA4A36">
        <w:rPr>
          <w:rFonts w:ascii="Nunito Sans" w:hAnsi="Nunito Sans" w:cs="Arial"/>
          <w:bCs/>
          <w:i/>
          <w:sz w:val="18"/>
          <w:szCs w:val="18"/>
        </w:rPr>
        <w:t>(wskazać okres na jaki udostępniany jest zasób)</w:t>
      </w:r>
    </w:p>
    <w:p w14:paraId="13846ED5" w14:textId="77777777" w:rsidR="00C30AB5" w:rsidRPr="00AA4A36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5A9C8B1D" w14:textId="77777777" w:rsidR="00C30AB5" w:rsidRPr="00AA4A36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AA4A36">
        <w:rPr>
          <w:rFonts w:ascii="Nunito Sans" w:hAnsi="Nunito Sans" w:cs="Arial"/>
          <w:b/>
          <w:bCs/>
          <w:sz w:val="18"/>
          <w:szCs w:val="18"/>
        </w:rPr>
        <w:t>forma, w jakiej podmiot udostepniający zasób będzie uczestniczył w realizacji zamówienia:</w:t>
      </w:r>
    </w:p>
    <w:p w14:paraId="4291B80B" w14:textId="77777777" w:rsidR="00C30AB5" w:rsidRPr="00AA4A36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</w:p>
    <w:p w14:paraId="6B4E5609" w14:textId="77777777" w:rsidR="00C30AB5" w:rsidRPr="00AA4A36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37478185" w14:textId="77777777" w:rsidR="00C30AB5" w:rsidRPr="00AA4A36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AA4A36">
        <w:rPr>
          <w:rFonts w:ascii="Nunito Sans" w:hAnsi="Nunito Sans" w:cs="Arial"/>
          <w:bCs/>
          <w:i/>
          <w:sz w:val="18"/>
          <w:szCs w:val="18"/>
        </w:rPr>
        <w:t>(wskazać formę, np. podwykonawstwo, doradztwo lub wymienić inne formy)</w:t>
      </w:r>
    </w:p>
    <w:p w14:paraId="4D4094AC" w14:textId="77777777" w:rsidR="00C30AB5" w:rsidRPr="00AA4A36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41945DA8" w14:textId="77777777" w:rsidR="00C30AB5" w:rsidRPr="00AA4A36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  <w:r w:rsidRPr="00AA4A36">
        <w:rPr>
          <w:rFonts w:ascii="Nunito Sans" w:hAnsi="Nunito Sans" w:cs="Arial"/>
          <w:b/>
          <w:bCs/>
          <w:sz w:val="18"/>
          <w:szCs w:val="18"/>
        </w:rPr>
        <w:t>stosunek łączący Wykonawcę z podmiotem udostępniającym zasób:</w:t>
      </w:r>
    </w:p>
    <w:p w14:paraId="73D9C155" w14:textId="77777777" w:rsidR="00C30AB5" w:rsidRPr="00AA4A36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</w:p>
    <w:p w14:paraId="03DAC8C7" w14:textId="77777777" w:rsidR="00C30AB5" w:rsidRPr="00AA4A36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7B55272C" w14:textId="77777777" w:rsidR="00C30AB5" w:rsidRPr="00AA4A36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AA4A36">
        <w:rPr>
          <w:rFonts w:ascii="Nunito Sans" w:hAnsi="Nunito Sans" w:cs="Arial"/>
          <w:bCs/>
          <w:i/>
          <w:sz w:val="18"/>
          <w:szCs w:val="18"/>
        </w:rPr>
        <w:t>(wskazać charakter stosunku, np. umowa zlecenie, umowa o współpracę, kontrakt)</w:t>
      </w:r>
    </w:p>
    <w:p w14:paraId="0CCCBB9F" w14:textId="77777777" w:rsidR="00C30AB5" w:rsidRPr="00AA4A36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25468753" w14:textId="77777777" w:rsidR="00C30AB5" w:rsidRPr="00AA4A36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  <w:r w:rsidRPr="00AA4A36">
        <w:rPr>
          <w:rFonts w:ascii="Nunito Sans" w:hAnsi="Nunito Sans" w:cs="Arial"/>
          <w:color w:val="000000"/>
          <w:sz w:val="18"/>
          <w:szCs w:val="18"/>
        </w:rPr>
        <w:t xml:space="preserve">Oświadczam, że jako podmiot udostępniający zasoby </w:t>
      </w:r>
      <w:r w:rsidRPr="00AA4A36">
        <w:rPr>
          <w:rFonts w:ascii="Nunito Sans" w:hAnsi="Nunito Sans" w:cs="Arial"/>
          <w:b/>
          <w:color w:val="000000"/>
          <w:sz w:val="18"/>
          <w:szCs w:val="18"/>
        </w:rPr>
        <w:t>nie weźmiemy/weźmiemy</w:t>
      </w:r>
      <w:r w:rsidRPr="00AA4A36">
        <w:rPr>
          <w:rFonts w:ascii="Nunito Sans" w:hAnsi="Nunito Sans" w:cs="Arial"/>
          <w:color w:val="000000"/>
          <w:sz w:val="18"/>
          <w:szCs w:val="18"/>
        </w:rPr>
        <w:t xml:space="preserve"> </w:t>
      </w:r>
      <w:r w:rsidRPr="00AA4A36">
        <w:rPr>
          <w:rFonts w:ascii="Nunito Sans" w:hAnsi="Nunito Sans" w:cs="Arial"/>
          <w:i/>
          <w:color w:val="000000"/>
          <w:sz w:val="18"/>
          <w:szCs w:val="18"/>
        </w:rPr>
        <w:t xml:space="preserve">(niepotrzebne skreślić) </w:t>
      </w:r>
      <w:r w:rsidRPr="00AA4A36">
        <w:rPr>
          <w:rFonts w:ascii="Nunito Sans" w:hAnsi="Nunito Sans" w:cs="Arial"/>
          <w:color w:val="000000"/>
          <w:sz w:val="18"/>
          <w:szCs w:val="18"/>
        </w:rPr>
        <w:t>udział w realizacji niniejszego zamówienia.</w:t>
      </w:r>
    </w:p>
    <w:p w14:paraId="1DC23659" w14:textId="77777777" w:rsidR="00C30AB5" w:rsidRPr="00AA4A36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C30AB5" w:rsidRPr="00AA4A36" w14:paraId="6DCD31A1" w14:textId="77777777" w:rsidTr="0048399A">
        <w:trPr>
          <w:trHeight w:val="461"/>
          <w:jc w:val="center"/>
        </w:trPr>
        <w:tc>
          <w:tcPr>
            <w:tcW w:w="1814" w:type="pct"/>
            <w:vAlign w:val="center"/>
          </w:tcPr>
          <w:p w14:paraId="3EABBAD7" w14:textId="77777777" w:rsidR="00C30AB5" w:rsidRPr="00AA4A36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5D2BA105" w14:textId="77777777" w:rsidR="00C30AB5" w:rsidRPr="00AA4A36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30AB5" w:rsidRPr="00AA4A36" w14:paraId="73BA6F26" w14:textId="77777777" w:rsidTr="0048399A">
        <w:trPr>
          <w:trHeight w:val="736"/>
          <w:jc w:val="center"/>
        </w:trPr>
        <w:tc>
          <w:tcPr>
            <w:tcW w:w="1814" w:type="pct"/>
            <w:vAlign w:val="center"/>
          </w:tcPr>
          <w:p w14:paraId="73F5CE25" w14:textId="77777777" w:rsidR="00C30AB5" w:rsidRPr="00AA4A36" w:rsidRDefault="00C30AB5" w:rsidP="0048399A">
            <w:pPr>
              <w:widowControl w:val="0"/>
              <w:jc w:val="center"/>
              <w:rPr>
                <w:rFonts w:ascii="Nunito Sans" w:hAnsi="Nunito Sans" w:cs="Arial"/>
                <w:bCs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64B075B1" w14:textId="77777777" w:rsidR="00C30AB5" w:rsidRPr="00AA4A36" w:rsidRDefault="00C30AB5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/>
                <w:color w:val="000000"/>
                <w:sz w:val="18"/>
                <w:szCs w:val="18"/>
              </w:rPr>
              <w:t xml:space="preserve">Podpis podmiotu oddającego do dyspozycji zasoby </w:t>
            </w:r>
          </w:p>
          <w:p w14:paraId="609FF658" w14:textId="77777777" w:rsidR="00C30AB5" w:rsidRPr="00AA4A36" w:rsidRDefault="00C30AB5" w:rsidP="0048399A">
            <w:pPr>
              <w:tabs>
                <w:tab w:val="left" w:pos="3900"/>
              </w:tabs>
              <w:autoSpaceDE w:val="0"/>
              <w:ind w:right="45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ab/>
            </w:r>
          </w:p>
        </w:tc>
      </w:tr>
    </w:tbl>
    <w:p w14:paraId="5246F532" w14:textId="77777777" w:rsidR="00C30AB5" w:rsidRPr="00AA4A36" w:rsidRDefault="00C30AB5" w:rsidP="00C30AB5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AA4A36">
        <w:rPr>
          <w:rFonts w:ascii="Nunito Sans" w:hAnsi="Nunito Sans" w:cs="Arial"/>
          <w:b/>
          <w:color w:val="FF0000"/>
          <w:sz w:val="18"/>
          <w:szCs w:val="18"/>
          <w:u w:val="single"/>
        </w:rPr>
        <w:t>Zobowiązanie podmiotu udostępniającego zasoby składane jest wraz z ofertą</w:t>
      </w:r>
    </w:p>
    <w:p w14:paraId="07396AB1" w14:textId="77777777" w:rsidR="00C30AB5" w:rsidRPr="00AA4A36" w:rsidRDefault="00C30AB5" w:rsidP="00C30AB5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AA4A36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</w:p>
    <w:p w14:paraId="40BEAE84" w14:textId="77777777" w:rsidR="00C30AB5" w:rsidRPr="00AA4A36" w:rsidRDefault="00C30AB5" w:rsidP="00C30AB5">
      <w:pPr>
        <w:jc w:val="center"/>
        <w:rPr>
          <w:rFonts w:ascii="Nunito Sans" w:eastAsia="Calibri" w:hAnsi="Nunito Sans"/>
          <w:sz w:val="18"/>
          <w:szCs w:val="18"/>
        </w:rPr>
      </w:pPr>
    </w:p>
    <w:p w14:paraId="6E39C9DA" w14:textId="77777777" w:rsidR="00C30AB5" w:rsidRPr="00AA4A36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AA4A36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AA4A36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AA4A36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3A01B079" w14:textId="77777777" w:rsidR="00C30AB5" w:rsidRPr="00AA4A36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AA4A36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2C1D9BB4" w14:textId="77777777" w:rsidR="006F3B30" w:rsidRPr="00AA4A36" w:rsidRDefault="006F3B30" w:rsidP="009215A6">
      <w:pPr>
        <w:spacing w:line="360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1BCA1581" w14:textId="4999DB47" w:rsidR="00AA5504" w:rsidRPr="00AA4A36" w:rsidRDefault="00AA5504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AA4A36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6 do </w:t>
      </w:r>
      <w:r w:rsidR="00982FCE" w:rsidRPr="00AA4A36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AA4A36" w:rsidRDefault="00AA5504" w:rsidP="002D05B5">
      <w:pPr>
        <w:spacing w:line="360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AA4A36" w:rsidRDefault="00AA5504" w:rsidP="002D05B5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AA4A36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AA4A36" w:rsidRDefault="000F7296" w:rsidP="000F7296">
      <w:pPr>
        <w:rPr>
          <w:rFonts w:ascii="Nunito Sans" w:hAnsi="Nunito Sans"/>
          <w:b/>
          <w:i/>
          <w:color w:val="00B050"/>
        </w:rPr>
      </w:pPr>
      <w:r w:rsidRPr="00AA4A36">
        <w:rPr>
          <w:rFonts w:ascii="Nunito Sans" w:hAnsi="Nunito Sans"/>
          <w:b/>
        </w:rPr>
        <w:t xml:space="preserve">Wykonawca:  </w:t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</w:p>
    <w:p w14:paraId="7AE9D1B7" w14:textId="77777777" w:rsidR="000F7296" w:rsidRPr="00AA4A36" w:rsidRDefault="000F7296" w:rsidP="000F7296">
      <w:pPr>
        <w:rPr>
          <w:rFonts w:ascii="Nunito Sans" w:hAnsi="Nunito Sans" w:cs="Arial"/>
        </w:rPr>
      </w:pPr>
      <w:r w:rsidRPr="00AA4A36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AA4A36" w:rsidRDefault="000F7296" w:rsidP="000F7296">
      <w:pPr>
        <w:rPr>
          <w:rFonts w:ascii="Nunito Sans" w:hAnsi="Nunito Sans" w:cs="Arial"/>
          <w:i/>
          <w:sz w:val="12"/>
          <w:szCs w:val="12"/>
        </w:rPr>
      </w:pPr>
      <w:r w:rsidRPr="00AA4A36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AA4A36" w:rsidRDefault="000F7296" w:rsidP="000F7296">
      <w:pPr>
        <w:rPr>
          <w:rFonts w:ascii="Nunito Sans" w:hAnsi="Nunito Sans" w:cs="Arial"/>
          <w:u w:val="single"/>
        </w:rPr>
      </w:pPr>
    </w:p>
    <w:p w14:paraId="613AF2F8" w14:textId="77777777" w:rsidR="000F7296" w:rsidRPr="00AA4A36" w:rsidRDefault="000F7296" w:rsidP="000F7296">
      <w:pPr>
        <w:rPr>
          <w:rFonts w:ascii="Nunito Sans" w:hAnsi="Nunito Sans" w:cs="Arial"/>
        </w:rPr>
      </w:pPr>
      <w:r w:rsidRPr="00AA4A36">
        <w:rPr>
          <w:rFonts w:ascii="Nunito Sans" w:hAnsi="Nunito Sans" w:cs="Arial"/>
          <w:u w:val="single"/>
        </w:rPr>
        <w:t>reprezentowany przez:</w:t>
      </w:r>
      <w:r w:rsidRPr="00AA4A36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AA4A36" w:rsidRDefault="000F7296" w:rsidP="00CF1AC9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AA4A36" w:rsidRDefault="00562D63" w:rsidP="00562D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AA4A36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AA4A36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AA4A36" w:rsidRDefault="00AA5504" w:rsidP="006C217D">
      <w:pPr>
        <w:pStyle w:val="Tekstpodstawowywcity3"/>
        <w:ind w:left="142" w:right="-285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AA4A36">
        <w:rPr>
          <w:rFonts w:ascii="Nunito Sans" w:hAnsi="Nunito Sans"/>
          <w:sz w:val="18"/>
          <w:szCs w:val="18"/>
        </w:rPr>
        <w:t>przez Polską Agencję Kosmiczną</w:t>
      </w:r>
      <w:r w:rsidRPr="00AA4A36">
        <w:rPr>
          <w:rFonts w:ascii="Nunito Sans" w:hAnsi="Nunito Sans"/>
          <w:bCs/>
          <w:sz w:val="18"/>
          <w:szCs w:val="18"/>
        </w:rPr>
        <w:t xml:space="preserve"> na</w:t>
      </w:r>
      <w:r w:rsidRPr="00AA4A36">
        <w:rPr>
          <w:rFonts w:ascii="Nunito Sans" w:hAnsi="Nunito Sans"/>
          <w:sz w:val="18"/>
          <w:szCs w:val="18"/>
        </w:rPr>
        <w:t>:</w:t>
      </w:r>
    </w:p>
    <w:p w14:paraId="3DAFCD9E" w14:textId="7B7EE4B9" w:rsidR="00E52C5E" w:rsidRPr="00AA4A36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AA4A36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VLA Ocean Spokojny (Stany Zjednoczone)- znak sprawy: </w:t>
      </w:r>
      <w:r w:rsidR="009474B4" w:rsidRPr="00AA4A36">
        <w:rPr>
          <w:rFonts w:ascii="Nunito Sans" w:hAnsi="Nunito Sans"/>
          <w:b/>
          <w:bCs/>
          <w:sz w:val="18"/>
          <w:szCs w:val="18"/>
        </w:rPr>
        <w:t>BO/21/2022</w:t>
      </w:r>
      <w:r w:rsidRPr="00AA4A36">
        <w:rPr>
          <w:rFonts w:ascii="Nunito Sans" w:hAnsi="Nunito Sans"/>
          <w:b/>
          <w:bCs/>
          <w:sz w:val="18"/>
          <w:szCs w:val="18"/>
        </w:rPr>
        <w:t>,</w:t>
      </w:r>
    </w:p>
    <w:p w14:paraId="11D885A8" w14:textId="77777777" w:rsidR="00AA5504" w:rsidRPr="00AA4A36" w:rsidRDefault="00AA5504" w:rsidP="00DD729F">
      <w:pPr>
        <w:pStyle w:val="Tekstpodstawowywcity3"/>
        <w:ind w:left="142" w:right="-285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AA4A36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AA4A36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AA4A36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AA4A36" w:rsidRDefault="00562D63" w:rsidP="00DD729F">
      <w:pPr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AA4A36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AA4A36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AA4A36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AA4A36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AA4A36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7FCE30DA" w:rsidR="00C30AB5" w:rsidRPr="00AA4A36" w:rsidRDefault="00C30AB5" w:rsidP="00A05B83">
      <w:pPr>
        <w:pStyle w:val="Akapitzlist"/>
        <w:numPr>
          <w:ilvl w:val="0"/>
          <w:numId w:val="34"/>
        </w:numPr>
        <w:spacing w:after="120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AA4A36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9215A6" w:rsidRPr="00AA4A36">
        <w:rPr>
          <w:rFonts w:ascii="Nunito Sans" w:hAnsi="Nunito Sans" w:cs="Arial"/>
          <w:b/>
          <w:bCs/>
          <w:sz w:val="18"/>
          <w:szCs w:val="18"/>
        </w:rPr>
        <w:t>9</w:t>
      </w:r>
      <w:r w:rsidRPr="00AA4A3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AA4A36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AA4A36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AA4A36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AA4A36" w:rsidRDefault="00C30AB5" w:rsidP="00C30AB5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AA4A36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AA4A36" w:rsidRDefault="00C30AB5" w:rsidP="00DD729F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AA4A36" w:rsidRDefault="00AA5504" w:rsidP="00DD729F">
      <w:pPr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AA4A36" w:rsidRDefault="00AA5504" w:rsidP="00DD729F">
      <w:pPr>
        <w:spacing w:after="200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AA4A36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AA4A36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AA4A36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AA4A36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2F36DC3F" w14:textId="77777777" w:rsidR="00AD0391" w:rsidRPr="00AA4A36" w:rsidRDefault="00AD0391" w:rsidP="00DD729F">
      <w:pPr>
        <w:spacing w:after="200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AA4A36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AA4A36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AA4A36" w:rsidRDefault="00AA5504" w:rsidP="006165BD">
      <w:pPr>
        <w:spacing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AA4A36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AA4A36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AA4A36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73C2BD05" w14:textId="77777777" w:rsidR="00AD0391" w:rsidRPr="00AA4A36" w:rsidRDefault="00AD0391" w:rsidP="006165BD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9CFC543" w14:textId="77777777" w:rsidR="000F7296" w:rsidRPr="00AA4A36" w:rsidRDefault="000F729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AA4A36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E3DAF93" w14:textId="77777777" w:rsidR="000B3566" w:rsidRPr="00AA4A36" w:rsidRDefault="000B356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1C6AFF2C" w14:textId="54E45496" w:rsidR="00AA5504" w:rsidRPr="00AA4A36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AA4A36">
        <w:rPr>
          <w:rFonts w:ascii="Nunito Sans" w:hAnsi="Nunito Sans"/>
          <w:b/>
          <w:bCs/>
          <w:sz w:val="18"/>
          <w:szCs w:val="18"/>
        </w:rPr>
        <w:t xml:space="preserve">Załącznik nr </w:t>
      </w:r>
      <w:r w:rsidR="00AD0391" w:rsidRPr="00AA4A36">
        <w:rPr>
          <w:rFonts w:ascii="Nunito Sans" w:hAnsi="Nunito Sans"/>
          <w:b/>
          <w:bCs/>
          <w:sz w:val="18"/>
          <w:szCs w:val="18"/>
        </w:rPr>
        <w:t>7</w:t>
      </w:r>
      <w:r w:rsidRPr="00AA4A36">
        <w:rPr>
          <w:rFonts w:ascii="Nunito Sans" w:hAnsi="Nunito Sans"/>
          <w:b/>
          <w:bCs/>
          <w:sz w:val="18"/>
          <w:szCs w:val="18"/>
        </w:rPr>
        <w:t xml:space="preserve"> do </w:t>
      </w:r>
      <w:r w:rsidR="00982FCE" w:rsidRPr="00AA4A36">
        <w:rPr>
          <w:rFonts w:ascii="Nunito Sans" w:hAnsi="Nunito Sans"/>
          <w:b/>
          <w:bCs/>
          <w:sz w:val="18"/>
          <w:szCs w:val="18"/>
        </w:rPr>
        <w:t>SWZ</w:t>
      </w:r>
    </w:p>
    <w:bookmarkEnd w:id="23"/>
    <w:p w14:paraId="5E87CB07" w14:textId="77777777" w:rsidR="00AA5504" w:rsidRPr="00AA4A36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478A58B6" w14:textId="77777777" w:rsidR="00391AB3" w:rsidRPr="00AA4A36" w:rsidRDefault="00391AB3" w:rsidP="00391AB3">
      <w:pPr>
        <w:rPr>
          <w:rFonts w:ascii="Nunito Sans" w:hAnsi="Nunito Sans"/>
          <w:b/>
          <w:i/>
          <w:color w:val="00B050"/>
        </w:rPr>
      </w:pPr>
      <w:r w:rsidRPr="00AA4A36">
        <w:rPr>
          <w:rFonts w:ascii="Nunito Sans" w:hAnsi="Nunito Sans"/>
          <w:b/>
        </w:rPr>
        <w:t xml:space="preserve">Wykonawca:  </w:t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  <w:r w:rsidRPr="00AA4A36">
        <w:rPr>
          <w:rFonts w:ascii="Nunito Sans" w:hAnsi="Nunito Sans"/>
          <w:b/>
        </w:rPr>
        <w:tab/>
      </w:r>
    </w:p>
    <w:p w14:paraId="217A23A6" w14:textId="72A7D712" w:rsidR="00391AB3" w:rsidRPr="00AA4A36" w:rsidRDefault="00391AB3" w:rsidP="00391AB3">
      <w:pPr>
        <w:rPr>
          <w:rFonts w:ascii="Nunito Sans" w:hAnsi="Nunito Sans" w:cs="Arial"/>
        </w:rPr>
      </w:pPr>
      <w:r w:rsidRPr="00AA4A36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65B64F80" w14:textId="77777777" w:rsidR="00391AB3" w:rsidRPr="00AA4A36" w:rsidRDefault="00391AB3" w:rsidP="00391AB3">
      <w:pPr>
        <w:rPr>
          <w:rFonts w:ascii="Nunito Sans" w:hAnsi="Nunito Sans" w:cs="Arial"/>
          <w:i/>
          <w:sz w:val="12"/>
          <w:szCs w:val="12"/>
        </w:rPr>
      </w:pPr>
      <w:r w:rsidRPr="00AA4A36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adres)</w:t>
      </w:r>
    </w:p>
    <w:p w14:paraId="1E14C42F" w14:textId="183931E2" w:rsidR="00391AB3" w:rsidRPr="00AA4A36" w:rsidRDefault="00391AB3" w:rsidP="00391AB3">
      <w:pPr>
        <w:rPr>
          <w:rFonts w:ascii="Nunito Sans" w:hAnsi="Nunito Sans" w:cs="Arial"/>
        </w:rPr>
      </w:pPr>
      <w:r w:rsidRPr="00AA4A36">
        <w:rPr>
          <w:rFonts w:ascii="Nunito Sans" w:hAnsi="Nunito Sans" w:cs="Arial"/>
          <w:u w:val="single"/>
        </w:rPr>
        <w:t>reprezentowany przez:</w:t>
      </w:r>
      <w:r w:rsidRPr="00AA4A36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1DB6FB05" w14:textId="77777777" w:rsidR="00391AB3" w:rsidRPr="00AA4A36" w:rsidRDefault="00391AB3" w:rsidP="00391AB3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</w:rPr>
      </w:pPr>
    </w:p>
    <w:p w14:paraId="0FC8AE49" w14:textId="77777777" w:rsidR="00391AB3" w:rsidRPr="00AA4A36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0D2D43A" w14:textId="77777777" w:rsidR="00391AB3" w:rsidRPr="00AA4A36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AA4A36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53248744" w14:textId="77777777" w:rsidR="00391AB3" w:rsidRPr="00AA4A36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</w:p>
    <w:p w14:paraId="3B661F82" w14:textId="57B732F9" w:rsidR="00391AB3" w:rsidRPr="00AA4A36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  <w:r w:rsidRPr="00AA4A36">
        <w:rPr>
          <w:rFonts w:ascii="Nunito Sans" w:hAnsi="Nunito Sans"/>
          <w:b/>
          <w:bCs/>
        </w:rPr>
        <w:t xml:space="preserve">WYKAZ DOSTAW </w:t>
      </w:r>
    </w:p>
    <w:p w14:paraId="073526E0" w14:textId="77777777" w:rsidR="00E52C5E" w:rsidRPr="00AA4A36" w:rsidRDefault="00391AB3" w:rsidP="006C217D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AA4A36">
        <w:rPr>
          <w:rFonts w:ascii="Nunito Sans" w:hAnsi="Nunito Sans"/>
          <w:sz w:val="18"/>
          <w:szCs w:val="18"/>
        </w:rPr>
        <w:t>przez Polską Agencję Kosmiczną</w:t>
      </w:r>
      <w:r w:rsidRPr="00AA4A36">
        <w:rPr>
          <w:rFonts w:ascii="Nunito Sans" w:hAnsi="Nunito Sans"/>
          <w:bCs/>
          <w:sz w:val="18"/>
          <w:szCs w:val="18"/>
        </w:rPr>
        <w:t xml:space="preserve"> na</w:t>
      </w:r>
      <w:r w:rsidRPr="00AA4A36">
        <w:rPr>
          <w:rFonts w:ascii="Nunito Sans" w:hAnsi="Nunito Sans"/>
          <w:sz w:val="18"/>
          <w:szCs w:val="18"/>
        </w:rPr>
        <w:t xml:space="preserve">: </w:t>
      </w:r>
    </w:p>
    <w:p w14:paraId="1D2110AE" w14:textId="75AC9698" w:rsidR="00E52C5E" w:rsidRPr="00AA4A36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AA4A36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VLA Ocean Spokojny (Stany Zjednoczone)- znak sprawy: </w:t>
      </w:r>
      <w:r w:rsidR="009474B4" w:rsidRPr="00AA4A36">
        <w:rPr>
          <w:rFonts w:ascii="Nunito Sans" w:hAnsi="Nunito Sans"/>
          <w:b/>
          <w:bCs/>
          <w:sz w:val="18"/>
          <w:szCs w:val="18"/>
        </w:rPr>
        <w:t>BO/21/2022</w:t>
      </w:r>
      <w:r w:rsidRPr="00AA4A36">
        <w:rPr>
          <w:rFonts w:ascii="Nunito Sans" w:hAnsi="Nunito Sans"/>
          <w:b/>
          <w:bCs/>
          <w:sz w:val="18"/>
          <w:szCs w:val="18"/>
        </w:rPr>
        <w:t>,</w:t>
      </w:r>
    </w:p>
    <w:p w14:paraId="6B2D1977" w14:textId="42CBD93E" w:rsidR="00391AB3" w:rsidRPr="00AA4A36" w:rsidRDefault="00391AB3" w:rsidP="00391AB3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AA4A36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AA4A36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AA4A36">
        <w:rPr>
          <w:bCs/>
          <w:iCs/>
          <w:color w:val="000000"/>
          <w:sz w:val="18"/>
          <w:szCs w:val="18"/>
        </w:rPr>
        <w:t>⃰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AA4A36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AA4A36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AA4A36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4) SWZ</w:t>
      </w:r>
      <w:r w:rsidRPr="00AA4A36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391AB3" w:rsidRPr="00AA4A36" w14:paraId="3D91DFAF" w14:textId="77777777" w:rsidTr="00DD729F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A49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655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z w:val="12"/>
                <w:szCs w:val="12"/>
              </w:rPr>
              <w:t>Nazwa Zamawiającego i miejsce wykonania zamówienia</w:t>
            </w:r>
          </w:p>
          <w:p w14:paraId="5F4D9D1D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5141" w14:textId="1D5768B6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pacing w:val="4"/>
                <w:sz w:val="12"/>
                <w:szCs w:val="12"/>
              </w:rPr>
              <w:t>Rodzaj i zakres wykonanej dostawy (umowy)</w:t>
            </w:r>
          </w:p>
          <w:p w14:paraId="44E6FDC9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352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z w:val="12"/>
                <w:szCs w:val="12"/>
              </w:rPr>
              <w:t>Data wykonania zamówienia</w:t>
            </w:r>
          </w:p>
        </w:tc>
      </w:tr>
      <w:tr w:rsidR="00391AB3" w:rsidRPr="00AA4A36" w14:paraId="58A45455" w14:textId="77777777" w:rsidTr="00DD729F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FD2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D90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01B9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E9D5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z w:val="12"/>
                <w:szCs w:val="12"/>
              </w:rPr>
              <w:t>(koniec)</w:t>
            </w:r>
          </w:p>
          <w:p w14:paraId="00D038C5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z w:val="12"/>
                <w:szCs w:val="12"/>
              </w:rPr>
              <w:t>dzień</w:t>
            </w:r>
          </w:p>
          <w:p w14:paraId="4F1E8D5F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z w:val="12"/>
                <w:szCs w:val="12"/>
              </w:rPr>
              <w:t>miesiąc</w:t>
            </w:r>
          </w:p>
          <w:p w14:paraId="62224B01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z w:val="12"/>
                <w:szCs w:val="12"/>
              </w:rPr>
              <w:t>rok</w:t>
            </w:r>
          </w:p>
        </w:tc>
      </w:tr>
      <w:tr w:rsidR="00391AB3" w:rsidRPr="00AA4A36" w14:paraId="75D25BC2" w14:textId="77777777" w:rsidTr="00DD729F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B18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AA4A36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5DE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0CD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235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391AB3" w:rsidRPr="00AA4A36" w14:paraId="04C1AED8" w14:textId="77777777" w:rsidTr="00DD729F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1FE2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AA4A36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50F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6FC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B92D" w14:textId="77777777" w:rsidR="00391AB3" w:rsidRPr="00AA4A36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3B98D31F" w14:textId="77777777" w:rsidR="00391AB3" w:rsidRPr="00AA4A36" w:rsidRDefault="00391AB3" w:rsidP="00391AB3">
      <w:pPr>
        <w:ind w:right="-1"/>
        <w:rPr>
          <w:rFonts w:ascii="Nunito Sans" w:hAnsi="Nunito Sans"/>
          <w:sz w:val="16"/>
          <w:szCs w:val="16"/>
        </w:rPr>
      </w:pPr>
    </w:p>
    <w:p w14:paraId="70E81444" w14:textId="77777777" w:rsidR="00391AB3" w:rsidRPr="00AA4A36" w:rsidRDefault="00391AB3" w:rsidP="00391AB3">
      <w:pPr>
        <w:ind w:right="-1"/>
        <w:rPr>
          <w:rFonts w:ascii="Nunito Sans" w:hAnsi="Nunito Sans"/>
          <w:sz w:val="16"/>
          <w:szCs w:val="16"/>
        </w:rPr>
      </w:pPr>
      <w:r w:rsidRPr="00AA4A36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5E63E6" w14:textId="77777777" w:rsidR="00391AB3" w:rsidRPr="00AA4A36" w:rsidRDefault="00391AB3" w:rsidP="00391AB3">
      <w:pPr>
        <w:ind w:right="-283"/>
        <w:rPr>
          <w:rFonts w:ascii="Nunito Sans" w:hAnsi="Nunito Sans"/>
          <w:sz w:val="16"/>
          <w:szCs w:val="16"/>
        </w:rPr>
      </w:pPr>
      <w:r w:rsidRPr="00AA4A36">
        <w:rPr>
          <w:rFonts w:ascii="Nunito Sans" w:hAnsi="Nunito Sans"/>
          <w:sz w:val="16"/>
          <w:szCs w:val="16"/>
        </w:rPr>
        <w:t>Do wykazu załączam – dowody:</w:t>
      </w:r>
    </w:p>
    <w:p w14:paraId="4A2B374F" w14:textId="77777777" w:rsidR="00391AB3" w:rsidRPr="00AA4A36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AA4A36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AA4A36">
        <w:rPr>
          <w:rFonts w:ascii="Nunito Sans" w:hAnsi="Nunito Sans"/>
          <w:sz w:val="16"/>
          <w:szCs w:val="16"/>
        </w:rPr>
        <w:t xml:space="preserve"> </w:t>
      </w:r>
    </w:p>
    <w:p w14:paraId="76F5B9D9" w14:textId="2F096471" w:rsidR="00391AB3" w:rsidRPr="00AA4A36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AA4A36">
        <w:rPr>
          <w:rFonts w:ascii="Nunito Sans" w:hAnsi="Nunito Sans"/>
          <w:b/>
          <w:bCs/>
          <w:sz w:val="16"/>
          <w:szCs w:val="16"/>
        </w:rPr>
        <w:t>oświadczenie wykonawcy -</w:t>
      </w:r>
      <w:r w:rsidR="00A14133" w:rsidRPr="00AA4A36">
        <w:rPr>
          <w:rFonts w:ascii="Nunito Sans" w:hAnsi="Nunito Sans"/>
          <w:b/>
          <w:bCs/>
          <w:sz w:val="16"/>
          <w:szCs w:val="16"/>
        </w:rPr>
        <w:t>Załącznik</w:t>
      </w:r>
      <w:r w:rsidRPr="00AA4A36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AA4A36">
        <w:rPr>
          <w:rFonts w:ascii="Nunito Sans" w:hAnsi="Nunito Sans"/>
          <w:sz w:val="16"/>
          <w:szCs w:val="16"/>
        </w:rPr>
        <w:t>**</w:t>
      </w:r>
    </w:p>
    <w:p w14:paraId="4BE7A61A" w14:textId="77777777" w:rsidR="00391AB3" w:rsidRPr="00AA4A36" w:rsidRDefault="00391AB3" w:rsidP="00391AB3">
      <w:pPr>
        <w:rPr>
          <w:rFonts w:ascii="Nunito Sans" w:hAnsi="Nunito Sans"/>
          <w:sz w:val="16"/>
          <w:szCs w:val="16"/>
        </w:rPr>
      </w:pPr>
      <w:r w:rsidRPr="00AA4A36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0DC1F6C" w14:textId="77777777" w:rsidR="00391AB3" w:rsidRPr="00AA4A36" w:rsidRDefault="00391AB3" w:rsidP="00391AB3">
      <w:pPr>
        <w:spacing w:line="360" w:lineRule="auto"/>
        <w:ind w:right="-283"/>
        <w:rPr>
          <w:rFonts w:ascii="Nunito Sans" w:hAnsi="Nunito Sans"/>
        </w:rPr>
      </w:pPr>
    </w:p>
    <w:p w14:paraId="67AE1BE4" w14:textId="77777777" w:rsidR="00391AB3" w:rsidRPr="00AA4A36" w:rsidRDefault="00391AB3" w:rsidP="00391AB3">
      <w:pPr>
        <w:spacing w:line="360" w:lineRule="auto"/>
        <w:rPr>
          <w:rFonts w:ascii="Nunito Sans" w:hAnsi="Nunito Sans"/>
          <w:sz w:val="16"/>
          <w:szCs w:val="16"/>
        </w:rPr>
      </w:pPr>
      <w:r w:rsidRPr="00AA4A36">
        <w:rPr>
          <w:rFonts w:ascii="Nunito Sans" w:hAnsi="Nunito Sans"/>
          <w:sz w:val="16"/>
          <w:szCs w:val="16"/>
        </w:rPr>
        <w:t>*Niepotrzebne skreślić</w:t>
      </w:r>
    </w:p>
    <w:p w14:paraId="1D70F9BC" w14:textId="308EFB04" w:rsidR="00391AB3" w:rsidRPr="00AA4A36" w:rsidRDefault="00391AB3" w:rsidP="00391AB3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AA4A36">
        <w:rPr>
          <w:rFonts w:ascii="Nunito Sans" w:hAnsi="Nunito Sans" w:cs="Arial"/>
          <w:b/>
          <w:color w:val="FF0000"/>
          <w:u w:val="single"/>
        </w:rPr>
        <w:t xml:space="preserve">Wykaz </w:t>
      </w:r>
      <w:r w:rsidR="00A14133" w:rsidRPr="00AA4A36">
        <w:rPr>
          <w:rFonts w:ascii="Nunito Sans" w:hAnsi="Nunito Sans" w:cs="Arial"/>
          <w:b/>
          <w:color w:val="FF0000"/>
          <w:u w:val="single"/>
        </w:rPr>
        <w:t>dostaw</w:t>
      </w:r>
      <w:r w:rsidRPr="00AA4A36">
        <w:rPr>
          <w:rFonts w:ascii="Nunito Sans" w:hAnsi="Nunito Sans" w:cs="Arial"/>
          <w:b/>
          <w:color w:val="FF0000"/>
          <w:u w:val="single"/>
        </w:rPr>
        <w:t xml:space="preserve"> składany jest przez Wykonawcę dopiero na wezwanie </w:t>
      </w:r>
      <w:r w:rsidR="00260294" w:rsidRPr="00AA4A36">
        <w:rPr>
          <w:rFonts w:ascii="Nunito Sans" w:hAnsi="Nunito Sans" w:cs="Arial"/>
          <w:b/>
          <w:color w:val="FF0000"/>
          <w:u w:val="single"/>
        </w:rPr>
        <w:t>Zamawiającego</w:t>
      </w:r>
    </w:p>
    <w:p w14:paraId="71E101F9" w14:textId="77777777" w:rsidR="00AA5504" w:rsidRPr="00AA4A36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AA4A36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16177D1D" w14:textId="1E2771CB" w:rsidR="0028033B" w:rsidRPr="00AA4A36" w:rsidRDefault="0028033B" w:rsidP="002D05B5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31D7D8ED" w14:textId="553E1FD9" w:rsidR="00E3599A" w:rsidRPr="00AA4A36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062BA987" w14:textId="7434C672" w:rsidR="000F7296" w:rsidRPr="00AA4A36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B45610F" w14:textId="77777777" w:rsidR="000F7296" w:rsidRPr="00AA4A36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  <w:sectPr w:rsidR="000F7296" w:rsidRPr="00AA4A36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0B50D37" w14:textId="3CC89866" w:rsidR="00260294" w:rsidRPr="00AA4A36" w:rsidRDefault="00260294" w:rsidP="00260294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AA4A36">
        <w:rPr>
          <w:rFonts w:ascii="Nunito Sans" w:hAnsi="Nunito Sans"/>
          <w:b/>
          <w:bCs/>
          <w:sz w:val="18"/>
          <w:szCs w:val="18"/>
        </w:rPr>
        <w:lastRenderedPageBreak/>
        <w:t>Załącznik nr 7A do SWZ</w:t>
      </w:r>
    </w:p>
    <w:p w14:paraId="2EC691AF" w14:textId="77777777" w:rsidR="000F7296" w:rsidRPr="00AA4A36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418D7B0D" w14:textId="77777777" w:rsidR="00260294" w:rsidRPr="00AA4A36" w:rsidRDefault="00260294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9D915" w14:textId="6E0E9C42" w:rsidR="00E3599A" w:rsidRPr="00AA4A36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AA4A36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EF9E46D" w14:textId="77777777" w:rsidR="00E3599A" w:rsidRPr="00AA4A36" w:rsidRDefault="00E3599A" w:rsidP="00E3599A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Wykonawca:  </w:t>
      </w:r>
      <w:r w:rsidRPr="00AA4A36">
        <w:rPr>
          <w:rFonts w:ascii="Nunito Sans" w:hAnsi="Nunito Sans"/>
          <w:b/>
          <w:sz w:val="18"/>
          <w:szCs w:val="18"/>
        </w:rPr>
        <w:tab/>
      </w:r>
      <w:r w:rsidRPr="00AA4A36">
        <w:rPr>
          <w:rFonts w:ascii="Nunito Sans" w:hAnsi="Nunito Sans"/>
          <w:b/>
          <w:sz w:val="18"/>
          <w:szCs w:val="18"/>
        </w:rPr>
        <w:tab/>
      </w:r>
      <w:r w:rsidRPr="00AA4A36">
        <w:rPr>
          <w:rFonts w:ascii="Nunito Sans" w:hAnsi="Nunito Sans"/>
          <w:b/>
          <w:sz w:val="18"/>
          <w:szCs w:val="18"/>
        </w:rPr>
        <w:tab/>
      </w:r>
      <w:r w:rsidRPr="00AA4A36">
        <w:rPr>
          <w:rFonts w:ascii="Nunito Sans" w:hAnsi="Nunito Sans"/>
          <w:b/>
          <w:sz w:val="18"/>
          <w:szCs w:val="18"/>
        </w:rPr>
        <w:tab/>
      </w:r>
      <w:r w:rsidRPr="00AA4A36">
        <w:rPr>
          <w:rFonts w:ascii="Nunito Sans" w:hAnsi="Nunito Sans"/>
          <w:b/>
          <w:sz w:val="18"/>
          <w:szCs w:val="18"/>
        </w:rPr>
        <w:tab/>
      </w:r>
      <w:r w:rsidRPr="00AA4A36">
        <w:rPr>
          <w:rFonts w:ascii="Nunito Sans" w:hAnsi="Nunito Sans"/>
          <w:b/>
          <w:sz w:val="18"/>
          <w:szCs w:val="18"/>
        </w:rPr>
        <w:tab/>
      </w:r>
      <w:r w:rsidRPr="00AA4A36">
        <w:rPr>
          <w:rFonts w:ascii="Nunito Sans" w:hAnsi="Nunito Sans"/>
          <w:b/>
          <w:sz w:val="18"/>
          <w:szCs w:val="18"/>
        </w:rPr>
        <w:tab/>
      </w:r>
      <w:r w:rsidRPr="00AA4A36">
        <w:rPr>
          <w:rFonts w:ascii="Nunito Sans" w:hAnsi="Nunito Sans"/>
          <w:b/>
          <w:sz w:val="18"/>
          <w:szCs w:val="18"/>
        </w:rPr>
        <w:tab/>
      </w:r>
    </w:p>
    <w:p w14:paraId="63BD15B8" w14:textId="0EB50FEC" w:rsidR="00E3599A" w:rsidRPr="00AA4A36" w:rsidRDefault="00E3599A" w:rsidP="00E3599A">
      <w:pPr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67F711CD" w14:textId="77777777" w:rsidR="00E3599A" w:rsidRPr="00AA4A36" w:rsidRDefault="00E3599A" w:rsidP="00E3599A">
      <w:pPr>
        <w:rPr>
          <w:rFonts w:ascii="Nunito Sans" w:hAnsi="Nunito Sans" w:cs="Arial"/>
          <w:i/>
          <w:sz w:val="18"/>
          <w:szCs w:val="18"/>
        </w:rPr>
      </w:pPr>
      <w:r w:rsidRPr="00AA4A36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C72DD23" w14:textId="77777777" w:rsidR="00E3599A" w:rsidRPr="00AA4A36" w:rsidRDefault="00E3599A" w:rsidP="00E3599A">
      <w:pPr>
        <w:rPr>
          <w:rFonts w:ascii="Nunito Sans" w:hAnsi="Nunito Sans" w:cs="Arial"/>
          <w:sz w:val="18"/>
          <w:szCs w:val="18"/>
          <w:u w:val="single"/>
        </w:rPr>
      </w:pPr>
    </w:p>
    <w:p w14:paraId="2D9A3E44" w14:textId="299E6CFA" w:rsidR="00E3599A" w:rsidRPr="00AA4A36" w:rsidRDefault="00E3599A" w:rsidP="00E3599A">
      <w:pPr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AA4A36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1153732C" w14:textId="77777777" w:rsidR="00E3599A" w:rsidRPr="00AA4A36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497628DD" w14:textId="77777777" w:rsidR="00E3599A" w:rsidRPr="00AA4A36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>Oświadczenie**</w:t>
      </w:r>
    </w:p>
    <w:p w14:paraId="550A83DF" w14:textId="77777777" w:rsidR="00E3599A" w:rsidRPr="00AA4A36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>o należytym wykonaniu zamówienia</w:t>
      </w:r>
    </w:p>
    <w:p w14:paraId="0F71D6D5" w14:textId="77777777" w:rsidR="00E3599A" w:rsidRPr="00AA4A36" w:rsidRDefault="00E3599A" w:rsidP="00E3599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74634D35" w14:textId="7F42396D" w:rsidR="00E52C5E" w:rsidRPr="00AA4A36" w:rsidRDefault="00EE6110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AA4A36">
        <w:rPr>
          <w:rFonts w:ascii="Nunito Sans" w:hAnsi="Nunito Sans"/>
          <w:b/>
          <w:bCs/>
          <w:sz w:val="18"/>
          <w:szCs w:val="18"/>
        </w:rPr>
        <w:t xml:space="preserve">w postępowaniu na: </w:t>
      </w:r>
      <w:r w:rsidR="00E52C5E" w:rsidRPr="00AA4A36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VLA Ocean Spokojny (Stany Zjednoczone)- znak sprawy: </w:t>
      </w:r>
      <w:r w:rsidR="009474B4" w:rsidRPr="00AA4A36">
        <w:rPr>
          <w:rFonts w:ascii="Nunito Sans" w:hAnsi="Nunito Sans"/>
          <w:b/>
          <w:bCs/>
          <w:sz w:val="18"/>
          <w:szCs w:val="18"/>
        </w:rPr>
        <w:t>BO/21/2022</w:t>
      </w:r>
      <w:r w:rsidR="00E52C5E" w:rsidRPr="00AA4A36">
        <w:rPr>
          <w:rFonts w:ascii="Nunito Sans" w:hAnsi="Nunito Sans"/>
          <w:b/>
          <w:bCs/>
          <w:sz w:val="18"/>
          <w:szCs w:val="18"/>
        </w:rPr>
        <w:t>,</w:t>
      </w:r>
    </w:p>
    <w:p w14:paraId="1D4B7489" w14:textId="2095D3FB" w:rsidR="00E3599A" w:rsidRPr="00AA4A36" w:rsidRDefault="00E3599A" w:rsidP="00E52C5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sz w:val="18"/>
          <w:szCs w:val="18"/>
        </w:rPr>
      </w:pPr>
    </w:p>
    <w:p w14:paraId="72C2665C" w14:textId="4010C709" w:rsidR="00E3599A" w:rsidRPr="00AA4A36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Oświadczam/y, iż </w:t>
      </w:r>
      <w:r w:rsidR="00FD0F30" w:rsidRPr="00AA4A36">
        <w:rPr>
          <w:rFonts w:ascii="Nunito Sans" w:hAnsi="Nunito Sans"/>
          <w:sz w:val="18"/>
          <w:szCs w:val="18"/>
        </w:rPr>
        <w:t>dostawa</w:t>
      </w:r>
      <w:r w:rsidRPr="00AA4A36">
        <w:rPr>
          <w:rFonts w:ascii="Nunito Sans" w:hAnsi="Nunito Sans"/>
          <w:sz w:val="18"/>
          <w:szCs w:val="18"/>
        </w:rPr>
        <w:t xml:space="preserve"> wymieniona w  wykazie dostaw (zał. nr 7 do SWZ) – pozycja nr …….została wykonana należycie.    </w:t>
      </w:r>
    </w:p>
    <w:p w14:paraId="26DDD946" w14:textId="77777777" w:rsidR="00E3599A" w:rsidRPr="00AA4A36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AA4A36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7E52407" w14:textId="307EC46F" w:rsidR="00E3599A" w:rsidRPr="00AA4A36" w:rsidRDefault="00E3599A" w:rsidP="00E3599A">
      <w:pPr>
        <w:spacing w:line="276" w:lineRule="auto"/>
        <w:rPr>
          <w:rFonts w:ascii="Nunito Sans" w:hAnsi="Nunito Sans"/>
          <w:sz w:val="18"/>
          <w:szCs w:val="18"/>
        </w:rPr>
      </w:pPr>
      <w:r w:rsidRPr="00AA4A36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3F2F7" w14:textId="77777777" w:rsidR="00E3599A" w:rsidRPr="00AA4A36" w:rsidRDefault="00E3599A" w:rsidP="00E3599A">
      <w:pPr>
        <w:rPr>
          <w:rFonts w:ascii="Nunito Sans" w:hAnsi="Nunito Sans"/>
          <w:sz w:val="18"/>
          <w:szCs w:val="18"/>
        </w:rPr>
      </w:pPr>
    </w:p>
    <w:p w14:paraId="76518AA4" w14:textId="77777777" w:rsidR="00E3599A" w:rsidRPr="00AA4A36" w:rsidRDefault="00E3599A" w:rsidP="00E3599A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AA4A36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3140AB71" w14:textId="7E92E37B" w:rsidR="00E3599A" w:rsidRPr="00AA4A36" w:rsidRDefault="00E3599A" w:rsidP="00E3599A">
      <w:pPr>
        <w:tabs>
          <w:tab w:val="left" w:leader="dot" w:pos="8505"/>
        </w:tabs>
        <w:rPr>
          <w:rFonts w:ascii="Nunito Sans" w:hAnsi="Nunito Sans"/>
          <w:b/>
          <w:sz w:val="18"/>
          <w:szCs w:val="18"/>
        </w:rPr>
      </w:pPr>
      <w:r w:rsidRPr="00AA4A36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8FDDD41" w14:textId="77777777" w:rsidR="00E3599A" w:rsidRPr="00AA4A36" w:rsidRDefault="00E3599A" w:rsidP="00E3599A">
      <w:pPr>
        <w:spacing w:line="360" w:lineRule="auto"/>
        <w:rPr>
          <w:rFonts w:ascii="Nunito Sans" w:hAnsi="Nunito Sans"/>
          <w:sz w:val="18"/>
          <w:szCs w:val="18"/>
        </w:rPr>
      </w:pPr>
    </w:p>
    <w:p w14:paraId="2CE46643" w14:textId="59834D7D" w:rsidR="00E3599A" w:rsidRPr="00AA4A36" w:rsidRDefault="00E3599A" w:rsidP="00E3599A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AA4A36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5133E571" w14:textId="77777777" w:rsidR="00E3599A" w:rsidRPr="00AA4A36" w:rsidRDefault="00E3599A" w:rsidP="00E3599A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4EF5F65E" w14:textId="0DA3E6AF" w:rsidR="00E3599A" w:rsidRPr="00AA4A36" w:rsidRDefault="00E3599A" w:rsidP="00E3599A">
      <w:pPr>
        <w:rPr>
          <w:rFonts w:ascii="Nunito Sans" w:hAnsi="Nunito Sans"/>
          <w:sz w:val="16"/>
          <w:szCs w:val="16"/>
        </w:rPr>
      </w:pPr>
      <w:r w:rsidRPr="00AA4A36">
        <w:rPr>
          <w:rFonts w:ascii="Nunito Sans" w:hAnsi="Nunito Sans"/>
          <w:sz w:val="16"/>
          <w:szCs w:val="16"/>
        </w:rPr>
        <w:t>** - nie dotyczy dostaw, których należyte wykonanie zostało potwierdzone dowodem w formie referencji bądź innych dokumentów.</w:t>
      </w:r>
    </w:p>
    <w:p w14:paraId="5D07054B" w14:textId="77777777" w:rsidR="000A3DC6" w:rsidRPr="00AA4A36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79B94DCF" w14:textId="77777777" w:rsidR="000A3DC6" w:rsidRPr="00AA4A36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A1733" w14:textId="77777777" w:rsidR="000A3DC6" w:rsidRPr="00AA4A36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6DB93C5B" w14:textId="77777777" w:rsidR="000A3DC6" w:rsidRPr="00AA4A36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495D6" w14:textId="77777777" w:rsidR="000F7296" w:rsidRPr="00AA4A36" w:rsidRDefault="000F729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0F7296" w:rsidRPr="00AA4A36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0E2C44D" w14:textId="01925BEE" w:rsidR="00F43F5A" w:rsidRPr="00AA4A36" w:rsidRDefault="00F43F5A" w:rsidP="00F43F5A">
      <w:pPr>
        <w:spacing w:before="240" w:after="120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AA4A3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E52C5E" w:rsidRPr="00AA4A36">
        <w:rPr>
          <w:rFonts w:ascii="Nunito Sans" w:hAnsi="Nunito Sans" w:cs="Arial"/>
          <w:b/>
          <w:bCs/>
          <w:sz w:val="18"/>
          <w:szCs w:val="18"/>
        </w:rPr>
        <w:t>9</w:t>
      </w:r>
      <w:r w:rsidRPr="00AA4A36">
        <w:rPr>
          <w:rFonts w:ascii="Nunito Sans" w:hAnsi="Nunito Sans" w:cs="Arial"/>
          <w:b/>
          <w:bCs/>
          <w:sz w:val="18"/>
          <w:szCs w:val="18"/>
        </w:rPr>
        <w:t xml:space="preserve"> do SWZ</w:t>
      </w:r>
    </w:p>
    <w:p w14:paraId="296304C8" w14:textId="77777777" w:rsidR="00F43F5A" w:rsidRPr="00AA4A36" w:rsidRDefault="00F43F5A" w:rsidP="00F43F5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AA4A36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77777777" w:rsidR="00F43F5A" w:rsidRPr="00AA4A36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AA4A36">
        <w:rPr>
          <w:rFonts w:ascii="Nunito Sans" w:hAnsi="Nunito Sans" w:cs="Arial"/>
          <w:b/>
          <w:bCs/>
          <w:iCs/>
          <w:sz w:val="16"/>
          <w:szCs w:val="16"/>
        </w:rPr>
        <w:t xml:space="preserve">Wstępne oświadczenie </w:t>
      </w:r>
    </w:p>
    <w:p w14:paraId="66254EFE" w14:textId="77777777" w:rsidR="00F43F5A" w:rsidRPr="00AA4A36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AA4A36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AA4A36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835)</w:t>
      </w:r>
    </w:p>
    <w:p w14:paraId="405454B8" w14:textId="77777777" w:rsidR="00F43F5A" w:rsidRPr="00AA4A36" w:rsidRDefault="00F43F5A" w:rsidP="00F43F5A">
      <w:pPr>
        <w:keepNext/>
        <w:widowControl w:val="0"/>
        <w:autoSpaceDE w:val="0"/>
        <w:autoSpaceDN w:val="0"/>
        <w:adjustRightInd w:val="0"/>
        <w:spacing w:after="120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382E524E" w14:textId="2282CEE2" w:rsidR="00E52C5E" w:rsidRPr="00AA4A36" w:rsidRDefault="00F43F5A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AA4A36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AA4A36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E52C5E" w:rsidRPr="00AA4A36">
        <w:rPr>
          <w:rFonts w:ascii="Nunito Sans" w:hAnsi="Nunito Sans"/>
          <w:b/>
          <w:bCs/>
          <w:sz w:val="16"/>
          <w:szCs w:val="16"/>
        </w:rPr>
        <w:t xml:space="preserve">dostawę i instalację automatycznych zestawów teleskopowych wraz z usługą wdrożenia do użytkowania w lokalizacji  VLA Ocean Spokojny (Stany Zjednoczone)- znak sprawy: </w:t>
      </w:r>
      <w:r w:rsidR="009474B4" w:rsidRPr="00AA4A36">
        <w:rPr>
          <w:rFonts w:ascii="Nunito Sans" w:hAnsi="Nunito Sans"/>
          <w:b/>
          <w:bCs/>
          <w:sz w:val="16"/>
          <w:szCs w:val="16"/>
        </w:rPr>
        <w:t>BO/21/2022</w:t>
      </w:r>
      <w:r w:rsidR="00E52C5E" w:rsidRPr="00AA4A36">
        <w:rPr>
          <w:rFonts w:ascii="Nunito Sans" w:hAnsi="Nunito Sans"/>
          <w:b/>
          <w:bCs/>
          <w:sz w:val="16"/>
          <w:szCs w:val="16"/>
        </w:rPr>
        <w:t>,</w:t>
      </w:r>
    </w:p>
    <w:p w14:paraId="67970C93" w14:textId="64185572" w:rsidR="00F43F5A" w:rsidRPr="00AA4A36" w:rsidRDefault="00F43F5A" w:rsidP="00F43F5A">
      <w:pPr>
        <w:spacing w:before="120" w:after="120" w:line="264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AA4A36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28CA4BEE" w14:textId="77777777" w:rsidR="00F43F5A" w:rsidRPr="00AA4A36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A4A36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73CFABD8" w14:textId="77777777" w:rsidR="00F43F5A" w:rsidRPr="00AA4A36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AA4A36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AA4A36">
        <w:rPr>
          <w:rFonts w:ascii="Nunito Sans" w:hAnsi="Nunito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4A36">
        <w:rPr>
          <w:rFonts w:ascii="Nunito Sans" w:hAnsi="Nunito Sans" w:cs="Arial"/>
          <w:i/>
          <w:sz w:val="16"/>
          <w:szCs w:val="16"/>
        </w:rPr>
        <w:t>CeiDG</w:t>
      </w:r>
      <w:proofErr w:type="spellEnd"/>
      <w:r w:rsidRPr="00AA4A36">
        <w:rPr>
          <w:rFonts w:ascii="Nunito Sans" w:hAnsi="Nunito Sans" w:cs="Arial"/>
          <w:i/>
          <w:sz w:val="16"/>
          <w:szCs w:val="16"/>
        </w:rPr>
        <w:t>)</w:t>
      </w:r>
    </w:p>
    <w:p w14:paraId="01007B21" w14:textId="77777777" w:rsidR="00F43F5A" w:rsidRPr="00AA4A36" w:rsidRDefault="00F43F5A" w:rsidP="00F43F5A">
      <w:pPr>
        <w:spacing w:after="120"/>
        <w:rPr>
          <w:rFonts w:ascii="Nunito Sans" w:hAnsi="Nunito Sans" w:cs="Arial"/>
          <w:sz w:val="16"/>
          <w:szCs w:val="16"/>
        </w:rPr>
      </w:pPr>
      <w:r w:rsidRPr="00AA4A36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0A8045A2" w14:textId="77777777" w:rsidR="00F43F5A" w:rsidRPr="00AA4A36" w:rsidRDefault="00D35B58" w:rsidP="00F43F5A">
      <w:pPr>
        <w:spacing w:after="120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AA4A36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F43F5A" w:rsidRPr="00AA4A36">
        <w:rPr>
          <w:rFonts w:ascii="Nunito Sans" w:hAnsi="Nunito Sans" w:cs="Arial"/>
          <w:sz w:val="16"/>
          <w:szCs w:val="16"/>
        </w:rPr>
        <w:t>*</w:t>
      </w:r>
      <w:r w:rsidR="00F43F5A" w:rsidRPr="00AA4A36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F43F5A" w:rsidRPr="00AA4A36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AA4A36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AA4A36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F43F5A" w:rsidRPr="00AA4A36">
        <w:rPr>
          <w:rFonts w:ascii="Nunito Sans" w:hAnsi="Nunito Sans" w:cs="Arial"/>
          <w:i/>
          <w:iCs/>
          <w:sz w:val="16"/>
          <w:szCs w:val="16"/>
        </w:rPr>
        <w:t xml:space="preserve"> (Dz. U. poz. 835).</w:t>
      </w:r>
    </w:p>
    <w:p w14:paraId="75FC0482" w14:textId="77777777" w:rsidR="00F43F5A" w:rsidRPr="00AA4A36" w:rsidRDefault="00D35B58" w:rsidP="00F43F5A">
      <w:pPr>
        <w:spacing w:after="120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AA4A36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F43F5A" w:rsidRPr="00AA4A36">
        <w:rPr>
          <w:rFonts w:ascii="Nunito Sans" w:hAnsi="Nunito Sans" w:cs="Arial"/>
          <w:sz w:val="16"/>
          <w:szCs w:val="16"/>
        </w:rPr>
        <w:t>*</w:t>
      </w:r>
      <w:r w:rsidR="00F43F5A" w:rsidRPr="00AA4A36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F43F5A" w:rsidRPr="00AA4A36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AA4A36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AA4A36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F43F5A" w:rsidRPr="00AA4A36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F43F5A" w:rsidRPr="00AA4A36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835)</w:t>
      </w:r>
      <w:r w:rsidR="00F43F5A" w:rsidRPr="00AA4A36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F43F5A" w:rsidRPr="00AA4A36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F43F5A" w:rsidRPr="00AA4A36">
        <w:rPr>
          <w:rFonts w:ascii="Nunito Sans" w:hAnsi="Nunito Sans" w:cs="Arial"/>
          <w:sz w:val="16"/>
          <w:szCs w:val="16"/>
        </w:rPr>
        <w:t>z uwagi na wystąpienie okoliczności:</w:t>
      </w:r>
    </w:p>
    <w:p w14:paraId="6045DE75" w14:textId="77777777" w:rsidR="00F43F5A" w:rsidRPr="00AA4A36" w:rsidRDefault="00D35B58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AA4A36">
        <w:rPr>
          <w:rFonts w:ascii="Nunito Sans" w:hAnsi="Nunito Sans" w:cs="Arial"/>
          <w:sz w:val="16"/>
          <w:szCs w:val="16"/>
        </w:rPr>
        <w:t xml:space="preserve"> Wykonawca jest wymieniony w wykazach określonego w rozporządzeniu 765/2006 </w:t>
      </w:r>
      <w:r w:rsidR="00F43F5A" w:rsidRPr="00AA4A36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73740E09" w14:textId="77777777" w:rsidR="00F43F5A" w:rsidRPr="00AA4A36" w:rsidRDefault="00D35B58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AA4A36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464B5FD0" w14:textId="25E34C24" w:rsidR="00F43F5A" w:rsidRPr="00AA4A36" w:rsidRDefault="00D35B58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AA4A36">
        <w:rPr>
          <w:rFonts w:ascii="Nunito Sans" w:hAnsi="Nunito Sans" w:cs="Arial"/>
          <w:sz w:val="16"/>
          <w:szCs w:val="16"/>
        </w:rPr>
        <w:t xml:space="preserve"> </w:t>
      </w:r>
      <w:r w:rsidR="00D4075A" w:rsidRPr="00AA4A36">
        <w:rPr>
          <w:rFonts w:ascii="Nunito Sans" w:hAnsi="Nunito Sans" w:cs="Arial"/>
          <w:sz w:val="16"/>
          <w:szCs w:val="16"/>
        </w:rPr>
        <w:t xml:space="preserve">      </w:t>
      </w:r>
      <w:r w:rsidR="00F43F5A" w:rsidRPr="00AA4A36">
        <w:rPr>
          <w:rFonts w:ascii="Nunito Sans" w:hAnsi="Nunito Sans" w:cs="Arial"/>
          <w:sz w:val="16"/>
          <w:szCs w:val="16"/>
        </w:rPr>
        <w:t>jednostką dominującą Wykonawcy w rozumieniu art. 3 ust. 1 pkt 37 ustawy z dnia</w:t>
      </w:r>
      <w:r w:rsidR="00D4075A" w:rsidRPr="00AA4A36">
        <w:rPr>
          <w:rFonts w:ascii="Nunito Sans" w:hAnsi="Nunito Sans" w:cs="Arial"/>
          <w:sz w:val="16"/>
          <w:szCs w:val="16"/>
        </w:rPr>
        <w:t xml:space="preserve"> </w:t>
      </w:r>
      <w:r w:rsidR="00F43F5A" w:rsidRPr="00AA4A36">
        <w:rPr>
          <w:rFonts w:ascii="Nunito Sans" w:hAnsi="Nunito Sans" w:cs="Arial"/>
          <w:sz w:val="16"/>
          <w:szCs w:val="16"/>
        </w:rPr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AA4A36" w:rsidRDefault="00F43F5A" w:rsidP="00F43F5A">
      <w:pPr>
        <w:spacing w:after="120" w:line="25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AA4A36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AA4A36" w14:paraId="5CB74A5D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AA4A36" w14:paraId="52291F83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AA4A3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AA4A3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46121351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AA4A36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C221C54" w14:textId="77777777" w:rsidR="00D35B58" w:rsidRDefault="00D35B58" w:rsidP="00F43F5A">
      <w:pPr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0EAAC733" w14:textId="7C97F1BF" w:rsidR="00F43F5A" w:rsidRPr="00AA4A36" w:rsidRDefault="00F43F5A" w:rsidP="00F43F5A">
      <w:pPr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AA4A36">
        <w:rPr>
          <w:rFonts w:ascii="Nunito Sans" w:hAnsi="Nunito Sans" w:cs="Arial"/>
          <w:b/>
          <w:bCs/>
          <w:sz w:val="18"/>
          <w:szCs w:val="18"/>
        </w:rPr>
        <w:lastRenderedPageBreak/>
        <w:t>Załącznik nr 1</w:t>
      </w:r>
      <w:r w:rsidR="00E52C5E" w:rsidRPr="00AA4A36">
        <w:rPr>
          <w:rFonts w:ascii="Nunito Sans" w:hAnsi="Nunito Sans" w:cs="Arial"/>
          <w:b/>
          <w:bCs/>
          <w:sz w:val="18"/>
          <w:szCs w:val="18"/>
        </w:rPr>
        <w:t>0</w:t>
      </w:r>
      <w:r w:rsidRPr="00AA4A36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Pr="00AA4A36">
        <w:rPr>
          <w:rFonts w:ascii="Nunito Sans" w:hAnsi="Nunito Sans" w:cs="Arial"/>
          <w:sz w:val="18"/>
          <w:szCs w:val="18"/>
        </w:rPr>
        <w:t xml:space="preserve">      </w:t>
      </w:r>
    </w:p>
    <w:p w14:paraId="48A8A480" w14:textId="109696B8" w:rsidR="00F43F5A" w:rsidRPr="00AA4A36" w:rsidRDefault="00F43F5A" w:rsidP="00F43F5A">
      <w:pPr>
        <w:spacing w:after="160" w:line="360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AA4A36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</w:rPr>
      </w:pPr>
      <w:r w:rsidRPr="00AA4A36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AA4A36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AA4A36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AA4A36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77777777" w:rsidR="00F43F5A" w:rsidRPr="00AA4A36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t xml:space="preserve">na podstawie art. </w:t>
      </w:r>
      <w:r w:rsidRPr="00AA4A36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7A599EBA" w14:textId="127DA80D" w:rsidR="00E52C5E" w:rsidRPr="00AA4A36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AA4A36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AA4A36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Pr="00AA4A36">
        <w:rPr>
          <w:rFonts w:ascii="Nunito Sans" w:hAnsi="Nunito Sans"/>
          <w:b/>
          <w:bCs/>
          <w:sz w:val="16"/>
          <w:szCs w:val="16"/>
        </w:rPr>
        <w:t xml:space="preserve">dostawę i instalację automatycznych zestawów teleskopowych wraz z usługą wdrożenia do użytkowania w lokalizacji  VLA Ocean Spokojny (Stany Zjednoczone)- znak sprawy: </w:t>
      </w:r>
      <w:r w:rsidR="009474B4" w:rsidRPr="00AA4A36">
        <w:rPr>
          <w:rFonts w:ascii="Nunito Sans" w:hAnsi="Nunito Sans"/>
          <w:b/>
          <w:bCs/>
          <w:sz w:val="16"/>
          <w:szCs w:val="16"/>
        </w:rPr>
        <w:t>BO/21/2022</w:t>
      </w:r>
      <w:r w:rsidRPr="00AA4A36">
        <w:rPr>
          <w:rFonts w:ascii="Nunito Sans" w:hAnsi="Nunito Sans"/>
          <w:b/>
          <w:bCs/>
          <w:sz w:val="16"/>
          <w:szCs w:val="16"/>
        </w:rPr>
        <w:t>,</w:t>
      </w:r>
    </w:p>
    <w:p w14:paraId="2CDAD310" w14:textId="77777777" w:rsidR="00F43F5A" w:rsidRPr="00AA4A36" w:rsidRDefault="00F43F5A" w:rsidP="00F43F5A">
      <w:pPr>
        <w:spacing w:after="120" w:line="25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AA4A36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77777777" w:rsidR="00F43F5A" w:rsidRPr="00AA4A36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AA4A36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AA4A36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AA4A36">
        <w:rPr>
          <w:rFonts w:ascii="Nunito Sans" w:hAnsi="Nunito Sans" w:cs="Arial"/>
          <w:i/>
          <w:sz w:val="18"/>
          <w:szCs w:val="18"/>
        </w:rPr>
        <w:t>)</w:t>
      </w:r>
    </w:p>
    <w:p w14:paraId="1B3D1403" w14:textId="77777777" w:rsidR="00F43F5A" w:rsidRPr="00AA4A36" w:rsidRDefault="00F43F5A" w:rsidP="00F43F5A">
      <w:pPr>
        <w:spacing w:after="120"/>
        <w:jc w:val="both"/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AA4A36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AA4A36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AA4A36" w:rsidRDefault="00D35B58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AA4A3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AA4A36">
        <w:rPr>
          <w:rFonts w:ascii="Nunito Sans" w:hAnsi="Nunito Sans" w:cs="Arial"/>
          <w:b/>
          <w:sz w:val="18"/>
          <w:szCs w:val="18"/>
        </w:rPr>
        <w:t>nie jestem</w:t>
      </w:r>
      <w:r w:rsidR="00F43F5A" w:rsidRPr="00AA4A3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AA4A3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AA4A36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AA4A36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AA4A36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AA4A36" w:rsidRDefault="00D35B58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AA4A3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AA4A36">
        <w:rPr>
          <w:rFonts w:ascii="Nunito Sans" w:hAnsi="Nunito Sans" w:cs="Arial"/>
          <w:b/>
          <w:sz w:val="18"/>
          <w:szCs w:val="18"/>
        </w:rPr>
        <w:t>nie jestem</w:t>
      </w:r>
      <w:r w:rsidR="00F43F5A" w:rsidRPr="00AA4A3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AA4A3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AA4A36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AA4A36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AA4A36" w:rsidRDefault="00D35B58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AA4A3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AA4A36">
        <w:rPr>
          <w:rFonts w:ascii="Nunito Sans" w:hAnsi="Nunito Sans" w:cs="Arial"/>
          <w:b/>
          <w:sz w:val="18"/>
          <w:szCs w:val="18"/>
        </w:rPr>
        <w:t>nie jestem</w:t>
      </w:r>
      <w:r w:rsidR="00F43F5A" w:rsidRPr="00AA4A3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AA4A3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AA4A36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AA4A36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AA4A36" w:rsidRDefault="00F43F5A" w:rsidP="00F43F5A">
      <w:pPr>
        <w:pStyle w:val="Tekstpodstawowy"/>
        <w:tabs>
          <w:tab w:val="left" w:pos="284"/>
        </w:tabs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AA4A36">
        <w:rPr>
          <w:rFonts w:ascii="Nunito Sans" w:hAnsi="Nunito Sans" w:cs="Arial"/>
          <w:bCs/>
          <w:sz w:val="18"/>
          <w:szCs w:val="18"/>
        </w:rPr>
        <w:t xml:space="preserve"> </w:t>
      </w:r>
      <w:r w:rsidRPr="00AA4A36">
        <w:rPr>
          <w:rFonts w:ascii="Nunito Sans" w:hAnsi="Nunito Sans" w:cs="Arial"/>
          <w:b/>
          <w:sz w:val="18"/>
          <w:szCs w:val="18"/>
        </w:rPr>
        <w:t>nie korzystam</w:t>
      </w:r>
      <w:r w:rsidRPr="00AA4A3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AA4A36">
        <w:rPr>
          <w:rFonts w:ascii="Nunito Sans" w:hAnsi="Nunito Sans" w:cs="Arial"/>
          <w:bCs/>
          <w:sz w:val="18"/>
          <w:szCs w:val="18"/>
        </w:rPr>
        <w:t xml:space="preserve"> </w:t>
      </w:r>
      <w:r w:rsidRPr="00AA4A36">
        <w:rPr>
          <w:rFonts w:ascii="Nunito Sans" w:hAnsi="Nunito Sans" w:cs="Arial"/>
          <w:b/>
          <w:sz w:val="18"/>
          <w:szCs w:val="18"/>
        </w:rPr>
        <w:t>korzystam</w:t>
      </w:r>
      <w:r w:rsidRPr="00AA4A36">
        <w:rPr>
          <w:rFonts w:ascii="Nunito Sans" w:hAnsi="Nunito Sans" w:cs="Arial"/>
          <w:bCs/>
          <w:sz w:val="18"/>
          <w:szCs w:val="18"/>
        </w:rPr>
        <w:t xml:space="preserve"> z </w:t>
      </w:r>
      <w:r w:rsidRPr="00AA4A36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AA4A36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AA4A36">
        <w:rPr>
          <w:rFonts w:ascii="Nunito Sans" w:hAnsi="Nunito Sans" w:cs="Arial"/>
          <w:bCs/>
          <w:sz w:val="18"/>
          <w:szCs w:val="18"/>
        </w:rPr>
        <w:t xml:space="preserve"> </w:t>
      </w:r>
      <w:r w:rsidRPr="00AA4A36">
        <w:rPr>
          <w:rFonts w:ascii="Nunito Sans" w:hAnsi="Nunito Sans" w:cs="Arial"/>
          <w:b/>
          <w:sz w:val="18"/>
          <w:szCs w:val="18"/>
        </w:rPr>
        <w:t>nie polegam</w:t>
      </w:r>
      <w:r w:rsidRPr="00AA4A3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A3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AA4A36">
        <w:rPr>
          <w:rFonts w:ascii="Nunito Sans" w:hAnsi="Nunito Sans" w:cs="Arial"/>
          <w:bCs/>
          <w:sz w:val="18"/>
          <w:szCs w:val="18"/>
        </w:rPr>
        <w:t xml:space="preserve"> </w:t>
      </w:r>
      <w:r w:rsidRPr="00AA4A36">
        <w:rPr>
          <w:rFonts w:ascii="Nunito Sans" w:hAnsi="Nunito Sans" w:cs="Arial"/>
          <w:b/>
          <w:sz w:val="18"/>
          <w:szCs w:val="18"/>
        </w:rPr>
        <w:t xml:space="preserve">polegam </w:t>
      </w:r>
      <w:r w:rsidRPr="00AA4A36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AA4A36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AA4A36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AA4A36" w:rsidRDefault="00F43F5A" w:rsidP="00F43F5A">
      <w:pPr>
        <w:spacing w:after="120"/>
        <w:ind w:left="-284" w:right="-851"/>
        <w:rPr>
          <w:rFonts w:ascii="Nunito Sans" w:hAnsi="Nunito Sans" w:cs="Arial"/>
          <w:sz w:val="18"/>
          <w:szCs w:val="18"/>
        </w:rPr>
      </w:pPr>
      <w:r w:rsidRPr="00AA4A36">
        <w:rPr>
          <w:rFonts w:ascii="Nunito Sans" w:hAnsi="Nunito Sans" w:cs="Arial"/>
          <w:b/>
          <w:sz w:val="18"/>
          <w:szCs w:val="18"/>
        </w:rPr>
        <w:tab/>
      </w:r>
      <w:r w:rsidRPr="00AA4A36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AA4A36" w:rsidRDefault="00F43F5A" w:rsidP="00F43F5A">
      <w:pPr>
        <w:spacing w:after="120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AA4A36" w14:paraId="2147BAC5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AA4A36" w14:paraId="1AEA37A1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AA4A3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AA4A3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7D382F30" w14:textId="77777777" w:rsidR="00B70A10" w:rsidRPr="00AA4A36" w:rsidRDefault="00B70A10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AA4A36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AA4A36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AA4A36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Pr="00AA4A36" w:rsidRDefault="00F43F5A" w:rsidP="00DD2C7C">
      <w:pPr>
        <w:spacing w:after="120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F43F5A" w:rsidRPr="00AA4A36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BB3E" w14:textId="77777777" w:rsidR="00B61C0E" w:rsidRDefault="00B61C0E">
      <w:r>
        <w:separator/>
      </w:r>
    </w:p>
  </w:endnote>
  <w:endnote w:type="continuationSeparator" w:id="0">
    <w:p w14:paraId="595DAFC1" w14:textId="77777777" w:rsidR="00B61C0E" w:rsidRDefault="00B61C0E">
      <w:r>
        <w:continuationSeparator/>
      </w:r>
    </w:p>
  </w:endnote>
  <w:endnote w:type="continuationNotice" w:id="1">
    <w:p w14:paraId="15121B26" w14:textId="77777777" w:rsidR="00B61C0E" w:rsidRDefault="00B61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0CF207E2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F43F5A">
              <w:rPr>
                <w:rFonts w:ascii="Nunito Sans" w:hAnsi="Nunito Sans"/>
                <w:sz w:val="16"/>
                <w:szCs w:val="16"/>
              </w:rPr>
              <w:t>BO</w:t>
            </w:r>
            <w:r w:rsidR="009474B4">
              <w:rPr>
                <w:rFonts w:ascii="Nunito Sans" w:hAnsi="Nunito Sans"/>
                <w:sz w:val="16"/>
                <w:szCs w:val="16"/>
              </w:rPr>
              <w:t>/21</w:t>
            </w:r>
            <w:r w:rsidR="00F43F5A">
              <w:rPr>
                <w:rFonts w:ascii="Nunito Sans" w:hAnsi="Nunito Sans"/>
                <w:sz w:val="16"/>
                <w:szCs w:val="16"/>
              </w:rPr>
              <w:t>/2022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3EB5C0F3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9474B4">
              <w:rPr>
                <w:rFonts w:ascii="Nunito Sans" w:hAnsi="Nunito Sans"/>
                <w:sz w:val="16"/>
                <w:szCs w:val="16"/>
              </w:rPr>
              <w:t>BO/21/2022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6275BB5B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9474B4">
              <w:rPr>
                <w:rFonts w:ascii="Nunito Sans" w:hAnsi="Nunito Sans"/>
                <w:sz w:val="16"/>
                <w:szCs w:val="16"/>
              </w:rPr>
              <w:t>BO/21/2022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9291" w14:textId="77777777" w:rsidR="00B61C0E" w:rsidRDefault="00B61C0E">
      <w:r>
        <w:separator/>
      </w:r>
    </w:p>
  </w:footnote>
  <w:footnote w:type="continuationSeparator" w:id="0">
    <w:p w14:paraId="27B9313B" w14:textId="77777777" w:rsidR="00B61C0E" w:rsidRDefault="00B61C0E">
      <w:r>
        <w:continuationSeparator/>
      </w:r>
    </w:p>
  </w:footnote>
  <w:footnote w:type="continuationNotice" w:id="1">
    <w:p w14:paraId="2182C43C" w14:textId="77777777" w:rsidR="00B61C0E" w:rsidRDefault="00B61C0E"/>
  </w:footnote>
  <w:footnote w:id="2">
    <w:p w14:paraId="4FA2AFDA" w14:textId="77777777" w:rsidR="00F43F5A" w:rsidRPr="00D35B58" w:rsidRDefault="00F43F5A" w:rsidP="00F43F5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35B5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35B58">
        <w:rPr>
          <w:rFonts w:ascii="Arial" w:hAnsi="Arial" w:cs="Arial"/>
          <w:sz w:val="14"/>
          <w:szCs w:val="14"/>
        </w:rPr>
        <w:t xml:space="preserve"> </w:t>
      </w:r>
      <w:r w:rsidRPr="00D35B5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35B58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35B58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35B58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D35B58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F412FF0" w14:textId="77777777" w:rsidR="00F43F5A" w:rsidRPr="00D35B58" w:rsidRDefault="00F43F5A" w:rsidP="00F43F5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35B5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Pr="00D35B58" w:rsidRDefault="00F43F5A" w:rsidP="00F43F5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35B5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Pr="00D35B58" w:rsidRDefault="00F43F5A" w:rsidP="00F43F5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35B5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1D0" w14:textId="77777777" w:rsidR="009215A6" w:rsidRDefault="009215A6" w:rsidP="009215A6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6363F252" wp14:editId="0C541413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6432" behindDoc="0" locked="0" layoutInCell="1" allowOverlap="1" wp14:anchorId="1092E00B" wp14:editId="6DA9AFE1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" name="Obraz 2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CD392F" wp14:editId="59179006">
          <wp:extent cx="1195070" cy="661670"/>
          <wp:effectExtent l="0" t="0" r="5080" b="5080"/>
          <wp:docPr id="3" name="Obraz 3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03940" w14:textId="77777777" w:rsidR="009215A6" w:rsidRPr="009215A6" w:rsidRDefault="009215A6" w:rsidP="00921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0558" w14:textId="77777777" w:rsidR="000C1935" w:rsidRDefault="000C1935" w:rsidP="000C1935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2336" behindDoc="0" locked="0" layoutInCell="1" allowOverlap="1" wp14:anchorId="72B70165" wp14:editId="71BD664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5" name="Obraz 5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0A09322C" wp14:editId="1DD6720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7" name="Obraz 7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E0C77D" wp14:editId="3851DD8D">
          <wp:extent cx="1195070" cy="661670"/>
          <wp:effectExtent l="0" t="0" r="5080" b="5080"/>
          <wp:docPr id="8" name="Obraz 8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1A433" w14:textId="77777777" w:rsidR="000C1935" w:rsidRPr="000C1935" w:rsidRDefault="000C1935" w:rsidP="000C1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E49" w14:textId="77777777" w:rsidR="00111FE5" w:rsidRDefault="00111FE5" w:rsidP="00111FE5">
    <w:pPr>
      <w:pStyle w:val="Nagwek"/>
      <w:rPr>
        <w:sz w:val="22"/>
        <w:szCs w:val="22"/>
        <w:lang w:eastAsia="en-US"/>
      </w:rPr>
    </w:pPr>
    <w:bookmarkStart w:id="22" w:name="_26in1rg" w:colFirst="0" w:colLast="0"/>
    <w:bookmarkEnd w:id="22"/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4DCEFE7C" wp14:editId="1905BE5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9" name="Obraz 1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0C6369D8" wp14:editId="5CE0485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0" name="Obraz 20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439596" wp14:editId="72CE5183">
          <wp:extent cx="1195070" cy="661670"/>
          <wp:effectExtent l="0" t="0" r="5080" b="5080"/>
          <wp:docPr id="21" name="Obraz 2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9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0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1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3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6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474A76"/>
    <w:multiLevelType w:val="hybridMultilevel"/>
    <w:tmpl w:val="2070C49E"/>
    <w:lvl w:ilvl="0" w:tplc="5DEA4A60">
      <w:start w:val="1"/>
      <w:numFmt w:val="decimal"/>
      <w:lvlText w:val="%1)"/>
      <w:lvlJc w:val="left"/>
      <w:pPr>
        <w:ind w:left="720" w:hanging="360"/>
      </w:pPr>
      <w:rPr>
        <w:rFonts w:asciiTheme="minorHAnsi" w:eastAsia="Arial Unicode MS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9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0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4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0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2" w15:restartNumberingAfterBreak="0">
    <w:nsid w:val="49DB1866"/>
    <w:multiLevelType w:val="hybridMultilevel"/>
    <w:tmpl w:val="D00272C2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747830"/>
    <w:multiLevelType w:val="hybridMultilevel"/>
    <w:tmpl w:val="5EA2D1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2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3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6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8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0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724D0A"/>
    <w:multiLevelType w:val="hybridMultilevel"/>
    <w:tmpl w:val="6CA8DCF8"/>
    <w:lvl w:ilvl="0" w:tplc="F85A2F6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0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2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7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1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66764">
    <w:abstractNumId w:val="17"/>
  </w:num>
  <w:num w:numId="2" w16cid:durableId="1774592792">
    <w:abstractNumId w:val="18"/>
  </w:num>
  <w:num w:numId="3" w16cid:durableId="1417168682">
    <w:abstractNumId w:val="26"/>
  </w:num>
  <w:num w:numId="4" w16cid:durableId="1987658008">
    <w:abstractNumId w:val="82"/>
  </w:num>
  <w:num w:numId="5" w16cid:durableId="334571202">
    <w:abstractNumId w:val="57"/>
  </w:num>
  <w:num w:numId="6" w16cid:durableId="1629815043">
    <w:abstractNumId w:val="49"/>
  </w:num>
  <w:num w:numId="7" w16cid:durableId="2038852525">
    <w:abstractNumId w:val="33"/>
  </w:num>
  <w:num w:numId="8" w16cid:durableId="197007547">
    <w:abstractNumId w:val="95"/>
  </w:num>
  <w:num w:numId="9" w16cid:durableId="1101611354">
    <w:abstractNumId w:val="96"/>
  </w:num>
  <w:num w:numId="10" w16cid:durableId="57486997">
    <w:abstractNumId w:val="35"/>
  </w:num>
  <w:num w:numId="11" w16cid:durableId="203061093">
    <w:abstractNumId w:val="88"/>
  </w:num>
  <w:num w:numId="12" w16cid:durableId="1501390772">
    <w:abstractNumId w:val="87"/>
  </w:num>
  <w:num w:numId="13" w16cid:durableId="552734502">
    <w:abstractNumId w:val="74"/>
    <w:lvlOverride w:ilvl="0">
      <w:startOverride w:val="1"/>
    </w:lvlOverride>
  </w:num>
  <w:num w:numId="14" w16cid:durableId="950285775">
    <w:abstractNumId w:val="58"/>
    <w:lvlOverride w:ilvl="0">
      <w:startOverride w:val="1"/>
    </w:lvlOverride>
  </w:num>
  <w:num w:numId="15" w16cid:durableId="908657311">
    <w:abstractNumId w:val="34"/>
  </w:num>
  <w:num w:numId="16" w16cid:durableId="1556237296">
    <w:abstractNumId w:val="39"/>
  </w:num>
  <w:num w:numId="17" w16cid:durableId="1614701553">
    <w:abstractNumId w:val="62"/>
  </w:num>
  <w:num w:numId="18" w16cid:durableId="952251806">
    <w:abstractNumId w:val="55"/>
  </w:num>
  <w:num w:numId="19" w16cid:durableId="1543202626">
    <w:abstractNumId w:val="41"/>
  </w:num>
  <w:num w:numId="20" w16cid:durableId="1719549381">
    <w:abstractNumId w:val="36"/>
  </w:num>
  <w:num w:numId="21" w16cid:durableId="491602639">
    <w:abstractNumId w:val="29"/>
  </w:num>
  <w:num w:numId="22" w16cid:durableId="399209995">
    <w:abstractNumId w:val="83"/>
  </w:num>
  <w:num w:numId="23" w16cid:durableId="1107771524">
    <w:abstractNumId w:val="32"/>
  </w:num>
  <w:num w:numId="24" w16cid:durableId="128059633">
    <w:abstractNumId w:val="84"/>
  </w:num>
  <w:num w:numId="25" w16cid:durableId="393817015">
    <w:abstractNumId w:val="43"/>
  </w:num>
  <w:num w:numId="26" w16cid:durableId="168297878">
    <w:abstractNumId w:val="100"/>
  </w:num>
  <w:num w:numId="27" w16cid:durableId="1037854169">
    <w:abstractNumId w:val="44"/>
  </w:num>
  <w:num w:numId="28" w16cid:durableId="1033773605">
    <w:abstractNumId w:val="12"/>
  </w:num>
  <w:num w:numId="29" w16cid:durableId="168522917">
    <w:abstractNumId w:val="76"/>
  </w:num>
  <w:num w:numId="30" w16cid:durableId="2022510763">
    <w:abstractNumId w:val="92"/>
  </w:num>
  <w:num w:numId="31" w16cid:durableId="339695221">
    <w:abstractNumId w:val="67"/>
  </w:num>
  <w:num w:numId="32" w16cid:durableId="643202018">
    <w:abstractNumId w:val="7"/>
  </w:num>
  <w:num w:numId="33" w16cid:durableId="1187017570">
    <w:abstractNumId w:val="28"/>
  </w:num>
  <w:num w:numId="34" w16cid:durableId="156268223">
    <w:abstractNumId w:val="27"/>
  </w:num>
  <w:num w:numId="35" w16cid:durableId="1678263629">
    <w:abstractNumId w:val="72"/>
  </w:num>
  <w:num w:numId="36" w16cid:durableId="1294213098">
    <w:abstractNumId w:val="64"/>
  </w:num>
  <w:num w:numId="37" w16cid:durableId="197015422">
    <w:abstractNumId w:val="24"/>
  </w:num>
  <w:num w:numId="38" w16cid:durableId="1442991520">
    <w:abstractNumId w:val="89"/>
  </w:num>
  <w:num w:numId="39" w16cid:durableId="785195969">
    <w:abstractNumId w:val="40"/>
  </w:num>
  <w:num w:numId="40" w16cid:durableId="908732156">
    <w:abstractNumId w:val="63"/>
  </w:num>
  <w:num w:numId="41" w16cid:durableId="864054536">
    <w:abstractNumId w:val="37"/>
  </w:num>
  <w:num w:numId="42" w16cid:durableId="597638009">
    <w:abstractNumId w:val="97"/>
  </w:num>
  <w:num w:numId="43" w16cid:durableId="1584560152">
    <w:abstractNumId w:val="22"/>
  </w:num>
  <w:num w:numId="44" w16cid:durableId="1774789253">
    <w:abstractNumId w:val="86"/>
  </w:num>
  <w:num w:numId="45" w16cid:durableId="1338115024">
    <w:abstractNumId w:val="30"/>
  </w:num>
  <w:num w:numId="46" w16cid:durableId="1157956830">
    <w:abstractNumId w:val="45"/>
  </w:num>
  <w:num w:numId="47" w16cid:durableId="1708118">
    <w:abstractNumId w:val="54"/>
  </w:num>
  <w:num w:numId="48" w16cid:durableId="1850286845">
    <w:abstractNumId w:val="53"/>
  </w:num>
  <w:num w:numId="49" w16cid:durableId="1560048553">
    <w:abstractNumId w:val="48"/>
  </w:num>
  <w:num w:numId="50" w16cid:durableId="1374037463">
    <w:abstractNumId w:val="75"/>
  </w:num>
  <w:num w:numId="51" w16cid:durableId="524103798">
    <w:abstractNumId w:val="77"/>
  </w:num>
  <w:num w:numId="52" w16cid:durableId="570580522">
    <w:abstractNumId w:val="19"/>
  </w:num>
  <w:num w:numId="53" w16cid:durableId="602693052">
    <w:abstractNumId w:val="85"/>
  </w:num>
  <w:num w:numId="54" w16cid:durableId="1942832649">
    <w:abstractNumId w:val="47"/>
  </w:num>
  <w:num w:numId="55" w16cid:durableId="1184855789">
    <w:abstractNumId w:val="68"/>
  </w:num>
  <w:num w:numId="56" w16cid:durableId="1569535754">
    <w:abstractNumId w:val="78"/>
  </w:num>
  <w:num w:numId="57" w16cid:durableId="2084790245">
    <w:abstractNumId w:val="90"/>
  </w:num>
  <w:num w:numId="58" w16cid:durableId="522866706">
    <w:abstractNumId w:val="46"/>
  </w:num>
  <w:num w:numId="59" w16cid:durableId="1462990786">
    <w:abstractNumId w:val="94"/>
  </w:num>
  <w:num w:numId="60" w16cid:durableId="545873002">
    <w:abstractNumId w:val="38"/>
  </w:num>
  <w:num w:numId="61" w16cid:durableId="1921597963">
    <w:abstractNumId w:val="31"/>
  </w:num>
  <w:num w:numId="62" w16cid:durableId="477462017">
    <w:abstractNumId w:val="21"/>
  </w:num>
  <w:num w:numId="63" w16cid:durableId="220138356">
    <w:abstractNumId w:val="79"/>
  </w:num>
  <w:num w:numId="64" w16cid:durableId="31080136">
    <w:abstractNumId w:val="91"/>
  </w:num>
  <w:num w:numId="65" w16cid:durableId="1516311445">
    <w:abstractNumId w:val="70"/>
  </w:num>
  <w:num w:numId="66" w16cid:durableId="1909029081">
    <w:abstractNumId w:val="52"/>
  </w:num>
  <w:num w:numId="67" w16cid:durableId="2004695751">
    <w:abstractNumId w:val="101"/>
  </w:num>
  <w:num w:numId="68" w16cid:durableId="20731196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87177322">
    <w:abstractNumId w:val="51"/>
  </w:num>
  <w:num w:numId="70" w16cid:durableId="1964072880">
    <w:abstractNumId w:val="23"/>
  </w:num>
  <w:num w:numId="71" w16cid:durableId="997928706">
    <w:abstractNumId w:val="99"/>
  </w:num>
  <w:num w:numId="72" w16cid:durableId="176694012">
    <w:abstractNumId w:val="81"/>
  </w:num>
  <w:num w:numId="73" w16cid:durableId="769399229">
    <w:abstractNumId w:val="80"/>
  </w:num>
  <w:num w:numId="74" w16cid:durableId="1180004253">
    <w:abstractNumId w:val="98"/>
  </w:num>
  <w:num w:numId="75" w16cid:durableId="1016922914">
    <w:abstractNumId w:val="93"/>
  </w:num>
  <w:num w:numId="76" w16cid:durableId="1789202562">
    <w:abstractNumId w:val="69"/>
  </w:num>
  <w:num w:numId="77" w16cid:durableId="1591112349">
    <w:abstractNumId w:val="25"/>
  </w:num>
  <w:num w:numId="78" w16cid:durableId="1680694195">
    <w:abstractNumId w:val="73"/>
  </w:num>
  <w:num w:numId="79" w16cid:durableId="666909341">
    <w:abstractNumId w:val="20"/>
  </w:num>
  <w:num w:numId="80" w16cid:durableId="1035934291">
    <w:abstractNumId w:val="71"/>
  </w:num>
  <w:num w:numId="81" w16cid:durableId="661809645">
    <w:abstractNumId w:val="59"/>
  </w:num>
  <w:num w:numId="82" w16cid:durableId="153492326">
    <w:abstractNumId w:val="60"/>
  </w:num>
  <w:num w:numId="83" w16cid:durableId="519703787">
    <w:abstractNumId w:val="42"/>
  </w:num>
  <w:num w:numId="84" w16cid:durableId="659386076">
    <w:abstractNumId w:val="6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61C96"/>
    <w:rsid w:val="0006320C"/>
    <w:rsid w:val="0006354A"/>
    <w:rsid w:val="00063756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419F"/>
    <w:rsid w:val="000C51F9"/>
    <w:rsid w:val="000C760F"/>
    <w:rsid w:val="000C7C65"/>
    <w:rsid w:val="000D12BF"/>
    <w:rsid w:val="000D2F74"/>
    <w:rsid w:val="000D3319"/>
    <w:rsid w:val="000D3BC3"/>
    <w:rsid w:val="000D6B74"/>
    <w:rsid w:val="000E1F95"/>
    <w:rsid w:val="000F27CA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70332"/>
    <w:rsid w:val="001711BB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7D5"/>
    <w:rsid w:val="003127A0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B0C9B"/>
    <w:rsid w:val="004B5780"/>
    <w:rsid w:val="004C1594"/>
    <w:rsid w:val="004C1945"/>
    <w:rsid w:val="004C3794"/>
    <w:rsid w:val="004C424A"/>
    <w:rsid w:val="004D0EFE"/>
    <w:rsid w:val="004D3931"/>
    <w:rsid w:val="004D43C0"/>
    <w:rsid w:val="004E18EE"/>
    <w:rsid w:val="004E4611"/>
    <w:rsid w:val="004E5ADA"/>
    <w:rsid w:val="004E64F4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32117"/>
    <w:rsid w:val="005331D3"/>
    <w:rsid w:val="0053755B"/>
    <w:rsid w:val="00537B7B"/>
    <w:rsid w:val="00542C0D"/>
    <w:rsid w:val="00543197"/>
    <w:rsid w:val="005439A5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B82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530E9"/>
    <w:rsid w:val="00653B1B"/>
    <w:rsid w:val="00653BD6"/>
    <w:rsid w:val="006576CD"/>
    <w:rsid w:val="006636F4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046D"/>
    <w:rsid w:val="007119F8"/>
    <w:rsid w:val="00712AF7"/>
    <w:rsid w:val="00713E0B"/>
    <w:rsid w:val="007172F6"/>
    <w:rsid w:val="00722E53"/>
    <w:rsid w:val="00725589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4F00"/>
    <w:rsid w:val="0076574E"/>
    <w:rsid w:val="00773A34"/>
    <w:rsid w:val="00776ED5"/>
    <w:rsid w:val="00782017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5A35"/>
    <w:rsid w:val="007D4C1F"/>
    <w:rsid w:val="007D507B"/>
    <w:rsid w:val="007D7F32"/>
    <w:rsid w:val="007E00B6"/>
    <w:rsid w:val="007E5D57"/>
    <w:rsid w:val="007F3D3E"/>
    <w:rsid w:val="007F4DC9"/>
    <w:rsid w:val="007F5E58"/>
    <w:rsid w:val="0080107E"/>
    <w:rsid w:val="00801886"/>
    <w:rsid w:val="00803BA8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746A"/>
    <w:rsid w:val="00877AFB"/>
    <w:rsid w:val="00877F78"/>
    <w:rsid w:val="0088518A"/>
    <w:rsid w:val="008853D2"/>
    <w:rsid w:val="00892F53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39E7"/>
    <w:rsid w:val="008E0CB0"/>
    <w:rsid w:val="008E0F1D"/>
    <w:rsid w:val="008E1A7A"/>
    <w:rsid w:val="008E56B4"/>
    <w:rsid w:val="008E6534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604E"/>
    <w:rsid w:val="00937933"/>
    <w:rsid w:val="00947181"/>
    <w:rsid w:val="009474B4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16B7"/>
    <w:rsid w:val="009B2362"/>
    <w:rsid w:val="009B238E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4D37"/>
    <w:rsid w:val="00A26326"/>
    <w:rsid w:val="00A33298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0995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A015E"/>
    <w:rsid w:val="00AA4A36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88F"/>
    <w:rsid w:val="00AD0391"/>
    <w:rsid w:val="00AD053C"/>
    <w:rsid w:val="00AD22AF"/>
    <w:rsid w:val="00AD559F"/>
    <w:rsid w:val="00AD5EDD"/>
    <w:rsid w:val="00AD7ADA"/>
    <w:rsid w:val="00AE0072"/>
    <w:rsid w:val="00AE6C2F"/>
    <w:rsid w:val="00AF58DA"/>
    <w:rsid w:val="00AF59F0"/>
    <w:rsid w:val="00AF5B43"/>
    <w:rsid w:val="00AF7BB8"/>
    <w:rsid w:val="00B03A03"/>
    <w:rsid w:val="00B11703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790C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8061B"/>
    <w:rsid w:val="00B81B44"/>
    <w:rsid w:val="00B82D77"/>
    <w:rsid w:val="00B9701D"/>
    <w:rsid w:val="00B97937"/>
    <w:rsid w:val="00BA1BAB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6BD5"/>
    <w:rsid w:val="00C373A0"/>
    <w:rsid w:val="00C41A7A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5B58"/>
    <w:rsid w:val="00D368B0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70D81"/>
    <w:rsid w:val="00D72CE6"/>
    <w:rsid w:val="00D73672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DD7"/>
    <w:rsid w:val="00DB1890"/>
    <w:rsid w:val="00DB2B4E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6375"/>
    <w:rsid w:val="00DF082B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58A6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DDC"/>
    <w:rsid w:val="00F14FB4"/>
    <w:rsid w:val="00F20AEC"/>
    <w:rsid w:val="00F2249D"/>
    <w:rsid w:val="00F224D6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82012-95FB-418F-A89E-FE685E26D9B5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40c97ef9-a75e-4995-ae25-cd4657fbdaf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5547</TotalTime>
  <Pages>12</Pages>
  <Words>4069</Words>
  <Characters>24418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Iwona Łopacińska</cp:lastModifiedBy>
  <cp:revision>661</cp:revision>
  <cp:lastPrinted>2022-07-26T13:18:00Z</cp:lastPrinted>
  <dcterms:created xsi:type="dcterms:W3CDTF">2020-08-03T11:26:00Z</dcterms:created>
  <dcterms:modified xsi:type="dcterms:W3CDTF">2022-07-29T07:05:00Z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