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AE5F85" w14:textId="77777777" w:rsidR="00AB2E65" w:rsidRDefault="00AB2E65" w:rsidP="00AB2E65">
      <w:pPr>
        <w:ind w:left="6372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Załącznik nr 1</w:t>
      </w:r>
    </w:p>
    <w:p w14:paraId="3B9335E0" w14:textId="77777777" w:rsidR="00AB2E65" w:rsidRDefault="00AB2E65" w:rsidP="00AB2E65">
      <w:pPr>
        <w:widowControl w:val="0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1986B3EF" w14:textId="77777777" w:rsidR="00AB2E65" w:rsidRDefault="00AB2E65" w:rsidP="00AB2E65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FORMULARZ OFERTY </w:t>
      </w:r>
    </w:p>
    <w:p w14:paraId="5FB19E55" w14:textId="77777777" w:rsidR="00AB2E65" w:rsidRDefault="00AB2E65" w:rsidP="00AB2E65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W nawiązaniu do ogłoszenia o przetargu nieograniczonym, którego wartość przekracza kwoty określone w przepisach wydanych na podstawie art. 11 ust. 8 ustawy </w:t>
      </w:r>
      <w:proofErr w:type="spellStart"/>
      <w:r>
        <w:rPr>
          <w:rFonts w:ascii="Times New Roman" w:hAnsi="Times New Roman" w:cs="Times New Roman"/>
          <w:b/>
          <w:bCs/>
        </w:rPr>
        <w:t>Pzp</w:t>
      </w:r>
      <w:proofErr w:type="spellEnd"/>
      <w:r>
        <w:rPr>
          <w:rFonts w:ascii="Times New Roman" w:hAnsi="Times New Roman" w:cs="Times New Roman"/>
          <w:b/>
          <w:bCs/>
        </w:rPr>
        <w:t>.  na:</w:t>
      </w:r>
    </w:p>
    <w:p w14:paraId="3C13F9CC" w14:textId="77777777" w:rsidR="00AB2E65" w:rsidRDefault="00AB2E65" w:rsidP="00AB2E65">
      <w:pPr>
        <w:spacing w:after="0"/>
        <w:jc w:val="center"/>
        <w:rPr>
          <w:rStyle w:val="FontStyle42"/>
        </w:rPr>
      </w:pPr>
      <w:r>
        <w:rPr>
          <w:rStyle w:val="FontStyle42"/>
          <w:b/>
          <w:bCs/>
        </w:rPr>
        <w:t>„Odbiór i transport odpadów komunalnych pochodzących od właścicieli   nieruchomości zamieszkałych z terenu Miasta Rawa Mazowiecka"</w:t>
      </w:r>
    </w:p>
    <w:p w14:paraId="6562D58F" w14:textId="77777777" w:rsidR="00AB2E65" w:rsidRDefault="00AB2E65" w:rsidP="00AB2E65">
      <w:pPr>
        <w:spacing w:after="0"/>
        <w:jc w:val="center"/>
      </w:pPr>
    </w:p>
    <w:p w14:paraId="1BA7AF9C" w14:textId="77777777" w:rsidR="00AB2E65" w:rsidRDefault="00AB2E65" w:rsidP="00AB2E6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Zamawiający:</w:t>
      </w:r>
    </w:p>
    <w:p w14:paraId="0B08B34A" w14:textId="77777777" w:rsidR="00AB2E65" w:rsidRDefault="00AB2E65" w:rsidP="00AB2E6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Miasto Rawa Mazowiecka</w:t>
      </w:r>
    </w:p>
    <w:p w14:paraId="67D2D986" w14:textId="77777777" w:rsidR="00AB2E65" w:rsidRDefault="00AB2E65" w:rsidP="00AB2E6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Pl. Marsz. Józefa Piłsudskiego 5</w:t>
      </w:r>
    </w:p>
    <w:p w14:paraId="1EEFDA00" w14:textId="77777777" w:rsidR="00AB2E65" w:rsidRDefault="00AB2E65" w:rsidP="00AB2E65">
      <w:p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96-200 Rawa Mazowiecka</w:t>
      </w:r>
      <w:r>
        <w:rPr>
          <w:rFonts w:ascii="Times New Roman" w:hAnsi="Times New Roman" w:cs="Times New Roman"/>
          <w:b/>
          <w:bCs/>
        </w:rPr>
        <w:t xml:space="preserve"> </w:t>
      </w:r>
    </w:p>
    <w:p w14:paraId="728AF030" w14:textId="77777777" w:rsidR="00AB2E65" w:rsidRDefault="00AB2E65" w:rsidP="00AB2E6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Wykonawca:</w:t>
      </w:r>
    </w:p>
    <w:p w14:paraId="572D587F" w14:textId="77777777" w:rsidR="00AB2E65" w:rsidRDefault="00AB2E65" w:rsidP="00AB2E65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Niniejsza oferta zostaje złożona przez: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8"/>
        <w:gridCol w:w="6120"/>
        <w:gridCol w:w="2524"/>
      </w:tblGrid>
      <w:tr w:rsidR="00AB2E65" w14:paraId="4FCFBA3D" w14:textId="77777777" w:rsidTr="00AB2E65">
        <w:trPr>
          <w:cantSplit/>
          <w:trHeight w:val="271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1A8F21B" w14:textId="77777777" w:rsidR="00AB2E65" w:rsidRDefault="00AB2E6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95CB3D9" w14:textId="77777777" w:rsidR="00AB2E65" w:rsidRDefault="00AB2E6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Nazwa(y) wykonawcy(ów)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6C74F6" w14:textId="77777777" w:rsidR="00AB2E65" w:rsidRDefault="00AB2E65">
            <w:pPr>
              <w:jc w:val="both"/>
            </w:pPr>
            <w:r>
              <w:rPr>
                <w:rFonts w:ascii="Times New Roman" w:hAnsi="Times New Roman" w:cs="Times New Roman"/>
                <w:b/>
                <w:bCs/>
              </w:rPr>
              <w:t>Adres(y) wykonawcy(ów)</w:t>
            </w:r>
          </w:p>
        </w:tc>
      </w:tr>
      <w:tr w:rsidR="00AB2E65" w14:paraId="027C93CC" w14:textId="77777777" w:rsidTr="00AB2E65">
        <w:trPr>
          <w:cantSplit/>
          <w:trHeight w:val="904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288AD4" w14:textId="77777777" w:rsidR="00AB2E65" w:rsidRDefault="00AB2E6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62CA99" w14:textId="77777777" w:rsidR="00AB2E65" w:rsidRDefault="00AB2E6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4603127E" w14:textId="77777777" w:rsidR="00AB2E65" w:rsidRDefault="00AB2E6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7EE94D7A" w14:textId="77777777" w:rsidR="00AB2E65" w:rsidRDefault="00AB2E6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574E4797" w14:textId="77777777" w:rsidR="00AB2E65" w:rsidRDefault="00AB2E6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711D58E0" w14:textId="77777777" w:rsidR="00AB2E65" w:rsidRDefault="00AB2E6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76E3B" w14:textId="77777777" w:rsidR="00AB2E65" w:rsidRDefault="00AB2E6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B2E65" w14:paraId="2AC08DA9" w14:textId="77777777" w:rsidTr="00AB2E65">
        <w:trPr>
          <w:cantSplit/>
          <w:trHeight w:val="858"/>
        </w:trPr>
        <w:tc>
          <w:tcPr>
            <w:tcW w:w="6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3E9BBB" w14:textId="77777777" w:rsidR="00AB2E65" w:rsidRDefault="00AB2E6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61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E90543" w14:textId="77777777" w:rsidR="00AB2E65" w:rsidRDefault="00AB2E6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Wykonawca jest małym lub średnim przedsiębiorstwem*:</w:t>
            </w:r>
          </w:p>
          <w:p w14:paraId="127BD240" w14:textId="77777777" w:rsidR="00AB2E65" w:rsidRDefault="00AB2E65" w:rsidP="00F048AD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TAK</w:t>
            </w:r>
          </w:p>
          <w:p w14:paraId="333D8EBC" w14:textId="77777777" w:rsidR="00AB2E65" w:rsidRDefault="00AB2E65" w:rsidP="00F048AD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NIE</w:t>
            </w:r>
          </w:p>
        </w:tc>
        <w:tc>
          <w:tcPr>
            <w:tcW w:w="2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97F96" w14:textId="77777777" w:rsidR="00AB2E65" w:rsidRDefault="00AB2E6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38076303" w14:textId="77777777" w:rsidR="00AB2E65" w:rsidRDefault="00AB2E65" w:rsidP="00AB2E65">
      <w:pPr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*zaznaczyć właściwe</w:t>
      </w:r>
    </w:p>
    <w:p w14:paraId="0E6E4308" w14:textId="77777777" w:rsidR="00AB2E65" w:rsidRDefault="00AB2E65" w:rsidP="00AB2E65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Osoba uprawniona do kontaktów: </w:t>
      </w: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88"/>
        <w:gridCol w:w="6701"/>
      </w:tblGrid>
      <w:tr w:rsidR="00AB2E65" w14:paraId="40FCBCD1" w14:textId="77777777" w:rsidTr="00AB2E65"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0E54B0" w14:textId="77777777" w:rsidR="00AB2E65" w:rsidRDefault="00AB2E6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Imię i nazwisko</w:t>
            </w:r>
          </w:p>
        </w:tc>
        <w:tc>
          <w:tcPr>
            <w:tcW w:w="6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3A20E" w14:textId="77777777" w:rsidR="00AB2E65" w:rsidRDefault="00AB2E6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B2E65" w14:paraId="597608A2" w14:textId="77777777" w:rsidTr="00AB2E65">
        <w:trPr>
          <w:trHeight w:val="287"/>
        </w:trPr>
        <w:tc>
          <w:tcPr>
            <w:tcW w:w="25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E46D93" w14:textId="77777777" w:rsidR="00AB2E65" w:rsidRDefault="00AB2E65">
            <w:pPr>
              <w:rPr>
                <w:rFonts w:ascii="Times New Roman" w:hAnsi="Times New Roman" w:cs="Times New Roman"/>
                <w:b/>
                <w:bCs/>
                <w:lang w:val="de-D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lang w:val="de-DE"/>
              </w:rPr>
              <w:t>Adres</w:t>
            </w:r>
            <w:proofErr w:type="spellEnd"/>
          </w:p>
        </w:tc>
        <w:tc>
          <w:tcPr>
            <w:tcW w:w="6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C7D76" w14:textId="77777777" w:rsidR="00AB2E65" w:rsidRDefault="00AB2E65">
            <w:pPr>
              <w:rPr>
                <w:rFonts w:ascii="Times New Roman" w:hAnsi="Times New Roman" w:cs="Times New Roman"/>
                <w:b/>
                <w:bCs/>
                <w:lang w:val="de-DE"/>
              </w:rPr>
            </w:pPr>
          </w:p>
        </w:tc>
      </w:tr>
      <w:tr w:rsidR="00AB2E65" w14:paraId="5FB73A2E" w14:textId="77777777" w:rsidTr="00AB2E65">
        <w:trPr>
          <w:trHeight w:val="287"/>
        </w:trPr>
        <w:tc>
          <w:tcPr>
            <w:tcW w:w="25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3616DB" w14:textId="77777777" w:rsidR="00AB2E65" w:rsidRDefault="00AB2E65">
            <w:pPr>
              <w:rPr>
                <w:rFonts w:ascii="Times New Roman" w:hAnsi="Times New Roman" w:cs="Times New Roman"/>
                <w:b/>
                <w:bCs/>
                <w:lang w:val="de-DE"/>
              </w:rPr>
            </w:pPr>
            <w:r>
              <w:rPr>
                <w:rFonts w:ascii="Times New Roman" w:hAnsi="Times New Roman" w:cs="Times New Roman"/>
                <w:b/>
                <w:bCs/>
                <w:lang w:val="de-DE"/>
              </w:rPr>
              <w:t>NIP/REGON</w:t>
            </w:r>
          </w:p>
        </w:tc>
        <w:tc>
          <w:tcPr>
            <w:tcW w:w="6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78787" w14:textId="77777777" w:rsidR="00AB2E65" w:rsidRDefault="00AB2E65">
            <w:pPr>
              <w:rPr>
                <w:rFonts w:ascii="Times New Roman" w:hAnsi="Times New Roman" w:cs="Times New Roman"/>
                <w:b/>
                <w:bCs/>
                <w:lang w:val="de-DE"/>
              </w:rPr>
            </w:pPr>
          </w:p>
        </w:tc>
      </w:tr>
      <w:tr w:rsidR="00AB2E65" w14:paraId="2A916230" w14:textId="77777777" w:rsidTr="00AB2E65">
        <w:trPr>
          <w:trHeight w:val="323"/>
        </w:trPr>
        <w:tc>
          <w:tcPr>
            <w:tcW w:w="25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3FE562" w14:textId="77777777" w:rsidR="00AB2E65" w:rsidRDefault="00AB2E65">
            <w:pPr>
              <w:rPr>
                <w:rFonts w:ascii="Times New Roman" w:hAnsi="Times New Roman" w:cs="Times New Roman"/>
                <w:b/>
                <w:bCs/>
                <w:lang w:val="de-DE"/>
              </w:rPr>
            </w:pPr>
            <w:r>
              <w:rPr>
                <w:rFonts w:ascii="Times New Roman" w:hAnsi="Times New Roman" w:cs="Times New Roman"/>
                <w:b/>
                <w:bCs/>
                <w:lang w:val="de-DE"/>
              </w:rPr>
              <w:t>Tel/fax</w:t>
            </w:r>
          </w:p>
        </w:tc>
        <w:tc>
          <w:tcPr>
            <w:tcW w:w="6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F9EF2" w14:textId="77777777" w:rsidR="00AB2E65" w:rsidRDefault="00AB2E65">
            <w:pPr>
              <w:rPr>
                <w:rFonts w:ascii="Times New Roman" w:hAnsi="Times New Roman" w:cs="Times New Roman"/>
                <w:b/>
                <w:bCs/>
                <w:lang w:val="de-DE"/>
              </w:rPr>
            </w:pPr>
          </w:p>
        </w:tc>
      </w:tr>
      <w:tr w:rsidR="00AB2E65" w14:paraId="387A3B88" w14:textId="77777777" w:rsidTr="00AB2E65">
        <w:tc>
          <w:tcPr>
            <w:tcW w:w="25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708EBA" w14:textId="77777777" w:rsidR="00AB2E65" w:rsidRDefault="00AB2E65">
            <w:pPr>
              <w:rPr>
                <w:rFonts w:ascii="Times New Roman" w:hAnsi="Times New Roman" w:cs="Times New Roman"/>
                <w:b/>
                <w:bCs/>
                <w:lang w:val="de-D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lang w:val="de-DE"/>
              </w:rPr>
              <w:t>Adres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val="de-DE"/>
              </w:rPr>
              <w:t>skrzynki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de-DE"/>
              </w:rPr>
              <w:t xml:space="preserve"> e-PUAP</w:t>
            </w:r>
          </w:p>
        </w:tc>
        <w:tc>
          <w:tcPr>
            <w:tcW w:w="6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02D64" w14:textId="77777777" w:rsidR="00AB2E65" w:rsidRDefault="00AB2E65">
            <w:pPr>
              <w:rPr>
                <w:rFonts w:ascii="Times New Roman" w:hAnsi="Times New Roman" w:cs="Times New Roman"/>
                <w:b/>
                <w:bCs/>
                <w:lang w:val="de-DE"/>
              </w:rPr>
            </w:pPr>
          </w:p>
        </w:tc>
      </w:tr>
      <w:tr w:rsidR="00AB2E65" w14:paraId="6A0A70E5" w14:textId="77777777" w:rsidTr="00AB2E65">
        <w:tc>
          <w:tcPr>
            <w:tcW w:w="25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4AA0F4" w14:textId="77777777" w:rsidR="00AB2E65" w:rsidRDefault="00AB2E65">
            <w:pPr>
              <w:rPr>
                <w:rFonts w:ascii="Times New Roman" w:hAnsi="Times New Roman" w:cs="Times New Roman"/>
                <w:b/>
                <w:bCs/>
                <w:lang w:val="de-D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lang w:val="de-DE"/>
              </w:rPr>
              <w:t>Adres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val="de-DE"/>
              </w:rPr>
              <w:t>e-mail</w:t>
            </w:r>
            <w:proofErr w:type="spellEnd"/>
          </w:p>
        </w:tc>
        <w:tc>
          <w:tcPr>
            <w:tcW w:w="6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D9497" w14:textId="77777777" w:rsidR="00AB2E65" w:rsidRDefault="00AB2E65">
            <w:pPr>
              <w:rPr>
                <w:rFonts w:ascii="Times New Roman" w:hAnsi="Times New Roman" w:cs="Times New Roman"/>
                <w:b/>
                <w:bCs/>
                <w:lang w:val="de-DE"/>
              </w:rPr>
            </w:pPr>
          </w:p>
        </w:tc>
      </w:tr>
    </w:tbl>
    <w:p w14:paraId="2D99EDC4" w14:textId="77777777" w:rsidR="00AB2E65" w:rsidRDefault="00AB2E65" w:rsidP="00AB2E65">
      <w:pPr>
        <w:jc w:val="both"/>
        <w:rPr>
          <w:rFonts w:ascii="Times New Roman" w:hAnsi="Times New Roman" w:cs="Times New Roman"/>
        </w:rPr>
      </w:pPr>
    </w:p>
    <w:p w14:paraId="05433340" w14:textId="77777777" w:rsidR="00AB2E65" w:rsidRDefault="00AB2E65" w:rsidP="00AB2E65">
      <w:pPr>
        <w:jc w:val="both"/>
        <w:rPr>
          <w:rFonts w:ascii="Times New Roman" w:hAnsi="Times New Roman" w:cs="Times New Roman"/>
        </w:rPr>
      </w:pPr>
    </w:p>
    <w:p w14:paraId="7E11D6D1" w14:textId="77777777" w:rsidR="00AB2E65" w:rsidRDefault="00AB2E65" w:rsidP="00AB2E6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Ja (my) niżej podpisany(i) oświadczam(y), że:</w:t>
      </w:r>
    </w:p>
    <w:p w14:paraId="0D6B1574" w14:textId="77777777" w:rsidR="00AB2E65" w:rsidRDefault="00AB2E65" w:rsidP="00AB2E65">
      <w:pPr>
        <w:widowControl w:val="0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zapoznałem się z treścią SIWZ dla niniejszego zamówienia,</w:t>
      </w:r>
    </w:p>
    <w:p w14:paraId="6022AAA0" w14:textId="77777777" w:rsidR="00AB2E65" w:rsidRDefault="00AB2E65" w:rsidP="00AB2E65">
      <w:pPr>
        <w:widowControl w:val="0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gwarantuję wykonanie całości niniejszego zamówienia zgodnie z treścią SIWZ, wyjaśnień do SIWZ oraz jej modyfikacji, </w:t>
      </w:r>
    </w:p>
    <w:p w14:paraId="2CF8B1C4" w14:textId="77777777" w:rsidR="00AB2E65" w:rsidRDefault="00AB2E65" w:rsidP="00AB2E65">
      <w:pPr>
        <w:widowControl w:val="0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oferuję wykonanie przedmiotu zamówienia prowadzonego  w trybie przetargu nieograniczonego na „Odbiór i transport odpadów komunalnych pochodzących od właścicieli nieruchomości zamieszkałych z terenu Miasta Rawa Mazowiecka” zgodnie z wymogami  zawartymi w SIWZ </w:t>
      </w:r>
    </w:p>
    <w:p w14:paraId="5BC8666C" w14:textId="3A29707C" w:rsidR="00AB2E65" w:rsidRDefault="00AB2E65" w:rsidP="00AB2E65">
      <w:pPr>
        <w:widowControl w:val="0"/>
        <w:spacing w:after="0"/>
        <w:ind w:left="36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w okresie </w:t>
      </w:r>
      <w:r>
        <w:rPr>
          <w:rFonts w:ascii="Times New Roman" w:hAnsi="Times New Roman" w:cs="Times New Roman"/>
          <w:b/>
        </w:rPr>
        <w:t>od 01.03.2021 r.  do 28.02.2022 r</w:t>
      </w:r>
      <w:r>
        <w:rPr>
          <w:rFonts w:ascii="Times New Roman" w:hAnsi="Times New Roman" w:cs="Times New Roman"/>
        </w:rPr>
        <w:t>. za cenę:</w:t>
      </w:r>
      <w:r>
        <w:rPr>
          <w:rFonts w:ascii="Times New Roman" w:hAnsi="Times New Roman" w:cs="Times New Roman"/>
          <w:b/>
          <w:bCs/>
        </w:rPr>
        <w:t xml:space="preserve"> </w:t>
      </w:r>
    </w:p>
    <w:p w14:paraId="320E1C3F" w14:textId="77777777" w:rsidR="00AB2E65" w:rsidRDefault="00AB2E65" w:rsidP="00AB2E65">
      <w:pPr>
        <w:widowControl w:val="0"/>
        <w:spacing w:after="0"/>
        <w:ind w:left="360"/>
        <w:jc w:val="both"/>
        <w:rPr>
          <w:rFonts w:ascii="Times New Roman" w:hAnsi="Times New Roman" w:cs="Times New Roman"/>
          <w:b/>
          <w:bCs/>
        </w:rPr>
      </w:pPr>
    </w:p>
    <w:p w14:paraId="625E5CA6" w14:textId="77777777" w:rsidR="00AB2E65" w:rsidRDefault="00AB2E65" w:rsidP="00AB2E65">
      <w:pPr>
        <w:widowControl w:val="0"/>
        <w:spacing w:after="0"/>
        <w:ind w:left="360"/>
        <w:jc w:val="both"/>
        <w:rPr>
          <w:rFonts w:ascii="Times New Roman" w:hAnsi="Times New Roman" w:cs="Times New Roman"/>
          <w:b/>
          <w:bCs/>
        </w:rPr>
      </w:pPr>
    </w:p>
    <w:tbl>
      <w:tblPr>
        <w:tblW w:w="9570" w:type="dxa"/>
        <w:tblInd w:w="-106" w:type="dxa"/>
        <w:tblLayout w:type="fixed"/>
        <w:tblLook w:val="04A0" w:firstRow="1" w:lastRow="0" w:firstColumn="1" w:lastColumn="0" w:noHBand="0" w:noVBand="1"/>
      </w:tblPr>
      <w:tblGrid>
        <w:gridCol w:w="555"/>
        <w:gridCol w:w="1035"/>
        <w:gridCol w:w="2061"/>
        <w:gridCol w:w="1418"/>
        <w:gridCol w:w="1274"/>
        <w:gridCol w:w="993"/>
        <w:gridCol w:w="992"/>
        <w:gridCol w:w="1196"/>
        <w:gridCol w:w="46"/>
      </w:tblGrid>
      <w:tr w:rsidR="00AB2E65" w14:paraId="0213A561" w14:textId="77777777" w:rsidTr="00AB2E65">
        <w:trPr>
          <w:gridAfter w:val="1"/>
          <w:wAfter w:w="46" w:type="dxa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153C3F" w14:textId="77777777" w:rsidR="00AB2E65" w:rsidRDefault="00AB2E6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B524F7" w14:textId="77777777" w:rsidR="00AB2E65" w:rsidRDefault="00AB2E6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Kod odpadów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57D6AC" w14:textId="77777777" w:rsidR="00AB2E65" w:rsidRDefault="00AB2E65">
            <w:pPr>
              <w:spacing w:after="0" w:line="10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Rodzaj odpadów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D34E24" w14:textId="77777777" w:rsidR="00AB2E65" w:rsidRDefault="00AB2E65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Szacunkowa masa odpadów objęta zamówieniem (Mg) od 01.03.2021 r. do </w:t>
            </w:r>
          </w:p>
          <w:p w14:paraId="4F6983C2" w14:textId="674F9BC9" w:rsidR="00AB2E65" w:rsidRDefault="00AB2E65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28.02.2022 r.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F08AA9" w14:textId="77777777" w:rsidR="00AB2E65" w:rsidRDefault="00AB2E65">
            <w:pPr>
              <w:spacing w:after="0" w:line="10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Cena netto za odbiór i transport odpadów</w:t>
            </w:r>
          </w:p>
          <w:p w14:paraId="30043F6D" w14:textId="77777777" w:rsidR="00AB2E65" w:rsidRDefault="00AB2E65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 masie 1Mg </w:t>
            </w:r>
          </w:p>
          <w:p w14:paraId="2E01FDC2" w14:textId="77777777" w:rsidR="00AB2E65" w:rsidRDefault="00AB2E65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(w złotych)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0C80E" w14:textId="77777777" w:rsidR="00AB2E65" w:rsidRDefault="00AB2E6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Wartość netto </w:t>
            </w:r>
          </w:p>
          <w:p w14:paraId="0AB78CFE" w14:textId="77777777" w:rsidR="00AB2E65" w:rsidRDefault="00AB2E6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 zł</w:t>
            </w:r>
          </w:p>
          <w:p w14:paraId="3EA89FD3" w14:textId="77777777" w:rsidR="00AB2E65" w:rsidRDefault="00AB2E6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6083A4A" w14:textId="77777777" w:rsidR="00AB2E65" w:rsidRDefault="00AB2E6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4B12483" w14:textId="77777777" w:rsidR="00AB2E65" w:rsidRDefault="00AB2E6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AD2AA8D" w14:textId="77777777" w:rsidR="00AB2E65" w:rsidRDefault="00AB2E6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(kol.4*5)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5D1D0" w14:textId="77777777" w:rsidR="00AB2E65" w:rsidRDefault="00AB2E6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Wartość podatku </w:t>
            </w:r>
          </w:p>
          <w:p w14:paraId="51AF1CA9" w14:textId="77777777" w:rsidR="00AB2E65" w:rsidRDefault="00AB2E6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5EB623A" w14:textId="77777777" w:rsidR="00AB2E65" w:rsidRDefault="00AB2E6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……%</w:t>
            </w:r>
          </w:p>
          <w:p w14:paraId="722414F2" w14:textId="77777777" w:rsidR="00AB2E65" w:rsidRDefault="00AB2E6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VAT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48BDC" w14:textId="77777777" w:rsidR="00AB2E65" w:rsidRDefault="00AB2E6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Wartość brutto</w:t>
            </w:r>
          </w:p>
          <w:p w14:paraId="79B6722D" w14:textId="77777777" w:rsidR="00AB2E65" w:rsidRDefault="00AB2E6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74720E8" w14:textId="77777777" w:rsidR="00AB2E65" w:rsidRDefault="00AB2E6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EC64829" w14:textId="77777777" w:rsidR="00AB2E65" w:rsidRDefault="00AB2E6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7CB2B9C" w14:textId="77777777" w:rsidR="00AB2E65" w:rsidRDefault="00AB2E6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854A391" w14:textId="77777777" w:rsidR="00AB2E65" w:rsidRDefault="00AB2E65">
            <w:pPr>
              <w:spacing w:after="0" w:line="360" w:lineRule="auto"/>
              <w:jc w:val="both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(kol. 6+7)</w:t>
            </w:r>
          </w:p>
        </w:tc>
      </w:tr>
      <w:tr w:rsidR="00AB2E65" w14:paraId="746E5F73" w14:textId="77777777" w:rsidTr="00AB2E65">
        <w:trPr>
          <w:gridAfter w:val="1"/>
          <w:wAfter w:w="46" w:type="dxa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BC3A74" w14:textId="77777777" w:rsidR="00AB2E65" w:rsidRDefault="00AB2E6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1B412B" w14:textId="77777777" w:rsidR="00AB2E65" w:rsidRDefault="00AB2E6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9FF4F9" w14:textId="77777777" w:rsidR="00AB2E65" w:rsidRDefault="00AB2E6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185D2F1" w14:textId="77777777" w:rsidR="00AB2E65" w:rsidRDefault="00AB2E6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5FA4343" w14:textId="77777777" w:rsidR="00AB2E65" w:rsidRDefault="00AB2E6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CF347C5" w14:textId="77777777" w:rsidR="00AB2E65" w:rsidRDefault="00AB2E6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C150FBB" w14:textId="77777777" w:rsidR="00AB2E65" w:rsidRDefault="00AB2E6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F09577F" w14:textId="77777777" w:rsidR="00AB2E65" w:rsidRDefault="00AB2E65">
            <w:pPr>
              <w:spacing w:after="0" w:line="36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AB2E65" w14:paraId="363B1770" w14:textId="77777777" w:rsidTr="00AB2E65">
        <w:trPr>
          <w:gridAfter w:val="1"/>
          <w:wAfter w:w="46" w:type="dxa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50C772" w14:textId="77777777" w:rsidR="00AB2E65" w:rsidRDefault="00AB2E6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00463E" w14:textId="77777777" w:rsidR="00AB2E65" w:rsidRDefault="00AB2E6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20 03 01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938C99" w14:textId="77777777" w:rsidR="00AB2E65" w:rsidRDefault="00AB2E65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Niesegregowane (zmieszane) odpady komunalne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857569" w14:textId="1C187B63" w:rsidR="00AB2E65" w:rsidRDefault="00E4432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4405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64750" w14:textId="77777777" w:rsidR="00AB2E65" w:rsidRDefault="00AB2E6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A9FCF" w14:textId="77777777" w:rsidR="00AB2E65" w:rsidRDefault="00AB2E6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17037" w14:textId="77777777" w:rsidR="00AB2E65" w:rsidRDefault="00AB2E6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AA14F" w14:textId="77777777" w:rsidR="00AB2E65" w:rsidRDefault="00AB2E6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2E65" w14:paraId="516E813D" w14:textId="77777777" w:rsidTr="00AB2E65">
        <w:trPr>
          <w:gridAfter w:val="1"/>
          <w:wAfter w:w="46" w:type="dxa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FEEA76" w14:textId="77777777" w:rsidR="00AB2E65" w:rsidRDefault="00AB2E6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7566AB" w14:textId="77777777" w:rsidR="00AB2E65" w:rsidRDefault="00AB2E6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15 01 01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F071A1" w14:textId="77777777" w:rsidR="00AB2E65" w:rsidRDefault="00AB2E6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Opakowania z papieru i tektury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442093" w14:textId="3AC2A66B" w:rsidR="00AB2E65" w:rsidRDefault="00E4432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2A79B" w14:textId="77777777" w:rsidR="00AB2E65" w:rsidRDefault="00AB2E6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4B6FB" w14:textId="77777777" w:rsidR="00AB2E65" w:rsidRDefault="00AB2E6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C9492" w14:textId="77777777" w:rsidR="00AB2E65" w:rsidRDefault="00AB2E6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C99A0" w14:textId="77777777" w:rsidR="00AB2E65" w:rsidRDefault="00AB2E6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2E65" w14:paraId="3023FFC4" w14:textId="77777777" w:rsidTr="00AB2E65">
        <w:trPr>
          <w:gridAfter w:val="1"/>
          <w:wAfter w:w="46" w:type="dxa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60F394" w14:textId="77777777" w:rsidR="00AB2E65" w:rsidRDefault="00AB2E6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D3640" w14:textId="77777777" w:rsidR="00AB2E65" w:rsidRDefault="00AB2E6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15 01 02</w:t>
            </w:r>
          </w:p>
          <w:p w14:paraId="61C72C02" w14:textId="77777777" w:rsidR="00AB2E65" w:rsidRDefault="00AB2E6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F0452F" w14:textId="77777777" w:rsidR="00AB2E65" w:rsidRDefault="00AB2E6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Opakowania z tworzyw sztucznych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AEA9A" w14:textId="1EE39D73" w:rsidR="00AB2E65" w:rsidRDefault="00E4432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6D736" w14:textId="77777777" w:rsidR="00AB2E65" w:rsidRDefault="00AB2E6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AEE1D" w14:textId="77777777" w:rsidR="00AB2E65" w:rsidRDefault="00AB2E6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D8A8D" w14:textId="77777777" w:rsidR="00AB2E65" w:rsidRDefault="00AB2E6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93004" w14:textId="77777777" w:rsidR="00AB2E65" w:rsidRDefault="00AB2E6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2E65" w14:paraId="441D71CC" w14:textId="77777777" w:rsidTr="00AB2E65">
        <w:trPr>
          <w:gridAfter w:val="1"/>
          <w:wAfter w:w="46" w:type="dxa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17D4D9" w14:textId="77777777" w:rsidR="00AB2E65" w:rsidRDefault="00AB2E6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4D7015" w14:textId="77777777" w:rsidR="00AB2E65" w:rsidRDefault="00AB2E6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15 01 06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D1BB27" w14:textId="77777777" w:rsidR="00AB2E65" w:rsidRDefault="00AB2E6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Zmieszane odpady opakowaniowe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05CC17" w14:textId="7B65FC8E" w:rsidR="00AB2E65" w:rsidRDefault="00E4432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37130" w14:textId="77777777" w:rsidR="00AB2E65" w:rsidRDefault="00AB2E6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A0851" w14:textId="77777777" w:rsidR="00AB2E65" w:rsidRDefault="00AB2E6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DE903" w14:textId="77777777" w:rsidR="00AB2E65" w:rsidRDefault="00AB2E6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0ECE9" w14:textId="77777777" w:rsidR="00AB2E65" w:rsidRDefault="00AB2E6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2E65" w14:paraId="48908B6F" w14:textId="77777777" w:rsidTr="00AB2E65">
        <w:trPr>
          <w:gridAfter w:val="1"/>
          <w:wAfter w:w="46" w:type="dxa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A38011" w14:textId="77777777" w:rsidR="00AB2E65" w:rsidRDefault="00AB2E6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4E7A9" w14:textId="77777777" w:rsidR="00AB2E65" w:rsidRDefault="00AB2E6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15 01 07</w:t>
            </w:r>
          </w:p>
          <w:p w14:paraId="66E83647" w14:textId="77777777" w:rsidR="00AB2E65" w:rsidRDefault="00AB2E6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77339B" w14:textId="77777777" w:rsidR="00AB2E65" w:rsidRDefault="00AB2E6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Opakowania ze szkła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3BE23" w14:textId="6127EB1F" w:rsidR="00AB2E65" w:rsidRDefault="00E4432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147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2363C" w14:textId="77777777" w:rsidR="00AB2E65" w:rsidRDefault="00AB2E6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75678" w14:textId="77777777" w:rsidR="00AB2E65" w:rsidRDefault="00AB2E6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CF5B1" w14:textId="77777777" w:rsidR="00AB2E65" w:rsidRDefault="00AB2E6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A2E56" w14:textId="77777777" w:rsidR="00AB2E65" w:rsidRDefault="00AB2E6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2E65" w14:paraId="4BD8F49E" w14:textId="77777777" w:rsidTr="00AB2E65">
        <w:trPr>
          <w:gridAfter w:val="1"/>
          <w:wAfter w:w="46" w:type="dxa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41F444" w14:textId="77777777" w:rsidR="00AB2E65" w:rsidRDefault="00AB2E6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44D7D4" w14:textId="77777777" w:rsidR="00AB2E65" w:rsidRDefault="00AB2E6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16 01 03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18B510" w14:textId="77777777" w:rsidR="00AB2E65" w:rsidRDefault="00AB2E6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Zużyte opony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E6E082" w14:textId="651379B9" w:rsidR="00AB2E65" w:rsidRDefault="00E4432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FAFD1" w14:textId="77777777" w:rsidR="00AB2E65" w:rsidRDefault="00AB2E6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8E7E6" w14:textId="77777777" w:rsidR="00AB2E65" w:rsidRDefault="00AB2E6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54FE1" w14:textId="77777777" w:rsidR="00AB2E65" w:rsidRDefault="00AB2E6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61ECF" w14:textId="77777777" w:rsidR="00AB2E65" w:rsidRDefault="00AB2E6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2E65" w14:paraId="07D0780B" w14:textId="77777777" w:rsidTr="00AB2E65">
        <w:trPr>
          <w:gridAfter w:val="1"/>
          <w:wAfter w:w="46" w:type="dxa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2D3055" w14:textId="77777777" w:rsidR="00AB2E65" w:rsidRDefault="00AB2E6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A40C0A" w14:textId="77777777" w:rsidR="00AB2E65" w:rsidRDefault="00AB2E6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20 02 01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6EA956" w14:textId="77777777" w:rsidR="00AB2E65" w:rsidRDefault="00AB2E6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Odpady ulegające biodegradacji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630994" w14:textId="28E5CB96" w:rsidR="00AB2E65" w:rsidRDefault="00E4432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35B97" w14:textId="77777777" w:rsidR="00AB2E65" w:rsidRDefault="00AB2E6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D8E1D" w14:textId="77777777" w:rsidR="00AB2E65" w:rsidRDefault="00AB2E6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1DBB5" w14:textId="77777777" w:rsidR="00AB2E65" w:rsidRDefault="00AB2E6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67B2E" w14:textId="77777777" w:rsidR="00AB2E65" w:rsidRDefault="00AB2E6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2E65" w14:paraId="2FE9BD88" w14:textId="77777777" w:rsidTr="00AB2E65">
        <w:trPr>
          <w:gridAfter w:val="1"/>
          <w:wAfter w:w="46" w:type="dxa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99F9C9" w14:textId="77777777" w:rsidR="00AB2E65" w:rsidRDefault="00AB2E6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109247" w14:textId="77777777" w:rsidR="00AB2E65" w:rsidRDefault="00AB2E6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17 01 07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C863BF" w14:textId="77777777" w:rsidR="00AB2E65" w:rsidRDefault="00AB2E65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Zmieszane odpady z betonu, odpadowych materiałów ceramicznych i elementów wyposażenia inne niż wymienione  </w:t>
            </w:r>
          </w:p>
          <w:p w14:paraId="2DA74179" w14:textId="77777777" w:rsidR="00AB2E65" w:rsidRDefault="00AB2E65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 17 01 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878372" w14:textId="6BA18D58" w:rsidR="00AB2E65" w:rsidRDefault="00E4432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A60A3" w14:textId="77777777" w:rsidR="00AB2E65" w:rsidRDefault="00AB2E6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A3E35" w14:textId="77777777" w:rsidR="00AB2E65" w:rsidRDefault="00AB2E6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14DCC" w14:textId="77777777" w:rsidR="00AB2E65" w:rsidRDefault="00AB2E6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25D15" w14:textId="77777777" w:rsidR="00AB2E65" w:rsidRDefault="00AB2E6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2E65" w14:paraId="1E19D9DD" w14:textId="77777777" w:rsidTr="00AB2E65">
        <w:trPr>
          <w:gridAfter w:val="1"/>
          <w:wAfter w:w="46" w:type="dxa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8C826" w14:textId="77777777" w:rsidR="00AB2E65" w:rsidRDefault="00AB2E6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C3270F" w14:textId="77777777" w:rsidR="00AB2E65" w:rsidRDefault="00AB2E6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17 09 04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BE2857" w14:textId="77777777" w:rsidR="00AB2E65" w:rsidRDefault="00AB2E65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Zmieszane odpady z budowy, remontów 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demontaży inne niż wymienione w 17 09 01, 17 09 02, 17 09 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1E6CCC" w14:textId="64EC99CD" w:rsidR="00AB2E65" w:rsidRDefault="00E4432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083C2" w14:textId="77777777" w:rsidR="00AB2E65" w:rsidRDefault="00AB2E6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B8569" w14:textId="77777777" w:rsidR="00AB2E65" w:rsidRDefault="00AB2E6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A087B" w14:textId="77777777" w:rsidR="00AB2E65" w:rsidRDefault="00AB2E6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40969" w14:textId="77777777" w:rsidR="00AB2E65" w:rsidRDefault="00AB2E6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2E65" w14:paraId="62B9C676" w14:textId="77777777" w:rsidTr="00AB2E65">
        <w:trPr>
          <w:gridAfter w:val="1"/>
          <w:wAfter w:w="46" w:type="dxa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C7A928" w14:textId="77777777" w:rsidR="00AB2E65" w:rsidRDefault="00AB2E6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B1545F" w14:textId="77777777" w:rsidR="00AB2E65" w:rsidRDefault="00AB2E6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20 03 07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FEAF7B" w14:textId="77777777" w:rsidR="00AB2E65" w:rsidRDefault="00AB2E6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Odpady wielkogabarytowe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9EDBE6" w14:textId="13CEC884" w:rsidR="00AB2E65" w:rsidRDefault="00E4432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6D4B4" w14:textId="77777777" w:rsidR="00AB2E65" w:rsidRDefault="00AB2E6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AE889" w14:textId="77777777" w:rsidR="00AB2E65" w:rsidRDefault="00AB2E6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7C63B" w14:textId="77777777" w:rsidR="00AB2E65" w:rsidRDefault="00AB2E6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CA604" w14:textId="77777777" w:rsidR="00AB2E65" w:rsidRDefault="00AB2E6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2E65" w14:paraId="1FACC106" w14:textId="77777777" w:rsidTr="00AB2E65">
        <w:trPr>
          <w:gridAfter w:val="1"/>
          <w:wAfter w:w="46" w:type="dxa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FF82FF" w14:textId="77777777" w:rsidR="00AB2E65" w:rsidRDefault="00AB2E6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13A37" w14:textId="77777777" w:rsidR="00AB2E65" w:rsidRDefault="00AB2E6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15 01 04</w:t>
            </w:r>
          </w:p>
          <w:p w14:paraId="1B33380F" w14:textId="77777777" w:rsidR="00AB2E65" w:rsidRDefault="00AB2E6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FA5664" w14:textId="77777777" w:rsidR="00AB2E65" w:rsidRDefault="00AB2E6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Opakowania z metalu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D103FC" w14:textId="38823560" w:rsidR="00AB2E65" w:rsidRDefault="00E4432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2A33B" w14:textId="77777777" w:rsidR="00AB2E65" w:rsidRDefault="00AB2E6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CC941" w14:textId="77777777" w:rsidR="00AB2E65" w:rsidRDefault="00AB2E6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18CA5" w14:textId="77777777" w:rsidR="00AB2E65" w:rsidRDefault="00AB2E6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D5B19" w14:textId="77777777" w:rsidR="00AB2E65" w:rsidRDefault="00AB2E6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2E65" w14:paraId="49E5062C" w14:textId="77777777" w:rsidTr="00AB2E65">
        <w:trPr>
          <w:gridAfter w:val="1"/>
          <w:wAfter w:w="46" w:type="dxa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75CF15" w14:textId="77777777" w:rsidR="00AB2E65" w:rsidRDefault="00AB2E6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96328B" w14:textId="77777777" w:rsidR="00AB2E65" w:rsidRDefault="00AB2E6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15 01 05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1DD723" w14:textId="77777777" w:rsidR="00AB2E65" w:rsidRDefault="00AB2E6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Opakowania wielomateriałowe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D32EFC" w14:textId="055DD4AE" w:rsidR="00AB2E65" w:rsidRDefault="00E4432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E4826" w14:textId="77777777" w:rsidR="00AB2E65" w:rsidRDefault="00AB2E6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2A209" w14:textId="77777777" w:rsidR="00AB2E65" w:rsidRDefault="00AB2E6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F1101" w14:textId="77777777" w:rsidR="00AB2E65" w:rsidRDefault="00AB2E6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C361E" w14:textId="77777777" w:rsidR="00AB2E65" w:rsidRDefault="00AB2E6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2E65" w14:paraId="483D510D" w14:textId="77777777" w:rsidTr="00AB2E65">
        <w:trPr>
          <w:gridAfter w:val="1"/>
          <w:wAfter w:w="46" w:type="dxa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2AA7B0" w14:textId="77777777" w:rsidR="00AB2E65" w:rsidRDefault="00AB2E6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7005BE" w14:textId="77777777" w:rsidR="00AB2E65" w:rsidRDefault="00AB2E6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20 01 01 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93F24" w14:textId="77777777" w:rsidR="00AB2E65" w:rsidRDefault="00AB2E6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Papier i tektura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17F7E2" w14:textId="60B1208A" w:rsidR="00AB2E65" w:rsidRDefault="00E4432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D6E98" w14:textId="77777777" w:rsidR="00AB2E65" w:rsidRDefault="00AB2E6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8A0B9" w14:textId="77777777" w:rsidR="00AB2E65" w:rsidRDefault="00AB2E6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ABB71" w14:textId="77777777" w:rsidR="00AB2E65" w:rsidRDefault="00AB2E6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5968C" w14:textId="77777777" w:rsidR="00AB2E65" w:rsidRDefault="00AB2E6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2E65" w14:paraId="3F8DDA83" w14:textId="77777777" w:rsidTr="00AB2E65">
        <w:trPr>
          <w:gridAfter w:val="1"/>
          <w:wAfter w:w="46" w:type="dxa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5B318B" w14:textId="77777777" w:rsidR="00AB2E65" w:rsidRDefault="00AB2E6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8888D3" w14:textId="77777777" w:rsidR="00AB2E65" w:rsidRDefault="00AB2E6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20 01 02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F5CCB5" w14:textId="77777777" w:rsidR="00AB2E65" w:rsidRDefault="00AB2E6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Szkło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BB3597" w14:textId="04551C82" w:rsidR="00AB2E65" w:rsidRDefault="00E4432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3A2D2" w14:textId="77777777" w:rsidR="00AB2E65" w:rsidRDefault="00AB2E6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A1846" w14:textId="77777777" w:rsidR="00AB2E65" w:rsidRDefault="00AB2E6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201EF" w14:textId="77777777" w:rsidR="00AB2E65" w:rsidRDefault="00AB2E6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0F2C2" w14:textId="77777777" w:rsidR="00AB2E65" w:rsidRDefault="00AB2E6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2E65" w14:paraId="2F39169D" w14:textId="77777777" w:rsidTr="00AB2E65">
        <w:trPr>
          <w:gridAfter w:val="1"/>
          <w:wAfter w:w="46" w:type="dxa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04ABDB" w14:textId="77777777" w:rsidR="00AB2E65" w:rsidRDefault="00AB2E6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41C95A" w14:textId="77777777" w:rsidR="00AB2E65" w:rsidRDefault="00AB2E6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20 01 08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D63E8A" w14:textId="77777777" w:rsidR="00AB2E65" w:rsidRDefault="00AB2E6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Odpady kuchenne ulegające biodegradacji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29FA7E" w14:textId="5ADB57B4" w:rsidR="00AB2E65" w:rsidRDefault="00E4432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B7CC0" w14:textId="77777777" w:rsidR="00AB2E65" w:rsidRDefault="00AB2E6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DCECE" w14:textId="77777777" w:rsidR="00AB2E65" w:rsidRDefault="00AB2E6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394D1" w14:textId="77777777" w:rsidR="00AB2E65" w:rsidRDefault="00AB2E6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109FE" w14:textId="77777777" w:rsidR="00AB2E65" w:rsidRDefault="00AB2E6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2E65" w14:paraId="6AED0B2C" w14:textId="77777777" w:rsidTr="00AB2E65">
        <w:trPr>
          <w:gridAfter w:val="1"/>
          <w:wAfter w:w="46" w:type="dxa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25477F" w14:textId="77777777" w:rsidR="00AB2E65" w:rsidRDefault="00AB2E6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34B165" w14:textId="77777777" w:rsidR="00AB2E65" w:rsidRDefault="00AB2E6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01 23*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865CDC" w14:textId="77777777" w:rsidR="00AB2E65" w:rsidRDefault="00AB2E6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Urządzenia zawierające freony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A556C9" w14:textId="10FE1759" w:rsidR="00AB2E65" w:rsidRDefault="00E4432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F4850" w14:textId="77777777" w:rsidR="00AB2E65" w:rsidRDefault="00AB2E6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62977" w14:textId="77777777" w:rsidR="00AB2E65" w:rsidRDefault="00AB2E6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16C35" w14:textId="77777777" w:rsidR="00AB2E65" w:rsidRDefault="00AB2E6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10D04" w14:textId="77777777" w:rsidR="00AB2E65" w:rsidRDefault="00AB2E6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2E65" w14:paraId="18A4966C" w14:textId="77777777" w:rsidTr="00AB2E65">
        <w:trPr>
          <w:gridAfter w:val="1"/>
          <w:wAfter w:w="46" w:type="dxa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D28415" w14:textId="77777777" w:rsidR="00AB2E65" w:rsidRDefault="00AB2E6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21DF17" w14:textId="77777777" w:rsidR="00AB2E65" w:rsidRDefault="00AB2E6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20 01 39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783772" w14:textId="77777777" w:rsidR="00AB2E65" w:rsidRDefault="00AB2E6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Tworzywa sztuczne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F3CBD6" w14:textId="6B9146EB" w:rsidR="00AB2E65" w:rsidRDefault="00E4432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F914B" w14:textId="77777777" w:rsidR="00AB2E65" w:rsidRDefault="00AB2E6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5C373" w14:textId="77777777" w:rsidR="00AB2E65" w:rsidRDefault="00AB2E6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7E2C3" w14:textId="77777777" w:rsidR="00AB2E65" w:rsidRDefault="00AB2E6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33C13" w14:textId="77777777" w:rsidR="00AB2E65" w:rsidRDefault="00AB2E6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2E65" w14:paraId="0231D3CA" w14:textId="77777777" w:rsidTr="00AB2E65">
        <w:trPr>
          <w:gridAfter w:val="1"/>
          <w:wAfter w:w="46" w:type="dxa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2B67E6" w14:textId="77777777" w:rsidR="00AB2E65" w:rsidRDefault="00AB2E6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3DEB61" w14:textId="77777777" w:rsidR="00AB2E65" w:rsidRDefault="00AB2E6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20 01 40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7B8F6D" w14:textId="77777777" w:rsidR="00AB2E65" w:rsidRDefault="00AB2E6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Metale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3A225D" w14:textId="0E870417" w:rsidR="00AB2E65" w:rsidRDefault="00E4432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5147E" w14:textId="77777777" w:rsidR="00AB2E65" w:rsidRDefault="00AB2E6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FDCEC" w14:textId="77777777" w:rsidR="00AB2E65" w:rsidRDefault="00AB2E6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B1796" w14:textId="77777777" w:rsidR="00AB2E65" w:rsidRDefault="00AB2E6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4A4C4" w14:textId="77777777" w:rsidR="00AB2E65" w:rsidRDefault="00AB2E6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2E65" w14:paraId="76B456A9" w14:textId="77777777" w:rsidTr="00AB2E65">
        <w:trPr>
          <w:gridAfter w:val="1"/>
          <w:wAfter w:w="46" w:type="dxa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96A507" w14:textId="77777777" w:rsidR="00AB2E65" w:rsidRDefault="00AB2E6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5E3AC" w14:textId="77777777" w:rsidR="00AB2E65" w:rsidRDefault="00AB2E6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01 35*</w:t>
            </w:r>
          </w:p>
          <w:p w14:paraId="763C1E10" w14:textId="77777777" w:rsidR="00AB2E65" w:rsidRDefault="00AB2E6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5A512E" w14:textId="77777777" w:rsidR="00AB2E65" w:rsidRDefault="00AB2E6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Zużyte urządzenia elektryczne i elektroniczne inne niż wymienione w 20 01 21 i 20 01 23 zawierające niebezpieczne składniki (5)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E95E33" w14:textId="69305E85" w:rsidR="00AB2E65" w:rsidRDefault="00E4432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FBA8B" w14:textId="77777777" w:rsidR="00AB2E65" w:rsidRDefault="00AB2E6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4558B" w14:textId="77777777" w:rsidR="00AB2E65" w:rsidRDefault="00AB2E6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27051" w14:textId="77777777" w:rsidR="00AB2E65" w:rsidRDefault="00AB2E6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B9D75" w14:textId="77777777" w:rsidR="00AB2E65" w:rsidRDefault="00AB2E6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2E65" w14:paraId="39343241" w14:textId="77777777" w:rsidTr="00AB2E65">
        <w:trPr>
          <w:gridAfter w:val="1"/>
          <w:wAfter w:w="46" w:type="dxa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6D8455" w14:textId="77777777" w:rsidR="00AB2E65" w:rsidRDefault="00AB2E6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AA34C" w14:textId="77777777" w:rsidR="00AB2E65" w:rsidRDefault="00AB2E6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20 01 36</w:t>
            </w:r>
          </w:p>
          <w:p w14:paraId="26D75C2C" w14:textId="77777777" w:rsidR="00AB2E65" w:rsidRDefault="00AB2E6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7DB5A" w14:textId="77777777" w:rsidR="00AB2E65" w:rsidRDefault="00AB2E6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Zużyte urządzenia elektryczne i elektroniczne inne niż wymienione w 20 01 21, 20 01 23 i 20 01 35</w:t>
            </w:r>
          </w:p>
          <w:p w14:paraId="75A6DD97" w14:textId="77777777" w:rsidR="00AB2E65" w:rsidRDefault="00AB2E6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8FD827" w14:textId="4677D340" w:rsidR="00AB2E65" w:rsidRDefault="00E4432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41208" w14:textId="77777777" w:rsidR="00AB2E65" w:rsidRDefault="00AB2E6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489C8" w14:textId="77777777" w:rsidR="00AB2E65" w:rsidRDefault="00AB2E6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6A56E" w14:textId="77777777" w:rsidR="00AB2E65" w:rsidRDefault="00AB2E6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55CC1" w14:textId="77777777" w:rsidR="00AB2E65" w:rsidRDefault="00AB2E6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2E65" w14:paraId="1A2ECAB9" w14:textId="77777777" w:rsidTr="00AB2E65">
        <w:trPr>
          <w:gridAfter w:val="1"/>
          <w:wAfter w:w="46" w:type="dxa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78AECC" w14:textId="77777777" w:rsidR="00AB2E65" w:rsidRDefault="00AB2E6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D69105" w14:textId="77777777" w:rsidR="00AB2E65" w:rsidRDefault="00AB2E6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 01 31* 20 01 21*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86162D" w14:textId="77777777" w:rsidR="00AB2E65" w:rsidRDefault="00AB2E6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Przeterminowane leki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0DA061" w14:textId="7CEA9245" w:rsidR="00AB2E65" w:rsidRDefault="00E4432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E6F86" w14:textId="77777777" w:rsidR="00AB2E65" w:rsidRDefault="00AB2E6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929B0" w14:textId="77777777" w:rsidR="00AB2E65" w:rsidRDefault="00AB2E6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1461D" w14:textId="77777777" w:rsidR="00AB2E65" w:rsidRDefault="00AB2E6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BA612" w14:textId="77777777" w:rsidR="00AB2E65" w:rsidRDefault="00AB2E6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2E65" w14:paraId="66DFD96F" w14:textId="77777777" w:rsidTr="00AB2E65">
        <w:tc>
          <w:tcPr>
            <w:tcW w:w="3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23C7F1" w14:textId="77777777" w:rsidR="00AB2E65" w:rsidRDefault="00AB2E65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Razem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A2CE3" w14:textId="77777777" w:rsidR="00AB2E65" w:rsidRDefault="00AB2E6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8CD1E" w14:textId="77777777" w:rsidR="00AB2E65" w:rsidRDefault="00AB2E6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1CAC6" w14:textId="77777777" w:rsidR="00AB2E65" w:rsidRDefault="00AB2E6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CBD5B" w14:textId="77777777" w:rsidR="00AB2E65" w:rsidRDefault="00AB2E6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94B71" w14:textId="77777777" w:rsidR="00AB2E65" w:rsidRDefault="00AB2E6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4A557AF" w14:textId="77777777" w:rsidR="00AB2E65" w:rsidRDefault="00AB2E65" w:rsidP="00AB2E65">
      <w:pPr>
        <w:spacing w:line="360" w:lineRule="auto"/>
        <w:jc w:val="both"/>
        <w:rPr>
          <w:rFonts w:ascii="Times New Roman" w:hAnsi="Times New Roman" w:cs="Times New Roman"/>
        </w:rPr>
      </w:pPr>
    </w:p>
    <w:p w14:paraId="46219EAE" w14:textId="77777777" w:rsidR="00AB2E65" w:rsidRDefault="00AB2E65" w:rsidP="00AB2E65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3.a   Łączna cena brutto oferty …………………………………………………………………………………………………………zł</w:t>
      </w:r>
    </w:p>
    <w:p w14:paraId="12D14557" w14:textId="77777777" w:rsidR="00AB2E65" w:rsidRDefault="00AB2E65" w:rsidP="00AB2E65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(Kwota w wierszu razem, kolumna 8 powyższej tabeli)</w:t>
      </w:r>
    </w:p>
    <w:p w14:paraId="015DE311" w14:textId="77777777" w:rsidR="00AB2E65" w:rsidRDefault="00AB2E65" w:rsidP="00AB2E65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Słownie złotych: ……………………………………………………………………………………….</w:t>
      </w:r>
    </w:p>
    <w:p w14:paraId="09DCA918" w14:textId="77777777" w:rsidR="00AB2E65" w:rsidRDefault="00AB2E65" w:rsidP="00AB2E65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tym podatek ….. % VAT.</w:t>
      </w:r>
    </w:p>
    <w:p w14:paraId="166488FE" w14:textId="77777777" w:rsidR="00E44329" w:rsidRDefault="00E44329" w:rsidP="00AB2E65">
      <w:pPr>
        <w:spacing w:after="0" w:line="360" w:lineRule="auto"/>
        <w:rPr>
          <w:rFonts w:ascii="Times New Roman" w:hAnsi="Times New Roman" w:cs="Times New Roman"/>
          <w:b/>
        </w:rPr>
      </w:pPr>
    </w:p>
    <w:p w14:paraId="714FADBF" w14:textId="4DFA4CE3" w:rsidR="00AB2E65" w:rsidRDefault="00AB2E65" w:rsidP="00AB2E65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3.b Terminy otwarcia biura obsługi klienta:</w:t>
      </w:r>
    </w:p>
    <w:p w14:paraId="18C96E4A" w14:textId="77777777" w:rsidR="00AB2E65" w:rsidRDefault="00AB2E65" w:rsidP="00AB2E65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Oferujemy następujące terminy otwarcia biura obsługi klienta w mieście Rawa Mazowiecka, o których mowa w  Dziale XIV pkt 1 </w:t>
      </w:r>
      <w:proofErr w:type="spellStart"/>
      <w:r>
        <w:rPr>
          <w:rFonts w:ascii="Times New Roman" w:hAnsi="Times New Roman" w:cs="Times New Roman"/>
        </w:rPr>
        <w:t>ppkt</w:t>
      </w:r>
      <w:proofErr w:type="spellEnd"/>
      <w:r>
        <w:rPr>
          <w:rFonts w:ascii="Times New Roman" w:hAnsi="Times New Roman" w:cs="Times New Roman"/>
        </w:rPr>
        <w:t xml:space="preserve">.  b) SIWZ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1"/>
        <w:gridCol w:w="4763"/>
        <w:gridCol w:w="3628"/>
      </w:tblGrid>
      <w:tr w:rsidR="00AB2E65" w14:paraId="0AEC67A5" w14:textId="77777777" w:rsidTr="00AB2E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8CC5A" w14:textId="77777777" w:rsidR="00AB2E65" w:rsidRDefault="00AB2E65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44667" w14:textId="77777777" w:rsidR="00AB2E65" w:rsidRDefault="00AB2E65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Dzień tygodnia, w którym otwarte jest biuro</w:t>
            </w:r>
          </w:p>
          <w:p w14:paraId="626DAF9D" w14:textId="77777777" w:rsidR="00AB2E65" w:rsidRDefault="00AB2E65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obsługi klienta w Rawie Mazowieckiej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714D8" w14:textId="77777777" w:rsidR="00AB2E65" w:rsidRDefault="00AB2E65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Godziny otwarcia biura obsługi</w:t>
            </w:r>
          </w:p>
          <w:p w14:paraId="35E77125" w14:textId="77777777" w:rsidR="00AB2E65" w:rsidRDefault="00AB2E65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klienta w Rawie Mazowieckiej</w:t>
            </w:r>
          </w:p>
        </w:tc>
      </w:tr>
      <w:tr w:rsidR="00AB2E65" w14:paraId="2D211D3C" w14:textId="77777777" w:rsidTr="00AB2E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0D832" w14:textId="77777777" w:rsidR="00AB2E65" w:rsidRDefault="00AB2E65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2B2ED" w14:textId="77777777" w:rsidR="00AB2E65" w:rsidRDefault="00AB2E65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73A38" w14:textId="77777777" w:rsidR="00AB2E65" w:rsidRDefault="00AB2E65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AB2E65" w14:paraId="085E9797" w14:textId="77777777" w:rsidTr="00AB2E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B44B0" w14:textId="77777777" w:rsidR="00AB2E65" w:rsidRDefault="00AB2E65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70621" w14:textId="77777777" w:rsidR="00AB2E65" w:rsidRDefault="00AB2E65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2F2EF" w14:textId="77777777" w:rsidR="00AB2E65" w:rsidRDefault="00AB2E65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AB2E65" w14:paraId="601CE2E0" w14:textId="77777777" w:rsidTr="00AB2E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A2A63" w14:textId="77777777" w:rsidR="00AB2E65" w:rsidRDefault="00AB2E65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8EA16" w14:textId="77777777" w:rsidR="00AB2E65" w:rsidRDefault="00AB2E65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92AD4" w14:textId="77777777" w:rsidR="00AB2E65" w:rsidRDefault="00AB2E65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AB2E65" w14:paraId="7A36B573" w14:textId="77777777" w:rsidTr="00AB2E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89FBD" w14:textId="77777777" w:rsidR="00AB2E65" w:rsidRDefault="00AB2E65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4F2DF" w14:textId="77777777" w:rsidR="00AB2E65" w:rsidRDefault="00AB2E65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62D5A" w14:textId="77777777" w:rsidR="00AB2E65" w:rsidRDefault="00AB2E65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AB2E65" w14:paraId="6F229C96" w14:textId="77777777" w:rsidTr="00AB2E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C023A" w14:textId="77777777" w:rsidR="00AB2E65" w:rsidRDefault="00AB2E65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E31E0" w14:textId="77777777" w:rsidR="00AB2E65" w:rsidRDefault="00AB2E65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C512B" w14:textId="77777777" w:rsidR="00AB2E65" w:rsidRDefault="00AB2E65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</w:tbl>
    <w:p w14:paraId="1DDE08A7" w14:textId="77777777" w:rsidR="00AB2E65" w:rsidRDefault="00AB2E65" w:rsidP="00AB2E65">
      <w:pPr>
        <w:spacing w:after="0" w:line="360" w:lineRule="auto"/>
        <w:rPr>
          <w:rFonts w:ascii="Times New Roman" w:hAnsi="Times New Roman" w:cs="Times New Roman"/>
        </w:rPr>
      </w:pPr>
    </w:p>
    <w:p w14:paraId="69FEA058" w14:textId="77777777" w:rsidR="00AB2E65" w:rsidRDefault="00AB2E65" w:rsidP="00AB2E65">
      <w:pPr>
        <w:widowControl w:val="0"/>
        <w:numPr>
          <w:ilvl w:val="0"/>
          <w:numId w:val="3"/>
        </w:numPr>
        <w:tabs>
          <w:tab w:val="left" w:pos="1134"/>
        </w:tabs>
        <w:spacing w:before="12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niniejsza oferta jest ważna przez okres </w:t>
      </w:r>
      <w:r>
        <w:rPr>
          <w:rFonts w:ascii="Times New Roman" w:hAnsi="Times New Roman" w:cs="Times New Roman"/>
          <w:b/>
          <w:bCs/>
        </w:rPr>
        <w:t xml:space="preserve">60 dni </w:t>
      </w:r>
      <w:r>
        <w:rPr>
          <w:rFonts w:ascii="Times New Roman" w:hAnsi="Times New Roman" w:cs="Times New Roman"/>
        </w:rPr>
        <w:t xml:space="preserve">od terminu składania ofert, </w:t>
      </w:r>
    </w:p>
    <w:p w14:paraId="685A3A37" w14:textId="77777777" w:rsidR="00AB2E65" w:rsidRDefault="00AB2E65" w:rsidP="00AB2E65">
      <w:pPr>
        <w:widowControl w:val="0"/>
        <w:numPr>
          <w:ilvl w:val="0"/>
          <w:numId w:val="3"/>
        </w:numPr>
        <w:tabs>
          <w:tab w:val="left" w:pos="1134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akceptuję(my) bez zastrzeżeń wzór umowy załączony do SIWZ,</w:t>
      </w:r>
    </w:p>
    <w:p w14:paraId="68783F8C" w14:textId="77777777" w:rsidR="00AB2E65" w:rsidRDefault="00AB2E65" w:rsidP="00AB2E65">
      <w:pPr>
        <w:widowControl w:val="0"/>
        <w:numPr>
          <w:ilvl w:val="0"/>
          <w:numId w:val="3"/>
        </w:numPr>
        <w:tabs>
          <w:tab w:val="left" w:pos="1134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przypadku uznania mojej (naszej) oferty za najkorzystniejszą umowę zobowiązuję(my) się zawrzeć w miejscu i w terminie, jakie zostaną wskazane przez Zamawiającego </w:t>
      </w:r>
    </w:p>
    <w:p w14:paraId="682AC974" w14:textId="77777777" w:rsidR="00AB2E65" w:rsidRDefault="00AB2E65" w:rsidP="00AB2E65">
      <w:pPr>
        <w:widowControl w:val="0"/>
        <w:numPr>
          <w:ilvl w:val="0"/>
          <w:numId w:val="3"/>
        </w:numPr>
        <w:tabs>
          <w:tab w:val="left" w:pos="1134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składam(y) niniejszą ofertę [we własnym imieniu] / [jako wykonawcy wspólnie ubiegający się o udzielenie zamówienia]*,</w:t>
      </w:r>
    </w:p>
    <w:p w14:paraId="4C7F610C" w14:textId="77777777" w:rsidR="00AB2E65" w:rsidRDefault="00AB2E65" w:rsidP="00AB2E65">
      <w:pPr>
        <w:widowControl w:val="0"/>
        <w:numPr>
          <w:ilvl w:val="0"/>
          <w:numId w:val="3"/>
        </w:numPr>
        <w:tabs>
          <w:tab w:val="left" w:pos="1134"/>
        </w:tabs>
        <w:spacing w:after="0"/>
      </w:pPr>
      <w:r>
        <w:rPr>
          <w:rFonts w:ascii="Times New Roman" w:hAnsi="Times New Roman" w:cs="Times New Roman"/>
        </w:rPr>
        <w:t xml:space="preserve">nie uczestniczę(my), jako Wykonawca w jakiejkolwiek innej ofercie złożonej </w:t>
      </w:r>
      <w:r>
        <w:rPr>
          <w:rFonts w:ascii="Times New Roman" w:hAnsi="Times New Roman" w:cs="Times New Roman"/>
        </w:rPr>
        <w:br/>
        <w:t>w celu udzielenia niniejszego zamówienia,</w:t>
      </w:r>
    </w:p>
    <w:p w14:paraId="4DBAF781" w14:textId="77777777" w:rsidR="00AB2E65" w:rsidRDefault="00AB2E65" w:rsidP="00AB2E65">
      <w:pPr>
        <w:pStyle w:val="Akapitzlist1"/>
        <w:widowControl/>
        <w:numPr>
          <w:ilvl w:val="0"/>
          <w:numId w:val="3"/>
        </w:numPr>
        <w:suppressAutoHyphens w:val="0"/>
        <w:spacing w:line="276" w:lineRule="auto"/>
        <w:jc w:val="both"/>
        <w:rPr>
          <w:i/>
          <w:iCs/>
        </w:rPr>
      </w:pPr>
      <w:r>
        <w:rPr>
          <w:sz w:val="22"/>
          <w:szCs w:val="22"/>
        </w:rPr>
        <w:t>warunki płatności do 30 dni od daty dostarczenia faktury do Zamawiającego.</w:t>
      </w:r>
    </w:p>
    <w:p w14:paraId="18B5EA28" w14:textId="77777777" w:rsidR="00AB2E65" w:rsidRDefault="00AB2E65" w:rsidP="00AB2E65">
      <w:pPr>
        <w:widowControl w:val="0"/>
        <w:numPr>
          <w:ilvl w:val="0"/>
          <w:numId w:val="3"/>
        </w:numPr>
        <w:tabs>
          <w:tab w:val="left" w:pos="1134"/>
        </w:tabs>
        <w:spacing w:after="0"/>
        <w:jc w:val="both"/>
      </w:pPr>
      <w:r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</w:rPr>
        <w:t xml:space="preserve">żadne z informacji zawartych w ofercie nie stanowią tajemnicy przedsiębiorstwa </w:t>
      </w:r>
      <w:r>
        <w:rPr>
          <w:rFonts w:ascii="Times New Roman" w:hAnsi="Times New Roman" w:cs="Times New Roman"/>
        </w:rPr>
        <w:br/>
        <w:t>w rozumieniu przepisów o zwalczaniu nieuczciwej konkurencji/ wskazane poniżej informacje zawarte w ofercie stanowią tajemnicę przedsiębiorstwa w rozumieniu przepisów o zwalczaniu nieuczciwej konkurencji</w:t>
      </w:r>
      <w:r>
        <w:rPr>
          <w:rFonts w:ascii="Times New Roman" w:hAnsi="Times New Roman" w:cs="Times New Roman"/>
          <w:b/>
          <w:bCs/>
        </w:rPr>
        <w:t>*</w:t>
      </w:r>
      <w:r>
        <w:rPr>
          <w:rFonts w:ascii="Times New Roman" w:hAnsi="Times New Roman" w:cs="Times New Roman"/>
        </w:rPr>
        <w:t xml:space="preserve"> i w związku z niniejszym nie mogą być one udostępniane, w szczególności innym uczestnikom postępowania:</w:t>
      </w:r>
    </w:p>
    <w:p w14:paraId="15E4AF4A" w14:textId="77777777" w:rsidR="00AB2E65" w:rsidRDefault="00AB2E65" w:rsidP="00AB2E65">
      <w:pPr>
        <w:widowControl w:val="0"/>
        <w:tabs>
          <w:tab w:val="left" w:pos="1134"/>
        </w:tabs>
        <w:spacing w:after="0"/>
        <w:jc w:val="both"/>
        <w:rPr>
          <w:rFonts w:ascii="Times New Roman" w:hAnsi="Times New Roman" w:cs="Times New Roman"/>
        </w:rPr>
      </w:pPr>
    </w:p>
    <w:p w14:paraId="01256A8D" w14:textId="77777777" w:rsidR="00AB2E65" w:rsidRDefault="00AB2E65" w:rsidP="00AB2E65">
      <w:pPr>
        <w:widowControl w:val="0"/>
        <w:tabs>
          <w:tab w:val="left" w:pos="1134"/>
        </w:tabs>
        <w:spacing w:after="0"/>
        <w:jc w:val="both"/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602"/>
        <w:gridCol w:w="5102"/>
        <w:gridCol w:w="1700"/>
        <w:gridCol w:w="1527"/>
      </w:tblGrid>
      <w:tr w:rsidR="00AB2E65" w14:paraId="78083F8E" w14:textId="77777777" w:rsidTr="00AB2E65">
        <w:trPr>
          <w:trHeight w:val="1243"/>
        </w:trPr>
        <w:tc>
          <w:tcPr>
            <w:tcW w:w="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54D56" w14:textId="77777777" w:rsidR="00AB2E65" w:rsidRDefault="00AB2E65">
            <w:pPr>
              <w:pStyle w:val="Akapitzlist10"/>
              <w:tabs>
                <w:tab w:val="left" w:pos="1134"/>
              </w:tabs>
              <w:spacing w:before="120" w:line="276" w:lineRule="auto"/>
              <w:ind w:left="0"/>
              <w:jc w:val="center"/>
              <w:rPr>
                <w:sz w:val="22"/>
                <w:szCs w:val="22"/>
              </w:rPr>
            </w:pPr>
          </w:p>
          <w:p w14:paraId="162492DE" w14:textId="77777777" w:rsidR="00AB2E65" w:rsidRDefault="00AB2E65">
            <w:pPr>
              <w:pStyle w:val="Akapitzlist10"/>
              <w:tabs>
                <w:tab w:val="left" w:pos="1134"/>
              </w:tabs>
              <w:spacing w:before="120" w:line="276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Lp.</w:t>
            </w:r>
          </w:p>
          <w:p w14:paraId="14231D97" w14:textId="77777777" w:rsidR="00AB2E65" w:rsidRDefault="00AB2E65">
            <w:pPr>
              <w:pStyle w:val="Akapitzlist10"/>
              <w:tabs>
                <w:tab w:val="left" w:pos="1134"/>
              </w:tabs>
              <w:spacing w:before="12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5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32D7E7" w14:textId="77777777" w:rsidR="00AB2E65" w:rsidRDefault="00AB2E65">
            <w:pPr>
              <w:pStyle w:val="Akapitzlist10"/>
              <w:tabs>
                <w:tab w:val="left" w:pos="1134"/>
              </w:tabs>
              <w:spacing w:before="120" w:line="276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Oznaczenie rodzaju (nazwy) informacji</w:t>
            </w:r>
          </w:p>
        </w:tc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9170EE" w14:textId="77777777" w:rsidR="00AB2E65" w:rsidRDefault="00AB2E65">
            <w:pPr>
              <w:pStyle w:val="Akapitzlist10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Strony w ofercie</w:t>
            </w:r>
          </w:p>
          <w:p w14:paraId="4DA6188A" w14:textId="77777777" w:rsidR="00AB2E65" w:rsidRDefault="00AB2E65">
            <w:pPr>
              <w:pStyle w:val="Akapitzlist10"/>
              <w:tabs>
                <w:tab w:val="left" w:pos="1134"/>
              </w:tabs>
              <w:ind w:left="0"/>
              <w:jc w:val="center"/>
            </w:pPr>
            <w:r>
              <w:rPr>
                <w:sz w:val="22"/>
                <w:szCs w:val="22"/>
              </w:rPr>
              <w:t>(wyrażone liczbą)</w:t>
            </w:r>
          </w:p>
        </w:tc>
      </w:tr>
      <w:tr w:rsidR="00AB2E65" w14:paraId="2394394D" w14:textId="77777777" w:rsidTr="00AB2E65"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7B35CD" w14:textId="77777777" w:rsidR="00AB2E65" w:rsidRDefault="00AB2E6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CBE631" w14:textId="77777777" w:rsidR="00AB2E65" w:rsidRDefault="00AB2E6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4AD537" w14:textId="77777777" w:rsidR="00AB2E65" w:rsidRDefault="00AB2E65">
            <w:pPr>
              <w:pStyle w:val="Akapitzlist10"/>
              <w:tabs>
                <w:tab w:val="left" w:pos="1134"/>
              </w:tabs>
              <w:spacing w:before="120" w:line="276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od strony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E2A301" w14:textId="77777777" w:rsidR="00AB2E65" w:rsidRDefault="00AB2E65">
            <w:pPr>
              <w:pStyle w:val="Akapitzlist10"/>
              <w:tabs>
                <w:tab w:val="left" w:pos="1134"/>
              </w:tabs>
              <w:spacing w:before="120" w:line="276" w:lineRule="auto"/>
              <w:ind w:left="0"/>
            </w:pPr>
            <w:r>
              <w:rPr>
                <w:sz w:val="22"/>
                <w:szCs w:val="22"/>
              </w:rPr>
              <w:t>do strony</w:t>
            </w:r>
          </w:p>
        </w:tc>
      </w:tr>
      <w:tr w:rsidR="00AB2E65" w14:paraId="4AA49186" w14:textId="77777777" w:rsidTr="00AB2E65"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6713F2" w14:textId="77777777" w:rsidR="00AB2E65" w:rsidRDefault="00AB2E65">
            <w:pPr>
              <w:pStyle w:val="Akapitzlist10"/>
              <w:tabs>
                <w:tab w:val="left" w:pos="1134"/>
              </w:tabs>
              <w:spacing w:before="120" w:line="276" w:lineRule="auto"/>
              <w:ind w:left="0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4DDA3" w14:textId="77777777" w:rsidR="00AB2E65" w:rsidRDefault="00AB2E65">
            <w:pPr>
              <w:pStyle w:val="Akapitzlist10"/>
              <w:tabs>
                <w:tab w:val="left" w:pos="1134"/>
              </w:tabs>
              <w:spacing w:before="120" w:line="276" w:lineRule="auto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7B54C" w14:textId="77777777" w:rsidR="00AB2E65" w:rsidRDefault="00AB2E65">
            <w:pPr>
              <w:pStyle w:val="Akapitzlist10"/>
              <w:tabs>
                <w:tab w:val="left" w:pos="1134"/>
              </w:tabs>
              <w:spacing w:before="120" w:line="276" w:lineRule="auto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2DA7B" w14:textId="77777777" w:rsidR="00AB2E65" w:rsidRDefault="00AB2E65">
            <w:pPr>
              <w:pStyle w:val="Akapitzlist10"/>
              <w:tabs>
                <w:tab w:val="left" w:pos="1134"/>
              </w:tabs>
              <w:spacing w:before="120" w:line="276" w:lineRule="auto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AB2E65" w14:paraId="61520756" w14:textId="77777777" w:rsidTr="00AB2E65"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6FB0A6" w14:textId="77777777" w:rsidR="00AB2E65" w:rsidRDefault="00AB2E65">
            <w:pPr>
              <w:pStyle w:val="Akapitzlist10"/>
              <w:tabs>
                <w:tab w:val="left" w:pos="1134"/>
              </w:tabs>
              <w:spacing w:before="120" w:line="276" w:lineRule="auto"/>
              <w:ind w:left="0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8AA85" w14:textId="77777777" w:rsidR="00AB2E65" w:rsidRDefault="00AB2E65">
            <w:pPr>
              <w:pStyle w:val="Akapitzlist10"/>
              <w:tabs>
                <w:tab w:val="left" w:pos="1134"/>
              </w:tabs>
              <w:spacing w:before="120" w:line="276" w:lineRule="auto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27E78" w14:textId="77777777" w:rsidR="00AB2E65" w:rsidRDefault="00AB2E65">
            <w:pPr>
              <w:pStyle w:val="Akapitzlist10"/>
              <w:tabs>
                <w:tab w:val="left" w:pos="1134"/>
              </w:tabs>
              <w:spacing w:before="120" w:line="276" w:lineRule="auto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A8661" w14:textId="77777777" w:rsidR="00AB2E65" w:rsidRDefault="00AB2E65">
            <w:pPr>
              <w:pStyle w:val="Akapitzlist10"/>
              <w:tabs>
                <w:tab w:val="left" w:pos="1134"/>
              </w:tabs>
              <w:spacing w:before="120" w:line="276" w:lineRule="auto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AB2E65" w14:paraId="26903A6D" w14:textId="77777777" w:rsidTr="00AB2E65"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F04EC0" w14:textId="77777777" w:rsidR="00AB2E65" w:rsidRDefault="00AB2E65">
            <w:pPr>
              <w:pStyle w:val="Akapitzlist10"/>
              <w:tabs>
                <w:tab w:val="left" w:pos="1134"/>
              </w:tabs>
              <w:spacing w:before="120" w:line="276" w:lineRule="auto"/>
              <w:ind w:left="0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9F3CA" w14:textId="77777777" w:rsidR="00AB2E65" w:rsidRDefault="00AB2E65">
            <w:pPr>
              <w:pStyle w:val="Akapitzlist10"/>
              <w:tabs>
                <w:tab w:val="left" w:pos="1134"/>
              </w:tabs>
              <w:spacing w:before="120" w:line="276" w:lineRule="auto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A76A2" w14:textId="77777777" w:rsidR="00AB2E65" w:rsidRDefault="00AB2E65">
            <w:pPr>
              <w:pStyle w:val="Akapitzlist10"/>
              <w:tabs>
                <w:tab w:val="left" w:pos="1134"/>
              </w:tabs>
              <w:spacing w:before="120" w:line="276" w:lineRule="auto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5EE35" w14:textId="77777777" w:rsidR="00AB2E65" w:rsidRDefault="00AB2E65">
            <w:pPr>
              <w:pStyle w:val="Akapitzlist10"/>
              <w:tabs>
                <w:tab w:val="left" w:pos="1134"/>
              </w:tabs>
              <w:spacing w:before="120" w:line="276" w:lineRule="auto"/>
              <w:ind w:left="0"/>
              <w:rPr>
                <w:b/>
                <w:bCs/>
                <w:sz w:val="22"/>
                <w:szCs w:val="22"/>
              </w:rPr>
            </w:pPr>
          </w:p>
        </w:tc>
      </w:tr>
    </w:tbl>
    <w:p w14:paraId="061E32E8" w14:textId="77777777" w:rsidR="00AB2E65" w:rsidRDefault="00AB2E65" w:rsidP="00AB2E65">
      <w:pPr>
        <w:pStyle w:val="Akapitzlist10"/>
        <w:tabs>
          <w:tab w:val="left" w:pos="1134"/>
        </w:tabs>
        <w:spacing w:before="120" w:line="276" w:lineRule="auto"/>
        <w:ind w:left="0"/>
        <w:rPr>
          <w:b/>
          <w:bCs/>
          <w:sz w:val="22"/>
          <w:szCs w:val="22"/>
        </w:rPr>
      </w:pPr>
    </w:p>
    <w:p w14:paraId="4F939073" w14:textId="77777777" w:rsidR="00AB2E65" w:rsidRDefault="00AB2E65" w:rsidP="00AB2E65">
      <w:pPr>
        <w:pStyle w:val="Akapitzlist10"/>
        <w:tabs>
          <w:tab w:val="left" w:pos="1134"/>
        </w:tabs>
        <w:spacing w:before="120" w:line="276" w:lineRule="auto"/>
        <w:ind w:left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11) Nie zamierzam(y) powierzać do </w:t>
      </w:r>
      <w:proofErr w:type="spellStart"/>
      <w:r>
        <w:rPr>
          <w:b/>
          <w:bCs/>
          <w:sz w:val="22"/>
          <w:szCs w:val="22"/>
        </w:rPr>
        <w:t>podwykonania</w:t>
      </w:r>
      <w:proofErr w:type="spellEnd"/>
      <w:r>
        <w:rPr>
          <w:b/>
          <w:bCs/>
          <w:sz w:val="22"/>
          <w:szCs w:val="22"/>
        </w:rPr>
        <w:t xml:space="preserve"> żadnej części niniejszego zamówienia/następujące części niniejszego zamówienia/ zamierzam(y) powierzyć podwykonawcom* </w:t>
      </w:r>
      <w:r>
        <w:rPr>
          <w:sz w:val="22"/>
          <w:szCs w:val="22"/>
        </w:rPr>
        <w:t>(Wykonawca może powierzyć wykonanie zamówienia Podwykonawcom, z wyjątkiem przypadku, gdy ze względu na specyfikę przedmiotu zamówienia zamawiający zastrzeże w  SIWZ, że część lub całość zamówienia nie może być powierzona Podwykonawcom).</w:t>
      </w:r>
    </w:p>
    <w:p w14:paraId="6B195F05" w14:textId="77777777" w:rsidR="00AB2E65" w:rsidRDefault="00AB2E65" w:rsidP="00AB2E65">
      <w:pPr>
        <w:pStyle w:val="Akapitzlist10"/>
        <w:tabs>
          <w:tab w:val="left" w:pos="1134"/>
        </w:tabs>
        <w:spacing w:line="276" w:lineRule="auto"/>
        <w:ind w:left="360"/>
        <w:jc w:val="both"/>
        <w:rPr>
          <w:b/>
          <w:bCs/>
          <w:sz w:val="22"/>
          <w:szCs w:val="22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"/>
        <w:gridCol w:w="4330"/>
        <w:gridCol w:w="4333"/>
      </w:tblGrid>
      <w:tr w:rsidR="00AB2E65" w14:paraId="7D54B0EA" w14:textId="77777777" w:rsidTr="00AB2E6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75F3B73" w14:textId="77777777" w:rsidR="00AB2E65" w:rsidRDefault="00AB2E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7895B4" w14:textId="77777777" w:rsidR="00AB2E65" w:rsidRDefault="00AB2E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 części zamówienia powierzona Podwykonawcy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13D595" w14:textId="77777777" w:rsidR="00AB2E65" w:rsidRDefault="00AB2E65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 Podwykonawcy</w:t>
            </w:r>
          </w:p>
          <w:p w14:paraId="2FF5A200" w14:textId="77777777" w:rsidR="00AB2E65" w:rsidRDefault="00AB2E65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</w:rPr>
              <w:t>( o ile jest znany)</w:t>
            </w:r>
          </w:p>
        </w:tc>
      </w:tr>
      <w:tr w:rsidR="00AB2E65" w14:paraId="00FC3CBB" w14:textId="77777777" w:rsidTr="00AB2E65">
        <w:tc>
          <w:tcPr>
            <w:tcW w:w="7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513F5D2" w14:textId="77777777" w:rsidR="00AB2E65" w:rsidRDefault="00AB2E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A5A05" w14:textId="77777777" w:rsidR="00AB2E65" w:rsidRDefault="00AB2E6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C5EC3" w14:textId="77777777" w:rsidR="00AB2E65" w:rsidRDefault="00AB2E6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B2E65" w14:paraId="0D71D0E5" w14:textId="77777777" w:rsidTr="00AB2E65">
        <w:tc>
          <w:tcPr>
            <w:tcW w:w="7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7B275E6" w14:textId="77777777" w:rsidR="00AB2E65" w:rsidRDefault="00AB2E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1D997" w14:textId="77777777" w:rsidR="00AB2E65" w:rsidRDefault="00AB2E6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53D69" w14:textId="77777777" w:rsidR="00AB2E65" w:rsidRDefault="00AB2E6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B2E65" w14:paraId="124A5008" w14:textId="77777777" w:rsidTr="00AB2E65"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679C75" w14:textId="77777777" w:rsidR="00AB2E65" w:rsidRDefault="00AB2E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A2858" w14:textId="77777777" w:rsidR="00AB2E65" w:rsidRDefault="00AB2E6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A8AC4" w14:textId="77777777" w:rsidR="00AB2E65" w:rsidRDefault="00AB2E65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7ECF9AE" w14:textId="77777777" w:rsidR="00AB2E65" w:rsidRDefault="00AB2E65" w:rsidP="00AB2E65">
      <w:pPr>
        <w:spacing w:before="120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b/>
          <w:bCs/>
        </w:rPr>
        <w:t xml:space="preserve">12) </w:t>
      </w:r>
      <w:r>
        <w:rPr>
          <w:rFonts w:ascii="Times New Roman" w:hAnsi="Times New Roman" w:cs="Times New Roman"/>
        </w:rPr>
        <w:t>Oświadczam(y), że wypełniłem obowiązki informacyjne przewidziane w art. 13 lub 14 RODO</w:t>
      </w:r>
      <w:r>
        <w:rPr>
          <w:rFonts w:ascii="Times New Roman" w:hAnsi="Times New Roman" w:cs="Times New Roman"/>
          <w:vertAlign w:val="superscript"/>
        </w:rPr>
        <w:t xml:space="preserve">1) </w:t>
      </w:r>
      <w:r>
        <w:rPr>
          <w:rFonts w:ascii="Times New Roman" w:hAnsi="Times New Roman" w:cs="Times New Roman"/>
        </w:rPr>
        <w:t>wobec osób fizycznych, od których dane osobowe bezpośrednio pozyskałem lub pośrednio pozyskałem w celu ubiegania się o udzielenie zamówienia publicznego w niniejszym postępowaniu</w:t>
      </w:r>
      <w:r>
        <w:rPr>
          <w:rFonts w:ascii="Times New Roman" w:hAnsi="Times New Roman" w:cs="Times New Roman"/>
          <w:vertAlign w:val="superscript"/>
        </w:rPr>
        <w:t>2)</w:t>
      </w:r>
      <w:r>
        <w:rPr>
          <w:rFonts w:ascii="Times New Roman" w:hAnsi="Times New Roman" w:cs="Times New Roman"/>
        </w:rPr>
        <w:t>.</w:t>
      </w:r>
    </w:p>
    <w:p w14:paraId="69335995" w14:textId="77777777" w:rsidR="00AB2E65" w:rsidRDefault="00AB2E65" w:rsidP="00AB2E65">
      <w:pPr>
        <w:spacing w:before="120"/>
        <w:jc w:val="both"/>
        <w:rPr>
          <w:rFonts w:ascii="Times New Roman" w:hAnsi="Times New Roman" w:cs="Times New Roman"/>
          <w:i/>
          <w:iCs/>
        </w:rPr>
      </w:pPr>
    </w:p>
    <w:p w14:paraId="72008D01" w14:textId="77777777" w:rsidR="00AB2E65" w:rsidRDefault="00AB2E65" w:rsidP="00AB2E65">
      <w:pPr>
        <w:spacing w:before="120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1) rozporządzenie Parlamentu Europejskiego i Rady (UE) 2016/679 z dnia 27 kwietnia 2016 r. w sprawie ochrony osób fizycznych w związku z przetwarzaniem danych osobowych i w sprawie swobodnego przepływu takich danych oraz uchylenia dyrektywy 95/46 WE (ogólne rozporządzenie o ochronie danych) ( DZ. Urz. UE L 119 z 04.05.2016 str. 1).</w:t>
      </w:r>
    </w:p>
    <w:p w14:paraId="1A2E6470" w14:textId="77777777" w:rsidR="00AB2E65" w:rsidRDefault="00AB2E65" w:rsidP="00AB2E65">
      <w:pPr>
        <w:spacing w:before="120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2) W przypadku gdy wykonawca nie przekazuje danych osobowych innych niż bezpośrednio jego dotyczących lub zachodzi wyłączenie stosowania obowiązku informacyjnego, stosownie do art. 13 ust. 4 lub art. 14 ust. 5 RODO treści oświadczenia wykonawca nie składa (usuniecie treści oświadczenia p: przez jego wykreślenie).</w:t>
      </w:r>
    </w:p>
    <w:p w14:paraId="00CFE6F2" w14:textId="77777777" w:rsidR="00AB2E65" w:rsidRDefault="00AB2E65" w:rsidP="00AB2E65">
      <w:pPr>
        <w:spacing w:before="1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Oferta została złożona na …….. kolejno ponumerowanych stronach.</w:t>
      </w:r>
    </w:p>
    <w:p w14:paraId="42DB859D" w14:textId="77777777" w:rsidR="00AB2E65" w:rsidRDefault="00AB2E65" w:rsidP="00AB2E65">
      <w:pPr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Podpis(y):</w:t>
      </w: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4"/>
        <w:gridCol w:w="1962"/>
        <w:gridCol w:w="1883"/>
        <w:gridCol w:w="3503"/>
        <w:gridCol w:w="1452"/>
      </w:tblGrid>
      <w:tr w:rsidR="00AB2E65" w14:paraId="77D73543" w14:textId="77777777" w:rsidTr="00AB2E65">
        <w:trPr>
          <w:trHeight w:val="924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AA1BE9C" w14:textId="77777777" w:rsidR="00AB2E65" w:rsidRDefault="00AB2E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A1A6587" w14:textId="77777777" w:rsidR="00AB2E65" w:rsidRDefault="00AB2E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Miejscowość</w:t>
            </w:r>
          </w:p>
          <w:p w14:paraId="51B5B373" w14:textId="77777777" w:rsidR="00AB2E65" w:rsidRDefault="00AB2E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data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2B22096" w14:textId="77777777" w:rsidR="00AB2E65" w:rsidRDefault="00AB2E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Nazwa(y) wykonawcy(ów)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6990437" w14:textId="77777777" w:rsidR="00AB2E65" w:rsidRDefault="00AB2E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Nazwisko i imię oraz</w:t>
            </w:r>
          </w:p>
          <w:p w14:paraId="77439721" w14:textId="77777777" w:rsidR="00AB2E65" w:rsidRDefault="00AB2E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podpis(y) osoby (osób) upoważnionej(</w:t>
            </w:r>
            <w:proofErr w:type="spellStart"/>
            <w:r>
              <w:rPr>
                <w:rFonts w:ascii="Times New Roman" w:hAnsi="Times New Roman" w:cs="Times New Roman"/>
              </w:rPr>
              <w:t>ych</w:t>
            </w:r>
            <w:proofErr w:type="spellEnd"/>
            <w:r>
              <w:rPr>
                <w:rFonts w:ascii="Times New Roman" w:hAnsi="Times New Roman" w:cs="Times New Roman"/>
              </w:rPr>
              <w:t>) do podpisania niniejszej oferty w imieniu wykonawcy(ów)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09D56E" w14:textId="77777777" w:rsidR="00AB2E65" w:rsidRDefault="00AB2E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Pieczęć(</w:t>
            </w:r>
            <w:proofErr w:type="spellStart"/>
            <w:r>
              <w:rPr>
                <w:rFonts w:ascii="Times New Roman" w:hAnsi="Times New Roman" w:cs="Times New Roman"/>
              </w:rPr>
              <w:t>cie</w:t>
            </w:r>
            <w:proofErr w:type="spellEnd"/>
            <w:r>
              <w:rPr>
                <w:rFonts w:ascii="Times New Roman" w:hAnsi="Times New Roman" w:cs="Times New Roman"/>
              </w:rPr>
              <w:t>) wykonawcy</w:t>
            </w:r>
          </w:p>
          <w:p w14:paraId="4F4DD452" w14:textId="77777777" w:rsidR="00AB2E65" w:rsidRDefault="00AB2E65">
            <w:pPr>
              <w:jc w:val="center"/>
            </w:pPr>
            <w:r>
              <w:rPr>
                <w:rFonts w:ascii="Times New Roman" w:hAnsi="Times New Roman" w:cs="Times New Roman"/>
              </w:rPr>
              <w:t>(ów)</w:t>
            </w:r>
          </w:p>
        </w:tc>
      </w:tr>
      <w:tr w:rsidR="00AB2E65" w14:paraId="35A2A4D1" w14:textId="77777777" w:rsidTr="00AB2E65">
        <w:trPr>
          <w:trHeight w:val="601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2345A0" w14:textId="77777777" w:rsidR="00AB2E65" w:rsidRDefault="00AB2E6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32CF62" w14:textId="77777777" w:rsidR="00AB2E65" w:rsidRDefault="00AB2E65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524ACEA6" w14:textId="77777777" w:rsidR="00AB2E65" w:rsidRDefault="00AB2E65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1AE68D4D" w14:textId="77777777" w:rsidR="00AB2E65" w:rsidRDefault="00AB2E6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C77208" w14:textId="77777777" w:rsidR="00AB2E65" w:rsidRDefault="00AB2E6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6E5315" w14:textId="77777777" w:rsidR="00AB2E65" w:rsidRDefault="00AB2E65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0A760C9F" w14:textId="77777777" w:rsidR="00AB2E65" w:rsidRDefault="00AB2E6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EE7E1" w14:textId="77777777" w:rsidR="00AB2E65" w:rsidRDefault="00AB2E6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3B99A5FD" w14:textId="77777777" w:rsidR="00AB2E65" w:rsidRDefault="00AB2E65" w:rsidP="00AB2E65">
      <w:pPr>
        <w:pStyle w:val="Akapitzlist10"/>
        <w:spacing w:before="120" w:line="276" w:lineRule="auto"/>
        <w:ind w:left="36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*niepotrzebne skreślić</w:t>
      </w:r>
    </w:p>
    <w:p w14:paraId="1081C05E" w14:textId="77777777" w:rsidR="00AB2E65" w:rsidRDefault="00AB2E65" w:rsidP="00AB2E65">
      <w:pPr>
        <w:pStyle w:val="Akapitzlist10"/>
        <w:spacing w:before="120" w:line="276" w:lineRule="auto"/>
        <w:ind w:left="360"/>
        <w:jc w:val="both"/>
        <w:rPr>
          <w:i/>
          <w:iCs/>
          <w:sz w:val="22"/>
          <w:szCs w:val="22"/>
        </w:rPr>
      </w:pPr>
    </w:p>
    <w:p w14:paraId="5CBD8760" w14:textId="77777777" w:rsidR="00AB2E65" w:rsidRDefault="00AB2E65" w:rsidP="00AB2E65">
      <w:pPr>
        <w:pStyle w:val="Akapitzlist10"/>
        <w:spacing w:before="120" w:line="276" w:lineRule="auto"/>
        <w:ind w:left="360"/>
        <w:jc w:val="both"/>
        <w:rPr>
          <w:i/>
          <w:iCs/>
          <w:sz w:val="22"/>
          <w:szCs w:val="22"/>
        </w:rPr>
      </w:pPr>
    </w:p>
    <w:p w14:paraId="6DFF54AD" w14:textId="77777777" w:rsidR="00AB2E65" w:rsidRDefault="00AB2E65" w:rsidP="00AB2E65">
      <w:pPr>
        <w:pStyle w:val="Akapitzlist10"/>
        <w:spacing w:before="120" w:line="276" w:lineRule="auto"/>
        <w:ind w:left="360"/>
        <w:jc w:val="both"/>
        <w:rPr>
          <w:i/>
          <w:iCs/>
          <w:sz w:val="22"/>
          <w:szCs w:val="22"/>
        </w:rPr>
      </w:pPr>
    </w:p>
    <w:p w14:paraId="776052C7" w14:textId="77777777" w:rsidR="00AB2E65" w:rsidRDefault="00AB2E65" w:rsidP="00AB2E65">
      <w:pPr>
        <w:pStyle w:val="Akapitzlist10"/>
        <w:spacing w:before="120" w:line="276" w:lineRule="auto"/>
        <w:ind w:left="360"/>
        <w:jc w:val="both"/>
        <w:rPr>
          <w:i/>
          <w:iCs/>
          <w:sz w:val="22"/>
          <w:szCs w:val="22"/>
        </w:rPr>
      </w:pPr>
    </w:p>
    <w:p w14:paraId="455485B8" w14:textId="77777777" w:rsidR="00AB2E65" w:rsidRDefault="00AB2E65" w:rsidP="00AB2E65">
      <w:pPr>
        <w:pStyle w:val="Akapitzlist10"/>
        <w:spacing w:before="120" w:line="276" w:lineRule="auto"/>
        <w:ind w:left="360"/>
        <w:jc w:val="both"/>
        <w:rPr>
          <w:i/>
          <w:iCs/>
          <w:sz w:val="22"/>
          <w:szCs w:val="22"/>
        </w:rPr>
      </w:pPr>
    </w:p>
    <w:p w14:paraId="569AAD33" w14:textId="77777777" w:rsidR="00AB2E65" w:rsidRDefault="00AB2E65" w:rsidP="00AB2E65">
      <w:pPr>
        <w:pStyle w:val="Akapitzlist10"/>
        <w:spacing w:line="276" w:lineRule="auto"/>
        <w:ind w:left="0"/>
        <w:rPr>
          <w:b/>
          <w:bCs/>
          <w:sz w:val="22"/>
          <w:szCs w:val="22"/>
        </w:rPr>
      </w:pPr>
    </w:p>
    <w:p w14:paraId="06F350B4" w14:textId="77777777" w:rsidR="00AB2E65" w:rsidRDefault="00AB2E65" w:rsidP="00AB2E65">
      <w:pPr>
        <w:pStyle w:val="Akapitzlist10"/>
        <w:spacing w:line="276" w:lineRule="auto"/>
        <w:ind w:left="36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OŚWIADCZENIE WYKONAWCY O NIEPODLEGANIU WYKLUCZENIU </w:t>
      </w:r>
      <w:r>
        <w:rPr>
          <w:b/>
          <w:bCs/>
          <w:sz w:val="22"/>
          <w:szCs w:val="22"/>
        </w:rPr>
        <w:br/>
        <w:t xml:space="preserve">    Z POSTĘPOWANIA WRAZ Z OŚWIADCZENIEM WYKONAWCY</w:t>
      </w:r>
    </w:p>
    <w:p w14:paraId="3F6BAE55" w14:textId="77777777" w:rsidR="00AB2E65" w:rsidRDefault="00AB2E65" w:rsidP="00AB2E65">
      <w:pPr>
        <w:pStyle w:val="Akapitzlist10"/>
        <w:spacing w:line="276" w:lineRule="auto"/>
        <w:ind w:left="360"/>
        <w:jc w:val="center"/>
      </w:pPr>
      <w:r>
        <w:rPr>
          <w:b/>
          <w:bCs/>
          <w:sz w:val="22"/>
          <w:szCs w:val="22"/>
        </w:rPr>
        <w:t>O   SPEŁNIANIU WARUNKÓW UDZIAŁU W POSTĘPOWANIU</w:t>
      </w:r>
    </w:p>
    <w:p w14:paraId="210BBB69" w14:textId="77777777" w:rsidR="00AB2E65" w:rsidRDefault="00AB2E65" w:rsidP="00AB2E65">
      <w:pPr>
        <w:jc w:val="center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</w:rPr>
        <w:t>w trybie przetargu nieograniczonego  na:</w:t>
      </w:r>
    </w:p>
    <w:p w14:paraId="5A217E63" w14:textId="77777777" w:rsidR="00AB2E65" w:rsidRDefault="00AB2E65" w:rsidP="00AB2E65">
      <w:pPr>
        <w:jc w:val="center"/>
        <w:rPr>
          <w:rFonts w:ascii="Times New Roman" w:hAnsi="Times New Roman" w:cs="Times New Roman"/>
          <w:b/>
          <w:bCs/>
          <w:u w:val="single"/>
        </w:rPr>
      </w:pPr>
    </w:p>
    <w:p w14:paraId="51FA9499" w14:textId="77777777" w:rsidR="00AB2E65" w:rsidRDefault="00AB2E65" w:rsidP="00AB2E65">
      <w:pPr>
        <w:spacing w:after="0" w:line="100" w:lineRule="atLeas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”Odbiór i transport odpadów komunalnych pochodzących od wła</w:t>
      </w:r>
      <w:r>
        <w:rPr>
          <w:rFonts w:ascii="Times New Roman" w:eastAsia="TimesNewRoman" w:hAnsi="Times New Roman" w:cs="Times New Roman"/>
          <w:b/>
          <w:bCs/>
        </w:rPr>
        <w:t>ś</w:t>
      </w:r>
      <w:r>
        <w:rPr>
          <w:rFonts w:ascii="Times New Roman" w:hAnsi="Times New Roman" w:cs="Times New Roman"/>
          <w:b/>
          <w:bCs/>
        </w:rPr>
        <w:t>cicieli nieruchomo</w:t>
      </w:r>
      <w:r>
        <w:rPr>
          <w:rFonts w:ascii="Times New Roman" w:eastAsia="TimesNewRoman" w:hAnsi="Times New Roman" w:cs="Times New Roman"/>
          <w:b/>
          <w:bCs/>
        </w:rPr>
        <w:t>ś</w:t>
      </w:r>
      <w:r>
        <w:rPr>
          <w:rFonts w:ascii="Times New Roman" w:hAnsi="Times New Roman" w:cs="Times New Roman"/>
          <w:b/>
          <w:bCs/>
        </w:rPr>
        <w:t xml:space="preserve">ci </w:t>
      </w:r>
    </w:p>
    <w:p w14:paraId="15239C5C" w14:textId="77777777" w:rsidR="00AB2E65" w:rsidRDefault="00AB2E65" w:rsidP="00AB2E65">
      <w:pPr>
        <w:spacing w:after="0" w:line="100" w:lineRule="atLeas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zamieszkałych z terenu Miasta Rawa Mazowiecka”</w:t>
      </w:r>
    </w:p>
    <w:p w14:paraId="123222AF" w14:textId="77777777" w:rsidR="00AB2E65" w:rsidRDefault="00AB2E65" w:rsidP="00AB2E65">
      <w:pPr>
        <w:rPr>
          <w:rFonts w:ascii="Times New Roman" w:hAnsi="Times New Roman" w:cs="Times New Roman"/>
          <w:b/>
          <w:bCs/>
        </w:rPr>
      </w:pPr>
    </w:p>
    <w:p w14:paraId="28693BF6" w14:textId="77777777" w:rsidR="00AB2E65" w:rsidRDefault="00AB2E65" w:rsidP="00AB2E65">
      <w:pPr>
        <w:rPr>
          <w:rFonts w:ascii="Times New Roman" w:hAnsi="Times New Roman" w:cs="Times New Roman"/>
          <w:b/>
          <w:bCs/>
        </w:rPr>
      </w:pPr>
    </w:p>
    <w:p w14:paraId="682E2288" w14:textId="77777777" w:rsidR="00AB2E65" w:rsidRDefault="00AB2E65" w:rsidP="00AB2E6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Zamawiający:</w:t>
      </w:r>
    </w:p>
    <w:p w14:paraId="4CEFB743" w14:textId="77777777" w:rsidR="00AB2E65" w:rsidRDefault="00AB2E65" w:rsidP="00AB2E6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Miasto Rawa Mazowiecka</w:t>
      </w:r>
    </w:p>
    <w:p w14:paraId="235668D9" w14:textId="77777777" w:rsidR="00AB2E65" w:rsidRDefault="00AB2E65" w:rsidP="00AB2E6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Pl. Marsz. Józefa Piłsudskiego 5</w:t>
      </w:r>
    </w:p>
    <w:p w14:paraId="450108B3" w14:textId="77777777" w:rsidR="00AB2E65" w:rsidRDefault="00AB2E65" w:rsidP="00AB2E65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96-200 Rawa Mazowiecka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14:paraId="53B799E3" w14:textId="77777777" w:rsidR="00AB2E65" w:rsidRDefault="00AB2E65" w:rsidP="00AB2E65">
      <w:pPr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Wykonawca:</w:t>
      </w:r>
    </w:p>
    <w:p w14:paraId="459771A8" w14:textId="77777777" w:rsidR="00AB2E65" w:rsidRDefault="00AB2E65" w:rsidP="00AB2E65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Niniejsza oferta zostaje złożona przez: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8"/>
        <w:gridCol w:w="6119"/>
        <w:gridCol w:w="2729"/>
      </w:tblGrid>
      <w:tr w:rsidR="00AB2E65" w14:paraId="2F4B5143" w14:textId="77777777" w:rsidTr="00AB2E65">
        <w:trPr>
          <w:cantSplit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F00BDA" w14:textId="77777777" w:rsidR="00AB2E65" w:rsidRDefault="00AB2E6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6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039185" w14:textId="77777777" w:rsidR="00AB2E65" w:rsidRDefault="00AB2E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Nazwa(y) wykonawcy(ów)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F287A9" w14:textId="77777777" w:rsidR="00AB2E65" w:rsidRDefault="00AB2E65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Adres(y) wykonawcy(ów)</w:t>
            </w:r>
          </w:p>
        </w:tc>
      </w:tr>
      <w:tr w:rsidR="00AB2E65" w14:paraId="4E3BE8C2" w14:textId="77777777" w:rsidTr="00AB2E65">
        <w:trPr>
          <w:cantSplit/>
          <w:trHeight w:val="1227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793C59" w14:textId="77777777" w:rsidR="00AB2E65" w:rsidRDefault="00AB2E6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0D0757" w14:textId="77777777" w:rsidR="00AB2E65" w:rsidRDefault="00AB2E6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6BDF4262" w14:textId="77777777" w:rsidR="00AB2E65" w:rsidRDefault="00AB2E6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6F02A921" w14:textId="77777777" w:rsidR="00AB2E65" w:rsidRDefault="00AB2E6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F4236" w14:textId="77777777" w:rsidR="00AB2E65" w:rsidRDefault="00AB2E6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6B5D3DD4" w14:textId="77777777" w:rsidR="00AB2E65" w:rsidRDefault="00AB2E65" w:rsidP="00AB2E65">
      <w:pPr>
        <w:pStyle w:val="Akapitzlist10"/>
        <w:numPr>
          <w:ilvl w:val="0"/>
          <w:numId w:val="4"/>
        </w:numPr>
        <w:spacing w:line="276" w:lineRule="auto"/>
        <w:jc w:val="both"/>
        <w:rPr>
          <w:b/>
          <w:bCs/>
        </w:rPr>
      </w:pPr>
      <w:r>
        <w:rPr>
          <w:b/>
          <w:bCs/>
          <w:sz w:val="22"/>
          <w:szCs w:val="22"/>
          <w:u w:val="single"/>
        </w:rPr>
        <w:t>Oświadczam(y)</w:t>
      </w:r>
      <w:r>
        <w:rPr>
          <w:b/>
          <w:bCs/>
          <w:sz w:val="22"/>
          <w:szCs w:val="22"/>
        </w:rPr>
        <w:t>, że spełniamy warunki udziału w postępowaniu określone przez Zamawiającego w SIWZ.</w:t>
      </w:r>
    </w:p>
    <w:p w14:paraId="7319E8AC" w14:textId="77777777" w:rsidR="00AB2E65" w:rsidRDefault="00AB2E65" w:rsidP="00AB2E65">
      <w:pPr>
        <w:spacing w:before="240"/>
        <w:jc w:val="both"/>
        <w:rPr>
          <w:rFonts w:ascii="Times New Roman" w:hAnsi="Times New Roman" w:cs="Times New Roman"/>
          <w:b/>
          <w:bCs/>
        </w:rPr>
      </w:pPr>
    </w:p>
    <w:p w14:paraId="43FFF5A9" w14:textId="77777777" w:rsidR="00AB2E65" w:rsidRDefault="00AB2E65" w:rsidP="00AB2E65">
      <w:pPr>
        <w:spacing w:before="24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Podpis(y):</w:t>
      </w: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1683"/>
        <w:gridCol w:w="2473"/>
        <w:gridCol w:w="2911"/>
        <w:gridCol w:w="1879"/>
      </w:tblGrid>
      <w:tr w:rsidR="00AB2E65" w14:paraId="1008FF7F" w14:textId="77777777" w:rsidTr="00AB2E65">
        <w:trPr>
          <w:trHeight w:val="924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  <w:hideMark/>
          </w:tcPr>
          <w:p w14:paraId="4D8032E1" w14:textId="77777777" w:rsidR="00AB2E65" w:rsidRDefault="00AB2E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  <w:hideMark/>
          </w:tcPr>
          <w:p w14:paraId="4A2CBD73" w14:textId="77777777" w:rsidR="00AB2E65" w:rsidRDefault="00AB2E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Miejscowość</w:t>
            </w:r>
          </w:p>
          <w:p w14:paraId="316CCB35" w14:textId="77777777" w:rsidR="00AB2E65" w:rsidRDefault="00AB2E65">
            <w:pPr>
              <w:ind w:hanging="262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 data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  <w:hideMark/>
          </w:tcPr>
          <w:p w14:paraId="35BC6F58" w14:textId="77777777" w:rsidR="00AB2E65" w:rsidRDefault="00AB2E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Nazwa(y) wykonawcy(ów)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  <w:hideMark/>
          </w:tcPr>
          <w:p w14:paraId="19085A90" w14:textId="77777777" w:rsidR="00AB2E65" w:rsidRDefault="00AB2E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Nazwisko i imię oraz</w:t>
            </w:r>
          </w:p>
          <w:p w14:paraId="708706C0" w14:textId="77777777" w:rsidR="00AB2E65" w:rsidRDefault="00AB2E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podpis(y) osoby (osób) upoważnionej(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ych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) do podpisania niniejszej oferty </w:t>
            </w:r>
          </w:p>
          <w:p w14:paraId="071AD5AF" w14:textId="77777777" w:rsidR="00AB2E65" w:rsidRDefault="00AB2E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 imieniu wykonawcy(ów)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  <w:hideMark/>
          </w:tcPr>
          <w:p w14:paraId="2B845DA3" w14:textId="77777777" w:rsidR="00AB2E65" w:rsidRDefault="00AB2E65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Pieczęć(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cie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) wykonawcy(ów)</w:t>
            </w:r>
          </w:p>
        </w:tc>
      </w:tr>
      <w:tr w:rsidR="00AB2E65" w14:paraId="4BBA46B9" w14:textId="77777777" w:rsidTr="00AB2E65">
        <w:trPr>
          <w:trHeight w:val="1078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3E7757" w14:textId="77777777" w:rsidR="00AB2E65" w:rsidRDefault="00AB2E65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751408" w14:textId="77777777" w:rsidR="00AB2E65" w:rsidRDefault="00AB2E65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  <w:p w14:paraId="458E3F10" w14:textId="77777777" w:rsidR="00AB2E65" w:rsidRDefault="00AB2E65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  <w:p w14:paraId="7D161F93" w14:textId="77777777" w:rsidR="00AB2E65" w:rsidRDefault="00AB2E65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C657A4" w14:textId="77777777" w:rsidR="00AB2E65" w:rsidRDefault="00AB2E65">
            <w:pPr>
              <w:ind w:firstLine="708"/>
              <w:jc w:val="both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1D178D" w14:textId="77777777" w:rsidR="00AB2E65" w:rsidRDefault="00AB2E65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  <w:p w14:paraId="6F1D686B" w14:textId="77777777" w:rsidR="00AB2E65" w:rsidRDefault="00AB2E65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BB5CC" w14:textId="77777777" w:rsidR="00AB2E65" w:rsidRDefault="00AB2E65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</w:tbl>
    <w:p w14:paraId="44380B76" w14:textId="77777777" w:rsidR="00AB2E65" w:rsidRDefault="00AB2E65" w:rsidP="00AB2E65">
      <w:pPr>
        <w:pStyle w:val="Akapitzlist10"/>
        <w:spacing w:before="240" w:line="276" w:lineRule="auto"/>
        <w:jc w:val="both"/>
        <w:rPr>
          <w:sz w:val="22"/>
          <w:szCs w:val="22"/>
        </w:rPr>
      </w:pPr>
    </w:p>
    <w:p w14:paraId="351C890E" w14:textId="77777777" w:rsidR="00AB2E65" w:rsidRDefault="00AB2E65" w:rsidP="00AB2E65">
      <w:pPr>
        <w:pStyle w:val="Akapitzlist10"/>
        <w:numPr>
          <w:ilvl w:val="0"/>
          <w:numId w:val="4"/>
        </w:numPr>
        <w:spacing w:before="240"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u w:val="single"/>
        </w:rPr>
        <w:lastRenderedPageBreak/>
        <w:t xml:space="preserve">Oświadczam(y), że nie podlegamy wykluczeniu z postępowania z w/w. postępowania </w:t>
      </w:r>
      <w:r>
        <w:rPr>
          <w:b/>
          <w:bCs/>
          <w:sz w:val="22"/>
          <w:szCs w:val="22"/>
          <w:u w:val="single"/>
        </w:rPr>
        <w:br/>
        <w:t>o udzielenie zamówienia publicznego.</w:t>
      </w:r>
      <w:r>
        <w:rPr>
          <w:sz w:val="22"/>
          <w:szCs w:val="22"/>
        </w:rPr>
        <w:t xml:space="preserve"> </w:t>
      </w:r>
    </w:p>
    <w:p w14:paraId="22C2BA1A" w14:textId="77777777" w:rsidR="00AB2E65" w:rsidRDefault="00AB2E65" w:rsidP="00AB2E65">
      <w:pPr>
        <w:pStyle w:val="Akapitzlist10"/>
        <w:spacing w:before="240" w:line="276" w:lineRule="auto"/>
        <w:ind w:left="360"/>
        <w:jc w:val="both"/>
      </w:pPr>
      <w:r>
        <w:rPr>
          <w:b/>
          <w:bCs/>
          <w:sz w:val="22"/>
          <w:szCs w:val="22"/>
        </w:rPr>
        <w:t>Zgodnie z art. 24 ust 1 pkt 12-23 Z postępowania o udzielenie zamówienia wyklucza się:</w:t>
      </w:r>
    </w:p>
    <w:p w14:paraId="236A2D05" w14:textId="77777777" w:rsidR="00AB2E65" w:rsidRDefault="00AB2E65" w:rsidP="00AB2E6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12)</w:t>
      </w:r>
      <w:r>
        <w:rPr>
          <w:rFonts w:ascii="Times New Roman" w:hAnsi="Times New Roman" w:cs="Times New Roman"/>
          <w:color w:val="FFFFFF"/>
        </w:rPr>
        <w:t>.</w:t>
      </w:r>
      <w:r>
        <w:rPr>
          <w:rFonts w:ascii="Times New Roman" w:hAnsi="Times New Roman" w:cs="Times New Roman"/>
        </w:rPr>
        <w:t>wykonawcę, który nie wykazał spełniania warunków udziału w postępowaniu lub nie został zaproszony do negocjacji lub złożenia ofert wstępnych albo ofert, lub nie wykazał braku podstaw wykluczenia;</w:t>
      </w:r>
    </w:p>
    <w:p w14:paraId="3B4DEDC9" w14:textId="77777777" w:rsidR="00AB2E65" w:rsidRDefault="00AB2E65" w:rsidP="00AB2E6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13)Wykonawcę będącego osobą fizyczną, którego prawomocnie skazano za przestępstwo:</w:t>
      </w:r>
    </w:p>
    <w:p w14:paraId="37A8111C" w14:textId="77777777" w:rsidR="00AB2E65" w:rsidRDefault="00AB2E65" w:rsidP="00AB2E65">
      <w:pPr>
        <w:spacing w:after="0"/>
        <w:ind w:left="360" w:right="1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o którym mowa w art. 165a, art. 181–188, art. 189a, art. 218–221, art. 228–230a, art. 250 a, art. 258 lub art. 270–309 ustawy z dnia 6 czerwca 1997 r. – Kodeks karny (Dz. U. poz. 553, z </w:t>
      </w:r>
      <w:proofErr w:type="spellStart"/>
      <w:r>
        <w:rPr>
          <w:rFonts w:ascii="Times New Roman" w:hAnsi="Times New Roman" w:cs="Times New Roman"/>
        </w:rPr>
        <w:t>późn</w:t>
      </w:r>
      <w:proofErr w:type="spellEnd"/>
      <w:r>
        <w:rPr>
          <w:rFonts w:ascii="Times New Roman" w:hAnsi="Times New Roman" w:cs="Times New Roman"/>
        </w:rPr>
        <w:t>. zm. 5) lub art. 46 lub art. 48 ustawy z dnia 25 czerwca 2010 r. o sporcie (Dz. U. z 2016 r. poz. 176),</w:t>
      </w:r>
    </w:p>
    <w:p w14:paraId="45A537E3" w14:textId="77777777" w:rsidR="00AB2E65" w:rsidRDefault="00AB2E65" w:rsidP="00AB2E65">
      <w:pPr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o charakterze terrorystycznym, o którym mowa w art. 115 § 20 ustawy z dnia 6 czerwca 1997 r. – Kodeks karny,</w:t>
      </w:r>
    </w:p>
    <w:p w14:paraId="6E5DDBB3" w14:textId="77777777" w:rsidR="00AB2E65" w:rsidRDefault="00AB2E65" w:rsidP="00AB2E65">
      <w:pPr>
        <w:spacing w:after="0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 skarbowe,</w:t>
      </w:r>
    </w:p>
    <w:p w14:paraId="21C252DF" w14:textId="77777777" w:rsidR="00AB2E65" w:rsidRDefault="00AB2E65" w:rsidP="00AB2E65">
      <w:pPr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d) o którym mowa w art. 9 lub art. 10 ustawy z dnia 15 czerwca 2012 r. o skutkach powierzania wykonywania pracy cudzoziemcom przebywającym wbrew przepisom na terytorium Rzeczypospolitej Polskiej (Dz. U. poz. 769);</w:t>
      </w:r>
    </w:p>
    <w:p w14:paraId="36F1FDC5" w14:textId="77777777" w:rsidR="00AB2E65" w:rsidRDefault="00AB2E65" w:rsidP="00AB2E6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14)Wykonawcę,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</w:t>
      </w:r>
    </w:p>
    <w:p w14:paraId="7CA1305A" w14:textId="77777777" w:rsidR="00AB2E65" w:rsidRDefault="00AB2E65" w:rsidP="00AB2E6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pkt 2;</w:t>
      </w:r>
    </w:p>
    <w:p w14:paraId="4EC8D8F7" w14:textId="77777777" w:rsidR="00AB2E65" w:rsidRDefault="00AB2E65" w:rsidP="00AB2E65">
      <w:pPr>
        <w:spacing w:after="0"/>
        <w:jc w:val="both"/>
        <w:rPr>
          <w:rFonts w:ascii="Times New Roman" w:hAnsi="Times New Roman" w:cs="Times New Roman"/>
        </w:rPr>
      </w:pPr>
    </w:p>
    <w:p w14:paraId="0A3867B5" w14:textId="77777777" w:rsidR="00AB2E65" w:rsidRDefault="00AB2E65" w:rsidP="00AB2E6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15)Wykonawcę, wobec którego wydano prawomocny</w:t>
      </w:r>
      <w:r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</w:rPr>
        <w:t>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14:paraId="30EF346A" w14:textId="77777777" w:rsidR="00AB2E65" w:rsidRDefault="00AB2E65" w:rsidP="00AB2E6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16)Wykonawcę, który w wyniku zamierzonego działania lub rażącego niedbalstwa wprowadził zamawiającego w błąd przy przedstawieniu informacji, że nie podlega wykluczeniu, spełnia warunki udziału w postępowaniu lub obiektywne i niedyskryminacyjne kryteria, zwane dalej „kryteriami selekcji”, lub który zataił te informacje lub nie jest w stanie przedstawić wymaganych dokumentów;</w:t>
      </w:r>
    </w:p>
    <w:p w14:paraId="63BAA00C" w14:textId="77777777" w:rsidR="00AB2E65" w:rsidRDefault="00AB2E65" w:rsidP="00AB2E6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17) Wykonawcę, który w wyniku lekkomyślności lub niedbalstwa przedstawił informacje wprowadzające w błąd zamawiającego, mogące mieć istotny wpływ na decyzje podejmowane przez Zamawiającego w postępowaniu o udzielenie zamówienia;</w:t>
      </w:r>
    </w:p>
    <w:p w14:paraId="099AC886" w14:textId="77777777" w:rsidR="00AB2E65" w:rsidRDefault="00AB2E65" w:rsidP="00AB2E6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18)  Wykonawcę, który bezprawnie wpływał lub próbował wpłynąć na czynności zamawiającego lub pozyskać informacje poufne, mogące dać mu przewagę w postępowaniu o udzielenie zamówienia;</w:t>
      </w:r>
    </w:p>
    <w:p w14:paraId="120B8031" w14:textId="77777777" w:rsidR="00AB2E65" w:rsidRDefault="00AB2E65" w:rsidP="00AB2E6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19) Wykonawcę, który brał udział w przygotowaniu postępowania</w:t>
      </w:r>
      <w:r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</w:rPr>
        <w:t>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w postępowaniu;</w:t>
      </w:r>
    </w:p>
    <w:p w14:paraId="5E41A487" w14:textId="77777777" w:rsidR="00AB2E65" w:rsidRDefault="00AB2E65" w:rsidP="00AB2E6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20) Wykonawcę, który z innymi wykonawcami zawarł porozumienie mające na celu zakłócenie konkurencji między wykonawcami w postępowaniu o udzielenie zamówienia, co zamawiający jest </w:t>
      </w:r>
    </w:p>
    <w:p w14:paraId="1751A8E3" w14:textId="77777777" w:rsidR="00AB2E65" w:rsidRDefault="00AB2E65" w:rsidP="00AB2E6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w stanie wykazać za pomocą stosownych środków dowodowych;</w:t>
      </w:r>
    </w:p>
    <w:p w14:paraId="32C8B7C6" w14:textId="77777777" w:rsidR="00AB2E65" w:rsidRDefault="00AB2E65" w:rsidP="00AB2E65">
      <w:pPr>
        <w:spacing w:after="0" w:line="100" w:lineRule="atLeast"/>
        <w:jc w:val="both"/>
        <w:rPr>
          <w:rFonts w:ascii="Times New Roman" w:hAnsi="Times New Roman" w:cs="Times New Roman"/>
        </w:rPr>
      </w:pPr>
    </w:p>
    <w:p w14:paraId="593F0051" w14:textId="77777777" w:rsidR="00AB2E65" w:rsidRDefault="00AB2E65" w:rsidP="00AB2E6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21) Wykonawcę będącego podmiotem zbiorowym, wobec którego sąd orzekł zakaz ubiegania się </w:t>
      </w:r>
    </w:p>
    <w:p w14:paraId="60FC1803" w14:textId="77777777" w:rsidR="00AB2E65" w:rsidRDefault="00AB2E65" w:rsidP="00AB2E6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 zamówienia publiczne na podstawie ustawy z dnia 28 października 2002 r. o odpowiedzialności podmiotów zbiorowych za czyny zabronione pod groźbą kary (Dz. U.  z 2015 r. poz. 1212, 1844 </w:t>
      </w:r>
    </w:p>
    <w:p w14:paraId="42321D35" w14:textId="77777777" w:rsidR="00AB2E65" w:rsidRDefault="00AB2E65" w:rsidP="00AB2E6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1855 oraz z 2016 r. poz. 437 i 544);</w:t>
      </w:r>
    </w:p>
    <w:p w14:paraId="1797463C" w14:textId="77777777" w:rsidR="00AB2E65" w:rsidRDefault="00AB2E65" w:rsidP="00AB2E6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22) Wykonawcę, wobec którego orzeczono tytułem środka zapobiegawczego zakaz ubiegania się </w:t>
      </w:r>
    </w:p>
    <w:p w14:paraId="216E2651" w14:textId="77777777" w:rsidR="00AB2E65" w:rsidRDefault="00AB2E65" w:rsidP="00AB2E6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zamówienia publiczne;</w:t>
      </w:r>
    </w:p>
    <w:p w14:paraId="19C0C5F3" w14:textId="77777777" w:rsidR="00AB2E65" w:rsidRDefault="00AB2E65" w:rsidP="00AB2E65">
      <w:pPr>
        <w:spacing w:after="0" w:line="100" w:lineRule="atLeast"/>
        <w:rPr>
          <w:rFonts w:ascii="Times New Roman" w:hAnsi="Times New Roman" w:cs="Times New Roman"/>
        </w:rPr>
      </w:pPr>
    </w:p>
    <w:p w14:paraId="1376AA8F" w14:textId="77777777" w:rsidR="00AB2E65" w:rsidRDefault="00AB2E65" w:rsidP="00AB2E6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23) Wykonawców, którzy należąc do tej samej grupy kapitałowej, w rozumieniu ustawy </w:t>
      </w:r>
      <w:r>
        <w:rPr>
          <w:rFonts w:ascii="Times New Roman" w:hAnsi="Times New Roman" w:cs="Times New Roman"/>
        </w:rPr>
        <w:br/>
        <w:t xml:space="preserve">z dnia 16 lutego 2007 r. o ochronie konkurencji i konsumentów (Dz. U. z 2015 r. poz. 184, 1618 </w:t>
      </w:r>
    </w:p>
    <w:p w14:paraId="4A79FB07" w14:textId="77777777" w:rsidR="00AB2E65" w:rsidRDefault="00AB2E65" w:rsidP="00AB2E6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1634), złożyli odrębne oferty, oferty częściowe lub wnioski o dopuszczenie do udziału </w:t>
      </w:r>
    </w:p>
    <w:p w14:paraId="44A01588" w14:textId="77777777" w:rsidR="00AB2E65" w:rsidRDefault="00AB2E65" w:rsidP="00AB2E65">
      <w:pPr>
        <w:jc w:val="both"/>
        <w:rPr>
          <w:rFonts w:ascii="Times New Roman" w:eastAsia="TimesNew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w postępowaniu, chyba że wykażą, że istniejące między nimi powiązania nie prowadzą do zakłócenia konkurencji w postępowaniu o udzielenie zamówienia.</w:t>
      </w:r>
    </w:p>
    <w:p w14:paraId="4C66E204" w14:textId="77777777" w:rsidR="00AB2E65" w:rsidRDefault="00AB2E65" w:rsidP="00AB2E65">
      <w:pPr>
        <w:jc w:val="both"/>
        <w:rPr>
          <w:spacing w:val="-1"/>
        </w:rPr>
      </w:pPr>
      <w:r>
        <w:rPr>
          <w:rFonts w:ascii="Times New Roman" w:eastAsia="TimesNewRoman" w:hAnsi="Times New Roman" w:cs="Times New Roman"/>
          <w:b/>
          <w:bCs/>
        </w:rPr>
        <w:t>Dodatkowo Zamawiający przewiduje wykluczenie Wykonawcy:</w:t>
      </w:r>
    </w:p>
    <w:p w14:paraId="21F9849A" w14:textId="77777777" w:rsidR="00AB2E65" w:rsidRDefault="00AB2E65" w:rsidP="00AB2E65">
      <w:pPr>
        <w:pStyle w:val="NormalnyWeb1"/>
        <w:spacing w:before="0" w:after="0" w:line="276" w:lineRule="auto"/>
        <w:rPr>
          <w:color w:val="000000"/>
          <w:sz w:val="22"/>
          <w:szCs w:val="22"/>
        </w:rPr>
      </w:pPr>
      <w:r>
        <w:rPr>
          <w:spacing w:val="-1"/>
          <w:sz w:val="22"/>
          <w:szCs w:val="22"/>
        </w:rPr>
        <w:t xml:space="preserve">1) w stosunku do którego otwarto likwidację, w zatwierdzonym przez sąd układzie </w:t>
      </w:r>
      <w:r>
        <w:rPr>
          <w:sz w:val="22"/>
          <w:szCs w:val="22"/>
        </w:rPr>
        <w:t>w postępowaniu restrukturyzacyjnym jest</w:t>
      </w:r>
      <w:r>
        <w:rPr>
          <w:color w:val="000000"/>
          <w:sz w:val="22"/>
          <w:szCs w:val="22"/>
        </w:rPr>
        <w:t xml:space="preserve"> przewidziane zaspokojenie wierzycieli przez likwidację jego majątku lub sąd zarządził likwidację jego majątku w trybie art. 332 ust. 1 ustawy z dnia 15 maja 2015 r. - Prawo restrukturyzacyjne (Dz. U. z 2019 r. poz. 243, poz. 326, poz. 912 i poz. 1655) lub, którego upadłość ogłoszono, z 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- Prawo upadłościowe (Dz. U. z 2019 r., poz. 498, 912, 1495, 1655);</w:t>
      </w:r>
    </w:p>
    <w:p w14:paraId="7C60D6EB" w14:textId="77777777" w:rsidR="00AB2E65" w:rsidRDefault="00AB2E65" w:rsidP="00AB2E65">
      <w:pPr>
        <w:pStyle w:val="NormalnyWeb1"/>
        <w:spacing w:before="0" w:after="0" w:line="276" w:lineRule="auto"/>
        <w:rPr>
          <w:color w:val="000000"/>
          <w:spacing w:val="-1"/>
          <w:sz w:val="22"/>
          <w:szCs w:val="22"/>
        </w:rPr>
      </w:pPr>
      <w:r>
        <w:rPr>
          <w:color w:val="000000"/>
          <w:sz w:val="22"/>
          <w:szCs w:val="22"/>
        </w:rPr>
        <w:t>2) 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środków dowodowych;</w:t>
      </w:r>
    </w:p>
    <w:p w14:paraId="2A21E072" w14:textId="77777777" w:rsidR="00AB2E65" w:rsidRDefault="00AB2E65" w:rsidP="00AB2E65">
      <w:pPr>
        <w:pStyle w:val="NormalnyWeb1"/>
        <w:spacing w:before="0" w:after="0" w:line="276" w:lineRule="auto"/>
        <w:rPr>
          <w:color w:val="000000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 xml:space="preserve">3) który, z przyczyn leżących po jego stronie, nie wykonał albo nienależycie wykonał w istotnym stopniu </w:t>
      </w:r>
      <w:r>
        <w:rPr>
          <w:color w:val="000000"/>
          <w:spacing w:val="-2"/>
          <w:sz w:val="22"/>
          <w:szCs w:val="22"/>
        </w:rPr>
        <w:t xml:space="preserve">wcześniejszą umowę w sprawie zamówienia publicznego lub umowę </w:t>
      </w:r>
      <w:r>
        <w:rPr>
          <w:color w:val="000000"/>
          <w:spacing w:val="-1"/>
          <w:sz w:val="22"/>
          <w:szCs w:val="22"/>
        </w:rPr>
        <w:t xml:space="preserve">koncesji, zawartą z Zamawiającym, o którym mowa w art. 3 ust. 1 pkt 1-4 ustawy </w:t>
      </w:r>
      <w:proofErr w:type="spellStart"/>
      <w:r>
        <w:rPr>
          <w:color w:val="000000"/>
          <w:spacing w:val="-1"/>
          <w:sz w:val="22"/>
          <w:szCs w:val="22"/>
        </w:rPr>
        <w:t>Pzp</w:t>
      </w:r>
      <w:proofErr w:type="spellEnd"/>
      <w:r>
        <w:rPr>
          <w:color w:val="000000"/>
          <w:spacing w:val="-1"/>
          <w:sz w:val="22"/>
          <w:szCs w:val="22"/>
        </w:rPr>
        <w:t xml:space="preserve">, co doprowadziło do rozwiązania umowy lub zasądzenia </w:t>
      </w:r>
      <w:r>
        <w:rPr>
          <w:color w:val="000000"/>
          <w:sz w:val="22"/>
          <w:szCs w:val="22"/>
        </w:rPr>
        <w:t>odszkodowania;</w:t>
      </w:r>
    </w:p>
    <w:p w14:paraId="70AC3E9E" w14:textId="77777777" w:rsidR="00AB2E65" w:rsidRDefault="00AB2E65" w:rsidP="00AB2E65">
      <w:pPr>
        <w:pStyle w:val="NormalnyWeb1"/>
        <w:spacing w:before="0" w:after="0" w:line="276" w:lineRule="auto"/>
        <w:rPr>
          <w:rFonts w:eastAsia="TimesNewRoman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4) wobec którego wydano ostateczną decyzję administracyjną o naruszeniu obowiązków wynikających z przepisów prawa pracy, prawa ochrony środowiska lub przepisów o zabezpieczeniu społecznym, jeżeli wymierzono tą decyzją karę pieniężną nie niższą niż 3000 złotych;</w:t>
      </w:r>
    </w:p>
    <w:p w14:paraId="1AEB1F00" w14:textId="77777777" w:rsidR="00AB2E65" w:rsidRDefault="00AB2E65" w:rsidP="00AB2E65">
      <w:pPr>
        <w:pStyle w:val="NormalnyWeb1"/>
        <w:spacing w:before="0" w:after="0" w:line="276" w:lineRule="auto"/>
        <w:rPr>
          <w:rFonts w:eastAsia="TimesNewRoman"/>
          <w:color w:val="000000"/>
          <w:sz w:val="22"/>
          <w:szCs w:val="22"/>
        </w:rPr>
      </w:pPr>
      <w:r>
        <w:rPr>
          <w:rFonts w:eastAsia="TimesNewRoman"/>
          <w:color w:val="000000"/>
          <w:sz w:val="22"/>
          <w:szCs w:val="22"/>
        </w:rPr>
        <w:t xml:space="preserve">5) który naruszył obowiązki dotyczące płatności podatków, opłat lub składek na ubezpieczenia społeczne lub zdrowotne, co zamawiający jest w stanie wykazać za pomocą stosownych środków dowodowych, </w:t>
      </w:r>
      <w:r>
        <w:rPr>
          <w:rFonts w:eastAsia="TimesNewRoman"/>
          <w:color w:val="000000"/>
          <w:spacing w:val="-1"/>
          <w:sz w:val="22"/>
          <w:szCs w:val="22"/>
        </w:rPr>
        <w:t xml:space="preserve">z wyjątkiem przypadku, o którym mowa w art. 24 ust. 1 pkt 15 ustawy </w:t>
      </w:r>
      <w:proofErr w:type="spellStart"/>
      <w:r>
        <w:rPr>
          <w:rFonts w:eastAsia="TimesNewRoman"/>
          <w:color w:val="000000"/>
          <w:spacing w:val="-1"/>
          <w:sz w:val="22"/>
          <w:szCs w:val="22"/>
        </w:rPr>
        <w:t>Pzp</w:t>
      </w:r>
      <w:proofErr w:type="spellEnd"/>
      <w:r>
        <w:rPr>
          <w:rFonts w:eastAsia="TimesNewRoman"/>
          <w:color w:val="000000"/>
          <w:spacing w:val="-1"/>
          <w:sz w:val="22"/>
          <w:szCs w:val="22"/>
        </w:rPr>
        <w:t xml:space="preserve">, chyba że </w:t>
      </w:r>
      <w:r>
        <w:rPr>
          <w:rFonts w:eastAsia="TimesNewRoman"/>
          <w:color w:val="000000"/>
          <w:spacing w:val="-2"/>
          <w:sz w:val="22"/>
          <w:szCs w:val="22"/>
        </w:rPr>
        <w:t xml:space="preserve">Wykonawca dokonał płatności należnych podatków, opłat lub składek </w:t>
      </w:r>
      <w:r>
        <w:rPr>
          <w:rFonts w:eastAsia="TimesNewRoman"/>
          <w:color w:val="000000"/>
          <w:sz w:val="22"/>
          <w:szCs w:val="22"/>
        </w:rPr>
        <w:t xml:space="preserve">na ubezpieczenia społeczne lub zdrowotne wraz z odsetkami lub </w:t>
      </w:r>
      <w:r>
        <w:rPr>
          <w:rFonts w:eastAsia="TimesNewRoman"/>
          <w:color w:val="000000"/>
          <w:spacing w:val="-1"/>
          <w:sz w:val="22"/>
          <w:szCs w:val="22"/>
        </w:rPr>
        <w:t xml:space="preserve">grzywnami lub zawarł wiążące porozumienie w sprawie spłaty tych </w:t>
      </w:r>
      <w:r>
        <w:rPr>
          <w:rFonts w:eastAsia="TimesNewRoman"/>
          <w:color w:val="000000"/>
          <w:sz w:val="22"/>
          <w:szCs w:val="22"/>
        </w:rPr>
        <w:t>należności.</w:t>
      </w:r>
    </w:p>
    <w:p w14:paraId="4D950AF3" w14:textId="77777777" w:rsidR="00AB2E65" w:rsidRDefault="00AB2E65" w:rsidP="00AB2E65">
      <w:pPr>
        <w:pStyle w:val="NormalnyWeb1"/>
        <w:spacing w:before="0" w:after="0" w:line="276" w:lineRule="auto"/>
        <w:rPr>
          <w:color w:val="000000"/>
          <w:sz w:val="22"/>
          <w:szCs w:val="22"/>
        </w:rPr>
      </w:pPr>
    </w:p>
    <w:p w14:paraId="69D1F34D" w14:textId="77777777" w:rsidR="00AB2E65" w:rsidRDefault="00AB2E65" w:rsidP="00AB2E65">
      <w:pPr>
        <w:pStyle w:val="Akapitzlist10"/>
        <w:numPr>
          <w:ilvl w:val="0"/>
          <w:numId w:val="4"/>
        </w:numPr>
        <w:spacing w:before="120"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Oświadczam, że zachodzą w stosunku do mnie podstawy wykluczenia z postępowania na podstawie art. ………………………………. ustawy Prawo zamówień publicznych</w:t>
      </w:r>
      <w:r>
        <w:rPr>
          <w:b/>
          <w:b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(podać mającą zastosowanie podstawę wykluczenia spośród wymienionych w art. 24 ust. 1 pkt 13-14, 16-20 lub art. 24 ust. 5 ustawy Prawo zamówień publicznych)</w:t>
      </w:r>
      <w:r>
        <w:rPr>
          <w:sz w:val="22"/>
          <w:szCs w:val="22"/>
        </w:rPr>
        <w:t xml:space="preserve">. </w:t>
      </w:r>
    </w:p>
    <w:p w14:paraId="366FC7CF" w14:textId="77777777" w:rsidR="00AB2E65" w:rsidRDefault="00AB2E65" w:rsidP="00AB2E65">
      <w:pPr>
        <w:pStyle w:val="Akapitzlist10"/>
        <w:spacing w:before="120" w:line="276" w:lineRule="auto"/>
        <w:ind w:left="360"/>
        <w:jc w:val="both"/>
      </w:pPr>
      <w:r>
        <w:rPr>
          <w:b/>
          <w:bCs/>
          <w:sz w:val="22"/>
          <w:szCs w:val="22"/>
        </w:rPr>
        <w:lastRenderedPageBreak/>
        <w:t xml:space="preserve">Jednocześnie oświadczam, że w związku z ww. okolicznością, na podstawie art. 24 ust. 8 ustawy Prawo zamówień publicznych podjąłem następujące środki naprawcze: </w:t>
      </w:r>
    </w:p>
    <w:p w14:paraId="79512D2F" w14:textId="77777777" w:rsidR="00AB2E65" w:rsidRDefault="00AB2E65" w:rsidP="00AB2E65">
      <w:pPr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…………..………………………………………………………………………………….</w:t>
      </w:r>
    </w:p>
    <w:p w14:paraId="3A3F4DE0" w14:textId="77777777" w:rsidR="00AB2E65" w:rsidRDefault="00AB2E65" w:rsidP="00AB2E65">
      <w:pPr>
        <w:ind w:firstLine="36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……………………..……………………………………………………...……………..…</w:t>
      </w:r>
    </w:p>
    <w:p w14:paraId="299B5023" w14:textId="77777777" w:rsidR="00AB2E65" w:rsidRDefault="00AB2E65" w:rsidP="00AB2E65">
      <w:pPr>
        <w:ind w:firstLine="36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Podpis(y):</w:t>
      </w: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4"/>
        <w:gridCol w:w="1962"/>
        <w:gridCol w:w="1883"/>
        <w:gridCol w:w="3503"/>
        <w:gridCol w:w="1452"/>
      </w:tblGrid>
      <w:tr w:rsidR="00AB2E65" w14:paraId="759A7C86" w14:textId="77777777" w:rsidTr="00AB2E65">
        <w:trPr>
          <w:trHeight w:val="924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  <w:hideMark/>
          </w:tcPr>
          <w:p w14:paraId="465E0650" w14:textId="77777777" w:rsidR="00AB2E65" w:rsidRDefault="00AB2E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  <w:hideMark/>
          </w:tcPr>
          <w:p w14:paraId="2024FC5D" w14:textId="77777777" w:rsidR="00AB2E65" w:rsidRDefault="00AB2E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Miejscowość</w:t>
            </w:r>
          </w:p>
          <w:p w14:paraId="45F23255" w14:textId="77777777" w:rsidR="00AB2E65" w:rsidRDefault="00AB2E65">
            <w:pPr>
              <w:ind w:hanging="262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 data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  <w:hideMark/>
          </w:tcPr>
          <w:p w14:paraId="7781C9B5" w14:textId="77777777" w:rsidR="00AB2E65" w:rsidRDefault="00AB2E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Nazwa(y) wykonawcy(ów)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  <w:hideMark/>
          </w:tcPr>
          <w:p w14:paraId="492414FF" w14:textId="77777777" w:rsidR="00AB2E65" w:rsidRDefault="00AB2E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Nazwisko i imię oraz</w:t>
            </w:r>
          </w:p>
          <w:p w14:paraId="08465860" w14:textId="77777777" w:rsidR="00AB2E65" w:rsidRDefault="00AB2E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podpis(y) osoby (osób) upoważnionej(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ych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) do podpisania niniejszej oferty w imieniu wykonawcy(ów)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  <w:hideMark/>
          </w:tcPr>
          <w:p w14:paraId="0DB91745" w14:textId="77777777" w:rsidR="00AB2E65" w:rsidRDefault="00AB2E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Pieczęć(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cie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) wykonawcy</w:t>
            </w:r>
          </w:p>
          <w:p w14:paraId="10BE74FB" w14:textId="77777777" w:rsidR="00AB2E65" w:rsidRDefault="00AB2E65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(ów)</w:t>
            </w:r>
          </w:p>
        </w:tc>
      </w:tr>
      <w:tr w:rsidR="00AB2E65" w14:paraId="730CEDC6" w14:textId="77777777" w:rsidTr="00AB2E65">
        <w:trPr>
          <w:trHeight w:val="91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A81B7D" w14:textId="77777777" w:rsidR="00AB2E65" w:rsidRDefault="00AB2E6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335929" w14:textId="77777777" w:rsidR="00AB2E65" w:rsidRDefault="00AB2E6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3AF05010" w14:textId="77777777" w:rsidR="00AB2E65" w:rsidRDefault="00AB2E6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303C4B4F" w14:textId="77777777" w:rsidR="00AB2E65" w:rsidRDefault="00AB2E6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21D2D8" w14:textId="77777777" w:rsidR="00AB2E65" w:rsidRDefault="00AB2E65">
            <w:pPr>
              <w:ind w:firstLine="708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A26455" w14:textId="77777777" w:rsidR="00AB2E65" w:rsidRDefault="00AB2E6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20F0161B" w14:textId="77777777" w:rsidR="00AB2E65" w:rsidRDefault="00AB2E6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CBBC9" w14:textId="77777777" w:rsidR="00AB2E65" w:rsidRDefault="00AB2E6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520ACA60" w14:textId="77777777" w:rsidR="00AB2E65" w:rsidRDefault="00AB2E65" w:rsidP="00AC3DE8">
      <w:pPr>
        <w:spacing w:before="240"/>
        <w:rPr>
          <w:rFonts w:ascii="Times New Roman" w:hAnsi="Times New Roman" w:cs="Times New Roman"/>
          <w:b/>
          <w:bCs/>
          <w:u w:val="single"/>
        </w:rPr>
      </w:pPr>
    </w:p>
    <w:p w14:paraId="0302B20D" w14:textId="77777777" w:rsidR="00AB2E65" w:rsidRDefault="00AB2E65" w:rsidP="00AB2E65">
      <w:pPr>
        <w:spacing w:before="24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u w:val="single"/>
        </w:rPr>
        <w:t>POLEGANIE NA ZASOBACH INNYCH PODMIOTÓW:</w:t>
      </w:r>
    </w:p>
    <w:p w14:paraId="197542CA" w14:textId="77777777" w:rsidR="00AB2E65" w:rsidRDefault="00AB2E65" w:rsidP="00AB2E65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b/>
          <w:bCs/>
        </w:rPr>
        <w:t>Oświadczam, że w celu wykazania spełniania warunków udziału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w postępowaniu</w:t>
      </w:r>
      <w:r>
        <w:rPr>
          <w:rFonts w:ascii="Times New Roman" w:hAnsi="Times New Roman" w:cs="Times New Roman"/>
        </w:rPr>
        <w:t>, określonych przez zamawiającego w  .…………………………………………………………. …………………………………………………………………………………………..…………………………………………………………………………………………………………..</w:t>
      </w:r>
    </w:p>
    <w:p w14:paraId="428FFD5A" w14:textId="77777777" w:rsidR="00AB2E65" w:rsidRDefault="00AB2E65" w:rsidP="00AB2E6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(wskazać dokument i właściwą jednostkę redakcyjną dokumentu, w której określono warunki udziału w postępowaniu), </w:t>
      </w:r>
      <w:r>
        <w:rPr>
          <w:rFonts w:ascii="Times New Roman" w:hAnsi="Times New Roman" w:cs="Times New Roman"/>
          <w:b/>
          <w:bCs/>
        </w:rPr>
        <w:t>polegam na zasobach następującego/</w:t>
      </w:r>
      <w:proofErr w:type="spellStart"/>
      <w:r>
        <w:rPr>
          <w:rFonts w:ascii="Times New Roman" w:hAnsi="Times New Roman" w:cs="Times New Roman"/>
          <w:b/>
          <w:bCs/>
        </w:rPr>
        <w:t>ych</w:t>
      </w:r>
      <w:proofErr w:type="spellEnd"/>
      <w:r>
        <w:rPr>
          <w:rFonts w:ascii="Times New Roman" w:hAnsi="Times New Roman" w:cs="Times New Roman"/>
          <w:b/>
          <w:bCs/>
        </w:rPr>
        <w:t xml:space="preserve"> podmiotu/ów:</w:t>
      </w:r>
    </w:p>
    <w:p w14:paraId="28F7387E" w14:textId="77777777" w:rsidR="00AB2E65" w:rsidRDefault="00AB2E65" w:rsidP="00AB2E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.....................................................................................................................................................………………………………………………………………………….………………………….………………………………………………………………………..………....……………….……………………………………………………………………………….................................................…...., </w:t>
      </w:r>
    </w:p>
    <w:p w14:paraId="2039B2B8" w14:textId="271F2327" w:rsidR="00AB2E65" w:rsidRDefault="00AB2E65" w:rsidP="00AC3D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następującym zakresie: …………………………………………………………..………………..……………...……………………………………………………………………………………………….……..….... …………….………………………………………………………………………..……………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i/>
          <w:iCs/>
        </w:rPr>
        <w:t>(wskazać podmiot i określić odpowiedni zakres dla wskazanego podmiotu).</w:t>
      </w:r>
    </w:p>
    <w:p w14:paraId="608A0E37" w14:textId="5C1184C3" w:rsidR="00AB2E65" w:rsidRDefault="00AB2E65" w:rsidP="00AB2E6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Oświadczam, że następujący/e podmiot/y, na którego/</w:t>
      </w:r>
      <w:proofErr w:type="spellStart"/>
      <w:r>
        <w:rPr>
          <w:rFonts w:ascii="Times New Roman" w:hAnsi="Times New Roman" w:cs="Times New Roman"/>
          <w:b/>
          <w:bCs/>
        </w:rPr>
        <w:t>ych</w:t>
      </w:r>
      <w:proofErr w:type="spellEnd"/>
      <w:r>
        <w:rPr>
          <w:rFonts w:ascii="Times New Roman" w:hAnsi="Times New Roman" w:cs="Times New Roman"/>
          <w:b/>
          <w:bCs/>
        </w:rPr>
        <w:t xml:space="preserve"> zasoby powołuję się</w:t>
      </w:r>
      <w:r w:rsidR="00AC3DE8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w niniejszym postępowaniu</w:t>
      </w:r>
      <w:r>
        <w:rPr>
          <w:rFonts w:ascii="Times New Roman" w:hAnsi="Times New Roman" w:cs="Times New Roman"/>
        </w:rPr>
        <w:t>, tj.:</w:t>
      </w:r>
    </w:p>
    <w:p w14:paraId="0CFFE5AE" w14:textId="77777777" w:rsidR="00AC3DE8" w:rsidRDefault="00AB2E65" w:rsidP="00AB2E6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………………………………………………………………………………………………………………………………………………………………………………………………………….……………</w:t>
      </w:r>
    </w:p>
    <w:p w14:paraId="21A03D9A" w14:textId="01EE9DD4" w:rsidR="00AC3DE8" w:rsidRPr="00AC3DE8" w:rsidRDefault="00AB2E65" w:rsidP="00AB2E65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i/>
          <w:iCs/>
        </w:rPr>
        <w:t>(podać pełną nazwę/firmę, adres, a także w zależności od podmiotu: NIP/PESEL, KRS/</w:t>
      </w:r>
      <w:proofErr w:type="spellStart"/>
      <w:r>
        <w:rPr>
          <w:rFonts w:ascii="Times New Roman" w:hAnsi="Times New Roman" w:cs="Times New Roman"/>
          <w:i/>
          <w:iCs/>
        </w:rPr>
        <w:t>CEiDG</w:t>
      </w:r>
      <w:proofErr w:type="spellEnd"/>
      <w:r>
        <w:rPr>
          <w:rFonts w:ascii="Times New Roman" w:hAnsi="Times New Roman" w:cs="Times New Roman"/>
          <w:i/>
          <w:iCs/>
        </w:rPr>
        <w:t>)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nie podlega/ją wykluczeniu z postępowania</w:t>
      </w:r>
      <w:r w:rsidR="00AC3DE8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o udzielenie zamówienia</w:t>
      </w:r>
      <w:r>
        <w:rPr>
          <w:rFonts w:ascii="Times New Roman" w:hAnsi="Times New Roman" w:cs="Times New Roman"/>
        </w:rPr>
        <w:t>.</w:t>
      </w:r>
    </w:p>
    <w:p w14:paraId="3F7BD1A2" w14:textId="56414927" w:rsidR="00AB2E65" w:rsidRDefault="00AB2E65" w:rsidP="00AB2E65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Podpis(y):</w:t>
      </w: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4"/>
        <w:gridCol w:w="1962"/>
        <w:gridCol w:w="1883"/>
        <w:gridCol w:w="3503"/>
        <w:gridCol w:w="1452"/>
      </w:tblGrid>
      <w:tr w:rsidR="00AB2E65" w14:paraId="1397E2BE" w14:textId="77777777" w:rsidTr="00AB2E65">
        <w:trPr>
          <w:trHeight w:val="924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  <w:hideMark/>
          </w:tcPr>
          <w:p w14:paraId="0C25FE1C" w14:textId="77777777" w:rsidR="00AB2E65" w:rsidRDefault="00AB2E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  <w:hideMark/>
          </w:tcPr>
          <w:p w14:paraId="28922BE0" w14:textId="77777777" w:rsidR="00AB2E65" w:rsidRDefault="00AB2E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Miejscowość</w:t>
            </w:r>
          </w:p>
          <w:p w14:paraId="0AA9F098" w14:textId="77777777" w:rsidR="00AB2E65" w:rsidRDefault="00AB2E65">
            <w:pPr>
              <w:ind w:hanging="262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 data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  <w:hideMark/>
          </w:tcPr>
          <w:p w14:paraId="347F9DE2" w14:textId="77777777" w:rsidR="00AB2E65" w:rsidRDefault="00AB2E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Nazwa(y) Wykonawcy(ów)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  <w:hideMark/>
          </w:tcPr>
          <w:p w14:paraId="1ED8B674" w14:textId="77777777" w:rsidR="00AB2E65" w:rsidRDefault="00AB2E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Nazwisko i imię oraz</w:t>
            </w:r>
          </w:p>
          <w:p w14:paraId="7ADC4153" w14:textId="77777777" w:rsidR="00AB2E65" w:rsidRDefault="00AB2E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podpis(y) osoby (osób) upoważnionej(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ych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) do podpisania niniejszej oferty w imieniu Wykonawcy(ów)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  <w:hideMark/>
          </w:tcPr>
          <w:p w14:paraId="6EC30E67" w14:textId="77777777" w:rsidR="00AB2E65" w:rsidRDefault="00AB2E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Pieczęć(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cie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) Wykonawcy</w:t>
            </w:r>
          </w:p>
          <w:p w14:paraId="4C0C6BFF" w14:textId="77777777" w:rsidR="00AB2E65" w:rsidRDefault="00AB2E65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(ów)</w:t>
            </w:r>
          </w:p>
        </w:tc>
      </w:tr>
      <w:tr w:rsidR="00AB2E65" w14:paraId="354CAA2B" w14:textId="77777777" w:rsidTr="00AB2E65">
        <w:trPr>
          <w:trHeight w:val="1004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E242FA" w14:textId="77777777" w:rsidR="00AB2E65" w:rsidRDefault="00AB2E6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305440" w14:textId="77777777" w:rsidR="00AB2E65" w:rsidRDefault="00AB2E6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541CF683" w14:textId="77777777" w:rsidR="00AB2E65" w:rsidRDefault="00AB2E6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7629E291" w14:textId="77777777" w:rsidR="00AB2E65" w:rsidRDefault="00AB2E6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E5D2DB" w14:textId="77777777" w:rsidR="00AB2E65" w:rsidRDefault="00AB2E65">
            <w:pPr>
              <w:ind w:firstLine="708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D6F0E6" w14:textId="77777777" w:rsidR="00AB2E65" w:rsidRDefault="00AB2E6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46E4A37C" w14:textId="77777777" w:rsidR="00AB2E65" w:rsidRDefault="00AB2E6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0B6AB" w14:textId="77777777" w:rsidR="00AB2E65" w:rsidRDefault="00AB2E6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59290A9D" w14:textId="77777777" w:rsidR="00AB2E65" w:rsidRDefault="00AB2E65" w:rsidP="00AB2E65">
      <w:pPr>
        <w:pStyle w:val="Tekstpodstawowy23"/>
        <w:spacing w:before="120" w:line="276" w:lineRule="auto"/>
      </w:pPr>
    </w:p>
    <w:p w14:paraId="07101480" w14:textId="77777777" w:rsidR="00AE3253" w:rsidRDefault="00E44329"/>
    <w:sectPr w:rsidR="00AE32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360"/>
      </w:pPr>
      <w:rPr>
        <w:rFonts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360"/>
      </w:pPr>
      <w:rPr>
        <w:rFonts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360"/>
      </w:pPr>
      <w:rPr>
        <w:rFonts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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Symbol"/>
        <w:b/>
        <w:bCs/>
        <w:i w:val="0"/>
        <w:iCs w:val="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Courier New"/>
      </w:rPr>
    </w:lvl>
    <w:lvl w:ilvl="2">
      <w:start w:val="1"/>
      <w:numFmt w:val="lowerLetter"/>
      <w:lvlText w:val="%2.%3)"/>
      <w:lvlJc w:val="left"/>
      <w:pPr>
        <w:tabs>
          <w:tab w:val="num" w:pos="1260"/>
        </w:tabs>
        <w:ind w:left="1260" w:hanging="360"/>
      </w:pPr>
      <w:rPr>
        <w:rFonts w:cs="Wingdings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2.%3.%4.%5.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2.%3.%4.%5.%6.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5400"/>
        </w:tabs>
        <w:ind w:left="5400" w:hanging="180"/>
      </w:pPr>
    </w:lvl>
  </w:abstractNum>
  <w:abstractNum w:abstractNumId="3" w15:restartNumberingAfterBreak="0">
    <w:nsid w:val="00000004"/>
    <w:multiLevelType w:val="multilevel"/>
    <w:tmpl w:val="00000004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E65"/>
    <w:rsid w:val="000A31C8"/>
    <w:rsid w:val="00541152"/>
    <w:rsid w:val="00AB2E65"/>
    <w:rsid w:val="00AC3DE8"/>
    <w:rsid w:val="00C461DD"/>
    <w:rsid w:val="00E44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30C6F"/>
  <w15:chartTrackingRefBased/>
  <w15:docId w15:val="{BA5E4332-A1FC-4B80-8603-4E64ED6C0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2E65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AB2E65"/>
    <w:pPr>
      <w:widowControl w:val="0"/>
      <w:spacing w:after="0" w:line="100" w:lineRule="atLeast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kapitzlist10">
    <w:name w:val="Akapit z listą1"/>
    <w:basedOn w:val="Normalny"/>
    <w:rsid w:val="00AB2E65"/>
    <w:pPr>
      <w:widowControl w:val="0"/>
      <w:spacing w:after="0" w:line="100" w:lineRule="atLeast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23">
    <w:name w:val="Tekst podstawowy 23"/>
    <w:basedOn w:val="Normalny"/>
    <w:rsid w:val="00AB2E65"/>
    <w:pPr>
      <w:widowControl w:val="0"/>
      <w:spacing w:after="0" w:line="100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nyWeb1">
    <w:name w:val="Normalny (Web)1"/>
    <w:basedOn w:val="Normalny"/>
    <w:rsid w:val="00AB2E65"/>
    <w:pPr>
      <w:widowControl w:val="0"/>
      <w:spacing w:before="100" w:after="100" w:line="10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42">
    <w:name w:val="Font Style42"/>
    <w:rsid w:val="00AB2E65"/>
    <w:rPr>
      <w:rFonts w:ascii="Times New Roman" w:hAnsi="Times New Roman" w:cs="Times New Roman" w:hint="default"/>
      <w:color w:val="00000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11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2262</Words>
  <Characters>13573</Characters>
  <Application>Microsoft Office Word</Application>
  <DocSecurity>0</DocSecurity>
  <Lines>113</Lines>
  <Paragraphs>31</Paragraphs>
  <ScaleCrop>false</ScaleCrop>
  <Company/>
  <LinksUpToDate>false</LinksUpToDate>
  <CharactersWithSpaces>15804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KWaluchowska</dc:creator>
  <cp:keywords/>
  <dc:description/>
  <cp:lastModifiedBy>Ad1</cp:lastModifiedBy>
  <cp:revision>4</cp:revision>
  <dcterms:created xsi:type="dcterms:W3CDTF">2020-12-15T13:43:00Z</dcterms:created>
  <dcterms:modified xsi:type="dcterms:W3CDTF">2020-12-15T14:17:00Z</dcterms:modified>
</cp:coreProperties>
</file>