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733E8EE9" w:rsidR="002348FD" w:rsidRPr="00A0748B" w:rsidRDefault="0058685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636D2E">
        <w:t>R</w:t>
      </w:r>
      <w:r>
        <w:t>.272</w:t>
      </w:r>
      <w:r w:rsidR="00555EB0">
        <w:t>.10</w:t>
      </w:r>
      <w:r w:rsidR="006B73BB" w:rsidRPr="00FB631C">
        <w:t>.</w:t>
      </w:r>
      <w:r w:rsidRPr="00FB631C">
        <w:t>202</w:t>
      </w:r>
      <w:r w:rsidR="000D0AEE" w:rsidRPr="00FB631C">
        <w:t>4</w:t>
      </w:r>
      <w:r w:rsidR="0059150F" w:rsidRPr="00FB631C">
        <w:t xml:space="preserve"> </w:t>
      </w:r>
      <w:r w:rsidR="0059150F">
        <w:tab/>
      </w:r>
      <w:r w:rsidR="0051377C">
        <w:t xml:space="preserve">Załącznik nr </w:t>
      </w:r>
      <w:r w:rsidR="0028444F">
        <w:t>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544FC6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Wykonawcy </w:t>
            </w: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544FC6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544FC6" w:rsidRDefault="005B1010" w:rsidP="005B1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EF6762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544FC6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544FC6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Dane Partnera lub Partnerów konsorcjum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2"/>
            </w:r>
          </w:p>
        </w:tc>
      </w:tr>
      <w:tr w:rsidR="002E0A14" w:rsidRPr="00544FC6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4FC6">
              <w:rPr>
                <w:rFonts w:asciiTheme="minorHAnsi" w:hAnsiTheme="minorHAnsi" w:cstheme="minorHAnsi"/>
                <w:bCs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544FC6" w:rsidRDefault="005B1010" w:rsidP="00877F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10D98A0" w14:textId="0331D6E7" w:rsidR="00A10FF9" w:rsidRPr="00544FC6" w:rsidRDefault="00F00665" w:rsidP="003722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FC6">
        <w:rPr>
          <w:rFonts w:asciiTheme="minorHAnsi" w:hAnsiTheme="minorHAnsi"/>
          <w:bCs/>
          <w:sz w:val="22"/>
          <w:szCs w:val="22"/>
        </w:rPr>
        <w:br w:type="page"/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Odpowiadając na ogłoszenie o </w:t>
      </w:r>
      <w:r w:rsidR="006740BE" w:rsidRPr="00544FC6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 prowadzonego w trybie podstawowym </w:t>
      </w:r>
      <w:r w:rsidR="006972B5" w:rsidRPr="00544FC6">
        <w:rPr>
          <w:rFonts w:asciiTheme="minorHAnsi" w:hAnsiTheme="minorHAnsi"/>
          <w:bCs/>
          <w:sz w:val="22"/>
          <w:szCs w:val="22"/>
        </w:rPr>
        <w:t>zgodnie z art. 275 ust. 1 ustawy z dnia 11 września 2019 r. Prawo zamówień publicznych</w:t>
      </w:r>
      <w:r w:rsidR="006972B5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544FC6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544FC6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22C">
        <w:rPr>
          <w:rFonts w:asciiTheme="minorHAnsi" w:hAnsiTheme="minorHAnsi" w:cstheme="minorHAnsi"/>
          <w:bCs/>
          <w:sz w:val="22"/>
          <w:szCs w:val="22"/>
        </w:rPr>
        <w:t>„</w:t>
      </w:r>
      <w:r w:rsidR="0037222C" w:rsidRPr="0037222C">
        <w:rPr>
          <w:rFonts w:ascii="Calibri" w:hAnsi="Calibri" w:cs="Calibri"/>
          <w:bCs/>
          <w:color w:val="000000"/>
          <w:sz w:val="22"/>
          <w:szCs w:val="22"/>
        </w:rPr>
        <w:t xml:space="preserve">Organizacja wyjazdów </w:t>
      </w:r>
      <w:proofErr w:type="spellStart"/>
      <w:r w:rsidR="0037222C" w:rsidRPr="0037222C">
        <w:rPr>
          <w:rFonts w:ascii="Calibri" w:hAnsi="Calibri" w:cs="Calibri"/>
          <w:bCs/>
          <w:color w:val="000000"/>
          <w:sz w:val="22"/>
          <w:szCs w:val="22"/>
        </w:rPr>
        <w:t>integracyjno</w:t>
      </w:r>
      <w:proofErr w:type="spellEnd"/>
      <w:r w:rsidR="0037222C" w:rsidRPr="0037222C">
        <w:rPr>
          <w:rFonts w:ascii="Calibri" w:hAnsi="Calibri" w:cs="Calibri"/>
          <w:bCs/>
          <w:color w:val="000000"/>
          <w:sz w:val="22"/>
          <w:szCs w:val="22"/>
        </w:rPr>
        <w:t xml:space="preserve"> – krajoznawczych dla uczestników projektu pt. „Rozwój kształcenia zawodowego w Powiecie Wołowskim – edycja 3” w ramach programu Fundusze Europejskie dla Dolnego Śląska 2021-2027</w:t>
      </w:r>
      <w:r w:rsidR="00F12C87">
        <w:rPr>
          <w:rFonts w:ascii="Calibri" w:hAnsi="Calibri" w:cs="Calibri"/>
          <w:bCs/>
          <w:color w:val="000000"/>
          <w:sz w:val="22"/>
          <w:szCs w:val="22"/>
        </w:rPr>
        <w:t xml:space="preserve"> – CZĘŚĆ I</w:t>
      </w:r>
    </w:p>
    <w:p w14:paraId="700D28C2" w14:textId="77777777" w:rsidR="00B529F3" w:rsidRPr="00544FC6" w:rsidRDefault="00B529F3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bCs/>
          <w:sz w:val="22"/>
          <w:szCs w:val="22"/>
        </w:rPr>
      </w:pPr>
      <w:r w:rsidRPr="00544FC6">
        <w:rPr>
          <w:rFonts w:ascii="Calibri" w:hAnsi="Calibri"/>
          <w:bCs/>
          <w:sz w:val="22"/>
          <w:szCs w:val="22"/>
        </w:rPr>
        <w:t>Oferujemy wykonanie przedmiotu zamówienia za:</w:t>
      </w:r>
    </w:p>
    <w:p w14:paraId="6A0B728D" w14:textId="1B8DC63E" w:rsidR="00544FC6" w:rsidRPr="00544FC6" w:rsidRDefault="00544FC6" w:rsidP="00544FC6">
      <w:pPr>
        <w:spacing w:before="120" w:after="60"/>
        <w:ind w:left="360"/>
        <w:jc w:val="both"/>
        <w:rPr>
          <w:rFonts w:ascii="Calibri" w:hAnsi="Calibri"/>
          <w:b/>
          <w:sz w:val="22"/>
          <w:szCs w:val="22"/>
        </w:rPr>
      </w:pPr>
      <w:r w:rsidRPr="00544FC6">
        <w:rPr>
          <w:rFonts w:ascii="Calibri" w:hAnsi="Calibri"/>
          <w:b/>
          <w:sz w:val="22"/>
          <w:szCs w:val="22"/>
        </w:rPr>
        <w:t>CZĘŚĆ N</w:t>
      </w:r>
      <w:r w:rsidR="00F12C87">
        <w:rPr>
          <w:rFonts w:ascii="Calibri" w:hAnsi="Calibri"/>
          <w:b/>
          <w:sz w:val="22"/>
          <w:szCs w:val="22"/>
        </w:rPr>
        <w:t>R</w:t>
      </w:r>
      <w:r w:rsidRPr="00544FC6">
        <w:rPr>
          <w:rFonts w:ascii="Calibri" w:hAnsi="Calibri"/>
          <w:b/>
          <w:sz w:val="22"/>
          <w:szCs w:val="22"/>
        </w:rPr>
        <w:t xml:space="preserve"> 1 – WYJAZD INTEGRACYJNO – KRAJOZNAWCZY DO ŚWIERADOWA – ZDROJU</w:t>
      </w:r>
    </w:p>
    <w:p w14:paraId="43E19C41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4134342B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0AC22533" w14:textId="77777777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5519C54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58B14380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23776D2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37A2467B" w14:textId="77777777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48D8955F" w14:textId="443722F3" w:rsidR="00553EE3" w:rsidRPr="00F12C87" w:rsidRDefault="00553EE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F12C87">
        <w:rPr>
          <w:rFonts w:ascii="Calibri" w:hAnsi="Calibri"/>
          <w:bCs/>
          <w:sz w:val="22"/>
          <w:szCs w:val="22"/>
        </w:rPr>
        <w:t>CENA JEDNOSTKOWA BRUTTO ZA 1 UCZESTNIKA WYJAZDU</w:t>
      </w:r>
      <w:r w:rsidR="00544FC6" w:rsidRPr="00F12C87">
        <w:rPr>
          <w:rFonts w:ascii="Calibri" w:hAnsi="Calibri"/>
          <w:bCs/>
          <w:sz w:val="22"/>
          <w:szCs w:val="22"/>
        </w:rPr>
        <w:t xml:space="preserve">: ……………………………………………. zł </w:t>
      </w:r>
    </w:p>
    <w:p w14:paraId="18692ABD" w14:textId="084D0DB1" w:rsidR="00B529F3" w:rsidRPr="00F12C87" w:rsidRDefault="00B529F3" w:rsidP="00B529F3">
      <w:pPr>
        <w:shd w:val="clear" w:color="auto" w:fill="E0E0E0"/>
        <w:spacing w:before="120" w:line="276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F12C87">
        <w:rPr>
          <w:rFonts w:ascii="Calibri" w:hAnsi="Calibri"/>
          <w:b/>
          <w:bCs/>
          <w:sz w:val="22"/>
          <w:szCs w:val="22"/>
        </w:rPr>
        <w:t xml:space="preserve">2) </w:t>
      </w:r>
      <w:r w:rsidR="00C910B4" w:rsidRPr="00F12C87">
        <w:rPr>
          <w:rFonts w:ascii="Calibri" w:hAnsi="Calibri"/>
          <w:b/>
          <w:bCs/>
          <w:sz w:val="22"/>
          <w:szCs w:val="22"/>
        </w:rPr>
        <w:t>DOŚWIADCZENIE OSÓB PRZEZNACZONYCH DO REALIZACJI ZAMÓWIENIA</w:t>
      </w:r>
    </w:p>
    <w:p w14:paraId="419B4286" w14:textId="19100C13" w:rsidR="00C910B4" w:rsidRPr="00F12C87" w:rsidRDefault="00C910B4" w:rsidP="00F12C87">
      <w:pPr>
        <w:shd w:val="clear" w:color="auto" w:fill="E0E0E0"/>
        <w:ind w:left="340"/>
        <w:contextualSpacing/>
        <w:jc w:val="both"/>
        <w:rPr>
          <w:rFonts w:ascii="Calibri" w:hAnsi="Calibri"/>
          <w:bCs/>
          <w:i/>
          <w:sz w:val="21"/>
          <w:szCs w:val="21"/>
        </w:rPr>
      </w:pPr>
      <w:r w:rsidRPr="00F12C87">
        <w:rPr>
          <w:rFonts w:ascii="Calibri" w:hAnsi="Calibri"/>
          <w:b/>
          <w:bCs/>
          <w:sz w:val="22"/>
          <w:szCs w:val="22"/>
        </w:rPr>
        <w:t xml:space="preserve">Oświadczam, że osoba pełniąca funkcję koordynatora wyjazdu, wyznaczona do realizacji części nr 1 zamówienia posiada doświadczenie w organizacji </w:t>
      </w:r>
      <w:r w:rsidR="00F12C87" w:rsidRPr="00F12C87">
        <w:rPr>
          <w:rFonts w:ascii="Calibri" w:hAnsi="Calibri"/>
          <w:b/>
          <w:bCs/>
          <w:sz w:val="22"/>
          <w:szCs w:val="22"/>
        </w:rPr>
        <w:t xml:space="preserve">wyjazdów/wycieczek integracyjnych, </w:t>
      </w:r>
      <w:proofErr w:type="spellStart"/>
      <w:r w:rsidR="00F12C87" w:rsidRPr="00F12C87">
        <w:rPr>
          <w:rFonts w:ascii="Calibri" w:hAnsi="Calibri"/>
          <w:b/>
          <w:bCs/>
          <w:sz w:val="22"/>
          <w:szCs w:val="22"/>
        </w:rPr>
        <w:t>integracyjno</w:t>
      </w:r>
      <w:proofErr w:type="spellEnd"/>
      <w:r w:rsidR="00F12C87" w:rsidRPr="00F12C87">
        <w:rPr>
          <w:rFonts w:ascii="Calibri" w:hAnsi="Calibri"/>
          <w:b/>
          <w:bCs/>
          <w:sz w:val="22"/>
          <w:szCs w:val="22"/>
        </w:rPr>
        <w:t xml:space="preserve"> – krajoznawczych bądź edukacyjnych </w:t>
      </w:r>
      <w:r w:rsidRPr="00F12C87">
        <w:rPr>
          <w:rFonts w:ascii="Calibri" w:hAnsi="Calibri"/>
          <w:b/>
          <w:bCs/>
          <w:sz w:val="22"/>
          <w:szCs w:val="22"/>
        </w:rPr>
        <w:t>w ilości ………</w:t>
      </w:r>
      <w:r w:rsidR="00F12C87">
        <w:rPr>
          <w:rFonts w:ascii="Calibri" w:hAnsi="Calibri"/>
          <w:b/>
          <w:bCs/>
          <w:sz w:val="22"/>
          <w:szCs w:val="22"/>
        </w:rPr>
        <w:t>..</w:t>
      </w:r>
      <w:r w:rsidRPr="00F12C87">
        <w:rPr>
          <w:rFonts w:ascii="Calibri" w:hAnsi="Calibri"/>
          <w:b/>
          <w:bCs/>
          <w:sz w:val="22"/>
          <w:szCs w:val="22"/>
        </w:rPr>
        <w:t>…. (słownie: ……………)</w:t>
      </w:r>
      <w:r w:rsidRPr="00F12C87">
        <w:rPr>
          <w:rFonts w:ascii="Calibri" w:hAnsi="Calibri"/>
          <w:bCs/>
          <w:i/>
          <w:sz w:val="21"/>
          <w:szCs w:val="21"/>
        </w:rPr>
        <w:t xml:space="preserve">. </w:t>
      </w:r>
    </w:p>
    <w:p w14:paraId="36D72327" w14:textId="77777777" w:rsidR="00544FC6" w:rsidRPr="00544FC6" w:rsidRDefault="00544FC6" w:rsidP="00544FC6">
      <w:pPr>
        <w:shd w:val="clear" w:color="auto" w:fill="E0E0E0"/>
        <w:ind w:left="340"/>
        <w:contextualSpacing/>
        <w:rPr>
          <w:rFonts w:ascii="Calibri" w:hAnsi="Calibri"/>
          <w:sz w:val="16"/>
          <w:szCs w:val="16"/>
        </w:rPr>
      </w:pPr>
    </w:p>
    <w:p w14:paraId="1CE293FF" w14:textId="77777777" w:rsidR="009A53D9" w:rsidRPr="0015541F" w:rsidRDefault="009A53D9" w:rsidP="009A53D9">
      <w:pPr>
        <w:pStyle w:val="Zwykytekst2"/>
        <w:spacing w:line="288" w:lineRule="auto"/>
        <w:ind w:left="284"/>
        <w:jc w:val="both"/>
        <w:rPr>
          <w:u w:val="single"/>
        </w:rPr>
      </w:pPr>
      <w:r>
        <w:rPr>
          <w:rFonts w:ascii="Calibri" w:hAnsi="Calibri" w:cs="Calibri"/>
          <w:u w:val="single"/>
        </w:rPr>
        <w:t>Cena oferty wynika z poniższej kalkulacji</w:t>
      </w:r>
      <w:r w:rsidRPr="00E96B37">
        <w:rPr>
          <w:rFonts w:ascii="Calibri" w:hAnsi="Calibri" w:cs="Calibri"/>
          <w:u w:val="single"/>
        </w:rPr>
        <w:t>:</w:t>
      </w: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941"/>
        <w:gridCol w:w="2405"/>
      </w:tblGrid>
      <w:tr w:rsidR="00553EE3" w:rsidRPr="000012B5" w14:paraId="03CF7796" w14:textId="77777777" w:rsidTr="00553EE3">
        <w:trPr>
          <w:trHeight w:val="122"/>
        </w:trPr>
        <w:tc>
          <w:tcPr>
            <w:tcW w:w="878" w:type="dxa"/>
            <w:vAlign w:val="center"/>
          </w:tcPr>
          <w:p w14:paraId="3B545C5A" w14:textId="77777777" w:rsidR="00553EE3" w:rsidRPr="00677920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L.p.</w:t>
            </w:r>
          </w:p>
        </w:tc>
        <w:tc>
          <w:tcPr>
            <w:tcW w:w="5941" w:type="dxa"/>
            <w:vAlign w:val="center"/>
          </w:tcPr>
          <w:p w14:paraId="2E67C3CF" w14:textId="0EFD20AA" w:rsidR="00553EE3" w:rsidRPr="00677920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Zakres zamówienia</w:t>
            </w:r>
          </w:p>
        </w:tc>
        <w:tc>
          <w:tcPr>
            <w:tcW w:w="2405" w:type="dxa"/>
            <w:vAlign w:val="center"/>
          </w:tcPr>
          <w:p w14:paraId="5DCFB13E" w14:textId="5CFECFF9" w:rsidR="00553EE3" w:rsidRPr="00677920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brutto [zł]</w:t>
            </w:r>
          </w:p>
        </w:tc>
      </w:tr>
      <w:tr w:rsidR="00553EE3" w:rsidRPr="000012B5" w14:paraId="6B921A3F" w14:textId="77777777" w:rsidTr="00553EE3">
        <w:trPr>
          <w:trHeight w:val="545"/>
        </w:trPr>
        <w:tc>
          <w:tcPr>
            <w:tcW w:w="878" w:type="dxa"/>
            <w:vAlign w:val="center"/>
          </w:tcPr>
          <w:p w14:paraId="492B63B9" w14:textId="77777777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941" w:type="dxa"/>
            <w:vAlign w:val="center"/>
          </w:tcPr>
          <w:p w14:paraId="209D8CD2" w14:textId="30EE5F65" w:rsidR="00553EE3" w:rsidRPr="007F5FED" w:rsidRDefault="00553EE3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Transport </w:t>
            </w:r>
            <w:r w:rsidR="0037222C">
              <w:rPr>
                <w:rFonts w:ascii="Calibri" w:hAnsi="Calibri" w:cs="Calibri"/>
                <w:szCs w:val="22"/>
              </w:rPr>
              <w:t xml:space="preserve">autokarem </w:t>
            </w:r>
            <w:r>
              <w:rPr>
                <w:rFonts w:ascii="Calibri" w:hAnsi="Calibri" w:cs="Calibri"/>
                <w:szCs w:val="22"/>
              </w:rPr>
              <w:t>(</w:t>
            </w:r>
            <w:r w:rsidRPr="00553EE3">
              <w:rPr>
                <w:rFonts w:ascii="Calibri" w:hAnsi="Calibri" w:cs="Calibri"/>
                <w:szCs w:val="22"/>
              </w:rPr>
              <w:t>z miejsca zbiórki do celu wycieczki i z powrotem do miejsca zbiórki</w:t>
            </w:r>
            <w:r>
              <w:rPr>
                <w:rFonts w:ascii="Calibri" w:hAnsi="Calibri" w:cs="Calibri"/>
                <w:szCs w:val="22"/>
              </w:rPr>
              <w:t xml:space="preserve"> oraz przemieszczanie się na miejscu)</w:t>
            </w:r>
          </w:p>
        </w:tc>
        <w:tc>
          <w:tcPr>
            <w:tcW w:w="2405" w:type="dxa"/>
            <w:vAlign w:val="center"/>
          </w:tcPr>
          <w:p w14:paraId="57301B3F" w14:textId="045F680B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3EE3" w:rsidRPr="000012B5" w14:paraId="5BE17306" w14:textId="77777777" w:rsidTr="00553EE3">
        <w:trPr>
          <w:trHeight w:val="545"/>
        </w:trPr>
        <w:tc>
          <w:tcPr>
            <w:tcW w:w="878" w:type="dxa"/>
            <w:vAlign w:val="center"/>
          </w:tcPr>
          <w:p w14:paraId="5F05E556" w14:textId="77777777" w:rsidR="00553EE3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941" w:type="dxa"/>
            <w:vAlign w:val="center"/>
          </w:tcPr>
          <w:p w14:paraId="003BF73A" w14:textId="7D709A15" w:rsidR="00553EE3" w:rsidRDefault="00553EE3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Nocleg + wyżywienie </w:t>
            </w:r>
          </w:p>
        </w:tc>
        <w:tc>
          <w:tcPr>
            <w:tcW w:w="2405" w:type="dxa"/>
            <w:vAlign w:val="center"/>
          </w:tcPr>
          <w:p w14:paraId="17881D87" w14:textId="046D50F7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3EE3" w:rsidRPr="000012B5" w14:paraId="0A6F0851" w14:textId="77777777" w:rsidTr="00553EE3">
        <w:trPr>
          <w:trHeight w:val="545"/>
        </w:trPr>
        <w:tc>
          <w:tcPr>
            <w:tcW w:w="878" w:type="dxa"/>
            <w:vAlign w:val="center"/>
          </w:tcPr>
          <w:p w14:paraId="0D7BAE80" w14:textId="44ACB9FD" w:rsidR="00553EE3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941" w:type="dxa"/>
            <w:vAlign w:val="center"/>
          </w:tcPr>
          <w:p w14:paraId="5CE20DEF" w14:textId="7EE7EAC2" w:rsidR="00553EE3" w:rsidRDefault="00553EE3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Zakup biletów do odwiedzanych miejsc i atrakcji</w:t>
            </w:r>
          </w:p>
        </w:tc>
        <w:tc>
          <w:tcPr>
            <w:tcW w:w="2405" w:type="dxa"/>
            <w:vAlign w:val="center"/>
          </w:tcPr>
          <w:p w14:paraId="3BB784D1" w14:textId="77777777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3EE3" w:rsidRPr="000012B5" w14:paraId="6BEB583B" w14:textId="77777777" w:rsidTr="00553EE3">
        <w:trPr>
          <w:trHeight w:val="545"/>
        </w:trPr>
        <w:tc>
          <w:tcPr>
            <w:tcW w:w="878" w:type="dxa"/>
            <w:vAlign w:val="center"/>
          </w:tcPr>
          <w:p w14:paraId="7306911D" w14:textId="2EF1721E" w:rsidR="00553EE3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941" w:type="dxa"/>
            <w:vAlign w:val="center"/>
          </w:tcPr>
          <w:p w14:paraId="5DF9F314" w14:textId="079EE8D0" w:rsidR="00553EE3" w:rsidRDefault="00553EE3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Pozostałe koszty </w:t>
            </w:r>
          </w:p>
        </w:tc>
        <w:tc>
          <w:tcPr>
            <w:tcW w:w="2405" w:type="dxa"/>
            <w:vAlign w:val="center"/>
          </w:tcPr>
          <w:p w14:paraId="58EF35AF" w14:textId="3A4C1846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53EE3" w:rsidRPr="000012B5" w14:paraId="19CCC9DF" w14:textId="77777777" w:rsidTr="00553EE3">
        <w:trPr>
          <w:trHeight w:val="545"/>
        </w:trPr>
        <w:tc>
          <w:tcPr>
            <w:tcW w:w="878" w:type="dxa"/>
            <w:vAlign w:val="center"/>
          </w:tcPr>
          <w:p w14:paraId="0D598B8B" w14:textId="77777777" w:rsidR="00553EE3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41" w:type="dxa"/>
            <w:vAlign w:val="center"/>
          </w:tcPr>
          <w:p w14:paraId="3F4B1715" w14:textId="1D9ED6DE" w:rsidR="00553EE3" w:rsidRPr="007F5FED" w:rsidRDefault="00553EE3" w:rsidP="0005234E">
            <w:pPr>
              <w:spacing w:line="276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7F5FED">
              <w:rPr>
                <w:rFonts w:ascii="Calibri" w:hAnsi="Calibri" w:cs="Calibri"/>
                <w:b/>
                <w:szCs w:val="22"/>
              </w:rPr>
              <w:t>RAZEM (suma poz. 1-</w:t>
            </w:r>
            <w:r w:rsidR="00AA7448">
              <w:rPr>
                <w:rFonts w:ascii="Calibri" w:hAnsi="Calibri" w:cs="Calibri"/>
                <w:b/>
                <w:szCs w:val="22"/>
              </w:rPr>
              <w:t>4</w:t>
            </w:r>
            <w:r w:rsidRPr="007F5FED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05" w:type="dxa"/>
            <w:vAlign w:val="center"/>
          </w:tcPr>
          <w:p w14:paraId="3EC15453" w14:textId="42913728" w:rsidR="00553EE3" w:rsidRPr="007F5FED" w:rsidRDefault="00553EE3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985D20F" w14:textId="77777777" w:rsidR="009A53D9" w:rsidRDefault="009A53D9" w:rsidP="009A53D9">
      <w:pPr>
        <w:pStyle w:val="Lista"/>
        <w:ind w:left="360" w:firstLine="0"/>
        <w:rPr>
          <w:rFonts w:ascii="Calibri" w:hAnsi="Calibri"/>
          <w:sz w:val="22"/>
          <w:szCs w:val="22"/>
        </w:rPr>
      </w:pPr>
    </w:p>
    <w:p w14:paraId="41DA0391" w14:textId="05B7D81A" w:rsidR="00544FC6" w:rsidRPr="00544FC6" w:rsidRDefault="00544FC6" w:rsidP="00544FC6">
      <w:pPr>
        <w:spacing w:before="120" w:after="60"/>
        <w:ind w:left="360"/>
        <w:jc w:val="both"/>
        <w:rPr>
          <w:rFonts w:ascii="Calibri" w:hAnsi="Calibri"/>
          <w:b/>
          <w:sz w:val="22"/>
          <w:szCs w:val="22"/>
        </w:rPr>
      </w:pPr>
      <w:r w:rsidRPr="00544FC6">
        <w:rPr>
          <w:rFonts w:ascii="Calibri" w:hAnsi="Calibri"/>
          <w:b/>
          <w:sz w:val="22"/>
          <w:szCs w:val="22"/>
        </w:rPr>
        <w:t>CZĘŚĆ N</w:t>
      </w:r>
      <w:r w:rsidR="00F12C87">
        <w:rPr>
          <w:rFonts w:ascii="Calibri" w:hAnsi="Calibri"/>
          <w:b/>
          <w:sz w:val="22"/>
          <w:szCs w:val="22"/>
        </w:rPr>
        <w:t>R</w:t>
      </w:r>
      <w:r w:rsidRPr="00544FC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</w:t>
      </w:r>
      <w:r w:rsidRPr="00544FC6">
        <w:rPr>
          <w:rFonts w:ascii="Calibri" w:hAnsi="Calibri"/>
          <w:b/>
          <w:sz w:val="22"/>
          <w:szCs w:val="22"/>
        </w:rPr>
        <w:t xml:space="preserve"> –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44FC6">
        <w:rPr>
          <w:rFonts w:ascii="Calibri" w:hAnsi="Calibri"/>
          <w:b/>
          <w:sz w:val="22"/>
          <w:szCs w:val="22"/>
        </w:rPr>
        <w:t>WYJAZD INTEGRACYJNO – KRAJOZNAWCZY DO WARSZAWY</w:t>
      </w:r>
    </w:p>
    <w:p w14:paraId="63C7A884" w14:textId="77777777" w:rsidR="00544FC6" w:rsidRPr="006B61E2" w:rsidRDefault="00544FC6" w:rsidP="00544FC6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7D98BDCB" w14:textId="77777777" w:rsidR="00544FC6" w:rsidRPr="006B61E2" w:rsidRDefault="00544FC6" w:rsidP="00544FC6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67B61FE3" w14:textId="77777777" w:rsidR="00544FC6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50F22D24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75BAAA92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152EA3D8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3950523D" w14:textId="77777777" w:rsidR="00544FC6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596FAD8C" w14:textId="77777777" w:rsidR="00544FC6" w:rsidRPr="00F12C87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F12C87">
        <w:rPr>
          <w:rFonts w:ascii="Calibri" w:hAnsi="Calibri"/>
          <w:bCs/>
          <w:sz w:val="22"/>
          <w:szCs w:val="22"/>
        </w:rPr>
        <w:t xml:space="preserve">CENA JEDNOSTKOWA BRUTTO ZA 1 UCZESTNIKA WYJAZDU: ……………………………………………. zł </w:t>
      </w:r>
    </w:p>
    <w:p w14:paraId="6111C7A6" w14:textId="77777777" w:rsidR="00C910B4" w:rsidRPr="00F12C87" w:rsidRDefault="00C910B4" w:rsidP="00F12C87">
      <w:pPr>
        <w:shd w:val="clear" w:color="auto" w:fill="E0E0E0"/>
        <w:spacing w:before="120" w:line="276" w:lineRule="auto"/>
        <w:ind w:left="340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F12C87">
        <w:rPr>
          <w:rFonts w:ascii="Calibri" w:hAnsi="Calibri"/>
          <w:b/>
          <w:bCs/>
          <w:sz w:val="22"/>
          <w:szCs w:val="22"/>
        </w:rPr>
        <w:lastRenderedPageBreak/>
        <w:t>2) DOŚWIADCZENIE OSÓB PRZEZNACZONYCH DO REALIZACJI ZAMÓWIENIA</w:t>
      </w:r>
    </w:p>
    <w:p w14:paraId="022514A8" w14:textId="6FC93F67" w:rsidR="00C910B4" w:rsidRPr="00F12C87" w:rsidRDefault="00C910B4" w:rsidP="00F12C87">
      <w:pPr>
        <w:shd w:val="clear" w:color="auto" w:fill="E0E0E0"/>
        <w:ind w:left="340"/>
        <w:contextualSpacing/>
        <w:jc w:val="both"/>
        <w:rPr>
          <w:rFonts w:ascii="Calibri" w:hAnsi="Calibri"/>
          <w:bCs/>
          <w:i/>
          <w:sz w:val="21"/>
          <w:szCs w:val="21"/>
        </w:rPr>
      </w:pPr>
      <w:r w:rsidRPr="00F12C87">
        <w:rPr>
          <w:rFonts w:ascii="Calibri" w:hAnsi="Calibri"/>
          <w:b/>
          <w:bCs/>
          <w:sz w:val="22"/>
          <w:szCs w:val="22"/>
        </w:rPr>
        <w:t xml:space="preserve">Oświadczam, że osoba pełniąca funkcję koordynatora wyjazdu, wyznaczona do realizacji części nr </w:t>
      </w:r>
      <w:r w:rsidR="00F12C87">
        <w:rPr>
          <w:rFonts w:ascii="Calibri" w:hAnsi="Calibri"/>
          <w:b/>
          <w:bCs/>
          <w:sz w:val="22"/>
          <w:szCs w:val="22"/>
        </w:rPr>
        <w:t>2</w:t>
      </w:r>
      <w:r w:rsidRPr="00F12C87">
        <w:rPr>
          <w:rFonts w:ascii="Calibri" w:hAnsi="Calibri"/>
          <w:b/>
          <w:bCs/>
          <w:sz w:val="22"/>
          <w:szCs w:val="22"/>
        </w:rPr>
        <w:t xml:space="preserve"> zamówienia posiada doświadczenie w organizacji </w:t>
      </w:r>
      <w:r w:rsidR="00F12C87" w:rsidRPr="00F12C87">
        <w:rPr>
          <w:rFonts w:ascii="Calibri" w:hAnsi="Calibri"/>
          <w:b/>
          <w:bCs/>
          <w:sz w:val="22"/>
          <w:szCs w:val="22"/>
        </w:rPr>
        <w:t xml:space="preserve">wyjazdów/wycieczek integracyjnych, </w:t>
      </w:r>
      <w:proofErr w:type="spellStart"/>
      <w:r w:rsidR="00F12C87" w:rsidRPr="00F12C87">
        <w:rPr>
          <w:rFonts w:ascii="Calibri" w:hAnsi="Calibri"/>
          <w:b/>
          <w:bCs/>
          <w:sz w:val="22"/>
          <w:szCs w:val="22"/>
        </w:rPr>
        <w:t>integracyjno</w:t>
      </w:r>
      <w:proofErr w:type="spellEnd"/>
      <w:r w:rsidR="00F12C87" w:rsidRPr="00F12C87">
        <w:rPr>
          <w:rFonts w:ascii="Calibri" w:hAnsi="Calibri"/>
          <w:b/>
          <w:bCs/>
          <w:sz w:val="22"/>
          <w:szCs w:val="22"/>
        </w:rPr>
        <w:t xml:space="preserve"> – krajoznawczych bądź edukacyjnych</w:t>
      </w:r>
      <w:r w:rsidRPr="00F12C87">
        <w:rPr>
          <w:rFonts w:ascii="Calibri" w:hAnsi="Calibri"/>
          <w:b/>
          <w:bCs/>
          <w:sz w:val="22"/>
          <w:szCs w:val="22"/>
        </w:rPr>
        <w:t xml:space="preserve"> w ilości …………. (słownie: ……………)</w:t>
      </w:r>
      <w:r w:rsidRPr="00F12C87">
        <w:rPr>
          <w:rFonts w:ascii="Calibri" w:hAnsi="Calibri"/>
          <w:bCs/>
          <w:i/>
          <w:sz w:val="21"/>
          <w:szCs w:val="21"/>
        </w:rPr>
        <w:t xml:space="preserve">. </w:t>
      </w:r>
    </w:p>
    <w:p w14:paraId="7A459D70" w14:textId="77777777" w:rsidR="00544FC6" w:rsidRPr="00544FC6" w:rsidRDefault="00544FC6" w:rsidP="00544FC6">
      <w:pPr>
        <w:shd w:val="clear" w:color="auto" w:fill="E0E0E0"/>
        <w:ind w:left="340"/>
        <w:contextualSpacing/>
        <w:rPr>
          <w:rFonts w:ascii="Calibri" w:hAnsi="Calibri"/>
          <w:sz w:val="16"/>
          <w:szCs w:val="16"/>
        </w:rPr>
      </w:pPr>
    </w:p>
    <w:p w14:paraId="5BB5DB08" w14:textId="77777777" w:rsidR="00544FC6" w:rsidRPr="0015541F" w:rsidRDefault="00544FC6" w:rsidP="00544FC6">
      <w:pPr>
        <w:pStyle w:val="Zwykytekst2"/>
        <w:spacing w:line="288" w:lineRule="auto"/>
        <w:ind w:left="284"/>
        <w:jc w:val="both"/>
        <w:rPr>
          <w:u w:val="single"/>
        </w:rPr>
      </w:pPr>
      <w:r>
        <w:rPr>
          <w:rFonts w:ascii="Calibri" w:hAnsi="Calibri" w:cs="Calibri"/>
          <w:u w:val="single"/>
        </w:rPr>
        <w:t>Cena oferty wynika z poniższej kalkulacji</w:t>
      </w:r>
      <w:r w:rsidRPr="00E96B37">
        <w:rPr>
          <w:rFonts w:ascii="Calibri" w:hAnsi="Calibri" w:cs="Calibri"/>
          <w:u w:val="single"/>
        </w:rPr>
        <w:t>:</w:t>
      </w: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941"/>
        <w:gridCol w:w="2405"/>
      </w:tblGrid>
      <w:tr w:rsidR="00544FC6" w:rsidRPr="000012B5" w14:paraId="61AA590F" w14:textId="77777777" w:rsidTr="0005234E">
        <w:trPr>
          <w:trHeight w:val="122"/>
        </w:trPr>
        <w:tc>
          <w:tcPr>
            <w:tcW w:w="878" w:type="dxa"/>
            <w:vAlign w:val="center"/>
          </w:tcPr>
          <w:p w14:paraId="6AA099CB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L.p.</w:t>
            </w:r>
          </w:p>
        </w:tc>
        <w:tc>
          <w:tcPr>
            <w:tcW w:w="5941" w:type="dxa"/>
            <w:vAlign w:val="center"/>
          </w:tcPr>
          <w:p w14:paraId="2E39036C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Zakres zamówienia</w:t>
            </w:r>
          </w:p>
        </w:tc>
        <w:tc>
          <w:tcPr>
            <w:tcW w:w="2405" w:type="dxa"/>
            <w:vAlign w:val="center"/>
          </w:tcPr>
          <w:p w14:paraId="5C4517AE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brutto [zł]</w:t>
            </w:r>
          </w:p>
        </w:tc>
      </w:tr>
      <w:tr w:rsidR="00544FC6" w:rsidRPr="000012B5" w14:paraId="00155514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5F276F09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941" w:type="dxa"/>
            <w:vAlign w:val="center"/>
          </w:tcPr>
          <w:p w14:paraId="06DB9D44" w14:textId="06279314" w:rsidR="00544FC6" w:rsidRPr="007F5FED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Transport koleją (rezerwacja i zakup biletów z Brzegu Dolnego do Warszawy</w:t>
            </w:r>
            <w:r w:rsidR="0037222C">
              <w:rPr>
                <w:rFonts w:ascii="Calibri" w:hAnsi="Calibri" w:cs="Calibri"/>
                <w:szCs w:val="22"/>
              </w:rPr>
              <w:t xml:space="preserve"> oraz z Warszawy do Brzegu Dolnego i biletów komunikacji miejskiej celem </w:t>
            </w:r>
            <w:r>
              <w:rPr>
                <w:rFonts w:ascii="Calibri" w:hAnsi="Calibri" w:cs="Calibri"/>
                <w:szCs w:val="22"/>
              </w:rPr>
              <w:t>przemieszczanie się na miejscu)</w:t>
            </w:r>
          </w:p>
        </w:tc>
        <w:tc>
          <w:tcPr>
            <w:tcW w:w="2405" w:type="dxa"/>
            <w:vAlign w:val="center"/>
          </w:tcPr>
          <w:p w14:paraId="322CE9E2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42DCF93F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4D6D88CD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941" w:type="dxa"/>
            <w:vAlign w:val="center"/>
          </w:tcPr>
          <w:p w14:paraId="7E260493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Nocleg + wyżywienie </w:t>
            </w:r>
          </w:p>
        </w:tc>
        <w:tc>
          <w:tcPr>
            <w:tcW w:w="2405" w:type="dxa"/>
            <w:vAlign w:val="center"/>
          </w:tcPr>
          <w:p w14:paraId="138A7CA8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01E8B790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3252B2EA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941" w:type="dxa"/>
            <w:vAlign w:val="center"/>
          </w:tcPr>
          <w:p w14:paraId="29A68A5C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Zakup biletów do odwiedzanych miejsc i atrakcji</w:t>
            </w:r>
          </w:p>
        </w:tc>
        <w:tc>
          <w:tcPr>
            <w:tcW w:w="2405" w:type="dxa"/>
            <w:vAlign w:val="center"/>
          </w:tcPr>
          <w:p w14:paraId="7516AC9B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0E2A9451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57D6CF86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941" w:type="dxa"/>
            <w:vAlign w:val="center"/>
          </w:tcPr>
          <w:p w14:paraId="66E43B12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Pozostałe koszty </w:t>
            </w:r>
          </w:p>
        </w:tc>
        <w:tc>
          <w:tcPr>
            <w:tcW w:w="2405" w:type="dxa"/>
            <w:vAlign w:val="center"/>
          </w:tcPr>
          <w:p w14:paraId="5CBB07E4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3EB58F2E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12889CC7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41" w:type="dxa"/>
            <w:vAlign w:val="center"/>
          </w:tcPr>
          <w:p w14:paraId="1DF33E5C" w14:textId="0025BA53" w:rsidR="00544FC6" w:rsidRPr="007F5FED" w:rsidRDefault="00544FC6" w:rsidP="0005234E">
            <w:pPr>
              <w:spacing w:line="276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7F5FED">
              <w:rPr>
                <w:rFonts w:ascii="Calibri" w:hAnsi="Calibri" w:cs="Calibri"/>
                <w:b/>
                <w:szCs w:val="22"/>
              </w:rPr>
              <w:t>RAZEM (suma poz. 1-</w:t>
            </w:r>
            <w:r w:rsidR="00AA7448">
              <w:rPr>
                <w:rFonts w:ascii="Calibri" w:hAnsi="Calibri" w:cs="Calibri"/>
                <w:b/>
                <w:szCs w:val="22"/>
              </w:rPr>
              <w:t>4</w:t>
            </w:r>
            <w:r w:rsidRPr="007F5FED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05" w:type="dxa"/>
            <w:vAlign w:val="center"/>
          </w:tcPr>
          <w:p w14:paraId="17AC0E84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284ABFF" w14:textId="77777777" w:rsidR="00544FC6" w:rsidRDefault="00544FC6" w:rsidP="00544FC6">
      <w:pPr>
        <w:spacing w:before="120" w:after="60"/>
        <w:ind w:left="360"/>
        <w:jc w:val="both"/>
        <w:rPr>
          <w:rFonts w:ascii="Calibri" w:hAnsi="Calibri"/>
          <w:b/>
          <w:sz w:val="22"/>
          <w:szCs w:val="22"/>
        </w:rPr>
      </w:pPr>
    </w:p>
    <w:p w14:paraId="59938985" w14:textId="4BD09358" w:rsidR="00544FC6" w:rsidRPr="00544FC6" w:rsidRDefault="00544FC6" w:rsidP="00544FC6">
      <w:pPr>
        <w:spacing w:before="120" w:after="60"/>
        <w:ind w:left="360"/>
        <w:jc w:val="both"/>
        <w:rPr>
          <w:rFonts w:ascii="Calibri" w:hAnsi="Calibri"/>
          <w:b/>
          <w:sz w:val="22"/>
          <w:szCs w:val="22"/>
        </w:rPr>
      </w:pPr>
      <w:r w:rsidRPr="00544FC6">
        <w:rPr>
          <w:rFonts w:ascii="Calibri" w:hAnsi="Calibri"/>
          <w:b/>
          <w:sz w:val="22"/>
          <w:szCs w:val="22"/>
        </w:rPr>
        <w:t>CZĘŚĆ N</w:t>
      </w:r>
      <w:r w:rsidR="00F12C87">
        <w:rPr>
          <w:rFonts w:ascii="Calibri" w:hAnsi="Calibri"/>
          <w:b/>
          <w:sz w:val="22"/>
          <w:szCs w:val="22"/>
        </w:rPr>
        <w:t xml:space="preserve">R </w:t>
      </w:r>
      <w:r>
        <w:rPr>
          <w:rFonts w:ascii="Calibri" w:hAnsi="Calibri"/>
          <w:b/>
          <w:sz w:val="22"/>
          <w:szCs w:val="22"/>
        </w:rPr>
        <w:t>3</w:t>
      </w:r>
      <w:r w:rsidRPr="00544FC6">
        <w:rPr>
          <w:rFonts w:ascii="Calibri" w:hAnsi="Calibri"/>
          <w:b/>
          <w:sz w:val="22"/>
          <w:szCs w:val="22"/>
        </w:rPr>
        <w:t xml:space="preserve"> – WYJAZD INTEGRACYJNO – KRAJOZNAWCZY DO ŁODZI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C0F9CAB" w14:textId="77777777" w:rsidR="00544FC6" w:rsidRPr="006B61E2" w:rsidRDefault="00544FC6" w:rsidP="00544FC6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4DFA0E6F" w14:textId="77777777" w:rsidR="00544FC6" w:rsidRPr="006B61E2" w:rsidRDefault="00544FC6" w:rsidP="00544FC6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0D0888A7" w14:textId="77777777" w:rsidR="00544FC6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1B6F175B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0FDFC9BD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174B1CAC" w14:textId="77777777" w:rsidR="00544FC6" w:rsidRPr="006B61E2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3797B120" w14:textId="77777777" w:rsidR="00544FC6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5172ECC5" w14:textId="77777777" w:rsidR="00544FC6" w:rsidRPr="00F12C87" w:rsidRDefault="00544FC6" w:rsidP="00544FC6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F12C87">
        <w:rPr>
          <w:rFonts w:ascii="Calibri" w:hAnsi="Calibri"/>
          <w:bCs/>
          <w:sz w:val="22"/>
          <w:szCs w:val="22"/>
        </w:rPr>
        <w:t xml:space="preserve">CENA JEDNOSTKOWA BRUTTO ZA 1 UCZESTNIKA WYJAZDU: ……………………………………………. zł </w:t>
      </w:r>
    </w:p>
    <w:p w14:paraId="63963357" w14:textId="77777777" w:rsidR="00C910B4" w:rsidRPr="00F12C87" w:rsidRDefault="00C910B4" w:rsidP="00F12C87">
      <w:pPr>
        <w:shd w:val="clear" w:color="auto" w:fill="E0E0E0"/>
        <w:spacing w:before="120" w:line="276" w:lineRule="auto"/>
        <w:ind w:left="340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F12C87">
        <w:rPr>
          <w:rFonts w:ascii="Calibri" w:hAnsi="Calibri"/>
          <w:b/>
          <w:bCs/>
          <w:sz w:val="22"/>
          <w:szCs w:val="22"/>
        </w:rPr>
        <w:t>2) DOŚWIADCZENIE OSÓB PRZEZNACZONYCH DO REALIZACJI ZAMÓWIENIA</w:t>
      </w:r>
    </w:p>
    <w:p w14:paraId="143C874C" w14:textId="451FB796" w:rsidR="00C910B4" w:rsidRPr="00F12C87" w:rsidRDefault="00C910B4" w:rsidP="00F12C87">
      <w:pPr>
        <w:shd w:val="clear" w:color="auto" w:fill="E0E0E0"/>
        <w:ind w:left="340"/>
        <w:contextualSpacing/>
        <w:jc w:val="both"/>
        <w:rPr>
          <w:rFonts w:ascii="Calibri" w:hAnsi="Calibri"/>
          <w:bCs/>
          <w:i/>
          <w:sz w:val="21"/>
          <w:szCs w:val="21"/>
        </w:rPr>
      </w:pPr>
      <w:r w:rsidRPr="00F12C87">
        <w:rPr>
          <w:rFonts w:ascii="Calibri" w:hAnsi="Calibri"/>
          <w:b/>
          <w:bCs/>
          <w:sz w:val="22"/>
          <w:szCs w:val="22"/>
        </w:rPr>
        <w:t xml:space="preserve">Oświadczam, że osoba pełniąca funkcję koordynatora wyjazdu, wyznaczona do realizacji części nr </w:t>
      </w:r>
      <w:r w:rsidR="00F12C87">
        <w:rPr>
          <w:rFonts w:ascii="Calibri" w:hAnsi="Calibri"/>
          <w:b/>
          <w:bCs/>
          <w:sz w:val="22"/>
          <w:szCs w:val="22"/>
        </w:rPr>
        <w:t>3</w:t>
      </w:r>
      <w:r w:rsidRPr="00F12C87">
        <w:rPr>
          <w:rFonts w:ascii="Calibri" w:hAnsi="Calibri"/>
          <w:b/>
          <w:bCs/>
          <w:sz w:val="22"/>
          <w:szCs w:val="22"/>
        </w:rPr>
        <w:t xml:space="preserve"> zamówienia posiada doświadczenie w organizacji </w:t>
      </w:r>
      <w:r w:rsidR="00F12C87" w:rsidRPr="00F12C87">
        <w:rPr>
          <w:rFonts w:ascii="Calibri" w:hAnsi="Calibri"/>
          <w:b/>
          <w:bCs/>
          <w:sz w:val="22"/>
          <w:szCs w:val="22"/>
        </w:rPr>
        <w:t xml:space="preserve">wyjazdów/wycieczek integracyjnych, </w:t>
      </w:r>
      <w:proofErr w:type="spellStart"/>
      <w:r w:rsidR="00F12C87" w:rsidRPr="00F12C87">
        <w:rPr>
          <w:rFonts w:ascii="Calibri" w:hAnsi="Calibri"/>
          <w:b/>
          <w:bCs/>
          <w:sz w:val="22"/>
          <w:szCs w:val="22"/>
        </w:rPr>
        <w:t>integracyjno</w:t>
      </w:r>
      <w:proofErr w:type="spellEnd"/>
      <w:r w:rsidR="00F12C87" w:rsidRPr="00F12C87">
        <w:rPr>
          <w:rFonts w:ascii="Calibri" w:hAnsi="Calibri"/>
          <w:b/>
          <w:bCs/>
          <w:sz w:val="22"/>
          <w:szCs w:val="22"/>
        </w:rPr>
        <w:t xml:space="preserve"> – krajoznawczych bądź edukacyjnych </w:t>
      </w:r>
      <w:r w:rsidRPr="00F12C87">
        <w:rPr>
          <w:rFonts w:ascii="Calibri" w:hAnsi="Calibri"/>
          <w:b/>
          <w:bCs/>
          <w:sz w:val="22"/>
          <w:szCs w:val="22"/>
        </w:rPr>
        <w:t>w ilości …………. (słownie: ……………)</w:t>
      </w:r>
      <w:r w:rsidRPr="00F12C87">
        <w:rPr>
          <w:rFonts w:ascii="Calibri" w:hAnsi="Calibri"/>
          <w:bCs/>
          <w:i/>
          <w:sz w:val="21"/>
          <w:szCs w:val="21"/>
        </w:rPr>
        <w:t xml:space="preserve">. </w:t>
      </w:r>
    </w:p>
    <w:p w14:paraId="195A32CF" w14:textId="77777777" w:rsidR="00544FC6" w:rsidRPr="00544FC6" w:rsidRDefault="00544FC6" w:rsidP="00544FC6">
      <w:pPr>
        <w:shd w:val="clear" w:color="auto" w:fill="E0E0E0"/>
        <w:ind w:left="340"/>
        <w:contextualSpacing/>
        <w:rPr>
          <w:rFonts w:ascii="Calibri" w:hAnsi="Calibri"/>
          <w:sz w:val="16"/>
          <w:szCs w:val="16"/>
        </w:rPr>
      </w:pPr>
    </w:p>
    <w:p w14:paraId="345BF449" w14:textId="77777777" w:rsidR="00544FC6" w:rsidRPr="0015541F" w:rsidRDefault="00544FC6" w:rsidP="00544FC6">
      <w:pPr>
        <w:pStyle w:val="Zwykytekst2"/>
        <w:spacing w:line="288" w:lineRule="auto"/>
        <w:ind w:left="284"/>
        <w:jc w:val="both"/>
        <w:rPr>
          <w:u w:val="single"/>
        </w:rPr>
      </w:pPr>
      <w:r>
        <w:rPr>
          <w:rFonts w:ascii="Calibri" w:hAnsi="Calibri" w:cs="Calibri"/>
          <w:u w:val="single"/>
        </w:rPr>
        <w:t>Cena oferty wynika z poniższej kalkulacji</w:t>
      </w:r>
      <w:r w:rsidRPr="00E96B37">
        <w:rPr>
          <w:rFonts w:ascii="Calibri" w:hAnsi="Calibri" w:cs="Calibri"/>
          <w:u w:val="single"/>
        </w:rPr>
        <w:t>:</w:t>
      </w: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941"/>
        <w:gridCol w:w="2405"/>
      </w:tblGrid>
      <w:tr w:rsidR="00544FC6" w:rsidRPr="000012B5" w14:paraId="5151ACA7" w14:textId="77777777" w:rsidTr="0005234E">
        <w:trPr>
          <w:trHeight w:val="122"/>
        </w:trPr>
        <w:tc>
          <w:tcPr>
            <w:tcW w:w="878" w:type="dxa"/>
            <w:vAlign w:val="center"/>
          </w:tcPr>
          <w:p w14:paraId="46B75A21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L.p.</w:t>
            </w:r>
          </w:p>
        </w:tc>
        <w:tc>
          <w:tcPr>
            <w:tcW w:w="5941" w:type="dxa"/>
            <w:vAlign w:val="center"/>
          </w:tcPr>
          <w:p w14:paraId="03097404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Zakres zamówienia</w:t>
            </w:r>
          </w:p>
        </w:tc>
        <w:tc>
          <w:tcPr>
            <w:tcW w:w="2405" w:type="dxa"/>
            <w:vAlign w:val="center"/>
          </w:tcPr>
          <w:p w14:paraId="1CB470A2" w14:textId="77777777" w:rsidR="00544FC6" w:rsidRPr="00677920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brutto [zł]</w:t>
            </w:r>
          </w:p>
        </w:tc>
      </w:tr>
      <w:tr w:rsidR="00544FC6" w:rsidRPr="000012B5" w14:paraId="76066BF6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45595D2E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941" w:type="dxa"/>
            <w:vAlign w:val="center"/>
          </w:tcPr>
          <w:p w14:paraId="105897BD" w14:textId="1FA75CCC" w:rsidR="00544FC6" w:rsidRPr="007F5FED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Transport </w:t>
            </w:r>
            <w:r w:rsidR="0037222C">
              <w:rPr>
                <w:rFonts w:ascii="Calibri" w:hAnsi="Calibri" w:cs="Calibri"/>
                <w:szCs w:val="22"/>
              </w:rPr>
              <w:t xml:space="preserve">autokarem </w:t>
            </w:r>
            <w:r>
              <w:rPr>
                <w:rFonts w:ascii="Calibri" w:hAnsi="Calibri" w:cs="Calibri"/>
                <w:szCs w:val="22"/>
              </w:rPr>
              <w:t>(</w:t>
            </w:r>
            <w:r w:rsidRPr="00553EE3">
              <w:rPr>
                <w:rFonts w:ascii="Calibri" w:hAnsi="Calibri" w:cs="Calibri"/>
                <w:szCs w:val="22"/>
              </w:rPr>
              <w:t>z miejsca zbiórki do celu wycieczki i z powrotem do miejsca zbiórki</w:t>
            </w:r>
            <w:r>
              <w:rPr>
                <w:rFonts w:ascii="Calibri" w:hAnsi="Calibri" w:cs="Calibri"/>
                <w:szCs w:val="22"/>
              </w:rPr>
              <w:t xml:space="preserve"> oraz przemieszczanie się na miejscu)</w:t>
            </w:r>
          </w:p>
        </w:tc>
        <w:tc>
          <w:tcPr>
            <w:tcW w:w="2405" w:type="dxa"/>
            <w:vAlign w:val="center"/>
          </w:tcPr>
          <w:p w14:paraId="31C1E1F6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5460D63F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6F68B526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941" w:type="dxa"/>
            <w:vAlign w:val="center"/>
          </w:tcPr>
          <w:p w14:paraId="1EFA6B84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Nocleg + wyżywienie </w:t>
            </w:r>
          </w:p>
        </w:tc>
        <w:tc>
          <w:tcPr>
            <w:tcW w:w="2405" w:type="dxa"/>
            <w:vAlign w:val="center"/>
          </w:tcPr>
          <w:p w14:paraId="07FB7269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3C0F16E7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22082041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941" w:type="dxa"/>
            <w:vAlign w:val="center"/>
          </w:tcPr>
          <w:p w14:paraId="2CCA30A3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Zakup biletów do odwiedzanych miejsc i atrakcji</w:t>
            </w:r>
          </w:p>
        </w:tc>
        <w:tc>
          <w:tcPr>
            <w:tcW w:w="2405" w:type="dxa"/>
            <w:vAlign w:val="center"/>
          </w:tcPr>
          <w:p w14:paraId="63B89A94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57846484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29EE6E6A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941" w:type="dxa"/>
            <w:vAlign w:val="center"/>
          </w:tcPr>
          <w:p w14:paraId="3B0EB1D3" w14:textId="77777777" w:rsidR="00544FC6" w:rsidRDefault="00544FC6" w:rsidP="0005234E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Pozostałe koszty </w:t>
            </w:r>
          </w:p>
        </w:tc>
        <w:tc>
          <w:tcPr>
            <w:tcW w:w="2405" w:type="dxa"/>
            <w:vAlign w:val="center"/>
          </w:tcPr>
          <w:p w14:paraId="3DC8B2E9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44FC6" w:rsidRPr="000012B5" w14:paraId="17D681DC" w14:textId="77777777" w:rsidTr="0005234E">
        <w:trPr>
          <w:trHeight w:val="545"/>
        </w:trPr>
        <w:tc>
          <w:tcPr>
            <w:tcW w:w="878" w:type="dxa"/>
            <w:vAlign w:val="center"/>
          </w:tcPr>
          <w:p w14:paraId="0D110DEC" w14:textId="77777777" w:rsidR="00544FC6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41" w:type="dxa"/>
            <w:vAlign w:val="center"/>
          </w:tcPr>
          <w:p w14:paraId="624FD4C6" w14:textId="6A198DCD" w:rsidR="00544FC6" w:rsidRPr="007F5FED" w:rsidRDefault="00544FC6" w:rsidP="0005234E">
            <w:pPr>
              <w:spacing w:line="276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7F5FED">
              <w:rPr>
                <w:rFonts w:ascii="Calibri" w:hAnsi="Calibri" w:cs="Calibri"/>
                <w:b/>
                <w:szCs w:val="22"/>
              </w:rPr>
              <w:t>RAZEM (suma poz. 1-</w:t>
            </w:r>
            <w:r w:rsidR="00AA7448">
              <w:rPr>
                <w:rFonts w:ascii="Calibri" w:hAnsi="Calibri" w:cs="Calibri"/>
                <w:b/>
                <w:szCs w:val="22"/>
              </w:rPr>
              <w:t>4</w:t>
            </w:r>
            <w:r w:rsidRPr="007F5FED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05" w:type="dxa"/>
            <w:vAlign w:val="center"/>
          </w:tcPr>
          <w:p w14:paraId="2BA2990E" w14:textId="77777777" w:rsidR="00544FC6" w:rsidRPr="007F5FED" w:rsidRDefault="00544FC6" w:rsidP="0005234E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25723D37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</w:t>
      </w:r>
      <w:r w:rsidR="00F12C87">
        <w:rPr>
          <w:b w:val="0"/>
        </w:rPr>
        <w:t>ach</w:t>
      </w:r>
      <w:r w:rsidR="0037222C">
        <w:rPr>
          <w:b w:val="0"/>
        </w:rPr>
        <w:t xml:space="preserve"> wskazanym w SWZ.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1D5F32D4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31AD2639" w:rsidR="00185E1E" w:rsidRDefault="00396A07" w:rsidP="006779A9">
    <w:pPr>
      <w:pStyle w:val="Nagwek"/>
      <w:jc w:val="right"/>
    </w:pPr>
    <w:r>
      <w:rPr>
        <w:noProof/>
      </w:rPr>
      <w:drawing>
        <wp:inline distT="0" distB="0" distL="0" distR="0" wp14:anchorId="045E3D8F" wp14:editId="368BF119">
          <wp:extent cx="5761355" cy="792480"/>
          <wp:effectExtent l="0" t="0" r="0" b="7620"/>
          <wp:docPr id="95877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0B5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44F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222C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6A07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4FC6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3EE3"/>
    <w:rsid w:val="00555245"/>
    <w:rsid w:val="00555CE3"/>
    <w:rsid w:val="00555EB0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063E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59F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062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3D9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48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5D58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0B4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3BB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2C87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A7B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  <w:style w:type="paragraph" w:customStyle="1" w:styleId="Zwykytekst2">
    <w:name w:val="Zwykły tekst2"/>
    <w:basedOn w:val="Normalny"/>
    <w:rsid w:val="009A53D9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2024-04-19T10:04:00Z</dcterms:created>
  <dcterms:modified xsi:type="dcterms:W3CDTF">2024-05-14T12:53:00Z</dcterms:modified>
</cp:coreProperties>
</file>