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3DEF8B37" w:rsidR="000358DC" w:rsidRPr="00915033" w:rsidRDefault="00481043" w:rsidP="00915033">
      <w:pPr>
        <w:pStyle w:val="tekstdokumentu"/>
      </w:pPr>
      <w:r w:rsidRPr="00E711C3">
        <w:t>RI.271</w:t>
      </w:r>
      <w:r w:rsidR="00D97A40" w:rsidRPr="00E711C3">
        <w:t>.</w:t>
      </w:r>
      <w:r w:rsidR="00E711C3" w:rsidRPr="00E711C3">
        <w:t>7</w:t>
      </w:r>
      <w:r w:rsidR="00ED67A9" w:rsidRPr="00E711C3">
        <w:t>.2024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374A69" w:rsidRPr="00915033">
        <w:t xml:space="preserve">załącznik nr </w:t>
      </w:r>
      <w:r w:rsidR="00BA6B47" w:rsidRPr="00915033">
        <w:t>6</w:t>
      </w:r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 xml:space="preserve">Wartość zamówienia  </w:t>
            </w:r>
            <w:bookmarkStart w:id="0" w:name="_GoBack"/>
            <w:bookmarkEnd w:id="0"/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1C3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1491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1C3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7A9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265F-CE39-4E3E-AE8B-0F7FAD05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27</cp:revision>
  <cp:lastPrinted>2016-10-18T10:10:00Z</cp:lastPrinted>
  <dcterms:created xsi:type="dcterms:W3CDTF">2021-03-07T15:10:00Z</dcterms:created>
  <dcterms:modified xsi:type="dcterms:W3CDTF">2024-07-09T08:15:00Z</dcterms:modified>
</cp:coreProperties>
</file>