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34" w:rsidRP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8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B3E34" w:rsidRDefault="007B3E34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7720D5" w:rsidRPr="007B3E34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BD297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51</w:t>
      </w:r>
      <w:r w:rsidR="0033141A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.2023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576110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0E114B">
        <w:rPr>
          <w:rFonts w:ascii="Arial" w:hAnsi="Arial" w:cs="Arial"/>
          <w:b w:val="0"/>
          <w:sz w:val="22"/>
          <w:szCs w:val="22"/>
        </w:rPr>
        <w:t>. Dz.</w:t>
      </w:r>
      <w:r w:rsidR="00BD2979">
        <w:rPr>
          <w:rFonts w:ascii="Arial" w:hAnsi="Arial" w:cs="Arial"/>
          <w:b w:val="0"/>
          <w:sz w:val="22"/>
          <w:szCs w:val="22"/>
        </w:rPr>
        <w:t xml:space="preserve"> U. z 2023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BD2979">
        <w:rPr>
          <w:rFonts w:ascii="Arial" w:hAnsi="Arial" w:cs="Arial"/>
          <w:b w:val="0"/>
          <w:sz w:val="22"/>
          <w:szCs w:val="22"/>
        </w:rPr>
        <w:t>1605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FB206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umocowanie do składania </w:t>
      </w:r>
      <w:r w:rsidR="00F06D7D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57725B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57725B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bookmarkStart w:id="0" w:name="_GoBack"/>
      <w:r w:rsidR="00E058DF" w:rsidRPr="00B85C8B">
        <w:rPr>
          <w:rFonts w:ascii="Arial" w:hAnsi="Arial" w:cs="Arial"/>
          <w:b w:val="0"/>
          <w:bCs w:val="0"/>
          <w:sz w:val="22"/>
          <w:szCs w:val="22"/>
          <w:lang w:val="pl-PL"/>
        </w:rPr>
        <w:t>_____</w:t>
      </w:r>
      <w:r w:rsidRPr="00B85C8B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bookmarkEnd w:id="0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r w:rsidR="00176361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oraz pkt 7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</w:t>
      </w:r>
    </w:p>
    <w:p w:rsidR="000E114B" w:rsidRDefault="001A3FDB" w:rsidP="000E114B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>
        <w:rPr>
          <w:rFonts w:ascii="Arial" w:hAnsi="Arial"/>
          <w:b w:val="0"/>
          <w:sz w:val="22"/>
          <w:szCs w:val="22"/>
        </w:rPr>
        <w:t>Oświadczam</w:t>
      </w:r>
      <w:proofErr w:type="spellEnd"/>
      <w:r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>
        <w:rPr>
          <w:rFonts w:ascii="Arial" w:hAnsi="Arial"/>
          <w:b w:val="0"/>
          <w:sz w:val="22"/>
          <w:szCs w:val="22"/>
        </w:rPr>
        <w:t>iż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warun</w:t>
      </w:r>
      <w:r w:rsidR="000E114B" w:rsidRPr="009651C5">
        <w:rPr>
          <w:rFonts w:ascii="Arial" w:hAnsi="Arial"/>
          <w:b w:val="0"/>
          <w:sz w:val="22"/>
          <w:szCs w:val="22"/>
        </w:rPr>
        <w:t>k</w:t>
      </w:r>
      <w:r w:rsidR="000E114B">
        <w:rPr>
          <w:rFonts w:ascii="Arial" w:hAnsi="Arial"/>
          <w:b w:val="0"/>
          <w:sz w:val="22"/>
          <w:szCs w:val="22"/>
        </w:rPr>
        <w:t>i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postępowaniu</w:t>
      </w:r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określone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0E114B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0E114B" w:rsidRPr="009651C5">
        <w:rPr>
          <w:rFonts w:ascii="Arial" w:hAnsi="Arial"/>
          <w:b w:val="0"/>
          <w:sz w:val="22"/>
          <w:szCs w:val="22"/>
        </w:rPr>
        <w:t xml:space="preserve"> XXI</w:t>
      </w:r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0E114B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0E114B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0E114B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spełniamy</w:t>
      </w:r>
      <w:proofErr w:type="spellEnd"/>
      <w:r>
        <w:rPr>
          <w:rFonts w:ascii="Arial" w:hAnsi="Arial"/>
          <w:b w:val="0"/>
          <w:sz w:val="22"/>
          <w:szCs w:val="22"/>
        </w:rPr>
        <w:t>:</w:t>
      </w:r>
      <w:r w:rsidR="000E114B">
        <w:rPr>
          <w:rFonts w:ascii="Arial" w:hAnsi="Arial"/>
          <w:b w:val="0"/>
          <w:sz w:val="22"/>
          <w:szCs w:val="22"/>
        </w:rPr>
        <w:t xml:space="preserve"> </w:t>
      </w:r>
    </w:p>
    <w:p w:rsidR="000E114B" w:rsidRDefault="000E114B" w:rsidP="000E114B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0E114B" w:rsidRPr="00A7655F" w:rsidRDefault="000E114B" w:rsidP="00576110">
      <w:pPr>
        <w:tabs>
          <w:tab w:val="left" w:pos="7320"/>
        </w:tabs>
        <w:spacing w:before="120" w:line="360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0E114B" w:rsidRPr="00A7655F" w:rsidRDefault="000E114B" w:rsidP="00576110">
      <w:pPr>
        <w:tabs>
          <w:tab w:val="left" w:pos="7320"/>
        </w:tabs>
        <w:spacing w:line="360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0E114B" w:rsidRDefault="000E114B" w:rsidP="00576110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 xml:space="preserve">         </w:t>
      </w: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</w:t>
      </w:r>
      <w:r w:rsidR="00576110">
        <w:rPr>
          <w:rFonts w:ascii="Arial" w:hAnsi="Arial"/>
          <w:b w:val="0"/>
          <w:sz w:val="22"/>
          <w:szCs w:val="22"/>
        </w:rPr>
        <w:t>_______________________________</w:t>
      </w:r>
    </w:p>
    <w:p w:rsidR="00576110" w:rsidRDefault="00576110" w:rsidP="007B3E34">
      <w:pPr>
        <w:pStyle w:val="Tretekstu"/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</w:p>
    <w:p w:rsidR="004E3BF2" w:rsidRPr="00FB2062" w:rsidRDefault="009651C5" w:rsidP="000E114B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7B3E34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7B3E34">
      <w:footerReference w:type="default" r:id="rId7"/>
      <w:footerReference w:type="first" r:id="rId8"/>
      <w:type w:val="continuous"/>
      <w:pgSz w:w="11905" w:h="16837"/>
      <w:pgMar w:top="142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AC6" w:rsidRDefault="001C7AC6" w:rsidP="00C63813">
      <w:r>
        <w:separator/>
      </w:r>
    </w:p>
  </w:endnote>
  <w:endnote w:type="continuationSeparator" w:id="0">
    <w:p w:rsidR="001C7AC6" w:rsidRDefault="001C7AC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7B3E34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AC6" w:rsidRDefault="001C7AC6" w:rsidP="00C63813">
      <w:r>
        <w:separator/>
      </w:r>
    </w:p>
  </w:footnote>
  <w:footnote w:type="continuationSeparator" w:id="0">
    <w:p w:rsidR="001C7AC6" w:rsidRDefault="001C7AC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  <w:num w:numId="31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D2DAF"/>
    <w:rsid w:val="000E114B"/>
    <w:rsid w:val="000E71AE"/>
    <w:rsid w:val="00107232"/>
    <w:rsid w:val="0012337C"/>
    <w:rsid w:val="00132222"/>
    <w:rsid w:val="00135774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3FDB"/>
    <w:rsid w:val="001A5CBE"/>
    <w:rsid w:val="001B2072"/>
    <w:rsid w:val="001C7097"/>
    <w:rsid w:val="001C7AC6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2E60"/>
    <w:rsid w:val="00235F17"/>
    <w:rsid w:val="002459DD"/>
    <w:rsid w:val="00250F68"/>
    <w:rsid w:val="002556BA"/>
    <w:rsid w:val="00256511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E64E0"/>
    <w:rsid w:val="002F5067"/>
    <w:rsid w:val="002F6B1C"/>
    <w:rsid w:val="002F7C8A"/>
    <w:rsid w:val="003063C5"/>
    <w:rsid w:val="00322749"/>
    <w:rsid w:val="0033141A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6A2D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72599"/>
    <w:rsid w:val="00481502"/>
    <w:rsid w:val="00484CA6"/>
    <w:rsid w:val="00484ED6"/>
    <w:rsid w:val="00485721"/>
    <w:rsid w:val="00494B30"/>
    <w:rsid w:val="00497DBB"/>
    <w:rsid w:val="004A0889"/>
    <w:rsid w:val="004A17D7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6110"/>
    <w:rsid w:val="0057725B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19D9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1929"/>
    <w:rsid w:val="007A506B"/>
    <w:rsid w:val="007B3E34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1391"/>
    <w:rsid w:val="008267FA"/>
    <w:rsid w:val="00833262"/>
    <w:rsid w:val="00841562"/>
    <w:rsid w:val="00843180"/>
    <w:rsid w:val="00847885"/>
    <w:rsid w:val="00847A04"/>
    <w:rsid w:val="00847E5E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D63E5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4675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16C4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361DB"/>
    <w:rsid w:val="00B45D43"/>
    <w:rsid w:val="00B500CF"/>
    <w:rsid w:val="00B63531"/>
    <w:rsid w:val="00B6354E"/>
    <w:rsid w:val="00B74486"/>
    <w:rsid w:val="00B82109"/>
    <w:rsid w:val="00B83C2D"/>
    <w:rsid w:val="00B85C8B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2979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20C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15881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62FEC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Justyna Motławska</cp:lastModifiedBy>
  <cp:revision>17</cp:revision>
  <cp:lastPrinted>2023-09-25T13:06:00Z</cp:lastPrinted>
  <dcterms:created xsi:type="dcterms:W3CDTF">2022-05-17T08:04:00Z</dcterms:created>
  <dcterms:modified xsi:type="dcterms:W3CDTF">2023-09-25T13:06:00Z</dcterms:modified>
</cp:coreProperties>
</file>