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D87DD" w14:textId="77777777" w:rsidR="00283433" w:rsidRDefault="00283433" w:rsidP="00283433">
      <w:pPr>
        <w:spacing w:line="288" w:lineRule="auto"/>
        <w:jc w:val="center"/>
        <w:rPr>
          <w:rFonts w:eastAsia="Calibri"/>
          <w:b/>
          <w:lang w:eastAsia="en-US"/>
        </w:rPr>
      </w:pPr>
    </w:p>
    <w:p w14:paraId="7C421EB2" w14:textId="77777777" w:rsidR="0072769B" w:rsidRDefault="0072769B" w:rsidP="0072769B">
      <w:pPr>
        <w:spacing w:line="288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OŚWIADCZENIE WYKONAWCÓW</w:t>
      </w:r>
      <w:r w:rsidRPr="005B3F16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WSPÓLNIE UBIEGAJĄCYCH SIĘ </w:t>
      </w:r>
    </w:p>
    <w:p w14:paraId="0FA084B5" w14:textId="77777777" w:rsidR="0072769B" w:rsidRDefault="0072769B" w:rsidP="0072769B">
      <w:pPr>
        <w:spacing w:line="288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O UDZIELENIE ZAMÓWIENIA</w:t>
      </w:r>
    </w:p>
    <w:p w14:paraId="1C0FD8EA" w14:textId="77777777" w:rsidR="0072769B" w:rsidRDefault="0072769B" w:rsidP="0072769B">
      <w:pPr>
        <w:spacing w:line="288" w:lineRule="auto"/>
        <w:jc w:val="center"/>
        <w:rPr>
          <w:rFonts w:eastAsia="Calibri"/>
          <w:b/>
          <w:lang w:eastAsia="en-US"/>
        </w:rPr>
      </w:pPr>
    </w:p>
    <w:p w14:paraId="27015596" w14:textId="162D40B1" w:rsidR="0072769B" w:rsidRDefault="0072769B" w:rsidP="0072769B">
      <w:pPr>
        <w:spacing w:line="288" w:lineRule="auto"/>
        <w:jc w:val="both"/>
        <w:rPr>
          <w:rFonts w:eastAsia="Calibri"/>
          <w:lang w:eastAsia="en-US"/>
        </w:rPr>
      </w:pPr>
      <w:r w:rsidRPr="002310C9">
        <w:rPr>
          <w:rFonts w:eastAsia="Calibri"/>
          <w:lang w:eastAsia="en-US"/>
        </w:rPr>
        <w:t xml:space="preserve">W związku z ubieganiem się o udzielenie zamówienia publicznego w ramach postępowania pn. </w:t>
      </w:r>
      <w:r w:rsidR="004E25E0" w:rsidRPr="004E25E0">
        <w:rPr>
          <w:rFonts w:eastAsia="Calibri"/>
          <w:b/>
          <w:lang w:eastAsia="en-US"/>
        </w:rPr>
        <w:t>„Budowa nowego boiska wielofunkcyjnego wraz z zadaszeniem o stałej konstrukcji przy Szkole Podstawowej w Podgórzu”</w:t>
      </w:r>
      <w:r w:rsidR="004E25E0" w:rsidRPr="00DB0769">
        <w:rPr>
          <w:rFonts w:eastAsia="Calibri"/>
          <w:b/>
          <w:lang w:eastAsia="en-US"/>
        </w:rPr>
        <w:t xml:space="preserve"> </w:t>
      </w:r>
      <w:r w:rsidR="00DB0769" w:rsidRPr="00DB0769">
        <w:rPr>
          <w:rFonts w:eastAsia="Calibri"/>
          <w:b/>
          <w:lang w:eastAsia="en-US"/>
        </w:rPr>
        <w:t xml:space="preserve">– postępowanie powtórzone </w:t>
      </w:r>
      <w:r w:rsidR="00446BE1">
        <w:rPr>
          <w:rFonts w:eastAsia="Calibri"/>
          <w:b/>
          <w:lang w:eastAsia="en-US"/>
        </w:rPr>
        <w:t xml:space="preserve">– 2 </w:t>
      </w:r>
      <w:r w:rsidRPr="002310C9">
        <w:rPr>
          <w:rFonts w:eastAsia="Calibri"/>
          <w:lang w:eastAsia="en-US"/>
        </w:rPr>
        <w:t>(znak postępowania</w:t>
      </w:r>
      <w:r>
        <w:rPr>
          <w:rFonts w:eastAsia="Calibri"/>
          <w:lang w:eastAsia="en-US"/>
        </w:rPr>
        <w:t>: RGK.271.</w:t>
      </w:r>
      <w:r w:rsidR="00DB0769">
        <w:rPr>
          <w:rFonts w:eastAsia="Calibri"/>
          <w:lang w:eastAsia="en-US"/>
        </w:rPr>
        <w:t>1</w:t>
      </w:r>
      <w:r w:rsidR="00446BE1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>.202</w:t>
      </w:r>
      <w:r w:rsidR="003A2FC1">
        <w:rPr>
          <w:rFonts w:eastAsia="Calibri"/>
          <w:lang w:eastAsia="en-US"/>
        </w:rPr>
        <w:t>4</w:t>
      </w:r>
      <w:r w:rsidRPr="002310C9">
        <w:rPr>
          <w:rFonts w:eastAsia="Calibri"/>
          <w:lang w:eastAsia="en-US"/>
        </w:rPr>
        <w:t>), niniejszym oświadczam,</w:t>
      </w:r>
      <w:r w:rsidR="00292660">
        <w:rPr>
          <w:rFonts w:eastAsia="Calibri"/>
          <w:lang w:eastAsia="en-US"/>
        </w:rPr>
        <w:t xml:space="preserve"> </w:t>
      </w:r>
      <w:r w:rsidRPr="002310C9">
        <w:rPr>
          <w:rFonts w:eastAsia="Calibri"/>
          <w:lang w:eastAsia="en-US"/>
        </w:rPr>
        <w:t>że poszczególni Wykonawcy wspólnie ubiegający się o udzielenie zamówienia wykonają następujące roboty budowlane, dostawy lub usługi:</w:t>
      </w:r>
    </w:p>
    <w:p w14:paraId="793D2764" w14:textId="77777777" w:rsidR="0072769B" w:rsidRDefault="0072769B" w:rsidP="0072769B">
      <w:pPr>
        <w:spacing w:line="288" w:lineRule="auto"/>
        <w:jc w:val="both"/>
        <w:rPr>
          <w:rFonts w:eastAsia="Calibr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5578"/>
        <w:gridCol w:w="3596"/>
      </w:tblGrid>
      <w:tr w:rsidR="0072769B" w:rsidRPr="002310C9" w14:paraId="38059176" w14:textId="77777777">
        <w:tc>
          <w:tcPr>
            <w:tcW w:w="572" w:type="dxa"/>
            <w:shd w:val="clear" w:color="auto" w:fill="D9D9D9"/>
            <w:vAlign w:val="center"/>
          </w:tcPr>
          <w:p w14:paraId="3A1D279B" w14:textId="77777777" w:rsidR="0072769B" w:rsidRPr="009E2288" w:rsidRDefault="0072769B">
            <w:pPr>
              <w:jc w:val="center"/>
              <w:rPr>
                <w:rFonts w:eastAsia="Calibri"/>
                <w:b/>
              </w:rPr>
            </w:pPr>
            <w:r w:rsidRPr="009E2288">
              <w:rPr>
                <w:rFonts w:eastAsia="Calibri"/>
                <w:b/>
              </w:rPr>
              <w:t>L.p.</w:t>
            </w:r>
          </w:p>
        </w:tc>
        <w:tc>
          <w:tcPr>
            <w:tcW w:w="5699" w:type="dxa"/>
            <w:shd w:val="clear" w:color="auto" w:fill="D9D9D9"/>
            <w:vAlign w:val="center"/>
          </w:tcPr>
          <w:p w14:paraId="0B853DF4" w14:textId="77777777" w:rsidR="0072769B" w:rsidRPr="009E2288" w:rsidRDefault="0072769B">
            <w:pPr>
              <w:jc w:val="center"/>
              <w:rPr>
                <w:rFonts w:eastAsia="Calibri"/>
                <w:b/>
              </w:rPr>
            </w:pPr>
            <w:r w:rsidRPr="009E2288">
              <w:rPr>
                <w:rFonts w:eastAsia="Calibri"/>
                <w:b/>
              </w:rPr>
              <w:t>Nazwa części zamówienia, którą dany wykonawca występujący wspólnie wykona w ramach realizacji zamówienia</w:t>
            </w:r>
          </w:p>
        </w:tc>
        <w:tc>
          <w:tcPr>
            <w:tcW w:w="3652" w:type="dxa"/>
            <w:shd w:val="clear" w:color="auto" w:fill="D9D9D9"/>
            <w:vAlign w:val="center"/>
          </w:tcPr>
          <w:p w14:paraId="11A6688D" w14:textId="77777777" w:rsidR="0072769B" w:rsidRPr="009E2288" w:rsidRDefault="0072769B">
            <w:pPr>
              <w:jc w:val="center"/>
              <w:rPr>
                <w:rFonts w:eastAsia="Calibri"/>
                <w:b/>
              </w:rPr>
            </w:pPr>
            <w:r w:rsidRPr="009E2288">
              <w:rPr>
                <w:rFonts w:eastAsia="Calibri"/>
                <w:b/>
              </w:rPr>
              <w:t>Nazwa wykonawcy występującego wspólnie</w:t>
            </w:r>
          </w:p>
        </w:tc>
      </w:tr>
      <w:tr w:rsidR="0072769B" w:rsidRPr="002310C9" w14:paraId="7497107B" w14:textId="77777777">
        <w:trPr>
          <w:trHeight w:val="847"/>
        </w:trPr>
        <w:tc>
          <w:tcPr>
            <w:tcW w:w="572" w:type="dxa"/>
            <w:shd w:val="clear" w:color="auto" w:fill="auto"/>
            <w:vAlign w:val="center"/>
          </w:tcPr>
          <w:p w14:paraId="48AA2419" w14:textId="77777777" w:rsidR="0072769B" w:rsidRPr="009E2288" w:rsidRDefault="0072769B">
            <w:pPr>
              <w:rPr>
                <w:rFonts w:eastAsia="Calibri"/>
              </w:rPr>
            </w:pPr>
          </w:p>
        </w:tc>
        <w:tc>
          <w:tcPr>
            <w:tcW w:w="5699" w:type="dxa"/>
            <w:shd w:val="clear" w:color="auto" w:fill="auto"/>
            <w:vAlign w:val="center"/>
          </w:tcPr>
          <w:p w14:paraId="4237B0D1" w14:textId="77777777" w:rsidR="0072769B" w:rsidRPr="009E2288" w:rsidRDefault="0072769B">
            <w:pPr>
              <w:rPr>
                <w:rFonts w:eastAsia="Calibri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 w14:paraId="6D8724AE" w14:textId="77777777" w:rsidR="0072769B" w:rsidRPr="009E2288" w:rsidRDefault="0072769B">
            <w:pPr>
              <w:rPr>
                <w:rFonts w:eastAsia="Calibri"/>
              </w:rPr>
            </w:pPr>
          </w:p>
        </w:tc>
      </w:tr>
      <w:tr w:rsidR="0072769B" w:rsidRPr="002310C9" w14:paraId="38286D6B" w14:textId="77777777">
        <w:trPr>
          <w:trHeight w:val="847"/>
        </w:trPr>
        <w:tc>
          <w:tcPr>
            <w:tcW w:w="572" w:type="dxa"/>
            <w:shd w:val="clear" w:color="auto" w:fill="auto"/>
            <w:vAlign w:val="center"/>
          </w:tcPr>
          <w:p w14:paraId="626046D4" w14:textId="77777777" w:rsidR="0072769B" w:rsidRPr="009E2288" w:rsidRDefault="0072769B">
            <w:pPr>
              <w:rPr>
                <w:rFonts w:eastAsia="Calibri"/>
              </w:rPr>
            </w:pPr>
          </w:p>
        </w:tc>
        <w:tc>
          <w:tcPr>
            <w:tcW w:w="5699" w:type="dxa"/>
            <w:shd w:val="clear" w:color="auto" w:fill="auto"/>
            <w:vAlign w:val="center"/>
          </w:tcPr>
          <w:p w14:paraId="228A0E81" w14:textId="77777777" w:rsidR="0072769B" w:rsidRPr="009E2288" w:rsidRDefault="0072769B">
            <w:pPr>
              <w:rPr>
                <w:rFonts w:eastAsia="Calibri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 w14:paraId="255B3C63" w14:textId="77777777" w:rsidR="0072769B" w:rsidRPr="009E2288" w:rsidRDefault="0072769B">
            <w:pPr>
              <w:rPr>
                <w:rFonts w:eastAsia="Calibri"/>
              </w:rPr>
            </w:pPr>
          </w:p>
        </w:tc>
      </w:tr>
    </w:tbl>
    <w:p w14:paraId="01FA7858" w14:textId="77777777" w:rsidR="0072769B" w:rsidRDefault="0072769B" w:rsidP="0072769B">
      <w:pPr>
        <w:spacing w:line="288" w:lineRule="auto"/>
        <w:jc w:val="both"/>
        <w:rPr>
          <w:rFonts w:eastAsia="Calibri"/>
          <w:lang w:eastAsia="en-US"/>
        </w:rPr>
      </w:pPr>
    </w:p>
    <w:p w14:paraId="00E76C9D" w14:textId="77777777" w:rsidR="0072769B" w:rsidRPr="002310C9" w:rsidRDefault="0072769B" w:rsidP="0072769B">
      <w:pPr>
        <w:spacing w:line="288" w:lineRule="auto"/>
        <w:jc w:val="both"/>
        <w:rPr>
          <w:rFonts w:eastAsia="Calibri"/>
          <w:lang w:eastAsia="en-US"/>
        </w:rPr>
      </w:pPr>
    </w:p>
    <w:p w14:paraId="493E6FB2" w14:textId="77777777" w:rsidR="0072769B" w:rsidRDefault="0072769B" w:rsidP="0072769B">
      <w:pPr>
        <w:pStyle w:val="Akapitzlist"/>
        <w:ind w:left="0"/>
        <w:rPr>
          <w:rFonts w:eastAsia="Calibri"/>
          <w:b/>
          <w:i/>
          <w:lang w:eastAsia="en-US"/>
        </w:rPr>
      </w:pPr>
      <w:r w:rsidRPr="002310C9">
        <w:rPr>
          <w:rFonts w:eastAsia="Calibri"/>
          <w:b/>
          <w:i/>
          <w:lang w:eastAsia="en-US"/>
        </w:rPr>
        <w:t>Uwaga:</w:t>
      </w:r>
    </w:p>
    <w:p w14:paraId="7B4FD406" w14:textId="77777777" w:rsidR="0072769B" w:rsidRDefault="0072769B" w:rsidP="0072769B">
      <w:pPr>
        <w:pStyle w:val="Akapitzlist"/>
        <w:ind w:left="0"/>
        <w:rPr>
          <w:rFonts w:eastAsia="Calibri"/>
          <w:b/>
          <w:i/>
          <w:lang w:eastAsia="en-US"/>
        </w:rPr>
      </w:pPr>
    </w:p>
    <w:p w14:paraId="4085EB82" w14:textId="77777777" w:rsidR="0072769B" w:rsidRPr="002310C9" w:rsidRDefault="0072769B" w:rsidP="0072769B">
      <w:pPr>
        <w:pStyle w:val="Akapitzlist"/>
        <w:ind w:left="0"/>
        <w:jc w:val="both"/>
        <w:rPr>
          <w:rFonts w:eastAsia="Calibri"/>
          <w:i/>
          <w:lang w:eastAsia="en-US"/>
        </w:rPr>
      </w:pPr>
      <w:r w:rsidRPr="002310C9">
        <w:rPr>
          <w:rFonts w:eastAsia="Calibri"/>
          <w:i/>
          <w:lang w:eastAsia="en-US"/>
        </w:rPr>
        <w:t>Należy dostosować ilość wierszy do liczby Wykonawców wspólnie ubiegających się o udzielenie zamówienia.</w:t>
      </w:r>
    </w:p>
    <w:p w14:paraId="6CA8A17B" w14:textId="77777777" w:rsidR="0072769B" w:rsidRDefault="0072769B" w:rsidP="0072769B">
      <w:pPr>
        <w:pStyle w:val="Akapitzlist"/>
        <w:ind w:left="0"/>
        <w:rPr>
          <w:rFonts w:eastAsia="Calibri"/>
          <w:lang w:eastAsia="en-US"/>
        </w:rPr>
      </w:pPr>
    </w:p>
    <w:p w14:paraId="1C47E1EC" w14:textId="77777777" w:rsidR="0072769B" w:rsidRDefault="0072769B" w:rsidP="0072769B">
      <w:pPr>
        <w:spacing w:line="288" w:lineRule="auto"/>
        <w:ind w:left="357"/>
        <w:jc w:val="both"/>
        <w:rPr>
          <w:rFonts w:eastAsia="Calibri"/>
          <w:lang w:eastAsia="en-US"/>
        </w:rPr>
      </w:pPr>
    </w:p>
    <w:p w14:paraId="0CB2E67E" w14:textId="77777777" w:rsidR="0072769B" w:rsidRPr="00F231B0" w:rsidRDefault="0072769B" w:rsidP="0072769B">
      <w:pPr>
        <w:spacing w:line="288" w:lineRule="auto"/>
        <w:ind w:left="357"/>
        <w:jc w:val="both"/>
        <w:rPr>
          <w:rFonts w:eastAsia="Calibri"/>
          <w:i/>
          <w:lang w:eastAsia="en-US"/>
        </w:rPr>
      </w:pPr>
    </w:p>
    <w:p w14:paraId="46411563" w14:textId="77777777" w:rsidR="0072769B" w:rsidRPr="00F231B0" w:rsidRDefault="0072769B" w:rsidP="0072769B">
      <w:pPr>
        <w:tabs>
          <w:tab w:val="center" w:pos="5954"/>
        </w:tabs>
        <w:spacing w:line="288" w:lineRule="auto"/>
        <w:rPr>
          <w:rFonts w:eastAsia="Calibri"/>
          <w:b/>
          <w:i/>
          <w:lang w:eastAsia="en-US"/>
        </w:rPr>
      </w:pPr>
      <w:r w:rsidRPr="00F231B0">
        <w:rPr>
          <w:rFonts w:eastAsia="Calibri"/>
          <w:b/>
          <w:i/>
          <w:lang w:eastAsia="en-US"/>
        </w:rPr>
        <w:tab/>
        <w:t>dokument należy podpisać kwalifikowanym podpisem elektronicznym</w:t>
      </w:r>
    </w:p>
    <w:p w14:paraId="49DE57D9" w14:textId="77777777" w:rsidR="0072769B" w:rsidRPr="00F231B0" w:rsidRDefault="0072769B" w:rsidP="0072769B">
      <w:pPr>
        <w:tabs>
          <w:tab w:val="center" w:pos="5954"/>
        </w:tabs>
        <w:spacing w:line="288" w:lineRule="auto"/>
        <w:rPr>
          <w:rFonts w:eastAsia="Calibri"/>
          <w:b/>
          <w:i/>
          <w:lang w:eastAsia="en-US"/>
        </w:rPr>
      </w:pPr>
      <w:r w:rsidRPr="00F231B0">
        <w:rPr>
          <w:rFonts w:eastAsia="Calibri"/>
          <w:b/>
          <w:i/>
          <w:lang w:eastAsia="en-US"/>
        </w:rPr>
        <w:tab/>
        <w:t>lub podpisem zaufanym lub podpisem osobistym</w:t>
      </w:r>
    </w:p>
    <w:p w14:paraId="71DCF459" w14:textId="77777777" w:rsidR="0072769B" w:rsidRPr="00F231B0" w:rsidRDefault="0072769B" w:rsidP="0072769B">
      <w:pPr>
        <w:tabs>
          <w:tab w:val="center" w:pos="5954"/>
        </w:tabs>
        <w:spacing w:line="288" w:lineRule="auto"/>
        <w:rPr>
          <w:rFonts w:eastAsia="Calibri"/>
          <w:b/>
          <w:i/>
          <w:lang w:eastAsia="en-US"/>
        </w:rPr>
      </w:pPr>
      <w:r w:rsidRPr="00F231B0">
        <w:rPr>
          <w:rFonts w:eastAsia="Calibri"/>
          <w:b/>
          <w:i/>
          <w:lang w:eastAsia="en-US"/>
        </w:rPr>
        <w:tab/>
        <w:t>przez osobę lub osoby umocowane do złożenia podpisu</w:t>
      </w:r>
    </w:p>
    <w:p w14:paraId="4496F657" w14:textId="77777777" w:rsidR="0072769B" w:rsidRPr="00F231B0" w:rsidRDefault="0072769B" w:rsidP="0072769B">
      <w:pPr>
        <w:tabs>
          <w:tab w:val="center" w:pos="5954"/>
        </w:tabs>
        <w:spacing w:line="288" w:lineRule="auto"/>
        <w:rPr>
          <w:rFonts w:eastAsia="Calibri"/>
          <w:b/>
          <w:i/>
          <w:lang w:eastAsia="en-US"/>
        </w:rPr>
      </w:pPr>
      <w:r w:rsidRPr="00F231B0">
        <w:rPr>
          <w:rFonts w:eastAsia="Calibri"/>
          <w:b/>
          <w:i/>
          <w:lang w:eastAsia="en-US"/>
        </w:rPr>
        <w:tab/>
        <w:t>w imieniu wykonawcy</w:t>
      </w:r>
    </w:p>
    <w:p w14:paraId="6E7532C2" w14:textId="77777777" w:rsidR="00283433" w:rsidRDefault="00283433" w:rsidP="00283433">
      <w:pPr>
        <w:spacing w:line="288" w:lineRule="auto"/>
        <w:jc w:val="center"/>
        <w:rPr>
          <w:rFonts w:eastAsia="Calibri"/>
          <w:b/>
          <w:lang w:eastAsia="en-US"/>
        </w:rPr>
      </w:pPr>
    </w:p>
    <w:sectPr w:rsidR="00283433" w:rsidSect="00C30409">
      <w:headerReference w:type="default" r:id="rId8"/>
      <w:footerReference w:type="default" r:id="rId9"/>
      <w:endnotePr>
        <w:numFmt w:val="decimal"/>
      </w:endnotePr>
      <w:pgSz w:w="11906" w:h="16838" w:code="9"/>
      <w:pgMar w:top="1702" w:right="992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C7368" w14:textId="77777777" w:rsidR="00BA3B61" w:rsidRDefault="00BA3B61" w:rsidP="00B30FA6">
      <w:r>
        <w:separator/>
      </w:r>
    </w:p>
  </w:endnote>
  <w:endnote w:type="continuationSeparator" w:id="0">
    <w:p w14:paraId="2B1D0E72" w14:textId="77777777" w:rsidR="00BA3B61" w:rsidRDefault="00BA3B61" w:rsidP="00B3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16FDB" w14:textId="77777777" w:rsidR="0025290C" w:rsidRDefault="0025290C" w:rsidP="00A008DF">
    <w:pPr>
      <w:pStyle w:val="Stopka"/>
      <w:jc w:val="right"/>
      <w:rPr>
        <w:b/>
        <w:bCs/>
      </w:rPr>
    </w:pPr>
    <w:r>
      <w:rPr>
        <w:lang w:val="pl-PL"/>
      </w:rP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1E33E4">
      <w:rPr>
        <w:b/>
        <w:bCs/>
        <w:noProof/>
      </w:rPr>
      <w:t>3</w:t>
    </w:r>
    <w:r>
      <w:rPr>
        <w:b/>
        <w:bCs/>
      </w:rPr>
      <w:fldChar w:fldCharType="end"/>
    </w:r>
    <w:r>
      <w:rPr>
        <w:lang w:val="pl-PL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1E33E4">
      <w:rPr>
        <w:b/>
        <w:bCs/>
        <w:noProof/>
      </w:rPr>
      <w:t>29</w:t>
    </w:r>
    <w:r>
      <w:rPr>
        <w:b/>
        <w:bCs/>
      </w:rPr>
      <w:fldChar w:fldCharType="end"/>
    </w:r>
  </w:p>
  <w:p w14:paraId="541CD975" w14:textId="77777777" w:rsidR="00AC5AEB" w:rsidRDefault="00AC5A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FAF0B" w14:textId="77777777" w:rsidR="00BA3B61" w:rsidRDefault="00BA3B61" w:rsidP="00B30FA6">
      <w:r>
        <w:separator/>
      </w:r>
    </w:p>
  </w:footnote>
  <w:footnote w:type="continuationSeparator" w:id="0">
    <w:p w14:paraId="0E7B7CFE" w14:textId="77777777" w:rsidR="00BA3B61" w:rsidRDefault="00BA3B61" w:rsidP="00B30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3FEFC" w14:textId="5A40267D" w:rsidR="00C501FF" w:rsidRPr="00C501FF" w:rsidRDefault="00356E18" w:rsidP="00152C6D">
    <w:pPr>
      <w:tabs>
        <w:tab w:val="left" w:pos="3840"/>
        <w:tab w:val="center" w:pos="4536"/>
        <w:tab w:val="center" w:pos="4961"/>
        <w:tab w:val="left" w:pos="9015"/>
        <w:tab w:val="right" w:pos="9072"/>
      </w:tabs>
      <w:rPr>
        <w:lang w:val="x-none" w:eastAsia="x-none"/>
      </w:rPr>
    </w:pPr>
    <w:r>
      <w:rPr>
        <w:noProof/>
        <w:lang w:val="x-none" w:eastAsia="x-none"/>
      </w:rPr>
      <w:drawing>
        <wp:anchor distT="0" distB="0" distL="114300" distR="114300" simplePos="0" relativeHeight="251659264" behindDoc="1" locked="0" layoutInCell="1" allowOverlap="1" wp14:anchorId="3D996FA1" wp14:editId="19AE996A">
          <wp:simplePos x="0" y="0"/>
          <wp:positionH relativeFrom="column">
            <wp:posOffset>3175</wp:posOffset>
          </wp:positionH>
          <wp:positionV relativeFrom="paragraph">
            <wp:posOffset>-381000</wp:posOffset>
          </wp:positionV>
          <wp:extent cx="2562225" cy="628650"/>
          <wp:effectExtent l="0" t="0" r="0" b="0"/>
          <wp:wrapSquare wrapText="bothSides"/>
          <wp:docPr id="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1FF" w:rsidRPr="00C501FF">
      <w:rPr>
        <w:lang w:val="x-none" w:eastAsia="x-none"/>
      </w:rPr>
      <w:tab/>
    </w:r>
    <w:r w:rsidR="00152C6D">
      <w:rPr>
        <w:lang w:val="x-none" w:eastAsia="x-none"/>
      </w:rPr>
      <w:tab/>
    </w:r>
    <w:r w:rsidR="00C501FF" w:rsidRPr="00C501FF">
      <w:rPr>
        <w:lang w:val="x-none" w:eastAsia="x-none"/>
      </w:rPr>
      <w:tab/>
    </w:r>
    <w:r w:rsidR="00C501FF" w:rsidRPr="00C501FF">
      <w:rPr>
        <w:lang w:val="x-none" w:eastAsia="x-none"/>
      </w:rPr>
      <w:tab/>
    </w:r>
  </w:p>
  <w:p w14:paraId="7189F597" w14:textId="5CCD3228" w:rsidR="00C501FF" w:rsidRDefault="00356E18">
    <w:pPr>
      <w:pStyle w:val="Nagwek"/>
    </w:pPr>
    <w:r w:rsidRPr="00C501FF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25C490E" wp14:editId="69577FC2">
              <wp:simplePos x="0" y="0"/>
              <wp:positionH relativeFrom="page">
                <wp:posOffset>5494655</wp:posOffset>
              </wp:positionH>
              <wp:positionV relativeFrom="page">
                <wp:posOffset>757555</wp:posOffset>
              </wp:positionV>
              <wp:extent cx="1183640" cy="201295"/>
              <wp:effectExtent l="0" t="0" r="0" b="3175"/>
              <wp:wrapNone/>
              <wp:docPr id="114419599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3640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A282AF" w14:textId="02E02068" w:rsidR="00C501FF" w:rsidRDefault="00C501FF" w:rsidP="00C501FF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RGK.271.</w:t>
                          </w:r>
                          <w:r w:rsidR="00DB0769">
                            <w:rPr>
                              <w:sz w:val="18"/>
                            </w:rPr>
                            <w:t>1</w:t>
                          </w:r>
                          <w:r w:rsidR="00446BE1"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sz w:val="18"/>
                            </w:rPr>
                            <w:t>.202</w:t>
                          </w:r>
                          <w:r w:rsidR="003A2FC1">
                            <w:rPr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5C490E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432.65pt;margin-top:59.65pt;width:93.2pt;height:15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" filled="f" stroked="f">
              <v:textbox inset="0,0,0,0">
                <w:txbxContent>
                  <w:p w14:paraId="2EA282AF" w14:textId="02E02068" w:rsidR="00C501FF" w:rsidRDefault="00C501FF" w:rsidP="00C501FF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RGK.271.</w:t>
                    </w:r>
                    <w:r w:rsidR="00DB0769">
                      <w:rPr>
                        <w:sz w:val="18"/>
                      </w:rPr>
                      <w:t>1</w:t>
                    </w:r>
                    <w:r w:rsidR="00446BE1">
                      <w:rPr>
                        <w:sz w:val="18"/>
                      </w:rPr>
                      <w:t>6</w:t>
                    </w:r>
                    <w:r>
                      <w:rPr>
                        <w:sz w:val="18"/>
                      </w:rPr>
                      <w:t>.202</w:t>
                    </w:r>
                    <w:r w:rsidR="003A2FC1">
                      <w:rPr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501FF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96B888F" wp14:editId="55F02954">
              <wp:simplePos x="0" y="0"/>
              <wp:positionH relativeFrom="page">
                <wp:posOffset>886460</wp:posOffset>
              </wp:positionH>
              <wp:positionV relativeFrom="page">
                <wp:posOffset>748030</wp:posOffset>
              </wp:positionV>
              <wp:extent cx="1842135" cy="191135"/>
              <wp:effectExtent l="635" t="0" r="0" b="3810"/>
              <wp:wrapNone/>
              <wp:docPr id="384488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135" cy="191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EC561A" w14:textId="77777777" w:rsidR="00C501FF" w:rsidRDefault="00CE7C64" w:rsidP="00C501FF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Załącznik nr </w:t>
                          </w:r>
                          <w:r w:rsidR="0072769B"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sz w:val="18"/>
                            </w:rPr>
                            <w:t xml:space="preserve"> do SWZ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6B888F" id="Text Box 16" o:spid="_x0000_s1027" type="#_x0000_t202" style="position:absolute;margin-left:69.8pt;margin-top:58.9pt;width:145.05pt;height:15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" filled="f" stroked="f">
              <v:textbox inset="0,0,0,0">
                <w:txbxContent>
                  <w:p w14:paraId="59EC561A" w14:textId="77777777" w:rsidR="00C501FF" w:rsidRDefault="00CE7C64" w:rsidP="00C501FF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Załącznik nr </w:t>
                    </w:r>
                    <w:r w:rsidR="0072769B">
                      <w:rPr>
                        <w:sz w:val="18"/>
                      </w:rPr>
                      <w:t>7</w:t>
                    </w:r>
                    <w:r>
                      <w:rPr>
                        <w:sz w:val="18"/>
                      </w:rPr>
                      <w:t xml:space="preserve">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501FF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D62B40F" wp14:editId="53B85E31">
              <wp:simplePos x="0" y="0"/>
              <wp:positionH relativeFrom="page">
                <wp:posOffset>880745</wp:posOffset>
              </wp:positionH>
              <wp:positionV relativeFrom="page">
                <wp:posOffset>952500</wp:posOffset>
              </wp:positionV>
              <wp:extent cx="5797550" cy="6350"/>
              <wp:effectExtent l="4445" t="0" r="0" b="3175"/>
              <wp:wrapNone/>
              <wp:docPr id="166890833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755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947405" id="Rectangle 18" o:spid="_x0000_s1026" style="position:absolute;margin-left:69.35pt;margin-top:75pt;width:456.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C24A7B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multilevel"/>
    <w:tmpl w:val="12627EC6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6" w15:restartNumberingAfterBreak="0">
    <w:nsid w:val="036D1C49"/>
    <w:multiLevelType w:val="hybridMultilevel"/>
    <w:tmpl w:val="92A8E0A2"/>
    <w:lvl w:ilvl="0" w:tplc="F3EEA324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08D62E63"/>
    <w:multiLevelType w:val="multilevel"/>
    <w:tmpl w:val="F6444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3B0B84"/>
    <w:multiLevelType w:val="hybridMultilevel"/>
    <w:tmpl w:val="F8FE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506CA"/>
    <w:multiLevelType w:val="multilevel"/>
    <w:tmpl w:val="34864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21026CD"/>
    <w:multiLevelType w:val="hybridMultilevel"/>
    <w:tmpl w:val="9F449A8E"/>
    <w:lvl w:ilvl="0" w:tplc="24F42DF4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1262001D"/>
    <w:multiLevelType w:val="multilevel"/>
    <w:tmpl w:val="36E8D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2CA04EB"/>
    <w:multiLevelType w:val="multilevel"/>
    <w:tmpl w:val="5B1CA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4094B24"/>
    <w:multiLevelType w:val="multilevel"/>
    <w:tmpl w:val="ABC08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6C534EB"/>
    <w:multiLevelType w:val="hybridMultilevel"/>
    <w:tmpl w:val="C03C5144"/>
    <w:lvl w:ilvl="0" w:tplc="F3EEA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2A0402"/>
    <w:multiLevelType w:val="multilevel"/>
    <w:tmpl w:val="E7648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6CD4FEC"/>
    <w:multiLevelType w:val="hybridMultilevel"/>
    <w:tmpl w:val="219E082E"/>
    <w:lvl w:ilvl="0" w:tplc="341C93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7303D4"/>
    <w:multiLevelType w:val="hybridMultilevel"/>
    <w:tmpl w:val="F0CC6F22"/>
    <w:lvl w:ilvl="0" w:tplc="24F42DF4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29207053"/>
    <w:multiLevelType w:val="hybridMultilevel"/>
    <w:tmpl w:val="25188D30"/>
    <w:lvl w:ilvl="0" w:tplc="68F637B2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 w15:restartNumberingAfterBreak="0">
    <w:nsid w:val="2A912B59"/>
    <w:multiLevelType w:val="hybridMultilevel"/>
    <w:tmpl w:val="4FE0C7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3E5D3D"/>
    <w:multiLevelType w:val="multilevel"/>
    <w:tmpl w:val="0C80F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998310F"/>
    <w:multiLevelType w:val="hybridMultilevel"/>
    <w:tmpl w:val="8F229002"/>
    <w:lvl w:ilvl="0" w:tplc="24F42DF4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2" w15:restartNumberingAfterBreak="0">
    <w:nsid w:val="401E1113"/>
    <w:multiLevelType w:val="hybridMultilevel"/>
    <w:tmpl w:val="967A63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726970"/>
    <w:multiLevelType w:val="hybridMultilevel"/>
    <w:tmpl w:val="A2AE97D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4C440AC4"/>
    <w:multiLevelType w:val="hybridMultilevel"/>
    <w:tmpl w:val="8A6AA7DE"/>
    <w:lvl w:ilvl="0" w:tplc="F3EEA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80766"/>
    <w:multiLevelType w:val="multilevel"/>
    <w:tmpl w:val="1E5E8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2695D1B"/>
    <w:multiLevelType w:val="hybridMultilevel"/>
    <w:tmpl w:val="9BB4D4C8"/>
    <w:lvl w:ilvl="0" w:tplc="8314F7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2D4899"/>
    <w:multiLevelType w:val="hybridMultilevel"/>
    <w:tmpl w:val="C6843C88"/>
    <w:lvl w:ilvl="0" w:tplc="8EAE1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B72CE8"/>
    <w:multiLevelType w:val="multilevel"/>
    <w:tmpl w:val="7214C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82ADEF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84742BF"/>
    <w:multiLevelType w:val="multilevel"/>
    <w:tmpl w:val="B2EA3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90CC37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D6D2C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8A7AE6"/>
    <w:multiLevelType w:val="multilevel"/>
    <w:tmpl w:val="E6A62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1A942F5"/>
    <w:multiLevelType w:val="hybridMultilevel"/>
    <w:tmpl w:val="7E947E04"/>
    <w:lvl w:ilvl="0" w:tplc="F3EEA324">
      <w:start w:val="1"/>
      <w:numFmt w:val="bullet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35" w15:restartNumberingAfterBreak="0">
    <w:nsid w:val="721F51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344513"/>
    <w:multiLevelType w:val="multilevel"/>
    <w:tmpl w:val="727A4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4B108E0"/>
    <w:multiLevelType w:val="multilevel"/>
    <w:tmpl w:val="A0EA9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7FD079A"/>
    <w:multiLevelType w:val="multilevel"/>
    <w:tmpl w:val="B4046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8EF34E3"/>
    <w:multiLevelType w:val="multilevel"/>
    <w:tmpl w:val="51FA5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9D0669B"/>
    <w:multiLevelType w:val="multilevel"/>
    <w:tmpl w:val="5D866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DA505D5"/>
    <w:multiLevelType w:val="hybridMultilevel"/>
    <w:tmpl w:val="4400001C"/>
    <w:lvl w:ilvl="0" w:tplc="8D16ED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6538861">
    <w:abstractNumId w:val="16"/>
  </w:num>
  <w:num w:numId="2" w16cid:durableId="1802770175">
    <w:abstractNumId w:val="13"/>
  </w:num>
  <w:num w:numId="3" w16cid:durableId="1994554422">
    <w:abstractNumId w:val="30"/>
  </w:num>
  <w:num w:numId="4" w16cid:durableId="1732539853">
    <w:abstractNumId w:val="41"/>
  </w:num>
  <w:num w:numId="5" w16cid:durableId="2066250454">
    <w:abstractNumId w:val="12"/>
  </w:num>
  <w:num w:numId="6" w16cid:durableId="1191990830">
    <w:abstractNumId w:val="38"/>
  </w:num>
  <w:num w:numId="7" w16cid:durableId="1852447061">
    <w:abstractNumId w:val="28"/>
  </w:num>
  <w:num w:numId="8" w16cid:durableId="173493502">
    <w:abstractNumId w:val="23"/>
  </w:num>
  <w:num w:numId="9" w16cid:durableId="1878083793">
    <w:abstractNumId w:val="6"/>
  </w:num>
  <w:num w:numId="10" w16cid:durableId="1291088819">
    <w:abstractNumId w:val="36"/>
  </w:num>
  <w:num w:numId="11" w16cid:durableId="1611203573">
    <w:abstractNumId w:val="25"/>
  </w:num>
  <w:num w:numId="12" w16cid:durableId="2051686484">
    <w:abstractNumId w:val="34"/>
  </w:num>
  <w:num w:numId="13" w16cid:durableId="194973068">
    <w:abstractNumId w:val="39"/>
  </w:num>
  <w:num w:numId="14" w16cid:durableId="1514568208">
    <w:abstractNumId w:val="33"/>
  </w:num>
  <w:num w:numId="15" w16cid:durableId="402147236">
    <w:abstractNumId w:val="15"/>
  </w:num>
  <w:num w:numId="16" w16cid:durableId="699471398">
    <w:abstractNumId w:val="32"/>
  </w:num>
  <w:num w:numId="17" w16cid:durableId="1500850607">
    <w:abstractNumId w:val="27"/>
  </w:num>
  <w:num w:numId="18" w16cid:durableId="1293052137">
    <w:abstractNumId w:val="20"/>
  </w:num>
  <w:num w:numId="19" w16cid:durableId="242958454">
    <w:abstractNumId w:val="26"/>
  </w:num>
  <w:num w:numId="20" w16cid:durableId="734670200">
    <w:abstractNumId w:val="40"/>
  </w:num>
  <w:num w:numId="21" w16cid:durableId="86780904">
    <w:abstractNumId w:val="7"/>
  </w:num>
  <w:num w:numId="22" w16cid:durableId="444203018">
    <w:abstractNumId w:val="11"/>
  </w:num>
  <w:num w:numId="23" w16cid:durableId="783571550">
    <w:abstractNumId w:val="9"/>
  </w:num>
  <w:num w:numId="24" w16cid:durableId="511261351">
    <w:abstractNumId w:val="10"/>
  </w:num>
  <w:num w:numId="25" w16cid:durableId="1299535433">
    <w:abstractNumId w:val="17"/>
  </w:num>
  <w:num w:numId="26" w16cid:durableId="89011935">
    <w:abstractNumId w:val="21"/>
  </w:num>
  <w:num w:numId="27" w16cid:durableId="1490438854">
    <w:abstractNumId w:val="0"/>
  </w:num>
  <w:num w:numId="28" w16cid:durableId="1544903459">
    <w:abstractNumId w:val="37"/>
  </w:num>
  <w:num w:numId="29" w16cid:durableId="528489327">
    <w:abstractNumId w:val="31"/>
  </w:num>
  <w:num w:numId="30" w16cid:durableId="479082637">
    <w:abstractNumId w:val="29"/>
  </w:num>
  <w:num w:numId="31" w16cid:durableId="680858801">
    <w:abstractNumId w:val="18"/>
  </w:num>
  <w:num w:numId="32" w16cid:durableId="1996645114">
    <w:abstractNumId w:val="35"/>
  </w:num>
  <w:num w:numId="33" w16cid:durableId="1766000757">
    <w:abstractNumId w:val="24"/>
  </w:num>
  <w:num w:numId="34" w16cid:durableId="244074803">
    <w:abstractNumId w:val="8"/>
  </w:num>
  <w:num w:numId="35" w16cid:durableId="1750728945">
    <w:abstractNumId w:val="14"/>
  </w:num>
  <w:num w:numId="36" w16cid:durableId="1563641164">
    <w:abstractNumId w:val="19"/>
  </w:num>
  <w:num w:numId="37" w16cid:durableId="1087002647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03"/>
    <w:rsid w:val="000026E2"/>
    <w:rsid w:val="00003F6A"/>
    <w:rsid w:val="00004DB0"/>
    <w:rsid w:val="00004DFE"/>
    <w:rsid w:val="000109D5"/>
    <w:rsid w:val="00012779"/>
    <w:rsid w:val="0001730E"/>
    <w:rsid w:val="000207B9"/>
    <w:rsid w:val="000212B4"/>
    <w:rsid w:val="00023E26"/>
    <w:rsid w:val="000279DA"/>
    <w:rsid w:val="0003308C"/>
    <w:rsid w:val="0003421A"/>
    <w:rsid w:val="00036EC1"/>
    <w:rsid w:val="00040679"/>
    <w:rsid w:val="000407D1"/>
    <w:rsid w:val="00047817"/>
    <w:rsid w:val="0005027F"/>
    <w:rsid w:val="00050831"/>
    <w:rsid w:val="00050AF4"/>
    <w:rsid w:val="00054D07"/>
    <w:rsid w:val="000559CB"/>
    <w:rsid w:val="00055C8D"/>
    <w:rsid w:val="000631BA"/>
    <w:rsid w:val="000701A4"/>
    <w:rsid w:val="00072817"/>
    <w:rsid w:val="00074137"/>
    <w:rsid w:val="00074F71"/>
    <w:rsid w:val="0007626F"/>
    <w:rsid w:val="00086BB6"/>
    <w:rsid w:val="00086DD7"/>
    <w:rsid w:val="000904E9"/>
    <w:rsid w:val="000929D7"/>
    <w:rsid w:val="00092FA7"/>
    <w:rsid w:val="000940BD"/>
    <w:rsid w:val="000948F3"/>
    <w:rsid w:val="0009592A"/>
    <w:rsid w:val="00096649"/>
    <w:rsid w:val="00097D0B"/>
    <w:rsid w:val="000A06ED"/>
    <w:rsid w:val="000A133E"/>
    <w:rsid w:val="000A500A"/>
    <w:rsid w:val="000A7330"/>
    <w:rsid w:val="000B0C39"/>
    <w:rsid w:val="000B2335"/>
    <w:rsid w:val="000B2FB3"/>
    <w:rsid w:val="000B3BD3"/>
    <w:rsid w:val="000B4218"/>
    <w:rsid w:val="000B5C5B"/>
    <w:rsid w:val="000C414D"/>
    <w:rsid w:val="000C6811"/>
    <w:rsid w:val="000D0507"/>
    <w:rsid w:val="000D1385"/>
    <w:rsid w:val="000D3F45"/>
    <w:rsid w:val="000D4947"/>
    <w:rsid w:val="000E1247"/>
    <w:rsid w:val="000E2279"/>
    <w:rsid w:val="000E402A"/>
    <w:rsid w:val="000E46BA"/>
    <w:rsid w:val="000F17EC"/>
    <w:rsid w:val="000F354B"/>
    <w:rsid w:val="000F4DBC"/>
    <w:rsid w:val="000F4E9E"/>
    <w:rsid w:val="000F525B"/>
    <w:rsid w:val="000F5E12"/>
    <w:rsid w:val="00101998"/>
    <w:rsid w:val="0010277E"/>
    <w:rsid w:val="0010320E"/>
    <w:rsid w:val="00105B37"/>
    <w:rsid w:val="0010795B"/>
    <w:rsid w:val="00111624"/>
    <w:rsid w:val="00112DA4"/>
    <w:rsid w:val="00112FBD"/>
    <w:rsid w:val="00115C74"/>
    <w:rsid w:val="001165BE"/>
    <w:rsid w:val="001172FD"/>
    <w:rsid w:val="001201EF"/>
    <w:rsid w:val="0012150A"/>
    <w:rsid w:val="00125F84"/>
    <w:rsid w:val="0013050A"/>
    <w:rsid w:val="00130B43"/>
    <w:rsid w:val="001321BA"/>
    <w:rsid w:val="00140427"/>
    <w:rsid w:val="00143D9C"/>
    <w:rsid w:val="00144FC6"/>
    <w:rsid w:val="00145E49"/>
    <w:rsid w:val="00150264"/>
    <w:rsid w:val="00150B92"/>
    <w:rsid w:val="00150FB3"/>
    <w:rsid w:val="00151068"/>
    <w:rsid w:val="00151FFC"/>
    <w:rsid w:val="00152C6D"/>
    <w:rsid w:val="001536B2"/>
    <w:rsid w:val="00154012"/>
    <w:rsid w:val="001559B5"/>
    <w:rsid w:val="00156899"/>
    <w:rsid w:val="0017008A"/>
    <w:rsid w:val="00173092"/>
    <w:rsid w:val="00173B1D"/>
    <w:rsid w:val="00181FC8"/>
    <w:rsid w:val="00182762"/>
    <w:rsid w:val="00182870"/>
    <w:rsid w:val="00183FCA"/>
    <w:rsid w:val="00190450"/>
    <w:rsid w:val="001958F5"/>
    <w:rsid w:val="001A0B3A"/>
    <w:rsid w:val="001A0CB2"/>
    <w:rsid w:val="001A1DBF"/>
    <w:rsid w:val="001A57F1"/>
    <w:rsid w:val="001A70D2"/>
    <w:rsid w:val="001B59D2"/>
    <w:rsid w:val="001C2DF8"/>
    <w:rsid w:val="001C34F7"/>
    <w:rsid w:val="001C4DFA"/>
    <w:rsid w:val="001C6C84"/>
    <w:rsid w:val="001E33E4"/>
    <w:rsid w:val="001E378E"/>
    <w:rsid w:val="001E3F14"/>
    <w:rsid w:val="001E4A12"/>
    <w:rsid w:val="001E4A7B"/>
    <w:rsid w:val="001E52FA"/>
    <w:rsid w:val="001E6783"/>
    <w:rsid w:val="001E6D1F"/>
    <w:rsid w:val="001E6F10"/>
    <w:rsid w:val="001F01B7"/>
    <w:rsid w:val="001F0E9C"/>
    <w:rsid w:val="001F2AA2"/>
    <w:rsid w:val="001F3D59"/>
    <w:rsid w:val="001F3F3F"/>
    <w:rsid w:val="001F570C"/>
    <w:rsid w:val="001F7162"/>
    <w:rsid w:val="002038AE"/>
    <w:rsid w:val="00203E84"/>
    <w:rsid w:val="00204117"/>
    <w:rsid w:val="0021166A"/>
    <w:rsid w:val="0021562D"/>
    <w:rsid w:val="002157FC"/>
    <w:rsid w:val="0022097C"/>
    <w:rsid w:val="002239B7"/>
    <w:rsid w:val="00231318"/>
    <w:rsid w:val="00231A8E"/>
    <w:rsid w:val="00235E69"/>
    <w:rsid w:val="0024103C"/>
    <w:rsid w:val="00246CBA"/>
    <w:rsid w:val="00246DDB"/>
    <w:rsid w:val="002501CD"/>
    <w:rsid w:val="0025045A"/>
    <w:rsid w:val="00251390"/>
    <w:rsid w:val="0025290C"/>
    <w:rsid w:val="00262878"/>
    <w:rsid w:val="00264505"/>
    <w:rsid w:val="00264ADD"/>
    <w:rsid w:val="002730EE"/>
    <w:rsid w:val="002759D6"/>
    <w:rsid w:val="00277C1F"/>
    <w:rsid w:val="002812E9"/>
    <w:rsid w:val="00282B68"/>
    <w:rsid w:val="0028333D"/>
    <w:rsid w:val="00283399"/>
    <w:rsid w:val="00283433"/>
    <w:rsid w:val="002852DF"/>
    <w:rsid w:val="002865D9"/>
    <w:rsid w:val="00287623"/>
    <w:rsid w:val="00287653"/>
    <w:rsid w:val="0028780B"/>
    <w:rsid w:val="0029076F"/>
    <w:rsid w:val="00292660"/>
    <w:rsid w:val="00293CCC"/>
    <w:rsid w:val="00293D3B"/>
    <w:rsid w:val="00294A2B"/>
    <w:rsid w:val="00294DEF"/>
    <w:rsid w:val="00294F9F"/>
    <w:rsid w:val="00296E5F"/>
    <w:rsid w:val="002A2A0C"/>
    <w:rsid w:val="002B29C2"/>
    <w:rsid w:val="002B5BDD"/>
    <w:rsid w:val="002C1B05"/>
    <w:rsid w:val="002D07FA"/>
    <w:rsid w:val="002D1EE0"/>
    <w:rsid w:val="002D4FD4"/>
    <w:rsid w:val="002D797C"/>
    <w:rsid w:val="002D7ADD"/>
    <w:rsid w:val="002E2725"/>
    <w:rsid w:val="002E30DA"/>
    <w:rsid w:val="002E5870"/>
    <w:rsid w:val="002E61B8"/>
    <w:rsid w:val="002E6967"/>
    <w:rsid w:val="002F4EBC"/>
    <w:rsid w:val="003000F1"/>
    <w:rsid w:val="00300C7C"/>
    <w:rsid w:val="0030388A"/>
    <w:rsid w:val="0030491C"/>
    <w:rsid w:val="0030682D"/>
    <w:rsid w:val="00310575"/>
    <w:rsid w:val="0031135F"/>
    <w:rsid w:val="003141DE"/>
    <w:rsid w:val="003247F2"/>
    <w:rsid w:val="00324FF2"/>
    <w:rsid w:val="0032697C"/>
    <w:rsid w:val="003326C8"/>
    <w:rsid w:val="003359E1"/>
    <w:rsid w:val="00337546"/>
    <w:rsid w:val="00343AF2"/>
    <w:rsid w:val="00343D7E"/>
    <w:rsid w:val="00343F5F"/>
    <w:rsid w:val="003450CE"/>
    <w:rsid w:val="00345CEC"/>
    <w:rsid w:val="00346A9A"/>
    <w:rsid w:val="00350D73"/>
    <w:rsid w:val="0035256A"/>
    <w:rsid w:val="0035494E"/>
    <w:rsid w:val="00356E18"/>
    <w:rsid w:val="003610DF"/>
    <w:rsid w:val="0036150A"/>
    <w:rsid w:val="003632DD"/>
    <w:rsid w:val="003647A9"/>
    <w:rsid w:val="00364D50"/>
    <w:rsid w:val="0036755A"/>
    <w:rsid w:val="00373EFA"/>
    <w:rsid w:val="00377E1D"/>
    <w:rsid w:val="00381A6D"/>
    <w:rsid w:val="003823E7"/>
    <w:rsid w:val="0038551F"/>
    <w:rsid w:val="00387C4C"/>
    <w:rsid w:val="003953A6"/>
    <w:rsid w:val="00397D5B"/>
    <w:rsid w:val="003A1232"/>
    <w:rsid w:val="003A1B48"/>
    <w:rsid w:val="003A2FC1"/>
    <w:rsid w:val="003A38E5"/>
    <w:rsid w:val="003A3CA7"/>
    <w:rsid w:val="003A4627"/>
    <w:rsid w:val="003A49AA"/>
    <w:rsid w:val="003B05FB"/>
    <w:rsid w:val="003B0623"/>
    <w:rsid w:val="003B21C4"/>
    <w:rsid w:val="003B4E5E"/>
    <w:rsid w:val="003B5738"/>
    <w:rsid w:val="003B6110"/>
    <w:rsid w:val="003B7546"/>
    <w:rsid w:val="003C1520"/>
    <w:rsid w:val="003C1971"/>
    <w:rsid w:val="003C4488"/>
    <w:rsid w:val="003C57F9"/>
    <w:rsid w:val="003C58F1"/>
    <w:rsid w:val="003C6E3C"/>
    <w:rsid w:val="003C7C36"/>
    <w:rsid w:val="003D32C1"/>
    <w:rsid w:val="003D7532"/>
    <w:rsid w:val="003E14CE"/>
    <w:rsid w:val="003E1768"/>
    <w:rsid w:val="003E3EAE"/>
    <w:rsid w:val="003E6D3C"/>
    <w:rsid w:val="003F041A"/>
    <w:rsid w:val="003F1833"/>
    <w:rsid w:val="003F1C64"/>
    <w:rsid w:val="003F2918"/>
    <w:rsid w:val="003F2ACD"/>
    <w:rsid w:val="003F310B"/>
    <w:rsid w:val="003F3F42"/>
    <w:rsid w:val="003F5744"/>
    <w:rsid w:val="003F63BE"/>
    <w:rsid w:val="003F6BE1"/>
    <w:rsid w:val="003F795C"/>
    <w:rsid w:val="00401BB5"/>
    <w:rsid w:val="0040262A"/>
    <w:rsid w:val="00402EE3"/>
    <w:rsid w:val="0040308C"/>
    <w:rsid w:val="004054F0"/>
    <w:rsid w:val="0040592E"/>
    <w:rsid w:val="0041286B"/>
    <w:rsid w:val="004177DE"/>
    <w:rsid w:val="004241CD"/>
    <w:rsid w:val="00424AF2"/>
    <w:rsid w:val="004271E5"/>
    <w:rsid w:val="00430501"/>
    <w:rsid w:val="00433C14"/>
    <w:rsid w:val="0044350B"/>
    <w:rsid w:val="00443728"/>
    <w:rsid w:val="0044423F"/>
    <w:rsid w:val="00446BE1"/>
    <w:rsid w:val="004477CC"/>
    <w:rsid w:val="00450241"/>
    <w:rsid w:val="00452AE4"/>
    <w:rsid w:val="00455BC3"/>
    <w:rsid w:val="004566E5"/>
    <w:rsid w:val="00462B6A"/>
    <w:rsid w:val="00463826"/>
    <w:rsid w:val="00467BF0"/>
    <w:rsid w:val="0047184E"/>
    <w:rsid w:val="0047668D"/>
    <w:rsid w:val="00477549"/>
    <w:rsid w:val="00477B02"/>
    <w:rsid w:val="0048678B"/>
    <w:rsid w:val="00487DE6"/>
    <w:rsid w:val="00494E91"/>
    <w:rsid w:val="00495142"/>
    <w:rsid w:val="004A08BE"/>
    <w:rsid w:val="004A0C0F"/>
    <w:rsid w:val="004A15A5"/>
    <w:rsid w:val="004A6756"/>
    <w:rsid w:val="004B18AE"/>
    <w:rsid w:val="004B3CD7"/>
    <w:rsid w:val="004B518C"/>
    <w:rsid w:val="004C0BE4"/>
    <w:rsid w:val="004C0CF6"/>
    <w:rsid w:val="004C0FD8"/>
    <w:rsid w:val="004C1570"/>
    <w:rsid w:val="004C1920"/>
    <w:rsid w:val="004C1BC6"/>
    <w:rsid w:val="004C2560"/>
    <w:rsid w:val="004C47BB"/>
    <w:rsid w:val="004D050D"/>
    <w:rsid w:val="004D5531"/>
    <w:rsid w:val="004E1538"/>
    <w:rsid w:val="004E17B3"/>
    <w:rsid w:val="004E1925"/>
    <w:rsid w:val="004E210C"/>
    <w:rsid w:val="004E25E0"/>
    <w:rsid w:val="004E3429"/>
    <w:rsid w:val="004E51F3"/>
    <w:rsid w:val="004F40BA"/>
    <w:rsid w:val="004F59E4"/>
    <w:rsid w:val="00503645"/>
    <w:rsid w:val="00504A1E"/>
    <w:rsid w:val="00507A95"/>
    <w:rsid w:val="005118AC"/>
    <w:rsid w:val="00511C4A"/>
    <w:rsid w:val="00513086"/>
    <w:rsid w:val="0051476C"/>
    <w:rsid w:val="0051567E"/>
    <w:rsid w:val="0053009C"/>
    <w:rsid w:val="00530F87"/>
    <w:rsid w:val="00531AA0"/>
    <w:rsid w:val="00532609"/>
    <w:rsid w:val="00540B3C"/>
    <w:rsid w:val="00542539"/>
    <w:rsid w:val="0054262C"/>
    <w:rsid w:val="00542C80"/>
    <w:rsid w:val="00543C20"/>
    <w:rsid w:val="00550176"/>
    <w:rsid w:val="00553B3B"/>
    <w:rsid w:val="00555287"/>
    <w:rsid w:val="005578EF"/>
    <w:rsid w:val="005612AF"/>
    <w:rsid w:val="00561942"/>
    <w:rsid w:val="00563804"/>
    <w:rsid w:val="00563A77"/>
    <w:rsid w:val="00564F96"/>
    <w:rsid w:val="0057145B"/>
    <w:rsid w:val="0057299D"/>
    <w:rsid w:val="00572CB3"/>
    <w:rsid w:val="00574023"/>
    <w:rsid w:val="00574597"/>
    <w:rsid w:val="005760A5"/>
    <w:rsid w:val="00580595"/>
    <w:rsid w:val="005812D6"/>
    <w:rsid w:val="00582683"/>
    <w:rsid w:val="00582DEF"/>
    <w:rsid w:val="00584BE2"/>
    <w:rsid w:val="005850AB"/>
    <w:rsid w:val="00590530"/>
    <w:rsid w:val="005A707E"/>
    <w:rsid w:val="005B0A30"/>
    <w:rsid w:val="005B78BF"/>
    <w:rsid w:val="005C3766"/>
    <w:rsid w:val="005C4D8F"/>
    <w:rsid w:val="005C678B"/>
    <w:rsid w:val="005C6D17"/>
    <w:rsid w:val="005C6F24"/>
    <w:rsid w:val="005C71AC"/>
    <w:rsid w:val="005C7AC0"/>
    <w:rsid w:val="005C7BF7"/>
    <w:rsid w:val="005D3035"/>
    <w:rsid w:val="005D5FE1"/>
    <w:rsid w:val="005E1937"/>
    <w:rsid w:val="005F012A"/>
    <w:rsid w:val="005F06E0"/>
    <w:rsid w:val="005F1341"/>
    <w:rsid w:val="005F51C4"/>
    <w:rsid w:val="0060344D"/>
    <w:rsid w:val="006037FA"/>
    <w:rsid w:val="0060523F"/>
    <w:rsid w:val="00607E23"/>
    <w:rsid w:val="00610238"/>
    <w:rsid w:val="00610385"/>
    <w:rsid w:val="0061577D"/>
    <w:rsid w:val="00623163"/>
    <w:rsid w:val="006263B1"/>
    <w:rsid w:val="00631DCF"/>
    <w:rsid w:val="00632A83"/>
    <w:rsid w:val="0064116F"/>
    <w:rsid w:val="006457AC"/>
    <w:rsid w:val="00652954"/>
    <w:rsid w:val="00654AD8"/>
    <w:rsid w:val="0065694A"/>
    <w:rsid w:val="00657846"/>
    <w:rsid w:val="00661092"/>
    <w:rsid w:val="00661A87"/>
    <w:rsid w:val="00662485"/>
    <w:rsid w:val="00662842"/>
    <w:rsid w:val="0066483D"/>
    <w:rsid w:val="00670A2D"/>
    <w:rsid w:val="00671180"/>
    <w:rsid w:val="006723D4"/>
    <w:rsid w:val="00672B83"/>
    <w:rsid w:val="0067311F"/>
    <w:rsid w:val="00674846"/>
    <w:rsid w:val="00675529"/>
    <w:rsid w:val="0067638B"/>
    <w:rsid w:val="0067695D"/>
    <w:rsid w:val="00683552"/>
    <w:rsid w:val="00687347"/>
    <w:rsid w:val="00687C3E"/>
    <w:rsid w:val="00691B77"/>
    <w:rsid w:val="00693191"/>
    <w:rsid w:val="00694A27"/>
    <w:rsid w:val="006A030B"/>
    <w:rsid w:val="006A4EFB"/>
    <w:rsid w:val="006A6CCC"/>
    <w:rsid w:val="006A7AC0"/>
    <w:rsid w:val="006B0544"/>
    <w:rsid w:val="006B1BDB"/>
    <w:rsid w:val="006B1DF4"/>
    <w:rsid w:val="006B2602"/>
    <w:rsid w:val="006B350F"/>
    <w:rsid w:val="006B4AA7"/>
    <w:rsid w:val="006B5F3D"/>
    <w:rsid w:val="006C2F1E"/>
    <w:rsid w:val="006D43F1"/>
    <w:rsid w:val="006D49C3"/>
    <w:rsid w:val="006D5BFE"/>
    <w:rsid w:val="006D6E27"/>
    <w:rsid w:val="006E3025"/>
    <w:rsid w:val="006E3C7E"/>
    <w:rsid w:val="006E522C"/>
    <w:rsid w:val="006F0B0E"/>
    <w:rsid w:val="006F2965"/>
    <w:rsid w:val="006F2B10"/>
    <w:rsid w:val="006F371E"/>
    <w:rsid w:val="006F61CD"/>
    <w:rsid w:val="00700427"/>
    <w:rsid w:val="007018C3"/>
    <w:rsid w:val="00702249"/>
    <w:rsid w:val="00702F7A"/>
    <w:rsid w:val="00706FEF"/>
    <w:rsid w:val="007071C1"/>
    <w:rsid w:val="007074EE"/>
    <w:rsid w:val="00707D49"/>
    <w:rsid w:val="007107E3"/>
    <w:rsid w:val="00711992"/>
    <w:rsid w:val="00712DCA"/>
    <w:rsid w:val="0071597A"/>
    <w:rsid w:val="00716CCE"/>
    <w:rsid w:val="00717339"/>
    <w:rsid w:val="00722A83"/>
    <w:rsid w:val="0072769B"/>
    <w:rsid w:val="007314DC"/>
    <w:rsid w:val="00740235"/>
    <w:rsid w:val="00742F54"/>
    <w:rsid w:val="00744103"/>
    <w:rsid w:val="007471E2"/>
    <w:rsid w:val="00750FB9"/>
    <w:rsid w:val="007524EA"/>
    <w:rsid w:val="007545B8"/>
    <w:rsid w:val="00754E27"/>
    <w:rsid w:val="0075590F"/>
    <w:rsid w:val="00755DD8"/>
    <w:rsid w:val="00757080"/>
    <w:rsid w:val="00757B44"/>
    <w:rsid w:val="007602C8"/>
    <w:rsid w:val="00762978"/>
    <w:rsid w:val="00762E0A"/>
    <w:rsid w:val="00765202"/>
    <w:rsid w:val="007712E9"/>
    <w:rsid w:val="00780031"/>
    <w:rsid w:val="0078148F"/>
    <w:rsid w:val="00781F33"/>
    <w:rsid w:val="0078421C"/>
    <w:rsid w:val="007851A7"/>
    <w:rsid w:val="00786BC2"/>
    <w:rsid w:val="00787947"/>
    <w:rsid w:val="00787A1A"/>
    <w:rsid w:val="00790DCA"/>
    <w:rsid w:val="00791545"/>
    <w:rsid w:val="00796301"/>
    <w:rsid w:val="007A108B"/>
    <w:rsid w:val="007A3D8D"/>
    <w:rsid w:val="007A6648"/>
    <w:rsid w:val="007A798F"/>
    <w:rsid w:val="007B2ABE"/>
    <w:rsid w:val="007B2E9C"/>
    <w:rsid w:val="007B354D"/>
    <w:rsid w:val="007B6123"/>
    <w:rsid w:val="007C12BE"/>
    <w:rsid w:val="007C430A"/>
    <w:rsid w:val="007C51FD"/>
    <w:rsid w:val="007C7222"/>
    <w:rsid w:val="007C756B"/>
    <w:rsid w:val="007C7CB0"/>
    <w:rsid w:val="007D01A8"/>
    <w:rsid w:val="007D0A3F"/>
    <w:rsid w:val="007D1436"/>
    <w:rsid w:val="007D23A0"/>
    <w:rsid w:val="007D25C0"/>
    <w:rsid w:val="007D5673"/>
    <w:rsid w:val="007F15BF"/>
    <w:rsid w:val="00803380"/>
    <w:rsid w:val="0080344F"/>
    <w:rsid w:val="00803F37"/>
    <w:rsid w:val="00804532"/>
    <w:rsid w:val="008067EE"/>
    <w:rsid w:val="00813932"/>
    <w:rsid w:val="00816D5A"/>
    <w:rsid w:val="00823937"/>
    <w:rsid w:val="00823E00"/>
    <w:rsid w:val="00825DDF"/>
    <w:rsid w:val="0082681D"/>
    <w:rsid w:val="00827700"/>
    <w:rsid w:val="008311D0"/>
    <w:rsid w:val="00831C68"/>
    <w:rsid w:val="00832205"/>
    <w:rsid w:val="00832C72"/>
    <w:rsid w:val="00835035"/>
    <w:rsid w:val="00837333"/>
    <w:rsid w:val="00837B69"/>
    <w:rsid w:val="008429A3"/>
    <w:rsid w:val="00844B42"/>
    <w:rsid w:val="00844D65"/>
    <w:rsid w:val="00845847"/>
    <w:rsid w:val="00845F6C"/>
    <w:rsid w:val="00846D07"/>
    <w:rsid w:val="00847C7B"/>
    <w:rsid w:val="008502FB"/>
    <w:rsid w:val="00850A96"/>
    <w:rsid w:val="008535D4"/>
    <w:rsid w:val="00857443"/>
    <w:rsid w:val="00860A9F"/>
    <w:rsid w:val="00862339"/>
    <w:rsid w:val="00862784"/>
    <w:rsid w:val="00863539"/>
    <w:rsid w:val="0086534A"/>
    <w:rsid w:val="00865890"/>
    <w:rsid w:val="0087482B"/>
    <w:rsid w:val="00881756"/>
    <w:rsid w:val="00884384"/>
    <w:rsid w:val="008869F6"/>
    <w:rsid w:val="0088703D"/>
    <w:rsid w:val="00887DED"/>
    <w:rsid w:val="008932D1"/>
    <w:rsid w:val="00893BC5"/>
    <w:rsid w:val="00896FC5"/>
    <w:rsid w:val="008A54FA"/>
    <w:rsid w:val="008A65CE"/>
    <w:rsid w:val="008B01B2"/>
    <w:rsid w:val="008B14F2"/>
    <w:rsid w:val="008B2703"/>
    <w:rsid w:val="008B2C84"/>
    <w:rsid w:val="008B46BB"/>
    <w:rsid w:val="008B7C07"/>
    <w:rsid w:val="008C01EF"/>
    <w:rsid w:val="008C33EF"/>
    <w:rsid w:val="008C35E0"/>
    <w:rsid w:val="008C4270"/>
    <w:rsid w:val="008C5CBA"/>
    <w:rsid w:val="008C7A3B"/>
    <w:rsid w:val="008D365C"/>
    <w:rsid w:val="008D4D99"/>
    <w:rsid w:val="008D658B"/>
    <w:rsid w:val="008D7749"/>
    <w:rsid w:val="008D7B21"/>
    <w:rsid w:val="008F24A3"/>
    <w:rsid w:val="008F3309"/>
    <w:rsid w:val="008F3EF5"/>
    <w:rsid w:val="008F49BA"/>
    <w:rsid w:val="008F6189"/>
    <w:rsid w:val="008F66B2"/>
    <w:rsid w:val="008F7C4D"/>
    <w:rsid w:val="0090102C"/>
    <w:rsid w:val="00902001"/>
    <w:rsid w:val="00903ADC"/>
    <w:rsid w:val="00905EAC"/>
    <w:rsid w:val="00907B58"/>
    <w:rsid w:val="00913CF7"/>
    <w:rsid w:val="00916752"/>
    <w:rsid w:val="00916AF1"/>
    <w:rsid w:val="00917B96"/>
    <w:rsid w:val="00920BC3"/>
    <w:rsid w:val="00923A9A"/>
    <w:rsid w:val="00925BEF"/>
    <w:rsid w:val="009264D1"/>
    <w:rsid w:val="00927BE4"/>
    <w:rsid w:val="00933189"/>
    <w:rsid w:val="009364E9"/>
    <w:rsid w:val="009401C4"/>
    <w:rsid w:val="00940BD6"/>
    <w:rsid w:val="009412BB"/>
    <w:rsid w:val="00941CF3"/>
    <w:rsid w:val="00944EA6"/>
    <w:rsid w:val="00950317"/>
    <w:rsid w:val="0095437B"/>
    <w:rsid w:val="00956C2B"/>
    <w:rsid w:val="009601D4"/>
    <w:rsid w:val="00961177"/>
    <w:rsid w:val="009616C7"/>
    <w:rsid w:val="009619AF"/>
    <w:rsid w:val="0096363E"/>
    <w:rsid w:val="00964097"/>
    <w:rsid w:val="009649F4"/>
    <w:rsid w:val="00965B62"/>
    <w:rsid w:val="009667CC"/>
    <w:rsid w:val="009672F8"/>
    <w:rsid w:val="0096736B"/>
    <w:rsid w:val="00967DA7"/>
    <w:rsid w:val="00971B79"/>
    <w:rsid w:val="00971DA0"/>
    <w:rsid w:val="009723D6"/>
    <w:rsid w:val="009727C6"/>
    <w:rsid w:val="00977703"/>
    <w:rsid w:val="00980AE5"/>
    <w:rsid w:val="00981C1A"/>
    <w:rsid w:val="00986AFA"/>
    <w:rsid w:val="00991CBC"/>
    <w:rsid w:val="00995ED5"/>
    <w:rsid w:val="009960F2"/>
    <w:rsid w:val="00996482"/>
    <w:rsid w:val="00996A8E"/>
    <w:rsid w:val="009A2535"/>
    <w:rsid w:val="009A4B31"/>
    <w:rsid w:val="009A6C54"/>
    <w:rsid w:val="009B2201"/>
    <w:rsid w:val="009B2474"/>
    <w:rsid w:val="009B7989"/>
    <w:rsid w:val="009B7ADD"/>
    <w:rsid w:val="009C354B"/>
    <w:rsid w:val="009C388F"/>
    <w:rsid w:val="009C3900"/>
    <w:rsid w:val="009C7563"/>
    <w:rsid w:val="009C7D99"/>
    <w:rsid w:val="009D41C1"/>
    <w:rsid w:val="009D62C5"/>
    <w:rsid w:val="009E17EB"/>
    <w:rsid w:val="009E313A"/>
    <w:rsid w:val="009E4B0E"/>
    <w:rsid w:val="009E688E"/>
    <w:rsid w:val="009F2B37"/>
    <w:rsid w:val="009F30E4"/>
    <w:rsid w:val="009F4A0D"/>
    <w:rsid w:val="009F55FD"/>
    <w:rsid w:val="00A008DF"/>
    <w:rsid w:val="00A05FCE"/>
    <w:rsid w:val="00A06368"/>
    <w:rsid w:val="00A06DE7"/>
    <w:rsid w:val="00A10FEB"/>
    <w:rsid w:val="00A131CC"/>
    <w:rsid w:val="00A1440B"/>
    <w:rsid w:val="00A1478A"/>
    <w:rsid w:val="00A166BD"/>
    <w:rsid w:val="00A16A40"/>
    <w:rsid w:val="00A231AE"/>
    <w:rsid w:val="00A23D6D"/>
    <w:rsid w:val="00A31F22"/>
    <w:rsid w:val="00A33EF8"/>
    <w:rsid w:val="00A3566C"/>
    <w:rsid w:val="00A35A5F"/>
    <w:rsid w:val="00A36C2F"/>
    <w:rsid w:val="00A411E7"/>
    <w:rsid w:val="00A422B7"/>
    <w:rsid w:val="00A444CA"/>
    <w:rsid w:val="00A447D4"/>
    <w:rsid w:val="00A57648"/>
    <w:rsid w:val="00A6134C"/>
    <w:rsid w:val="00A61D31"/>
    <w:rsid w:val="00A64494"/>
    <w:rsid w:val="00A649EC"/>
    <w:rsid w:val="00A65991"/>
    <w:rsid w:val="00A6600F"/>
    <w:rsid w:val="00A67BFA"/>
    <w:rsid w:val="00A70421"/>
    <w:rsid w:val="00A717EC"/>
    <w:rsid w:val="00A72A4E"/>
    <w:rsid w:val="00A75178"/>
    <w:rsid w:val="00A85F23"/>
    <w:rsid w:val="00A90BF1"/>
    <w:rsid w:val="00A935AA"/>
    <w:rsid w:val="00A93C16"/>
    <w:rsid w:val="00A951D9"/>
    <w:rsid w:val="00A97F0C"/>
    <w:rsid w:val="00AA1311"/>
    <w:rsid w:val="00AA3012"/>
    <w:rsid w:val="00AA3D99"/>
    <w:rsid w:val="00AA4EE6"/>
    <w:rsid w:val="00AA78F5"/>
    <w:rsid w:val="00AA7D90"/>
    <w:rsid w:val="00AB00F7"/>
    <w:rsid w:val="00AB20E1"/>
    <w:rsid w:val="00AB368D"/>
    <w:rsid w:val="00AB3BD9"/>
    <w:rsid w:val="00AB61DB"/>
    <w:rsid w:val="00AB6639"/>
    <w:rsid w:val="00AC5AEB"/>
    <w:rsid w:val="00AD1E2C"/>
    <w:rsid w:val="00AD1F57"/>
    <w:rsid w:val="00AD3216"/>
    <w:rsid w:val="00AD4E09"/>
    <w:rsid w:val="00AE27EE"/>
    <w:rsid w:val="00AE3268"/>
    <w:rsid w:val="00AE4CED"/>
    <w:rsid w:val="00AE7ADD"/>
    <w:rsid w:val="00AF00E6"/>
    <w:rsid w:val="00AF29B9"/>
    <w:rsid w:val="00AF2B36"/>
    <w:rsid w:val="00B03A7C"/>
    <w:rsid w:val="00B04973"/>
    <w:rsid w:val="00B07F4D"/>
    <w:rsid w:val="00B11E12"/>
    <w:rsid w:val="00B14367"/>
    <w:rsid w:val="00B14A1E"/>
    <w:rsid w:val="00B1512F"/>
    <w:rsid w:val="00B16E9B"/>
    <w:rsid w:val="00B2104C"/>
    <w:rsid w:val="00B253F1"/>
    <w:rsid w:val="00B27494"/>
    <w:rsid w:val="00B27F85"/>
    <w:rsid w:val="00B30FA6"/>
    <w:rsid w:val="00B31233"/>
    <w:rsid w:val="00B348B7"/>
    <w:rsid w:val="00B35004"/>
    <w:rsid w:val="00B40599"/>
    <w:rsid w:val="00B41AEF"/>
    <w:rsid w:val="00B42F61"/>
    <w:rsid w:val="00B45542"/>
    <w:rsid w:val="00B46A92"/>
    <w:rsid w:val="00B471E4"/>
    <w:rsid w:val="00B4755D"/>
    <w:rsid w:val="00B51AF1"/>
    <w:rsid w:val="00B52552"/>
    <w:rsid w:val="00B5274B"/>
    <w:rsid w:val="00B52FB8"/>
    <w:rsid w:val="00B573BA"/>
    <w:rsid w:val="00B57B6E"/>
    <w:rsid w:val="00B6333D"/>
    <w:rsid w:val="00B6584B"/>
    <w:rsid w:val="00B65C10"/>
    <w:rsid w:val="00B7241D"/>
    <w:rsid w:val="00B72E52"/>
    <w:rsid w:val="00B743AE"/>
    <w:rsid w:val="00B7567B"/>
    <w:rsid w:val="00B76B3F"/>
    <w:rsid w:val="00B7766E"/>
    <w:rsid w:val="00B80878"/>
    <w:rsid w:val="00B825D5"/>
    <w:rsid w:val="00B86A7D"/>
    <w:rsid w:val="00B86D30"/>
    <w:rsid w:val="00B87450"/>
    <w:rsid w:val="00B938F5"/>
    <w:rsid w:val="00B96E57"/>
    <w:rsid w:val="00B9768A"/>
    <w:rsid w:val="00B979F2"/>
    <w:rsid w:val="00BA3B61"/>
    <w:rsid w:val="00BA6642"/>
    <w:rsid w:val="00BA6672"/>
    <w:rsid w:val="00BA70E2"/>
    <w:rsid w:val="00BA736C"/>
    <w:rsid w:val="00BB0958"/>
    <w:rsid w:val="00BB2F79"/>
    <w:rsid w:val="00BB5AED"/>
    <w:rsid w:val="00BB6AE7"/>
    <w:rsid w:val="00BB739B"/>
    <w:rsid w:val="00BD0827"/>
    <w:rsid w:val="00BD222F"/>
    <w:rsid w:val="00BD57B1"/>
    <w:rsid w:val="00BD621F"/>
    <w:rsid w:val="00BD6B73"/>
    <w:rsid w:val="00BD77D9"/>
    <w:rsid w:val="00BD7969"/>
    <w:rsid w:val="00BE282C"/>
    <w:rsid w:val="00BE569B"/>
    <w:rsid w:val="00BF101D"/>
    <w:rsid w:val="00BF19E2"/>
    <w:rsid w:val="00BF3626"/>
    <w:rsid w:val="00BF66B2"/>
    <w:rsid w:val="00BF7370"/>
    <w:rsid w:val="00C02786"/>
    <w:rsid w:val="00C05A44"/>
    <w:rsid w:val="00C0782A"/>
    <w:rsid w:val="00C10059"/>
    <w:rsid w:val="00C106F2"/>
    <w:rsid w:val="00C114EB"/>
    <w:rsid w:val="00C132E8"/>
    <w:rsid w:val="00C135E0"/>
    <w:rsid w:val="00C139AA"/>
    <w:rsid w:val="00C14EDB"/>
    <w:rsid w:val="00C2554E"/>
    <w:rsid w:val="00C30409"/>
    <w:rsid w:val="00C34AAD"/>
    <w:rsid w:val="00C36FC7"/>
    <w:rsid w:val="00C3755F"/>
    <w:rsid w:val="00C4074B"/>
    <w:rsid w:val="00C40ACB"/>
    <w:rsid w:val="00C4103C"/>
    <w:rsid w:val="00C42372"/>
    <w:rsid w:val="00C4330C"/>
    <w:rsid w:val="00C43612"/>
    <w:rsid w:val="00C44766"/>
    <w:rsid w:val="00C44ABC"/>
    <w:rsid w:val="00C46C54"/>
    <w:rsid w:val="00C501FF"/>
    <w:rsid w:val="00C556F6"/>
    <w:rsid w:val="00C60397"/>
    <w:rsid w:val="00C60B11"/>
    <w:rsid w:val="00C63B83"/>
    <w:rsid w:val="00C71419"/>
    <w:rsid w:val="00C71F7E"/>
    <w:rsid w:val="00C723B1"/>
    <w:rsid w:val="00C7422F"/>
    <w:rsid w:val="00C81F9A"/>
    <w:rsid w:val="00C82C30"/>
    <w:rsid w:val="00C83A35"/>
    <w:rsid w:val="00C8462A"/>
    <w:rsid w:val="00C86CFB"/>
    <w:rsid w:val="00C91752"/>
    <w:rsid w:val="00C93509"/>
    <w:rsid w:val="00C95998"/>
    <w:rsid w:val="00C977C1"/>
    <w:rsid w:val="00C97D20"/>
    <w:rsid w:val="00CA171C"/>
    <w:rsid w:val="00CA372F"/>
    <w:rsid w:val="00CA4BFA"/>
    <w:rsid w:val="00CA7DC7"/>
    <w:rsid w:val="00CB1085"/>
    <w:rsid w:val="00CB13AB"/>
    <w:rsid w:val="00CB14C7"/>
    <w:rsid w:val="00CB2073"/>
    <w:rsid w:val="00CB3D5E"/>
    <w:rsid w:val="00CB45AA"/>
    <w:rsid w:val="00CC1867"/>
    <w:rsid w:val="00CD003B"/>
    <w:rsid w:val="00CD2541"/>
    <w:rsid w:val="00CD275C"/>
    <w:rsid w:val="00CD4087"/>
    <w:rsid w:val="00CD4FAB"/>
    <w:rsid w:val="00CE3926"/>
    <w:rsid w:val="00CE54B5"/>
    <w:rsid w:val="00CE76FD"/>
    <w:rsid w:val="00CE7811"/>
    <w:rsid w:val="00CE7C64"/>
    <w:rsid w:val="00CF1532"/>
    <w:rsid w:val="00CF3675"/>
    <w:rsid w:val="00CF4580"/>
    <w:rsid w:val="00D00167"/>
    <w:rsid w:val="00D01E77"/>
    <w:rsid w:val="00D045A3"/>
    <w:rsid w:val="00D136F7"/>
    <w:rsid w:val="00D15209"/>
    <w:rsid w:val="00D15F55"/>
    <w:rsid w:val="00D170C4"/>
    <w:rsid w:val="00D20D2C"/>
    <w:rsid w:val="00D217C7"/>
    <w:rsid w:val="00D30A2C"/>
    <w:rsid w:val="00D42012"/>
    <w:rsid w:val="00D4435A"/>
    <w:rsid w:val="00D44A58"/>
    <w:rsid w:val="00D464BC"/>
    <w:rsid w:val="00D46910"/>
    <w:rsid w:val="00D47F6D"/>
    <w:rsid w:val="00D503DB"/>
    <w:rsid w:val="00D5058E"/>
    <w:rsid w:val="00D50B85"/>
    <w:rsid w:val="00D539A5"/>
    <w:rsid w:val="00D56ABA"/>
    <w:rsid w:val="00D61EBA"/>
    <w:rsid w:val="00D62B30"/>
    <w:rsid w:val="00D63CB5"/>
    <w:rsid w:val="00D65416"/>
    <w:rsid w:val="00D657C8"/>
    <w:rsid w:val="00D665D4"/>
    <w:rsid w:val="00D671E0"/>
    <w:rsid w:val="00D70D87"/>
    <w:rsid w:val="00D7386F"/>
    <w:rsid w:val="00D74378"/>
    <w:rsid w:val="00D76022"/>
    <w:rsid w:val="00D77F04"/>
    <w:rsid w:val="00D804B1"/>
    <w:rsid w:val="00D82210"/>
    <w:rsid w:val="00D848C9"/>
    <w:rsid w:val="00D90A66"/>
    <w:rsid w:val="00D9326D"/>
    <w:rsid w:val="00D93EE2"/>
    <w:rsid w:val="00DA0086"/>
    <w:rsid w:val="00DA385C"/>
    <w:rsid w:val="00DA7DFB"/>
    <w:rsid w:val="00DB01C3"/>
    <w:rsid w:val="00DB03CB"/>
    <w:rsid w:val="00DB0769"/>
    <w:rsid w:val="00DB4BCB"/>
    <w:rsid w:val="00DC00E6"/>
    <w:rsid w:val="00DC04D4"/>
    <w:rsid w:val="00DC1B21"/>
    <w:rsid w:val="00DC299F"/>
    <w:rsid w:val="00DC3785"/>
    <w:rsid w:val="00DC3F3C"/>
    <w:rsid w:val="00DC49DF"/>
    <w:rsid w:val="00DC59B0"/>
    <w:rsid w:val="00DC7074"/>
    <w:rsid w:val="00DD0788"/>
    <w:rsid w:val="00DD56F7"/>
    <w:rsid w:val="00DE59D0"/>
    <w:rsid w:val="00DE65D2"/>
    <w:rsid w:val="00DE6C4D"/>
    <w:rsid w:val="00DE7DC8"/>
    <w:rsid w:val="00DF0CD7"/>
    <w:rsid w:val="00DF2778"/>
    <w:rsid w:val="00DF40B5"/>
    <w:rsid w:val="00DF426A"/>
    <w:rsid w:val="00DF7BB5"/>
    <w:rsid w:val="00E02987"/>
    <w:rsid w:val="00E04BC6"/>
    <w:rsid w:val="00E04CB2"/>
    <w:rsid w:val="00E06206"/>
    <w:rsid w:val="00E06A80"/>
    <w:rsid w:val="00E06BF8"/>
    <w:rsid w:val="00E14075"/>
    <w:rsid w:val="00E163C0"/>
    <w:rsid w:val="00E21909"/>
    <w:rsid w:val="00E21E22"/>
    <w:rsid w:val="00E232BD"/>
    <w:rsid w:val="00E259FE"/>
    <w:rsid w:val="00E26091"/>
    <w:rsid w:val="00E27AA0"/>
    <w:rsid w:val="00E27C2F"/>
    <w:rsid w:val="00E32F48"/>
    <w:rsid w:val="00E349E1"/>
    <w:rsid w:val="00E34C1A"/>
    <w:rsid w:val="00E34CF5"/>
    <w:rsid w:val="00E35076"/>
    <w:rsid w:val="00E36737"/>
    <w:rsid w:val="00E368A7"/>
    <w:rsid w:val="00E375F5"/>
    <w:rsid w:val="00E44E91"/>
    <w:rsid w:val="00E515B0"/>
    <w:rsid w:val="00E51665"/>
    <w:rsid w:val="00E5354D"/>
    <w:rsid w:val="00E56D3D"/>
    <w:rsid w:val="00E6110A"/>
    <w:rsid w:val="00E6278A"/>
    <w:rsid w:val="00E62F2A"/>
    <w:rsid w:val="00E66D0E"/>
    <w:rsid w:val="00E71612"/>
    <w:rsid w:val="00E75391"/>
    <w:rsid w:val="00E75746"/>
    <w:rsid w:val="00E76498"/>
    <w:rsid w:val="00E80BC8"/>
    <w:rsid w:val="00E91597"/>
    <w:rsid w:val="00E9375B"/>
    <w:rsid w:val="00E94537"/>
    <w:rsid w:val="00E9619F"/>
    <w:rsid w:val="00E96885"/>
    <w:rsid w:val="00EA30B8"/>
    <w:rsid w:val="00EA64DE"/>
    <w:rsid w:val="00EB094B"/>
    <w:rsid w:val="00EB0FD5"/>
    <w:rsid w:val="00EB37E0"/>
    <w:rsid w:val="00EB53E9"/>
    <w:rsid w:val="00EB5F97"/>
    <w:rsid w:val="00EB6C01"/>
    <w:rsid w:val="00EB6FC8"/>
    <w:rsid w:val="00EC060E"/>
    <w:rsid w:val="00EC1D37"/>
    <w:rsid w:val="00EC20A2"/>
    <w:rsid w:val="00EC2594"/>
    <w:rsid w:val="00EC28C8"/>
    <w:rsid w:val="00EC38EF"/>
    <w:rsid w:val="00EC52F8"/>
    <w:rsid w:val="00ED1214"/>
    <w:rsid w:val="00ED1BED"/>
    <w:rsid w:val="00ED2FA4"/>
    <w:rsid w:val="00ED34AC"/>
    <w:rsid w:val="00ED3B7F"/>
    <w:rsid w:val="00ED50EA"/>
    <w:rsid w:val="00ED5240"/>
    <w:rsid w:val="00ED5AB6"/>
    <w:rsid w:val="00ED6DC5"/>
    <w:rsid w:val="00EE1BF3"/>
    <w:rsid w:val="00EE2098"/>
    <w:rsid w:val="00EE7CBD"/>
    <w:rsid w:val="00EF0651"/>
    <w:rsid w:val="00EF50A8"/>
    <w:rsid w:val="00EF6D94"/>
    <w:rsid w:val="00F02411"/>
    <w:rsid w:val="00F05634"/>
    <w:rsid w:val="00F073DE"/>
    <w:rsid w:val="00F102AB"/>
    <w:rsid w:val="00F113F4"/>
    <w:rsid w:val="00F15117"/>
    <w:rsid w:val="00F15C8C"/>
    <w:rsid w:val="00F220CE"/>
    <w:rsid w:val="00F22917"/>
    <w:rsid w:val="00F23A2E"/>
    <w:rsid w:val="00F24548"/>
    <w:rsid w:val="00F26587"/>
    <w:rsid w:val="00F34066"/>
    <w:rsid w:val="00F3487A"/>
    <w:rsid w:val="00F34B10"/>
    <w:rsid w:val="00F34C1C"/>
    <w:rsid w:val="00F36E85"/>
    <w:rsid w:val="00F37659"/>
    <w:rsid w:val="00F37661"/>
    <w:rsid w:val="00F40C58"/>
    <w:rsid w:val="00F42510"/>
    <w:rsid w:val="00F46245"/>
    <w:rsid w:val="00F47FAA"/>
    <w:rsid w:val="00F51F22"/>
    <w:rsid w:val="00F5772D"/>
    <w:rsid w:val="00F57959"/>
    <w:rsid w:val="00F60CAC"/>
    <w:rsid w:val="00F60F36"/>
    <w:rsid w:val="00F61590"/>
    <w:rsid w:val="00F620E5"/>
    <w:rsid w:val="00F63A2B"/>
    <w:rsid w:val="00F717F6"/>
    <w:rsid w:val="00F7305B"/>
    <w:rsid w:val="00F73B85"/>
    <w:rsid w:val="00F73DBC"/>
    <w:rsid w:val="00F753E5"/>
    <w:rsid w:val="00F75E35"/>
    <w:rsid w:val="00F805B1"/>
    <w:rsid w:val="00F8426D"/>
    <w:rsid w:val="00F85FC4"/>
    <w:rsid w:val="00F87892"/>
    <w:rsid w:val="00F92292"/>
    <w:rsid w:val="00F93C2D"/>
    <w:rsid w:val="00F9433E"/>
    <w:rsid w:val="00F95A94"/>
    <w:rsid w:val="00F973B7"/>
    <w:rsid w:val="00FA0C04"/>
    <w:rsid w:val="00FA0D5C"/>
    <w:rsid w:val="00FA4A59"/>
    <w:rsid w:val="00FA7F41"/>
    <w:rsid w:val="00FB2CB5"/>
    <w:rsid w:val="00FB4B28"/>
    <w:rsid w:val="00FB7B9D"/>
    <w:rsid w:val="00FC1965"/>
    <w:rsid w:val="00FC3073"/>
    <w:rsid w:val="00FC47C0"/>
    <w:rsid w:val="00FC514F"/>
    <w:rsid w:val="00FC6A9B"/>
    <w:rsid w:val="00FD2FA9"/>
    <w:rsid w:val="00FD5EEA"/>
    <w:rsid w:val="00FE1520"/>
    <w:rsid w:val="00FE2B98"/>
    <w:rsid w:val="00FE47FE"/>
    <w:rsid w:val="00FE4937"/>
    <w:rsid w:val="00FE7603"/>
    <w:rsid w:val="00FF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C56F97"/>
  <w15:chartTrackingRefBased/>
  <w15:docId w15:val="{C64C7970-F29F-437E-AE78-48EFE280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9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9A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73DB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73DBC"/>
    <w:pPr>
      <w:keepNext/>
      <w:widowControl w:val="0"/>
      <w:autoSpaceDE w:val="0"/>
      <w:autoSpaceDN w:val="0"/>
      <w:adjustRightInd w:val="0"/>
      <w:jc w:val="right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F73DBC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F73DBC"/>
    <w:pPr>
      <w:keepNext/>
      <w:widowControl w:val="0"/>
      <w:tabs>
        <w:tab w:val="left" w:pos="0"/>
      </w:tabs>
      <w:autoSpaceDE w:val="0"/>
      <w:autoSpaceDN w:val="0"/>
      <w:adjustRightInd w:val="0"/>
      <w:spacing w:before="100" w:after="100"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F73DBC"/>
    <w:pPr>
      <w:keepNext/>
      <w:widowControl w:val="0"/>
      <w:autoSpaceDE w:val="0"/>
      <w:autoSpaceDN w:val="0"/>
      <w:adjustRightInd w:val="0"/>
      <w:jc w:val="both"/>
      <w:outlineLvl w:val="4"/>
    </w:pPr>
    <w:rPr>
      <w:rFonts w:ascii="Arial" w:hAnsi="Arial" w:cs="Arial"/>
      <w:b/>
      <w:bCs/>
      <w:color w:val="000000"/>
    </w:rPr>
  </w:style>
  <w:style w:type="paragraph" w:styleId="Nagwek6">
    <w:name w:val="heading 6"/>
    <w:basedOn w:val="Normalny"/>
    <w:next w:val="Normalny"/>
    <w:link w:val="Nagwek6Znak"/>
    <w:qFormat/>
    <w:pPr>
      <w:keepNext/>
      <w:ind w:left="426" w:right="215"/>
      <w:outlineLvl w:val="5"/>
    </w:pPr>
    <w:rPr>
      <w:b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F73DBC"/>
    <w:pPr>
      <w:keepNext/>
      <w:widowControl w:val="0"/>
      <w:tabs>
        <w:tab w:val="left" w:pos="0"/>
      </w:tabs>
      <w:autoSpaceDE w:val="0"/>
      <w:autoSpaceDN w:val="0"/>
      <w:adjustRightInd w:val="0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F73DBC"/>
    <w:pPr>
      <w:keepNext/>
      <w:widowControl w:val="0"/>
      <w:suppressAutoHyphens/>
      <w:autoSpaceDE w:val="0"/>
      <w:autoSpaceDN w:val="0"/>
      <w:adjustRightInd w:val="0"/>
      <w:jc w:val="right"/>
      <w:outlineLvl w:val="7"/>
    </w:pPr>
    <w:rPr>
      <w:rFonts w:ascii="Arial" w:hAnsi="Arial" w:cs="Arial"/>
      <w:b/>
      <w:bCs/>
      <w:sz w:val="22"/>
    </w:rPr>
  </w:style>
  <w:style w:type="paragraph" w:styleId="Nagwek9">
    <w:name w:val="heading 9"/>
    <w:basedOn w:val="Normalny"/>
    <w:next w:val="Normalny"/>
    <w:link w:val="Nagwek9Znak"/>
    <w:qFormat/>
    <w:rsid w:val="00F73DBC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Cs w:val="20"/>
      <w:lang w:val="x-none" w:eastAsia="en-US"/>
    </w:rPr>
  </w:style>
  <w:style w:type="character" w:customStyle="1" w:styleId="FontStyle27">
    <w:name w:val="Font Style2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ny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WW-Tekstpodstawowy2">
    <w:name w:val="WW-Tekst podstawowy 2"/>
    <w:basedOn w:val="Normalny"/>
    <w:pPr>
      <w:widowControl w:val="0"/>
      <w:suppressAutoHyphens/>
      <w:jc w:val="both"/>
    </w:pPr>
    <w:rPr>
      <w:rFonts w:eastAsia="Tahoma"/>
      <w:i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30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B30FA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30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B30FA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BA736C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BA736C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48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9648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FB2CB5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FB2CB5"/>
    <w:rPr>
      <w:sz w:val="24"/>
      <w:szCs w:val="24"/>
    </w:rPr>
  </w:style>
  <w:style w:type="paragraph" w:customStyle="1" w:styleId="Standard">
    <w:name w:val="Standard"/>
    <w:rsid w:val="001F3F3F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styleId="Tekstpodstawowy3">
    <w:name w:val="Body Text 3"/>
    <w:basedOn w:val="Normalny"/>
    <w:link w:val="Tekstpodstawowy3Znak"/>
    <w:unhideWhenUsed/>
    <w:rsid w:val="001F3F3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F3F3F"/>
    <w:rPr>
      <w:sz w:val="16"/>
      <w:szCs w:val="16"/>
    </w:rPr>
  </w:style>
  <w:style w:type="paragraph" w:customStyle="1" w:styleId="Tekstpodstawowywcity31">
    <w:name w:val="Tekst podstawowy wcięty 31"/>
    <w:basedOn w:val="Normalny"/>
    <w:rsid w:val="00B57B6E"/>
    <w:pPr>
      <w:widowControl w:val="0"/>
      <w:suppressAutoHyphens/>
      <w:ind w:left="284" w:hanging="284"/>
    </w:pPr>
    <w:rPr>
      <w:rFonts w:ascii="Arial" w:eastAsia="Lucida Sans Unicode" w:hAnsi="Arial"/>
      <w:color w:val="000000"/>
      <w:lang w:eastAsia="ar-SA"/>
    </w:rPr>
  </w:style>
  <w:style w:type="paragraph" w:customStyle="1" w:styleId="Nagwektabeli">
    <w:name w:val="Nagłówek tabeli"/>
    <w:basedOn w:val="Normalny"/>
    <w:rsid w:val="00B57B6E"/>
    <w:pPr>
      <w:widowControl w:val="0"/>
      <w:suppressLineNumbers/>
      <w:suppressAutoHyphens/>
      <w:spacing w:after="120"/>
      <w:jc w:val="center"/>
    </w:pPr>
    <w:rPr>
      <w:rFonts w:eastAsia="Lucida Sans Unicode"/>
      <w:b/>
      <w:bCs/>
      <w:i/>
      <w:iCs/>
      <w:lang w:eastAsia="ar-SA"/>
    </w:rPr>
  </w:style>
  <w:style w:type="paragraph" w:customStyle="1" w:styleId="Tekstpodstawowywcity21">
    <w:name w:val="Tekst podstawowy wcięty 21"/>
    <w:basedOn w:val="Normalny"/>
    <w:rsid w:val="00B57B6E"/>
    <w:pPr>
      <w:widowControl w:val="0"/>
      <w:suppressAutoHyphens/>
      <w:spacing w:after="120" w:line="480" w:lineRule="auto"/>
      <w:ind w:left="283"/>
    </w:pPr>
    <w:rPr>
      <w:lang w:eastAsia="ar-SA"/>
    </w:rPr>
  </w:style>
  <w:style w:type="paragraph" w:customStyle="1" w:styleId="Default">
    <w:name w:val="Default"/>
    <w:rsid w:val="00B57B6E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781F33"/>
    <w:rPr>
      <w:sz w:val="24"/>
      <w:lang w:eastAsia="en-US"/>
    </w:rPr>
  </w:style>
  <w:style w:type="paragraph" w:customStyle="1" w:styleId="pkt">
    <w:name w:val="pkt"/>
    <w:basedOn w:val="Normalny"/>
    <w:rsid w:val="00E75746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aliases w:val="BulletC,normalny tekst,Obiekt,List Paragraph1,List Paragraph,Kolorowa lista — akcent 12,Dot pt,Nagłowek 3,T_SZ_List Paragraph,Akapit z listą BS,Kolorowa lista — akcent 11,Akapit z listą1,Średnia siatka 1 — akcent 21,sw tekst,CW_Lista"/>
    <w:basedOn w:val="Normalny"/>
    <w:link w:val="AkapitzlistZnak"/>
    <w:qFormat/>
    <w:rsid w:val="00F805B1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80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804"/>
  </w:style>
  <w:style w:type="character" w:styleId="Odwoanieprzypisudolnego">
    <w:name w:val="footnote reference"/>
    <w:uiPriority w:val="99"/>
    <w:semiHidden/>
    <w:unhideWhenUsed/>
    <w:rsid w:val="00563804"/>
    <w:rPr>
      <w:vertAlign w:val="superscript"/>
    </w:rPr>
  </w:style>
  <w:style w:type="character" w:styleId="Hipercze">
    <w:name w:val="Hyperlink"/>
    <w:uiPriority w:val="99"/>
    <w:unhideWhenUsed/>
    <w:rsid w:val="009D62C5"/>
    <w:rPr>
      <w:color w:val="0563C1"/>
      <w:u w:val="single"/>
    </w:rPr>
  </w:style>
  <w:style w:type="character" w:customStyle="1" w:styleId="markedcontent">
    <w:name w:val="markedcontent"/>
    <w:rsid w:val="002812E9"/>
  </w:style>
  <w:style w:type="character" w:styleId="Odwoaniedokomentarza">
    <w:name w:val="annotation reference"/>
    <w:uiPriority w:val="99"/>
    <w:semiHidden/>
    <w:unhideWhenUsed/>
    <w:rsid w:val="00B475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5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55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75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4755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755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755D"/>
  </w:style>
  <w:style w:type="character" w:styleId="Odwoanieprzypisukocowego">
    <w:name w:val="endnote reference"/>
    <w:uiPriority w:val="99"/>
    <w:semiHidden/>
    <w:unhideWhenUsed/>
    <w:rsid w:val="00B4755D"/>
    <w:rPr>
      <w:vertAlign w:val="superscript"/>
    </w:rPr>
  </w:style>
  <w:style w:type="character" w:customStyle="1" w:styleId="Nagwek1Znak">
    <w:name w:val="Nagłówek 1 Znak"/>
    <w:link w:val="Nagwek1"/>
    <w:rsid w:val="00F73DB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F73DBC"/>
    <w:rPr>
      <w:rFonts w:ascii="Arial" w:hAnsi="Arial" w:cs="Arial"/>
      <w:b/>
      <w:bCs/>
      <w:sz w:val="24"/>
      <w:szCs w:val="24"/>
    </w:rPr>
  </w:style>
  <w:style w:type="character" w:customStyle="1" w:styleId="Nagwek3Znak">
    <w:name w:val="Nagłówek 3 Znak"/>
    <w:link w:val="Nagwek3"/>
    <w:rsid w:val="00F73DBC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F73DBC"/>
    <w:rPr>
      <w:rFonts w:ascii="Arial" w:hAnsi="Arial" w:cs="Arial"/>
      <w:b/>
      <w:bCs/>
      <w:sz w:val="24"/>
      <w:szCs w:val="24"/>
    </w:rPr>
  </w:style>
  <w:style w:type="character" w:customStyle="1" w:styleId="Nagwek5Znak">
    <w:name w:val="Nagłówek 5 Znak"/>
    <w:link w:val="Nagwek5"/>
    <w:rsid w:val="00F73DBC"/>
    <w:rPr>
      <w:rFonts w:ascii="Arial" w:hAnsi="Arial" w:cs="Arial"/>
      <w:b/>
      <w:bCs/>
      <w:color w:val="000000"/>
      <w:sz w:val="24"/>
      <w:szCs w:val="24"/>
    </w:rPr>
  </w:style>
  <w:style w:type="character" w:customStyle="1" w:styleId="Nagwek7Znak">
    <w:name w:val="Nagłówek 7 Znak"/>
    <w:link w:val="Nagwek7"/>
    <w:rsid w:val="00F73DBC"/>
    <w:rPr>
      <w:rFonts w:ascii="Arial" w:hAnsi="Arial" w:cs="Arial"/>
      <w:b/>
      <w:bCs/>
    </w:rPr>
  </w:style>
  <w:style w:type="character" w:customStyle="1" w:styleId="Nagwek8Znak">
    <w:name w:val="Nagłówek 8 Znak"/>
    <w:link w:val="Nagwek8"/>
    <w:rsid w:val="00F73DBC"/>
    <w:rPr>
      <w:rFonts w:ascii="Arial" w:hAnsi="Arial" w:cs="Arial"/>
      <w:b/>
      <w:bCs/>
      <w:sz w:val="22"/>
      <w:szCs w:val="24"/>
    </w:rPr>
  </w:style>
  <w:style w:type="character" w:customStyle="1" w:styleId="Nagwek9Znak">
    <w:name w:val="Nagłówek 9 Znak"/>
    <w:link w:val="Nagwek9"/>
    <w:rsid w:val="00F73DBC"/>
    <w:rPr>
      <w:rFonts w:ascii="Arial" w:hAnsi="Arial" w:cs="Arial"/>
      <w:sz w:val="22"/>
      <w:szCs w:val="22"/>
      <w:lang w:eastAsia="en-US"/>
    </w:rPr>
  </w:style>
  <w:style w:type="paragraph" w:customStyle="1" w:styleId="Style3">
    <w:name w:val="Style3"/>
    <w:basedOn w:val="Normalny"/>
    <w:rsid w:val="00F73DBC"/>
    <w:pPr>
      <w:widowControl w:val="0"/>
      <w:autoSpaceDE w:val="0"/>
      <w:autoSpaceDN w:val="0"/>
      <w:adjustRightInd w:val="0"/>
      <w:spacing w:line="276" w:lineRule="exact"/>
      <w:ind w:hanging="362"/>
      <w:jc w:val="both"/>
    </w:pPr>
  </w:style>
  <w:style w:type="paragraph" w:customStyle="1" w:styleId="ust">
    <w:name w:val="ust"/>
    <w:rsid w:val="00F73DBC"/>
    <w:pPr>
      <w:spacing w:before="60" w:after="60"/>
      <w:ind w:left="426" w:hanging="284"/>
      <w:jc w:val="both"/>
    </w:pPr>
    <w:rPr>
      <w:sz w:val="24"/>
    </w:rPr>
  </w:style>
  <w:style w:type="paragraph" w:customStyle="1" w:styleId="Style13">
    <w:name w:val="Style13"/>
    <w:basedOn w:val="Normalny"/>
    <w:rsid w:val="00F73DBC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WW-Tekstpodstawowy3">
    <w:name w:val="WW-Tekst podstawowy 3"/>
    <w:basedOn w:val="Normalny"/>
    <w:rsid w:val="00F73DBC"/>
    <w:pPr>
      <w:widowControl w:val="0"/>
      <w:suppressAutoHyphens/>
      <w:jc w:val="both"/>
    </w:pPr>
    <w:rPr>
      <w:rFonts w:eastAsia="Tahoma"/>
    </w:rPr>
  </w:style>
  <w:style w:type="paragraph" w:styleId="Tekstpodstawowywcity">
    <w:name w:val="Body Text Indent"/>
    <w:basedOn w:val="Normalny"/>
    <w:link w:val="TekstpodstawowywcityZnak"/>
    <w:rsid w:val="00F73DBC"/>
    <w:pPr>
      <w:ind w:left="720" w:hanging="360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link w:val="Tekstpodstawowywcity"/>
    <w:rsid w:val="00F73DBC"/>
    <w:rPr>
      <w:rFonts w:ascii="Arial" w:hAnsi="Arial" w:cs="Arial"/>
      <w:sz w:val="24"/>
      <w:szCs w:val="24"/>
    </w:rPr>
  </w:style>
  <w:style w:type="character" w:customStyle="1" w:styleId="t5b">
    <w:name w:val="t5b"/>
    <w:basedOn w:val="Domylnaczcionkaakapitu"/>
    <w:rsid w:val="00F73DBC"/>
  </w:style>
  <w:style w:type="paragraph" w:styleId="Tekstpodstawowywcity3">
    <w:name w:val="Body Text Indent 3"/>
    <w:basedOn w:val="Normalny"/>
    <w:link w:val="Tekstpodstawowywcity3Znak"/>
    <w:rsid w:val="00F73DBC"/>
    <w:pPr>
      <w:widowControl w:val="0"/>
      <w:autoSpaceDE w:val="0"/>
      <w:autoSpaceDN w:val="0"/>
      <w:adjustRightInd w:val="0"/>
      <w:ind w:left="4956" w:firstLine="708"/>
    </w:pPr>
  </w:style>
  <w:style w:type="character" w:customStyle="1" w:styleId="Tekstpodstawowywcity3Znak">
    <w:name w:val="Tekst podstawowy wcięty 3 Znak"/>
    <w:link w:val="Tekstpodstawowywcity3"/>
    <w:rsid w:val="00F73DBC"/>
    <w:rPr>
      <w:sz w:val="24"/>
      <w:szCs w:val="24"/>
    </w:rPr>
  </w:style>
  <w:style w:type="paragraph" w:customStyle="1" w:styleId="Tekstpodstawowy31">
    <w:name w:val="Tekst podstawowy 31"/>
    <w:basedOn w:val="Normalny"/>
    <w:rsid w:val="00F73DBC"/>
    <w:pPr>
      <w:widowControl w:val="0"/>
      <w:suppressAutoHyphens/>
      <w:jc w:val="both"/>
    </w:pPr>
    <w:rPr>
      <w:rFonts w:ascii="Arial" w:eastAsia="Lucida Sans Unicode" w:hAnsi="Arial"/>
      <w:color w:val="000000"/>
      <w:lang w:eastAsia="ar-SA"/>
    </w:rPr>
  </w:style>
  <w:style w:type="paragraph" w:customStyle="1" w:styleId="Zwykytekst1">
    <w:name w:val="Zwykły tekst1"/>
    <w:basedOn w:val="Normalny"/>
    <w:rsid w:val="00F73DBC"/>
    <w:pPr>
      <w:widowControl w:val="0"/>
      <w:suppressAutoHyphens/>
    </w:pPr>
    <w:rPr>
      <w:rFonts w:ascii="Courier New" w:eastAsia="Lucida Sans Unicode" w:hAnsi="Courier New"/>
      <w:color w:val="000000"/>
      <w:lang w:eastAsia="ar-SA"/>
    </w:rPr>
  </w:style>
  <w:style w:type="paragraph" w:customStyle="1" w:styleId="ZnakZnakZnak2">
    <w:name w:val="Znak Znak Znak2"/>
    <w:basedOn w:val="Normalny"/>
    <w:rsid w:val="00F73DBC"/>
  </w:style>
  <w:style w:type="character" w:customStyle="1" w:styleId="text2">
    <w:name w:val="text2"/>
    <w:basedOn w:val="Domylnaczcionkaakapitu"/>
    <w:rsid w:val="00F73DBC"/>
  </w:style>
  <w:style w:type="character" w:styleId="Pogrubienie">
    <w:name w:val="Strong"/>
    <w:uiPriority w:val="22"/>
    <w:qFormat/>
    <w:rsid w:val="00F73DBC"/>
    <w:rPr>
      <w:b/>
      <w:bCs/>
    </w:rPr>
  </w:style>
  <w:style w:type="table" w:styleId="rednialista2akcent1">
    <w:name w:val="Medium List 2 Accent 1"/>
    <w:basedOn w:val="Standardowy"/>
    <w:uiPriority w:val="66"/>
    <w:rsid w:val="00F73DBC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arimr">
    <w:name w:val="arimr"/>
    <w:basedOn w:val="Normalny"/>
    <w:rsid w:val="00F73DB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kt1">
    <w:name w:val="pkt1"/>
    <w:basedOn w:val="pkt"/>
    <w:rsid w:val="00F73DBC"/>
    <w:pPr>
      <w:ind w:left="850" w:hanging="425"/>
    </w:pPr>
    <w:rPr>
      <w:sz w:val="20"/>
      <w:lang w:eastAsia="x-none"/>
    </w:rPr>
  </w:style>
  <w:style w:type="paragraph" w:styleId="Adreszwrotnynakopercie">
    <w:name w:val="envelope return"/>
    <w:basedOn w:val="Normalny"/>
    <w:rsid w:val="00F73DBC"/>
    <w:rPr>
      <w:rFonts w:ascii="Arial" w:hAnsi="Arial"/>
      <w:b/>
      <w:szCs w:val="20"/>
    </w:rPr>
  </w:style>
  <w:style w:type="character" w:customStyle="1" w:styleId="highlight">
    <w:name w:val="highlight"/>
    <w:rsid w:val="00F73DBC"/>
  </w:style>
  <w:style w:type="paragraph" w:styleId="Bezodstpw">
    <w:name w:val="No Spacing"/>
    <w:basedOn w:val="Normalny"/>
    <w:uiPriority w:val="1"/>
    <w:qFormat/>
    <w:rsid w:val="00F73DBC"/>
    <w:rPr>
      <w:rFonts w:ascii="Calibri" w:hAnsi="Calibri"/>
      <w:sz w:val="22"/>
      <w:szCs w:val="22"/>
      <w:lang w:val="en-US" w:eastAsia="en-US" w:bidi="en-US"/>
    </w:rPr>
  </w:style>
  <w:style w:type="paragraph" w:customStyle="1" w:styleId="rzymskie">
    <w:name w:val="rzymskie"/>
    <w:basedOn w:val="Normalny"/>
    <w:rsid w:val="00F73DBC"/>
    <w:pPr>
      <w:spacing w:before="100" w:beforeAutospacing="1" w:after="100" w:afterAutospacing="1"/>
    </w:pPr>
  </w:style>
  <w:style w:type="paragraph" w:customStyle="1" w:styleId="default0">
    <w:name w:val="default"/>
    <w:basedOn w:val="Normalny"/>
    <w:rsid w:val="00F73DBC"/>
    <w:pPr>
      <w:spacing w:before="100" w:beforeAutospacing="1" w:after="100" w:afterAutospacing="1"/>
    </w:pPr>
  </w:style>
  <w:style w:type="paragraph" w:styleId="NormalnyWeb">
    <w:name w:val="Normal (Web)"/>
    <w:basedOn w:val="Normalny"/>
    <w:rsid w:val="00F73DBC"/>
    <w:pPr>
      <w:spacing w:before="100" w:beforeAutospacing="1" w:after="119"/>
    </w:pPr>
    <w:rPr>
      <w:rFonts w:eastAsia="Calibri"/>
    </w:rPr>
  </w:style>
  <w:style w:type="character" w:customStyle="1" w:styleId="AkapitzlistZnak">
    <w:name w:val="Akapit z listą Znak"/>
    <w:aliases w:val="BulletC Znak,normalny tekst Znak,Obiekt Znak,List Paragraph1 Znak,List Paragraph Znak,Kolorowa lista — akcent 12 Znak,Dot pt Znak,Nagłowek 3 Znak,T_SZ_List Paragraph Znak,Akapit z listą BS Znak,Kolorowa lista — akcent 11 Znak"/>
    <w:link w:val="Akapitzlist"/>
    <w:uiPriority w:val="34"/>
    <w:locked/>
    <w:rsid w:val="00F73DBC"/>
    <w:rPr>
      <w:sz w:val="24"/>
      <w:szCs w:val="24"/>
    </w:rPr>
  </w:style>
  <w:style w:type="paragraph" w:customStyle="1" w:styleId="Zal-text">
    <w:name w:val="Zal-text"/>
    <w:basedOn w:val="Normalny"/>
    <w:rsid w:val="00F73DBC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F73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F73DBC"/>
    <w:rPr>
      <w:color w:val="954F72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73DB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rsid w:val="00F73DBC"/>
    <w:pPr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F73DBC"/>
    <w:pPr>
      <w:ind w:left="480"/>
    </w:pPr>
  </w:style>
  <w:style w:type="paragraph" w:styleId="Spistreci1">
    <w:name w:val="toc 1"/>
    <w:basedOn w:val="Normalny"/>
    <w:next w:val="Normalny"/>
    <w:autoRedefine/>
    <w:uiPriority w:val="39"/>
    <w:unhideWhenUsed/>
    <w:rsid w:val="00F73DBC"/>
    <w:pPr>
      <w:tabs>
        <w:tab w:val="left" w:pos="1701"/>
        <w:tab w:val="right" w:leader="dot" w:pos="9913"/>
      </w:tabs>
      <w:spacing w:line="288" w:lineRule="auto"/>
    </w:pPr>
  </w:style>
  <w:style w:type="character" w:styleId="Nierozpoznanawzmianka">
    <w:name w:val="Unresolved Mention"/>
    <w:uiPriority w:val="99"/>
    <w:semiHidden/>
    <w:unhideWhenUsed/>
    <w:rsid w:val="00F73DBC"/>
    <w:rPr>
      <w:color w:val="605E5C"/>
      <w:shd w:val="clear" w:color="auto" w:fill="E1DFDD"/>
    </w:rPr>
  </w:style>
  <w:style w:type="character" w:customStyle="1" w:styleId="Nagwek6Znak">
    <w:name w:val="Nagłówek 6 Znak"/>
    <w:link w:val="Nagwek6"/>
    <w:rsid w:val="003A3CA7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1080F-6A58-46AA-A58F-C02351C9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ekolodziejska</dc:creator>
  <cp:keywords/>
  <cp:lastModifiedBy>Albin Dynarek</cp:lastModifiedBy>
  <cp:revision>3</cp:revision>
  <cp:lastPrinted>2023-02-02T09:56:00Z</cp:lastPrinted>
  <dcterms:created xsi:type="dcterms:W3CDTF">2024-06-20T13:23:00Z</dcterms:created>
  <dcterms:modified xsi:type="dcterms:W3CDTF">2024-07-17T13:58:00Z</dcterms:modified>
</cp:coreProperties>
</file>