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11AC89D2" w14:textId="16957D48" w:rsidR="00B20A61" w:rsidRDefault="00B20A6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380F9C7" w14:textId="77777777" w:rsidR="006579CC" w:rsidRDefault="006579CC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0543B22" w14:textId="52703906" w:rsidR="00342F81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E988E3" w14:textId="36395253" w:rsidR="00D30C02" w:rsidRPr="007D2038" w:rsidRDefault="007D2038" w:rsidP="00D30C0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79132549"/>
      <w:r w:rsidRPr="007D2038">
        <w:rPr>
          <w:rFonts w:ascii="Arial" w:hAnsi="Arial" w:cs="Arial"/>
          <w:b/>
          <w:sz w:val="22"/>
          <w:szCs w:val="22"/>
        </w:rPr>
        <w:t>„Budowa drogi gminnej z płyt YOMB w miejscowości Mierzym”.</w:t>
      </w:r>
    </w:p>
    <w:bookmarkEnd w:id="0"/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602469B2" w14:textId="253F913A" w:rsidR="00751213" w:rsidRDefault="00751213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98587604"/>
      <w:bookmarkStart w:id="2" w:name="_Hlk55556690"/>
    </w:p>
    <w:p w14:paraId="12B333CB" w14:textId="77777777" w:rsidR="00C95CEB" w:rsidRDefault="00C95CEB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9FBA4E7" w14:textId="23016EED" w:rsidR="006579CC" w:rsidRPr="002A0D89" w:rsidRDefault="006579CC" w:rsidP="00CA3BE2">
      <w:pPr>
        <w:pStyle w:val="Akapitzlist"/>
        <w:widowControl w:val="0"/>
        <w:numPr>
          <w:ilvl w:val="0"/>
          <w:numId w:val="9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D89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477588EF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E227E5" w:rsidRPr="002A0D89">
        <w:rPr>
          <w:sz w:val="22"/>
          <w:szCs w:val="22"/>
        </w:rPr>
        <w:t>36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321B9EC1" w14:textId="4379527F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E227E5" w:rsidRPr="002A0D89">
        <w:rPr>
          <w:sz w:val="22"/>
          <w:szCs w:val="22"/>
        </w:rPr>
        <w:t>48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68A61279" w14:textId="7826C6E7" w:rsidR="006579CC" w:rsidRPr="002A0D89" w:rsidRDefault="006579CC" w:rsidP="006579CC">
      <w:pPr>
        <w:pStyle w:val="Tekstpodstawowywcity2"/>
        <w:numPr>
          <w:ilvl w:val="0"/>
          <w:numId w:val="83"/>
        </w:numPr>
        <w:spacing w:line="276" w:lineRule="auto"/>
        <w:rPr>
          <w:sz w:val="22"/>
          <w:szCs w:val="22"/>
        </w:rPr>
      </w:pPr>
      <w:r w:rsidRPr="002A0D89">
        <w:rPr>
          <w:sz w:val="22"/>
          <w:szCs w:val="22"/>
        </w:rPr>
        <w:t xml:space="preserve">gwarancja </w:t>
      </w:r>
      <w:r w:rsidR="00E227E5" w:rsidRPr="002A0D89">
        <w:rPr>
          <w:sz w:val="22"/>
          <w:szCs w:val="22"/>
        </w:rPr>
        <w:t>60</w:t>
      </w:r>
      <w:r w:rsidRPr="002A0D89">
        <w:rPr>
          <w:sz w:val="22"/>
          <w:szCs w:val="22"/>
        </w:rPr>
        <w:t xml:space="preserve"> m-</w:t>
      </w:r>
      <w:proofErr w:type="spellStart"/>
      <w:r w:rsidRPr="002A0D89">
        <w:rPr>
          <w:sz w:val="22"/>
          <w:szCs w:val="22"/>
        </w:rPr>
        <w:t>cy</w:t>
      </w:r>
      <w:proofErr w:type="spellEnd"/>
    </w:p>
    <w:p w14:paraId="461FAD49" w14:textId="77777777" w:rsidR="006579CC" w:rsidRPr="002A0D89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2A0D89">
        <w:rPr>
          <w:bCs/>
          <w:sz w:val="22"/>
          <w:szCs w:val="22"/>
        </w:rPr>
        <w:t xml:space="preserve">Proszę zaznaczyć zaoferowany okres gwarancji. </w:t>
      </w:r>
    </w:p>
    <w:bookmarkEnd w:id="1"/>
    <w:bookmarkEnd w:id="2"/>
    <w:p w14:paraId="6788B7D4" w14:textId="77777777" w:rsidR="00C95CEB" w:rsidRPr="002A0D89" w:rsidRDefault="00C95CEB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5D3B2D5E" w14:textId="77777777" w:rsidR="00C95CEB" w:rsidRDefault="00C95CEB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7A6F868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75335DDA" w14:textId="77777777" w:rsidR="000151AE" w:rsidRPr="002F5F5A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5900942D" w14:textId="21984F8F" w:rsidR="001A0237" w:rsidRPr="00592CDB" w:rsidRDefault="001A0237" w:rsidP="001A0237">
      <w:pPr>
        <w:pStyle w:val="Akapitzlist"/>
        <w:numPr>
          <w:ilvl w:val="1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 w:rsidP="002F5F5A">
      <w:pPr>
        <w:pStyle w:val="Akapitzlist"/>
        <w:numPr>
          <w:ilvl w:val="1"/>
          <w:numId w:val="3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 w:rsidP="002F5F5A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 w:rsidP="00A94D8F">
      <w:pPr>
        <w:pStyle w:val="Akapitzlist"/>
        <w:numPr>
          <w:ilvl w:val="0"/>
          <w:numId w:val="8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 w:rsidP="002F5F5A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 w:rsidP="00342F81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 w:rsidP="0063381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 w:rsidP="00342F8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329F088" w14:textId="7FB3EF82" w:rsidR="00D30C02" w:rsidRPr="00D30C02" w:rsidRDefault="00E40703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7" w:name="_Hlk68163731"/>
      <w:r w:rsidRPr="00E4070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„Budowa drogi gminnej z płyt YOMB w miejscowości Mierzym”.</w:t>
      </w:r>
    </w:p>
    <w:p w14:paraId="47ABDF60" w14:textId="50F45C8C" w:rsidR="009453A1" w:rsidRPr="00E40703" w:rsidRDefault="00E40703" w:rsidP="00F01D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prowadzonego przez Gminę Świeszyno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2FBAC99E" w14:textId="77777777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18886403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70A45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 w:rsidP="001E3C86">
      <w:pPr>
        <w:numPr>
          <w:ilvl w:val="0"/>
          <w:numId w:val="8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 w:rsidP="001E3C86">
      <w:pPr>
        <w:numPr>
          <w:ilvl w:val="0"/>
          <w:numId w:val="8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43A00445" w14:textId="3F52E2DB" w:rsidR="00D30C02" w:rsidRPr="00D30C02" w:rsidRDefault="001E3C86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8" w:name="_Hlk106689188"/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7D2038" w:rsidRPr="007D2038">
        <w:rPr>
          <w:rFonts w:ascii="Arial" w:hAnsi="Arial" w:cs="Arial"/>
          <w:b/>
          <w:sz w:val="22"/>
          <w:szCs w:val="22"/>
        </w:rPr>
        <w:t>„Budowa drogi gminnej z płyt YOMB w miejscowości Mierzym”.</w:t>
      </w:r>
    </w:p>
    <w:p w14:paraId="13982A17" w14:textId="7CD14959" w:rsidR="001E3C86" w:rsidRPr="001E3C86" w:rsidRDefault="001E3C86" w:rsidP="00F01D11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  <w:r w:rsidRPr="001E3C86">
        <w:rPr>
          <w:rFonts w:ascii="Arial" w:hAnsi="Arial" w:cs="Arial"/>
          <w:b w:val="0"/>
          <w:bCs/>
          <w:sz w:val="22"/>
          <w:szCs w:val="22"/>
        </w:rPr>
        <w:t>prowadzonego przez Gminę Świeszyno</w:t>
      </w:r>
    </w:p>
    <w:bookmarkEnd w:id="8"/>
    <w:p w14:paraId="65C69F41" w14:textId="77777777" w:rsidR="001E3C86" w:rsidRPr="001E3C86" w:rsidRDefault="001E3C86" w:rsidP="001E3C86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31342DF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70A45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784EA422" w14:textId="57DF7443" w:rsidR="009453A1" w:rsidRPr="009453A1" w:rsidRDefault="005277C4" w:rsidP="005277C4">
      <w:pPr>
        <w:widowControl w:val="0"/>
        <w:suppressAutoHyphens/>
        <w:spacing w:after="120"/>
        <w:ind w:left="66"/>
        <w:rPr>
          <w:rFonts w:ascii="Arial" w:hAnsi="Arial" w:cs="Arial"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1495B7D3" w14:textId="77777777" w:rsidR="00342F81" w:rsidRPr="009453A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bookmarkStart w:id="10" w:name="_Hlk68255743"/>
      <w:r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77777777" w:rsidR="00941FD7" w:rsidRPr="00633813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47AE6B66" w14:textId="095B0E69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30077CBD" w:rsidR="00D30C02" w:rsidRPr="00D30C02" w:rsidRDefault="00514787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7D2038" w:rsidRPr="007D2038">
        <w:rPr>
          <w:rFonts w:ascii="Arial" w:hAnsi="Arial" w:cs="Arial"/>
          <w:b/>
          <w:sz w:val="22"/>
          <w:szCs w:val="22"/>
        </w:rPr>
        <w:t>„Budowa drogi gminnej z płyt YOMB w miejscowości Mierzym”.</w:t>
      </w:r>
    </w:p>
    <w:p w14:paraId="47BAB94E" w14:textId="77777777" w:rsidR="00342F81" w:rsidRPr="00633813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794E2A">
        <w:rPr>
          <w:rFonts w:ascii="Arial" w:hAnsi="Arial" w:cs="Arial"/>
          <w:sz w:val="22"/>
          <w:szCs w:val="22"/>
        </w:rPr>
      </w:r>
      <w:r w:rsidR="00794E2A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794E2A">
        <w:rPr>
          <w:rFonts w:ascii="Arial" w:hAnsi="Arial" w:cs="Arial"/>
          <w:sz w:val="22"/>
          <w:szCs w:val="22"/>
        </w:rPr>
      </w:r>
      <w:r w:rsidR="00794E2A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5B170A3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lastRenderedPageBreak/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70F0F0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7A33F069" w:rsidR="00D30C02" w:rsidRPr="00D30C02" w:rsidRDefault="00342F81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7D2038" w:rsidRPr="007D2038">
        <w:rPr>
          <w:rFonts w:ascii="Arial" w:hAnsi="Arial" w:cs="Arial"/>
          <w:b/>
          <w:sz w:val="22"/>
          <w:szCs w:val="22"/>
        </w:rPr>
        <w:t>„Budowa drogi gminnej z płyt YOMB w miejscowości Mierzym”.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2963B23E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1399CDC2" w:rsidR="00D30C02" w:rsidRPr="00D30C02" w:rsidRDefault="00C21829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7D2038" w:rsidRPr="007D2038">
        <w:rPr>
          <w:rFonts w:ascii="Arial" w:hAnsi="Arial" w:cs="Arial"/>
          <w:b/>
          <w:sz w:val="22"/>
          <w:szCs w:val="22"/>
        </w:rPr>
        <w:t>„Budowa drogi gminnej z płyt YOMB w miejscowości Mierzym”.</w:t>
      </w: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62372C13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488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159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41CB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B1BC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3A7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81F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9455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 w:rsidP="00103C0B">
            <w:pPr>
              <w:numPr>
                <w:ilvl w:val="0"/>
                <w:numId w:val="8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4F29C376" w14:textId="7AA0BB19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336AD64" w14:textId="63A679D1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049C3261" w14:textId="7745697C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CECA75E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9BC73B1" w14:textId="77777777" w:rsidR="00751213" w:rsidRDefault="00751213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730746C" w14:textId="18EF52FD" w:rsidR="004C0D0C" w:rsidRDefault="004C0D0C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3998AC8E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AF1B02" w14:textId="71994553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Pr="007D2038">
        <w:rPr>
          <w:rFonts w:ascii="Arial" w:hAnsi="Arial" w:cs="Arial"/>
          <w:b/>
          <w:sz w:val="22"/>
          <w:szCs w:val="22"/>
        </w:rPr>
        <w:t>„Budowa drogi gminnej z płyt YOMB w miejscowości Mierzym”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546"/>
        <w:gridCol w:w="1701"/>
        <w:gridCol w:w="1843"/>
        <w:gridCol w:w="1276"/>
        <w:gridCol w:w="1559"/>
        <w:gridCol w:w="1417"/>
      </w:tblGrid>
      <w:tr w:rsidR="004C0D0C" w:rsidRPr="00EA7762" w14:paraId="5BE93E61" w14:textId="77777777" w:rsidTr="004C0D0C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546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46755A55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1843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276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4C0D0C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46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185AE4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  <w:p w14:paraId="5663A68E" w14:textId="77777777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06BDCBA7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19A6AC8D" w14:textId="77777777" w:rsidR="00C95CEB" w:rsidRDefault="00C95CEB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1E3C86">
      <w:headerReference w:type="default" r:id="rId10"/>
      <w:headerReference w:type="first" r:id="rId11"/>
      <w:pgSz w:w="11906" w:h="16838" w:code="9"/>
      <w:pgMar w:top="2268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9A73" w14:textId="77777777" w:rsidR="00794E2A" w:rsidRDefault="00794E2A" w:rsidP="00A22B7C">
      <w:r>
        <w:separator/>
      </w:r>
    </w:p>
  </w:endnote>
  <w:endnote w:type="continuationSeparator" w:id="0">
    <w:p w14:paraId="47BB304B" w14:textId="77777777" w:rsidR="00794E2A" w:rsidRDefault="00794E2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Batang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EDFA" w14:textId="77777777" w:rsidR="00794E2A" w:rsidRDefault="00794E2A" w:rsidP="00A22B7C">
      <w:r>
        <w:separator/>
      </w:r>
    </w:p>
  </w:footnote>
  <w:footnote w:type="continuationSeparator" w:id="0">
    <w:p w14:paraId="538A8747" w14:textId="77777777" w:rsidR="00794E2A" w:rsidRDefault="00794E2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A46" w14:textId="77777777" w:rsidR="00193059" w:rsidRDefault="0019305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B644C3" wp14:editId="7AC6B5BF">
          <wp:simplePos x="0" y="0"/>
          <wp:positionH relativeFrom="column">
            <wp:posOffset>-461645</wp:posOffset>
          </wp:positionH>
          <wp:positionV relativeFrom="paragraph">
            <wp:posOffset>186055</wp:posOffset>
          </wp:positionV>
          <wp:extent cx="762000" cy="84078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71" cy="843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414B1" w14:textId="77777777" w:rsidR="00193059" w:rsidRDefault="00193059" w:rsidP="00A22B7C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8E785" wp14:editId="7F36A7FD">
              <wp:simplePos x="0" y="0"/>
              <wp:positionH relativeFrom="column">
                <wp:posOffset>4586606</wp:posOffset>
              </wp:positionH>
              <wp:positionV relativeFrom="paragraph">
                <wp:posOffset>5715</wp:posOffset>
              </wp:positionV>
              <wp:extent cx="1562100" cy="1200150"/>
              <wp:effectExtent l="0" t="0" r="19050" b="1905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B541FA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37B0C7AC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13E8DFA3" w14:textId="77777777" w:rsidR="00193059" w:rsidRDefault="00794E2A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67D834FF" w14:textId="77777777" w:rsidR="00193059" w:rsidRDefault="00193059" w:rsidP="005E3153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6C761119" w14:textId="77777777" w:rsidR="00193059" w:rsidRPr="005E3153" w:rsidRDefault="00193059" w:rsidP="005E3153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87ACC98" w14:textId="77777777" w:rsidR="00193059" w:rsidRDefault="00193059" w:rsidP="00444AD4">
                          <w:pPr>
                            <w:jc w:val="right"/>
                          </w:pPr>
                          <w: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</w:rPr>
                            <w:t>499-05-21-087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8E785" id="Prostokąt 6" o:spid="_x0000_s1026" style="position:absolute;left:0;text-align:left;margin-left:361.15pt;margin-top:.45pt;width:1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" fillcolor="white [3212]" strokecolor="white [3212]" strokeweight="1pt">
              <v:textbox>
                <w:txbxContent>
                  <w:p w14:paraId="0FB541FA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37B0C7AC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13E8DFA3" w14:textId="77777777" w:rsidR="00193059" w:rsidRDefault="0091212F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67D834FF" w14:textId="77777777" w:rsidR="00193059" w:rsidRDefault="00193059" w:rsidP="005E3153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6C761119" w14:textId="77777777" w:rsidR="00193059" w:rsidRPr="005E3153" w:rsidRDefault="00193059" w:rsidP="005E3153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87ACC98" w14:textId="77777777" w:rsidR="00193059" w:rsidRDefault="00193059" w:rsidP="00444AD4">
                    <w:pPr>
                      <w:jc w:val="right"/>
                    </w:pPr>
                    <w:r>
                      <w:t xml:space="preserve">NIP: </w:t>
                    </w:r>
                    <w:r>
                      <w:rPr>
                        <w:rFonts w:ascii="Arial" w:hAnsi="Arial" w:cs="Arial"/>
                      </w:rPr>
                      <w:t>499-05-21-087</w:t>
                    </w:r>
                  </w:p>
                </w:txbxContent>
              </v:textbox>
            </v:rect>
          </w:pict>
        </mc:Fallback>
      </mc:AlternateContent>
    </w:r>
  </w:p>
  <w:p w14:paraId="723AAE7A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504478E7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</w:p>
  <w:p w14:paraId="6DDF160C" w14:textId="77777777" w:rsidR="00193059" w:rsidRPr="008045E7" w:rsidRDefault="00193059" w:rsidP="005E315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D78A78" wp14:editId="5DE81DA5">
              <wp:simplePos x="0" y="0"/>
              <wp:positionH relativeFrom="column">
                <wp:posOffset>843280</wp:posOffset>
              </wp:positionH>
              <wp:positionV relativeFrom="paragraph">
                <wp:posOffset>229235</wp:posOffset>
              </wp:positionV>
              <wp:extent cx="521970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D73AE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pt,18.05pt" to="477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" strokecolor="black [3213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43DB" w14:textId="09E92C46" w:rsidR="00193059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C62D1E" wp14:editId="59B1CAFD">
          <wp:simplePos x="0" y="0"/>
          <wp:positionH relativeFrom="column">
            <wp:posOffset>-22932</wp:posOffset>
          </wp:positionH>
          <wp:positionV relativeFrom="paragraph">
            <wp:posOffset>233045</wp:posOffset>
          </wp:positionV>
          <wp:extent cx="773467" cy="853440"/>
          <wp:effectExtent l="0" t="0" r="7620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2" cy="85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842BF" wp14:editId="405876B4">
              <wp:simplePos x="0" y="0"/>
              <wp:positionH relativeFrom="column">
                <wp:posOffset>4848225</wp:posOffset>
              </wp:positionH>
              <wp:positionV relativeFrom="paragraph">
                <wp:posOffset>175895</wp:posOffset>
              </wp:positionV>
              <wp:extent cx="1562100" cy="1200150"/>
              <wp:effectExtent l="0" t="0" r="19050" b="1905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00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F82F0C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tel. 94 316-01-20</w:t>
                          </w:r>
                        </w:p>
                        <w:p w14:paraId="4831AEC8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E315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fax 94-316-14-91</w:t>
                          </w:r>
                        </w:p>
                        <w:p w14:paraId="350B1D2D" w14:textId="77777777" w:rsidR="00193059" w:rsidRDefault="00794E2A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hyperlink r:id="rId2" w:history="1">
                            <w:r w:rsidR="00193059" w:rsidRPr="005E3153">
                              <w:rPr>
                                <w:rStyle w:val="Hipercze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www.swieszyno.pl</w:t>
                            </w:r>
                          </w:hyperlink>
                        </w:p>
                        <w:p w14:paraId="066B1E1E" w14:textId="77777777" w:rsidR="00193059" w:rsidRDefault="00193059" w:rsidP="003E4026">
                          <w:pPr>
                            <w:jc w:val="right"/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gmina@swieszyno.pl</w:t>
                          </w:r>
                        </w:p>
                        <w:p w14:paraId="566F2569" w14:textId="77777777" w:rsidR="00193059" w:rsidRPr="005E3153" w:rsidRDefault="00193059" w:rsidP="003E4026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ipercze"/>
                              <w:color w:val="000000" w:themeColor="text1"/>
                              <w:sz w:val="18"/>
                              <w:szCs w:val="18"/>
                              <w:u w:val="none"/>
                            </w:rPr>
                            <w:t>NIP: 499-05-21-087</w:t>
                          </w:r>
                        </w:p>
                        <w:p w14:paraId="00FB160C" w14:textId="6FBE207F" w:rsidR="00193059" w:rsidRDefault="00193059" w:rsidP="003E402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842BF" id="Prostokąt 1" o:spid="_x0000_s1027" style="position:absolute;left:0;text-align:left;margin-left:381.75pt;margin-top:13.85pt;width:123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" fillcolor="window" strokecolor="window" strokeweight="1pt">
              <v:textbox>
                <w:txbxContent>
                  <w:p w14:paraId="2CF82F0C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tel. 94 316-01-20</w:t>
                    </w:r>
                  </w:p>
                  <w:p w14:paraId="4831AEC8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E3153">
                      <w:rPr>
                        <w:color w:val="000000" w:themeColor="text1"/>
                        <w:sz w:val="18"/>
                        <w:szCs w:val="18"/>
                      </w:rPr>
                      <w:t>fax 94-316-14-91</w:t>
                    </w:r>
                  </w:p>
                  <w:p w14:paraId="350B1D2D" w14:textId="77777777" w:rsidR="00193059" w:rsidRDefault="0091212F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hyperlink r:id="rId3" w:history="1">
                      <w:r w:rsidR="00193059" w:rsidRPr="005E3153">
                        <w:rPr>
                          <w:rStyle w:val="Hipercze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www.swieszyno.pl</w:t>
                      </w:r>
                    </w:hyperlink>
                  </w:p>
                  <w:p w14:paraId="066B1E1E" w14:textId="77777777" w:rsidR="00193059" w:rsidRDefault="00193059" w:rsidP="003E4026">
                    <w:pPr>
                      <w:jc w:val="right"/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gmina@swieszyno.pl</w:t>
                    </w:r>
                  </w:p>
                  <w:p w14:paraId="566F2569" w14:textId="77777777" w:rsidR="00193059" w:rsidRPr="005E3153" w:rsidRDefault="00193059" w:rsidP="003E4026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Style w:val="Hipercze"/>
                        <w:color w:val="000000" w:themeColor="text1"/>
                        <w:sz w:val="18"/>
                        <w:szCs w:val="18"/>
                        <w:u w:val="none"/>
                      </w:rPr>
                      <w:t>NIP: 499-05-21-087</w:t>
                    </w:r>
                  </w:p>
                  <w:p w14:paraId="00FB160C" w14:textId="6FBE207F" w:rsidR="00193059" w:rsidRDefault="00193059" w:rsidP="003E4026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0372E52A" w14:textId="159ED8A0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  <w:rPr>
        <w:sz w:val="40"/>
      </w:rPr>
    </w:pPr>
    <w:r>
      <w:rPr>
        <w:sz w:val="40"/>
      </w:rPr>
      <w:t>Gmina</w:t>
    </w:r>
    <w:r w:rsidRPr="008045E7">
      <w:rPr>
        <w:sz w:val="40"/>
      </w:rPr>
      <w:t xml:space="preserve"> Świeszyno</w:t>
    </w:r>
  </w:p>
  <w:p w14:paraId="69CE2B29" w14:textId="15693D86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 w:rsidRPr="008045E7">
      <w:t>Świeszyno 71, 76-024 Świeszyno, powiat koszaliński</w:t>
    </w:r>
    <w:r>
      <w:t xml:space="preserve">                      </w:t>
    </w:r>
  </w:p>
  <w:p w14:paraId="255AB8DC" w14:textId="10A5690E" w:rsidR="00193059" w:rsidRPr="008045E7" w:rsidRDefault="00193059" w:rsidP="006F62E3">
    <w:pPr>
      <w:pStyle w:val="Nagwek"/>
      <w:tabs>
        <w:tab w:val="clear" w:pos="9072"/>
      </w:tabs>
      <w:spacing w:line="276" w:lineRule="auto"/>
      <w:ind w:left="993" w:right="99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9CEFA13" wp14:editId="036CA8A6">
              <wp:simplePos x="0" y="0"/>
              <wp:positionH relativeFrom="column">
                <wp:posOffset>842645</wp:posOffset>
              </wp:positionH>
              <wp:positionV relativeFrom="paragraph">
                <wp:posOffset>226695</wp:posOffset>
              </wp:positionV>
              <wp:extent cx="52197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4C359" id="Łącznik prosty 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7.85pt" to="4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" strokecolor="black [3213]">
              <v:stroke joinstyle="miter"/>
              <w10:wrap type="through"/>
            </v:line>
          </w:pict>
        </mc:Fallback>
      </mc:AlternateContent>
    </w:r>
  </w:p>
  <w:p w14:paraId="24729828" w14:textId="01BD0423" w:rsidR="00193059" w:rsidRDefault="00193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4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2C02F4"/>
    <w:multiLevelType w:val="hybridMultilevel"/>
    <w:tmpl w:val="10865DBC"/>
    <w:lvl w:ilvl="0" w:tplc="3AFC2196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7EE625B"/>
    <w:multiLevelType w:val="multilevel"/>
    <w:tmpl w:val="15C6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B139D"/>
    <w:multiLevelType w:val="hybridMultilevel"/>
    <w:tmpl w:val="34DE9D68"/>
    <w:lvl w:ilvl="0" w:tplc="9544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0A9D5C71"/>
    <w:multiLevelType w:val="hybridMultilevel"/>
    <w:tmpl w:val="AE5A5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713250"/>
    <w:multiLevelType w:val="multilevel"/>
    <w:tmpl w:val="C5FE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1B1A23"/>
    <w:multiLevelType w:val="multilevel"/>
    <w:tmpl w:val="EB6665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754938"/>
    <w:multiLevelType w:val="multilevel"/>
    <w:tmpl w:val="9E86FB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20" w15:restartNumberingAfterBreak="0">
    <w:nsid w:val="0ECF460F"/>
    <w:multiLevelType w:val="hybridMultilevel"/>
    <w:tmpl w:val="FC8AD232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113D7E57"/>
    <w:multiLevelType w:val="multilevel"/>
    <w:tmpl w:val="6BAADC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1190076A"/>
    <w:multiLevelType w:val="hybridMultilevel"/>
    <w:tmpl w:val="15A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4F0F3A"/>
    <w:multiLevelType w:val="multilevel"/>
    <w:tmpl w:val="B85AF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845F0"/>
    <w:multiLevelType w:val="hybridMultilevel"/>
    <w:tmpl w:val="23E68BA2"/>
    <w:lvl w:ilvl="0" w:tplc="4120E6EC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C592C3B"/>
    <w:multiLevelType w:val="hybridMultilevel"/>
    <w:tmpl w:val="F9FC0464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 w:tentative="1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1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2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1F8851EA"/>
    <w:multiLevelType w:val="hybridMultilevel"/>
    <w:tmpl w:val="A1A23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60E5E"/>
    <w:multiLevelType w:val="hybridMultilevel"/>
    <w:tmpl w:val="2988A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34F4DEE"/>
    <w:multiLevelType w:val="hybridMultilevel"/>
    <w:tmpl w:val="22568AE2"/>
    <w:lvl w:ilvl="0" w:tplc="04150015">
      <w:start w:val="1"/>
      <w:numFmt w:val="upperLetter"/>
      <w:lvlText w:val="%1."/>
      <w:lvlJc w:val="left"/>
      <w:pPr>
        <w:ind w:left="1624" w:hanging="360"/>
      </w:pPr>
    </w:lvl>
    <w:lvl w:ilvl="1" w:tplc="04150019">
      <w:start w:val="1"/>
      <w:numFmt w:val="lowerLetter"/>
      <w:lvlText w:val="%2."/>
      <w:lvlJc w:val="left"/>
      <w:pPr>
        <w:ind w:left="2344" w:hanging="360"/>
      </w:pPr>
    </w:lvl>
    <w:lvl w:ilvl="2" w:tplc="0415001B" w:tentative="1">
      <w:start w:val="1"/>
      <w:numFmt w:val="lowerRoman"/>
      <w:lvlText w:val="%3."/>
      <w:lvlJc w:val="right"/>
      <w:pPr>
        <w:ind w:left="3064" w:hanging="180"/>
      </w:pPr>
    </w:lvl>
    <w:lvl w:ilvl="3" w:tplc="0415000F" w:tentative="1">
      <w:start w:val="1"/>
      <w:numFmt w:val="decimal"/>
      <w:lvlText w:val="%4."/>
      <w:lvlJc w:val="left"/>
      <w:pPr>
        <w:ind w:left="3784" w:hanging="360"/>
      </w:pPr>
    </w:lvl>
    <w:lvl w:ilvl="4" w:tplc="04150019" w:tentative="1">
      <w:start w:val="1"/>
      <w:numFmt w:val="lowerLetter"/>
      <w:lvlText w:val="%5."/>
      <w:lvlJc w:val="left"/>
      <w:pPr>
        <w:ind w:left="4504" w:hanging="360"/>
      </w:pPr>
    </w:lvl>
    <w:lvl w:ilvl="5" w:tplc="0415001B" w:tentative="1">
      <w:start w:val="1"/>
      <w:numFmt w:val="lowerRoman"/>
      <w:lvlText w:val="%6."/>
      <w:lvlJc w:val="right"/>
      <w:pPr>
        <w:ind w:left="5224" w:hanging="180"/>
      </w:pPr>
    </w:lvl>
    <w:lvl w:ilvl="6" w:tplc="0415000F" w:tentative="1">
      <w:start w:val="1"/>
      <w:numFmt w:val="decimal"/>
      <w:lvlText w:val="%7."/>
      <w:lvlJc w:val="left"/>
      <w:pPr>
        <w:ind w:left="5944" w:hanging="360"/>
      </w:pPr>
    </w:lvl>
    <w:lvl w:ilvl="7" w:tplc="04150019" w:tentative="1">
      <w:start w:val="1"/>
      <w:numFmt w:val="lowerLetter"/>
      <w:lvlText w:val="%8."/>
      <w:lvlJc w:val="left"/>
      <w:pPr>
        <w:ind w:left="6664" w:hanging="360"/>
      </w:pPr>
    </w:lvl>
    <w:lvl w:ilvl="8" w:tplc="0415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39" w15:restartNumberingAfterBreak="0">
    <w:nsid w:val="248E0A7F"/>
    <w:multiLevelType w:val="hybridMultilevel"/>
    <w:tmpl w:val="19704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25574263"/>
    <w:multiLevelType w:val="hybridMultilevel"/>
    <w:tmpl w:val="9314E9B4"/>
    <w:lvl w:ilvl="0" w:tplc="62E8BD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1F1B8C"/>
    <w:multiLevelType w:val="hybridMultilevel"/>
    <w:tmpl w:val="9DC64D10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AA761D"/>
    <w:multiLevelType w:val="hybridMultilevel"/>
    <w:tmpl w:val="47804D76"/>
    <w:lvl w:ilvl="0" w:tplc="0C240F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7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34FD099D"/>
    <w:multiLevelType w:val="hybridMultilevel"/>
    <w:tmpl w:val="769A906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3AFE6ADA"/>
    <w:multiLevelType w:val="hybridMultilevel"/>
    <w:tmpl w:val="D110D0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B8D568B"/>
    <w:multiLevelType w:val="multilevel"/>
    <w:tmpl w:val="7F74E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8" w:hanging="1800"/>
      </w:pPr>
      <w:rPr>
        <w:rFonts w:hint="default"/>
        <w:b/>
      </w:rPr>
    </w:lvl>
  </w:abstractNum>
  <w:abstractNum w:abstractNumId="53" w15:restartNumberingAfterBreak="0">
    <w:nsid w:val="3BBC6249"/>
    <w:multiLevelType w:val="hybridMultilevel"/>
    <w:tmpl w:val="20C807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CA67882"/>
    <w:multiLevelType w:val="hybridMultilevel"/>
    <w:tmpl w:val="C3029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40DD2E6C"/>
    <w:multiLevelType w:val="hybridMultilevel"/>
    <w:tmpl w:val="50B0F55E"/>
    <w:lvl w:ilvl="0" w:tplc="14AC8178">
      <w:start w:val="8"/>
      <w:numFmt w:val="ordin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6B5CEC"/>
    <w:multiLevelType w:val="hybridMultilevel"/>
    <w:tmpl w:val="7090A426"/>
    <w:lvl w:ilvl="0" w:tplc="F44CC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41FEB"/>
    <w:multiLevelType w:val="multilevel"/>
    <w:tmpl w:val="639CA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6DC20BE"/>
    <w:multiLevelType w:val="hybridMultilevel"/>
    <w:tmpl w:val="9B1648B4"/>
    <w:lvl w:ilvl="0" w:tplc="1D245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FD7E55"/>
    <w:multiLevelType w:val="multilevel"/>
    <w:tmpl w:val="88E070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3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4CCD0EB2"/>
    <w:multiLevelType w:val="hybridMultilevel"/>
    <w:tmpl w:val="7A58F5A0"/>
    <w:lvl w:ilvl="0" w:tplc="F4588AFA">
      <w:start w:val="1"/>
      <w:numFmt w:val="ordinal"/>
      <w:lvlText w:val="9.%1"/>
      <w:lvlJc w:val="left"/>
      <w:pPr>
        <w:ind w:left="720" w:hanging="360"/>
      </w:pPr>
      <w:rPr>
        <w:rFonts w:ascii="Arial" w:hAnsi="Arial" w:cs="Arial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6843C8"/>
    <w:multiLevelType w:val="multilevel"/>
    <w:tmpl w:val="0D282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7" w15:restartNumberingAfterBreak="0">
    <w:nsid w:val="4F9D7983"/>
    <w:multiLevelType w:val="multilevel"/>
    <w:tmpl w:val="BFC215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51614631"/>
    <w:multiLevelType w:val="hybridMultilevel"/>
    <w:tmpl w:val="FCB0A8C6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546B6067"/>
    <w:multiLevelType w:val="hybridMultilevel"/>
    <w:tmpl w:val="4BCC5BD0"/>
    <w:lvl w:ilvl="0" w:tplc="0CDA5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568E49A1"/>
    <w:multiLevelType w:val="hybridMultilevel"/>
    <w:tmpl w:val="E904BBE2"/>
    <w:lvl w:ilvl="0" w:tplc="04150017">
      <w:start w:val="1"/>
      <w:numFmt w:val="lowerLetter"/>
      <w:lvlText w:val="%1)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4" w15:restartNumberingAfterBreak="0">
    <w:nsid w:val="569A147C"/>
    <w:multiLevelType w:val="hybridMultilevel"/>
    <w:tmpl w:val="690C89D4"/>
    <w:lvl w:ilvl="0" w:tplc="349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C19EE"/>
    <w:multiLevelType w:val="multilevel"/>
    <w:tmpl w:val="102CB40C"/>
    <w:lvl w:ilvl="0">
      <w:start w:val="1"/>
      <w:numFmt w:val="bullet"/>
      <w:lvlText w:val="□"/>
      <w:lvlJc w:val="left"/>
      <w:pPr>
        <w:ind w:left="114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D2F0B3F"/>
    <w:multiLevelType w:val="hybridMultilevel"/>
    <w:tmpl w:val="80A6C6B2"/>
    <w:lvl w:ilvl="0" w:tplc="23DA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D8624A"/>
    <w:multiLevelType w:val="hybridMultilevel"/>
    <w:tmpl w:val="958CB490"/>
    <w:lvl w:ilvl="0" w:tplc="8C96C2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68DE6234"/>
    <w:multiLevelType w:val="multilevel"/>
    <w:tmpl w:val="AD3A2D28"/>
    <w:lvl w:ilvl="0">
      <w:start w:val="1"/>
      <w:numFmt w:val="decimal"/>
      <w:lvlText w:val="%1."/>
      <w:lvlJc w:val="left"/>
      <w:pPr>
        <w:ind w:left="2081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2441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4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01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801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161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521" w:hanging="1800"/>
      </w:pPr>
      <w:rPr>
        <w:rFonts w:hint="default"/>
        <w:sz w:val="24"/>
      </w:rPr>
    </w:lvl>
  </w:abstractNum>
  <w:abstractNum w:abstractNumId="86" w15:restartNumberingAfterBreak="0">
    <w:nsid w:val="6DBD3BAE"/>
    <w:multiLevelType w:val="hybridMultilevel"/>
    <w:tmpl w:val="8E7EEDD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6E67221C"/>
    <w:multiLevelType w:val="hybridMultilevel"/>
    <w:tmpl w:val="F962ED02"/>
    <w:lvl w:ilvl="0" w:tplc="DCD0D36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8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abstractNum w:abstractNumId="89" w15:restartNumberingAfterBreak="0">
    <w:nsid w:val="73F5468F"/>
    <w:multiLevelType w:val="hybridMultilevel"/>
    <w:tmpl w:val="478E9D68"/>
    <w:lvl w:ilvl="0" w:tplc="3AFC2196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5C253F5"/>
    <w:multiLevelType w:val="hybridMultilevel"/>
    <w:tmpl w:val="8422B4FA"/>
    <w:lvl w:ilvl="0" w:tplc="6B10B22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E2BC8"/>
    <w:multiLevelType w:val="multilevel"/>
    <w:tmpl w:val="95789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2" w15:restartNumberingAfterBreak="0">
    <w:nsid w:val="7B4B3DD7"/>
    <w:multiLevelType w:val="multilevel"/>
    <w:tmpl w:val="C9FE8DD6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abstractNum w:abstractNumId="93" w15:restartNumberingAfterBreak="0">
    <w:nsid w:val="7B966D62"/>
    <w:multiLevelType w:val="multilevel"/>
    <w:tmpl w:val="7AF8184A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4"/>
      </w:rPr>
    </w:lvl>
  </w:abstractNum>
  <w:num w:numId="1" w16cid:durableId="1759403116">
    <w:abstractNumId w:val="85"/>
  </w:num>
  <w:num w:numId="2" w16cid:durableId="486556508">
    <w:abstractNumId w:val="93"/>
  </w:num>
  <w:num w:numId="3" w16cid:durableId="1480806813">
    <w:abstractNumId w:val="31"/>
  </w:num>
  <w:num w:numId="4" w16cid:durableId="1933008538">
    <w:abstractNumId w:val="19"/>
  </w:num>
  <w:num w:numId="5" w16cid:durableId="1679577058">
    <w:abstractNumId w:val="83"/>
  </w:num>
  <w:num w:numId="6" w16cid:durableId="671495353">
    <w:abstractNumId w:val="37"/>
  </w:num>
  <w:num w:numId="7" w16cid:durableId="1265117200">
    <w:abstractNumId w:val="24"/>
  </w:num>
  <w:num w:numId="8" w16cid:durableId="682786136">
    <w:abstractNumId w:val="88"/>
  </w:num>
  <w:num w:numId="9" w16cid:durableId="1191214063">
    <w:abstractNumId w:val="50"/>
  </w:num>
  <w:num w:numId="10" w16cid:durableId="1454324634">
    <w:abstractNumId w:val="9"/>
  </w:num>
  <w:num w:numId="11" w16cid:durableId="2028754973">
    <w:abstractNumId w:val="8"/>
  </w:num>
  <w:num w:numId="12" w16cid:durableId="1041051374">
    <w:abstractNumId w:val="55"/>
  </w:num>
  <w:num w:numId="13" w16cid:durableId="1515725145">
    <w:abstractNumId w:val="56"/>
  </w:num>
  <w:num w:numId="14" w16cid:durableId="839732159">
    <w:abstractNumId w:val="72"/>
  </w:num>
  <w:num w:numId="15" w16cid:durableId="1515609402">
    <w:abstractNumId w:val="64"/>
  </w:num>
  <w:num w:numId="16" w16cid:durableId="691764981">
    <w:abstractNumId w:val="69"/>
  </w:num>
  <w:num w:numId="17" w16cid:durableId="2102142205">
    <w:abstractNumId w:val="41"/>
  </w:num>
  <w:num w:numId="18" w16cid:durableId="74867802">
    <w:abstractNumId w:val="17"/>
  </w:num>
  <w:num w:numId="19" w16cid:durableId="500320848">
    <w:abstractNumId w:val="40"/>
  </w:num>
  <w:num w:numId="20" w16cid:durableId="135994027">
    <w:abstractNumId w:val="29"/>
  </w:num>
  <w:num w:numId="21" w16cid:durableId="1658342648">
    <w:abstractNumId w:val="32"/>
  </w:num>
  <w:num w:numId="22" w16cid:durableId="1029113287">
    <w:abstractNumId w:val="35"/>
  </w:num>
  <w:num w:numId="23" w16cid:durableId="1354383484">
    <w:abstractNumId w:val="76"/>
  </w:num>
  <w:num w:numId="24" w16cid:durableId="785656633">
    <w:abstractNumId w:val="6"/>
  </w:num>
  <w:num w:numId="25" w16cid:durableId="626620979">
    <w:abstractNumId w:val="12"/>
  </w:num>
  <w:num w:numId="26" w16cid:durableId="142741742">
    <w:abstractNumId w:val="36"/>
  </w:num>
  <w:num w:numId="27" w16cid:durableId="460611939">
    <w:abstractNumId w:val="45"/>
  </w:num>
  <w:num w:numId="28" w16cid:durableId="1948195616">
    <w:abstractNumId w:val="16"/>
  </w:num>
  <w:num w:numId="29" w16cid:durableId="299264941">
    <w:abstractNumId w:val="21"/>
  </w:num>
  <w:num w:numId="30" w16cid:durableId="1053309006">
    <w:abstractNumId w:val="60"/>
  </w:num>
  <w:num w:numId="31" w16cid:durableId="210776775">
    <w:abstractNumId w:val="80"/>
  </w:num>
  <w:num w:numId="32" w16cid:durableId="561599274">
    <w:abstractNumId w:val="77"/>
  </w:num>
  <w:num w:numId="33" w16cid:durableId="233243558">
    <w:abstractNumId w:val="48"/>
  </w:num>
  <w:num w:numId="34" w16cid:durableId="1870989771">
    <w:abstractNumId w:val="25"/>
  </w:num>
  <w:num w:numId="35" w16cid:durableId="1517311750">
    <w:abstractNumId w:val="73"/>
  </w:num>
  <w:num w:numId="36" w16cid:durableId="982081054">
    <w:abstractNumId w:val="51"/>
  </w:num>
  <w:num w:numId="37" w16cid:durableId="1375228121">
    <w:abstractNumId w:val="34"/>
  </w:num>
  <w:num w:numId="38" w16cid:durableId="274674870">
    <w:abstractNumId w:val="30"/>
  </w:num>
  <w:num w:numId="39" w16cid:durableId="1203782572">
    <w:abstractNumId w:val="38"/>
  </w:num>
  <w:num w:numId="40" w16cid:durableId="956059443">
    <w:abstractNumId w:val="2"/>
  </w:num>
  <w:num w:numId="41" w16cid:durableId="550386673">
    <w:abstractNumId w:val="26"/>
  </w:num>
  <w:num w:numId="42" w16cid:durableId="2076387669">
    <w:abstractNumId w:val="3"/>
  </w:num>
  <w:num w:numId="43" w16cid:durableId="2061900776">
    <w:abstractNumId w:val="1"/>
  </w:num>
  <w:num w:numId="44" w16cid:durableId="1693456114">
    <w:abstractNumId w:val="92"/>
  </w:num>
  <w:num w:numId="45" w16cid:durableId="418185265">
    <w:abstractNumId w:val="11"/>
  </w:num>
  <w:num w:numId="46" w16cid:durableId="1119644860">
    <w:abstractNumId w:val="52"/>
  </w:num>
  <w:num w:numId="47" w16cid:durableId="406734680">
    <w:abstractNumId w:val="7"/>
  </w:num>
  <w:num w:numId="48" w16cid:durableId="631910989">
    <w:abstractNumId w:val="13"/>
  </w:num>
  <w:num w:numId="49" w16cid:durableId="409426880">
    <w:abstractNumId w:val="70"/>
  </w:num>
  <w:num w:numId="50" w16cid:durableId="105929325">
    <w:abstractNumId w:val="86"/>
  </w:num>
  <w:num w:numId="51" w16cid:durableId="1508667413">
    <w:abstractNumId w:val="23"/>
  </w:num>
  <w:num w:numId="52" w16cid:durableId="833028263">
    <w:abstractNumId w:val="65"/>
  </w:num>
  <w:num w:numId="53" w16cid:durableId="591090566">
    <w:abstractNumId w:val="57"/>
  </w:num>
  <w:num w:numId="54" w16cid:durableId="368533321">
    <w:abstractNumId w:val="87"/>
  </w:num>
  <w:num w:numId="55" w16cid:durableId="1116869822">
    <w:abstractNumId w:val="67"/>
  </w:num>
  <w:num w:numId="56" w16cid:durableId="81143591">
    <w:abstractNumId w:val="59"/>
  </w:num>
  <w:num w:numId="57" w16cid:durableId="1021322577">
    <w:abstractNumId w:val="75"/>
  </w:num>
  <w:num w:numId="58" w16cid:durableId="1554846481">
    <w:abstractNumId w:val="10"/>
  </w:num>
  <w:num w:numId="59" w16cid:durableId="1391882193">
    <w:abstractNumId w:val="54"/>
  </w:num>
  <w:num w:numId="60" w16cid:durableId="1315644768">
    <w:abstractNumId w:val="33"/>
  </w:num>
  <w:num w:numId="61" w16cid:durableId="899512818">
    <w:abstractNumId w:val="22"/>
  </w:num>
  <w:num w:numId="62" w16cid:durableId="321202145">
    <w:abstractNumId w:val="58"/>
  </w:num>
  <w:num w:numId="63" w16cid:durableId="466629742">
    <w:abstractNumId w:val="74"/>
  </w:num>
  <w:num w:numId="64" w16cid:durableId="1056201351">
    <w:abstractNumId w:val="28"/>
  </w:num>
  <w:num w:numId="65" w16cid:durableId="1686514319">
    <w:abstractNumId w:val="82"/>
  </w:num>
  <w:num w:numId="66" w16cid:durableId="102695702">
    <w:abstractNumId w:val="42"/>
  </w:num>
  <w:num w:numId="67" w16cid:durableId="1335643885">
    <w:abstractNumId w:val="90"/>
  </w:num>
  <w:num w:numId="68" w16cid:durableId="234438404">
    <w:abstractNumId w:val="44"/>
  </w:num>
  <w:num w:numId="69" w16cid:durableId="1457944685">
    <w:abstractNumId w:val="79"/>
  </w:num>
  <w:num w:numId="70" w16cid:durableId="185290513">
    <w:abstractNumId w:val="39"/>
  </w:num>
  <w:num w:numId="71" w16cid:durableId="1082527069">
    <w:abstractNumId w:val="53"/>
  </w:num>
  <w:num w:numId="72" w16cid:durableId="1573469483">
    <w:abstractNumId w:val="62"/>
  </w:num>
  <w:num w:numId="73" w16cid:durableId="1041126336">
    <w:abstractNumId w:val="66"/>
  </w:num>
  <w:num w:numId="74" w16cid:durableId="436566732">
    <w:abstractNumId w:val="5"/>
  </w:num>
  <w:num w:numId="75" w16cid:durableId="2125692295">
    <w:abstractNumId w:val="61"/>
  </w:num>
  <w:num w:numId="76" w16cid:durableId="435757399">
    <w:abstractNumId w:val="89"/>
  </w:num>
  <w:num w:numId="77" w16cid:durableId="562641562">
    <w:abstractNumId w:val="91"/>
  </w:num>
  <w:num w:numId="78" w16cid:durableId="18168875">
    <w:abstractNumId w:val="18"/>
  </w:num>
  <w:num w:numId="79" w16cid:durableId="754519431">
    <w:abstractNumId w:val="78"/>
  </w:num>
  <w:num w:numId="80" w16cid:durableId="933516094">
    <w:abstractNumId w:val="15"/>
  </w:num>
  <w:num w:numId="81" w16cid:durableId="2024629528">
    <w:abstractNumId w:val="49"/>
  </w:num>
  <w:num w:numId="82" w16cid:durableId="1679891505">
    <w:abstractNumId w:val="47"/>
  </w:num>
  <w:num w:numId="83" w16cid:durableId="192040025">
    <w:abstractNumId w:val="84"/>
  </w:num>
  <w:num w:numId="84" w16cid:durableId="1121799669">
    <w:abstractNumId w:val="81"/>
  </w:num>
  <w:num w:numId="85" w16cid:durableId="356588556">
    <w:abstractNumId w:val="71"/>
  </w:num>
  <w:num w:numId="86" w16cid:durableId="531922277">
    <w:abstractNumId w:val="14"/>
  </w:num>
  <w:num w:numId="87" w16cid:durableId="1916553354">
    <w:abstractNumId w:val="20"/>
  </w:num>
  <w:num w:numId="88" w16cid:durableId="548079908">
    <w:abstractNumId w:val="43"/>
  </w:num>
  <w:num w:numId="89" w16cid:durableId="647054820">
    <w:abstractNumId w:val="63"/>
  </w:num>
  <w:num w:numId="90" w16cid:durableId="897790675">
    <w:abstractNumId w:val="27"/>
  </w:num>
  <w:num w:numId="91" w16cid:durableId="56443320">
    <w:abstractNumId w:val="6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901D7"/>
    <w:rsid w:val="000B044B"/>
    <w:rsid w:val="000B5145"/>
    <w:rsid w:val="000E1A0A"/>
    <w:rsid w:val="000E2467"/>
    <w:rsid w:val="000E60A6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E489A"/>
    <w:rsid w:val="003F4AFB"/>
    <w:rsid w:val="00417682"/>
    <w:rsid w:val="00421392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6154C"/>
    <w:rsid w:val="00870A45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7D5C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83893"/>
    <w:rsid w:val="00A83CCD"/>
    <w:rsid w:val="00A93678"/>
    <w:rsid w:val="00A94889"/>
    <w:rsid w:val="00A94D8F"/>
    <w:rsid w:val="00AA3589"/>
    <w:rsid w:val="00AA538F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6"/>
      </w:numPr>
    </w:pPr>
  </w:style>
  <w:style w:type="numbering" w:customStyle="1" w:styleId="Styl3">
    <w:name w:val="Styl3"/>
    <w:uiPriority w:val="99"/>
    <w:rsid w:val="006F62E3"/>
    <w:pPr>
      <w:numPr>
        <w:numId w:val="7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8"/>
      </w:numPr>
    </w:pPr>
  </w:style>
  <w:style w:type="numbering" w:customStyle="1" w:styleId="WW8Num2">
    <w:name w:val="WW8Num2"/>
    <w:basedOn w:val="Bezlisty"/>
    <w:rsid w:val="006F62E3"/>
    <w:pPr>
      <w:numPr>
        <w:numId w:val="9"/>
      </w:numPr>
    </w:pPr>
  </w:style>
  <w:style w:type="numbering" w:customStyle="1" w:styleId="WW8Num3">
    <w:name w:val="WW8Num3"/>
    <w:basedOn w:val="Bezlisty"/>
    <w:rsid w:val="006F62E3"/>
    <w:pPr>
      <w:numPr>
        <w:numId w:val="10"/>
      </w:numPr>
    </w:pPr>
  </w:style>
  <w:style w:type="numbering" w:customStyle="1" w:styleId="WW8Num4">
    <w:name w:val="WW8Num4"/>
    <w:basedOn w:val="Bezlisty"/>
    <w:rsid w:val="006F62E3"/>
    <w:pPr>
      <w:numPr>
        <w:numId w:val="11"/>
      </w:numPr>
    </w:pPr>
  </w:style>
  <w:style w:type="numbering" w:customStyle="1" w:styleId="WW8Num5">
    <w:name w:val="WW8Num5"/>
    <w:basedOn w:val="Bezlisty"/>
    <w:rsid w:val="006F62E3"/>
    <w:pPr>
      <w:numPr>
        <w:numId w:val="12"/>
      </w:numPr>
    </w:pPr>
  </w:style>
  <w:style w:type="numbering" w:customStyle="1" w:styleId="WW8Num27">
    <w:name w:val="WW8Num27"/>
    <w:basedOn w:val="Bezlisty"/>
    <w:rsid w:val="006F62E3"/>
    <w:pPr>
      <w:numPr>
        <w:numId w:val="13"/>
      </w:numPr>
    </w:pPr>
  </w:style>
  <w:style w:type="numbering" w:customStyle="1" w:styleId="WW8Num6">
    <w:name w:val="WW8Num6"/>
    <w:basedOn w:val="Bezlisty"/>
    <w:rsid w:val="006F62E3"/>
    <w:pPr>
      <w:numPr>
        <w:numId w:val="14"/>
      </w:numPr>
    </w:pPr>
  </w:style>
  <w:style w:type="numbering" w:customStyle="1" w:styleId="WW8Num7">
    <w:name w:val="WW8Num7"/>
    <w:basedOn w:val="Bezlisty"/>
    <w:rsid w:val="006F62E3"/>
    <w:pPr>
      <w:numPr>
        <w:numId w:val="15"/>
      </w:numPr>
    </w:pPr>
  </w:style>
  <w:style w:type="numbering" w:customStyle="1" w:styleId="WW8Num8">
    <w:name w:val="WW8Num8"/>
    <w:basedOn w:val="Bezlisty"/>
    <w:rsid w:val="006F62E3"/>
    <w:pPr>
      <w:numPr>
        <w:numId w:val="16"/>
      </w:numPr>
    </w:pPr>
  </w:style>
  <w:style w:type="numbering" w:customStyle="1" w:styleId="WW8Num9">
    <w:name w:val="WW8Num9"/>
    <w:basedOn w:val="Bezlisty"/>
    <w:rsid w:val="006F62E3"/>
    <w:pPr>
      <w:numPr>
        <w:numId w:val="17"/>
      </w:numPr>
    </w:pPr>
  </w:style>
  <w:style w:type="numbering" w:customStyle="1" w:styleId="WW8Num10">
    <w:name w:val="WW8Num10"/>
    <w:basedOn w:val="Bezlisty"/>
    <w:rsid w:val="006F62E3"/>
    <w:pPr>
      <w:numPr>
        <w:numId w:val="18"/>
      </w:numPr>
    </w:pPr>
  </w:style>
  <w:style w:type="numbering" w:customStyle="1" w:styleId="WW8Num11">
    <w:name w:val="WW8Num11"/>
    <w:basedOn w:val="Bezlisty"/>
    <w:rsid w:val="006F62E3"/>
    <w:pPr>
      <w:numPr>
        <w:numId w:val="19"/>
      </w:numPr>
    </w:pPr>
  </w:style>
  <w:style w:type="numbering" w:customStyle="1" w:styleId="WW8Num12">
    <w:name w:val="WW8Num12"/>
    <w:basedOn w:val="Bezlisty"/>
    <w:rsid w:val="006F62E3"/>
    <w:pPr>
      <w:numPr>
        <w:numId w:val="20"/>
      </w:numPr>
    </w:pPr>
  </w:style>
  <w:style w:type="numbering" w:customStyle="1" w:styleId="WW8Num13">
    <w:name w:val="WW8Num13"/>
    <w:basedOn w:val="Bezlisty"/>
    <w:rsid w:val="006F62E3"/>
    <w:pPr>
      <w:numPr>
        <w:numId w:val="21"/>
      </w:numPr>
    </w:pPr>
  </w:style>
  <w:style w:type="numbering" w:customStyle="1" w:styleId="WW8Num14">
    <w:name w:val="WW8Num14"/>
    <w:basedOn w:val="Bezlisty"/>
    <w:rsid w:val="006F62E3"/>
    <w:pPr>
      <w:numPr>
        <w:numId w:val="22"/>
      </w:numPr>
    </w:pPr>
  </w:style>
  <w:style w:type="numbering" w:customStyle="1" w:styleId="WW8Num15">
    <w:name w:val="WW8Num15"/>
    <w:basedOn w:val="Bezlisty"/>
    <w:rsid w:val="006F62E3"/>
    <w:pPr>
      <w:numPr>
        <w:numId w:val="23"/>
      </w:numPr>
    </w:pPr>
  </w:style>
  <w:style w:type="numbering" w:customStyle="1" w:styleId="WW8Num16">
    <w:name w:val="WW8Num16"/>
    <w:basedOn w:val="Bezlisty"/>
    <w:rsid w:val="006F62E3"/>
    <w:pPr>
      <w:numPr>
        <w:numId w:val="24"/>
      </w:numPr>
    </w:pPr>
  </w:style>
  <w:style w:type="numbering" w:customStyle="1" w:styleId="WW8Num17">
    <w:name w:val="WW8Num17"/>
    <w:basedOn w:val="Bezlisty"/>
    <w:rsid w:val="006F62E3"/>
    <w:pPr>
      <w:numPr>
        <w:numId w:val="25"/>
      </w:numPr>
    </w:pPr>
  </w:style>
  <w:style w:type="numbering" w:customStyle="1" w:styleId="WW8Num18">
    <w:name w:val="WW8Num18"/>
    <w:basedOn w:val="Bezlisty"/>
    <w:rsid w:val="006F62E3"/>
    <w:pPr>
      <w:numPr>
        <w:numId w:val="26"/>
      </w:numPr>
    </w:pPr>
  </w:style>
  <w:style w:type="numbering" w:customStyle="1" w:styleId="WW8Num19">
    <w:name w:val="WW8Num19"/>
    <w:basedOn w:val="Bezlisty"/>
    <w:rsid w:val="006F62E3"/>
    <w:pPr>
      <w:numPr>
        <w:numId w:val="27"/>
      </w:numPr>
    </w:pPr>
  </w:style>
  <w:style w:type="numbering" w:customStyle="1" w:styleId="WW8Num20">
    <w:name w:val="WW8Num20"/>
    <w:basedOn w:val="Bezlisty"/>
    <w:rsid w:val="006F62E3"/>
    <w:pPr>
      <w:numPr>
        <w:numId w:val="28"/>
      </w:numPr>
    </w:pPr>
  </w:style>
  <w:style w:type="numbering" w:customStyle="1" w:styleId="WW8Num21">
    <w:name w:val="WW8Num21"/>
    <w:basedOn w:val="Bezlisty"/>
    <w:rsid w:val="006F62E3"/>
    <w:pPr>
      <w:numPr>
        <w:numId w:val="29"/>
      </w:numPr>
    </w:pPr>
  </w:style>
  <w:style w:type="numbering" w:customStyle="1" w:styleId="WW8Num22">
    <w:name w:val="WW8Num22"/>
    <w:basedOn w:val="Bezlisty"/>
    <w:rsid w:val="006F62E3"/>
    <w:pPr>
      <w:numPr>
        <w:numId w:val="30"/>
      </w:numPr>
    </w:pPr>
  </w:style>
  <w:style w:type="numbering" w:customStyle="1" w:styleId="WW8Num23">
    <w:name w:val="WW8Num23"/>
    <w:basedOn w:val="Bezlisty"/>
    <w:rsid w:val="006F62E3"/>
    <w:pPr>
      <w:numPr>
        <w:numId w:val="31"/>
      </w:numPr>
    </w:pPr>
  </w:style>
  <w:style w:type="numbering" w:customStyle="1" w:styleId="WW8Num24">
    <w:name w:val="WW8Num24"/>
    <w:basedOn w:val="Bezlisty"/>
    <w:rsid w:val="006F62E3"/>
    <w:pPr>
      <w:numPr>
        <w:numId w:val="32"/>
      </w:numPr>
    </w:pPr>
  </w:style>
  <w:style w:type="numbering" w:customStyle="1" w:styleId="WW8Num25">
    <w:name w:val="WW8Num25"/>
    <w:basedOn w:val="Bezlisty"/>
    <w:rsid w:val="006F62E3"/>
    <w:pPr>
      <w:numPr>
        <w:numId w:val="33"/>
      </w:numPr>
    </w:pPr>
  </w:style>
  <w:style w:type="numbering" w:customStyle="1" w:styleId="WW8Num26">
    <w:name w:val="WW8Num26"/>
    <w:basedOn w:val="Bezlisty"/>
    <w:rsid w:val="006F62E3"/>
    <w:pPr>
      <w:numPr>
        <w:numId w:val="34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"/>
    <w:link w:val="Akapitzlist"/>
    <w:uiPriority w:val="34"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wieszyno.pl" TargetMode="External"/><Relationship Id="rId2" Type="http://schemas.openxmlformats.org/officeDocument/2006/relationships/hyperlink" Target="http://www.swieszy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12</Pages>
  <Words>2504</Words>
  <Characters>15030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30</cp:revision>
  <cp:lastPrinted>2021-04-13T14:10:00Z</cp:lastPrinted>
  <dcterms:created xsi:type="dcterms:W3CDTF">2021-04-02T09:32:00Z</dcterms:created>
  <dcterms:modified xsi:type="dcterms:W3CDTF">2022-06-22T07:08:00Z</dcterms:modified>
</cp:coreProperties>
</file>