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CD" w:rsidRPr="008577CD" w:rsidRDefault="008577CD" w:rsidP="008577CD">
      <w:pPr>
        <w:jc w:val="right"/>
        <w:textAlignment w:val="baseline"/>
        <w:rPr>
          <w:rFonts w:asciiTheme="minorHAnsi" w:hAnsiTheme="minorHAnsi" w:cstheme="minorHAnsi"/>
          <w:sz w:val="18"/>
          <w:szCs w:val="22"/>
        </w:rPr>
      </w:pPr>
      <w:r w:rsidRPr="008577CD">
        <w:rPr>
          <w:rFonts w:asciiTheme="minorHAnsi" w:hAnsiTheme="minorHAnsi" w:cstheme="minorHAnsi"/>
          <w:sz w:val="18"/>
          <w:szCs w:val="22"/>
        </w:rPr>
        <w:t xml:space="preserve">Załącznik </w:t>
      </w:r>
      <w:r>
        <w:rPr>
          <w:rFonts w:asciiTheme="minorHAnsi" w:hAnsiTheme="minorHAnsi" w:cstheme="minorHAnsi"/>
          <w:sz w:val="18"/>
          <w:szCs w:val="22"/>
        </w:rPr>
        <w:t>do odpowiedzi na pytanie 18</w:t>
      </w:r>
      <w:r w:rsidRPr="008577CD">
        <w:rPr>
          <w:rFonts w:asciiTheme="minorHAnsi" w:hAnsiTheme="minorHAnsi" w:cstheme="minorHAnsi"/>
          <w:sz w:val="18"/>
          <w:szCs w:val="22"/>
        </w:rPr>
        <w:t xml:space="preserve"> z dnia 10.08.2021 r.</w:t>
      </w:r>
    </w:p>
    <w:p w:rsidR="008577CD" w:rsidRDefault="008577CD">
      <w:pPr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E2494B" w:rsidRPr="00FF2EEC" w:rsidRDefault="00E2494B">
      <w:pPr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FF2EEC">
        <w:rPr>
          <w:rFonts w:asciiTheme="minorHAnsi" w:hAnsiTheme="minorHAnsi" w:cstheme="minorHAnsi"/>
          <w:b/>
          <w:sz w:val="22"/>
          <w:szCs w:val="22"/>
        </w:rPr>
        <w:t>UMOWA</w:t>
      </w:r>
    </w:p>
    <w:p w:rsidR="00E2494B" w:rsidRPr="00FF2EEC" w:rsidRDefault="00E2494B">
      <w:pPr>
        <w:spacing w:after="24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FF2EEC">
        <w:rPr>
          <w:rFonts w:asciiTheme="minorHAnsi" w:hAnsiTheme="minorHAnsi" w:cstheme="minorHAnsi"/>
          <w:b/>
          <w:sz w:val="22"/>
          <w:szCs w:val="22"/>
        </w:rPr>
        <w:t xml:space="preserve">powierzenia przetwarzania danych osobowych </w:t>
      </w:r>
    </w:p>
    <w:p w:rsidR="00E2494B" w:rsidRPr="00FF2EEC" w:rsidRDefault="003E402F" w:rsidP="00002815">
      <w:pPr>
        <w:spacing w:before="240" w:after="24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E2494B" w:rsidRPr="00FF2EEC">
        <w:rPr>
          <w:rFonts w:asciiTheme="minorHAnsi" w:hAnsiTheme="minorHAnsi" w:cstheme="minorHAnsi"/>
          <w:sz w:val="22"/>
          <w:szCs w:val="22"/>
        </w:rPr>
        <w:t>awarta w dniu .................... r. pomiędzy:</w:t>
      </w:r>
    </w:p>
    <w:p w:rsidR="003E402F" w:rsidRPr="003E402F" w:rsidRDefault="003E402F" w:rsidP="003E402F">
      <w:p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E402F">
        <w:rPr>
          <w:rFonts w:asciiTheme="minorHAnsi" w:hAnsiTheme="minorHAnsi" w:cstheme="minorHAnsi"/>
          <w:b/>
          <w:bCs/>
          <w:sz w:val="22"/>
          <w:szCs w:val="22"/>
        </w:rPr>
        <w:t>Kujawsko-Pomorskim Centrum Pulmonologii w Bydgoszczy</w:t>
      </w:r>
      <w:r w:rsidRPr="003E402F">
        <w:rPr>
          <w:rFonts w:asciiTheme="minorHAnsi" w:hAnsiTheme="minorHAnsi" w:cstheme="minorHAnsi"/>
          <w:sz w:val="22"/>
          <w:szCs w:val="22"/>
        </w:rPr>
        <w:t xml:space="preserve">, </w:t>
      </w:r>
      <w:r w:rsidRPr="003E402F">
        <w:rPr>
          <w:rFonts w:asciiTheme="minorHAnsi" w:hAnsiTheme="minorHAnsi" w:cstheme="minorHAnsi"/>
          <w:b/>
          <w:bCs/>
          <w:sz w:val="22"/>
          <w:szCs w:val="22"/>
        </w:rPr>
        <w:t>ul. Seminaryjna 1, 85-326 Bydgoszcz,</w:t>
      </w:r>
      <w:r w:rsidRPr="003E402F">
        <w:rPr>
          <w:rFonts w:asciiTheme="minorHAnsi" w:hAnsiTheme="minorHAnsi" w:cstheme="minorHAnsi"/>
          <w:sz w:val="22"/>
          <w:szCs w:val="22"/>
        </w:rPr>
        <w:t xml:space="preserve"> wpisanym do</w:t>
      </w:r>
      <w:r w:rsidRPr="003E402F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3E402F">
        <w:rPr>
          <w:rFonts w:asciiTheme="minorHAnsi" w:hAnsiTheme="minorHAnsi" w:cstheme="minorHAnsi"/>
          <w:sz w:val="22"/>
          <w:szCs w:val="22"/>
          <w:lang w:val="de-DE"/>
        </w:rPr>
        <w:t>rejestru</w:t>
      </w:r>
      <w:proofErr w:type="spellEnd"/>
      <w:r w:rsidRPr="003E402F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3E402F">
        <w:rPr>
          <w:rFonts w:asciiTheme="minorHAnsi" w:hAnsiTheme="minorHAnsi" w:cstheme="minorHAnsi"/>
          <w:sz w:val="22"/>
          <w:szCs w:val="22"/>
          <w:lang w:val="de-DE"/>
        </w:rPr>
        <w:t>stowarzyszeń</w:t>
      </w:r>
      <w:proofErr w:type="spellEnd"/>
      <w:r w:rsidRPr="003E402F">
        <w:rPr>
          <w:rFonts w:asciiTheme="minorHAnsi" w:hAnsiTheme="minorHAnsi" w:cstheme="minorHAnsi"/>
          <w:sz w:val="22"/>
          <w:szCs w:val="22"/>
          <w:lang w:val="de-DE"/>
        </w:rPr>
        <w:t xml:space="preserve">, </w:t>
      </w:r>
      <w:proofErr w:type="spellStart"/>
      <w:r w:rsidRPr="003E402F">
        <w:rPr>
          <w:rFonts w:asciiTheme="minorHAnsi" w:hAnsiTheme="minorHAnsi" w:cstheme="minorHAnsi"/>
          <w:sz w:val="22"/>
          <w:szCs w:val="22"/>
          <w:lang w:val="de-DE"/>
        </w:rPr>
        <w:t>innych</w:t>
      </w:r>
      <w:proofErr w:type="spellEnd"/>
      <w:r w:rsidRPr="003E402F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3E402F">
        <w:rPr>
          <w:rFonts w:asciiTheme="minorHAnsi" w:hAnsiTheme="minorHAnsi" w:cstheme="minorHAnsi"/>
          <w:sz w:val="22"/>
          <w:szCs w:val="22"/>
          <w:lang w:val="de-DE"/>
        </w:rPr>
        <w:t>organizacji</w:t>
      </w:r>
      <w:proofErr w:type="spellEnd"/>
      <w:r w:rsidRPr="003E402F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3E402F">
        <w:rPr>
          <w:rFonts w:asciiTheme="minorHAnsi" w:hAnsiTheme="minorHAnsi" w:cstheme="minorHAnsi"/>
          <w:sz w:val="22"/>
          <w:szCs w:val="22"/>
          <w:lang w:val="de-DE"/>
        </w:rPr>
        <w:t>społecznych</w:t>
      </w:r>
      <w:proofErr w:type="spellEnd"/>
      <w:r w:rsidRPr="003E402F">
        <w:rPr>
          <w:rFonts w:asciiTheme="minorHAnsi" w:hAnsiTheme="minorHAnsi" w:cstheme="minorHAnsi"/>
          <w:sz w:val="22"/>
          <w:szCs w:val="22"/>
          <w:lang w:val="de-DE"/>
        </w:rPr>
        <w:t xml:space="preserve"> i </w:t>
      </w:r>
      <w:proofErr w:type="spellStart"/>
      <w:r w:rsidRPr="003E402F">
        <w:rPr>
          <w:rFonts w:asciiTheme="minorHAnsi" w:hAnsiTheme="minorHAnsi" w:cstheme="minorHAnsi"/>
          <w:sz w:val="22"/>
          <w:szCs w:val="22"/>
          <w:lang w:val="de-DE"/>
        </w:rPr>
        <w:t>zawodowych</w:t>
      </w:r>
      <w:proofErr w:type="spellEnd"/>
      <w:r w:rsidRPr="003E402F">
        <w:rPr>
          <w:rFonts w:asciiTheme="minorHAnsi" w:hAnsiTheme="minorHAnsi" w:cstheme="minorHAnsi"/>
          <w:sz w:val="22"/>
          <w:szCs w:val="22"/>
          <w:lang w:val="de-DE"/>
        </w:rPr>
        <w:t xml:space="preserve">, </w:t>
      </w:r>
      <w:proofErr w:type="spellStart"/>
      <w:r w:rsidRPr="003E402F">
        <w:rPr>
          <w:rFonts w:asciiTheme="minorHAnsi" w:hAnsiTheme="minorHAnsi" w:cstheme="minorHAnsi"/>
          <w:sz w:val="22"/>
          <w:szCs w:val="22"/>
          <w:lang w:val="de-DE"/>
        </w:rPr>
        <w:t>fundacji</w:t>
      </w:r>
      <w:proofErr w:type="spellEnd"/>
      <w:r w:rsidRPr="003E402F">
        <w:rPr>
          <w:rFonts w:asciiTheme="minorHAnsi" w:hAnsiTheme="minorHAnsi" w:cstheme="minorHAnsi"/>
          <w:sz w:val="22"/>
          <w:szCs w:val="22"/>
          <w:lang w:val="de-DE"/>
        </w:rPr>
        <w:t xml:space="preserve"> i </w:t>
      </w:r>
      <w:proofErr w:type="spellStart"/>
      <w:r w:rsidRPr="003E402F">
        <w:rPr>
          <w:rFonts w:asciiTheme="minorHAnsi" w:hAnsiTheme="minorHAnsi" w:cstheme="minorHAnsi"/>
          <w:sz w:val="22"/>
          <w:szCs w:val="22"/>
          <w:lang w:val="de-DE"/>
        </w:rPr>
        <w:t>samodzielnych</w:t>
      </w:r>
      <w:proofErr w:type="spellEnd"/>
      <w:r w:rsidRPr="003E402F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3E402F">
        <w:rPr>
          <w:rFonts w:asciiTheme="minorHAnsi" w:hAnsiTheme="minorHAnsi" w:cstheme="minorHAnsi"/>
          <w:sz w:val="22"/>
          <w:szCs w:val="22"/>
          <w:lang w:val="de-DE"/>
        </w:rPr>
        <w:t>publicznych</w:t>
      </w:r>
      <w:proofErr w:type="spellEnd"/>
      <w:r w:rsidRPr="003E402F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3E402F">
        <w:rPr>
          <w:rFonts w:asciiTheme="minorHAnsi" w:hAnsiTheme="minorHAnsi" w:cstheme="minorHAnsi"/>
          <w:sz w:val="22"/>
          <w:szCs w:val="22"/>
          <w:lang w:val="de-DE"/>
        </w:rPr>
        <w:t>zakładów</w:t>
      </w:r>
      <w:proofErr w:type="spellEnd"/>
      <w:r w:rsidRPr="003E402F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3E402F">
        <w:rPr>
          <w:rFonts w:asciiTheme="minorHAnsi" w:hAnsiTheme="minorHAnsi" w:cstheme="minorHAnsi"/>
          <w:sz w:val="22"/>
          <w:szCs w:val="22"/>
          <w:lang w:val="de-DE"/>
        </w:rPr>
        <w:t>opieki</w:t>
      </w:r>
      <w:proofErr w:type="spellEnd"/>
      <w:r w:rsidRPr="003E402F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3E402F">
        <w:rPr>
          <w:rFonts w:asciiTheme="minorHAnsi" w:hAnsiTheme="minorHAnsi" w:cstheme="minorHAnsi"/>
          <w:sz w:val="22"/>
          <w:szCs w:val="22"/>
          <w:lang w:val="de-DE"/>
        </w:rPr>
        <w:t>zdrowotnej</w:t>
      </w:r>
      <w:proofErr w:type="spellEnd"/>
      <w:r w:rsidRPr="003E402F">
        <w:rPr>
          <w:rFonts w:asciiTheme="minorHAnsi" w:hAnsiTheme="minorHAnsi" w:cstheme="minorHAnsi"/>
          <w:sz w:val="22"/>
          <w:szCs w:val="22"/>
        </w:rPr>
        <w:t xml:space="preserve"> prowadzonego przez Sąd Rejonowy w Bydgoszczy XIII Wydział Gospodarczy Krajowego Rejestru Sądowego pod nr KRS: 0000063546, NIP 5542236658, REGON 092356930, </w:t>
      </w:r>
      <w:proofErr w:type="spellStart"/>
      <w:r w:rsidRPr="003E402F">
        <w:rPr>
          <w:rFonts w:asciiTheme="minorHAnsi" w:hAnsiTheme="minorHAnsi" w:cstheme="minorHAnsi"/>
          <w:sz w:val="22"/>
          <w:szCs w:val="22"/>
        </w:rPr>
        <w:t>kt</w:t>
      </w:r>
      <w:proofErr w:type="spellEnd"/>
      <w:r w:rsidRPr="003E402F">
        <w:rPr>
          <w:rFonts w:asciiTheme="minorHAnsi" w:hAnsiTheme="minorHAnsi" w:cstheme="minorHAnsi"/>
          <w:sz w:val="22"/>
          <w:szCs w:val="22"/>
          <w:lang w:val="es-ES_tradnl"/>
        </w:rPr>
        <w:t>ó</w:t>
      </w:r>
      <w:r w:rsidRPr="003E402F">
        <w:rPr>
          <w:rFonts w:asciiTheme="minorHAnsi" w:hAnsiTheme="minorHAnsi" w:cstheme="minorHAnsi"/>
          <w:sz w:val="22"/>
          <w:szCs w:val="22"/>
        </w:rPr>
        <w:t>re reprezentuje:</w:t>
      </w:r>
    </w:p>
    <w:p w:rsidR="003E402F" w:rsidRPr="003E402F" w:rsidRDefault="003E402F" w:rsidP="003E402F">
      <w:pPr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:rsidR="003E402F" w:rsidRDefault="003E402F" w:rsidP="003E402F">
      <w:pPr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3E402F">
        <w:rPr>
          <w:rFonts w:asciiTheme="minorHAnsi" w:hAnsiTheme="minorHAnsi" w:cstheme="minorHAnsi"/>
          <w:b/>
          <w:bCs/>
          <w:sz w:val="22"/>
          <w:szCs w:val="22"/>
        </w:rPr>
        <w:t>Mariola Brodowska</w:t>
      </w:r>
      <w:r w:rsidRPr="003E402F">
        <w:rPr>
          <w:rFonts w:asciiTheme="minorHAnsi" w:hAnsiTheme="minorHAnsi" w:cstheme="minorHAnsi"/>
          <w:sz w:val="22"/>
          <w:szCs w:val="22"/>
        </w:rPr>
        <w:t xml:space="preserve"> – </w:t>
      </w:r>
      <w:r w:rsidRPr="003E402F">
        <w:rPr>
          <w:rFonts w:asciiTheme="minorHAnsi" w:hAnsiTheme="minorHAnsi" w:cstheme="minorHAnsi"/>
          <w:b/>
          <w:bCs/>
          <w:sz w:val="22"/>
          <w:szCs w:val="22"/>
        </w:rPr>
        <w:t>Dyrektor</w:t>
      </w:r>
    </w:p>
    <w:p w:rsidR="003E402F" w:rsidRPr="003E402F" w:rsidRDefault="003E402F" w:rsidP="003E402F">
      <w:pPr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:rsidR="00E2494B" w:rsidRPr="00FF2EEC" w:rsidRDefault="00E2494B">
      <w:p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F2EEC">
        <w:rPr>
          <w:rFonts w:asciiTheme="minorHAnsi" w:hAnsiTheme="minorHAnsi" w:cstheme="minorHAnsi"/>
          <w:sz w:val="22"/>
          <w:szCs w:val="22"/>
        </w:rPr>
        <w:t xml:space="preserve">zwaną dalej </w:t>
      </w:r>
      <w:r w:rsidR="00347A85" w:rsidRPr="00FF2EEC">
        <w:rPr>
          <w:rFonts w:asciiTheme="minorHAnsi" w:hAnsiTheme="minorHAnsi" w:cstheme="minorHAnsi"/>
          <w:sz w:val="22"/>
          <w:szCs w:val="22"/>
        </w:rPr>
        <w:t>Zamawiającym</w:t>
      </w:r>
      <w:r w:rsidR="00391845">
        <w:rPr>
          <w:rFonts w:asciiTheme="minorHAnsi" w:hAnsiTheme="minorHAnsi" w:cstheme="minorHAnsi"/>
          <w:sz w:val="22"/>
          <w:szCs w:val="22"/>
        </w:rPr>
        <w:t xml:space="preserve"> lub Administratorem danych (A</w:t>
      </w:r>
      <w:r w:rsidRPr="00FF2EEC">
        <w:rPr>
          <w:rFonts w:asciiTheme="minorHAnsi" w:hAnsiTheme="minorHAnsi" w:cstheme="minorHAnsi"/>
          <w:sz w:val="22"/>
          <w:szCs w:val="22"/>
        </w:rPr>
        <w:t>dministratorem)</w:t>
      </w:r>
    </w:p>
    <w:p w:rsidR="00E2494B" w:rsidRPr="00FF2EEC" w:rsidRDefault="00E2494B">
      <w:pPr>
        <w:spacing w:before="24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F2EEC">
        <w:rPr>
          <w:rFonts w:asciiTheme="minorHAnsi" w:hAnsiTheme="minorHAnsi" w:cstheme="minorHAnsi"/>
          <w:sz w:val="22"/>
          <w:szCs w:val="22"/>
        </w:rPr>
        <w:t>a</w:t>
      </w:r>
    </w:p>
    <w:p w:rsidR="00E2494B" w:rsidRPr="00FF2EEC" w:rsidRDefault="00E2494B">
      <w:pPr>
        <w:spacing w:before="24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F2EE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E2494B" w:rsidRPr="00FF2EEC" w:rsidRDefault="00E2494B">
      <w:p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F2EEC">
        <w:rPr>
          <w:rFonts w:asciiTheme="minorHAnsi" w:hAnsiTheme="minorHAnsi" w:cstheme="minorHAnsi"/>
          <w:sz w:val="22"/>
          <w:szCs w:val="22"/>
        </w:rPr>
        <w:t xml:space="preserve">zwaną dalej </w:t>
      </w:r>
      <w:r w:rsidR="00347A85" w:rsidRPr="00FF2EEC">
        <w:rPr>
          <w:rFonts w:asciiTheme="minorHAnsi" w:hAnsiTheme="minorHAnsi" w:cstheme="minorHAnsi"/>
          <w:sz w:val="22"/>
          <w:szCs w:val="22"/>
        </w:rPr>
        <w:t>Wykonawcą</w:t>
      </w:r>
      <w:r w:rsidRPr="00FF2EEC">
        <w:rPr>
          <w:rFonts w:asciiTheme="minorHAnsi" w:hAnsiTheme="minorHAnsi" w:cstheme="minorHAnsi"/>
          <w:sz w:val="22"/>
          <w:szCs w:val="22"/>
        </w:rPr>
        <w:t xml:space="preserve"> lub Podmiotem przetwarzającym</w:t>
      </w:r>
    </w:p>
    <w:p w:rsidR="00E2494B" w:rsidRPr="00FF2EEC" w:rsidRDefault="00E2494B">
      <w:pPr>
        <w:spacing w:before="24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F2EEC">
        <w:rPr>
          <w:rFonts w:asciiTheme="minorHAnsi" w:hAnsiTheme="minorHAnsi" w:cstheme="minorHAnsi"/>
          <w:sz w:val="22"/>
          <w:szCs w:val="22"/>
        </w:rPr>
        <w:t>reprezentowanym przez: ..............................................................................................................</w:t>
      </w:r>
    </w:p>
    <w:p w:rsidR="00E2494B" w:rsidRPr="00FF2EEC" w:rsidRDefault="00E2494B">
      <w:pPr>
        <w:spacing w:before="24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F2EEC">
        <w:rPr>
          <w:rFonts w:asciiTheme="minorHAnsi" w:hAnsiTheme="minorHAnsi" w:cstheme="minorHAnsi"/>
          <w:sz w:val="22"/>
          <w:szCs w:val="22"/>
        </w:rPr>
        <w:t>o następującej treści:</w:t>
      </w:r>
    </w:p>
    <w:p w:rsidR="00E2494B" w:rsidRPr="00FF2EEC" w:rsidRDefault="00E2494B">
      <w:pPr>
        <w:shd w:val="clear" w:color="auto" w:fill="FFFFFF"/>
        <w:spacing w:before="24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F2EEC">
        <w:rPr>
          <w:rFonts w:asciiTheme="minorHAnsi" w:hAnsiTheme="minorHAnsi" w:cstheme="minorHAnsi"/>
          <w:sz w:val="22"/>
          <w:szCs w:val="22"/>
        </w:rPr>
        <w:t>Zważywszy, że:</w:t>
      </w:r>
    </w:p>
    <w:p w:rsidR="00E2494B" w:rsidRPr="00FF2EEC" w:rsidRDefault="00A27383">
      <w:pPr>
        <w:pStyle w:val="Akapitzlist"/>
        <w:numPr>
          <w:ilvl w:val="0"/>
          <w:numId w:val="1"/>
        </w:numPr>
        <w:spacing w:line="256" w:lineRule="auto"/>
        <w:jc w:val="both"/>
        <w:textAlignment w:val="baseline"/>
        <w:rPr>
          <w:rFonts w:asciiTheme="minorHAnsi" w:hAnsiTheme="minorHAnsi" w:cstheme="minorHAnsi"/>
          <w:lang w:eastAsia="en-US"/>
        </w:rPr>
      </w:pPr>
      <w:r w:rsidRPr="00FF2EEC">
        <w:rPr>
          <w:rFonts w:asciiTheme="minorHAnsi" w:hAnsiTheme="minorHAnsi" w:cstheme="minorHAnsi"/>
        </w:rPr>
        <w:t>Wykonawca</w:t>
      </w:r>
      <w:r w:rsidR="00E2494B" w:rsidRPr="00FF2EEC">
        <w:rPr>
          <w:rFonts w:asciiTheme="minorHAnsi" w:hAnsiTheme="minorHAnsi" w:cstheme="minorHAnsi"/>
        </w:rPr>
        <w:t xml:space="preserve"> będzie wykonywał świadczenie na rzecz </w:t>
      </w:r>
      <w:r w:rsidRPr="00FF2EEC">
        <w:rPr>
          <w:rFonts w:asciiTheme="minorHAnsi" w:hAnsiTheme="minorHAnsi" w:cstheme="minorHAnsi"/>
        </w:rPr>
        <w:t>Zamawiającego</w:t>
      </w:r>
      <w:r w:rsidR="00E2494B" w:rsidRPr="00FF2EEC">
        <w:rPr>
          <w:rFonts w:asciiTheme="minorHAnsi" w:hAnsiTheme="minorHAnsi" w:cstheme="minorHAnsi"/>
        </w:rPr>
        <w:t xml:space="preserve"> z zakresu świadczenia usług </w:t>
      </w:r>
      <w:r w:rsidR="00015732" w:rsidRPr="00FF2EEC">
        <w:rPr>
          <w:rFonts w:asciiTheme="minorHAnsi" w:hAnsiTheme="minorHAnsi" w:cstheme="minorHAnsi"/>
        </w:rPr>
        <w:t>wdrożeniowych i serwisowych</w:t>
      </w:r>
      <w:r w:rsidR="00E2494B" w:rsidRPr="00FF2EEC">
        <w:rPr>
          <w:rFonts w:asciiTheme="minorHAnsi" w:hAnsiTheme="minorHAnsi" w:cstheme="minorHAnsi"/>
        </w:rPr>
        <w:t xml:space="preserve"> </w:t>
      </w:r>
      <w:r w:rsidR="00015732" w:rsidRPr="00FF2EEC">
        <w:rPr>
          <w:rFonts w:asciiTheme="minorHAnsi" w:hAnsiTheme="minorHAnsi" w:cstheme="minorHAnsi"/>
        </w:rPr>
        <w:t xml:space="preserve">na podstawie umowy nr </w:t>
      </w:r>
      <w:r w:rsidR="003714A4" w:rsidRPr="00FF2EEC">
        <w:rPr>
          <w:rFonts w:asciiTheme="minorHAnsi" w:hAnsiTheme="minorHAnsi" w:cstheme="minorHAnsi"/>
        </w:rPr>
        <w:t>13 Z TP 21 z dnia ………….</w:t>
      </w:r>
      <w:r w:rsidR="00015732" w:rsidRPr="00FF2EEC">
        <w:rPr>
          <w:rFonts w:asciiTheme="minorHAnsi" w:hAnsiTheme="minorHAnsi" w:cstheme="minorHAnsi"/>
        </w:rPr>
        <w:t xml:space="preserve"> (Umowa Główna) </w:t>
      </w:r>
      <w:r w:rsidR="00E2494B" w:rsidRPr="00FF2EEC">
        <w:rPr>
          <w:rFonts w:asciiTheme="minorHAnsi" w:hAnsiTheme="minorHAnsi" w:cstheme="minorHAnsi"/>
        </w:rPr>
        <w:t>w tym:</w:t>
      </w:r>
      <w:r w:rsidR="00015732" w:rsidRPr="00FF2EEC">
        <w:rPr>
          <w:rFonts w:asciiTheme="minorHAnsi" w:hAnsiTheme="minorHAnsi" w:cstheme="minorHAnsi"/>
        </w:rPr>
        <w:t xml:space="preserve"> przygotowanie</w:t>
      </w:r>
      <w:r w:rsidR="00404C4E" w:rsidRPr="00FF2EEC">
        <w:rPr>
          <w:rFonts w:asciiTheme="minorHAnsi" w:hAnsiTheme="minorHAnsi" w:cstheme="minorHAnsi"/>
        </w:rPr>
        <w:t>,</w:t>
      </w:r>
      <w:r w:rsidR="00015732" w:rsidRPr="00FF2EEC">
        <w:rPr>
          <w:rFonts w:asciiTheme="minorHAnsi" w:hAnsiTheme="minorHAnsi" w:cstheme="minorHAnsi"/>
        </w:rPr>
        <w:t xml:space="preserve"> wdrożenie </w:t>
      </w:r>
      <w:r w:rsidR="00404C4E" w:rsidRPr="00FF2EEC">
        <w:rPr>
          <w:rFonts w:asciiTheme="minorHAnsi" w:hAnsiTheme="minorHAnsi" w:cstheme="minorHAnsi"/>
        </w:rPr>
        <w:t>oraz</w:t>
      </w:r>
      <w:r w:rsidR="00E2494B" w:rsidRPr="00FF2EEC">
        <w:rPr>
          <w:rFonts w:asciiTheme="minorHAnsi" w:hAnsiTheme="minorHAnsi" w:cstheme="minorHAnsi"/>
        </w:rPr>
        <w:t xml:space="preserve"> serwis </w:t>
      </w:r>
      <w:r w:rsidR="00404C4E" w:rsidRPr="00FF2EEC">
        <w:rPr>
          <w:rFonts w:asciiTheme="minorHAnsi" w:hAnsiTheme="minorHAnsi" w:cstheme="minorHAnsi"/>
        </w:rPr>
        <w:t>aparatury medycznej</w:t>
      </w:r>
      <w:r w:rsidR="00E2494B" w:rsidRPr="00FF2EEC">
        <w:rPr>
          <w:rFonts w:asciiTheme="minorHAnsi" w:hAnsiTheme="minorHAnsi" w:cstheme="minorHAnsi"/>
        </w:rPr>
        <w:t>;</w:t>
      </w:r>
    </w:p>
    <w:p w:rsidR="00E2494B" w:rsidRPr="00FF2EEC" w:rsidRDefault="00A27383">
      <w:pPr>
        <w:pStyle w:val="Akapitzlist"/>
        <w:numPr>
          <w:ilvl w:val="0"/>
          <w:numId w:val="1"/>
        </w:numPr>
        <w:spacing w:line="256" w:lineRule="auto"/>
        <w:jc w:val="both"/>
        <w:textAlignment w:val="baseline"/>
        <w:rPr>
          <w:rFonts w:asciiTheme="minorHAnsi" w:hAnsiTheme="minorHAnsi" w:cstheme="minorHAnsi"/>
          <w:lang w:eastAsia="en-US"/>
        </w:rPr>
      </w:pPr>
      <w:r w:rsidRPr="00FF2EEC">
        <w:rPr>
          <w:rFonts w:asciiTheme="minorHAnsi" w:hAnsiTheme="minorHAnsi" w:cstheme="minorHAnsi"/>
        </w:rPr>
        <w:t>Wykonawca</w:t>
      </w:r>
      <w:r w:rsidR="00E2494B" w:rsidRPr="00FF2EEC">
        <w:rPr>
          <w:rFonts w:asciiTheme="minorHAnsi" w:hAnsiTheme="minorHAnsi" w:cstheme="minorHAnsi"/>
        </w:rPr>
        <w:t xml:space="preserve"> w ramach świadczonej usługi będzie miał dostęp </w:t>
      </w:r>
      <w:r w:rsidR="00404C4E" w:rsidRPr="00FF2EEC">
        <w:rPr>
          <w:rFonts w:asciiTheme="minorHAnsi" w:hAnsiTheme="minorHAnsi" w:cstheme="minorHAnsi"/>
        </w:rPr>
        <w:t>do danych</w:t>
      </w:r>
      <w:r w:rsidR="00E2494B" w:rsidRPr="00FF2EEC">
        <w:rPr>
          <w:rFonts w:asciiTheme="minorHAnsi" w:hAnsiTheme="minorHAnsi" w:cstheme="minorHAnsi"/>
        </w:rPr>
        <w:t xml:space="preserve"> osobowych, prz</w:t>
      </w:r>
      <w:r w:rsidR="00E2494B" w:rsidRPr="00FF2EEC">
        <w:rPr>
          <w:rFonts w:asciiTheme="minorHAnsi" w:hAnsiTheme="minorHAnsi" w:cstheme="minorHAnsi"/>
        </w:rPr>
        <w:t>e</w:t>
      </w:r>
      <w:r w:rsidR="00E2494B" w:rsidRPr="00FF2EEC">
        <w:rPr>
          <w:rFonts w:asciiTheme="minorHAnsi" w:hAnsiTheme="minorHAnsi" w:cstheme="minorHAnsi"/>
        </w:rPr>
        <w:t>chowywanych na serwerze</w:t>
      </w:r>
      <w:r w:rsidR="00015732" w:rsidRPr="00FF2EEC">
        <w:rPr>
          <w:rFonts w:asciiTheme="minorHAnsi" w:hAnsiTheme="minorHAnsi" w:cstheme="minorHAnsi"/>
        </w:rPr>
        <w:t xml:space="preserve"> lub w aparaturze, </w:t>
      </w:r>
      <w:r w:rsidR="00E2494B" w:rsidRPr="00FF2EEC">
        <w:rPr>
          <w:rFonts w:asciiTheme="minorHAnsi" w:hAnsiTheme="minorHAnsi" w:cstheme="minorHAnsi"/>
        </w:rPr>
        <w:t xml:space="preserve">które będą podlegały </w:t>
      </w:r>
      <w:r w:rsidR="00015732" w:rsidRPr="00FF2EEC">
        <w:rPr>
          <w:rFonts w:asciiTheme="minorHAnsi" w:hAnsiTheme="minorHAnsi" w:cstheme="minorHAnsi"/>
        </w:rPr>
        <w:t>usłudze serwisowej w</w:t>
      </w:r>
      <w:r w:rsidR="00015732" w:rsidRPr="00FF2EEC">
        <w:rPr>
          <w:rFonts w:asciiTheme="minorHAnsi" w:hAnsiTheme="minorHAnsi" w:cstheme="minorHAnsi"/>
        </w:rPr>
        <w:t>y</w:t>
      </w:r>
      <w:r w:rsidR="00015732" w:rsidRPr="00FF2EEC">
        <w:rPr>
          <w:rFonts w:asciiTheme="minorHAnsi" w:hAnsiTheme="minorHAnsi" w:cstheme="minorHAnsi"/>
        </w:rPr>
        <w:t>konywanej na danych w imieniu Administratora</w:t>
      </w:r>
      <w:r w:rsidR="00E2494B" w:rsidRPr="00FF2EEC">
        <w:rPr>
          <w:rFonts w:asciiTheme="minorHAnsi" w:hAnsiTheme="minorHAnsi" w:cstheme="minorHAnsi"/>
        </w:rPr>
        <w:t xml:space="preserve">; </w:t>
      </w:r>
    </w:p>
    <w:p w:rsidR="00E2494B" w:rsidRPr="00FF2EEC" w:rsidRDefault="00E2494B">
      <w:pPr>
        <w:shd w:val="clear" w:color="auto" w:fill="FFFFFF"/>
        <w:spacing w:before="240" w:after="24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F2EEC">
        <w:rPr>
          <w:rFonts w:asciiTheme="minorHAnsi" w:hAnsiTheme="minorHAnsi" w:cstheme="minorHAnsi"/>
          <w:sz w:val="22"/>
          <w:szCs w:val="22"/>
        </w:rPr>
        <w:t>strony niniejszym postanawiają zawrzeć Umowę powierzenia przetwarzania danych osobowych ("Umowa"), o następującej treści:</w:t>
      </w:r>
    </w:p>
    <w:p w:rsidR="00E2494B" w:rsidRPr="00FF2EEC" w:rsidRDefault="00E2494B">
      <w:pPr>
        <w:shd w:val="clear" w:color="auto" w:fill="FFFFFF"/>
        <w:spacing w:before="24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FF2EEC">
        <w:rPr>
          <w:rFonts w:asciiTheme="minorHAnsi" w:hAnsiTheme="minorHAnsi" w:cstheme="minorHAnsi"/>
          <w:b/>
          <w:sz w:val="22"/>
          <w:szCs w:val="22"/>
        </w:rPr>
        <w:t>§</w:t>
      </w:r>
      <w:r w:rsidR="009E4ED7" w:rsidRPr="00FF2EEC">
        <w:rPr>
          <w:rFonts w:asciiTheme="minorHAnsi" w:hAnsiTheme="minorHAnsi" w:cstheme="minorHAnsi"/>
          <w:b/>
          <w:sz w:val="22"/>
          <w:szCs w:val="22"/>
        </w:rPr>
        <w:t> </w:t>
      </w:r>
      <w:r w:rsidRPr="00FF2EEC">
        <w:rPr>
          <w:rFonts w:asciiTheme="minorHAnsi" w:hAnsiTheme="minorHAnsi" w:cstheme="minorHAnsi"/>
          <w:b/>
          <w:sz w:val="22"/>
          <w:szCs w:val="22"/>
        </w:rPr>
        <w:t>1</w:t>
      </w:r>
    </w:p>
    <w:p w:rsidR="00E2494B" w:rsidRPr="00FF2EEC" w:rsidRDefault="00E2494B">
      <w:pPr>
        <w:shd w:val="clear" w:color="auto" w:fill="FFFFFF"/>
        <w:spacing w:after="24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FF2EEC">
        <w:rPr>
          <w:rFonts w:asciiTheme="minorHAnsi" w:hAnsiTheme="minorHAnsi" w:cstheme="minorHAnsi"/>
          <w:b/>
          <w:sz w:val="22"/>
          <w:szCs w:val="22"/>
        </w:rPr>
        <w:t>Oświadczenia Stron</w:t>
      </w:r>
    </w:p>
    <w:p w:rsidR="00E2494B" w:rsidRPr="00FF2EEC" w:rsidRDefault="00A27383" w:rsidP="009E4ED7">
      <w:pPr>
        <w:numPr>
          <w:ilvl w:val="0"/>
          <w:numId w:val="2"/>
        </w:numPr>
        <w:shd w:val="clear" w:color="auto" w:fill="FFFFFF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F2EEC">
        <w:rPr>
          <w:rFonts w:asciiTheme="minorHAnsi" w:hAnsiTheme="minorHAnsi" w:cstheme="minorHAnsi"/>
          <w:sz w:val="22"/>
          <w:szCs w:val="22"/>
        </w:rPr>
        <w:t>Zamawiający</w:t>
      </w:r>
      <w:r w:rsidR="00E2494B" w:rsidRPr="00FF2EEC">
        <w:rPr>
          <w:rFonts w:asciiTheme="minorHAnsi" w:hAnsiTheme="minorHAnsi" w:cstheme="minorHAnsi"/>
          <w:sz w:val="22"/>
          <w:szCs w:val="22"/>
        </w:rPr>
        <w:t xml:space="preserve"> oświadcza, że jest administratorem danych osobowych w rozumieniu przepisów Rozporządzenia Parlamentu Europejskiego i Rady UE z dnia 27 kwietnia 2016 r. w sprawie ochrony osób fizycznych w związku z przetwarzaniem danych osobowych i w sprawie swobodnego przepływu takich danych oraz uchylenia dyrektywy 95/46/WE - dalej RODO, powierzanych w rozumieniu i na zasadach określonych w przepisach RODO.</w:t>
      </w:r>
    </w:p>
    <w:p w:rsidR="00E2494B" w:rsidRPr="00FF2EEC" w:rsidRDefault="00E2494B" w:rsidP="009E4ED7">
      <w:pPr>
        <w:numPr>
          <w:ilvl w:val="0"/>
          <w:numId w:val="2"/>
        </w:numPr>
        <w:shd w:val="clear" w:color="auto" w:fill="FFFFFF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F2EEC">
        <w:rPr>
          <w:rFonts w:asciiTheme="minorHAnsi" w:hAnsiTheme="minorHAnsi" w:cstheme="minorHAnsi"/>
          <w:sz w:val="22"/>
          <w:szCs w:val="22"/>
        </w:rPr>
        <w:t xml:space="preserve">Administrator danych powierza </w:t>
      </w:r>
      <w:r w:rsidR="00A27383" w:rsidRPr="00FF2EEC">
        <w:rPr>
          <w:rFonts w:asciiTheme="minorHAnsi" w:hAnsiTheme="minorHAnsi" w:cstheme="minorHAnsi"/>
          <w:sz w:val="22"/>
          <w:szCs w:val="22"/>
        </w:rPr>
        <w:t>Wykonawcy</w:t>
      </w:r>
      <w:r w:rsidRPr="00FF2EEC">
        <w:rPr>
          <w:rFonts w:asciiTheme="minorHAnsi" w:hAnsiTheme="minorHAnsi" w:cstheme="minorHAnsi"/>
          <w:sz w:val="22"/>
          <w:szCs w:val="22"/>
        </w:rPr>
        <w:t xml:space="preserve"> do przetwarzania dane osobowe, które zgromadził zgodnie z obowiązującymi przepisami prawa.</w:t>
      </w:r>
    </w:p>
    <w:p w:rsidR="00E2494B" w:rsidRPr="00FF2EEC" w:rsidRDefault="00A27383" w:rsidP="009E4ED7">
      <w:pPr>
        <w:numPr>
          <w:ilvl w:val="0"/>
          <w:numId w:val="2"/>
        </w:numPr>
        <w:shd w:val="clear" w:color="auto" w:fill="FFFFFF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F2EEC">
        <w:rPr>
          <w:rFonts w:asciiTheme="minorHAnsi" w:hAnsiTheme="minorHAnsi" w:cstheme="minorHAnsi"/>
          <w:sz w:val="22"/>
          <w:szCs w:val="22"/>
        </w:rPr>
        <w:t>Wykonawca</w:t>
      </w:r>
      <w:r w:rsidR="00E2494B" w:rsidRPr="00FF2EEC">
        <w:rPr>
          <w:rFonts w:asciiTheme="minorHAnsi" w:hAnsiTheme="minorHAnsi" w:cstheme="minorHAnsi"/>
          <w:sz w:val="22"/>
          <w:szCs w:val="22"/>
        </w:rPr>
        <w:t xml:space="preserve"> oświadcza, że dysponuje środkami umożliwiającymi prawidłowe przetwarzanie danych osobowych powierzonych przez Administratora danych, w zakresie i celu określonym Umową.</w:t>
      </w:r>
    </w:p>
    <w:p w:rsidR="003E402F" w:rsidRPr="00BB6ADF" w:rsidRDefault="00A27383" w:rsidP="00BB6ADF">
      <w:pPr>
        <w:numPr>
          <w:ilvl w:val="0"/>
          <w:numId w:val="2"/>
        </w:numPr>
        <w:shd w:val="clear" w:color="auto" w:fill="FFFFFF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F2EEC">
        <w:rPr>
          <w:rFonts w:asciiTheme="minorHAnsi" w:hAnsiTheme="minorHAnsi" w:cstheme="minorHAnsi"/>
          <w:sz w:val="22"/>
          <w:szCs w:val="22"/>
        </w:rPr>
        <w:lastRenderedPageBreak/>
        <w:t>Wykonawca</w:t>
      </w:r>
      <w:r w:rsidR="00E2494B" w:rsidRPr="00FF2EEC">
        <w:rPr>
          <w:rFonts w:asciiTheme="minorHAnsi" w:hAnsiTheme="minorHAnsi" w:cstheme="minorHAnsi"/>
          <w:sz w:val="22"/>
          <w:szCs w:val="22"/>
        </w:rPr>
        <w:t xml:space="preserve"> oświadcza również, że osobom zatrudnionym przy przetwarzaniu powierzonych danych osobowych nadane zostały upoważnienia do przetwarzania danych osobowych, że zostały one zapoznane z przepisami o ochronie danych osobowych oraz z odpowiedzialnością za ich nieprzestrzeganie, zostały zobowiązane do ich przestrzegania oraz do bezterminowego zachowania w tajemnicy przetwarzanych danych osobowych i sposobów ich zabezpieczenia.</w:t>
      </w:r>
    </w:p>
    <w:p w:rsidR="00E2494B" w:rsidRPr="00FF2EEC" w:rsidRDefault="00E2494B" w:rsidP="00F03193">
      <w:pPr>
        <w:shd w:val="clear" w:color="auto" w:fill="FFFFFF"/>
        <w:spacing w:before="24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FF2EEC">
        <w:rPr>
          <w:rFonts w:asciiTheme="minorHAnsi" w:hAnsiTheme="minorHAnsi" w:cstheme="minorHAnsi"/>
          <w:b/>
          <w:sz w:val="22"/>
          <w:szCs w:val="22"/>
        </w:rPr>
        <w:t>§</w:t>
      </w:r>
      <w:r w:rsidR="009E4ED7" w:rsidRPr="00FF2EEC">
        <w:rPr>
          <w:rFonts w:asciiTheme="minorHAnsi" w:hAnsiTheme="minorHAnsi" w:cstheme="minorHAnsi"/>
          <w:b/>
          <w:sz w:val="22"/>
          <w:szCs w:val="22"/>
        </w:rPr>
        <w:t> </w:t>
      </w:r>
      <w:r w:rsidRPr="00FF2EEC">
        <w:rPr>
          <w:rFonts w:asciiTheme="minorHAnsi" w:hAnsiTheme="minorHAnsi" w:cstheme="minorHAnsi"/>
          <w:b/>
          <w:sz w:val="22"/>
          <w:szCs w:val="22"/>
        </w:rPr>
        <w:t>2</w:t>
      </w:r>
    </w:p>
    <w:p w:rsidR="00E2494B" w:rsidRPr="00FF2EEC" w:rsidRDefault="00E2494B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FF2EEC">
        <w:rPr>
          <w:rFonts w:asciiTheme="minorHAnsi" w:hAnsiTheme="minorHAnsi" w:cstheme="minorHAnsi"/>
          <w:b/>
          <w:sz w:val="22"/>
          <w:szCs w:val="22"/>
        </w:rPr>
        <w:t>Cel, zakres, miejsce przetwarzania powierzonych danych osobowych</w:t>
      </w:r>
    </w:p>
    <w:p w:rsidR="00E2494B" w:rsidRPr="00FF2EEC" w:rsidRDefault="00E2494B" w:rsidP="009E4ED7">
      <w:pPr>
        <w:numPr>
          <w:ilvl w:val="0"/>
          <w:numId w:val="3"/>
        </w:numPr>
        <w:shd w:val="clear" w:color="auto" w:fill="FFFFFF"/>
        <w:spacing w:before="240"/>
        <w:ind w:left="448" w:hanging="44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F2EEC">
        <w:rPr>
          <w:rFonts w:asciiTheme="minorHAnsi" w:hAnsiTheme="minorHAnsi" w:cstheme="minorHAnsi"/>
          <w:sz w:val="22"/>
          <w:szCs w:val="22"/>
        </w:rPr>
        <w:t xml:space="preserve">Administrator danych powierza </w:t>
      </w:r>
      <w:r w:rsidR="00A27383" w:rsidRPr="00FF2EEC">
        <w:rPr>
          <w:rFonts w:asciiTheme="minorHAnsi" w:hAnsiTheme="minorHAnsi" w:cstheme="minorHAnsi"/>
          <w:sz w:val="22"/>
          <w:szCs w:val="22"/>
        </w:rPr>
        <w:t>Wykonawcy</w:t>
      </w:r>
      <w:r w:rsidRPr="00FF2EEC">
        <w:rPr>
          <w:rFonts w:asciiTheme="minorHAnsi" w:hAnsiTheme="minorHAnsi" w:cstheme="minorHAnsi"/>
          <w:sz w:val="22"/>
          <w:szCs w:val="22"/>
        </w:rPr>
        <w:t xml:space="preserve"> przetwarzanie danych osobowych w zakresie danych:</w:t>
      </w:r>
    </w:p>
    <w:p w:rsidR="00E2494B" w:rsidRPr="00FF2EEC" w:rsidRDefault="00E2494B" w:rsidP="002D5ED2">
      <w:pPr>
        <w:pStyle w:val="Akapitzlist"/>
        <w:numPr>
          <w:ilvl w:val="0"/>
          <w:numId w:val="11"/>
        </w:numPr>
        <w:ind w:left="851"/>
        <w:jc w:val="both"/>
        <w:rPr>
          <w:rFonts w:asciiTheme="minorHAnsi" w:hAnsiTheme="minorHAnsi" w:cstheme="minorHAnsi"/>
        </w:rPr>
      </w:pPr>
      <w:r w:rsidRPr="00FF2EEC">
        <w:rPr>
          <w:rFonts w:asciiTheme="minorHAnsi" w:hAnsiTheme="minorHAnsi" w:cstheme="minorHAnsi"/>
        </w:rPr>
        <w:t>użytkowników urządzeń</w:t>
      </w:r>
      <w:r w:rsidR="00015732" w:rsidRPr="00FF2EEC">
        <w:rPr>
          <w:rFonts w:asciiTheme="minorHAnsi" w:hAnsiTheme="minorHAnsi" w:cstheme="minorHAnsi"/>
        </w:rPr>
        <w:t xml:space="preserve"> i </w:t>
      </w:r>
      <w:r w:rsidRPr="00FF2EEC">
        <w:rPr>
          <w:rFonts w:asciiTheme="minorHAnsi" w:hAnsiTheme="minorHAnsi" w:cstheme="minorHAnsi"/>
        </w:rPr>
        <w:t xml:space="preserve">systemów, na rzecz których są świadczone usługi </w:t>
      </w:r>
      <w:r w:rsidR="00015732" w:rsidRPr="00FF2EEC">
        <w:rPr>
          <w:rFonts w:asciiTheme="minorHAnsi" w:hAnsiTheme="minorHAnsi" w:cstheme="minorHAnsi"/>
        </w:rPr>
        <w:t>wdrożeniowe i serwisowe</w:t>
      </w:r>
      <w:r w:rsidRPr="00FF2EEC">
        <w:rPr>
          <w:rFonts w:asciiTheme="minorHAnsi" w:hAnsiTheme="minorHAnsi" w:cstheme="minorHAnsi"/>
        </w:rPr>
        <w:t xml:space="preserve"> w zakresie danych użytkownika, jego uprawnień oraz historii wykonywanych działań;</w:t>
      </w:r>
    </w:p>
    <w:p w:rsidR="00E2494B" w:rsidRPr="00FF2EEC" w:rsidRDefault="00015732" w:rsidP="002D5ED2">
      <w:pPr>
        <w:pStyle w:val="Akapitzlist"/>
        <w:numPr>
          <w:ilvl w:val="0"/>
          <w:numId w:val="11"/>
        </w:numPr>
        <w:ind w:left="851"/>
        <w:jc w:val="both"/>
        <w:rPr>
          <w:rFonts w:asciiTheme="minorHAnsi" w:hAnsiTheme="minorHAnsi" w:cstheme="minorHAnsi"/>
        </w:rPr>
      </w:pPr>
      <w:r w:rsidRPr="00FF2EEC">
        <w:rPr>
          <w:rFonts w:asciiTheme="minorHAnsi" w:hAnsiTheme="minorHAnsi" w:cstheme="minorHAnsi"/>
        </w:rPr>
        <w:t>pacjentów</w:t>
      </w:r>
      <w:r w:rsidR="00E2494B" w:rsidRPr="00FF2EEC">
        <w:rPr>
          <w:rFonts w:asciiTheme="minorHAnsi" w:hAnsiTheme="minorHAnsi" w:cstheme="minorHAnsi"/>
        </w:rPr>
        <w:t xml:space="preserve">, których dane są przetwarzane w ramach </w:t>
      </w:r>
      <w:r w:rsidRPr="00FF2EEC">
        <w:rPr>
          <w:rFonts w:asciiTheme="minorHAnsi" w:hAnsiTheme="minorHAnsi" w:cstheme="minorHAnsi"/>
        </w:rPr>
        <w:t xml:space="preserve">wykonanych badań diagnostycznych, </w:t>
      </w:r>
      <w:r w:rsidR="00E2494B" w:rsidRPr="00FF2EEC">
        <w:rPr>
          <w:rFonts w:asciiTheme="minorHAnsi" w:hAnsiTheme="minorHAnsi" w:cstheme="minorHAnsi"/>
        </w:rPr>
        <w:t>w celu przechowywania tych danych, tworzenia i odzyskiwania kopii zapasowych, czynności niezbędnych do zapewnienia poufności, integralności oraz dostępności danych</w:t>
      </w:r>
      <w:r w:rsidRPr="00FF2EEC">
        <w:rPr>
          <w:rFonts w:asciiTheme="minorHAnsi" w:hAnsiTheme="minorHAnsi" w:cstheme="minorHAnsi"/>
        </w:rPr>
        <w:t>, w zakresie danych zwykłych: imię, nazwisko, PESEL lub nr historii choroby, oraz</w:t>
      </w:r>
      <w:r w:rsidR="00AA7B77">
        <w:rPr>
          <w:rFonts w:asciiTheme="minorHAnsi" w:hAnsiTheme="minorHAnsi" w:cstheme="minorHAnsi"/>
        </w:rPr>
        <w:t xml:space="preserve"> dane szczególne: dane medyczne.</w:t>
      </w:r>
    </w:p>
    <w:p w:rsidR="00E2494B" w:rsidRPr="00FF2EEC" w:rsidRDefault="00A27383" w:rsidP="009E4ED7">
      <w:pPr>
        <w:numPr>
          <w:ilvl w:val="0"/>
          <w:numId w:val="3"/>
        </w:numPr>
        <w:shd w:val="clear" w:color="auto" w:fill="FFFFFF"/>
        <w:ind w:left="434" w:hanging="40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F2EEC">
        <w:rPr>
          <w:rFonts w:asciiTheme="minorHAnsi" w:hAnsiTheme="minorHAnsi" w:cstheme="minorHAnsi"/>
          <w:sz w:val="22"/>
          <w:szCs w:val="22"/>
        </w:rPr>
        <w:t>Wykonawca</w:t>
      </w:r>
      <w:r w:rsidR="00E2494B" w:rsidRPr="00FF2EEC">
        <w:rPr>
          <w:rFonts w:asciiTheme="minorHAnsi" w:hAnsiTheme="minorHAnsi" w:cstheme="minorHAnsi"/>
          <w:sz w:val="22"/>
          <w:szCs w:val="22"/>
        </w:rPr>
        <w:t xml:space="preserve"> zobowiązuje się do przetwarzania powierzonych danych osobowych wyłącznie w celach związanych z realizacją Umowy</w:t>
      </w:r>
      <w:r w:rsidR="00AA7B77">
        <w:rPr>
          <w:rFonts w:asciiTheme="minorHAnsi" w:hAnsiTheme="minorHAnsi" w:cstheme="minorHAnsi"/>
          <w:sz w:val="22"/>
          <w:szCs w:val="22"/>
        </w:rPr>
        <w:t xml:space="preserve"> Głównej</w:t>
      </w:r>
      <w:r w:rsidR="00E2494B" w:rsidRPr="00FF2EEC">
        <w:rPr>
          <w:rFonts w:asciiTheme="minorHAnsi" w:hAnsiTheme="minorHAnsi" w:cstheme="minorHAnsi"/>
          <w:sz w:val="22"/>
          <w:szCs w:val="22"/>
        </w:rPr>
        <w:t xml:space="preserve"> i wyłącznie w zakresie, jaki jest niezbędny do realizacji tych celów.</w:t>
      </w:r>
    </w:p>
    <w:p w:rsidR="00015732" w:rsidRPr="00FF2EEC" w:rsidRDefault="00A27383" w:rsidP="009E4ED7">
      <w:pPr>
        <w:numPr>
          <w:ilvl w:val="0"/>
          <w:numId w:val="3"/>
        </w:numPr>
        <w:shd w:val="clear" w:color="auto" w:fill="FFFFFF"/>
        <w:ind w:left="434" w:hanging="40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F2EEC">
        <w:rPr>
          <w:rFonts w:asciiTheme="minorHAnsi" w:hAnsiTheme="minorHAnsi" w:cstheme="minorHAnsi"/>
          <w:sz w:val="22"/>
          <w:szCs w:val="22"/>
        </w:rPr>
        <w:t>Wykonawca</w:t>
      </w:r>
      <w:r w:rsidR="00015732" w:rsidRPr="00FF2EEC">
        <w:rPr>
          <w:rFonts w:asciiTheme="minorHAnsi" w:hAnsiTheme="minorHAnsi" w:cstheme="minorHAnsi"/>
          <w:sz w:val="22"/>
          <w:szCs w:val="22"/>
        </w:rPr>
        <w:t xml:space="preserve"> jest uprawniony do wykonywania na danych niezbędnych do wykonania Umowy Głównej </w:t>
      </w:r>
      <w:r w:rsidR="00404C4E" w:rsidRPr="00FF2EEC">
        <w:rPr>
          <w:rFonts w:asciiTheme="minorHAnsi" w:hAnsiTheme="minorHAnsi" w:cstheme="minorHAnsi"/>
          <w:sz w:val="22"/>
          <w:szCs w:val="22"/>
        </w:rPr>
        <w:t>operacji,</w:t>
      </w:r>
      <w:r w:rsidR="00015732" w:rsidRPr="00FF2EEC">
        <w:rPr>
          <w:rFonts w:asciiTheme="minorHAnsi" w:hAnsiTheme="minorHAnsi" w:cstheme="minorHAnsi"/>
          <w:sz w:val="22"/>
          <w:szCs w:val="22"/>
        </w:rPr>
        <w:t xml:space="preserve"> które mogą obejmować: organizowanie, porządkowanie, aktualizację, przechowywanie, modyfikowanie, kopiowanie, przeglądanie, usuwanie, udostępnianie za zgodą Administratora.</w:t>
      </w:r>
    </w:p>
    <w:p w:rsidR="00E2494B" w:rsidRPr="00FF2EEC" w:rsidRDefault="00E2494B" w:rsidP="009E4ED7">
      <w:pPr>
        <w:numPr>
          <w:ilvl w:val="0"/>
          <w:numId w:val="3"/>
        </w:numPr>
        <w:shd w:val="clear" w:color="auto" w:fill="FFFFFF"/>
        <w:ind w:left="434" w:hanging="40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F2EEC">
        <w:rPr>
          <w:rFonts w:asciiTheme="minorHAnsi" w:hAnsiTheme="minorHAnsi" w:cstheme="minorHAnsi"/>
          <w:sz w:val="22"/>
          <w:szCs w:val="22"/>
        </w:rPr>
        <w:t xml:space="preserve">Na wniosek Administratora danych lub osoby, której dane dotyczą </w:t>
      </w:r>
      <w:r w:rsidR="00A27383" w:rsidRPr="00FF2EEC">
        <w:rPr>
          <w:rFonts w:asciiTheme="minorHAnsi" w:hAnsiTheme="minorHAnsi" w:cstheme="minorHAnsi"/>
          <w:sz w:val="22"/>
          <w:szCs w:val="22"/>
        </w:rPr>
        <w:t>Wykonawca</w:t>
      </w:r>
      <w:r w:rsidRPr="00FF2EEC">
        <w:rPr>
          <w:rFonts w:asciiTheme="minorHAnsi" w:hAnsiTheme="minorHAnsi" w:cstheme="minorHAnsi"/>
          <w:sz w:val="22"/>
          <w:szCs w:val="22"/>
        </w:rPr>
        <w:t xml:space="preserve"> wskaże miejsca, w których przetwarza powierzone dane.</w:t>
      </w:r>
    </w:p>
    <w:p w:rsidR="00E2494B" w:rsidRPr="00FF2EEC" w:rsidRDefault="00E2494B">
      <w:pPr>
        <w:shd w:val="clear" w:color="auto" w:fill="FFFFFF"/>
        <w:spacing w:before="24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FF2EEC">
        <w:rPr>
          <w:rFonts w:asciiTheme="minorHAnsi" w:hAnsiTheme="minorHAnsi" w:cstheme="minorHAnsi"/>
          <w:b/>
          <w:sz w:val="22"/>
          <w:szCs w:val="22"/>
        </w:rPr>
        <w:t>§</w:t>
      </w:r>
      <w:r w:rsidR="009E4ED7" w:rsidRPr="00FF2EEC">
        <w:rPr>
          <w:rFonts w:asciiTheme="minorHAnsi" w:hAnsiTheme="minorHAnsi" w:cstheme="minorHAnsi"/>
          <w:b/>
          <w:sz w:val="22"/>
          <w:szCs w:val="22"/>
        </w:rPr>
        <w:t> </w:t>
      </w:r>
      <w:r w:rsidRPr="00FF2EEC">
        <w:rPr>
          <w:rFonts w:asciiTheme="minorHAnsi" w:hAnsiTheme="minorHAnsi" w:cstheme="minorHAnsi"/>
          <w:b/>
          <w:sz w:val="22"/>
          <w:szCs w:val="22"/>
        </w:rPr>
        <w:t>3</w:t>
      </w:r>
    </w:p>
    <w:p w:rsidR="00E2494B" w:rsidRPr="00FF2EEC" w:rsidRDefault="00E2494B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FF2EEC">
        <w:rPr>
          <w:rFonts w:asciiTheme="minorHAnsi" w:hAnsiTheme="minorHAnsi" w:cstheme="minorHAnsi"/>
          <w:b/>
          <w:sz w:val="22"/>
          <w:szCs w:val="22"/>
        </w:rPr>
        <w:t>Zasady przetwarzania danych osobowych</w:t>
      </w:r>
    </w:p>
    <w:p w:rsidR="00E2494B" w:rsidRPr="00FF2EEC" w:rsidRDefault="00E2494B" w:rsidP="00015732">
      <w:pPr>
        <w:pStyle w:val="Akapitzlist"/>
        <w:numPr>
          <w:ilvl w:val="3"/>
          <w:numId w:val="10"/>
        </w:numPr>
        <w:spacing w:before="240"/>
        <w:ind w:left="426" w:hanging="284"/>
        <w:jc w:val="both"/>
        <w:rPr>
          <w:rFonts w:asciiTheme="minorHAnsi" w:hAnsiTheme="minorHAnsi" w:cstheme="minorHAnsi"/>
          <w:kern w:val="1"/>
        </w:rPr>
      </w:pPr>
      <w:r w:rsidRPr="00FF2EEC">
        <w:rPr>
          <w:rFonts w:asciiTheme="minorHAnsi" w:hAnsiTheme="minorHAnsi" w:cstheme="minorHAnsi"/>
          <w:kern w:val="1"/>
        </w:rPr>
        <w:t>Strony zobowiązują się wykonywać zobowiązania wynikające z niniejszej Umowy z najwyższą starannością zawodową w celu zabezpieczenia prawnego, organizacyjnego i technicznego int</w:t>
      </w:r>
      <w:r w:rsidRPr="00FF2EEC">
        <w:rPr>
          <w:rFonts w:asciiTheme="minorHAnsi" w:hAnsiTheme="minorHAnsi" w:cstheme="minorHAnsi"/>
          <w:kern w:val="1"/>
        </w:rPr>
        <w:t>e</w:t>
      </w:r>
      <w:r w:rsidRPr="00FF2EEC">
        <w:rPr>
          <w:rFonts w:asciiTheme="minorHAnsi" w:hAnsiTheme="minorHAnsi" w:cstheme="minorHAnsi"/>
          <w:kern w:val="1"/>
        </w:rPr>
        <w:t>resów Stron w zakresie przetwarzania powierzonych danych osobowych.</w:t>
      </w:r>
    </w:p>
    <w:p w:rsidR="00E2494B" w:rsidRPr="00FF2EEC" w:rsidRDefault="00A27383" w:rsidP="00015732">
      <w:pPr>
        <w:pStyle w:val="Akapitzlist"/>
        <w:numPr>
          <w:ilvl w:val="3"/>
          <w:numId w:val="10"/>
        </w:numPr>
        <w:ind w:left="426" w:hanging="284"/>
        <w:jc w:val="both"/>
        <w:rPr>
          <w:rFonts w:asciiTheme="minorHAnsi" w:hAnsiTheme="minorHAnsi" w:cstheme="minorHAnsi"/>
          <w:kern w:val="1"/>
        </w:rPr>
      </w:pPr>
      <w:r w:rsidRPr="00FF2EEC">
        <w:rPr>
          <w:rFonts w:asciiTheme="minorHAnsi" w:hAnsiTheme="minorHAnsi" w:cstheme="minorHAnsi"/>
          <w:kern w:val="1"/>
        </w:rPr>
        <w:t>Wykonawca</w:t>
      </w:r>
      <w:r w:rsidR="00E2494B" w:rsidRPr="00FF2EEC">
        <w:rPr>
          <w:rFonts w:asciiTheme="minorHAnsi" w:hAnsiTheme="minorHAnsi" w:cstheme="minorHAnsi"/>
          <w:kern w:val="1"/>
        </w:rPr>
        <w:t xml:space="preserve"> zobowiązuje się zastosować środki techniczne i organizacyjne mające na celu nal</w:t>
      </w:r>
      <w:r w:rsidR="00E2494B" w:rsidRPr="00FF2EEC">
        <w:rPr>
          <w:rFonts w:asciiTheme="minorHAnsi" w:hAnsiTheme="minorHAnsi" w:cstheme="minorHAnsi"/>
          <w:kern w:val="1"/>
        </w:rPr>
        <w:t>e</w:t>
      </w:r>
      <w:r w:rsidR="00E2494B" w:rsidRPr="00FF2EEC">
        <w:rPr>
          <w:rFonts w:asciiTheme="minorHAnsi" w:hAnsiTheme="minorHAnsi" w:cstheme="minorHAnsi"/>
          <w:kern w:val="1"/>
        </w:rPr>
        <w:t>żyte, odpowiednie do zagrożeń oraz kategorii danych objętych ochroną, zabezpieczenie powi</w:t>
      </w:r>
      <w:r w:rsidR="00E2494B" w:rsidRPr="00FF2EEC">
        <w:rPr>
          <w:rFonts w:asciiTheme="minorHAnsi" w:hAnsiTheme="minorHAnsi" w:cstheme="minorHAnsi"/>
          <w:kern w:val="1"/>
        </w:rPr>
        <w:t>e</w:t>
      </w:r>
      <w:r w:rsidR="00E2494B" w:rsidRPr="00FF2EEC">
        <w:rPr>
          <w:rFonts w:asciiTheme="minorHAnsi" w:hAnsiTheme="minorHAnsi" w:cstheme="minorHAnsi"/>
          <w:kern w:val="1"/>
        </w:rPr>
        <w:t>rzonych do przetwarzania danych osobowych, w szczególności zabezpieczyć je przed udostępni</w:t>
      </w:r>
      <w:r w:rsidR="00E2494B" w:rsidRPr="00FF2EEC">
        <w:rPr>
          <w:rFonts w:asciiTheme="minorHAnsi" w:hAnsiTheme="minorHAnsi" w:cstheme="minorHAnsi"/>
          <w:kern w:val="1"/>
        </w:rPr>
        <w:t>e</w:t>
      </w:r>
      <w:r w:rsidR="00E2494B" w:rsidRPr="00FF2EEC">
        <w:rPr>
          <w:rFonts w:asciiTheme="minorHAnsi" w:hAnsiTheme="minorHAnsi" w:cstheme="minorHAnsi"/>
          <w:kern w:val="1"/>
        </w:rPr>
        <w:t>niem osobom nieupoważnionym, zabraniem przez osobę nieuprawnioną, przetwarzaniem z n</w:t>
      </w:r>
      <w:r w:rsidR="00E2494B" w:rsidRPr="00FF2EEC">
        <w:rPr>
          <w:rFonts w:asciiTheme="minorHAnsi" w:hAnsiTheme="minorHAnsi" w:cstheme="minorHAnsi"/>
          <w:kern w:val="1"/>
        </w:rPr>
        <w:t>a</w:t>
      </w:r>
      <w:r w:rsidR="00E2494B" w:rsidRPr="00FF2EEC">
        <w:rPr>
          <w:rFonts w:asciiTheme="minorHAnsi" w:hAnsiTheme="minorHAnsi" w:cstheme="minorHAnsi"/>
          <w:kern w:val="1"/>
        </w:rPr>
        <w:t>ruszeniem przepisów prawa, oraz zmianą, utratą, uszkodzeniem lub zniszczeniem.</w:t>
      </w:r>
    </w:p>
    <w:p w:rsidR="00E2494B" w:rsidRPr="00FF2EEC" w:rsidRDefault="00A27383" w:rsidP="00015732">
      <w:pPr>
        <w:pStyle w:val="Akapitzlist"/>
        <w:numPr>
          <w:ilvl w:val="3"/>
          <w:numId w:val="10"/>
        </w:numPr>
        <w:ind w:left="426" w:hanging="284"/>
        <w:jc w:val="both"/>
        <w:rPr>
          <w:rFonts w:asciiTheme="minorHAnsi" w:hAnsiTheme="minorHAnsi" w:cstheme="minorHAnsi"/>
          <w:kern w:val="1"/>
        </w:rPr>
      </w:pPr>
      <w:r w:rsidRPr="00FF2EEC">
        <w:rPr>
          <w:rFonts w:asciiTheme="minorHAnsi" w:hAnsiTheme="minorHAnsi" w:cstheme="minorHAnsi"/>
          <w:kern w:val="1"/>
        </w:rPr>
        <w:t>Wykonawca</w:t>
      </w:r>
      <w:r w:rsidR="00E2494B" w:rsidRPr="00FF2EEC">
        <w:rPr>
          <w:rFonts w:asciiTheme="minorHAnsi" w:hAnsiTheme="minorHAnsi" w:cstheme="minorHAnsi"/>
          <w:kern w:val="1"/>
        </w:rPr>
        <w:t xml:space="preserve"> oświadcza, że zastosowane do przetwarzania powierzonych danych systemy info</w:t>
      </w:r>
      <w:r w:rsidR="00E2494B" w:rsidRPr="00FF2EEC">
        <w:rPr>
          <w:rFonts w:asciiTheme="minorHAnsi" w:hAnsiTheme="minorHAnsi" w:cstheme="minorHAnsi"/>
          <w:kern w:val="1"/>
        </w:rPr>
        <w:t>r</w:t>
      </w:r>
      <w:r w:rsidR="00E2494B" w:rsidRPr="00FF2EEC">
        <w:rPr>
          <w:rFonts w:asciiTheme="minorHAnsi" w:hAnsiTheme="minorHAnsi" w:cstheme="minorHAnsi"/>
          <w:kern w:val="1"/>
        </w:rPr>
        <w:t>matyczne spełniają wymogi aktualnie obowiązujących przepisów prawa.</w:t>
      </w:r>
    </w:p>
    <w:p w:rsidR="00E2494B" w:rsidRPr="002A2806" w:rsidRDefault="00A27383" w:rsidP="00015732">
      <w:pPr>
        <w:pStyle w:val="Akapitzlist"/>
        <w:numPr>
          <w:ilvl w:val="3"/>
          <w:numId w:val="10"/>
        </w:numPr>
        <w:ind w:left="426" w:hanging="284"/>
        <w:jc w:val="both"/>
        <w:rPr>
          <w:rFonts w:asciiTheme="minorHAnsi" w:hAnsiTheme="minorHAnsi" w:cstheme="minorHAnsi"/>
          <w:kern w:val="1"/>
        </w:rPr>
      </w:pPr>
      <w:r w:rsidRPr="00FF2EEC">
        <w:rPr>
          <w:rFonts w:asciiTheme="minorHAnsi" w:hAnsiTheme="minorHAnsi" w:cstheme="minorHAnsi"/>
          <w:kern w:val="1"/>
        </w:rPr>
        <w:t>Wykonawca</w:t>
      </w:r>
      <w:r w:rsidR="00E2494B" w:rsidRPr="00FF2EEC">
        <w:rPr>
          <w:rFonts w:asciiTheme="minorHAnsi" w:hAnsiTheme="minorHAnsi" w:cstheme="minorHAnsi"/>
          <w:kern w:val="1"/>
        </w:rPr>
        <w:t xml:space="preserve"> </w:t>
      </w:r>
      <w:r w:rsidR="00E2494B" w:rsidRPr="002A2806">
        <w:rPr>
          <w:rFonts w:asciiTheme="minorHAnsi" w:hAnsiTheme="minorHAnsi" w:cstheme="minorHAnsi"/>
          <w:kern w:val="1"/>
        </w:rPr>
        <w:t>przetwarza dane osobowe wyłącznie na udokumentowane polecenie administrat</w:t>
      </w:r>
      <w:r w:rsidR="00E2494B" w:rsidRPr="002A2806">
        <w:rPr>
          <w:rFonts w:asciiTheme="minorHAnsi" w:hAnsiTheme="minorHAnsi" w:cstheme="minorHAnsi"/>
          <w:kern w:val="1"/>
        </w:rPr>
        <w:t>o</w:t>
      </w:r>
      <w:r w:rsidR="00E2494B" w:rsidRPr="002A2806">
        <w:rPr>
          <w:rFonts w:asciiTheme="minorHAnsi" w:hAnsiTheme="minorHAnsi" w:cstheme="minorHAnsi"/>
          <w:kern w:val="1"/>
        </w:rPr>
        <w:t>ra</w:t>
      </w:r>
      <w:r w:rsidR="00C92602" w:rsidRPr="002A2806">
        <w:rPr>
          <w:rFonts w:asciiTheme="minorHAnsi" w:hAnsiTheme="minorHAnsi" w:cstheme="minorHAnsi"/>
          <w:kern w:val="1"/>
        </w:rPr>
        <w:t xml:space="preserve">, </w:t>
      </w:r>
      <w:r w:rsidR="00C92602" w:rsidRPr="002A2806">
        <w:rPr>
          <w:rFonts w:asciiTheme="minorHAnsi" w:hAnsiTheme="minorHAnsi" w:cstheme="minorHAnsi"/>
        </w:rPr>
        <w:t>– co dotyczy też przekazywania danych osobowych do państwa trzeciego lub organizacji międzynarodowej – chyba że obowiązek taki nakłada na niego prawo Unii lub prawo państwa członkowskiego, któremu podlega podmiot przetwarzający; w takim przypadku przed rozpocz</w:t>
      </w:r>
      <w:r w:rsidR="00C92602" w:rsidRPr="002A2806">
        <w:rPr>
          <w:rFonts w:asciiTheme="minorHAnsi" w:hAnsiTheme="minorHAnsi" w:cstheme="minorHAnsi"/>
        </w:rPr>
        <w:t>ę</w:t>
      </w:r>
      <w:r w:rsidR="00C92602" w:rsidRPr="002A2806">
        <w:rPr>
          <w:rFonts w:asciiTheme="minorHAnsi" w:hAnsiTheme="minorHAnsi" w:cstheme="minorHAnsi"/>
        </w:rPr>
        <w:t>ciem przetwarzania podmiot przetwarzający informuje administratora o tym obowiązku pra</w:t>
      </w:r>
      <w:r w:rsidR="00C92602" w:rsidRPr="002A2806">
        <w:rPr>
          <w:rFonts w:asciiTheme="minorHAnsi" w:hAnsiTheme="minorHAnsi" w:cstheme="minorHAnsi"/>
        </w:rPr>
        <w:t>w</w:t>
      </w:r>
      <w:r w:rsidR="00C92602" w:rsidRPr="002A2806">
        <w:rPr>
          <w:rFonts w:asciiTheme="minorHAnsi" w:hAnsiTheme="minorHAnsi" w:cstheme="minorHAnsi"/>
        </w:rPr>
        <w:t>nym, o ile prawo to nie zabrania udzielania takiej informacji z uwagi na ważny interes publiczny;</w:t>
      </w:r>
      <w:r w:rsidR="00E2494B" w:rsidRPr="002A2806">
        <w:rPr>
          <w:rFonts w:asciiTheme="minorHAnsi" w:hAnsiTheme="minorHAnsi" w:cstheme="minorHAnsi"/>
          <w:kern w:val="1"/>
        </w:rPr>
        <w:t>.</w:t>
      </w:r>
    </w:p>
    <w:p w:rsidR="00E2494B" w:rsidRPr="002A2806" w:rsidRDefault="00A27383" w:rsidP="00015732">
      <w:pPr>
        <w:pStyle w:val="Akapitzlist"/>
        <w:numPr>
          <w:ilvl w:val="3"/>
          <w:numId w:val="10"/>
        </w:numPr>
        <w:ind w:left="426" w:hanging="284"/>
        <w:jc w:val="both"/>
        <w:rPr>
          <w:rFonts w:asciiTheme="minorHAnsi" w:hAnsiTheme="minorHAnsi" w:cstheme="minorHAnsi"/>
          <w:kern w:val="1"/>
        </w:rPr>
      </w:pPr>
      <w:r w:rsidRPr="002A2806">
        <w:rPr>
          <w:rFonts w:asciiTheme="minorHAnsi" w:hAnsiTheme="minorHAnsi" w:cstheme="minorHAnsi"/>
          <w:kern w:val="1"/>
        </w:rPr>
        <w:t>Wykonawca</w:t>
      </w:r>
      <w:r w:rsidR="00E2494B" w:rsidRPr="002A2806">
        <w:rPr>
          <w:rFonts w:asciiTheme="minorHAnsi" w:hAnsiTheme="minorHAnsi" w:cstheme="minorHAnsi"/>
          <w:kern w:val="1"/>
        </w:rPr>
        <w:t>, biorąc pod uwagę charakter przetwarzania, w miarę możliwości pomaga Admin</w:t>
      </w:r>
      <w:r w:rsidR="00E2494B" w:rsidRPr="002A2806">
        <w:rPr>
          <w:rFonts w:asciiTheme="minorHAnsi" w:hAnsiTheme="minorHAnsi" w:cstheme="minorHAnsi"/>
          <w:kern w:val="1"/>
        </w:rPr>
        <w:t>i</w:t>
      </w:r>
      <w:r w:rsidR="00E2494B" w:rsidRPr="002A2806">
        <w:rPr>
          <w:rFonts w:asciiTheme="minorHAnsi" w:hAnsiTheme="minorHAnsi" w:cstheme="minorHAnsi"/>
          <w:kern w:val="1"/>
        </w:rPr>
        <w:t>stratorowi poprzez odpowiednie środki techniczne i organizacyjne wywiązać się z obowiązku odpowiadania na żądania osoby, której dane dotyczą, w zakresie wykonywania jej praw. W prz</w:t>
      </w:r>
      <w:r w:rsidR="00E2494B" w:rsidRPr="002A2806">
        <w:rPr>
          <w:rFonts w:asciiTheme="minorHAnsi" w:hAnsiTheme="minorHAnsi" w:cstheme="minorHAnsi"/>
          <w:kern w:val="1"/>
        </w:rPr>
        <w:t>y</w:t>
      </w:r>
      <w:r w:rsidR="00E2494B" w:rsidRPr="002A2806">
        <w:rPr>
          <w:rFonts w:asciiTheme="minorHAnsi" w:hAnsiTheme="minorHAnsi" w:cstheme="minorHAnsi"/>
          <w:kern w:val="1"/>
        </w:rPr>
        <w:t>padku otrzymania takiego żądania, przekazuje je niezwłocznie Administratorowi.</w:t>
      </w:r>
    </w:p>
    <w:p w:rsidR="00E2494B" w:rsidRPr="002A2806" w:rsidRDefault="00A27383" w:rsidP="00015732">
      <w:pPr>
        <w:pStyle w:val="Akapitzlist"/>
        <w:numPr>
          <w:ilvl w:val="3"/>
          <w:numId w:val="10"/>
        </w:numPr>
        <w:ind w:left="426" w:hanging="284"/>
        <w:jc w:val="both"/>
        <w:rPr>
          <w:rFonts w:asciiTheme="minorHAnsi" w:hAnsiTheme="minorHAnsi" w:cstheme="minorHAnsi"/>
          <w:kern w:val="1"/>
        </w:rPr>
      </w:pPr>
      <w:r w:rsidRPr="002A2806">
        <w:rPr>
          <w:rFonts w:asciiTheme="minorHAnsi" w:hAnsiTheme="minorHAnsi" w:cstheme="minorHAnsi"/>
          <w:kern w:val="1"/>
        </w:rPr>
        <w:lastRenderedPageBreak/>
        <w:t>Wykonawca</w:t>
      </w:r>
      <w:r w:rsidR="00E2494B" w:rsidRPr="002A2806">
        <w:rPr>
          <w:rFonts w:asciiTheme="minorHAnsi" w:hAnsiTheme="minorHAnsi" w:cstheme="minorHAnsi"/>
          <w:kern w:val="1"/>
        </w:rPr>
        <w:t>, uwzględniając charakter przetwarzania oraz dostępne mu informacje, pomaga a</w:t>
      </w:r>
      <w:r w:rsidR="00E2494B" w:rsidRPr="002A2806">
        <w:rPr>
          <w:rFonts w:asciiTheme="minorHAnsi" w:hAnsiTheme="minorHAnsi" w:cstheme="minorHAnsi"/>
          <w:kern w:val="1"/>
        </w:rPr>
        <w:t>d</w:t>
      </w:r>
      <w:r w:rsidR="00E2494B" w:rsidRPr="002A2806">
        <w:rPr>
          <w:rFonts w:asciiTheme="minorHAnsi" w:hAnsiTheme="minorHAnsi" w:cstheme="minorHAnsi"/>
          <w:kern w:val="1"/>
        </w:rPr>
        <w:t>ministratorowi wywiązać się z obowiązków określonych w art. 32–36 RODO.</w:t>
      </w:r>
    </w:p>
    <w:p w:rsidR="00E2494B" w:rsidRPr="00FF2EEC" w:rsidRDefault="00A27383" w:rsidP="00015732">
      <w:pPr>
        <w:pStyle w:val="Akapitzlist"/>
        <w:numPr>
          <w:ilvl w:val="3"/>
          <w:numId w:val="10"/>
        </w:numPr>
        <w:ind w:left="426" w:hanging="284"/>
        <w:jc w:val="both"/>
        <w:rPr>
          <w:rFonts w:asciiTheme="minorHAnsi" w:hAnsiTheme="minorHAnsi" w:cstheme="minorHAnsi"/>
          <w:kern w:val="1"/>
        </w:rPr>
      </w:pPr>
      <w:r w:rsidRPr="002A2806">
        <w:rPr>
          <w:rFonts w:asciiTheme="minorHAnsi" w:hAnsiTheme="minorHAnsi" w:cstheme="minorHAnsi"/>
          <w:kern w:val="1"/>
        </w:rPr>
        <w:t>Wykonawca</w:t>
      </w:r>
      <w:r w:rsidR="00E2494B" w:rsidRPr="002A2806">
        <w:rPr>
          <w:rFonts w:asciiTheme="minorHAnsi" w:hAnsiTheme="minorHAnsi" w:cstheme="minorHAnsi"/>
          <w:kern w:val="1"/>
        </w:rPr>
        <w:t xml:space="preserve"> po zakończeniu świadczenia usług</w:t>
      </w:r>
      <w:r w:rsidR="00E2494B" w:rsidRPr="00FF2EEC">
        <w:rPr>
          <w:rFonts w:asciiTheme="minorHAnsi" w:hAnsiTheme="minorHAnsi" w:cstheme="minorHAnsi"/>
          <w:kern w:val="1"/>
        </w:rPr>
        <w:t xml:space="preserve"> związanych z przetwarzaniem zależnie od decyzji Administratora usuwa lub zwraca mu wszelkie dane osobowe oraz usuwa wszelkie ich istniejące kopie, chyba że szczególne przepisy prawa nakazują przechowywanie danych osobowych.</w:t>
      </w:r>
    </w:p>
    <w:p w:rsidR="00015732" w:rsidRPr="00FF2EEC" w:rsidRDefault="00A27383" w:rsidP="00015732">
      <w:pPr>
        <w:pStyle w:val="Akapitzlist"/>
        <w:numPr>
          <w:ilvl w:val="3"/>
          <w:numId w:val="10"/>
        </w:numPr>
        <w:ind w:left="426" w:hanging="284"/>
        <w:jc w:val="both"/>
        <w:rPr>
          <w:rFonts w:asciiTheme="minorHAnsi" w:hAnsiTheme="minorHAnsi" w:cstheme="minorHAnsi"/>
          <w:kern w:val="1"/>
        </w:rPr>
      </w:pPr>
      <w:r w:rsidRPr="00FF2EEC">
        <w:rPr>
          <w:rFonts w:asciiTheme="minorHAnsi" w:hAnsiTheme="minorHAnsi" w:cstheme="minorHAnsi"/>
          <w:kern w:val="1"/>
        </w:rPr>
        <w:t>Wykonawca</w:t>
      </w:r>
      <w:r w:rsidR="00E2494B" w:rsidRPr="00FF2EEC">
        <w:rPr>
          <w:rFonts w:asciiTheme="minorHAnsi" w:hAnsiTheme="minorHAnsi" w:cstheme="minorHAnsi"/>
          <w:kern w:val="1"/>
        </w:rPr>
        <w:t xml:space="preserve"> udostępnia administratorowi wszelkie informacje niezbędne do wykazania spełni</w:t>
      </w:r>
      <w:r w:rsidR="00E2494B" w:rsidRPr="00FF2EEC">
        <w:rPr>
          <w:rFonts w:asciiTheme="minorHAnsi" w:hAnsiTheme="minorHAnsi" w:cstheme="minorHAnsi"/>
          <w:kern w:val="1"/>
        </w:rPr>
        <w:t>e</w:t>
      </w:r>
      <w:r w:rsidR="00E2494B" w:rsidRPr="00FF2EEC">
        <w:rPr>
          <w:rFonts w:asciiTheme="minorHAnsi" w:hAnsiTheme="minorHAnsi" w:cstheme="minorHAnsi"/>
          <w:kern w:val="1"/>
        </w:rPr>
        <w:t xml:space="preserve">nia obowiązków określonych w przepisach RODO oraz w niniejszej </w:t>
      </w:r>
      <w:r w:rsidR="00015732" w:rsidRPr="00FF2EEC">
        <w:rPr>
          <w:rFonts w:asciiTheme="minorHAnsi" w:hAnsiTheme="minorHAnsi" w:cstheme="minorHAnsi"/>
          <w:kern w:val="1"/>
        </w:rPr>
        <w:t>Umowie</w:t>
      </w:r>
      <w:r w:rsidR="002236DA">
        <w:rPr>
          <w:rFonts w:asciiTheme="minorHAnsi" w:hAnsiTheme="minorHAnsi" w:cstheme="minorHAnsi"/>
          <w:kern w:val="1"/>
        </w:rPr>
        <w:t>.</w:t>
      </w:r>
    </w:p>
    <w:p w:rsidR="00E2494B" w:rsidRPr="00FF2EEC" w:rsidRDefault="00A27383" w:rsidP="00015732">
      <w:pPr>
        <w:pStyle w:val="Akapitzlist"/>
        <w:numPr>
          <w:ilvl w:val="3"/>
          <w:numId w:val="10"/>
        </w:numPr>
        <w:ind w:left="426" w:hanging="284"/>
        <w:jc w:val="both"/>
        <w:rPr>
          <w:rFonts w:asciiTheme="minorHAnsi" w:hAnsiTheme="minorHAnsi" w:cstheme="minorHAnsi"/>
          <w:kern w:val="1"/>
        </w:rPr>
      </w:pPr>
      <w:r w:rsidRPr="00FF2EEC">
        <w:rPr>
          <w:rFonts w:asciiTheme="minorHAnsi" w:hAnsiTheme="minorHAnsi" w:cstheme="minorHAnsi"/>
          <w:kern w:val="1"/>
        </w:rPr>
        <w:t>Wykonawca</w:t>
      </w:r>
      <w:r w:rsidR="00015732" w:rsidRPr="00FF2EEC">
        <w:rPr>
          <w:rFonts w:asciiTheme="minorHAnsi" w:hAnsiTheme="minorHAnsi" w:cstheme="minorHAnsi"/>
          <w:kern w:val="1"/>
        </w:rPr>
        <w:t xml:space="preserve"> </w:t>
      </w:r>
      <w:r w:rsidR="00E2494B" w:rsidRPr="00FF2EEC">
        <w:rPr>
          <w:rFonts w:asciiTheme="minorHAnsi" w:hAnsiTheme="minorHAnsi" w:cstheme="minorHAnsi"/>
          <w:kern w:val="1"/>
        </w:rPr>
        <w:t>umożliwi Administratorowi lub audytorowi upoważnionemu przez Administratora przeprowadzanie audytów, w tym inspekcji, i przyczynia się do nich.</w:t>
      </w:r>
    </w:p>
    <w:p w:rsidR="00015732" w:rsidRPr="00FF2EEC" w:rsidRDefault="00015732" w:rsidP="00015732">
      <w:pPr>
        <w:pStyle w:val="Akapitzlist"/>
        <w:numPr>
          <w:ilvl w:val="3"/>
          <w:numId w:val="10"/>
        </w:numPr>
        <w:ind w:left="426" w:hanging="426"/>
        <w:jc w:val="both"/>
        <w:rPr>
          <w:rFonts w:asciiTheme="minorHAnsi" w:hAnsiTheme="minorHAnsi" w:cstheme="minorHAnsi"/>
          <w:kern w:val="1"/>
        </w:rPr>
      </w:pPr>
      <w:r w:rsidRPr="00FF2EEC">
        <w:rPr>
          <w:rFonts w:asciiTheme="minorHAnsi" w:hAnsiTheme="minorHAnsi" w:cstheme="minorHAnsi"/>
          <w:kern w:val="1"/>
        </w:rPr>
        <w:t>Strony ustalają, że audyt może polegać zarówno na żądaniu przedstawienia dokumentów oraz informacji dotyczących przetwarzania danych</w:t>
      </w:r>
      <w:r w:rsidR="002236DA">
        <w:rPr>
          <w:rFonts w:asciiTheme="minorHAnsi" w:hAnsiTheme="minorHAnsi" w:cstheme="minorHAnsi"/>
          <w:kern w:val="1"/>
        </w:rPr>
        <w:t>,</w:t>
      </w:r>
      <w:r w:rsidRPr="00FF2EEC">
        <w:rPr>
          <w:rFonts w:asciiTheme="minorHAnsi" w:hAnsiTheme="minorHAnsi" w:cstheme="minorHAnsi"/>
          <w:kern w:val="1"/>
        </w:rPr>
        <w:t xml:space="preserve"> jak i na czynnościach kontrolnych prowadzonych w miejscu przetwarzania danych w trakcie dni roboczych. Administrator prowadzi audyt osobiście lub za pośrednictwem upoważnionych audytorów zewnętrznych. </w:t>
      </w:r>
    </w:p>
    <w:p w:rsidR="00E2494B" w:rsidRPr="00FF2EEC" w:rsidRDefault="00E2494B" w:rsidP="00015732">
      <w:pPr>
        <w:pStyle w:val="Akapitzlist"/>
        <w:numPr>
          <w:ilvl w:val="3"/>
          <w:numId w:val="10"/>
        </w:numPr>
        <w:ind w:left="426" w:hanging="426"/>
        <w:jc w:val="both"/>
        <w:rPr>
          <w:rFonts w:asciiTheme="minorHAnsi" w:hAnsiTheme="minorHAnsi" w:cstheme="minorHAnsi"/>
          <w:kern w:val="1"/>
        </w:rPr>
      </w:pPr>
      <w:r w:rsidRPr="00FF2EEC">
        <w:rPr>
          <w:rFonts w:asciiTheme="minorHAnsi" w:hAnsiTheme="minorHAnsi" w:cstheme="minorHAnsi"/>
          <w:kern w:val="1"/>
        </w:rPr>
        <w:t>Przetwarzający niezwłocznie informuje Administratora, jeżeli jego zdaniem wydane mu polecenie stanowi naruszenie RODO lub innych przepisów o ochronie danych.</w:t>
      </w:r>
    </w:p>
    <w:p w:rsidR="00E2494B" w:rsidRPr="00FF2EEC" w:rsidRDefault="00E2494B" w:rsidP="00015732">
      <w:pPr>
        <w:pStyle w:val="Akapitzlist"/>
        <w:numPr>
          <w:ilvl w:val="3"/>
          <w:numId w:val="10"/>
        </w:numPr>
        <w:ind w:left="426" w:hanging="426"/>
        <w:jc w:val="both"/>
        <w:rPr>
          <w:rFonts w:asciiTheme="minorHAnsi" w:hAnsiTheme="minorHAnsi" w:cstheme="minorHAnsi"/>
          <w:kern w:val="1"/>
        </w:rPr>
      </w:pPr>
      <w:r w:rsidRPr="00FF2EEC">
        <w:rPr>
          <w:rFonts w:asciiTheme="minorHAnsi" w:hAnsiTheme="minorHAnsi" w:cstheme="minorHAnsi"/>
          <w:kern w:val="1"/>
        </w:rPr>
        <w:t>Podmiot przetwarzający nie korzysta z usług innego podmiotu przetwarzającego bez uprzedniej szczegółowej lub ogólnej pisemnej zgody Administratora danych.</w:t>
      </w:r>
    </w:p>
    <w:p w:rsidR="00E2494B" w:rsidRPr="00FF2EEC" w:rsidRDefault="00A27383" w:rsidP="00015732">
      <w:pPr>
        <w:pStyle w:val="Akapitzlist"/>
        <w:numPr>
          <w:ilvl w:val="3"/>
          <w:numId w:val="10"/>
        </w:numPr>
        <w:ind w:left="426" w:hanging="426"/>
        <w:jc w:val="both"/>
        <w:rPr>
          <w:rFonts w:asciiTheme="minorHAnsi" w:hAnsiTheme="minorHAnsi" w:cstheme="minorHAnsi"/>
          <w:kern w:val="1"/>
        </w:rPr>
      </w:pPr>
      <w:r w:rsidRPr="00FF2EEC">
        <w:rPr>
          <w:rFonts w:asciiTheme="minorHAnsi" w:hAnsiTheme="minorHAnsi" w:cstheme="minorHAnsi"/>
          <w:kern w:val="1"/>
        </w:rPr>
        <w:t>Wykonawca</w:t>
      </w:r>
      <w:r w:rsidR="00E2494B" w:rsidRPr="00FF2EEC">
        <w:rPr>
          <w:rFonts w:asciiTheme="minorHAnsi" w:hAnsiTheme="minorHAnsi" w:cstheme="minorHAnsi"/>
          <w:kern w:val="1"/>
        </w:rPr>
        <w:t xml:space="preserve"> może powierzyć konkretne operacje przetwarzania danych osobowych w drodze pisemnej umowy innym podmiotom przetwarzającym, pod warunkiem wyrażenia uprzedniej zgody przez Administratora. </w:t>
      </w:r>
    </w:p>
    <w:p w:rsidR="00E2494B" w:rsidRPr="00FF2EEC" w:rsidRDefault="00A27383" w:rsidP="00015732">
      <w:pPr>
        <w:pStyle w:val="Akapitzlist"/>
        <w:numPr>
          <w:ilvl w:val="3"/>
          <w:numId w:val="10"/>
        </w:numPr>
        <w:ind w:left="426" w:hanging="426"/>
        <w:jc w:val="both"/>
        <w:rPr>
          <w:rFonts w:asciiTheme="minorHAnsi" w:hAnsiTheme="minorHAnsi" w:cstheme="minorHAnsi"/>
          <w:kern w:val="1"/>
        </w:rPr>
      </w:pPr>
      <w:r w:rsidRPr="00FF2EEC">
        <w:rPr>
          <w:rFonts w:asciiTheme="minorHAnsi" w:hAnsiTheme="minorHAnsi" w:cstheme="minorHAnsi"/>
          <w:kern w:val="1"/>
        </w:rPr>
        <w:t>Wykonawca</w:t>
      </w:r>
      <w:r w:rsidR="00E2494B" w:rsidRPr="00FF2EEC">
        <w:rPr>
          <w:rFonts w:asciiTheme="minorHAnsi" w:hAnsiTheme="minorHAnsi" w:cstheme="minorHAnsi"/>
          <w:kern w:val="1"/>
        </w:rPr>
        <w:t xml:space="preserve"> zobowiąże dalsze podmioty przetwarzające do przestrzegania przy przetwarzaniu powierzonych danych obowiązków dotyczących ochrony danych na poziomie, co najmniej okr</w:t>
      </w:r>
      <w:r w:rsidR="00E2494B" w:rsidRPr="00FF2EEC">
        <w:rPr>
          <w:rFonts w:asciiTheme="minorHAnsi" w:hAnsiTheme="minorHAnsi" w:cstheme="minorHAnsi"/>
          <w:kern w:val="1"/>
        </w:rPr>
        <w:t>e</w:t>
      </w:r>
      <w:r w:rsidR="00E2494B" w:rsidRPr="00FF2EEC">
        <w:rPr>
          <w:rFonts w:asciiTheme="minorHAnsi" w:hAnsiTheme="minorHAnsi" w:cstheme="minorHAnsi"/>
          <w:kern w:val="1"/>
        </w:rPr>
        <w:t>ślonym w niniejszej Umowie.</w:t>
      </w:r>
    </w:p>
    <w:p w:rsidR="00E2494B" w:rsidRPr="00FF2EEC" w:rsidRDefault="00E2494B" w:rsidP="00015732">
      <w:pPr>
        <w:pStyle w:val="Akapitzlist"/>
        <w:numPr>
          <w:ilvl w:val="3"/>
          <w:numId w:val="10"/>
        </w:numPr>
        <w:ind w:left="426" w:hanging="426"/>
        <w:jc w:val="both"/>
        <w:rPr>
          <w:rFonts w:asciiTheme="minorHAnsi" w:hAnsiTheme="minorHAnsi" w:cstheme="minorHAnsi"/>
          <w:kern w:val="1"/>
        </w:rPr>
      </w:pPr>
      <w:r w:rsidRPr="00FF2EEC">
        <w:rPr>
          <w:rFonts w:asciiTheme="minorHAnsi" w:hAnsiTheme="minorHAnsi" w:cstheme="minorHAnsi"/>
          <w:kern w:val="1"/>
        </w:rPr>
        <w:t>Jeżeli dalszy podmiot przetwarzający nie wywiąże się ze spoczywających na nim obowiązków ochrony danych, pełna odpowiedzialność wobec Administratora za wypełnienie obowiązków t</w:t>
      </w:r>
      <w:r w:rsidRPr="00FF2EEC">
        <w:rPr>
          <w:rFonts w:asciiTheme="minorHAnsi" w:hAnsiTheme="minorHAnsi" w:cstheme="minorHAnsi"/>
          <w:kern w:val="1"/>
        </w:rPr>
        <w:t>e</w:t>
      </w:r>
      <w:r w:rsidRPr="00FF2EEC">
        <w:rPr>
          <w:rFonts w:asciiTheme="minorHAnsi" w:hAnsiTheme="minorHAnsi" w:cstheme="minorHAnsi"/>
          <w:kern w:val="1"/>
        </w:rPr>
        <w:t xml:space="preserve">go podmiotu spoczywa na </w:t>
      </w:r>
      <w:r w:rsidR="00A27383" w:rsidRPr="00FF2EEC">
        <w:rPr>
          <w:rFonts w:asciiTheme="minorHAnsi" w:hAnsiTheme="minorHAnsi" w:cstheme="minorHAnsi"/>
          <w:kern w:val="1"/>
        </w:rPr>
        <w:t>Wykonawcy</w:t>
      </w:r>
      <w:r w:rsidRPr="00FF2EEC">
        <w:rPr>
          <w:rFonts w:asciiTheme="minorHAnsi" w:hAnsiTheme="minorHAnsi" w:cstheme="minorHAnsi"/>
          <w:kern w:val="1"/>
        </w:rPr>
        <w:t>.</w:t>
      </w:r>
    </w:p>
    <w:p w:rsidR="00E2494B" w:rsidRPr="00FF2EEC" w:rsidRDefault="00A27383" w:rsidP="00015732">
      <w:pPr>
        <w:pStyle w:val="Akapitzlist"/>
        <w:numPr>
          <w:ilvl w:val="3"/>
          <w:numId w:val="10"/>
        </w:numPr>
        <w:ind w:left="426" w:hanging="426"/>
        <w:jc w:val="both"/>
        <w:rPr>
          <w:rFonts w:asciiTheme="minorHAnsi" w:hAnsiTheme="minorHAnsi" w:cstheme="minorHAnsi"/>
          <w:kern w:val="1"/>
        </w:rPr>
      </w:pPr>
      <w:r w:rsidRPr="00FF2EEC">
        <w:rPr>
          <w:rFonts w:asciiTheme="minorHAnsi" w:hAnsiTheme="minorHAnsi" w:cstheme="minorHAnsi"/>
          <w:kern w:val="1"/>
        </w:rPr>
        <w:t>Wykonawca</w:t>
      </w:r>
      <w:r w:rsidR="00E2494B" w:rsidRPr="00FF2EEC">
        <w:rPr>
          <w:rFonts w:asciiTheme="minorHAnsi" w:hAnsiTheme="minorHAnsi" w:cstheme="minorHAnsi"/>
          <w:kern w:val="1"/>
        </w:rPr>
        <w:t xml:space="preserve"> w razie stwierdzenia naruszenia ochrony danych osobowych niezwłocznie, jednak nie później niż w terminie 24 godzin od stwierdzenia naruszenia, poinformuje o tym Administr</w:t>
      </w:r>
      <w:r w:rsidR="00E2494B" w:rsidRPr="00FF2EEC">
        <w:rPr>
          <w:rFonts w:asciiTheme="minorHAnsi" w:hAnsiTheme="minorHAnsi" w:cstheme="minorHAnsi"/>
          <w:kern w:val="1"/>
        </w:rPr>
        <w:t>a</w:t>
      </w:r>
      <w:r w:rsidR="00E2494B" w:rsidRPr="00FF2EEC">
        <w:rPr>
          <w:rFonts w:asciiTheme="minorHAnsi" w:hAnsiTheme="minorHAnsi" w:cstheme="minorHAnsi"/>
          <w:kern w:val="1"/>
        </w:rPr>
        <w:t>tora</w:t>
      </w:r>
      <w:r w:rsidR="00015732" w:rsidRPr="00FF2EEC">
        <w:rPr>
          <w:rFonts w:asciiTheme="minorHAnsi" w:hAnsiTheme="minorHAnsi" w:cstheme="minorHAnsi"/>
          <w:kern w:val="1"/>
        </w:rPr>
        <w:t xml:space="preserve"> na adres mailowy: </w:t>
      </w:r>
      <w:hyperlink r:id="rId8" w:history="1">
        <w:r w:rsidR="00015732" w:rsidRPr="00FF2EEC">
          <w:rPr>
            <w:rFonts w:asciiTheme="minorHAnsi" w:hAnsiTheme="minorHAnsi" w:cstheme="minorHAnsi"/>
            <w:kern w:val="1"/>
          </w:rPr>
          <w:t>kpcp@kpcp.pl</w:t>
        </w:r>
      </w:hyperlink>
      <w:r w:rsidR="00015732" w:rsidRPr="00FF2EEC">
        <w:rPr>
          <w:rFonts w:asciiTheme="minorHAnsi" w:hAnsiTheme="minorHAnsi" w:cstheme="minorHAnsi"/>
          <w:kern w:val="1"/>
        </w:rPr>
        <w:t xml:space="preserve"> i </w:t>
      </w:r>
      <w:hyperlink r:id="rId9" w:history="1">
        <w:r w:rsidR="00015732" w:rsidRPr="00FF2EEC">
          <w:rPr>
            <w:rFonts w:asciiTheme="minorHAnsi" w:hAnsiTheme="minorHAnsi" w:cstheme="minorHAnsi"/>
            <w:kern w:val="1"/>
          </w:rPr>
          <w:t>iodo@kpcp.pl</w:t>
        </w:r>
      </w:hyperlink>
      <w:r w:rsidR="00015732" w:rsidRPr="00FF2EEC">
        <w:rPr>
          <w:rFonts w:asciiTheme="minorHAnsi" w:hAnsiTheme="minorHAnsi" w:cstheme="minorHAnsi"/>
          <w:kern w:val="1"/>
        </w:rPr>
        <w:t>, oraz pisemnie na adres siedziby Admin</w:t>
      </w:r>
      <w:r w:rsidR="00015732" w:rsidRPr="00FF2EEC">
        <w:rPr>
          <w:rFonts w:asciiTheme="minorHAnsi" w:hAnsiTheme="minorHAnsi" w:cstheme="minorHAnsi"/>
          <w:kern w:val="1"/>
        </w:rPr>
        <w:t>i</w:t>
      </w:r>
      <w:r w:rsidR="00015732" w:rsidRPr="00FF2EEC">
        <w:rPr>
          <w:rFonts w:asciiTheme="minorHAnsi" w:hAnsiTheme="minorHAnsi" w:cstheme="minorHAnsi"/>
          <w:kern w:val="1"/>
        </w:rPr>
        <w:t xml:space="preserve">stratora. </w:t>
      </w:r>
    </w:p>
    <w:p w:rsidR="00E2494B" w:rsidRPr="00FF2EEC" w:rsidRDefault="00E2494B" w:rsidP="00015732">
      <w:pPr>
        <w:pStyle w:val="Akapitzlist"/>
        <w:numPr>
          <w:ilvl w:val="3"/>
          <w:numId w:val="10"/>
        </w:numPr>
        <w:ind w:left="426" w:hanging="426"/>
        <w:jc w:val="both"/>
        <w:rPr>
          <w:rFonts w:asciiTheme="minorHAnsi" w:hAnsiTheme="minorHAnsi" w:cstheme="minorHAnsi"/>
          <w:kern w:val="1"/>
        </w:rPr>
      </w:pPr>
      <w:r w:rsidRPr="00FF2EEC">
        <w:rPr>
          <w:rFonts w:asciiTheme="minorHAnsi" w:hAnsiTheme="minorHAnsi" w:cstheme="minorHAnsi"/>
          <w:kern w:val="1"/>
        </w:rPr>
        <w:t>Zgłoszenie, musi co najmniej:</w:t>
      </w:r>
    </w:p>
    <w:p w:rsidR="00E2494B" w:rsidRPr="00C22F46" w:rsidRDefault="00E2494B" w:rsidP="00C22F46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C22F46">
        <w:rPr>
          <w:rFonts w:asciiTheme="minorHAnsi" w:hAnsiTheme="minorHAnsi" w:cstheme="minorHAnsi"/>
        </w:rPr>
        <w:t>opisywać charakter naruszenia ochrony danych osobowych, w tym w miarę możliwości wskazywać kategorie i przybliżoną liczbę osób, których dane dotyczą, oraz kategorie i prz</w:t>
      </w:r>
      <w:r w:rsidRPr="00C22F46">
        <w:rPr>
          <w:rFonts w:asciiTheme="minorHAnsi" w:hAnsiTheme="minorHAnsi" w:cstheme="minorHAnsi"/>
        </w:rPr>
        <w:t>y</w:t>
      </w:r>
      <w:r w:rsidRPr="00C22F46">
        <w:rPr>
          <w:rFonts w:asciiTheme="minorHAnsi" w:hAnsiTheme="minorHAnsi" w:cstheme="minorHAnsi"/>
        </w:rPr>
        <w:t>bliżoną liczbę wpisów danych osobowych, których dotyczy naruszenie;</w:t>
      </w:r>
    </w:p>
    <w:p w:rsidR="00E2494B" w:rsidRPr="00C22F46" w:rsidRDefault="00E2494B" w:rsidP="00C22F46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C22F46">
        <w:rPr>
          <w:rFonts w:asciiTheme="minorHAnsi" w:hAnsiTheme="minorHAnsi" w:cstheme="minorHAnsi"/>
        </w:rPr>
        <w:t xml:space="preserve">zawierać imię i nazwisko oraz dane kontaktowe inspektora ochrony danych lub oznaczenie innego punktu kontaktowego, od którego można uzyskać więcej informacji; </w:t>
      </w:r>
    </w:p>
    <w:p w:rsidR="00E2494B" w:rsidRPr="00C22F46" w:rsidRDefault="00E2494B" w:rsidP="00C22F46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C22F46">
        <w:rPr>
          <w:rFonts w:asciiTheme="minorHAnsi" w:hAnsiTheme="minorHAnsi" w:cstheme="minorHAnsi"/>
        </w:rPr>
        <w:t>opisywać możliwe konsekwencje naruszenia ochrony danych osobowych;</w:t>
      </w:r>
    </w:p>
    <w:p w:rsidR="00E2494B" w:rsidRPr="00C22F46" w:rsidRDefault="00E2494B" w:rsidP="00C22F46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C22F46">
        <w:rPr>
          <w:rFonts w:asciiTheme="minorHAnsi" w:hAnsiTheme="minorHAnsi" w:cstheme="minorHAnsi"/>
        </w:rPr>
        <w:t xml:space="preserve">opisywać środki zastosowane lub proponowane przez </w:t>
      </w:r>
      <w:r w:rsidR="00425D25">
        <w:rPr>
          <w:rFonts w:asciiTheme="minorHAnsi" w:hAnsiTheme="minorHAnsi" w:cstheme="minorHAnsi"/>
        </w:rPr>
        <w:t>Wykonawcę</w:t>
      </w:r>
      <w:r w:rsidRPr="00C22F46">
        <w:rPr>
          <w:rFonts w:asciiTheme="minorHAnsi" w:hAnsiTheme="minorHAnsi" w:cstheme="minorHAnsi"/>
        </w:rPr>
        <w:t xml:space="preserve"> w celu zaradzenia nar</w:t>
      </w:r>
      <w:r w:rsidRPr="00C22F46">
        <w:rPr>
          <w:rFonts w:asciiTheme="minorHAnsi" w:hAnsiTheme="minorHAnsi" w:cstheme="minorHAnsi"/>
        </w:rPr>
        <w:t>u</w:t>
      </w:r>
      <w:r w:rsidRPr="00C22F46">
        <w:rPr>
          <w:rFonts w:asciiTheme="minorHAnsi" w:hAnsiTheme="minorHAnsi" w:cstheme="minorHAnsi"/>
        </w:rPr>
        <w:t>szeniu ochrony danych osobowych, w tym w stosownych przypadkach środki w celu zmin</w:t>
      </w:r>
      <w:r w:rsidRPr="00C22F46">
        <w:rPr>
          <w:rFonts w:asciiTheme="minorHAnsi" w:hAnsiTheme="minorHAnsi" w:cstheme="minorHAnsi"/>
        </w:rPr>
        <w:t>i</w:t>
      </w:r>
      <w:r w:rsidRPr="00C22F46">
        <w:rPr>
          <w:rFonts w:asciiTheme="minorHAnsi" w:hAnsiTheme="minorHAnsi" w:cstheme="minorHAnsi"/>
        </w:rPr>
        <w:t>malizowania jego ewentualnych negatywnych skutków.</w:t>
      </w:r>
    </w:p>
    <w:p w:rsidR="00E2494B" w:rsidRPr="00FF2EEC" w:rsidRDefault="00A27383" w:rsidP="00015732">
      <w:pPr>
        <w:pStyle w:val="Akapitzlist"/>
        <w:numPr>
          <w:ilvl w:val="3"/>
          <w:numId w:val="10"/>
        </w:numPr>
        <w:ind w:left="426" w:hanging="426"/>
        <w:jc w:val="both"/>
        <w:rPr>
          <w:rFonts w:asciiTheme="minorHAnsi" w:hAnsiTheme="minorHAnsi" w:cstheme="minorHAnsi"/>
          <w:kern w:val="1"/>
        </w:rPr>
      </w:pPr>
      <w:r w:rsidRPr="00FF2EEC">
        <w:rPr>
          <w:rFonts w:asciiTheme="minorHAnsi" w:hAnsiTheme="minorHAnsi" w:cstheme="minorHAnsi"/>
          <w:kern w:val="1"/>
        </w:rPr>
        <w:t>Wykonawca</w:t>
      </w:r>
      <w:r w:rsidR="00E2494B" w:rsidRPr="00FF2EEC">
        <w:rPr>
          <w:rFonts w:asciiTheme="minorHAnsi" w:hAnsiTheme="minorHAnsi" w:cstheme="minorHAnsi"/>
          <w:kern w:val="1"/>
        </w:rPr>
        <w:t xml:space="preserve"> jest zobowiązany do dokumentowania wszelkich okoliczności i zebrania wszelkich dowodów, które pomogą Administratorowi wyjaśnić szczegóły naruszenia, w tym jego charakter, skalę, skutki, czas zdarzenia, osoby odpowiedzialne, osoby poszkodowane.</w:t>
      </w:r>
    </w:p>
    <w:p w:rsidR="00E2494B" w:rsidRPr="00FF2EEC" w:rsidRDefault="00A27383" w:rsidP="00015732">
      <w:pPr>
        <w:pStyle w:val="Akapitzlist"/>
        <w:numPr>
          <w:ilvl w:val="3"/>
          <w:numId w:val="10"/>
        </w:numPr>
        <w:ind w:left="426" w:hanging="426"/>
        <w:jc w:val="both"/>
        <w:rPr>
          <w:rFonts w:asciiTheme="minorHAnsi" w:hAnsiTheme="minorHAnsi" w:cstheme="minorHAnsi"/>
          <w:kern w:val="1"/>
        </w:rPr>
      </w:pPr>
      <w:r w:rsidRPr="00FF2EEC">
        <w:rPr>
          <w:rFonts w:asciiTheme="minorHAnsi" w:hAnsiTheme="minorHAnsi" w:cstheme="minorHAnsi"/>
          <w:kern w:val="1"/>
        </w:rPr>
        <w:t>Wykonawca</w:t>
      </w:r>
      <w:r w:rsidR="00E2494B" w:rsidRPr="00FF2EEC">
        <w:rPr>
          <w:rFonts w:asciiTheme="minorHAnsi" w:hAnsiTheme="minorHAnsi" w:cstheme="minorHAnsi"/>
          <w:kern w:val="1"/>
        </w:rPr>
        <w:t xml:space="preserve"> po zakończeniu realizacji usług zobowiązany jest do niezwłocznego zwrotu powi</w:t>
      </w:r>
      <w:r w:rsidR="00E2494B" w:rsidRPr="00FF2EEC">
        <w:rPr>
          <w:rFonts w:asciiTheme="minorHAnsi" w:hAnsiTheme="minorHAnsi" w:cstheme="minorHAnsi"/>
          <w:kern w:val="1"/>
        </w:rPr>
        <w:t>e</w:t>
      </w:r>
      <w:r w:rsidR="00E2494B" w:rsidRPr="00FF2EEC">
        <w:rPr>
          <w:rFonts w:asciiTheme="minorHAnsi" w:hAnsiTheme="minorHAnsi" w:cstheme="minorHAnsi"/>
          <w:kern w:val="1"/>
        </w:rPr>
        <w:t>rzonych danych osobowych oraz do usunięcia wszystkich ich istniejących kopii, sporządzonych na potrzeby bieżącej pracy, bądź na wyraźne żądanie Administratora - dokonać usunięcia powierz</w:t>
      </w:r>
      <w:r w:rsidR="00E2494B" w:rsidRPr="00FF2EEC">
        <w:rPr>
          <w:rFonts w:asciiTheme="minorHAnsi" w:hAnsiTheme="minorHAnsi" w:cstheme="minorHAnsi"/>
          <w:kern w:val="1"/>
        </w:rPr>
        <w:t>o</w:t>
      </w:r>
      <w:r w:rsidR="00E2494B" w:rsidRPr="00FF2EEC">
        <w:rPr>
          <w:rFonts w:asciiTheme="minorHAnsi" w:hAnsiTheme="minorHAnsi" w:cstheme="minorHAnsi"/>
          <w:kern w:val="1"/>
        </w:rPr>
        <w:t>nych danych osobowych, zamiast ich zwrotu, chyba, że przepisy prawa nakazują przechowywanie danych osobowych.</w:t>
      </w:r>
    </w:p>
    <w:p w:rsidR="00E2494B" w:rsidRPr="00FF2EEC" w:rsidRDefault="00E2494B" w:rsidP="00015732">
      <w:pPr>
        <w:pStyle w:val="Akapitzlist"/>
        <w:numPr>
          <w:ilvl w:val="3"/>
          <w:numId w:val="10"/>
        </w:numPr>
        <w:ind w:left="426" w:hanging="426"/>
        <w:jc w:val="both"/>
        <w:rPr>
          <w:rFonts w:asciiTheme="minorHAnsi" w:hAnsiTheme="minorHAnsi" w:cstheme="minorHAnsi"/>
          <w:kern w:val="1"/>
        </w:rPr>
      </w:pPr>
      <w:r w:rsidRPr="00FF2EEC">
        <w:rPr>
          <w:rFonts w:asciiTheme="minorHAnsi" w:hAnsiTheme="minorHAnsi" w:cstheme="minorHAnsi"/>
          <w:kern w:val="1"/>
        </w:rPr>
        <w:t>Przetwarzający dokona usunięcia powierzonych danych osobowych w terminie 10 dni od dnia zakończenia realizacji usług.</w:t>
      </w:r>
    </w:p>
    <w:p w:rsidR="00015732" w:rsidRPr="00FF2EEC" w:rsidRDefault="00015732" w:rsidP="00015732">
      <w:pPr>
        <w:pStyle w:val="Akapitzlist"/>
        <w:numPr>
          <w:ilvl w:val="3"/>
          <w:numId w:val="10"/>
        </w:numPr>
        <w:ind w:left="426" w:hanging="426"/>
        <w:jc w:val="both"/>
        <w:rPr>
          <w:rFonts w:asciiTheme="minorHAnsi" w:hAnsiTheme="minorHAnsi" w:cstheme="minorHAnsi"/>
          <w:kern w:val="1"/>
        </w:rPr>
      </w:pPr>
      <w:r w:rsidRPr="00FF2EEC">
        <w:rPr>
          <w:rFonts w:asciiTheme="minorHAnsi" w:hAnsiTheme="minorHAnsi" w:cstheme="minorHAnsi"/>
          <w:kern w:val="1"/>
        </w:rPr>
        <w:lastRenderedPageBreak/>
        <w:t>Osobami do kontaktu w kwestiach dotyczących danych osobowych po stronie Administratora będzie:</w:t>
      </w:r>
    </w:p>
    <w:p w:rsidR="00015732" w:rsidRPr="00FF2EEC" w:rsidRDefault="00015732" w:rsidP="00F03193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F2EEC">
        <w:rPr>
          <w:rFonts w:asciiTheme="minorHAnsi" w:hAnsiTheme="minorHAnsi" w:cstheme="minorHAnsi"/>
          <w:sz w:val="22"/>
          <w:szCs w:val="22"/>
        </w:rPr>
        <w:tab/>
      </w:r>
      <w:r w:rsidRPr="00FF2EEC">
        <w:rPr>
          <w:rFonts w:asciiTheme="minorHAnsi" w:hAnsiTheme="minorHAnsi" w:cstheme="minorHAnsi"/>
          <w:sz w:val="22"/>
          <w:szCs w:val="22"/>
        </w:rPr>
        <w:tab/>
        <w:t>- …………………………………………….,</w:t>
      </w:r>
    </w:p>
    <w:p w:rsidR="00015732" w:rsidRPr="00FF2EEC" w:rsidRDefault="00015732" w:rsidP="00F03193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F2EEC">
        <w:rPr>
          <w:rFonts w:asciiTheme="minorHAnsi" w:hAnsiTheme="minorHAnsi" w:cstheme="minorHAnsi"/>
          <w:sz w:val="22"/>
          <w:szCs w:val="22"/>
        </w:rPr>
        <w:tab/>
        <w:t xml:space="preserve">po stronie </w:t>
      </w:r>
      <w:r w:rsidR="00A27383" w:rsidRPr="00FF2EEC">
        <w:rPr>
          <w:rFonts w:asciiTheme="minorHAnsi" w:hAnsiTheme="minorHAnsi" w:cstheme="minorHAnsi"/>
          <w:sz w:val="22"/>
          <w:szCs w:val="22"/>
        </w:rPr>
        <w:t>Wykonawcy</w:t>
      </w:r>
    </w:p>
    <w:p w:rsidR="00015732" w:rsidRPr="00FF2EEC" w:rsidRDefault="00015732" w:rsidP="00015732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F2EEC">
        <w:rPr>
          <w:rFonts w:asciiTheme="minorHAnsi" w:hAnsiTheme="minorHAnsi" w:cstheme="minorHAnsi"/>
          <w:sz w:val="22"/>
          <w:szCs w:val="22"/>
        </w:rPr>
        <w:tab/>
        <w:t>-…………………………………………………</w:t>
      </w:r>
    </w:p>
    <w:p w:rsidR="00015732" w:rsidRPr="00FF2EEC" w:rsidRDefault="00015732" w:rsidP="00F03193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E2494B" w:rsidRPr="00FF2EEC" w:rsidRDefault="00E2494B" w:rsidP="00F03193">
      <w:pPr>
        <w:shd w:val="clear" w:color="auto" w:fill="FFFFFF"/>
        <w:spacing w:before="24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FF2EEC">
        <w:rPr>
          <w:rFonts w:asciiTheme="minorHAnsi" w:hAnsiTheme="minorHAnsi" w:cstheme="minorHAnsi"/>
          <w:b/>
          <w:sz w:val="22"/>
          <w:szCs w:val="22"/>
        </w:rPr>
        <w:t>§</w:t>
      </w:r>
      <w:r w:rsidR="00F03193" w:rsidRPr="00FF2EEC">
        <w:rPr>
          <w:rFonts w:asciiTheme="minorHAnsi" w:hAnsiTheme="minorHAnsi" w:cstheme="minorHAnsi"/>
          <w:b/>
          <w:sz w:val="22"/>
          <w:szCs w:val="22"/>
        </w:rPr>
        <w:t> </w:t>
      </w:r>
      <w:r w:rsidRPr="00FF2EEC">
        <w:rPr>
          <w:rFonts w:asciiTheme="minorHAnsi" w:hAnsiTheme="minorHAnsi" w:cstheme="minorHAnsi"/>
          <w:b/>
          <w:sz w:val="22"/>
          <w:szCs w:val="22"/>
        </w:rPr>
        <w:t>4</w:t>
      </w:r>
    </w:p>
    <w:p w:rsidR="00E2494B" w:rsidRPr="00FF2EEC" w:rsidRDefault="00E2494B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FF2EEC">
        <w:rPr>
          <w:rFonts w:asciiTheme="minorHAnsi" w:hAnsiTheme="minorHAnsi" w:cstheme="minorHAnsi"/>
          <w:b/>
          <w:sz w:val="22"/>
          <w:szCs w:val="22"/>
        </w:rPr>
        <w:t>Odpowiedzialność Stron</w:t>
      </w:r>
    </w:p>
    <w:p w:rsidR="00E2494B" w:rsidRPr="00FF2EEC" w:rsidRDefault="00E2494B" w:rsidP="00F03193">
      <w:pPr>
        <w:numPr>
          <w:ilvl w:val="0"/>
          <w:numId w:val="5"/>
        </w:numPr>
        <w:shd w:val="clear" w:color="auto" w:fill="FFFFFF"/>
        <w:spacing w:before="240"/>
        <w:ind w:left="36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F2EEC">
        <w:rPr>
          <w:rFonts w:asciiTheme="minorHAnsi" w:hAnsiTheme="minorHAnsi" w:cstheme="minorHAnsi"/>
          <w:sz w:val="22"/>
          <w:szCs w:val="22"/>
        </w:rPr>
        <w:t>Administrator danych ponosi odpowiedzialność za przestrzeganie przepisów prawa w zakresie przetwarzania i ochrony danych osobowych według RODO.</w:t>
      </w:r>
    </w:p>
    <w:p w:rsidR="00E2494B" w:rsidRPr="00FF2EEC" w:rsidRDefault="00E2494B" w:rsidP="00F03193">
      <w:pPr>
        <w:numPr>
          <w:ilvl w:val="0"/>
          <w:numId w:val="5"/>
        </w:numPr>
        <w:shd w:val="clear" w:color="auto" w:fill="FFFFFF"/>
        <w:ind w:left="36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F2EEC">
        <w:rPr>
          <w:rFonts w:asciiTheme="minorHAnsi" w:hAnsiTheme="minorHAnsi" w:cstheme="minorHAnsi"/>
          <w:sz w:val="22"/>
          <w:szCs w:val="22"/>
        </w:rPr>
        <w:t xml:space="preserve">Powyższe nie wyłącza odpowiedzialności </w:t>
      </w:r>
      <w:r w:rsidR="00A27383" w:rsidRPr="00FF2EEC">
        <w:rPr>
          <w:rFonts w:asciiTheme="minorHAnsi" w:hAnsiTheme="minorHAnsi" w:cstheme="minorHAnsi"/>
          <w:sz w:val="22"/>
          <w:szCs w:val="22"/>
        </w:rPr>
        <w:t>Wykonawcy</w:t>
      </w:r>
      <w:r w:rsidRPr="00FF2EEC">
        <w:rPr>
          <w:rFonts w:asciiTheme="minorHAnsi" w:hAnsiTheme="minorHAnsi" w:cstheme="minorHAnsi"/>
          <w:sz w:val="22"/>
          <w:szCs w:val="22"/>
        </w:rPr>
        <w:t xml:space="preserve"> za przetwarzanie powierzonych danych niezgodnie z</w:t>
      </w:r>
      <w:r w:rsidR="000A3C6D">
        <w:rPr>
          <w:rFonts w:asciiTheme="minorHAnsi" w:hAnsiTheme="minorHAnsi" w:cstheme="minorHAnsi"/>
          <w:sz w:val="22"/>
          <w:szCs w:val="22"/>
        </w:rPr>
        <w:t xml:space="preserve"> niniejszą</w:t>
      </w:r>
      <w:r w:rsidRPr="00FF2EEC">
        <w:rPr>
          <w:rFonts w:asciiTheme="minorHAnsi" w:hAnsiTheme="minorHAnsi" w:cstheme="minorHAnsi"/>
          <w:sz w:val="22"/>
          <w:szCs w:val="22"/>
        </w:rPr>
        <w:t xml:space="preserve"> </w:t>
      </w:r>
      <w:r w:rsidR="000A3C6D">
        <w:rPr>
          <w:rFonts w:asciiTheme="minorHAnsi" w:hAnsiTheme="minorHAnsi" w:cstheme="minorHAnsi"/>
          <w:sz w:val="22"/>
          <w:szCs w:val="22"/>
        </w:rPr>
        <w:t>U</w:t>
      </w:r>
      <w:r w:rsidRPr="00FF2EEC">
        <w:rPr>
          <w:rFonts w:asciiTheme="minorHAnsi" w:hAnsiTheme="minorHAnsi" w:cstheme="minorHAnsi"/>
          <w:sz w:val="22"/>
          <w:szCs w:val="22"/>
        </w:rPr>
        <w:t>mową.</w:t>
      </w:r>
    </w:p>
    <w:p w:rsidR="00E2494B" w:rsidRPr="00B66F13" w:rsidRDefault="00A27383" w:rsidP="00F03193">
      <w:pPr>
        <w:numPr>
          <w:ilvl w:val="0"/>
          <w:numId w:val="5"/>
        </w:numPr>
        <w:shd w:val="clear" w:color="auto" w:fill="FFFFFF"/>
        <w:ind w:left="36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F2EEC">
        <w:rPr>
          <w:rFonts w:asciiTheme="minorHAnsi" w:hAnsiTheme="minorHAnsi" w:cstheme="minorHAnsi"/>
          <w:sz w:val="22"/>
          <w:szCs w:val="22"/>
        </w:rPr>
        <w:t>Wykonawca</w:t>
      </w:r>
      <w:r w:rsidR="00E2494B" w:rsidRPr="00FF2EEC">
        <w:rPr>
          <w:rFonts w:asciiTheme="minorHAnsi" w:hAnsiTheme="minorHAnsi" w:cstheme="minorHAnsi"/>
          <w:sz w:val="22"/>
          <w:szCs w:val="22"/>
        </w:rPr>
        <w:t xml:space="preserve"> odpowiada za szkody majątkowe lub niemajątkowe</w:t>
      </w:r>
      <w:r w:rsidR="005E438F">
        <w:rPr>
          <w:rFonts w:asciiTheme="minorHAnsi" w:hAnsiTheme="minorHAnsi" w:cstheme="minorHAnsi"/>
          <w:sz w:val="22"/>
          <w:szCs w:val="22"/>
        </w:rPr>
        <w:t>,</w:t>
      </w:r>
      <w:r w:rsidR="00E2494B" w:rsidRPr="00FF2EEC">
        <w:rPr>
          <w:rFonts w:asciiTheme="minorHAnsi" w:hAnsiTheme="minorHAnsi" w:cstheme="minorHAnsi"/>
          <w:sz w:val="22"/>
          <w:szCs w:val="22"/>
        </w:rPr>
        <w:t xml:space="preserve"> jakie powstały wobec Administratora lub osób trzecich w wyniku przetwarzania danych osobowych niezgodnego z </w:t>
      </w:r>
      <w:r w:rsidR="000A3C6D">
        <w:rPr>
          <w:rFonts w:asciiTheme="minorHAnsi" w:hAnsiTheme="minorHAnsi" w:cstheme="minorHAnsi"/>
          <w:sz w:val="22"/>
          <w:szCs w:val="22"/>
        </w:rPr>
        <w:t xml:space="preserve">niniejszą </w:t>
      </w:r>
      <w:r w:rsidR="00E2494B" w:rsidRPr="00FF2EEC">
        <w:rPr>
          <w:rFonts w:asciiTheme="minorHAnsi" w:hAnsiTheme="minorHAnsi" w:cstheme="minorHAnsi"/>
          <w:sz w:val="22"/>
          <w:szCs w:val="22"/>
        </w:rPr>
        <w:t xml:space="preserve">Umową lub obowiązkami nałożonymi </w:t>
      </w:r>
      <w:r w:rsidR="00E2494B" w:rsidRPr="00B66F13">
        <w:rPr>
          <w:rFonts w:asciiTheme="minorHAnsi" w:hAnsiTheme="minorHAnsi" w:cstheme="minorHAnsi"/>
          <w:sz w:val="22"/>
          <w:szCs w:val="22"/>
        </w:rPr>
        <w:t>przez RODO lub inne przepisy dotyczące ochrony danych osobowych</w:t>
      </w:r>
      <w:r w:rsidR="00A60546" w:rsidRPr="00B66F13">
        <w:rPr>
          <w:rFonts w:asciiTheme="minorHAnsi" w:hAnsiTheme="minorHAnsi" w:cstheme="minorHAnsi"/>
          <w:sz w:val="22"/>
          <w:szCs w:val="22"/>
        </w:rPr>
        <w:t>.</w:t>
      </w:r>
    </w:p>
    <w:p w:rsidR="00015732" w:rsidRPr="00B66F13" w:rsidRDefault="00015732" w:rsidP="00F03193">
      <w:pPr>
        <w:numPr>
          <w:ilvl w:val="0"/>
          <w:numId w:val="5"/>
        </w:numPr>
        <w:shd w:val="clear" w:color="auto" w:fill="FFFFFF"/>
        <w:ind w:left="36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66F13">
        <w:rPr>
          <w:rFonts w:asciiTheme="minorHAnsi" w:hAnsiTheme="minorHAnsi" w:cstheme="minorHAnsi"/>
          <w:sz w:val="22"/>
          <w:szCs w:val="22"/>
        </w:rPr>
        <w:t xml:space="preserve">W przypadku niewykonania lub nienależytego wykonania niniejszej </w:t>
      </w:r>
      <w:r w:rsidR="00AB0997" w:rsidRPr="00B66F13">
        <w:rPr>
          <w:rFonts w:asciiTheme="minorHAnsi" w:hAnsiTheme="minorHAnsi" w:cstheme="minorHAnsi"/>
          <w:sz w:val="22"/>
          <w:szCs w:val="22"/>
        </w:rPr>
        <w:t>U</w:t>
      </w:r>
      <w:r w:rsidRPr="00B66F13">
        <w:rPr>
          <w:rFonts w:asciiTheme="minorHAnsi" w:hAnsiTheme="minorHAnsi" w:cstheme="minorHAnsi"/>
          <w:sz w:val="22"/>
          <w:szCs w:val="22"/>
        </w:rPr>
        <w:t>mowy w przypadku powstania roszczeń</w:t>
      </w:r>
      <w:r w:rsidR="00355DEA">
        <w:rPr>
          <w:rFonts w:asciiTheme="minorHAnsi" w:hAnsiTheme="minorHAnsi" w:cstheme="minorHAnsi"/>
          <w:sz w:val="22"/>
          <w:szCs w:val="22"/>
        </w:rPr>
        <w:t xml:space="preserve"> Podmiot przetwarzający zobowiązany jest do zapłaty odszkodowania na zasadach określonych przez obowiązujące przepisy prawa</w:t>
      </w:r>
      <w:r w:rsidR="005E438F" w:rsidRPr="00B66F13">
        <w:rPr>
          <w:rFonts w:asciiTheme="minorHAnsi" w:hAnsiTheme="minorHAnsi" w:cstheme="minorHAnsi"/>
          <w:sz w:val="22"/>
          <w:szCs w:val="22"/>
        </w:rPr>
        <w:t>.</w:t>
      </w:r>
    </w:p>
    <w:p w:rsidR="00E2494B" w:rsidRPr="00B66F13" w:rsidRDefault="00E2494B">
      <w:pPr>
        <w:shd w:val="clear" w:color="auto" w:fill="FFFFFF"/>
        <w:spacing w:before="24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B66F13">
        <w:rPr>
          <w:rFonts w:asciiTheme="minorHAnsi" w:hAnsiTheme="minorHAnsi" w:cstheme="minorHAnsi"/>
          <w:b/>
          <w:sz w:val="22"/>
          <w:szCs w:val="22"/>
        </w:rPr>
        <w:t>§</w:t>
      </w:r>
      <w:r w:rsidR="00F03193" w:rsidRPr="00B66F13">
        <w:rPr>
          <w:rFonts w:asciiTheme="minorHAnsi" w:hAnsiTheme="minorHAnsi" w:cstheme="minorHAnsi"/>
          <w:b/>
          <w:sz w:val="22"/>
          <w:szCs w:val="22"/>
        </w:rPr>
        <w:t> </w:t>
      </w:r>
      <w:r w:rsidRPr="00B66F13">
        <w:rPr>
          <w:rFonts w:asciiTheme="minorHAnsi" w:hAnsiTheme="minorHAnsi" w:cstheme="minorHAnsi"/>
          <w:b/>
          <w:sz w:val="22"/>
          <w:szCs w:val="22"/>
        </w:rPr>
        <w:t>5</w:t>
      </w:r>
    </w:p>
    <w:p w:rsidR="00E2494B" w:rsidRPr="00B66F13" w:rsidRDefault="00E2494B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B66F13">
        <w:rPr>
          <w:rFonts w:asciiTheme="minorHAnsi" w:hAnsiTheme="minorHAnsi" w:cstheme="minorHAnsi"/>
          <w:b/>
          <w:sz w:val="22"/>
          <w:szCs w:val="22"/>
        </w:rPr>
        <w:t>Zasady zachowania poufności</w:t>
      </w:r>
    </w:p>
    <w:p w:rsidR="00E2494B" w:rsidRPr="00FF2EEC" w:rsidRDefault="00A27383" w:rsidP="00F03193">
      <w:pPr>
        <w:numPr>
          <w:ilvl w:val="0"/>
          <w:numId w:val="6"/>
        </w:numPr>
        <w:shd w:val="clear" w:color="auto" w:fill="FFFFFF"/>
        <w:spacing w:before="240"/>
        <w:ind w:left="35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66F13">
        <w:rPr>
          <w:rFonts w:asciiTheme="minorHAnsi" w:hAnsiTheme="minorHAnsi" w:cstheme="minorHAnsi"/>
          <w:sz w:val="22"/>
          <w:szCs w:val="22"/>
        </w:rPr>
        <w:t>Wykonawca</w:t>
      </w:r>
      <w:r w:rsidR="00E2494B" w:rsidRPr="00B66F13">
        <w:rPr>
          <w:rFonts w:asciiTheme="minorHAnsi" w:hAnsiTheme="minorHAnsi" w:cstheme="minorHAnsi"/>
          <w:sz w:val="22"/>
          <w:szCs w:val="22"/>
        </w:rPr>
        <w:t xml:space="preserve"> zobowiązuje się do zachowania w</w:t>
      </w:r>
      <w:r w:rsidR="00E2494B" w:rsidRPr="00FF2EEC">
        <w:rPr>
          <w:rFonts w:asciiTheme="minorHAnsi" w:hAnsiTheme="minorHAnsi" w:cstheme="minorHAnsi"/>
          <w:sz w:val="22"/>
          <w:szCs w:val="22"/>
        </w:rPr>
        <w:t xml:space="preserve">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poufne”).</w:t>
      </w:r>
    </w:p>
    <w:p w:rsidR="00E2494B" w:rsidRPr="00FF2EEC" w:rsidRDefault="00A27383" w:rsidP="00F03193">
      <w:pPr>
        <w:numPr>
          <w:ilvl w:val="0"/>
          <w:numId w:val="6"/>
        </w:numPr>
        <w:shd w:val="clear" w:color="auto" w:fill="FFFFFF"/>
        <w:ind w:left="35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F2EEC">
        <w:rPr>
          <w:rFonts w:asciiTheme="minorHAnsi" w:hAnsiTheme="minorHAnsi" w:cstheme="minorHAnsi"/>
          <w:sz w:val="22"/>
          <w:szCs w:val="22"/>
        </w:rPr>
        <w:t>Wykonawca</w:t>
      </w:r>
      <w:r w:rsidR="00E2494B" w:rsidRPr="00FF2EEC">
        <w:rPr>
          <w:rFonts w:asciiTheme="minorHAnsi" w:hAnsiTheme="minorHAnsi" w:cstheme="minorHAnsi"/>
          <w:sz w:val="22"/>
          <w:szCs w:val="22"/>
        </w:rPr>
        <w:t xml:space="preserve"> oświadcza, że w związku ze zobowiązaniem do zachowania w tajemnicy danych poufnych nie będą one wykorzystywane, ujawniane ani udostępniane bez pisemnej zgody Administratora danych w innym celu niż wykonanie Umowy</w:t>
      </w:r>
      <w:r w:rsidR="00C22F46">
        <w:rPr>
          <w:rFonts w:asciiTheme="minorHAnsi" w:hAnsiTheme="minorHAnsi" w:cstheme="minorHAnsi"/>
          <w:sz w:val="22"/>
          <w:szCs w:val="22"/>
        </w:rPr>
        <w:t xml:space="preserve"> Głównej</w:t>
      </w:r>
      <w:r w:rsidR="00E2494B" w:rsidRPr="00FF2EEC">
        <w:rPr>
          <w:rFonts w:asciiTheme="minorHAnsi" w:hAnsiTheme="minorHAnsi" w:cstheme="minorHAnsi"/>
          <w:sz w:val="22"/>
          <w:szCs w:val="22"/>
        </w:rPr>
        <w:t xml:space="preserve">, chyba że konieczność ujawnienia posiadanych informacji </w:t>
      </w:r>
      <w:r w:rsidR="00404C4E" w:rsidRPr="00FF2EEC">
        <w:rPr>
          <w:rFonts w:asciiTheme="minorHAnsi" w:hAnsiTheme="minorHAnsi" w:cstheme="minorHAnsi"/>
          <w:sz w:val="22"/>
          <w:szCs w:val="22"/>
        </w:rPr>
        <w:t>wynika z</w:t>
      </w:r>
      <w:r w:rsidR="00E2494B" w:rsidRPr="00FF2EEC">
        <w:rPr>
          <w:rFonts w:asciiTheme="minorHAnsi" w:hAnsiTheme="minorHAnsi" w:cstheme="minorHAnsi"/>
          <w:sz w:val="22"/>
          <w:szCs w:val="22"/>
        </w:rPr>
        <w:t xml:space="preserve"> obowiązujących przepisów prawa lub Umowy</w:t>
      </w:r>
      <w:r w:rsidR="00C22F46">
        <w:rPr>
          <w:rFonts w:asciiTheme="minorHAnsi" w:hAnsiTheme="minorHAnsi" w:cstheme="minorHAnsi"/>
          <w:sz w:val="22"/>
          <w:szCs w:val="22"/>
        </w:rPr>
        <w:t xml:space="preserve"> Głównej</w:t>
      </w:r>
      <w:r w:rsidR="00E2494B" w:rsidRPr="00FF2EEC">
        <w:rPr>
          <w:rFonts w:asciiTheme="minorHAnsi" w:hAnsiTheme="minorHAnsi" w:cstheme="minorHAnsi"/>
          <w:sz w:val="22"/>
          <w:szCs w:val="22"/>
        </w:rPr>
        <w:t>.</w:t>
      </w:r>
    </w:p>
    <w:p w:rsidR="00E2494B" w:rsidRPr="00FF2EEC" w:rsidRDefault="00E2494B">
      <w:pPr>
        <w:shd w:val="clear" w:color="auto" w:fill="FFFFFF"/>
        <w:spacing w:before="24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FF2EEC">
        <w:rPr>
          <w:rFonts w:asciiTheme="minorHAnsi" w:hAnsiTheme="minorHAnsi" w:cstheme="minorHAnsi"/>
          <w:b/>
          <w:sz w:val="22"/>
          <w:szCs w:val="22"/>
        </w:rPr>
        <w:t>§</w:t>
      </w:r>
      <w:r w:rsidR="00F03193" w:rsidRPr="00FF2EEC">
        <w:rPr>
          <w:rFonts w:asciiTheme="minorHAnsi" w:hAnsiTheme="minorHAnsi" w:cstheme="minorHAnsi"/>
          <w:sz w:val="22"/>
          <w:szCs w:val="22"/>
        </w:rPr>
        <w:t> </w:t>
      </w:r>
      <w:r w:rsidRPr="00FF2EEC">
        <w:rPr>
          <w:rFonts w:asciiTheme="minorHAnsi" w:hAnsiTheme="minorHAnsi" w:cstheme="minorHAnsi"/>
          <w:b/>
          <w:sz w:val="22"/>
          <w:szCs w:val="22"/>
        </w:rPr>
        <w:t>6</w:t>
      </w:r>
    </w:p>
    <w:p w:rsidR="00E2494B" w:rsidRPr="00FF2EEC" w:rsidRDefault="00E2494B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FF2EEC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:rsidR="00E2494B" w:rsidRPr="00FF2EEC" w:rsidRDefault="00E2494B" w:rsidP="00F03193">
      <w:pPr>
        <w:numPr>
          <w:ilvl w:val="0"/>
          <w:numId w:val="7"/>
        </w:numPr>
        <w:shd w:val="clear" w:color="auto" w:fill="FFFFFF"/>
        <w:spacing w:before="240"/>
        <w:ind w:left="35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F2EEC">
        <w:rPr>
          <w:rFonts w:asciiTheme="minorHAnsi" w:hAnsiTheme="minorHAnsi" w:cstheme="minorHAnsi"/>
          <w:sz w:val="22"/>
          <w:szCs w:val="22"/>
        </w:rPr>
        <w:t>Wszelkie zmiany niniejszej Umowy powinny być dokonane w formie pisemnej pod rygorem nieważności.</w:t>
      </w:r>
    </w:p>
    <w:p w:rsidR="0046055D" w:rsidRPr="0046055D" w:rsidRDefault="0046055D" w:rsidP="0046055D">
      <w:pPr>
        <w:numPr>
          <w:ilvl w:val="0"/>
          <w:numId w:val="7"/>
        </w:numPr>
        <w:shd w:val="clear" w:color="auto" w:fill="FFFFFF"/>
        <w:ind w:left="35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F2EEC">
        <w:rPr>
          <w:rFonts w:asciiTheme="minorHAnsi" w:hAnsiTheme="minorHAnsi" w:cstheme="minorHAnsi"/>
          <w:sz w:val="22"/>
          <w:szCs w:val="22"/>
        </w:rPr>
        <w:t>Niniejsza umowa powierzenia przetwarzania danych obowiązuje na czas trwania działań związanych z świadczeniem usług wdrożeniowych i serwisowych</w:t>
      </w:r>
      <w:r w:rsidR="00AF0659">
        <w:rPr>
          <w:rFonts w:asciiTheme="minorHAnsi" w:hAnsiTheme="minorHAnsi" w:cstheme="minorHAnsi"/>
          <w:sz w:val="22"/>
          <w:szCs w:val="22"/>
        </w:rPr>
        <w:t xml:space="preserve"> w ramach Umowy Głównej</w:t>
      </w:r>
      <w:r w:rsidRPr="00FF2EEC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6055D">
        <w:rPr>
          <w:rFonts w:asciiTheme="minorHAnsi" w:hAnsiTheme="minorHAnsi" w:cstheme="minorHAnsi"/>
          <w:sz w:val="22"/>
          <w:szCs w:val="22"/>
        </w:rPr>
        <w:t>Umowa może zostać rozwiązana ze skutkiem natychmiastowym w przypadku nieuwzględnienia żądań Administratora</w:t>
      </w:r>
      <w:r w:rsidR="00AC1F74">
        <w:rPr>
          <w:rFonts w:asciiTheme="minorHAnsi" w:hAnsiTheme="minorHAnsi" w:cstheme="minorHAnsi"/>
          <w:sz w:val="22"/>
          <w:szCs w:val="22"/>
        </w:rPr>
        <w:t>,</w:t>
      </w:r>
      <w:r w:rsidRPr="0046055D">
        <w:rPr>
          <w:rFonts w:asciiTheme="minorHAnsi" w:hAnsiTheme="minorHAnsi" w:cstheme="minorHAnsi"/>
          <w:sz w:val="22"/>
          <w:szCs w:val="22"/>
        </w:rPr>
        <w:t xml:space="preserve"> o których mowa w § 3 ust. 5 lub w wyniku nieprawidłowości wykrytych podczas audytu, o którym mowa w § 3 ust. 10.</w:t>
      </w:r>
    </w:p>
    <w:p w:rsidR="00E2494B" w:rsidRPr="00FF2EEC" w:rsidRDefault="00E2494B" w:rsidP="00F03193">
      <w:pPr>
        <w:numPr>
          <w:ilvl w:val="0"/>
          <w:numId w:val="7"/>
        </w:numPr>
        <w:shd w:val="clear" w:color="auto" w:fill="FFFFFF"/>
        <w:ind w:left="35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F2EEC">
        <w:rPr>
          <w:rFonts w:asciiTheme="minorHAnsi" w:hAnsiTheme="minorHAnsi" w:cstheme="minorHAnsi"/>
          <w:sz w:val="22"/>
          <w:szCs w:val="22"/>
        </w:rPr>
        <w:t>W zakresie nieuregulowanym niniejszą Umową zastosowanie mają przepisy Kodeksu cywilnego</w:t>
      </w:r>
      <w:r w:rsidR="00015732" w:rsidRPr="00FF2EEC">
        <w:rPr>
          <w:rFonts w:asciiTheme="minorHAnsi" w:hAnsiTheme="minorHAnsi" w:cstheme="minorHAnsi"/>
          <w:sz w:val="22"/>
          <w:szCs w:val="22"/>
        </w:rPr>
        <w:t xml:space="preserve"> oraz RODO.</w:t>
      </w:r>
    </w:p>
    <w:p w:rsidR="000A3C6D" w:rsidRPr="00FF2EEC" w:rsidRDefault="000A3C6D" w:rsidP="000A3C6D">
      <w:pPr>
        <w:numPr>
          <w:ilvl w:val="0"/>
          <w:numId w:val="7"/>
        </w:numPr>
        <w:shd w:val="clear" w:color="auto" w:fill="FFFFFF"/>
        <w:ind w:left="35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F2EEC">
        <w:rPr>
          <w:rFonts w:asciiTheme="minorHAnsi" w:hAnsiTheme="minorHAnsi" w:cstheme="minorHAnsi"/>
          <w:sz w:val="22"/>
          <w:szCs w:val="22"/>
        </w:rPr>
        <w:t>W przypadku, gdy niniejsza Umowa odwołuje się do przepisów prawa, oznacza to również inne przepisy dotyczące ochrony danych osobowych, a także wszelkie nowelizacje, jakie wejdą w życie po dniu zawarcia Umowy, jak również akty prawne, które zastąpią wskazane ustawy i rozporządzenia.</w:t>
      </w:r>
    </w:p>
    <w:p w:rsidR="00015732" w:rsidRPr="00FF2EEC" w:rsidRDefault="00015732" w:rsidP="00F03193">
      <w:pPr>
        <w:numPr>
          <w:ilvl w:val="0"/>
          <w:numId w:val="7"/>
        </w:numPr>
        <w:shd w:val="clear" w:color="auto" w:fill="FFFFFF"/>
        <w:ind w:left="35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F2EEC">
        <w:rPr>
          <w:rFonts w:asciiTheme="minorHAnsi" w:hAnsiTheme="minorHAnsi" w:cstheme="minorHAnsi"/>
          <w:sz w:val="22"/>
          <w:szCs w:val="22"/>
        </w:rPr>
        <w:lastRenderedPageBreak/>
        <w:t>Wszelkie spory wynikłe ze stosunku prawnego dotyczącego niniejszej umowy rozpatrywane będą przez sąd właściwy dla siedziby Administratora.</w:t>
      </w:r>
    </w:p>
    <w:p w:rsidR="00E2494B" w:rsidRPr="00FF2EEC" w:rsidRDefault="00E2494B" w:rsidP="00F03193">
      <w:pPr>
        <w:numPr>
          <w:ilvl w:val="0"/>
          <w:numId w:val="7"/>
        </w:numPr>
        <w:shd w:val="clear" w:color="auto" w:fill="FFFFFF"/>
        <w:ind w:left="35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F2EEC">
        <w:rPr>
          <w:rFonts w:asciiTheme="minorHAnsi" w:hAnsiTheme="minorHAnsi" w:cstheme="minorHAnsi"/>
          <w:sz w:val="22"/>
          <w:szCs w:val="22"/>
        </w:rPr>
        <w:t>Umowę sporządzono w dwóch jednobrzmiących egzemplarzach, po jednym dla każdej ze Stron.</w:t>
      </w:r>
    </w:p>
    <w:p w:rsidR="00015732" w:rsidRPr="00FF2EEC" w:rsidRDefault="00015732" w:rsidP="00015732">
      <w:pPr>
        <w:shd w:val="clear" w:color="auto" w:fill="FFFFFF"/>
        <w:spacing w:after="240"/>
        <w:ind w:left="35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015732" w:rsidRPr="00FF2EEC" w:rsidRDefault="00015732" w:rsidP="00015732">
      <w:pPr>
        <w:shd w:val="clear" w:color="auto" w:fill="FFFFFF"/>
        <w:spacing w:after="240"/>
        <w:ind w:left="35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E2494B" w:rsidRPr="00FF2EEC" w:rsidRDefault="00E2494B" w:rsidP="00015732">
      <w:pPr>
        <w:shd w:val="clear" w:color="auto" w:fill="FFFFFF"/>
        <w:spacing w:after="240"/>
        <w:ind w:left="35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F2EEC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 w:rsidRPr="00FF2EEC">
        <w:rPr>
          <w:rFonts w:asciiTheme="minorHAnsi" w:hAnsiTheme="minorHAnsi" w:cstheme="minorHAnsi"/>
          <w:sz w:val="22"/>
          <w:szCs w:val="22"/>
        </w:rPr>
        <w:tab/>
      </w:r>
      <w:r w:rsidR="00015732" w:rsidRPr="00FF2EEC">
        <w:rPr>
          <w:rFonts w:asciiTheme="minorHAnsi" w:hAnsiTheme="minorHAnsi" w:cstheme="minorHAnsi"/>
          <w:sz w:val="22"/>
          <w:szCs w:val="22"/>
        </w:rPr>
        <w:tab/>
      </w:r>
      <w:r w:rsidR="00015732" w:rsidRPr="00FF2EEC">
        <w:rPr>
          <w:rFonts w:asciiTheme="minorHAnsi" w:hAnsiTheme="minorHAnsi" w:cstheme="minorHAnsi"/>
          <w:sz w:val="22"/>
          <w:szCs w:val="22"/>
        </w:rPr>
        <w:tab/>
      </w:r>
      <w:r w:rsidR="00015732" w:rsidRPr="00FF2EEC">
        <w:rPr>
          <w:rFonts w:asciiTheme="minorHAnsi" w:hAnsiTheme="minorHAnsi" w:cstheme="minorHAnsi"/>
          <w:sz w:val="22"/>
          <w:szCs w:val="22"/>
        </w:rPr>
        <w:tab/>
      </w:r>
      <w:r w:rsidRPr="00FF2EEC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</w:p>
    <w:p w:rsidR="00E2494B" w:rsidRPr="00FF2EEC" w:rsidRDefault="00A27383">
      <w:pPr>
        <w:shd w:val="clear" w:color="auto" w:fill="FFFFFF"/>
        <w:ind w:left="6509" w:hanging="576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F2EEC">
        <w:rPr>
          <w:rFonts w:asciiTheme="minorHAnsi" w:hAnsiTheme="minorHAnsi" w:cstheme="minorHAnsi"/>
          <w:sz w:val="22"/>
          <w:szCs w:val="22"/>
        </w:rPr>
        <w:t>Zamawiający</w:t>
      </w:r>
      <w:r w:rsidR="00E2494B" w:rsidRPr="00FF2EEC">
        <w:rPr>
          <w:rFonts w:asciiTheme="minorHAnsi" w:hAnsiTheme="minorHAnsi" w:cstheme="minorHAnsi"/>
          <w:sz w:val="22"/>
          <w:szCs w:val="22"/>
        </w:rPr>
        <w:tab/>
      </w:r>
      <w:r w:rsidRPr="00FF2EEC">
        <w:rPr>
          <w:rFonts w:asciiTheme="minorHAnsi" w:hAnsiTheme="minorHAnsi" w:cstheme="minorHAnsi"/>
          <w:sz w:val="22"/>
          <w:szCs w:val="22"/>
        </w:rPr>
        <w:t>Wykonawca</w:t>
      </w:r>
    </w:p>
    <w:sectPr w:rsidR="00E2494B" w:rsidRPr="00FF2EEC">
      <w:headerReference w:type="default" r:id="rId10"/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C9D" w:rsidRDefault="00DB3C9D">
      <w:r>
        <w:separator/>
      </w:r>
    </w:p>
  </w:endnote>
  <w:endnote w:type="continuationSeparator" w:id="0">
    <w:p w:rsidR="00DB3C9D" w:rsidRDefault="00DB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02F" w:rsidRDefault="003E402F" w:rsidP="003E402F">
    <w:pPr>
      <w:pBdr>
        <w:top w:val="thinThickSmallGap" w:sz="24" w:space="0" w:color="622423"/>
      </w:pBdr>
      <w:tabs>
        <w:tab w:val="right" w:pos="9072"/>
      </w:tabs>
      <w:jc w:val="center"/>
      <w:rPr>
        <w:rFonts w:ascii="Calibri" w:hAnsi="Calibri"/>
        <w:sz w:val="16"/>
        <w:szCs w:val="16"/>
      </w:rPr>
    </w:pPr>
    <w:bookmarkStart w:id="1" w:name="_Hlk77326363"/>
    <w:r>
      <w:rPr>
        <w:rFonts w:ascii="Calibri" w:hAnsi="Calibri"/>
        <w:sz w:val="16"/>
        <w:szCs w:val="16"/>
      </w:rPr>
      <w:t xml:space="preserve">Projekt: ,,Doposażenie szpitali w województwie kujawsko – pomorskim związane z zapobieganiem, przeciwdziałaniem i zwalczaniem </w:t>
    </w:r>
  </w:p>
  <w:p w:rsidR="003E402F" w:rsidRPr="003E402F" w:rsidRDefault="003E402F" w:rsidP="003E402F">
    <w:pPr>
      <w:pBdr>
        <w:top w:val="thinThickSmallGap" w:sz="24" w:space="0" w:color="622423"/>
      </w:pBdr>
      <w:tabs>
        <w:tab w:val="right" w:pos="9072"/>
      </w:tabs>
      <w:jc w:val="center"/>
      <w:rPr>
        <w:rFonts w:ascii="Cambria" w:hAnsi="Cambria" w:cs="Cambria"/>
        <w:sz w:val="16"/>
        <w:szCs w:val="16"/>
      </w:rPr>
    </w:pPr>
    <w:r>
      <w:rPr>
        <w:rFonts w:ascii="Calibri" w:hAnsi="Calibri"/>
        <w:sz w:val="16"/>
        <w:szCs w:val="16"/>
      </w:rPr>
      <w:t xml:space="preserve">COVID-19 – etap II” </w:t>
    </w:r>
    <w:r>
      <w:rPr>
        <w:rFonts w:ascii="Cambria" w:hAnsi="Cambria" w:cs="Cambria"/>
        <w:sz w:val="16"/>
        <w:szCs w:val="16"/>
      </w:rPr>
      <w:t>RPKP. 06.01.01-04-0006/20.</w:t>
    </w:r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C9D" w:rsidRDefault="00DB3C9D">
      <w:r>
        <w:rPr>
          <w:rFonts w:ascii="Liberation Serif" w:eastAsiaTheme="minorEastAsia"/>
          <w:kern w:val="0"/>
        </w:rPr>
        <w:separator/>
      </w:r>
    </w:p>
  </w:footnote>
  <w:footnote w:type="continuationSeparator" w:id="0">
    <w:p w:rsidR="00DB3C9D" w:rsidRDefault="00DB3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02F" w:rsidRDefault="003E402F">
    <w:pPr>
      <w:pStyle w:val="Nagwek"/>
    </w:pPr>
    <w:r>
      <w:rPr>
        <w:noProof/>
      </w:rPr>
      <w:drawing>
        <wp:inline distT="0" distB="0" distL="0" distR="0">
          <wp:extent cx="5735955" cy="534670"/>
          <wp:effectExtent l="0" t="0" r="0" b="0"/>
          <wp:docPr id="1" name="Obraz 1" descr="logo_FE_Program_Regiona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FE_Program_Regiona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595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1">
    <w:nsid w:val="00000002"/>
    <w:multiLevelType w:val="multilevel"/>
    <w:tmpl w:val="296C79C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4">
    <w:nsid w:val="00000005"/>
    <w:multiLevelType w:val="multilevel"/>
    <w:tmpl w:val="BB3ED8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6">
    <w:nsid w:val="00000007"/>
    <w:multiLevelType w:val="multilevel"/>
    <w:tmpl w:val="1C52F1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8">
    <w:nsid w:val="03E51987"/>
    <w:multiLevelType w:val="hybridMultilevel"/>
    <w:tmpl w:val="197020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C4F728C"/>
    <w:multiLevelType w:val="hybridMultilevel"/>
    <w:tmpl w:val="EAA20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AE6AB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F57B9D"/>
    <w:multiLevelType w:val="hybridMultilevel"/>
    <w:tmpl w:val="11402068"/>
    <w:lvl w:ilvl="0" w:tplc="7660AC94">
      <w:start w:val="1"/>
      <w:numFmt w:val="decimal"/>
      <w:lvlText w:val="%1)"/>
      <w:lvlJc w:val="left"/>
      <w:pPr>
        <w:ind w:left="786" w:hanging="360"/>
      </w:pPr>
      <w:rPr>
        <w:rFonts w:hint="default"/>
        <w:spacing w:val="0"/>
        <w:w w:val="100"/>
        <w:position w:val="0"/>
        <w14:ligatures w14:val="none"/>
        <w14:numForm w14:val="default"/>
        <w14:numSpacing w14:val="proportional"/>
        <w14:stylisticSet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7E5575D"/>
    <w:multiLevelType w:val="hybridMultilevel"/>
    <w:tmpl w:val="ADAAEC80"/>
    <w:lvl w:ilvl="0" w:tplc="7660AC94">
      <w:start w:val="1"/>
      <w:numFmt w:val="decimal"/>
      <w:lvlText w:val="%1)"/>
      <w:lvlJc w:val="left"/>
      <w:pPr>
        <w:ind w:left="1146" w:hanging="360"/>
      </w:pPr>
      <w:rPr>
        <w:rFonts w:hint="default"/>
        <w:spacing w:val="0"/>
        <w:w w:val="100"/>
        <w:position w:val="0"/>
        <w14:ligatures w14:val="none"/>
        <w14:numForm w14:val="default"/>
        <w14:numSpacing w14:val="proportional"/>
        <w14:stylisticSet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79E50989"/>
    <w:multiLevelType w:val="hybridMultilevel"/>
    <w:tmpl w:val="ADF4DBAA"/>
    <w:lvl w:ilvl="0" w:tplc="930CC2E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/>
  <w:defaultTabStop w:val="708"/>
  <w:autoHyphenation/>
  <w:hyphenationZone w:val="425"/>
  <w:drawingGridHorizontalSpacing w:val="142"/>
  <w:drawingGridVerticalSpacing w:val="142"/>
  <w:displayHorizontalDrawingGridEvery w:val="2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CC"/>
    <w:rsid w:val="00002815"/>
    <w:rsid w:val="00015732"/>
    <w:rsid w:val="00057E7A"/>
    <w:rsid w:val="000A3C6D"/>
    <w:rsid w:val="000D14EF"/>
    <w:rsid w:val="000E58CC"/>
    <w:rsid w:val="00113A42"/>
    <w:rsid w:val="00131D62"/>
    <w:rsid w:val="001528A5"/>
    <w:rsid w:val="001A7B35"/>
    <w:rsid w:val="001F3F3C"/>
    <w:rsid w:val="002236DA"/>
    <w:rsid w:val="002355F5"/>
    <w:rsid w:val="002A2806"/>
    <w:rsid w:val="002D5ED2"/>
    <w:rsid w:val="00347A85"/>
    <w:rsid w:val="00355DEA"/>
    <w:rsid w:val="0036521E"/>
    <w:rsid w:val="003714A4"/>
    <w:rsid w:val="00391845"/>
    <w:rsid w:val="003E402F"/>
    <w:rsid w:val="003E712B"/>
    <w:rsid w:val="00404C4E"/>
    <w:rsid w:val="00425D25"/>
    <w:rsid w:val="0046055D"/>
    <w:rsid w:val="00577715"/>
    <w:rsid w:val="005E438F"/>
    <w:rsid w:val="00781A6A"/>
    <w:rsid w:val="008577CD"/>
    <w:rsid w:val="008E7D21"/>
    <w:rsid w:val="009E4ED7"/>
    <w:rsid w:val="00A27383"/>
    <w:rsid w:val="00A60546"/>
    <w:rsid w:val="00AA7B77"/>
    <w:rsid w:val="00AB0997"/>
    <w:rsid w:val="00AC1F74"/>
    <w:rsid w:val="00AF0659"/>
    <w:rsid w:val="00B66F13"/>
    <w:rsid w:val="00BA7A41"/>
    <w:rsid w:val="00BB6ADF"/>
    <w:rsid w:val="00C22F46"/>
    <w:rsid w:val="00C92602"/>
    <w:rsid w:val="00DB3C9D"/>
    <w:rsid w:val="00DD4E0E"/>
    <w:rsid w:val="00DF675C"/>
    <w:rsid w:val="00E2494B"/>
    <w:rsid w:val="00E568E1"/>
    <w:rsid w:val="00F03193"/>
    <w:rsid w:val="00FF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Signature" w:unhideWhenUsed="0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3b9czeinternetowe">
    <w:name w:val="Ła3ąb9cze internetowe"/>
    <w:basedOn w:val="Domylnaczcionkaakapitu"/>
    <w:uiPriority w:val="99"/>
    <w:rPr>
      <w:rFonts w:cs="Times New Roman"/>
      <w:color w:val="FF0000"/>
      <w:u w:val="single"/>
    </w:rPr>
  </w:style>
  <w:style w:type="character" w:customStyle="1" w:styleId="TekstdymkaZnak">
    <w:name w:val="Tekst dymka Znak"/>
    <w:basedOn w:val="Domylnaczcionkaakapitu"/>
    <w:uiPriority w:val="99"/>
    <w:rPr>
      <w:rFonts w:ascii="Segoe UI" w:eastAsia="Times New Roman" w:cs="Segoe UI"/>
      <w:sz w:val="18"/>
      <w:szCs w:val="18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ascii="Times New Roman"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ascii="Times New Roman"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ascii="Times New Roman" w:eastAsia="Times New Roman"/>
      <w:b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ascii="Times New Roman"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ascii="Times New Roman"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ascii="Times New Roman"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uppressAutoHyphens w:val="0"/>
      <w:spacing w:after="140" w:line="276" w:lineRule="auto"/>
    </w:pPr>
    <w:rPr>
      <w:kern w:val="0"/>
    </w:rPr>
  </w:style>
  <w:style w:type="paragraph" w:styleId="Lista">
    <w:name w:val="List"/>
    <w:basedOn w:val="Tre9ce6tekstu"/>
    <w:uiPriority w:val="99"/>
  </w:style>
  <w:style w:type="paragraph" w:styleId="Podpis">
    <w:name w:val="Signature"/>
    <w:basedOn w:val="Normalny"/>
    <w:link w:val="PodpisZnak"/>
    <w:uiPriority w:val="99"/>
    <w:pPr>
      <w:suppressLineNumbers/>
      <w:suppressAutoHyphens w:val="0"/>
      <w:spacing w:before="120" w:after="120"/>
    </w:pPr>
    <w:rPr>
      <w:i/>
      <w:iCs/>
      <w:kern w:val="0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ascii="Times New Roman" w:eastAsia="Times New Roman" w:hAnsi="Liberation Serif" w:cs="Times New Roman"/>
      <w:kern w:val="1"/>
      <w:sz w:val="24"/>
      <w:szCs w:val="24"/>
    </w:rPr>
  </w:style>
  <w:style w:type="paragraph" w:customStyle="1" w:styleId="Indeks">
    <w:name w:val="Indeks"/>
    <w:basedOn w:val="Normalny"/>
    <w:uiPriority w:val="99"/>
    <w:pPr>
      <w:suppressLineNumbers/>
      <w:suppressAutoHyphens w:val="0"/>
    </w:pPr>
    <w:rPr>
      <w:kern w:val="0"/>
    </w:rPr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"/>
    <w:basedOn w:val="Normalny"/>
    <w:uiPriority w:val="99"/>
    <w:qFormat/>
    <w:pPr>
      <w:suppressAutoHyphens w:val="0"/>
      <w:ind w:left="720"/>
      <w:contextualSpacing/>
    </w:pPr>
    <w:rPr>
      <w:rFonts w:ascii="Calibri" w:cs="Calibri"/>
      <w:kern w:val="0"/>
      <w:sz w:val="22"/>
      <w:szCs w:val="22"/>
    </w:rPr>
  </w:style>
  <w:style w:type="paragraph" w:styleId="Tekstdymka">
    <w:name w:val="Balloon Text"/>
    <w:basedOn w:val="Normalny"/>
    <w:link w:val="TekstdymkaZnak1"/>
    <w:uiPriority w:val="99"/>
    <w:pPr>
      <w:suppressAutoHyphens w:val="0"/>
    </w:pPr>
    <w:rPr>
      <w:rFonts w:ascii="Segoe UI" w:cs="Segoe UI"/>
      <w:kern w:val="0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Pr>
      <w:rFonts w:ascii="Segoe UI" w:hAnsi="Segoe UI" w:cs="Segoe UI"/>
      <w:kern w:val="1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E4ED7"/>
    <w:rPr>
      <w:rFonts w:cs="Times New Roman"/>
      <w:color w:val="FF0000"/>
      <w:u w:val="single" w:color="FF000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157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E40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402F"/>
    <w:rPr>
      <w:rFonts w:ascii="Times New Roman" w:eastAsia="Times New Roman" w:hAnsi="Liberation Serif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E40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402F"/>
    <w:rPr>
      <w:rFonts w:ascii="Times New Roman" w:eastAsia="Times New Roman" w:hAnsi="Liberation Serif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Signature" w:unhideWhenUsed="0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3b9czeinternetowe">
    <w:name w:val="Ła3ąb9cze internetowe"/>
    <w:basedOn w:val="Domylnaczcionkaakapitu"/>
    <w:uiPriority w:val="99"/>
    <w:rPr>
      <w:rFonts w:cs="Times New Roman"/>
      <w:color w:val="FF0000"/>
      <w:u w:val="single"/>
    </w:rPr>
  </w:style>
  <w:style w:type="character" w:customStyle="1" w:styleId="TekstdymkaZnak">
    <w:name w:val="Tekst dymka Znak"/>
    <w:basedOn w:val="Domylnaczcionkaakapitu"/>
    <w:uiPriority w:val="99"/>
    <w:rPr>
      <w:rFonts w:ascii="Segoe UI" w:eastAsia="Times New Roman" w:cs="Segoe UI"/>
      <w:sz w:val="18"/>
      <w:szCs w:val="18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ascii="Times New Roman"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ascii="Times New Roman"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ascii="Times New Roman" w:eastAsia="Times New Roman"/>
      <w:b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ascii="Times New Roman"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ascii="Times New Roman"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ascii="Times New Roman"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uppressAutoHyphens w:val="0"/>
      <w:spacing w:after="140" w:line="276" w:lineRule="auto"/>
    </w:pPr>
    <w:rPr>
      <w:kern w:val="0"/>
    </w:rPr>
  </w:style>
  <w:style w:type="paragraph" w:styleId="Lista">
    <w:name w:val="List"/>
    <w:basedOn w:val="Tre9ce6tekstu"/>
    <w:uiPriority w:val="99"/>
  </w:style>
  <w:style w:type="paragraph" w:styleId="Podpis">
    <w:name w:val="Signature"/>
    <w:basedOn w:val="Normalny"/>
    <w:link w:val="PodpisZnak"/>
    <w:uiPriority w:val="99"/>
    <w:pPr>
      <w:suppressLineNumbers/>
      <w:suppressAutoHyphens w:val="0"/>
      <w:spacing w:before="120" w:after="120"/>
    </w:pPr>
    <w:rPr>
      <w:i/>
      <w:iCs/>
      <w:kern w:val="0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ascii="Times New Roman" w:eastAsia="Times New Roman" w:hAnsi="Liberation Serif" w:cs="Times New Roman"/>
      <w:kern w:val="1"/>
      <w:sz w:val="24"/>
      <w:szCs w:val="24"/>
    </w:rPr>
  </w:style>
  <w:style w:type="paragraph" w:customStyle="1" w:styleId="Indeks">
    <w:name w:val="Indeks"/>
    <w:basedOn w:val="Normalny"/>
    <w:uiPriority w:val="99"/>
    <w:pPr>
      <w:suppressLineNumbers/>
      <w:suppressAutoHyphens w:val="0"/>
    </w:pPr>
    <w:rPr>
      <w:kern w:val="0"/>
    </w:rPr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"/>
    <w:basedOn w:val="Normalny"/>
    <w:uiPriority w:val="99"/>
    <w:qFormat/>
    <w:pPr>
      <w:suppressAutoHyphens w:val="0"/>
      <w:ind w:left="720"/>
      <w:contextualSpacing/>
    </w:pPr>
    <w:rPr>
      <w:rFonts w:ascii="Calibri" w:cs="Calibri"/>
      <w:kern w:val="0"/>
      <w:sz w:val="22"/>
      <w:szCs w:val="22"/>
    </w:rPr>
  </w:style>
  <w:style w:type="paragraph" w:styleId="Tekstdymka">
    <w:name w:val="Balloon Text"/>
    <w:basedOn w:val="Normalny"/>
    <w:link w:val="TekstdymkaZnak1"/>
    <w:uiPriority w:val="99"/>
    <w:pPr>
      <w:suppressAutoHyphens w:val="0"/>
    </w:pPr>
    <w:rPr>
      <w:rFonts w:ascii="Segoe UI" w:cs="Segoe UI"/>
      <w:kern w:val="0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Pr>
      <w:rFonts w:ascii="Segoe UI" w:hAnsi="Segoe UI" w:cs="Segoe UI"/>
      <w:kern w:val="1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E4ED7"/>
    <w:rPr>
      <w:rFonts w:cs="Times New Roman"/>
      <w:color w:val="FF0000"/>
      <w:u w:val="single" w:color="FF000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157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E40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402F"/>
    <w:rPr>
      <w:rFonts w:ascii="Times New Roman" w:eastAsia="Times New Roman" w:hAnsi="Liberation Serif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E40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402F"/>
    <w:rPr>
      <w:rFonts w:ascii="Times New Roman" w:eastAsia="Times New Roman" w:hAnsi="Liberation Serif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cp@kpcp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kpc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1554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Czub</dc:creator>
  <dc:description>ZNAKI:10807</dc:description>
  <cp:lastModifiedBy>zampub</cp:lastModifiedBy>
  <cp:revision>42</cp:revision>
  <cp:lastPrinted>2018-11-14T13:59:00Z</cp:lastPrinted>
  <dcterms:created xsi:type="dcterms:W3CDTF">2021-08-10T08:52:00Z</dcterms:created>
  <dcterms:modified xsi:type="dcterms:W3CDTF">2021-08-10T10:54:00Z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Ostapczuk, Anna</vt:lpwstr>
  </property>
  <property fmtid="{D5CDD505-2E9C-101B-9397-08002B2CF9AE}" pid="3" name="PlikTestowMogaBycZmiany">
    <vt:lpwstr>tak</vt:lpwstr>
  </property>
  <property fmtid="{D5CDD505-2E9C-101B-9397-08002B2CF9AE}" pid="4" name="TekstJI">
    <vt:lpwstr>NIE</vt:lpwstr>
  </property>
  <property fmtid="{D5CDD505-2E9C-101B-9397-08002B2CF9AE}" pid="5" name="wk_stat:zapis">
    <vt:lpwstr>2020-08-06 13:24:25</vt:lpwstr>
  </property>
  <property fmtid="{D5CDD505-2E9C-101B-9397-08002B2CF9AE}" pid="6" name="wk_stat:znaki:liczba">
    <vt:lpwstr>10807</vt:lpwstr>
  </property>
  <property fmtid="{D5CDD505-2E9C-101B-9397-08002B2CF9AE}" pid="7" name="ZNAKI:">
    <vt:lpwstr>10807</vt:lpwstr>
  </property>
</Properties>
</file>