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DBA9" w14:textId="77777777" w:rsidR="00A95B1C" w:rsidRDefault="00A95B1C" w:rsidP="00B20463">
      <w:pPr>
        <w:rPr>
          <w:rFonts w:asciiTheme="majorHAnsi" w:hAnsiTheme="majorHAnsi" w:cs="Times New Roman"/>
          <w:b/>
          <w:bCs/>
          <w:sz w:val="24"/>
          <w:szCs w:val="24"/>
        </w:rPr>
      </w:pPr>
    </w:p>
    <w:p w14:paraId="2400EF5F" w14:textId="7C004B14" w:rsidR="00916509" w:rsidRPr="00060CA2" w:rsidRDefault="002772A9" w:rsidP="002772A9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060CA2">
        <w:rPr>
          <w:rFonts w:asciiTheme="majorHAnsi" w:hAnsiTheme="majorHAnsi" w:cs="Times New Roman"/>
          <w:b/>
          <w:sz w:val="24"/>
          <w:szCs w:val="24"/>
        </w:rPr>
        <w:t>Znak sprawy  ZDP.</w:t>
      </w:r>
      <w:r w:rsidR="000B14A4" w:rsidRPr="00297D33">
        <w:rPr>
          <w:rFonts w:asciiTheme="majorHAnsi" w:hAnsiTheme="majorHAnsi" w:cs="Times New Roman"/>
          <w:b/>
          <w:sz w:val="24"/>
          <w:szCs w:val="24"/>
        </w:rPr>
        <w:t>26.6</w:t>
      </w:r>
      <w:r w:rsidRPr="00297D33">
        <w:rPr>
          <w:rFonts w:asciiTheme="majorHAnsi" w:hAnsiTheme="majorHAnsi" w:cs="Times New Roman"/>
          <w:b/>
          <w:sz w:val="24"/>
          <w:szCs w:val="24"/>
        </w:rPr>
        <w:t>.2023</w:t>
      </w:r>
    </w:p>
    <w:p w14:paraId="660C6BB9" w14:textId="1CBE9FE8" w:rsidR="0043150B" w:rsidRPr="00962185" w:rsidRDefault="0043150B" w:rsidP="002772A9">
      <w:pPr>
        <w:pStyle w:val="Standard"/>
        <w:ind w:left="0" w:firstLine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>Za</w:t>
      </w:r>
      <w:r w:rsidR="00F904A9"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łącznik nr 7 do SWZ </w:t>
      </w:r>
    </w:p>
    <w:p w14:paraId="058D835C" w14:textId="77777777" w:rsidR="0043150B" w:rsidRPr="00962185" w:rsidRDefault="0043150B" w:rsidP="0043150B">
      <w:pPr>
        <w:pStyle w:val="Standard"/>
        <w:ind w:left="0" w:firstLine="0"/>
        <w:jc w:val="right"/>
        <w:rPr>
          <w:rFonts w:asciiTheme="majorHAnsi" w:hAnsiTheme="majorHAnsi" w:cs="Times New Roman"/>
          <w:sz w:val="24"/>
          <w:szCs w:val="24"/>
        </w:rPr>
      </w:pPr>
    </w:p>
    <w:p w14:paraId="20F50A29" w14:textId="6113FD96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62185">
        <w:rPr>
          <w:rFonts w:asciiTheme="majorHAnsi" w:hAnsiTheme="majorHAnsi" w:cs="Times New Roman"/>
          <w:b/>
          <w:bCs/>
          <w:sz w:val="24"/>
          <w:szCs w:val="24"/>
        </w:rPr>
        <w:t xml:space="preserve">WYKAZ </w:t>
      </w:r>
      <w:r w:rsidR="005C5C49" w:rsidRPr="00962185">
        <w:rPr>
          <w:rFonts w:asciiTheme="majorHAnsi" w:hAnsiTheme="majorHAnsi" w:cs="Times New Roman"/>
          <w:b/>
          <w:bCs/>
          <w:sz w:val="24"/>
          <w:szCs w:val="24"/>
        </w:rPr>
        <w:t>ROBÓT BUDOWLAN</w:t>
      </w:r>
      <w:r w:rsidR="005B3D6A" w:rsidRPr="00962185">
        <w:rPr>
          <w:rFonts w:asciiTheme="majorHAnsi" w:hAnsiTheme="majorHAnsi" w:cs="Times New Roman"/>
          <w:b/>
          <w:bCs/>
          <w:sz w:val="24"/>
          <w:szCs w:val="24"/>
        </w:rPr>
        <w:t>YCH</w:t>
      </w:r>
    </w:p>
    <w:p w14:paraId="695B939A" w14:textId="7FDD25AC" w:rsidR="005B3D6A" w:rsidRDefault="005B3D6A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1FB3789" w14:textId="77777777" w:rsidR="00916509" w:rsidRPr="00916509" w:rsidRDefault="00916509" w:rsidP="00916509">
      <w:pPr>
        <w:spacing w:line="240" w:lineRule="auto"/>
        <w:ind w:right="23"/>
        <w:jc w:val="both"/>
        <w:rPr>
          <w:rFonts w:asciiTheme="majorHAnsi" w:hAnsiTheme="majorHAnsi" w:cs="Times New Roman"/>
          <w:sz w:val="24"/>
          <w:szCs w:val="24"/>
        </w:rPr>
      </w:pPr>
    </w:p>
    <w:p w14:paraId="73938109" w14:textId="77777777" w:rsidR="0043150B" w:rsidRPr="00962185" w:rsidRDefault="0043150B" w:rsidP="0043150B">
      <w:pPr>
        <w:spacing w:line="36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</w:rPr>
        <w:t xml:space="preserve">SPEŁNIANIE WARUNKU POSIADANIA ZDOLNOŚCI TECHNICZNEJ LUB ZAWODOWEJ </w:t>
      </w:r>
    </w:p>
    <w:p w14:paraId="7C0723E0" w14:textId="77777777" w:rsidR="008855A2" w:rsidRPr="00962185" w:rsidRDefault="0043150B" w:rsidP="008855A2">
      <w:pPr>
        <w:ind w:left="658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>na potrzeby postępowania o udzielenie zamówienia publicznego na</w:t>
      </w:r>
      <w:r w:rsidRPr="00962185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 </w:t>
      </w:r>
    </w:p>
    <w:p w14:paraId="0AA35020" w14:textId="77777777" w:rsidR="002C102F" w:rsidRPr="00962185" w:rsidRDefault="002C102F" w:rsidP="008855A2">
      <w:pPr>
        <w:ind w:left="658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14:paraId="7CCA34AC" w14:textId="43237881" w:rsidR="0043150B" w:rsidRPr="00962185" w:rsidRDefault="00A95B1C" w:rsidP="008855A2">
      <w:pPr>
        <w:ind w:left="658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Style w:val="bold"/>
          <w:rFonts w:asciiTheme="majorHAnsi" w:hAnsiTheme="majorHAnsi" w:cs="Times New Roman"/>
          <w:sz w:val="24"/>
          <w:szCs w:val="24"/>
        </w:rPr>
        <w:t>remont</w:t>
      </w:r>
      <w:r w:rsidR="008855A2" w:rsidRPr="00962185">
        <w:rPr>
          <w:rStyle w:val="bold"/>
          <w:rFonts w:asciiTheme="majorHAnsi" w:hAnsiTheme="majorHAnsi" w:cs="Times New Roman"/>
          <w:sz w:val="24"/>
          <w:szCs w:val="24"/>
        </w:rPr>
        <w:t xml:space="preserve"> dróg powiatowych</w:t>
      </w:r>
    </w:p>
    <w:p w14:paraId="6D5CB208" w14:textId="77777777" w:rsidR="008855A2" w:rsidRPr="00962185" w:rsidRDefault="008855A2" w:rsidP="008855A2">
      <w:pPr>
        <w:ind w:left="658"/>
        <w:jc w:val="center"/>
        <w:rPr>
          <w:rStyle w:val="bold"/>
          <w:rFonts w:asciiTheme="majorHAnsi" w:hAnsiTheme="majorHAnsi" w:cs="Times New Roman"/>
          <w:sz w:val="24"/>
          <w:szCs w:val="24"/>
        </w:rPr>
      </w:pPr>
    </w:p>
    <w:p w14:paraId="1826D9BD" w14:textId="6B566965" w:rsidR="008855A2" w:rsidRPr="00962185" w:rsidRDefault="008855A2" w:rsidP="008855A2">
      <w:pPr>
        <w:tabs>
          <w:tab w:val="left" w:pos="340"/>
          <w:tab w:val="left" w:pos="737"/>
          <w:tab w:val="left" w:pos="907"/>
          <w:tab w:val="left" w:pos="9298"/>
        </w:tabs>
        <w:spacing w:line="36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w zakresie części ........</w:t>
      </w:r>
      <w:r w:rsidR="00144B03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...........................</w:t>
      </w:r>
      <w:r w:rsidRPr="00962185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 xml:space="preserve"> postępowania</w:t>
      </w:r>
    </w:p>
    <w:p w14:paraId="745394CE" w14:textId="77777777" w:rsidR="0043150B" w:rsidRPr="00962185" w:rsidRDefault="0043150B" w:rsidP="0043150B">
      <w:pPr>
        <w:spacing w:line="36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5809973" w14:textId="3E3EC08F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Nazwa Wykonawcy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(lub Wykonawców wspólnie ubiegających się o udzielenie zamówienia): ...................................................................................................................................................</w:t>
      </w:r>
      <w:r w:rsidR="00916509">
        <w:rPr>
          <w:rFonts w:asciiTheme="majorHAnsi" w:hAnsiTheme="majorHAnsi"/>
          <w:sz w:val="24"/>
          <w:szCs w:val="24"/>
          <w:lang w:val="pl-PL" w:eastAsia="en-US"/>
        </w:rPr>
        <w:t>..</w:t>
      </w:r>
    </w:p>
    <w:p w14:paraId="718B98EE" w14:textId="6E183548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b/>
          <w:sz w:val="24"/>
          <w:szCs w:val="24"/>
          <w:lang w:val="pl-PL" w:eastAsia="en-US"/>
        </w:rPr>
        <w:t>Adres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 xml:space="preserve"> .........................................................................................................</w:t>
      </w:r>
      <w:r w:rsidR="00A961C3" w:rsidRPr="00962185">
        <w:rPr>
          <w:rFonts w:asciiTheme="majorHAnsi" w:hAnsiTheme="majorHAnsi"/>
          <w:sz w:val="24"/>
          <w:szCs w:val="24"/>
          <w:lang w:val="pl-PL" w:eastAsia="en-US"/>
        </w:rPr>
        <w:t>.....</w:t>
      </w: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</w:t>
      </w:r>
    </w:p>
    <w:p w14:paraId="1376DF98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  <w:r w:rsidRPr="00962185">
        <w:rPr>
          <w:rFonts w:asciiTheme="majorHAnsi" w:hAnsiTheme="maj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</w:t>
      </w:r>
    </w:p>
    <w:p w14:paraId="526C8AE2" w14:textId="77777777" w:rsidR="0043150B" w:rsidRPr="00962185" w:rsidRDefault="0043150B" w:rsidP="0043150B">
      <w:pPr>
        <w:pStyle w:val="normaltableau"/>
        <w:spacing w:before="0" w:after="0" w:line="360" w:lineRule="auto"/>
        <w:rPr>
          <w:rFonts w:asciiTheme="majorHAnsi" w:hAnsiTheme="majorHAnsi"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62"/>
        <w:gridCol w:w="2689"/>
        <w:gridCol w:w="1816"/>
        <w:gridCol w:w="1712"/>
      </w:tblGrid>
      <w:tr w:rsidR="007101CF" w:rsidRPr="00962185" w14:paraId="224A09D1" w14:textId="77777777" w:rsidTr="005C5C49">
        <w:tc>
          <w:tcPr>
            <w:tcW w:w="570" w:type="dxa"/>
            <w:vAlign w:val="center"/>
          </w:tcPr>
          <w:p w14:paraId="2918D09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  <w:vAlign w:val="center"/>
          </w:tcPr>
          <w:p w14:paraId="3806746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Odbiorca i miejsce wykonania</w:t>
            </w:r>
          </w:p>
        </w:tc>
        <w:tc>
          <w:tcPr>
            <w:tcW w:w="2808" w:type="dxa"/>
            <w:vAlign w:val="center"/>
          </w:tcPr>
          <w:p w14:paraId="6AABE3C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vAlign w:val="center"/>
          </w:tcPr>
          <w:p w14:paraId="5F4D9BF6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Data rozpoczęcia i zakończenia</w:t>
            </w:r>
          </w:p>
        </w:tc>
        <w:tc>
          <w:tcPr>
            <w:tcW w:w="1758" w:type="dxa"/>
            <w:vAlign w:val="center"/>
          </w:tcPr>
          <w:p w14:paraId="3F650A54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96218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Wartość </w:t>
            </w:r>
          </w:p>
        </w:tc>
      </w:tr>
      <w:tr w:rsidR="007101CF" w:rsidRPr="00962185" w14:paraId="72023185" w14:textId="77777777" w:rsidTr="005C5C49">
        <w:trPr>
          <w:trHeight w:val="902"/>
        </w:trPr>
        <w:tc>
          <w:tcPr>
            <w:tcW w:w="570" w:type="dxa"/>
            <w:vAlign w:val="center"/>
          </w:tcPr>
          <w:p w14:paraId="0D674D7A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4F13FDC9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CFBF843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6FFFEC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8B9FBEA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43150B" w:rsidRPr="00962185" w14:paraId="57A3BDFB" w14:textId="77777777" w:rsidTr="005C5C49">
        <w:trPr>
          <w:trHeight w:val="842"/>
        </w:trPr>
        <w:tc>
          <w:tcPr>
            <w:tcW w:w="570" w:type="dxa"/>
            <w:vAlign w:val="center"/>
          </w:tcPr>
          <w:p w14:paraId="5932C2A3" w14:textId="77777777" w:rsidR="0043150B" w:rsidRPr="00962185" w:rsidRDefault="0043150B" w:rsidP="005C5C49">
            <w:pPr>
              <w:spacing w:line="360" w:lineRule="auto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14:paraId="0B61C2DB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14:paraId="407D04A7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28643F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39A75BE" w14:textId="77777777" w:rsidR="0043150B" w:rsidRPr="00962185" w:rsidRDefault="0043150B" w:rsidP="005C5C49">
            <w:pPr>
              <w:spacing w:line="360" w:lineRule="auto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</w:tbl>
    <w:p w14:paraId="3FBC3CB8" w14:textId="77777777" w:rsidR="0043150B" w:rsidRPr="00962185" w:rsidRDefault="0043150B" w:rsidP="0043150B">
      <w:pPr>
        <w:spacing w:line="360" w:lineRule="auto"/>
        <w:rPr>
          <w:rFonts w:asciiTheme="majorHAnsi" w:hAnsiTheme="majorHAnsi" w:cs="Times New Roman"/>
          <w:bCs/>
          <w:sz w:val="24"/>
          <w:szCs w:val="24"/>
        </w:rPr>
      </w:pPr>
    </w:p>
    <w:p w14:paraId="33724652" w14:textId="77777777" w:rsidR="0043150B" w:rsidRPr="00962185" w:rsidRDefault="0043150B" w:rsidP="00A961C3">
      <w:pPr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962185">
        <w:rPr>
          <w:rFonts w:asciiTheme="majorHAnsi" w:hAnsiTheme="majorHAnsi" w:cs="Times New Roman"/>
          <w:bCs/>
          <w:sz w:val="24"/>
          <w:szCs w:val="24"/>
          <w:u w:val="single"/>
        </w:rPr>
        <w:t>W załączeniu</w:t>
      </w:r>
      <w:r w:rsidRPr="00962185">
        <w:rPr>
          <w:rFonts w:asciiTheme="majorHAnsi" w:hAnsiTheme="majorHAnsi" w:cs="Times New Roman"/>
          <w:bCs/>
          <w:sz w:val="24"/>
          <w:szCs w:val="24"/>
        </w:rPr>
        <w:t>:</w:t>
      </w:r>
    </w:p>
    <w:p w14:paraId="42008BB5" w14:textId="2DAD342A" w:rsidR="0043150B" w:rsidRPr="00962185" w:rsidRDefault="0043150B" w:rsidP="00A961C3">
      <w:pPr>
        <w:spacing w:line="240" w:lineRule="auto"/>
        <w:ind w:right="20"/>
        <w:jc w:val="both"/>
        <w:rPr>
          <w:rFonts w:asciiTheme="majorHAnsi" w:hAnsiTheme="majorHAnsi" w:cs="Times New Roman"/>
          <w:sz w:val="24"/>
          <w:szCs w:val="24"/>
        </w:rPr>
      </w:pPr>
      <w:r w:rsidRPr="00962185">
        <w:rPr>
          <w:rFonts w:asciiTheme="majorHAnsi" w:hAnsiTheme="majorHAnsi" w:cs="Times New Roman"/>
          <w:sz w:val="24"/>
          <w:szCs w:val="24"/>
        </w:rPr>
        <w:t xml:space="preserve">Dowody lub dokumenty potwierdzające (odbiorca, wartość, datę i miejsce wykonania), że </w:t>
      </w:r>
      <w:r w:rsidR="00724180" w:rsidRPr="00962185">
        <w:rPr>
          <w:rFonts w:asciiTheme="majorHAnsi" w:hAnsiTheme="majorHAnsi" w:cs="Times New Roman"/>
          <w:sz w:val="24"/>
          <w:szCs w:val="24"/>
        </w:rPr>
        <w:t>roboty budowlane</w:t>
      </w:r>
      <w:r w:rsidRPr="00962185">
        <w:rPr>
          <w:rFonts w:asciiTheme="majorHAnsi" w:hAnsiTheme="majorHAnsi" w:cs="Times New Roman"/>
          <w:sz w:val="24"/>
          <w:szCs w:val="24"/>
        </w:rPr>
        <w:t xml:space="preserve"> przedstawione w wykazie zostały wykonane</w:t>
      </w:r>
      <w:r w:rsidR="00724180" w:rsidRPr="00962185">
        <w:rPr>
          <w:rFonts w:asciiTheme="majorHAnsi" w:hAnsiTheme="majorHAnsi" w:cs="Times New Roman"/>
          <w:sz w:val="24"/>
          <w:szCs w:val="24"/>
        </w:rPr>
        <w:t xml:space="preserve"> należycie</w:t>
      </w:r>
      <w:r w:rsidRPr="00962185">
        <w:rPr>
          <w:rFonts w:asciiTheme="majorHAnsi" w:hAnsiTheme="majorHAnsi" w:cs="Times New Roman"/>
          <w:sz w:val="24"/>
          <w:szCs w:val="24"/>
        </w:rPr>
        <w:t xml:space="preserve"> </w:t>
      </w:r>
      <w:r w:rsidR="00724180" w:rsidRPr="00962185">
        <w:rPr>
          <w:rFonts w:asciiTheme="majorHAnsi" w:hAnsiTheme="majorHAnsi" w:cs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niego nie jest w stanie uzyskać tych dokument</w:t>
      </w:r>
      <w:r w:rsidR="00A961C3" w:rsidRPr="00962185">
        <w:rPr>
          <w:rFonts w:asciiTheme="majorHAnsi" w:hAnsiTheme="majorHAnsi" w:cs="Times New Roman"/>
          <w:sz w:val="24"/>
          <w:szCs w:val="24"/>
        </w:rPr>
        <w:t>ów - inne odpowiednie dokumenty</w:t>
      </w:r>
      <w:r w:rsidR="00060CA2">
        <w:rPr>
          <w:rFonts w:asciiTheme="majorHAnsi" w:hAnsiTheme="majorHAnsi" w:cs="Times New Roman"/>
          <w:sz w:val="24"/>
          <w:szCs w:val="24"/>
        </w:rPr>
        <w:t>.</w:t>
      </w:r>
    </w:p>
    <w:p w14:paraId="58094146" w14:textId="77777777" w:rsidR="002772A9" w:rsidRDefault="00916509" w:rsidP="00D17CBB">
      <w:pPr>
        <w:pStyle w:val="Standard"/>
        <w:ind w:left="180" w:firstLine="18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          </w:t>
      </w:r>
      <w:r w:rsidR="001D0224" w:rsidRPr="00962185">
        <w:rPr>
          <w:rFonts w:asciiTheme="majorHAnsi" w:hAnsiTheme="majorHAnsi" w:cs="Times New Roman"/>
          <w:i/>
          <w:sz w:val="24"/>
          <w:szCs w:val="24"/>
        </w:rPr>
        <w:t xml:space="preserve">                                 </w:t>
      </w:r>
    </w:p>
    <w:p w14:paraId="39CEE7F2" w14:textId="0C327784" w:rsidR="00FF5F17" w:rsidRPr="00CA7C39" w:rsidRDefault="00FF5F17" w:rsidP="00DF7CD4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F5F17" w:rsidRPr="00CA7C39" w:rsidSect="0081648B">
      <w:footerReference w:type="default" r:id="rId9"/>
      <w:pgSz w:w="11909" w:h="16834"/>
      <w:pgMar w:top="568" w:right="1440" w:bottom="284" w:left="1440" w:header="34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5AEE0" w14:textId="77777777" w:rsidR="009B185F" w:rsidRDefault="009B185F">
      <w:pPr>
        <w:spacing w:line="240" w:lineRule="auto"/>
      </w:pPr>
      <w:r>
        <w:separator/>
      </w:r>
    </w:p>
  </w:endnote>
  <w:endnote w:type="continuationSeparator" w:id="0">
    <w:p w14:paraId="3A612D4D" w14:textId="77777777" w:rsidR="009B185F" w:rsidRDefault="009B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9A7843" w:rsidRDefault="009A7843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D028" w14:textId="77777777" w:rsidR="009B185F" w:rsidRDefault="009B185F">
      <w:pPr>
        <w:spacing w:line="240" w:lineRule="auto"/>
      </w:pPr>
      <w:r>
        <w:separator/>
      </w:r>
    </w:p>
  </w:footnote>
  <w:footnote w:type="continuationSeparator" w:id="0">
    <w:p w14:paraId="2F95F548" w14:textId="77777777" w:rsidR="009B185F" w:rsidRDefault="009B18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24BF5"/>
    <w:multiLevelType w:val="hybridMultilevel"/>
    <w:tmpl w:val="1CDC878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AD"/>
    <w:multiLevelType w:val="hybridMultilevel"/>
    <w:tmpl w:val="6E064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5005BEE"/>
    <w:multiLevelType w:val="hybridMultilevel"/>
    <w:tmpl w:val="EDB61928"/>
    <w:lvl w:ilvl="0" w:tplc="5124688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3EFB"/>
    <w:multiLevelType w:val="hybridMultilevel"/>
    <w:tmpl w:val="AF76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7675ED"/>
    <w:multiLevelType w:val="hybridMultilevel"/>
    <w:tmpl w:val="7012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556DE"/>
    <w:multiLevelType w:val="hybridMultilevel"/>
    <w:tmpl w:val="6A92BF1E"/>
    <w:lvl w:ilvl="0" w:tplc="476EC32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42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61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9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6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3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0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7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5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236" w:hanging="180"/>
      </w:pPr>
      <w:rPr>
        <w:vertAlign w:val="baseline"/>
      </w:rPr>
    </w:lvl>
  </w:abstractNum>
  <w:abstractNum w:abstractNumId="11">
    <w:nsid w:val="19661419"/>
    <w:multiLevelType w:val="hybridMultilevel"/>
    <w:tmpl w:val="BAF49C06"/>
    <w:lvl w:ilvl="0" w:tplc="4C34F8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F17AE"/>
    <w:multiLevelType w:val="multilevel"/>
    <w:tmpl w:val="A22A92D2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1C5C1D6C"/>
    <w:multiLevelType w:val="hybridMultilevel"/>
    <w:tmpl w:val="BDA4DE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D79E5"/>
    <w:multiLevelType w:val="hybridMultilevel"/>
    <w:tmpl w:val="317829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7C2217"/>
    <w:multiLevelType w:val="hybridMultilevel"/>
    <w:tmpl w:val="1FB279F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2D4B4F6F"/>
    <w:multiLevelType w:val="hybridMultilevel"/>
    <w:tmpl w:val="B17C630C"/>
    <w:lvl w:ilvl="0" w:tplc="1A6AC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D311AB"/>
    <w:multiLevelType w:val="multilevel"/>
    <w:tmpl w:val="00FE9242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>
    <w:nsid w:val="2F244540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>
    <w:nsid w:val="30B42395"/>
    <w:multiLevelType w:val="hybridMultilevel"/>
    <w:tmpl w:val="A55085BA"/>
    <w:lvl w:ilvl="0" w:tplc="BD225C3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6A7D38"/>
    <w:multiLevelType w:val="hybridMultilevel"/>
    <w:tmpl w:val="1FF4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4">
    <w:nsid w:val="36297C66"/>
    <w:multiLevelType w:val="hybridMultilevel"/>
    <w:tmpl w:val="DF4A9596"/>
    <w:lvl w:ilvl="0" w:tplc="CF34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0F215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D2AC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E2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2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A6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84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8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4B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5F62A7"/>
    <w:multiLevelType w:val="multilevel"/>
    <w:tmpl w:val="3AAADE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>
    <w:nsid w:val="4D7C4C5B"/>
    <w:multiLevelType w:val="multilevel"/>
    <w:tmpl w:val="E768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32">
    <w:nsid w:val="51FD270F"/>
    <w:multiLevelType w:val="multilevel"/>
    <w:tmpl w:val="1E26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2"/>
        <w:szCs w:val="22"/>
      </w:rPr>
    </w:lvl>
    <w:lvl w:ilvl="4">
      <w:start w:val="2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>
    <w:nsid w:val="56BB1E6F"/>
    <w:multiLevelType w:val="hybridMultilevel"/>
    <w:tmpl w:val="8AB83240"/>
    <w:lvl w:ilvl="0" w:tplc="6098FE2C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4B46311C">
      <w:start w:val="1"/>
      <w:numFmt w:val="decimal"/>
      <w:lvlText w:val="%2)"/>
      <w:lvlJc w:val="left"/>
      <w:pPr>
        <w:ind w:left="12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5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58893F33"/>
    <w:multiLevelType w:val="hybridMultilevel"/>
    <w:tmpl w:val="99F6EC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9491F46"/>
    <w:multiLevelType w:val="hybridMultilevel"/>
    <w:tmpl w:val="7854CCC0"/>
    <w:lvl w:ilvl="0" w:tplc="9DAAE8A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8">
    <w:nsid w:val="5BFD4616"/>
    <w:multiLevelType w:val="multilevel"/>
    <w:tmpl w:val="4798E0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E1502E"/>
    <w:multiLevelType w:val="multilevel"/>
    <w:tmpl w:val="650C0F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>
    <w:nsid w:val="6CA71A76"/>
    <w:multiLevelType w:val="multilevel"/>
    <w:tmpl w:val="E7EE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E50120"/>
    <w:multiLevelType w:val="multilevel"/>
    <w:tmpl w:val="BA54D95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8"/>
  </w:num>
  <w:num w:numId="5">
    <w:abstractNumId w:val="42"/>
  </w:num>
  <w:num w:numId="6">
    <w:abstractNumId w:val="23"/>
  </w:num>
  <w:num w:numId="7">
    <w:abstractNumId w:val="29"/>
  </w:num>
  <w:num w:numId="8">
    <w:abstractNumId w:val="10"/>
  </w:num>
  <w:num w:numId="9">
    <w:abstractNumId w:val="5"/>
  </w:num>
  <w:num w:numId="10">
    <w:abstractNumId w:val="25"/>
  </w:num>
  <w:num w:numId="11">
    <w:abstractNumId w:val="43"/>
  </w:num>
  <w:num w:numId="12">
    <w:abstractNumId w:val="2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1"/>
  </w:num>
  <w:num w:numId="17">
    <w:abstractNumId w:val="2"/>
  </w:num>
  <w:num w:numId="18">
    <w:abstractNumId w:val="35"/>
  </w:num>
  <w:num w:numId="19">
    <w:abstractNumId w:val="17"/>
  </w:num>
  <w:num w:numId="20">
    <w:abstractNumId w:val="24"/>
  </w:num>
  <w:num w:numId="21">
    <w:abstractNumId w:val="41"/>
  </w:num>
  <w:num w:numId="22">
    <w:abstractNumId w:val="32"/>
  </w:num>
  <w:num w:numId="23">
    <w:abstractNumId w:val="15"/>
  </w:num>
  <w:num w:numId="24">
    <w:abstractNumId w:val="36"/>
  </w:num>
  <w:num w:numId="25">
    <w:abstractNumId w:val="6"/>
  </w:num>
  <w:num w:numId="26">
    <w:abstractNumId w:val="8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"/>
  </w:num>
  <w:num w:numId="32">
    <w:abstractNumId w:val="37"/>
  </w:num>
  <w:num w:numId="33">
    <w:abstractNumId w:val="34"/>
  </w:num>
  <w:num w:numId="34">
    <w:abstractNumId w:val="9"/>
  </w:num>
  <w:num w:numId="35">
    <w:abstractNumId w:val="7"/>
  </w:num>
  <w:num w:numId="36">
    <w:abstractNumId w:val="19"/>
  </w:num>
  <w:num w:numId="37">
    <w:abstractNumId w:val="44"/>
  </w:num>
  <w:num w:numId="38">
    <w:abstractNumId w:val="21"/>
  </w:num>
  <w:num w:numId="39">
    <w:abstractNumId w:val="13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1"/>
  </w:num>
  <w:num w:numId="43">
    <w:abstractNumId w:val="14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109F1"/>
    <w:rsid w:val="00014E8F"/>
    <w:rsid w:val="000159B4"/>
    <w:rsid w:val="00016529"/>
    <w:rsid w:val="000222D8"/>
    <w:rsid w:val="0002613B"/>
    <w:rsid w:val="00044BDA"/>
    <w:rsid w:val="0004558A"/>
    <w:rsid w:val="00055C4F"/>
    <w:rsid w:val="00056D03"/>
    <w:rsid w:val="00060CA2"/>
    <w:rsid w:val="000713FC"/>
    <w:rsid w:val="00074A7B"/>
    <w:rsid w:val="00081AC4"/>
    <w:rsid w:val="0009021E"/>
    <w:rsid w:val="00095667"/>
    <w:rsid w:val="000977EF"/>
    <w:rsid w:val="000A26DB"/>
    <w:rsid w:val="000B14A4"/>
    <w:rsid w:val="000B530A"/>
    <w:rsid w:val="000B6AB0"/>
    <w:rsid w:val="000B7CAD"/>
    <w:rsid w:val="000C1642"/>
    <w:rsid w:val="000C2500"/>
    <w:rsid w:val="000D3226"/>
    <w:rsid w:val="000E0BCC"/>
    <w:rsid w:val="000E1060"/>
    <w:rsid w:val="000F4C1D"/>
    <w:rsid w:val="000F630D"/>
    <w:rsid w:val="000F69A9"/>
    <w:rsid w:val="00107EAE"/>
    <w:rsid w:val="00111968"/>
    <w:rsid w:val="0012165D"/>
    <w:rsid w:val="00122459"/>
    <w:rsid w:val="001235D1"/>
    <w:rsid w:val="00124D58"/>
    <w:rsid w:val="00141CEE"/>
    <w:rsid w:val="00144B03"/>
    <w:rsid w:val="00146123"/>
    <w:rsid w:val="00156539"/>
    <w:rsid w:val="00170580"/>
    <w:rsid w:val="00182CEA"/>
    <w:rsid w:val="00185381"/>
    <w:rsid w:val="00187817"/>
    <w:rsid w:val="001A3E75"/>
    <w:rsid w:val="001B19EB"/>
    <w:rsid w:val="001C5BEF"/>
    <w:rsid w:val="001D0224"/>
    <w:rsid w:val="001D2F36"/>
    <w:rsid w:val="001D45C4"/>
    <w:rsid w:val="001D5877"/>
    <w:rsid w:val="001E1BE0"/>
    <w:rsid w:val="001F583F"/>
    <w:rsid w:val="002000A0"/>
    <w:rsid w:val="002005CE"/>
    <w:rsid w:val="00217892"/>
    <w:rsid w:val="00226178"/>
    <w:rsid w:val="00262402"/>
    <w:rsid w:val="00262D57"/>
    <w:rsid w:val="00271D4E"/>
    <w:rsid w:val="002772A9"/>
    <w:rsid w:val="002926B2"/>
    <w:rsid w:val="00295E7C"/>
    <w:rsid w:val="00297D33"/>
    <w:rsid w:val="002A31C0"/>
    <w:rsid w:val="002B5E7C"/>
    <w:rsid w:val="002C0442"/>
    <w:rsid w:val="002C102F"/>
    <w:rsid w:val="002C618D"/>
    <w:rsid w:val="002C6B36"/>
    <w:rsid w:val="002D4685"/>
    <w:rsid w:val="002D4A26"/>
    <w:rsid w:val="002E7EA0"/>
    <w:rsid w:val="002F252F"/>
    <w:rsid w:val="00301B67"/>
    <w:rsid w:val="00314B91"/>
    <w:rsid w:val="003205BC"/>
    <w:rsid w:val="00321EF2"/>
    <w:rsid w:val="003249DA"/>
    <w:rsid w:val="00327D1D"/>
    <w:rsid w:val="00335E40"/>
    <w:rsid w:val="00340787"/>
    <w:rsid w:val="003445EA"/>
    <w:rsid w:val="00357AAE"/>
    <w:rsid w:val="003602D7"/>
    <w:rsid w:val="00366EAC"/>
    <w:rsid w:val="00370223"/>
    <w:rsid w:val="00390191"/>
    <w:rsid w:val="003A3766"/>
    <w:rsid w:val="003E6EDE"/>
    <w:rsid w:val="003F12FE"/>
    <w:rsid w:val="003F2BA9"/>
    <w:rsid w:val="00405FE5"/>
    <w:rsid w:val="0043150B"/>
    <w:rsid w:val="00431A21"/>
    <w:rsid w:val="004367E4"/>
    <w:rsid w:val="00455452"/>
    <w:rsid w:val="00464BDA"/>
    <w:rsid w:val="0046603D"/>
    <w:rsid w:val="00470EB1"/>
    <w:rsid w:val="004749F8"/>
    <w:rsid w:val="00484A19"/>
    <w:rsid w:val="0049174D"/>
    <w:rsid w:val="004A345C"/>
    <w:rsid w:val="004A499B"/>
    <w:rsid w:val="004B2BC2"/>
    <w:rsid w:val="004B6655"/>
    <w:rsid w:val="004D52D3"/>
    <w:rsid w:val="004D580F"/>
    <w:rsid w:val="004D6A34"/>
    <w:rsid w:val="005015A7"/>
    <w:rsid w:val="00503599"/>
    <w:rsid w:val="00515BB3"/>
    <w:rsid w:val="005164E9"/>
    <w:rsid w:val="00532465"/>
    <w:rsid w:val="00542F2F"/>
    <w:rsid w:val="005707F0"/>
    <w:rsid w:val="0057210F"/>
    <w:rsid w:val="0058071F"/>
    <w:rsid w:val="005923FB"/>
    <w:rsid w:val="005A27B1"/>
    <w:rsid w:val="005A66C9"/>
    <w:rsid w:val="005B0071"/>
    <w:rsid w:val="005B3D6A"/>
    <w:rsid w:val="005B578D"/>
    <w:rsid w:val="005C0A8F"/>
    <w:rsid w:val="005C2BFA"/>
    <w:rsid w:val="005C5C49"/>
    <w:rsid w:val="005D22F0"/>
    <w:rsid w:val="005D5EB0"/>
    <w:rsid w:val="006076A2"/>
    <w:rsid w:val="00614073"/>
    <w:rsid w:val="00614318"/>
    <w:rsid w:val="00622AF7"/>
    <w:rsid w:val="006334A8"/>
    <w:rsid w:val="00642A57"/>
    <w:rsid w:val="00657AE2"/>
    <w:rsid w:val="00661691"/>
    <w:rsid w:val="00663E06"/>
    <w:rsid w:val="0067359F"/>
    <w:rsid w:val="00690667"/>
    <w:rsid w:val="0069255E"/>
    <w:rsid w:val="006A2EF9"/>
    <w:rsid w:val="006B6FD1"/>
    <w:rsid w:val="006B7741"/>
    <w:rsid w:val="006C0203"/>
    <w:rsid w:val="006D024C"/>
    <w:rsid w:val="006D2657"/>
    <w:rsid w:val="00706316"/>
    <w:rsid w:val="007101CF"/>
    <w:rsid w:val="00724180"/>
    <w:rsid w:val="00724B55"/>
    <w:rsid w:val="0074147C"/>
    <w:rsid w:val="0074547B"/>
    <w:rsid w:val="007606EA"/>
    <w:rsid w:val="007638D5"/>
    <w:rsid w:val="00764495"/>
    <w:rsid w:val="0076790E"/>
    <w:rsid w:val="00771C43"/>
    <w:rsid w:val="00771F5F"/>
    <w:rsid w:val="00773843"/>
    <w:rsid w:val="00775FF4"/>
    <w:rsid w:val="00790F2E"/>
    <w:rsid w:val="007966F1"/>
    <w:rsid w:val="007A10AF"/>
    <w:rsid w:val="007B71A6"/>
    <w:rsid w:val="007C5ED9"/>
    <w:rsid w:val="007C731E"/>
    <w:rsid w:val="007D511F"/>
    <w:rsid w:val="007E3B6E"/>
    <w:rsid w:val="00804970"/>
    <w:rsid w:val="00810E34"/>
    <w:rsid w:val="0081464B"/>
    <w:rsid w:val="0081648B"/>
    <w:rsid w:val="00820E59"/>
    <w:rsid w:val="00831E04"/>
    <w:rsid w:val="00833ECE"/>
    <w:rsid w:val="008506EC"/>
    <w:rsid w:val="0085306C"/>
    <w:rsid w:val="008576A4"/>
    <w:rsid w:val="008802EA"/>
    <w:rsid w:val="008855A2"/>
    <w:rsid w:val="008948B0"/>
    <w:rsid w:val="008A63CC"/>
    <w:rsid w:val="008B214F"/>
    <w:rsid w:val="008D5A0D"/>
    <w:rsid w:val="008E0593"/>
    <w:rsid w:val="008E4264"/>
    <w:rsid w:val="008E4C0C"/>
    <w:rsid w:val="008E52B8"/>
    <w:rsid w:val="008F1913"/>
    <w:rsid w:val="00905455"/>
    <w:rsid w:val="009077EC"/>
    <w:rsid w:val="00914594"/>
    <w:rsid w:val="00916509"/>
    <w:rsid w:val="0091796B"/>
    <w:rsid w:val="0092098F"/>
    <w:rsid w:val="00924FEE"/>
    <w:rsid w:val="0092564D"/>
    <w:rsid w:val="00950ED6"/>
    <w:rsid w:val="00951C70"/>
    <w:rsid w:val="00953C12"/>
    <w:rsid w:val="00955305"/>
    <w:rsid w:val="00962185"/>
    <w:rsid w:val="00962C7D"/>
    <w:rsid w:val="0096686F"/>
    <w:rsid w:val="0098517E"/>
    <w:rsid w:val="009A6371"/>
    <w:rsid w:val="009A7843"/>
    <w:rsid w:val="009B185F"/>
    <w:rsid w:val="009B250B"/>
    <w:rsid w:val="009B2FC7"/>
    <w:rsid w:val="009D634D"/>
    <w:rsid w:val="009E7040"/>
    <w:rsid w:val="009F52E9"/>
    <w:rsid w:val="009F56AA"/>
    <w:rsid w:val="00A02284"/>
    <w:rsid w:val="00A02E08"/>
    <w:rsid w:val="00A07B91"/>
    <w:rsid w:val="00A13796"/>
    <w:rsid w:val="00A1566F"/>
    <w:rsid w:val="00A2587F"/>
    <w:rsid w:val="00A2745E"/>
    <w:rsid w:val="00A33D98"/>
    <w:rsid w:val="00A44914"/>
    <w:rsid w:val="00A60C0C"/>
    <w:rsid w:val="00A65F68"/>
    <w:rsid w:val="00A66C3F"/>
    <w:rsid w:val="00A80933"/>
    <w:rsid w:val="00A81CA8"/>
    <w:rsid w:val="00A82982"/>
    <w:rsid w:val="00A90703"/>
    <w:rsid w:val="00A95B1C"/>
    <w:rsid w:val="00A961C3"/>
    <w:rsid w:val="00A96D06"/>
    <w:rsid w:val="00A97D8C"/>
    <w:rsid w:val="00AA13D9"/>
    <w:rsid w:val="00AA55F0"/>
    <w:rsid w:val="00AD197E"/>
    <w:rsid w:val="00AD2070"/>
    <w:rsid w:val="00AD5CAA"/>
    <w:rsid w:val="00AE04B0"/>
    <w:rsid w:val="00AE0511"/>
    <w:rsid w:val="00AE1400"/>
    <w:rsid w:val="00AE67E0"/>
    <w:rsid w:val="00AF06F1"/>
    <w:rsid w:val="00AF40D1"/>
    <w:rsid w:val="00B031D0"/>
    <w:rsid w:val="00B10D2E"/>
    <w:rsid w:val="00B112EC"/>
    <w:rsid w:val="00B11560"/>
    <w:rsid w:val="00B20463"/>
    <w:rsid w:val="00B228AD"/>
    <w:rsid w:val="00B33EA4"/>
    <w:rsid w:val="00B37D5F"/>
    <w:rsid w:val="00B472CB"/>
    <w:rsid w:val="00B4746B"/>
    <w:rsid w:val="00B53371"/>
    <w:rsid w:val="00B54A48"/>
    <w:rsid w:val="00B6032E"/>
    <w:rsid w:val="00B60E75"/>
    <w:rsid w:val="00B65942"/>
    <w:rsid w:val="00B72DEC"/>
    <w:rsid w:val="00B74BFC"/>
    <w:rsid w:val="00BB3BA1"/>
    <w:rsid w:val="00BD3791"/>
    <w:rsid w:val="00BE64D3"/>
    <w:rsid w:val="00BF12C8"/>
    <w:rsid w:val="00BF18BE"/>
    <w:rsid w:val="00C051C3"/>
    <w:rsid w:val="00C14A2F"/>
    <w:rsid w:val="00C20880"/>
    <w:rsid w:val="00C300C2"/>
    <w:rsid w:val="00C43523"/>
    <w:rsid w:val="00C46575"/>
    <w:rsid w:val="00C4678E"/>
    <w:rsid w:val="00C553BF"/>
    <w:rsid w:val="00C601B6"/>
    <w:rsid w:val="00C848F7"/>
    <w:rsid w:val="00C873AF"/>
    <w:rsid w:val="00C9657D"/>
    <w:rsid w:val="00CA7C39"/>
    <w:rsid w:val="00CD27EF"/>
    <w:rsid w:val="00CD358B"/>
    <w:rsid w:val="00CE3369"/>
    <w:rsid w:val="00CF169D"/>
    <w:rsid w:val="00D04C60"/>
    <w:rsid w:val="00D06B35"/>
    <w:rsid w:val="00D12812"/>
    <w:rsid w:val="00D15E97"/>
    <w:rsid w:val="00D17CBB"/>
    <w:rsid w:val="00D23FDA"/>
    <w:rsid w:val="00D450F7"/>
    <w:rsid w:val="00D67EA0"/>
    <w:rsid w:val="00D72ACB"/>
    <w:rsid w:val="00D936E6"/>
    <w:rsid w:val="00DB25D3"/>
    <w:rsid w:val="00DC52C0"/>
    <w:rsid w:val="00DF35C7"/>
    <w:rsid w:val="00DF7CD4"/>
    <w:rsid w:val="00E0133C"/>
    <w:rsid w:val="00E33E64"/>
    <w:rsid w:val="00E4470B"/>
    <w:rsid w:val="00E551DA"/>
    <w:rsid w:val="00E6394A"/>
    <w:rsid w:val="00E71212"/>
    <w:rsid w:val="00E73695"/>
    <w:rsid w:val="00E82DAB"/>
    <w:rsid w:val="00E91ED8"/>
    <w:rsid w:val="00EA1337"/>
    <w:rsid w:val="00EA573D"/>
    <w:rsid w:val="00EB5E8C"/>
    <w:rsid w:val="00EC2A3F"/>
    <w:rsid w:val="00ED363A"/>
    <w:rsid w:val="00EE07A7"/>
    <w:rsid w:val="00EE6297"/>
    <w:rsid w:val="00F021DF"/>
    <w:rsid w:val="00F13462"/>
    <w:rsid w:val="00F1522B"/>
    <w:rsid w:val="00F1526C"/>
    <w:rsid w:val="00F21B03"/>
    <w:rsid w:val="00F26488"/>
    <w:rsid w:val="00F546C9"/>
    <w:rsid w:val="00F611DC"/>
    <w:rsid w:val="00F664DA"/>
    <w:rsid w:val="00F70E57"/>
    <w:rsid w:val="00F7480D"/>
    <w:rsid w:val="00F76FB3"/>
    <w:rsid w:val="00F859F2"/>
    <w:rsid w:val="00F87114"/>
    <w:rsid w:val="00F904A9"/>
    <w:rsid w:val="00F9434B"/>
    <w:rsid w:val="00FA3A97"/>
    <w:rsid w:val="00FA6FB9"/>
    <w:rsid w:val="00FB59FA"/>
    <w:rsid w:val="00FD7D06"/>
    <w:rsid w:val="00FE1942"/>
    <w:rsid w:val="00FE1E97"/>
    <w:rsid w:val="00FE2CE9"/>
    <w:rsid w:val="00FE55E0"/>
    <w:rsid w:val="00FE6A35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uiPriority w:val="34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5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uiPriority w:val="34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3A97"/>
  </w:style>
  <w:style w:type="paragraph" w:styleId="Tekstprzypisudolnego">
    <w:name w:val="footnote text"/>
    <w:basedOn w:val="Normalny"/>
    <w:link w:val="TekstprzypisudolnegoZnak"/>
    <w:uiPriority w:val="99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C2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4746-0E3E-450E-8671-9594282D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195</cp:revision>
  <cp:lastPrinted>2023-07-26T06:58:00Z</cp:lastPrinted>
  <dcterms:created xsi:type="dcterms:W3CDTF">2021-03-22T07:10:00Z</dcterms:created>
  <dcterms:modified xsi:type="dcterms:W3CDTF">2023-07-26T07:36:00Z</dcterms:modified>
</cp:coreProperties>
</file>