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DB40D5" w:rsidRDefault="00B71F92" w:rsidP="00D62E4D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2730345D" w14:textId="77777777" w:rsidR="004A24A4" w:rsidRPr="00BE1A7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322B6D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01375DE0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Default="00DB6AA4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4B5006E" w14:textId="42ADB909" w:rsidR="00DB6AA4" w:rsidRPr="00DB6AA4" w:rsidRDefault="00DB6AA4" w:rsidP="00DB6AA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6AA4">
        <w:rPr>
          <w:rFonts w:asciiTheme="minorHAnsi" w:hAnsiTheme="minorHAnsi" w:cstheme="minorHAnsi"/>
          <w:b/>
          <w:bCs/>
          <w:sz w:val="22"/>
          <w:szCs w:val="22"/>
        </w:rPr>
        <w:t xml:space="preserve">Kompleksowa termomodernizacja budynku Publicznego Zakładu Opieki Zdrowotnej </w:t>
      </w:r>
      <w:r w:rsidRPr="00DB6AA4">
        <w:rPr>
          <w:rFonts w:asciiTheme="minorHAnsi" w:hAnsiTheme="minorHAnsi" w:cstheme="minorHAnsi"/>
          <w:b/>
          <w:bCs/>
          <w:sz w:val="22"/>
          <w:szCs w:val="22"/>
        </w:rPr>
        <w:br/>
        <w:t>w Jełowej w ramach projektu pn.: ,,</w:t>
      </w:r>
      <w:r w:rsidRPr="00DB6AA4">
        <w:rPr>
          <w:rFonts w:asciiTheme="minorHAnsi" w:eastAsiaTheme="minorHAnsi" w:hAnsiTheme="minorHAnsi" w:cstheme="minorHAnsi"/>
          <w:sz w:val="22"/>
          <w:szCs w:val="22"/>
          <w:lang w:eastAsia="en-US"/>
        </w:rPr>
        <w:t>Kompleksowa termomodernizacja budynku Publicznego Zakładu Opieki Zdrowotnej w Jełowej oraz budynku Przedszkola Publicznego w Łubnianach - oddział Kolanowice”</w:t>
      </w:r>
      <w:r w:rsidR="003524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524A7">
        <w:rPr>
          <w:rFonts w:cstheme="minorHAnsi"/>
        </w:rPr>
        <w:t xml:space="preserve">– </w:t>
      </w:r>
      <w:r w:rsidR="003524A7" w:rsidRPr="003524A7">
        <w:rPr>
          <w:rFonts w:asciiTheme="minorHAnsi" w:hAnsiTheme="minorHAnsi" w:cstheme="minorHAnsi"/>
          <w:sz w:val="22"/>
          <w:szCs w:val="22"/>
        </w:rPr>
        <w:t>II postępowanie</w:t>
      </w:r>
    </w:p>
    <w:p w14:paraId="69C5C7B8" w14:textId="77777777" w:rsidR="00B5686C" w:rsidRPr="00DB6AA4" w:rsidRDefault="00B5686C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D62E4D" w:rsidRDefault="002728E3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7B6763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55B8B0D4" w:rsidR="003B7D91" w:rsidRDefault="003B7D91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Default="007B6763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Default="000D451B" w:rsidP="007B6763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D451B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udzielamy pisemnej gwarancji </w:t>
      </w:r>
      <w:r w:rsidRPr="009D46E4">
        <w:rPr>
          <w:rFonts w:ascii="Calibri" w:hAnsi="Calibri" w:cs="Calibri"/>
          <w:sz w:val="22"/>
        </w:rPr>
        <w:t>na wykonane roboty budowlane na okres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>
        <w:rPr>
          <w:rFonts w:ascii="Calibri" w:hAnsi="Calibri" w:cs="Calibri"/>
          <w:bCs/>
          <w:sz w:val="22"/>
          <w:szCs w:val="22"/>
        </w:rPr>
        <w:t>min – 36 miesięcy)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16191E0C" w14:textId="494A3E4C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292D43" w:rsidRDefault="000D451B" w:rsidP="00292D43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Default="007B6763" w:rsidP="007B6763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Default="007B6763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21F099FE" w:rsidR="000A53FA" w:rsidRDefault="000A53FA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6507107" w14:textId="77777777" w:rsidR="00DE1226" w:rsidRDefault="00DE1226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77777777" w:rsidR="000A53FA" w:rsidRPr="003B7D91" w:rsidRDefault="000A53FA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2B596A93" w:rsidR="00292D43" w:rsidRDefault="005A539A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3524A7">
        <w:rPr>
          <w:rFonts w:asciiTheme="minorHAnsi" w:hAnsiTheme="minorHAnsi" w:cstheme="minorHAnsi"/>
          <w:sz w:val="22"/>
          <w:szCs w:val="22"/>
        </w:rPr>
        <w:t>7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2728E3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0D256FFE" w14:textId="77777777" w:rsidR="000A53FA" w:rsidRDefault="002A3913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(-smy):</w:t>
      </w:r>
    </w:p>
    <w:p w14:paraId="49FB7F2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77777777" w:rsidR="000A53FA" w:rsidRPr="00625817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0A53FA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813EB8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7CA68B54" w14:textId="77777777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INFORMUJEMY o wniesieniu wadium w formie:     ……………………………………………</w:t>
      </w:r>
    </w:p>
    <w:p w14:paraId="1C3C1665" w14:textId="77777777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i w wysokości żądanej przez Zamawiającego, tj. ………..………………..PLN </w:t>
      </w:r>
    </w:p>
    <w:p w14:paraId="4833E45A" w14:textId="3CF26821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3A918F68" w14:textId="01D027ED" w:rsidR="00A86EA7" w:rsidRPr="00A86EA7" w:rsidRDefault="00A86EA7" w:rsidP="00A86EA7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A86EA7">
        <w:rPr>
          <w:rFonts w:asciiTheme="minorHAnsi" w:hAnsiTheme="minorHAnsi" w:cs="Calibri"/>
          <w:sz w:val="22"/>
          <w:szCs w:val="22"/>
        </w:rPr>
        <w:lastRenderedPageBreak/>
        <w:t>Oświadczenie (art. 98 ust.</w:t>
      </w:r>
      <w:r w:rsidR="003524A7">
        <w:rPr>
          <w:rFonts w:asciiTheme="minorHAnsi" w:hAnsiTheme="minorHAnsi" w:cs="Calibri"/>
          <w:sz w:val="22"/>
          <w:szCs w:val="22"/>
        </w:rPr>
        <w:t xml:space="preserve"> </w:t>
      </w:r>
      <w:r w:rsidRPr="00A86EA7">
        <w:rPr>
          <w:rFonts w:asciiTheme="minorHAnsi" w:hAnsiTheme="minorHAnsi" w:cs="Calibri"/>
          <w:sz w:val="22"/>
          <w:szCs w:val="22"/>
        </w:rPr>
        <w:t>5 P</w:t>
      </w:r>
      <w:r w:rsidR="003524A7">
        <w:rPr>
          <w:rFonts w:asciiTheme="minorHAnsi" w:hAnsiTheme="minorHAnsi" w:cs="Calibri"/>
          <w:sz w:val="22"/>
          <w:szCs w:val="22"/>
        </w:rPr>
        <w:t>zp</w:t>
      </w:r>
      <w:r w:rsidRPr="00A86EA7">
        <w:rPr>
          <w:rFonts w:asciiTheme="minorHAnsi" w:hAnsiTheme="minorHAnsi" w:cs="Calibri"/>
          <w:sz w:val="22"/>
          <w:szCs w:val="22"/>
        </w:rPr>
        <w:t xml:space="preserve">) o zwolnieniu wadium należy przesłać gwarantowi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br/>
      </w:r>
      <w:r w:rsidRPr="00A86EA7">
        <w:rPr>
          <w:rFonts w:asciiTheme="minorHAnsi" w:hAnsiTheme="minorHAnsi" w:cs="Calibri"/>
          <w:sz w:val="22"/>
          <w:szCs w:val="22"/>
        </w:rPr>
        <w:t>lub poręczycielowi  na adres e-mail gwaranta/poręczyciela (wypełnić w przypadku gwarancji/poręczenia)  ………………………………………………….</w:t>
      </w:r>
    </w:p>
    <w:p w14:paraId="2E670C14" w14:textId="047FD4C0" w:rsidR="00292D43" w:rsidRPr="00292D43" w:rsidRDefault="000A53FA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77777777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□ wybór oferty będzie prowadzić do powstania u Zamawiającego obowiązku podatkowego </w:t>
      </w:r>
      <w:r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FB3314" w:rsidRDefault="00292D43" w:rsidP="00FB3314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330780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4FB26310" w14:textId="6B04D117" w:rsidR="00F37B45" w:rsidRDefault="00D97880" w:rsidP="00F37B4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32D64961" w14:textId="3B8CD045" w:rsidR="00B57E2D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41EB31F" w14:textId="48CA6DC0" w:rsidR="00DD51E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8E12F27" w14:textId="27599E2D" w:rsidR="00DD51E2" w:rsidRPr="00B57E2D" w:rsidRDefault="00D62E4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098F4770" w14:textId="77777777" w:rsidR="0062154F" w:rsidRPr="00147E34" w:rsidRDefault="0062154F" w:rsidP="00F37B45">
      <w:pPr>
        <w:rPr>
          <w:rFonts w:asciiTheme="minorHAnsi" w:hAnsiTheme="minorHAnsi" w:cs="Calibri"/>
        </w:rPr>
      </w:pP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4910BCA7" w14:textId="619DBDB2" w:rsidR="00CA764F" w:rsidRDefault="0065133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396DD746" w14:textId="77777777" w:rsidR="00D919BE" w:rsidRPr="00F45AD3" w:rsidRDefault="00D919BE" w:rsidP="00D919BE">
      <w:pPr>
        <w:spacing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73EA57AD" w14:textId="77777777" w:rsidR="00D85D7E" w:rsidRDefault="00D85D7E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393BC0A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298842F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59A8D7D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94D3CDA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04D805D7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F281C98" w14:textId="770CE584" w:rsidR="00682ED2" w:rsidRPr="00D85D7E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</w:t>
      </w:r>
      <w:r w:rsidR="00DE1226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br/>
      </w: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lub podpisem osobistym.</w:t>
      </w:r>
    </w:p>
    <w:p w14:paraId="2F968B5F" w14:textId="2A5D1914" w:rsidR="00682ED2" w:rsidRPr="00D85D7E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lang w:eastAsia="en-US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682ED2" w:rsidRPr="00D85D7E" w:rsidSect="00DB6A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77777777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E238" w14:textId="77777777" w:rsidR="00DB6AA4" w:rsidRPr="00871787" w:rsidRDefault="00DB6AA4" w:rsidP="00DB6AA4">
    <w:pPr>
      <w:tabs>
        <w:tab w:val="left" w:pos="567"/>
      </w:tabs>
      <w:spacing w:line="276" w:lineRule="auto"/>
      <w:contextualSpacing/>
      <w:jc w:val="center"/>
      <w:rPr>
        <w:rFonts w:asciiTheme="minorHAnsi" w:hAnsiTheme="minorHAnsi" w:cstheme="minorHAnsi"/>
        <w:i/>
        <w:iCs/>
        <w:sz w:val="16"/>
        <w:szCs w:val="16"/>
      </w:rPr>
    </w:pPr>
    <w:r w:rsidRPr="00871787">
      <w:rPr>
        <w:rFonts w:asciiTheme="minorHAnsi" w:hAnsiTheme="minorHAnsi" w:cstheme="minorHAnsi"/>
        <w:sz w:val="16"/>
        <w:szCs w:val="16"/>
      </w:rPr>
      <w:t xml:space="preserve">Projekt pn.: </w:t>
    </w:r>
    <w:r w:rsidRPr="00871787">
      <w:rPr>
        <w:rFonts w:asciiTheme="minorHAnsi" w:hAnsiTheme="minorHAnsi"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asciiTheme="minorHAnsi" w:hAnsiTheme="minorHAnsi"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asciiTheme="minorHAnsi" w:hAnsiTheme="minorHAnsi" w:cstheme="minorHAnsi"/>
        <w:i/>
        <w:iCs/>
        <w:sz w:val="16"/>
        <w:szCs w:val="16"/>
      </w:rPr>
      <w:t xml:space="preserve"> publicznych Aglomeracji Opolskiej</w:t>
    </w:r>
    <w:r>
      <w:rPr>
        <w:rFonts w:asciiTheme="minorHAnsi" w:hAnsiTheme="minorHAnsi" w:cstheme="minorHAnsi"/>
        <w:i/>
        <w:iCs/>
        <w:sz w:val="16"/>
        <w:szCs w:val="16"/>
      </w:rPr>
      <w:br/>
      <w:t xml:space="preserve">nr umowy o </w:t>
    </w:r>
    <w:r w:rsidRPr="00CD117D">
      <w:rPr>
        <w:rFonts w:asciiTheme="minorHAnsi" w:hAnsiTheme="minorHAnsi" w:cstheme="minorHAnsi"/>
        <w:sz w:val="16"/>
        <w:szCs w:val="16"/>
      </w:rPr>
      <w:t>dofinansowanie RPOP.03.02.02-16-0014/20-00</w:t>
    </w:r>
  </w:p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9CFD" w14:textId="77777777" w:rsidR="000D451B" w:rsidRDefault="000D451B" w:rsidP="000D451B">
    <w:pPr>
      <w:pStyle w:val="Nagwek"/>
    </w:pPr>
    <w:r w:rsidRPr="00863733">
      <w:rPr>
        <w:noProof/>
      </w:rPr>
      <w:drawing>
        <wp:inline distT="0" distB="0" distL="0" distR="0" wp14:anchorId="19B0A376" wp14:editId="287BACE7">
          <wp:extent cx="5760720" cy="6057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29</cp:revision>
  <cp:lastPrinted>2021-10-12T09:27:00Z</cp:lastPrinted>
  <dcterms:created xsi:type="dcterms:W3CDTF">2021-02-15T09:09:00Z</dcterms:created>
  <dcterms:modified xsi:type="dcterms:W3CDTF">2022-11-18T11:15:00Z</dcterms:modified>
</cp:coreProperties>
</file>