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5FEBAB7E" w14:textId="50A35BCF" w:rsidR="009E29C0" w:rsidRPr="005D25F0" w:rsidRDefault="00BC1E0B" w:rsidP="005D25F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</w:t>
      </w:r>
      <w:r w:rsidR="007B5A0A">
        <w:rPr>
          <w:rFonts w:asciiTheme="minorHAnsi" w:hAnsiTheme="minorHAnsi" w:cs="Calibri"/>
          <w:b/>
          <w:sz w:val="24"/>
          <w:szCs w:val="24"/>
        </w:rPr>
        <w:t>Y</w:t>
      </w:r>
    </w:p>
    <w:p w14:paraId="6F1EFCB4" w14:textId="77777777" w:rsidR="009E29C0" w:rsidRPr="00E27831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2A5055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2A5055" w:rsidRDefault="00870F23" w:rsidP="00A218CF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A3247F" w:rsidRPr="002A5055" w14:paraId="3ADBFC34" w14:textId="77777777" w:rsidTr="005A2065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A1E7E" w14:textId="0B3ADA20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E25D" w14:textId="77777777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9EFD8A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3271449E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Pr="002C5E8E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C5E8E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2C5E8E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2C5E8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623CBAF" w14:textId="77777777" w:rsidR="00B36952" w:rsidRPr="00B36952" w:rsidRDefault="00870F23" w:rsidP="00870F23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6952">
        <w:rPr>
          <w:rFonts w:asciiTheme="minorHAnsi" w:hAnsiTheme="minorHAnsi" w:cstheme="minorHAnsi"/>
          <w:b/>
          <w:bCs/>
          <w:sz w:val="28"/>
          <w:szCs w:val="28"/>
        </w:rPr>
        <w:t xml:space="preserve">Odbiór i zagospodarowanie odpadów z Urzędu Gminy Łubniany </w:t>
      </w:r>
    </w:p>
    <w:p w14:paraId="5703AF09" w14:textId="7649AFF1" w:rsidR="00870F23" w:rsidRPr="00B36952" w:rsidRDefault="00870F23" w:rsidP="00870F23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36952">
        <w:rPr>
          <w:rFonts w:asciiTheme="minorHAnsi" w:hAnsiTheme="minorHAnsi" w:cstheme="minorHAnsi"/>
          <w:b/>
          <w:bCs/>
          <w:sz w:val="28"/>
          <w:szCs w:val="28"/>
        </w:rPr>
        <w:t>oraz terenów stanowiących mienie Gminy</w:t>
      </w:r>
    </w:p>
    <w:p w14:paraId="7E2CCEBF" w14:textId="48AC2CC9" w:rsidR="007B5A0A" w:rsidRPr="00870F23" w:rsidRDefault="007B5A0A" w:rsidP="00870F23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Znak sprawy RG.ZP.271.16.2022</w:t>
      </w: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2EC5F9F9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>feruję(-jemy) wykonanie zamówienia zgodnie z opisem przedmiotu zamówienia</w:t>
      </w:r>
      <w:r w:rsidR="006F60EF">
        <w:rPr>
          <w:rFonts w:asciiTheme="minorHAnsi" w:hAnsiTheme="minorHAnsi" w:cstheme="minorHAnsi"/>
          <w:sz w:val="22"/>
          <w:szCs w:val="22"/>
        </w:rPr>
        <w:t xml:space="preserve"> (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zawartym </w:t>
      </w:r>
      <w:r w:rsidR="00B36952">
        <w:rPr>
          <w:rFonts w:asciiTheme="minorHAnsi" w:hAnsiTheme="minorHAnsi" w:cstheme="minorHAnsi"/>
          <w:sz w:val="22"/>
          <w:szCs w:val="22"/>
        </w:rPr>
        <w:br/>
      </w:r>
      <w:r w:rsidR="006F60EF" w:rsidRPr="006F60EF">
        <w:rPr>
          <w:rFonts w:asciiTheme="minorHAnsi" w:hAnsiTheme="minorHAnsi" w:cstheme="minorHAnsi"/>
          <w:sz w:val="22"/>
          <w:szCs w:val="22"/>
        </w:rPr>
        <w:t>w specyfikacji</w:t>
      </w:r>
      <w:r w:rsidR="006F60EF">
        <w:rPr>
          <w:rFonts w:asciiTheme="minorHAnsi" w:hAnsiTheme="minorHAnsi" w:cstheme="minorHAnsi"/>
          <w:sz w:val="22"/>
          <w:szCs w:val="22"/>
        </w:rPr>
        <w:t>,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 w szczególności cena obejmuje koszty wyposażenia nieruchomości i lub lokalizacji </w:t>
      </w:r>
      <w:r w:rsidR="00B36952">
        <w:rPr>
          <w:rFonts w:asciiTheme="minorHAnsi" w:hAnsiTheme="minorHAnsi" w:cstheme="minorHAnsi"/>
          <w:sz w:val="22"/>
          <w:szCs w:val="22"/>
        </w:rPr>
        <w:br/>
      </w:r>
      <w:r w:rsidR="006F60EF" w:rsidRPr="006F60EF">
        <w:rPr>
          <w:rFonts w:asciiTheme="minorHAnsi" w:hAnsiTheme="minorHAnsi" w:cstheme="minorHAnsi"/>
          <w:sz w:val="22"/>
          <w:szCs w:val="22"/>
        </w:rPr>
        <w:t>w pojemniki wymienione w załączniku nr 1 w tym koszt ich wymiany wraz z dostarczeniem w przypadku uszkodzenia lub kradzieży</w:t>
      </w:r>
      <w:r w:rsidR="006F60EF">
        <w:rPr>
          <w:rFonts w:asciiTheme="minorHAnsi" w:hAnsiTheme="minorHAnsi" w:cstheme="minorHAnsi"/>
          <w:sz w:val="22"/>
          <w:szCs w:val="22"/>
        </w:rPr>
        <w:t>)</w:t>
      </w:r>
      <w:r w:rsidR="006F60EF" w:rsidRPr="006F60EF">
        <w:rPr>
          <w:rFonts w:asciiTheme="minorHAnsi" w:hAnsiTheme="minorHAnsi" w:cstheme="minorHAnsi"/>
          <w:sz w:val="22"/>
          <w:szCs w:val="22"/>
        </w:rPr>
        <w:t xml:space="preserve">  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oraz zgodnie 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i warunkami określonymi w SWZ  przy uwzględnieniu wszystkich składników związanych z realizacją przedmiotu zamówienia wpływających na wysokość ceny:</w:t>
      </w:r>
    </w:p>
    <w:p w14:paraId="58E23948" w14:textId="77777777" w:rsidR="006F60EF" w:rsidRPr="00D62E4D" w:rsidRDefault="006F60EF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1EA1D770" w:rsidR="007B6763" w:rsidRPr="00870F23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49651C41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bCs/>
          <w:sz w:val="22"/>
          <w:szCs w:val="22"/>
        </w:rPr>
        <w:t>cena (netto):</w:t>
      </w:r>
      <w:r w:rsidRPr="00870F23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 zł</w:t>
      </w:r>
    </w:p>
    <w:p w14:paraId="46F9C374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sz w:val="22"/>
          <w:szCs w:val="22"/>
        </w:rPr>
        <w:t>VAT  ……% …………………………. zł.</w:t>
      </w:r>
    </w:p>
    <w:p w14:paraId="76CC0ACF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sz w:val="22"/>
          <w:szCs w:val="22"/>
        </w:rPr>
        <w:t>CENA (brutto)</w:t>
      </w:r>
      <w:r w:rsidRPr="00870F23">
        <w:rPr>
          <w:rFonts w:ascii="Calibri" w:hAnsi="Calibri" w:cs="Calibri"/>
          <w:sz w:val="22"/>
          <w:szCs w:val="22"/>
        </w:rPr>
        <w:t xml:space="preserve"> …………..…………………………….………..zł</w:t>
      </w:r>
    </w:p>
    <w:p w14:paraId="393EC187" w14:textId="77777777" w:rsidR="00C50A0F" w:rsidRDefault="00C50A0F" w:rsidP="00C50A0F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9348" w14:textId="64EE44C0" w:rsidR="00B36952" w:rsidRPr="00B36952" w:rsidRDefault="00C50A0F" w:rsidP="00B36952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 xml:space="preserve">KRYTERIUM – CENA – 60 </w:t>
      </w:r>
      <w:r w:rsidR="00B36952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61091C48" w14:textId="77777777" w:rsidR="00B36952" w:rsidRDefault="00B36952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p w14:paraId="0A22EA4C" w14:textId="77777777" w:rsidR="00C50A0F" w:rsidRPr="00C50A0F" w:rsidRDefault="00455E47" w:rsidP="00C50A0F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tym:</w:t>
      </w:r>
    </w:p>
    <w:p w14:paraId="589CE733" w14:textId="165E7582" w:rsidR="00C50A0F" w:rsidRPr="00B36952" w:rsidRDefault="00C50A0F" w:rsidP="00B3695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0CEB7DF" w14:textId="77777777" w:rsidR="00C50A0F" w:rsidRDefault="00C50A0F" w:rsidP="00870F23">
      <w:pPr>
        <w:pStyle w:val="Akapitzlist"/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pPr w:leftFromText="141" w:rightFromText="141" w:vertAnchor="text" w:tblpY="-11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69"/>
        <w:gridCol w:w="1452"/>
        <w:gridCol w:w="1809"/>
        <w:gridCol w:w="1701"/>
      </w:tblGrid>
      <w:tr w:rsidR="00C50A0F" w:rsidRPr="00C50A0F" w14:paraId="182701F6" w14:textId="77777777" w:rsidTr="001E3BC4">
        <w:trPr>
          <w:trHeight w:val="945"/>
        </w:trPr>
        <w:tc>
          <w:tcPr>
            <w:tcW w:w="462" w:type="dxa"/>
            <w:shd w:val="clear" w:color="auto" w:fill="auto"/>
            <w:hideMark/>
          </w:tcPr>
          <w:p w14:paraId="09DB443C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4069" w:type="dxa"/>
            <w:shd w:val="clear" w:color="auto" w:fill="auto"/>
            <w:hideMark/>
          </w:tcPr>
          <w:p w14:paraId="3BD55F34" w14:textId="2B0F390F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Rodzaj ceny jednostkowej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1452" w:type="dxa"/>
            <w:shd w:val="clear" w:color="auto" w:fill="auto"/>
            <w:hideMark/>
          </w:tcPr>
          <w:p w14:paraId="03B22A95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Prognozowana ilość</w:t>
            </w:r>
            <w:r w:rsidRPr="00C50A0F">
              <w:rPr>
                <w:rFonts w:asciiTheme="minorHAnsi" w:hAnsiTheme="minorHAnsi" w:cstheme="minorHAnsi"/>
                <w:b/>
                <w:bCs/>
              </w:rPr>
              <w:br/>
              <w:t>[Mg]</w:t>
            </w:r>
          </w:p>
        </w:tc>
        <w:tc>
          <w:tcPr>
            <w:tcW w:w="1809" w:type="dxa"/>
            <w:shd w:val="clear" w:color="auto" w:fill="auto"/>
            <w:hideMark/>
          </w:tcPr>
          <w:p w14:paraId="65183DB0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Oferowana cena jednostkowa netto</w:t>
            </w:r>
            <w:r w:rsidRPr="00C50A0F">
              <w:rPr>
                <w:rFonts w:asciiTheme="minorHAnsi" w:hAnsiTheme="minorHAnsi" w:cstheme="minorHAnsi"/>
                <w:b/>
                <w:bCs/>
              </w:rPr>
              <w:br/>
              <w:t>[zł/Mg]</w:t>
            </w:r>
          </w:p>
        </w:tc>
        <w:tc>
          <w:tcPr>
            <w:tcW w:w="1701" w:type="dxa"/>
            <w:shd w:val="clear" w:color="auto" w:fill="auto"/>
            <w:hideMark/>
          </w:tcPr>
          <w:p w14:paraId="6E03858A" w14:textId="5369578D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Oferowana cena jednostkowa brutto</w:t>
            </w:r>
            <w:r w:rsidR="001E3BC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50A0F">
              <w:rPr>
                <w:rFonts w:asciiTheme="minorHAnsi" w:hAnsiTheme="minorHAnsi" w:cstheme="minorHAnsi"/>
                <w:b/>
                <w:bCs/>
              </w:rPr>
              <w:t>[zł/Mg]</w:t>
            </w:r>
          </w:p>
        </w:tc>
      </w:tr>
      <w:tr w:rsidR="00866B2B" w:rsidRPr="00C50A0F" w14:paraId="4B68A2DD" w14:textId="77777777" w:rsidTr="001E3BC4">
        <w:trPr>
          <w:trHeight w:val="510"/>
        </w:trPr>
        <w:tc>
          <w:tcPr>
            <w:tcW w:w="462" w:type="dxa"/>
            <w:noWrap/>
            <w:hideMark/>
          </w:tcPr>
          <w:p w14:paraId="2B82F38A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069" w:type="dxa"/>
            <w:hideMark/>
          </w:tcPr>
          <w:p w14:paraId="59C5BF50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Odbiór, transport i zagospodarowanie odpadów niesegregowanych (zmieszanych)</w:t>
            </w:r>
          </w:p>
        </w:tc>
        <w:tc>
          <w:tcPr>
            <w:tcW w:w="1452" w:type="dxa"/>
            <w:vAlign w:val="center"/>
            <w:hideMark/>
          </w:tcPr>
          <w:p w14:paraId="12493329" w14:textId="3D670724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140,00</w:t>
            </w:r>
          </w:p>
        </w:tc>
        <w:tc>
          <w:tcPr>
            <w:tcW w:w="1809" w:type="dxa"/>
            <w:shd w:val="clear" w:color="auto" w:fill="auto"/>
          </w:tcPr>
          <w:p w14:paraId="1D3C703B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2AA5416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5427DFAF" w14:textId="77777777" w:rsidTr="001E3BC4">
        <w:trPr>
          <w:trHeight w:val="765"/>
        </w:trPr>
        <w:tc>
          <w:tcPr>
            <w:tcW w:w="462" w:type="dxa"/>
            <w:noWrap/>
            <w:hideMark/>
          </w:tcPr>
          <w:p w14:paraId="083CCE15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69" w:type="dxa"/>
            <w:hideMark/>
          </w:tcPr>
          <w:p w14:paraId="1FBAAE48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Odbiór, transport i zagospodarowanie szklanych odpadów opakowaniowych, zabranych selektywnie</w:t>
            </w:r>
          </w:p>
        </w:tc>
        <w:tc>
          <w:tcPr>
            <w:tcW w:w="1452" w:type="dxa"/>
            <w:vAlign w:val="center"/>
            <w:hideMark/>
          </w:tcPr>
          <w:p w14:paraId="57BCD1E7" w14:textId="3489CD11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18,00</w:t>
            </w:r>
          </w:p>
        </w:tc>
        <w:tc>
          <w:tcPr>
            <w:tcW w:w="1809" w:type="dxa"/>
            <w:shd w:val="clear" w:color="auto" w:fill="auto"/>
          </w:tcPr>
          <w:p w14:paraId="01CD6B48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0994CE6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7CE40710" w14:textId="77777777" w:rsidTr="001E3BC4">
        <w:trPr>
          <w:trHeight w:val="510"/>
        </w:trPr>
        <w:tc>
          <w:tcPr>
            <w:tcW w:w="462" w:type="dxa"/>
            <w:noWrap/>
            <w:hideMark/>
          </w:tcPr>
          <w:p w14:paraId="18BD1C09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069" w:type="dxa"/>
            <w:hideMark/>
          </w:tcPr>
          <w:p w14:paraId="29E9487B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Odbiór, transport i zagospodarowanie tworzyw sztucznych, zabranych selektywnie</w:t>
            </w:r>
          </w:p>
        </w:tc>
        <w:tc>
          <w:tcPr>
            <w:tcW w:w="1452" w:type="dxa"/>
            <w:vAlign w:val="center"/>
            <w:hideMark/>
          </w:tcPr>
          <w:p w14:paraId="758E6DE6" w14:textId="7F8A4A3F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13,00</w:t>
            </w:r>
          </w:p>
        </w:tc>
        <w:tc>
          <w:tcPr>
            <w:tcW w:w="1809" w:type="dxa"/>
            <w:shd w:val="clear" w:color="auto" w:fill="auto"/>
          </w:tcPr>
          <w:p w14:paraId="741AFAE0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A1759FC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2415FD49" w14:textId="77777777" w:rsidTr="001E3BC4">
        <w:trPr>
          <w:trHeight w:val="510"/>
        </w:trPr>
        <w:tc>
          <w:tcPr>
            <w:tcW w:w="462" w:type="dxa"/>
            <w:noWrap/>
            <w:hideMark/>
          </w:tcPr>
          <w:p w14:paraId="52EFEDF1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069" w:type="dxa"/>
            <w:hideMark/>
          </w:tcPr>
          <w:p w14:paraId="59881D93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Odbiór, transport i zagospodarowanie odpadów z papieru,  zgromadzonych w sposób selektywny.</w:t>
            </w:r>
          </w:p>
        </w:tc>
        <w:tc>
          <w:tcPr>
            <w:tcW w:w="1452" w:type="dxa"/>
            <w:vAlign w:val="center"/>
            <w:hideMark/>
          </w:tcPr>
          <w:p w14:paraId="55E3873D" w14:textId="258CC89D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11,00</w:t>
            </w:r>
          </w:p>
        </w:tc>
        <w:tc>
          <w:tcPr>
            <w:tcW w:w="1809" w:type="dxa"/>
            <w:shd w:val="clear" w:color="auto" w:fill="auto"/>
          </w:tcPr>
          <w:p w14:paraId="14C80C26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86D13D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6AFA7122" w14:textId="77777777" w:rsidTr="001E3BC4">
        <w:trPr>
          <w:trHeight w:val="510"/>
        </w:trPr>
        <w:tc>
          <w:tcPr>
            <w:tcW w:w="462" w:type="dxa"/>
            <w:noWrap/>
            <w:hideMark/>
          </w:tcPr>
          <w:p w14:paraId="7AA2911D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69" w:type="dxa"/>
            <w:hideMark/>
          </w:tcPr>
          <w:p w14:paraId="49A5FD32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Odbiór , transport i zagospodarowanie odpadów BIO, zebranych selektywnie.</w:t>
            </w:r>
          </w:p>
        </w:tc>
        <w:tc>
          <w:tcPr>
            <w:tcW w:w="1452" w:type="dxa"/>
            <w:vAlign w:val="center"/>
            <w:hideMark/>
          </w:tcPr>
          <w:p w14:paraId="7FEF4426" w14:textId="24F8F4CC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809" w:type="dxa"/>
            <w:shd w:val="clear" w:color="auto" w:fill="auto"/>
          </w:tcPr>
          <w:p w14:paraId="19164F9B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F8B312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62050D80" w14:textId="77777777" w:rsidTr="001E3BC4">
        <w:trPr>
          <w:trHeight w:val="1020"/>
        </w:trPr>
        <w:tc>
          <w:tcPr>
            <w:tcW w:w="462" w:type="dxa"/>
            <w:noWrap/>
            <w:hideMark/>
          </w:tcPr>
          <w:p w14:paraId="24D31D04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69" w:type="dxa"/>
            <w:hideMark/>
          </w:tcPr>
          <w:p w14:paraId="520CD913" w14:textId="05C02D24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 xml:space="preserve">cena jednostkowa za odbiór, transport i zagospodarowanie   zużytego sprzętu elektrycznego i elektronicznego zebranego   podczas 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tzw. „na zgłoszenie".</w:t>
            </w:r>
          </w:p>
        </w:tc>
        <w:tc>
          <w:tcPr>
            <w:tcW w:w="1452" w:type="dxa"/>
            <w:vAlign w:val="center"/>
            <w:hideMark/>
          </w:tcPr>
          <w:p w14:paraId="51F097B3" w14:textId="46530A0D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1809" w:type="dxa"/>
            <w:shd w:val="clear" w:color="auto" w:fill="auto"/>
          </w:tcPr>
          <w:p w14:paraId="15F89A27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D3E81C3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111AD09F" w14:textId="77777777" w:rsidTr="001E3BC4">
        <w:trPr>
          <w:trHeight w:val="1020"/>
        </w:trPr>
        <w:tc>
          <w:tcPr>
            <w:tcW w:w="462" w:type="dxa"/>
            <w:noWrap/>
            <w:hideMark/>
          </w:tcPr>
          <w:p w14:paraId="76E3C47C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69" w:type="dxa"/>
            <w:hideMark/>
          </w:tcPr>
          <w:p w14:paraId="1AF5B2D9" w14:textId="47A48E88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 xml:space="preserve">cena jednostkowa za odbiór, transport i zagospodarowanie  odpadów wielkogabarytowych podczas 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tzw. „na zgłoszenie".</w:t>
            </w:r>
          </w:p>
        </w:tc>
        <w:tc>
          <w:tcPr>
            <w:tcW w:w="1452" w:type="dxa"/>
            <w:vAlign w:val="center"/>
            <w:hideMark/>
          </w:tcPr>
          <w:p w14:paraId="5EDAF497" w14:textId="1DD8168E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809" w:type="dxa"/>
            <w:shd w:val="clear" w:color="auto" w:fill="auto"/>
          </w:tcPr>
          <w:p w14:paraId="10E622D2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7D27D39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2E81A140" w14:textId="77777777" w:rsidTr="001E3BC4">
        <w:trPr>
          <w:trHeight w:val="765"/>
        </w:trPr>
        <w:tc>
          <w:tcPr>
            <w:tcW w:w="462" w:type="dxa"/>
            <w:noWrap/>
            <w:hideMark/>
          </w:tcPr>
          <w:p w14:paraId="4CC2203A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69" w:type="dxa"/>
            <w:hideMark/>
          </w:tcPr>
          <w:p w14:paraId="4E5B4150" w14:textId="5FF708BA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cena jednostkowa za odbiór, transport i zagospodarowanie  zużytych baterii i akumulatorów podczas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tzw. „na zgłoszenie".</w:t>
            </w:r>
          </w:p>
        </w:tc>
        <w:tc>
          <w:tcPr>
            <w:tcW w:w="1452" w:type="dxa"/>
            <w:vAlign w:val="center"/>
            <w:hideMark/>
          </w:tcPr>
          <w:p w14:paraId="1DE577A6" w14:textId="654E0CED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809" w:type="dxa"/>
            <w:shd w:val="clear" w:color="auto" w:fill="auto"/>
          </w:tcPr>
          <w:p w14:paraId="072BF021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BA7C6C7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5C14043D" w14:textId="77777777" w:rsidTr="001E3BC4">
        <w:trPr>
          <w:trHeight w:val="777"/>
        </w:trPr>
        <w:tc>
          <w:tcPr>
            <w:tcW w:w="462" w:type="dxa"/>
            <w:noWrap/>
            <w:hideMark/>
          </w:tcPr>
          <w:p w14:paraId="3E13EFBD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069" w:type="dxa"/>
            <w:hideMark/>
          </w:tcPr>
          <w:p w14:paraId="1DE0F72F" w14:textId="45D5DBCA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 xml:space="preserve">cena jednostkowa za odbiór, transport i zagospodarowanie  świetlówek, żarówek podczas 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tzw. „na zgłoszenie".</w:t>
            </w:r>
          </w:p>
        </w:tc>
        <w:tc>
          <w:tcPr>
            <w:tcW w:w="1452" w:type="dxa"/>
            <w:vAlign w:val="center"/>
            <w:hideMark/>
          </w:tcPr>
          <w:p w14:paraId="5A779187" w14:textId="4B2C0A63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1809" w:type="dxa"/>
            <w:shd w:val="clear" w:color="auto" w:fill="auto"/>
          </w:tcPr>
          <w:p w14:paraId="3816BE83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977297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652EFEA7" w14:textId="77777777" w:rsidTr="001E3BC4">
        <w:trPr>
          <w:trHeight w:val="1020"/>
        </w:trPr>
        <w:tc>
          <w:tcPr>
            <w:tcW w:w="462" w:type="dxa"/>
            <w:noWrap/>
            <w:hideMark/>
          </w:tcPr>
          <w:p w14:paraId="06F37BE5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069" w:type="dxa"/>
            <w:hideMark/>
          </w:tcPr>
          <w:p w14:paraId="45E4AA9A" w14:textId="27161485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 xml:space="preserve">cena jednostkowa za odbiór, transport i zagospodarowanie  zużytych tonerów i </w:t>
            </w:r>
            <w:proofErr w:type="spellStart"/>
            <w:r w:rsidRPr="00C50A0F">
              <w:rPr>
                <w:rFonts w:asciiTheme="minorHAnsi" w:hAnsiTheme="minorHAnsi" w:cstheme="minorHAnsi"/>
              </w:rPr>
              <w:t>cardridge</w:t>
            </w:r>
            <w:proofErr w:type="spellEnd"/>
            <w:r w:rsidRPr="00C50A0F">
              <w:rPr>
                <w:rFonts w:asciiTheme="minorHAnsi" w:hAnsiTheme="minorHAnsi" w:cstheme="minorHAnsi"/>
              </w:rPr>
              <w:t xml:space="preserve"> 2  podczas 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tzw. „na zgłoszenie".</w:t>
            </w:r>
          </w:p>
        </w:tc>
        <w:tc>
          <w:tcPr>
            <w:tcW w:w="1452" w:type="dxa"/>
            <w:vAlign w:val="center"/>
            <w:hideMark/>
          </w:tcPr>
          <w:p w14:paraId="7071A870" w14:textId="10830DFE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66B2B">
              <w:rPr>
                <w:rFonts w:asciiTheme="minorHAnsi" w:hAnsiTheme="minorHAnsi" w:cstheme="minorHAnsi"/>
              </w:rPr>
              <w:t>0,60</w:t>
            </w:r>
          </w:p>
        </w:tc>
        <w:tc>
          <w:tcPr>
            <w:tcW w:w="1809" w:type="dxa"/>
            <w:shd w:val="clear" w:color="auto" w:fill="auto"/>
          </w:tcPr>
          <w:p w14:paraId="5357D05D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AE16D67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66B2B" w:rsidRPr="00C50A0F" w14:paraId="120BC10C" w14:textId="77777777" w:rsidTr="001E3BC4">
        <w:trPr>
          <w:trHeight w:val="420"/>
        </w:trPr>
        <w:tc>
          <w:tcPr>
            <w:tcW w:w="462" w:type="dxa"/>
            <w:noWrap/>
            <w:hideMark/>
          </w:tcPr>
          <w:p w14:paraId="56EC3EC8" w14:textId="77777777" w:rsidR="00866B2B" w:rsidRPr="00C50A0F" w:rsidRDefault="00866B2B" w:rsidP="00866B2B">
            <w:pPr>
              <w:rPr>
                <w:rFonts w:asciiTheme="minorHAnsi" w:hAnsiTheme="minorHAnsi" w:cstheme="minorHAnsi"/>
                <w:bCs/>
              </w:rPr>
            </w:pPr>
            <w:r w:rsidRPr="00C50A0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069" w:type="dxa"/>
            <w:noWrap/>
            <w:hideMark/>
          </w:tcPr>
          <w:p w14:paraId="403170FF" w14:textId="146DB43C" w:rsidR="00866B2B" w:rsidRPr="00C50A0F" w:rsidRDefault="00866B2B" w:rsidP="00866B2B">
            <w:pPr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</w:rPr>
              <w:t>cena jednostkowa za odbiór, transport i zagospodarowanie   odpadów BIO w okresie jesiennym (gałęzie i liście)</w:t>
            </w:r>
            <w:r w:rsidR="001E3BC4">
              <w:rPr>
                <w:rFonts w:asciiTheme="minorHAnsi" w:hAnsiTheme="minorHAnsi" w:cstheme="minorHAnsi"/>
              </w:rPr>
              <w:t xml:space="preserve"> </w:t>
            </w:r>
            <w:r w:rsidR="001E3BC4">
              <w:t xml:space="preserve"> </w:t>
            </w:r>
            <w:r w:rsidR="001E3BC4" w:rsidRPr="001E3BC4">
              <w:rPr>
                <w:rFonts w:asciiTheme="minorHAnsi" w:hAnsiTheme="minorHAnsi" w:cstheme="minorHAnsi"/>
              </w:rPr>
              <w:t>podczas tzw. "na zgłoszenie"</w:t>
            </w:r>
          </w:p>
        </w:tc>
        <w:tc>
          <w:tcPr>
            <w:tcW w:w="1452" w:type="dxa"/>
            <w:noWrap/>
            <w:vAlign w:val="center"/>
            <w:hideMark/>
          </w:tcPr>
          <w:p w14:paraId="43C8C785" w14:textId="70A01CB2" w:rsidR="00866B2B" w:rsidRPr="00866B2B" w:rsidRDefault="00866B2B" w:rsidP="00866B2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6B2B">
              <w:rPr>
                <w:rFonts w:asciiTheme="minorHAnsi" w:hAnsiTheme="minorHAnsi" w:cstheme="minorHAnsi"/>
              </w:rPr>
              <w:t>4,00</w:t>
            </w:r>
          </w:p>
        </w:tc>
        <w:tc>
          <w:tcPr>
            <w:tcW w:w="1809" w:type="dxa"/>
            <w:shd w:val="clear" w:color="auto" w:fill="auto"/>
            <w:noWrap/>
          </w:tcPr>
          <w:p w14:paraId="089B0DD7" w14:textId="77777777" w:rsidR="00866B2B" w:rsidRPr="00C50A0F" w:rsidRDefault="00866B2B" w:rsidP="00866B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F6EA063" w14:textId="77777777" w:rsidR="00866B2B" w:rsidRPr="00C50A0F" w:rsidRDefault="00866B2B" w:rsidP="00866B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0A0F" w:rsidRPr="00C50A0F" w14:paraId="39D5ACF6" w14:textId="77777777" w:rsidTr="001E3BC4">
        <w:trPr>
          <w:trHeight w:val="420"/>
        </w:trPr>
        <w:tc>
          <w:tcPr>
            <w:tcW w:w="5983" w:type="dxa"/>
            <w:gridSpan w:val="3"/>
            <w:noWrap/>
          </w:tcPr>
          <w:p w14:paraId="16D39954" w14:textId="0519F0AE" w:rsidR="00C50A0F" w:rsidRPr="00C50A0F" w:rsidRDefault="00C50A0F" w:rsidP="00C50A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0A0F">
              <w:rPr>
                <w:rFonts w:asciiTheme="minorHAnsi" w:hAnsiTheme="minorHAnsi" w:cstheme="minorHAnsi"/>
                <w:b/>
                <w:bCs/>
              </w:rPr>
              <w:t>Cena oferty – netto/brutto</w:t>
            </w:r>
          </w:p>
        </w:tc>
        <w:tc>
          <w:tcPr>
            <w:tcW w:w="1809" w:type="dxa"/>
            <w:shd w:val="clear" w:color="auto" w:fill="auto"/>
            <w:noWrap/>
          </w:tcPr>
          <w:p w14:paraId="4EADDE8B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F3F48B8" w14:textId="77777777" w:rsidR="00C50A0F" w:rsidRPr="00C50A0F" w:rsidRDefault="00C50A0F" w:rsidP="00E200B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FF159" w14:textId="77777777" w:rsidR="00C50A0F" w:rsidRPr="00C50A0F" w:rsidRDefault="00C50A0F" w:rsidP="00C50A0F">
      <w:pPr>
        <w:suppressAutoHyphens/>
        <w:autoSpaceDN w:val="0"/>
        <w:jc w:val="both"/>
        <w:rPr>
          <w:rFonts w:asciiTheme="minorHAnsi" w:eastAsia="Lucida Sans Unicode" w:hAnsiTheme="minorHAnsi" w:cstheme="minorHAnsi"/>
          <w:i/>
          <w:iCs/>
          <w:sz w:val="18"/>
          <w:szCs w:val="18"/>
        </w:rPr>
      </w:pPr>
    </w:p>
    <w:p w14:paraId="59F6376A" w14:textId="07F13C2D" w:rsidR="007B6763" w:rsidRPr="00B34058" w:rsidRDefault="00870F23" w:rsidP="00B34058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>Kryterium p</w:t>
      </w:r>
      <w:r w:rsidR="00C50A0F">
        <w:rPr>
          <w:rFonts w:asciiTheme="minorHAnsi" w:eastAsiaTheme="minorEastAsia" w:hAnsiTheme="minorHAnsi" w:cstheme="minorHAnsi"/>
          <w:bCs/>
          <w:sz w:val="22"/>
          <w:szCs w:val="22"/>
        </w:rPr>
        <w:t>o</w:t>
      </w: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za cenowe – </w:t>
      </w:r>
      <w:r w:rsid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Kryterium środowiskowe</w:t>
      </w:r>
      <w:r w:rsidR="00B34058"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EMISJA SPALIN</w:t>
      </w:r>
    </w:p>
    <w:p w14:paraId="2AFDD13E" w14:textId="77777777" w:rsidR="00455E47" w:rsidRPr="00455E47" w:rsidRDefault="00455E47" w:rsidP="00455E4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E178EAE" w14:textId="685AB89A" w:rsidR="00455E47" w:rsidRDefault="00455E47" w:rsidP="00B70BAE">
      <w:pPr>
        <w:ind w:left="709"/>
        <w:rPr>
          <w:rFonts w:asciiTheme="minorHAnsi" w:hAnsiTheme="minorHAnsi" w:cstheme="minorHAnsi"/>
          <w:bCs/>
          <w:sz w:val="22"/>
          <w:szCs w:val="22"/>
        </w:rPr>
      </w:pPr>
      <w:bookmarkStart w:id="0" w:name="_Hlk83382407"/>
      <w:r w:rsidRPr="00A939B9"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  <w:r w:rsidR="00B70BAE">
        <w:rPr>
          <w:rFonts w:asciiTheme="minorHAnsi" w:hAnsiTheme="minorHAnsi" w:cstheme="minorHAnsi"/>
          <w:bCs/>
          <w:sz w:val="22"/>
          <w:szCs w:val="22"/>
        </w:rPr>
        <w:t>dysponuję lub będę dysponować w celu realizacji przedmiotu zamówienia przez cały okres trwania umowy pojazdami o emisji spalin E</w:t>
      </w:r>
      <w:r w:rsidR="00D91CC4">
        <w:rPr>
          <w:rFonts w:asciiTheme="minorHAnsi" w:hAnsiTheme="minorHAnsi" w:cstheme="minorHAnsi"/>
          <w:bCs/>
          <w:sz w:val="22"/>
          <w:szCs w:val="22"/>
        </w:rPr>
        <w:t>U</w:t>
      </w:r>
      <w:r w:rsidR="00B70BAE">
        <w:rPr>
          <w:rFonts w:asciiTheme="minorHAnsi" w:hAnsiTheme="minorHAnsi" w:cstheme="minorHAnsi"/>
          <w:bCs/>
          <w:sz w:val="22"/>
          <w:szCs w:val="22"/>
        </w:rPr>
        <w:t xml:space="preserve">RO 5 </w:t>
      </w:r>
      <w:r w:rsidRPr="00A939B9">
        <w:rPr>
          <w:rFonts w:asciiTheme="minorHAnsi" w:hAnsiTheme="minorHAnsi" w:cstheme="minorHAnsi"/>
          <w:bCs/>
          <w:sz w:val="22"/>
          <w:szCs w:val="22"/>
        </w:rPr>
        <w:t xml:space="preserve">w ilości …………. szt. </w:t>
      </w:r>
    </w:p>
    <w:p w14:paraId="77E994AD" w14:textId="1611C41E" w:rsidR="00A939B9" w:rsidRDefault="00A939B9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31D4C2" w14:textId="77777777" w:rsidR="00C50A0F" w:rsidRDefault="00C50A0F" w:rsidP="00C50A0F">
      <w:pPr>
        <w:ind w:left="567" w:right="-136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E4D1AC6" w14:textId="4D9FD817" w:rsidR="00F378DF" w:rsidRPr="00F378DF" w:rsidRDefault="00F378DF" w:rsidP="00C50A0F">
      <w:pPr>
        <w:ind w:left="567" w:right="-1366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Wykonawcy zostaną przyznane punkty proporcjonalnie wg wzoru:</w:t>
      </w:r>
    </w:p>
    <w:p w14:paraId="4F08F5BF" w14:textId="60038C60" w:rsidR="00F378DF" w:rsidRPr="00F378DF" w:rsidRDefault="00F378DF" w:rsidP="00BB2177">
      <w:pPr>
        <w:ind w:left="1134" w:hanging="283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a)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wykazanie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2 lub więcej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pojazdów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przewidzianych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do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zbierania odpadów</w:t>
      </w:r>
      <w:r w:rsidR="00BB217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F378DF">
        <w:rPr>
          <w:rFonts w:ascii="Calibri" w:hAnsi="Calibri" w:cs="Calibri"/>
          <w:color w:val="000000"/>
          <w:sz w:val="18"/>
          <w:szCs w:val="18"/>
        </w:rPr>
        <w:t xml:space="preserve">komunalnych spełniających poziom emisji spalin na poziomie standardu EURO 5  - 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20,00 punktów;</w:t>
      </w:r>
    </w:p>
    <w:p w14:paraId="25C875BB" w14:textId="2EC75239" w:rsidR="00F378DF" w:rsidRPr="00F378DF" w:rsidRDefault="00F378DF" w:rsidP="00F378DF">
      <w:pPr>
        <w:ind w:left="1134" w:right="-2" w:hanging="283"/>
        <w:jc w:val="both"/>
        <w:rPr>
          <w:rFonts w:ascii="Calibri" w:hAnsi="Calibri" w:cs="Calibri"/>
          <w:color w:val="000000"/>
          <w:sz w:val="18"/>
          <w:szCs w:val="18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b)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wykazanie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1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pojazdu 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przewidzianego 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do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>zbierania odpadów komunalnych spełniających poziom emisji spalin na poziomie standardu EURO 5  –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10,00 punktów</w:t>
      </w:r>
    </w:p>
    <w:p w14:paraId="16595C81" w14:textId="49E234D6" w:rsidR="00F378DF" w:rsidRPr="00EE675A" w:rsidRDefault="00F378DF" w:rsidP="00F378DF">
      <w:pPr>
        <w:ind w:left="1134" w:right="-2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378DF">
        <w:rPr>
          <w:rFonts w:ascii="Calibri" w:hAnsi="Calibri" w:cs="Calibri"/>
          <w:color w:val="000000"/>
          <w:sz w:val="18"/>
          <w:szCs w:val="18"/>
        </w:rPr>
        <w:t>c)</w:t>
      </w:r>
      <w:r w:rsidRPr="00F378DF">
        <w:rPr>
          <w:rFonts w:ascii="Calibri" w:hAnsi="Calibri" w:cs="Calibri"/>
          <w:color w:val="000000"/>
          <w:sz w:val="18"/>
          <w:szCs w:val="18"/>
        </w:rPr>
        <w:tab/>
        <w:t xml:space="preserve">nie wykazanie pojazdów przewidzianego do zbierania odpadów komunalnych spełniających poziom emisji spalin na poziomie standardu EURO 5  - </w:t>
      </w:r>
      <w:r w:rsidRPr="00F378DF">
        <w:rPr>
          <w:rFonts w:ascii="Calibri" w:hAnsi="Calibri" w:cs="Calibri"/>
          <w:b/>
          <w:bCs/>
          <w:color w:val="000000"/>
          <w:sz w:val="18"/>
          <w:szCs w:val="18"/>
        </w:rPr>
        <w:t>0,00 punktów</w:t>
      </w:r>
      <w:r w:rsidRPr="00F378DF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bookmarkEnd w:id="0"/>
    <w:p w14:paraId="429D6FAA" w14:textId="2CD1B283" w:rsidR="00F378DF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3BA18B2" w14:textId="77777777" w:rsidR="00F378DF" w:rsidRPr="00A939B9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4A2410E2" w:rsidR="00455E47" w:rsidRPr="00A939B9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EMISJA SPALIN WAGA 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70BAE">
        <w:rPr>
          <w:rFonts w:asciiTheme="minorHAnsi" w:hAnsiTheme="minorHAnsi" w:cstheme="minorHAnsi"/>
          <w:b/>
          <w:sz w:val="22"/>
          <w:szCs w:val="22"/>
        </w:rPr>
        <w:t>2</w:t>
      </w:r>
      <w:r w:rsidRPr="00A939B9">
        <w:rPr>
          <w:rFonts w:asciiTheme="minorHAnsi" w:hAnsiTheme="minorHAnsi" w:cstheme="minorHAnsi"/>
          <w:b/>
          <w:sz w:val="22"/>
          <w:szCs w:val="22"/>
        </w:rPr>
        <w:t>0</w:t>
      </w:r>
      <w:r w:rsidR="00A3247F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14:paraId="6AD4FED5" w14:textId="77777777" w:rsidR="00870F23" w:rsidRPr="00A939B9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E933BF4" w14:textId="30A1F828" w:rsidR="00B70BAE" w:rsidRPr="00B70BAE" w:rsidRDefault="00B70BAE" w:rsidP="00B70BAE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bookmarkStart w:id="1" w:name="_Hlk83382438"/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Kryterium środowiskowe</w:t>
      </w:r>
      <w:r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B340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JAKOŚ</w:t>
      </w:r>
      <w:r w:rsidR="00A3247F"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Ć</w:t>
      </w:r>
      <w:r w:rsidRPr="00C50A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OBSŁUGI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CC369B0" w14:textId="69011C33" w:rsid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386185C5" w14:textId="09A3B222" w:rsid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Zobowiązuję się do dostawy nowego pojemnika/wymiany uszkodzonego pojemnika w ciągu: </w:t>
      </w:r>
      <w:r w:rsidRPr="00B70BAE">
        <w:rPr>
          <w:rFonts w:asciiTheme="minorHAnsi" w:hAnsiTheme="minorHAnsi" w:cstheme="minorHAnsi"/>
          <w:sz w:val="18"/>
          <w:szCs w:val="18"/>
        </w:rPr>
        <w:t>(</w:t>
      </w:r>
      <w:r w:rsidRPr="00B70BAE">
        <w:rPr>
          <w:rFonts w:asciiTheme="minorHAnsi" w:hAnsiTheme="minorHAnsi" w:cstheme="minorHAnsi"/>
          <w:i/>
          <w:iCs/>
          <w:sz w:val="18"/>
          <w:szCs w:val="18"/>
        </w:rPr>
        <w:t>proszę wstawić znak X w odpowiedniej kratce</w:t>
      </w:r>
      <w:r w:rsidRPr="00B70BAE">
        <w:rPr>
          <w:rFonts w:asciiTheme="minorHAnsi" w:hAnsiTheme="minorHAnsi" w:cstheme="minorHAnsi"/>
          <w:sz w:val="18"/>
          <w:szCs w:val="18"/>
        </w:rPr>
        <w:t>):</w:t>
      </w:r>
    </w:p>
    <w:p w14:paraId="49B719A1" w14:textId="77777777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0559669" w14:textId="68D30A53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3E77E454" w14:textId="6D5C6724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0,00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pkt</w:t>
      </w:r>
    </w:p>
    <w:p w14:paraId="187F4E79" w14:textId="383396B4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>powyżej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>3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do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7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 dni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 </w:t>
      </w:r>
    </w:p>
    <w:p w14:paraId="66F23745" w14:textId="769D9DFB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roboczych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-10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,00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pkt </w:t>
      </w:r>
    </w:p>
    <w:p w14:paraId="164FF4C1" w14:textId="2E2E9310" w:rsidR="00B70BAE" w:rsidRPr="00B70BAE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sym w:font="Symbol" w:char="F0FF"/>
      </w:r>
      <w:r w:rsidRPr="00B70BAE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 xml:space="preserve">czas dostawy nowego pojemnika/wymiany uszkodzonego pojemnika do 3 dni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r</w:t>
      </w:r>
      <w:proofErr w:type="spellStart"/>
      <w:r w:rsidRPr="00B70BAE">
        <w:rPr>
          <w:rFonts w:asciiTheme="minorHAnsi" w:eastAsiaTheme="minorEastAsia" w:hAnsiTheme="minorHAnsi" w:cstheme="minorHAnsi"/>
          <w:bCs/>
          <w:sz w:val="22"/>
          <w:szCs w:val="22"/>
          <w:lang w:val="x-none"/>
        </w:rPr>
        <w:t>oboczych</w:t>
      </w:r>
      <w:proofErr w:type="spellEnd"/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br/>
        <w:t xml:space="preserve">     </w:t>
      </w:r>
      <w:r w:rsidRPr="00B70BAE">
        <w:rPr>
          <w:rFonts w:asciiTheme="minorHAnsi" w:eastAsiaTheme="minorEastAsia" w:hAnsiTheme="minorHAnsi" w:cstheme="minorHAnsi"/>
          <w:bCs/>
          <w:sz w:val="22"/>
          <w:szCs w:val="22"/>
        </w:rPr>
        <w:t>20,00 pkt</w:t>
      </w:r>
    </w:p>
    <w:p w14:paraId="51845F64" w14:textId="77777777" w:rsidR="00A3247F" w:rsidRDefault="00A3247F" w:rsidP="00A3247F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68A6E8" w14:textId="6E68F99E" w:rsidR="00A3247F" w:rsidRPr="00A939B9" w:rsidRDefault="00A3247F" w:rsidP="00A3247F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>
        <w:rPr>
          <w:rFonts w:asciiTheme="minorHAnsi" w:hAnsiTheme="minorHAnsi" w:cstheme="minorHAnsi"/>
          <w:b/>
          <w:sz w:val="22"/>
          <w:szCs w:val="22"/>
        </w:rPr>
        <w:t>JAKOŚĆ OBSŁUGI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 WAGA</w:t>
      </w:r>
      <w:r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A939B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A939B9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bookmarkEnd w:id="1"/>
    <w:p w14:paraId="6AA3C5F0" w14:textId="146D4CE2" w:rsidR="00B70BAE" w:rsidRPr="00B34058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862ABBC" w14:textId="77777777" w:rsidR="007B6763" w:rsidRPr="002B46BE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621B7AD4" w14:textId="73BCF066" w:rsidR="00A3247F" w:rsidRPr="00A3247F" w:rsidRDefault="00A3247F" w:rsidP="00A3247F">
      <w:pPr>
        <w:pStyle w:val="Bezodstpw"/>
        <w:numPr>
          <w:ilvl w:val="3"/>
          <w:numId w:val="1"/>
        </w:numPr>
        <w:tabs>
          <w:tab w:val="clear" w:pos="2880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bookmarkStart w:id="2" w:name="_Hlk83382456"/>
      <w:r w:rsidRPr="00A3247F">
        <w:rPr>
          <w:rFonts w:asciiTheme="minorHAnsi" w:hAnsiTheme="minorHAnsi" w:cs="Calibri"/>
          <w:sz w:val="22"/>
          <w:szCs w:val="22"/>
        </w:rPr>
        <w:t xml:space="preserve">Zgodnie z art. 6d, ust. 4 pkt 5 ustawy o utrzymaniu czystości i porządku w gminach oświadczam, </w:t>
      </w:r>
      <w:r>
        <w:rPr>
          <w:rFonts w:asciiTheme="minorHAnsi" w:hAnsiTheme="minorHAnsi" w:cs="Calibri"/>
          <w:sz w:val="22"/>
          <w:szCs w:val="22"/>
        </w:rPr>
        <w:br/>
      </w:r>
      <w:r w:rsidRPr="00A3247F">
        <w:rPr>
          <w:rFonts w:asciiTheme="minorHAnsi" w:hAnsiTheme="minorHAnsi" w:cs="Calibri"/>
          <w:sz w:val="22"/>
          <w:szCs w:val="22"/>
        </w:rPr>
        <w:t xml:space="preserve">że zmieszane odpady komunalne, pozostałości po segregowaniu odpadów komunalnych odebranych </w:t>
      </w:r>
      <w:r>
        <w:rPr>
          <w:rFonts w:asciiTheme="minorHAnsi" w:hAnsiTheme="minorHAnsi" w:cs="Calibri"/>
          <w:sz w:val="22"/>
          <w:szCs w:val="22"/>
        </w:rPr>
        <w:t>z Urzędu Gminy Łubniany oraz terenów stanowiących mienie Gminy</w:t>
      </w:r>
      <w:r w:rsidRPr="00A3247F">
        <w:rPr>
          <w:rFonts w:asciiTheme="minorHAnsi" w:hAnsiTheme="minorHAnsi" w:cs="Calibri"/>
          <w:sz w:val="22"/>
          <w:szCs w:val="22"/>
        </w:rPr>
        <w:t xml:space="preserve"> przekazywane będą do (proszę wskazać nazwę i adres instalacji komunalnej):…………………………………………………….  </w:t>
      </w:r>
    </w:p>
    <w:p w14:paraId="1876FF3A" w14:textId="1137C7B2" w:rsidR="00A3247F" w:rsidRDefault="00A3247F" w:rsidP="00A3247F">
      <w:pPr>
        <w:pStyle w:val="Bezodstpw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</w:t>
      </w:r>
      <w:r w:rsidRPr="00A3247F">
        <w:rPr>
          <w:rFonts w:asciiTheme="minorHAnsi" w:hAnsiTheme="minorHAnsi" w:cs="Calibri"/>
          <w:sz w:val="22"/>
          <w:szCs w:val="22"/>
        </w:rPr>
        <w:t>natomiast odpady komunalne selektywnie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A3247F">
        <w:rPr>
          <w:rFonts w:asciiTheme="minorHAnsi" w:hAnsiTheme="minorHAnsi" w:cs="Calibri"/>
          <w:sz w:val="22"/>
          <w:szCs w:val="22"/>
        </w:rPr>
        <w:t>……………………………………..…………….…………………………</w:t>
      </w:r>
      <w:r>
        <w:rPr>
          <w:rFonts w:asciiTheme="minorHAnsi" w:hAnsiTheme="minorHAnsi" w:cs="Calibri"/>
          <w:sz w:val="22"/>
          <w:szCs w:val="22"/>
        </w:rPr>
        <w:t>..</w:t>
      </w:r>
      <w:r w:rsidRPr="00A3247F">
        <w:rPr>
          <w:rFonts w:asciiTheme="minorHAnsi" w:hAnsiTheme="minorHAnsi" w:cs="Calibri"/>
          <w:sz w:val="22"/>
          <w:szCs w:val="22"/>
        </w:rPr>
        <w:t>…</w:t>
      </w:r>
    </w:p>
    <w:bookmarkEnd w:id="2"/>
    <w:p w14:paraId="4C9892DA" w14:textId="7578057A" w:rsidR="00A84D38" w:rsidRPr="00A84D38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4747B11B" w:rsidR="005A539A" w:rsidRPr="00B34058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24623A84" w14:textId="01B3A526" w:rsidR="00B34058" w:rsidRDefault="00B34058" w:rsidP="00B34058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(-</w:t>
      </w:r>
      <w:r w:rsidRPr="00B34058">
        <w:rPr>
          <w:rFonts w:asciiTheme="minorHAnsi" w:hAnsiTheme="minorHAnsi" w:cs="Calibri"/>
          <w:sz w:val="22"/>
          <w:szCs w:val="22"/>
        </w:rPr>
        <w:t>y,</w:t>
      </w:r>
      <w:r>
        <w:rPr>
          <w:rFonts w:asciiTheme="minorHAnsi" w:hAnsiTheme="minorHAnsi" w:cs="Calibri"/>
          <w:sz w:val="22"/>
          <w:szCs w:val="22"/>
        </w:rPr>
        <w:t>)</w:t>
      </w:r>
      <w:r w:rsidRPr="00B34058">
        <w:rPr>
          <w:rFonts w:asciiTheme="minorHAnsi" w:hAnsiTheme="minorHAnsi" w:cs="Calibri"/>
          <w:sz w:val="22"/>
          <w:szCs w:val="22"/>
        </w:rPr>
        <w:t xml:space="preserve"> że w cenie oferty zostały uwzględnione wszystkie koszty niezbędne do zrealizowania zamówienia z należytą starannością i zgodnie z wymaganiami określonymi przez Zamawiającego</w:t>
      </w:r>
      <w:r w:rsidR="00F378DF">
        <w:rPr>
          <w:rFonts w:asciiTheme="minorHAnsi" w:hAnsiTheme="minorHAnsi" w:cs="Calibri"/>
          <w:sz w:val="22"/>
          <w:szCs w:val="22"/>
        </w:rPr>
        <w:t xml:space="preserve">, w tym </w:t>
      </w:r>
      <w:r w:rsidR="00F378DF" w:rsidRPr="00F378DF">
        <w:rPr>
          <w:rFonts w:asciiTheme="minorHAnsi" w:hAnsiTheme="minorHAnsi" w:cs="Calibri"/>
          <w:sz w:val="22"/>
          <w:szCs w:val="22"/>
        </w:rPr>
        <w:t xml:space="preserve">koszty wyposażenia nieruchomości w pojemniki wymienione w załączniku nr 1 </w:t>
      </w:r>
      <w:r w:rsidR="00F378DF">
        <w:rPr>
          <w:rFonts w:asciiTheme="minorHAnsi" w:hAnsiTheme="minorHAnsi" w:cs="Calibri"/>
          <w:sz w:val="22"/>
          <w:szCs w:val="22"/>
        </w:rPr>
        <w:t xml:space="preserve">do OPZ oraz </w:t>
      </w:r>
      <w:r w:rsidR="00F378DF" w:rsidRPr="00F378DF">
        <w:rPr>
          <w:rFonts w:asciiTheme="minorHAnsi" w:hAnsiTheme="minorHAnsi" w:cs="Calibri"/>
          <w:sz w:val="22"/>
          <w:szCs w:val="22"/>
        </w:rPr>
        <w:t xml:space="preserve">koszt ich wymiany wraz z dostarczeniem w przypadku uszkodzenia lub kradzieży.  </w:t>
      </w:r>
    </w:p>
    <w:p w14:paraId="0CC243B0" w14:textId="77777777" w:rsidR="006F60EF" w:rsidRPr="006F60EF" w:rsidRDefault="00B34058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bCs/>
          <w:sz w:val="22"/>
          <w:szCs w:val="22"/>
        </w:rPr>
        <w:t>Oświadczam</w:t>
      </w:r>
      <w:r>
        <w:rPr>
          <w:rFonts w:asciiTheme="minorHAnsi" w:hAnsiTheme="minorHAnsi" w:cs="Calibri"/>
          <w:bCs/>
          <w:sz w:val="22"/>
          <w:szCs w:val="22"/>
        </w:rPr>
        <w:t>(-)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y, że zamówienie </w:t>
      </w:r>
      <w:r>
        <w:rPr>
          <w:rFonts w:asciiTheme="minorHAnsi" w:hAnsiTheme="minorHAnsi" w:cs="Calibri"/>
          <w:bCs/>
          <w:sz w:val="22"/>
          <w:szCs w:val="22"/>
        </w:rPr>
        <w:t>zostanie wykonane</w:t>
      </w:r>
      <w:r w:rsidRPr="00B34058">
        <w:rPr>
          <w:rFonts w:asciiTheme="minorHAnsi" w:hAnsiTheme="minorHAnsi" w:cs="Calibri"/>
          <w:bCs/>
          <w:sz w:val="22"/>
          <w:szCs w:val="22"/>
        </w:rPr>
        <w:t xml:space="preserve"> w terminie określonym w </w:t>
      </w:r>
      <w:r>
        <w:rPr>
          <w:rFonts w:asciiTheme="minorHAnsi" w:hAnsiTheme="minorHAnsi" w:cs="Calibri"/>
          <w:bCs/>
          <w:sz w:val="22"/>
          <w:szCs w:val="22"/>
        </w:rPr>
        <w:t>S</w:t>
      </w:r>
      <w:r w:rsidRPr="00B34058">
        <w:rPr>
          <w:rFonts w:asciiTheme="minorHAnsi" w:hAnsiTheme="minorHAnsi" w:cs="Calibri"/>
          <w:bCs/>
          <w:sz w:val="22"/>
          <w:szCs w:val="22"/>
        </w:rPr>
        <w:t>WZ</w:t>
      </w:r>
    </w:p>
    <w:p w14:paraId="3E03F597" w14:textId="722B9363" w:rsidR="00292D43" w:rsidRPr="006F60EF" w:rsidRDefault="005A539A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F60E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F60EF">
        <w:rPr>
          <w:rFonts w:asciiTheme="minorHAnsi" w:hAnsiTheme="minorHAnsi" w:cstheme="minorHAnsi"/>
          <w:sz w:val="22"/>
          <w:szCs w:val="22"/>
        </w:rPr>
        <w:br/>
      </w:r>
      <w:r w:rsidRPr="006F60E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F60E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F60EF">
        <w:rPr>
          <w:rFonts w:asciiTheme="minorHAnsi" w:hAnsiTheme="minorHAnsi" w:cstheme="minorHAnsi"/>
          <w:sz w:val="22"/>
          <w:szCs w:val="22"/>
        </w:rPr>
        <w:t xml:space="preserve">. </w:t>
      </w:r>
      <w:r w:rsidRPr="006F60E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F60EF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6F60EF">
        <w:rPr>
          <w:rFonts w:asciiTheme="minorHAnsi" w:hAnsiTheme="minorHAnsi" w:cstheme="minorHAnsi"/>
          <w:sz w:val="22"/>
          <w:szCs w:val="22"/>
        </w:rPr>
        <w:t>1</w:t>
      </w:r>
      <w:r w:rsidR="00B5686C" w:rsidRPr="006F60EF">
        <w:rPr>
          <w:rFonts w:asciiTheme="minorHAnsi" w:hAnsiTheme="minorHAnsi" w:cstheme="minorHAnsi"/>
          <w:sz w:val="22"/>
          <w:szCs w:val="22"/>
        </w:rPr>
        <w:t>0</w:t>
      </w:r>
      <w:r w:rsidR="00DB4537" w:rsidRPr="006F60EF">
        <w:rPr>
          <w:rFonts w:asciiTheme="minorHAnsi" w:hAnsiTheme="minorHAnsi" w:cstheme="minorHAnsi"/>
          <w:sz w:val="22"/>
          <w:szCs w:val="22"/>
        </w:rPr>
        <w:t xml:space="preserve"> </w:t>
      </w:r>
      <w:r w:rsidRPr="006F60E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60025011" w:rsidR="005A539A" w:rsidRPr="00292D43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52A6E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1FF42DF9" w:rsidR="00D97880" w:rsidRPr="009D74FA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Informuję(-jemy)</w:t>
      </w:r>
      <w:r w:rsidR="00D15670" w:rsidRPr="009D74FA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4E7FCBE8" w14:textId="285B9A32" w:rsidR="009E29C0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E27831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>
        <w:rPr>
          <w:rFonts w:asciiTheme="minorHAnsi" w:hAnsiTheme="minorHAnsi" w:cstheme="minorHAnsi"/>
          <w:sz w:val="22"/>
          <w:szCs w:val="22"/>
        </w:rPr>
        <w:t>smy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77777777" w:rsidR="009E29C0" w:rsidRPr="00E27831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7777777" w:rsidR="009E29C0" w:rsidRPr="00E27831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77777777" w:rsidR="009E29C0" w:rsidRPr="00E27831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77777777" w:rsidR="009E29C0" w:rsidRPr="00E27831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77777777" w:rsidR="009E29C0" w:rsidRPr="00E27831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77777777" w:rsidR="009E29C0" w:rsidRPr="00625817" w:rsidRDefault="009E29C0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3A33F39A" w14:textId="0353DED1" w:rsidR="00A12137" w:rsidRPr="001E3BC4" w:rsidRDefault="00DD4C23" w:rsidP="001E3BC4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9E29C0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9E29C0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9D74FA">
        <w:rPr>
          <w:rFonts w:asciiTheme="minorHAnsi" w:hAnsiTheme="minorHAnsi" w:cs="Segoe UI"/>
          <w:sz w:val="22"/>
          <w:szCs w:val="22"/>
        </w:rPr>
        <w:br/>
      </w:r>
      <w:r w:rsidRPr="009E29C0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3264C745" w:rsidR="00292D43" w:rsidRPr="009D74FA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</w:t>
      </w:r>
      <w:r w:rsidR="00292D43" w:rsidRPr="009D74FA">
        <w:rPr>
          <w:rFonts w:asciiTheme="minorHAnsi" w:hAnsiTheme="minorHAnsi" w:cs="Calibri"/>
          <w:sz w:val="22"/>
          <w:szCs w:val="22"/>
        </w:rPr>
        <w:t>nformuje, że (właściwe zakreślić):</w:t>
      </w:r>
    </w:p>
    <w:p w14:paraId="42471C87" w14:textId="77777777" w:rsidR="00292D43" w:rsidRP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84A463B" w14:textId="69C16EF7" w:rsidR="00330780" w:rsidRPr="009D74FA" w:rsidRDefault="00292D43" w:rsidP="009D74F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47508A4" w14:textId="4269CCE1" w:rsidR="00330780" w:rsidRPr="002728E3" w:rsidRDefault="00330780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098F4770" w14:textId="475EA2DC" w:rsidR="0062154F" w:rsidRPr="001E3BC4" w:rsidRDefault="00D97880" w:rsidP="001E3BC4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  <w:r w:rsidR="00D62E4D" w:rsidRPr="001E3BC4">
        <w:rPr>
          <w:rFonts w:asciiTheme="minorHAnsi" w:hAnsiTheme="minorHAnsi" w:cs="Calibri"/>
          <w:sz w:val="22"/>
          <w:szCs w:val="22"/>
        </w:rPr>
        <w:tab/>
      </w:r>
    </w:p>
    <w:p w14:paraId="58B4595F" w14:textId="77777777"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14:paraId="19D56882" w14:textId="77777777" w:rsid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464143">
        <w:rPr>
          <w:rFonts w:asciiTheme="minorHAnsi" w:eastAsiaTheme="minorHAnsi" w:hAnsiTheme="minorHAnsi" w:cs="Calibri-Italic"/>
          <w:iCs/>
          <w:lang w:eastAsia="en-US"/>
        </w:rPr>
        <w:t>Formularz oferty musi być opatrzony przez osobę lub osoby uprawnione do reprezentowania firmy kwalifik</w:t>
      </w:r>
      <w:r w:rsidR="00120331">
        <w:rPr>
          <w:rFonts w:asciiTheme="minorHAnsi" w:eastAsiaTheme="minorHAnsi" w:hAnsiTheme="minorHAnsi" w:cs="Calibri-Italic"/>
          <w:iCs/>
          <w:lang w:eastAsia="en-US"/>
        </w:rPr>
        <w:t xml:space="preserve">owanym podpisem elektronicznym i </w:t>
      </w:r>
      <w:r w:rsidRPr="00464143">
        <w:rPr>
          <w:rFonts w:asciiTheme="minorHAnsi" w:eastAsiaTheme="minorHAnsi" w:hAnsiTheme="minorHAnsi" w:cs="Calibri-Italic"/>
          <w:iCs/>
          <w:lang w:eastAsia="en-US"/>
        </w:rPr>
        <w:t>przekazany Zamawiającemu wraz z dokumentem (-</w:t>
      </w:r>
      <w:proofErr w:type="spellStart"/>
      <w:r w:rsidRPr="00464143">
        <w:rPr>
          <w:rFonts w:asciiTheme="minorHAnsi" w:eastAsiaTheme="minorHAnsi" w:hAnsiTheme="minorHAnsi" w:cs="Calibri-Italic"/>
          <w:iCs/>
          <w:lang w:eastAsia="en-US"/>
        </w:rPr>
        <w:t>ami</w:t>
      </w:r>
      <w:proofErr w:type="spellEnd"/>
      <w:r w:rsidRPr="00464143">
        <w:rPr>
          <w:rFonts w:asciiTheme="minorHAnsi" w:eastAsiaTheme="minorHAnsi" w:hAnsiTheme="minorHAnsi" w:cs="Calibri-Italic"/>
          <w:iCs/>
          <w:lang w:eastAsia="en-US"/>
        </w:rPr>
        <w:t>) potwierdzającymi prawo do reprezentacji Wykonawcy przez osobę podpisującą ofertę.</w:t>
      </w: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1742F862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BB2177">
        <w:rPr>
          <w:rFonts w:asciiTheme="minorHAnsi" w:hAnsiTheme="minorHAnsi" w:cs="Calibri"/>
          <w:i/>
          <w:sz w:val="22"/>
          <w:szCs w:val="22"/>
        </w:rPr>
        <w:t>2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457275E7" w14:textId="149AB26F" w:rsidR="006F60EF" w:rsidRPr="001E3BC4" w:rsidRDefault="000017C3" w:rsidP="001E3BC4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6AA9AAB" w14:textId="77777777" w:rsidR="006F60EF" w:rsidRDefault="006F60EF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F968B5F" w14:textId="2C91A05A" w:rsidR="00682ED2" w:rsidRPr="00506745" w:rsidRDefault="00682ED2" w:rsidP="001E3BC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  <w:r w:rsidR="001E3BC4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1E3BC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0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6693" w14:textId="77777777" w:rsidR="00351E17" w:rsidRDefault="00351E17" w:rsidP="00392B38">
      <w:r>
        <w:separator/>
      </w:r>
    </w:p>
  </w:endnote>
  <w:endnote w:type="continuationSeparator" w:id="0">
    <w:p w14:paraId="250755E8" w14:textId="77777777" w:rsidR="00351E17" w:rsidRDefault="00351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4B04A0EE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 w:rsidR="001E3BC4"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293D767D" w:rsidR="0062154F" w:rsidRDefault="0062154F" w:rsidP="006F60E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8377" w14:textId="77777777" w:rsidR="00351E17" w:rsidRDefault="00351E17" w:rsidP="00392B38">
      <w:r>
        <w:separator/>
      </w:r>
    </w:p>
  </w:footnote>
  <w:footnote w:type="continuationSeparator" w:id="0">
    <w:p w14:paraId="20ED5BCD" w14:textId="77777777" w:rsidR="00351E17" w:rsidRDefault="00351E17" w:rsidP="00392B38">
      <w:r>
        <w:continuationSeparator/>
      </w:r>
    </w:p>
  </w:footnote>
  <w:footnote w:id="1">
    <w:p w14:paraId="020CB544" w14:textId="13048654" w:rsidR="00C50A0F" w:rsidRDefault="00C50A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318">
        <w:rPr>
          <w:rStyle w:val="Odwoanieprzypisudolnego"/>
        </w:rPr>
        <w:footnoteRef/>
      </w:r>
      <w:r w:rsidRPr="005F2318">
        <w:t xml:space="preserve"> </w:t>
      </w:r>
      <w:r w:rsidRPr="00C50A0F">
        <w:rPr>
          <w:rFonts w:asciiTheme="minorHAnsi" w:hAnsiTheme="minorHAnsi" w:cstheme="minorHAnsi"/>
        </w:rPr>
        <w:t>Cena za poszczególne odpady powinna zawierać wszystkie koszty związane z realizacją usługi pozwalające na jej realizację w tym również koszty dowozu,  wyposażenia i użyczenia pojemników na odpady w ilości i rodzaju oraz lokalizacji  zgodnych ze specyfikacją zawartą w załączniku nr 1 do OPZ.</w:t>
      </w:r>
      <w:r w:rsidRPr="005F2318"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35F6F3C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 w:rsidR="001E3BC4"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5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9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9874">
    <w:abstractNumId w:val="7"/>
  </w:num>
  <w:num w:numId="3" w16cid:durableId="196997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11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90655">
    <w:abstractNumId w:val="5"/>
  </w:num>
  <w:num w:numId="6" w16cid:durableId="206760627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2CAE"/>
    <w:rsid w:val="001E3BC4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A53"/>
    <w:rsid w:val="0034775C"/>
    <w:rsid w:val="00351E17"/>
    <w:rsid w:val="00352A2E"/>
    <w:rsid w:val="003667ED"/>
    <w:rsid w:val="00374C57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25F0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6F60EF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5A0A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B2B"/>
    <w:rsid w:val="00866C94"/>
    <w:rsid w:val="00870BBA"/>
    <w:rsid w:val="00870F23"/>
    <w:rsid w:val="008756F9"/>
    <w:rsid w:val="00881FA7"/>
    <w:rsid w:val="00900284"/>
    <w:rsid w:val="0090503E"/>
    <w:rsid w:val="00931609"/>
    <w:rsid w:val="009432F6"/>
    <w:rsid w:val="009442D6"/>
    <w:rsid w:val="00952208"/>
    <w:rsid w:val="00952A6E"/>
    <w:rsid w:val="00954040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247F"/>
    <w:rsid w:val="00A56328"/>
    <w:rsid w:val="00A81D0C"/>
    <w:rsid w:val="00A84D38"/>
    <w:rsid w:val="00A87E5C"/>
    <w:rsid w:val="00A92E73"/>
    <w:rsid w:val="00A93448"/>
    <w:rsid w:val="00A939B9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34058"/>
    <w:rsid w:val="00B36952"/>
    <w:rsid w:val="00B40979"/>
    <w:rsid w:val="00B45DC3"/>
    <w:rsid w:val="00B509DB"/>
    <w:rsid w:val="00B5686C"/>
    <w:rsid w:val="00B57E2D"/>
    <w:rsid w:val="00B62831"/>
    <w:rsid w:val="00B70BAE"/>
    <w:rsid w:val="00B71A77"/>
    <w:rsid w:val="00B71F92"/>
    <w:rsid w:val="00B77DD1"/>
    <w:rsid w:val="00B912FC"/>
    <w:rsid w:val="00B91757"/>
    <w:rsid w:val="00BB1F22"/>
    <w:rsid w:val="00BB2177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0A0F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1CC4"/>
    <w:rsid w:val="00D9509A"/>
    <w:rsid w:val="00D97880"/>
    <w:rsid w:val="00DB40D5"/>
    <w:rsid w:val="00DB4537"/>
    <w:rsid w:val="00DB72A5"/>
    <w:rsid w:val="00DC589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8DF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AE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11</cp:revision>
  <cp:lastPrinted>2022-09-12T11:00:00Z</cp:lastPrinted>
  <dcterms:created xsi:type="dcterms:W3CDTF">2021-09-22T06:51:00Z</dcterms:created>
  <dcterms:modified xsi:type="dcterms:W3CDTF">2022-09-12T12:40:00Z</dcterms:modified>
</cp:coreProperties>
</file>