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9744" w14:textId="77777777" w:rsidR="00B31FE3" w:rsidRDefault="000479C9" w:rsidP="004B7C2F">
      <w:pPr>
        <w:ind w:left="6372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22614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1A do SWZ</w:t>
      </w:r>
      <w:bookmarkStart w:id="0" w:name="_Hlk103027814"/>
    </w:p>
    <w:p w14:paraId="0CDEB697" w14:textId="77777777" w:rsidR="009E64C2" w:rsidRPr="006F445B" w:rsidRDefault="009E64C2" w:rsidP="006F445B">
      <w:pPr>
        <w:ind w:left="7080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31C865" w14:textId="77777777" w:rsidR="00B31FE3" w:rsidRDefault="00B31FE3" w:rsidP="00B31FE3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0767CE73" w14:textId="77777777" w:rsidR="009E64C2" w:rsidRDefault="00B31FE3" w:rsidP="00FE19C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B31FE3">
        <w:rPr>
          <w:rFonts w:ascii="Calibri" w:hAnsi="Calibri" w:cs="Calibri"/>
          <w:b/>
          <w:iCs/>
          <w:sz w:val="22"/>
          <w:szCs w:val="22"/>
          <w:lang w:eastAsia="en-US"/>
        </w:rPr>
        <w:t>Wy</w:t>
      </w:r>
      <w:r w:rsidR="00FE19C2">
        <w:rPr>
          <w:rFonts w:ascii="Calibri" w:hAnsi="Calibri" w:cs="Calibri"/>
          <w:b/>
          <w:iCs/>
          <w:sz w:val="22"/>
          <w:szCs w:val="22"/>
          <w:lang w:eastAsia="en-US"/>
        </w:rPr>
        <w:t xml:space="preserve">magania i parametry techniczne </w:t>
      </w:r>
    </w:p>
    <w:p w14:paraId="50E1A97A" w14:textId="3467CAE0" w:rsidR="00B31FE3" w:rsidRDefault="00B31FE3" w:rsidP="00FE19C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B31FE3">
        <w:rPr>
          <w:rFonts w:ascii="Calibri" w:hAnsi="Calibri" w:cs="Calibri"/>
          <w:b/>
          <w:iCs/>
          <w:sz w:val="22"/>
          <w:szCs w:val="22"/>
          <w:lang w:eastAsia="en-US"/>
        </w:rPr>
        <w:t>na dostawę urządzenia do oczyszczania amoniaku</w:t>
      </w:r>
    </w:p>
    <w:p w14:paraId="5F6CE829" w14:textId="77777777" w:rsidR="009E64C2" w:rsidRDefault="009E64C2" w:rsidP="00FE19C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70136740" w14:textId="5C944792" w:rsidR="009E64C2" w:rsidRPr="00B31FE3" w:rsidRDefault="009E64C2" w:rsidP="00FE19C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iCs/>
          <w:sz w:val="22"/>
          <w:szCs w:val="22"/>
          <w:lang w:eastAsia="en-US"/>
        </w:rPr>
        <w:t>Część 1</w:t>
      </w:r>
    </w:p>
    <w:p w14:paraId="7C2F7E8A" w14:textId="77777777" w:rsidR="00B31FE3" w:rsidRPr="00B31FE3" w:rsidRDefault="00B31FE3" w:rsidP="00B31FE3">
      <w:pPr>
        <w:rPr>
          <w:rFonts w:ascii="Calibri" w:eastAsia="Calibri" w:hAnsi="Calibri"/>
          <w:b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4395"/>
        <w:gridCol w:w="1559"/>
        <w:gridCol w:w="1843"/>
      </w:tblGrid>
      <w:tr w:rsidR="00B31FE3" w:rsidRPr="00B31FE3" w14:paraId="6828D0A0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45167070" w14:textId="77777777" w:rsidR="00B31FE3" w:rsidRPr="00B31FE3" w:rsidRDefault="00B31FE3" w:rsidP="00B31FE3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parametru</w:t>
            </w:r>
          </w:p>
        </w:tc>
        <w:tc>
          <w:tcPr>
            <w:tcW w:w="1559" w:type="dxa"/>
            <w:vAlign w:val="center"/>
          </w:tcPr>
          <w:p w14:paraId="08E45FB8" w14:textId="77777777" w:rsidR="00B31FE3" w:rsidRPr="00B31FE3" w:rsidRDefault="00B31FE3" w:rsidP="00B31F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31FE3">
              <w:rPr>
                <w:rFonts w:ascii="Calibri" w:hAnsi="Calibri" w:cs="Calibri"/>
                <w:b/>
                <w:sz w:val="22"/>
                <w:szCs w:val="22"/>
              </w:rPr>
              <w:t>Wymaganie</w:t>
            </w:r>
          </w:p>
        </w:tc>
        <w:tc>
          <w:tcPr>
            <w:tcW w:w="1843" w:type="dxa"/>
            <w:vAlign w:val="center"/>
          </w:tcPr>
          <w:p w14:paraId="3C38BFF4" w14:textId="77777777" w:rsidR="00B31FE3" w:rsidRPr="00B31FE3" w:rsidRDefault="00B31FE3" w:rsidP="00B31FE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b/>
                <w:sz w:val="22"/>
                <w:szCs w:val="22"/>
              </w:rPr>
              <w:t>Kolumna do wypełnienia przez wykonawcę</w:t>
            </w:r>
          </w:p>
        </w:tc>
      </w:tr>
      <w:tr w:rsidR="00B31FE3" w:rsidRPr="00B31FE3" w14:paraId="0922BA23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00D873EE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4395" w:type="dxa"/>
            <w:vAlign w:val="center"/>
          </w:tcPr>
          <w:p w14:paraId="0AE410DC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A677F85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F93EE1E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B31FE3" w:rsidRPr="00B31FE3" w14:paraId="1E0446B5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144B7DE6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 </w:t>
            </w:r>
          </w:p>
        </w:tc>
        <w:tc>
          <w:tcPr>
            <w:tcW w:w="4395" w:type="dxa"/>
            <w:vAlign w:val="center"/>
          </w:tcPr>
          <w:p w14:paraId="2F29A856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C2BC587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645C786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B31FE3" w:rsidRPr="00B31FE3" w14:paraId="6536E0AA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25195E3B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4395" w:type="dxa"/>
            <w:vAlign w:val="center"/>
          </w:tcPr>
          <w:p w14:paraId="5940B40E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24866E3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E9FD839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B31FE3" w:rsidRPr="00B31FE3" w14:paraId="5C3D5278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0555D16C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395" w:type="dxa"/>
            <w:vAlign w:val="center"/>
          </w:tcPr>
          <w:p w14:paraId="484FD2C8" w14:textId="597EF7CC" w:rsidR="00B31FE3" w:rsidRPr="00B31FE3" w:rsidRDefault="004C25C8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C25C8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vAlign w:val="center"/>
          </w:tcPr>
          <w:p w14:paraId="3956257D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38E8F64A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66A4C398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37919A6A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</w:t>
            </w:r>
          </w:p>
        </w:tc>
        <w:tc>
          <w:tcPr>
            <w:tcW w:w="4395" w:type="dxa"/>
            <w:vAlign w:val="center"/>
          </w:tcPr>
          <w:p w14:paraId="67DD9FA9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B31F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Fabrycznie nowe, nieużywane </w:t>
            </w:r>
          </w:p>
        </w:tc>
        <w:tc>
          <w:tcPr>
            <w:tcW w:w="1559" w:type="dxa"/>
            <w:vAlign w:val="center"/>
          </w:tcPr>
          <w:p w14:paraId="3C42F75A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7018132E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3D6C8CDB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59F09009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spacing w:line="276" w:lineRule="auto"/>
              <w:ind w:left="248" w:hanging="2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5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Urządzenie służy do oczyszczania gazu - amoniaku do czystości minimum </w:t>
            </w:r>
            <w:r w:rsidRPr="00A14591">
              <w:rPr>
                <w:rFonts w:ascii="Calibri" w:hAnsi="Calibri" w:cs="Calibri"/>
                <w:sz w:val="22"/>
                <w:szCs w:val="22"/>
              </w:rPr>
              <w:t>7N</w:t>
            </w:r>
            <w:r w:rsidRPr="00A14591">
              <w:rPr>
                <w:rFonts w:ascii="Calibri" w:hAnsi="Calibri" w:cs="Calibri"/>
                <w:color w:val="000000"/>
                <w:sz w:val="22"/>
                <w:szCs w:val="22"/>
              </w:rPr>
              <w:t>, dostarczanego do reaktora do epitaksji warstw półprzewodnikowych na bazie azotku galu (GaN) metodą CVD/MOCVD.</w:t>
            </w:r>
          </w:p>
        </w:tc>
        <w:tc>
          <w:tcPr>
            <w:tcW w:w="1559" w:type="dxa"/>
            <w:vAlign w:val="center"/>
          </w:tcPr>
          <w:p w14:paraId="7CD27FBC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327B40AA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7264E5D7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86471E6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suppressAutoHyphens/>
              <w:snapToGrid w:val="0"/>
              <w:spacing w:line="276" w:lineRule="auto"/>
              <w:ind w:left="248" w:hanging="248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musi oczyszczać amoniak do czystości powyżej 7N. Czystość amoniaku na wyjściu z oczyszczalnika dla poszczególnych zanieczyszczeń musi wynosić: </w:t>
            </w:r>
          </w:p>
          <w:p w14:paraId="10722AD9" w14:textId="1D32AFF9" w:rsidR="00B31FE3" w:rsidRPr="00B31FE3" w:rsidRDefault="00B31FE3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val="en-US" w:eastAsia="en-US"/>
              </w:rPr>
              <w:t>H</w:t>
            </w:r>
            <w:r w:rsidRPr="00B31FE3">
              <w:rPr>
                <w:rFonts w:ascii="Calibri" w:hAnsi="Calibri" w:cs="Calibri"/>
                <w:sz w:val="22"/>
                <w:szCs w:val="22"/>
                <w:vertAlign w:val="subscript"/>
                <w:lang w:val="en-US" w:eastAsia="en-US"/>
              </w:rPr>
              <w:t>2</w:t>
            </w:r>
            <w:r w:rsidRPr="00B31FE3">
              <w:rPr>
                <w:rFonts w:ascii="Calibri" w:hAnsi="Calibri" w:cs="Calibri"/>
                <w:sz w:val="22"/>
                <w:szCs w:val="22"/>
                <w:lang w:val="en-US" w:eastAsia="en-US"/>
              </w:rPr>
              <w:t>O &lt; 1</w:t>
            </w:r>
            <w:r w:rsidR="002F0C2D">
              <w:rPr>
                <w:rFonts w:ascii="Calibri" w:hAnsi="Calibri" w:cs="Calibri"/>
                <w:sz w:val="22"/>
                <w:szCs w:val="22"/>
                <w:lang w:val="en-US" w:eastAsia="en-US"/>
              </w:rPr>
              <w:t>0</w:t>
            </w:r>
            <w:r w:rsidRPr="00B31FE3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ppb, </w:t>
            </w:r>
          </w:p>
          <w:p w14:paraId="06E27358" w14:textId="3C95A26F" w:rsidR="00B31FE3" w:rsidRPr="00B31FE3" w:rsidRDefault="00B31FE3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val="en-US" w:eastAsia="en-US"/>
              </w:rPr>
              <w:t>O</w:t>
            </w:r>
            <w:r w:rsidRPr="00B31FE3">
              <w:rPr>
                <w:rFonts w:ascii="Calibri" w:hAnsi="Calibri" w:cs="Calibri"/>
                <w:sz w:val="22"/>
                <w:szCs w:val="22"/>
                <w:vertAlign w:val="subscript"/>
                <w:lang w:val="en-US" w:eastAsia="en-US"/>
              </w:rPr>
              <w:t>2</w:t>
            </w:r>
            <w:r w:rsidRPr="00B31FE3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&lt; 1</w:t>
            </w:r>
            <w:r w:rsidR="002F0C2D">
              <w:rPr>
                <w:rFonts w:ascii="Calibri" w:hAnsi="Calibri" w:cs="Calibri"/>
                <w:sz w:val="22"/>
                <w:szCs w:val="22"/>
                <w:lang w:val="en-US" w:eastAsia="en-US"/>
              </w:rPr>
              <w:t>0</w:t>
            </w:r>
            <w:r w:rsidRPr="00B31FE3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ppb, </w:t>
            </w:r>
          </w:p>
          <w:p w14:paraId="386FA666" w14:textId="76F52C31" w:rsidR="00B31FE3" w:rsidRPr="00B31FE3" w:rsidRDefault="00B31FE3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val="en-US" w:eastAsia="en-US"/>
              </w:rPr>
              <w:t>CO</w:t>
            </w:r>
            <w:r w:rsidRPr="00B31FE3">
              <w:rPr>
                <w:rFonts w:ascii="Calibri" w:hAnsi="Calibri" w:cs="Calibri"/>
                <w:sz w:val="22"/>
                <w:szCs w:val="22"/>
                <w:vertAlign w:val="subscript"/>
                <w:lang w:val="en-US" w:eastAsia="en-US"/>
              </w:rPr>
              <w:t>2</w:t>
            </w:r>
            <w:r w:rsidRPr="00B31FE3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&lt; </w:t>
            </w:r>
            <w:r w:rsidR="002F0C2D"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 w:rsidRPr="00B31FE3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ppb,</w:t>
            </w:r>
          </w:p>
          <w:p w14:paraId="2E4F7012" w14:textId="148BC48B" w:rsidR="00B31FE3" w:rsidRPr="00B31FE3" w:rsidRDefault="00B31FE3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88B3449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4F61B4E0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101EAD0A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23D25B99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spacing w:line="276" w:lineRule="auto"/>
              <w:ind w:left="248" w:hanging="248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musi oczyszczać amoniak przy maksymalnym przepływie amoniaku równym 50 </w:t>
            </w:r>
            <w:proofErr w:type="spellStart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slm</w:t>
            </w:r>
            <w:proofErr w:type="spellEnd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Średni przepływ amoniaku również wynosi 30 </w:t>
            </w:r>
            <w:proofErr w:type="spellStart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slm</w:t>
            </w:r>
            <w:proofErr w:type="spellEnd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5810C509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663DCEA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5EFD951B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3E11CAC" w14:textId="77777777" w:rsidR="00B31FE3" w:rsidRPr="00A14591" w:rsidRDefault="00B31FE3" w:rsidP="00A14591">
            <w:pPr>
              <w:pStyle w:val="Akapitzlist"/>
              <w:widowControl w:val="0"/>
              <w:numPr>
                <w:ilvl w:val="3"/>
                <w:numId w:val="59"/>
              </w:numPr>
              <w:suppressAutoHyphens/>
              <w:spacing w:line="276" w:lineRule="auto"/>
              <w:ind w:left="248" w:hanging="284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Żywotność oczyszczalnika musi wynosić minimum 1 rok, przy pracy 6h dziennie, 5 dni w tygodniu, czystości amoniaku na wlocie 5N oraz przy przepływach wykazanych w punkcie 2.</w:t>
            </w:r>
          </w:p>
        </w:tc>
        <w:tc>
          <w:tcPr>
            <w:tcW w:w="1559" w:type="dxa"/>
            <w:vAlign w:val="center"/>
          </w:tcPr>
          <w:p w14:paraId="6E15A343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4F2524B2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B07B8" w:rsidRPr="00B31FE3" w14:paraId="07C81FC5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543AB2DC" w14:textId="15D713EA" w:rsidR="00FB07B8" w:rsidRPr="00A14591" w:rsidRDefault="00FB07B8" w:rsidP="00A14591">
            <w:pPr>
              <w:pStyle w:val="Akapitzlist"/>
              <w:widowControl w:val="0"/>
              <w:numPr>
                <w:ilvl w:val="3"/>
                <w:numId w:val="59"/>
              </w:numPr>
              <w:suppressAutoHyphens/>
              <w:spacing w:line="276" w:lineRule="auto"/>
              <w:ind w:left="248" w:hanging="284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Ciśnienie wlotowe 5 bar.</w:t>
            </w:r>
          </w:p>
        </w:tc>
        <w:tc>
          <w:tcPr>
            <w:tcW w:w="1559" w:type="dxa"/>
            <w:vAlign w:val="center"/>
          </w:tcPr>
          <w:p w14:paraId="6AEC91F0" w14:textId="526D5FF2" w:rsidR="00FB07B8" w:rsidRPr="00B31FE3" w:rsidRDefault="00FB07B8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0A7933C" w14:textId="7AE0F768" w:rsidR="00FB07B8" w:rsidRPr="00B31FE3" w:rsidRDefault="00FB07B8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01ECC673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414E21D9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adjustRightInd w:val="0"/>
              <w:spacing w:line="276" w:lineRule="auto"/>
              <w:ind w:left="248" w:hanging="284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Wymagane ciśnienie na wyjściu z oczyszczalnika wynoszące 2-3 bar.</w:t>
            </w:r>
          </w:p>
        </w:tc>
        <w:tc>
          <w:tcPr>
            <w:tcW w:w="1559" w:type="dxa"/>
            <w:vAlign w:val="center"/>
          </w:tcPr>
          <w:p w14:paraId="6D755107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48B27985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25109E7C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7385E92A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adjustRightInd w:val="0"/>
              <w:spacing w:line="276" w:lineRule="auto"/>
              <w:ind w:left="248" w:hanging="284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musi być wyposażony w filtr cząstek stałych (najlepiej 0,003 </w:t>
            </w:r>
            <w:proofErr w:type="spellStart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μm</w:t>
            </w:r>
            <w:proofErr w:type="spellEnd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).</w:t>
            </w:r>
          </w:p>
        </w:tc>
        <w:tc>
          <w:tcPr>
            <w:tcW w:w="1559" w:type="dxa"/>
            <w:vAlign w:val="center"/>
          </w:tcPr>
          <w:p w14:paraId="734EE3B9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34831D87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24B1DD29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99CB7BE" w14:textId="50FFC3EA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adjustRightInd w:val="0"/>
              <w:spacing w:line="276" w:lineRule="auto"/>
              <w:ind w:left="248" w:hanging="248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musi być wyposażony w </w:t>
            </w:r>
            <w:r w:rsidR="00FB07B8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wskaźnik </w:t>
            </w: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wilgoci.</w:t>
            </w:r>
          </w:p>
        </w:tc>
        <w:tc>
          <w:tcPr>
            <w:tcW w:w="1559" w:type="dxa"/>
            <w:vAlign w:val="center"/>
          </w:tcPr>
          <w:p w14:paraId="5C41AC71" w14:textId="03DCD84B" w:rsidR="00B31FE3" w:rsidRPr="00B31FE3" w:rsidRDefault="00FB07B8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5E8162A3" w14:textId="21102B39" w:rsidR="00B31FE3" w:rsidRPr="00B31FE3" w:rsidRDefault="00FB07B8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472DEDF1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567E2E7B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adjustRightInd w:val="0"/>
              <w:spacing w:line="276" w:lineRule="auto"/>
              <w:ind w:left="248" w:hanging="248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Oczyszczalnik musi być wyposażony w tzw. bypass.</w:t>
            </w:r>
          </w:p>
        </w:tc>
        <w:tc>
          <w:tcPr>
            <w:tcW w:w="1559" w:type="dxa"/>
            <w:vAlign w:val="center"/>
          </w:tcPr>
          <w:p w14:paraId="41CA148D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00834655" w14:textId="77777777" w:rsidR="00B31FE3" w:rsidRPr="00B31FE3" w:rsidRDefault="00B31FE3" w:rsidP="00B31FE3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7CE1BA03" w14:textId="77777777" w:rsidTr="00A14591">
        <w:trPr>
          <w:trHeight w:val="780"/>
        </w:trPr>
        <w:tc>
          <w:tcPr>
            <w:tcW w:w="6197" w:type="dxa"/>
            <w:gridSpan w:val="2"/>
            <w:vAlign w:val="center"/>
          </w:tcPr>
          <w:p w14:paraId="480DFFD5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adjustRightInd w:val="0"/>
              <w:spacing w:line="276" w:lineRule="auto"/>
              <w:ind w:left="248" w:hanging="248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Wymagany jest oczyszczalnik operujący w temperaturze pokojowej.</w:t>
            </w:r>
          </w:p>
        </w:tc>
        <w:tc>
          <w:tcPr>
            <w:tcW w:w="1559" w:type="dxa"/>
            <w:vAlign w:val="center"/>
          </w:tcPr>
          <w:p w14:paraId="5C1C660B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4883A1C4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014E3B00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7AA9EECF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spacing w:line="276" w:lineRule="auto"/>
              <w:ind w:left="248" w:hanging="248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>Oczyszczalnik amoniaku musi być wyposażony w złącze żeńskie VCR 1/4" lub odpowiedni adapter.</w:t>
            </w:r>
          </w:p>
        </w:tc>
        <w:tc>
          <w:tcPr>
            <w:tcW w:w="1559" w:type="dxa"/>
            <w:vAlign w:val="center"/>
          </w:tcPr>
          <w:p w14:paraId="643B86CA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5AAEDC82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58DA5BD6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313A2553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spacing w:line="276" w:lineRule="auto"/>
              <w:ind w:left="248" w:hanging="248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>Szkolenie z obsługi i konserwacji urządzenia przeprowadzone w laboratorium</w:t>
            </w:r>
            <w:r w:rsidR="003F71F6"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Zamawiającego </w:t>
            </w: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lub ewentualnie szkolenie online.</w:t>
            </w:r>
          </w:p>
        </w:tc>
        <w:tc>
          <w:tcPr>
            <w:tcW w:w="1559" w:type="dxa"/>
            <w:vAlign w:val="center"/>
          </w:tcPr>
          <w:p w14:paraId="1EB6AF15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61677402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67574887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4C020080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spacing w:line="276" w:lineRule="auto"/>
              <w:ind w:left="248" w:hanging="248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 xml:space="preserve">Dostawca przeprowadzi szkolenie w laboratorium </w:t>
            </w:r>
            <w:r w:rsidR="003F71F6"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Zamawiającego </w:t>
            </w: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>lub online z obsługi urządzenia obejmujące: budowę (podstawowe elementy) oraz użytkowanie i obsługę urządzenia.</w:t>
            </w:r>
          </w:p>
        </w:tc>
        <w:tc>
          <w:tcPr>
            <w:tcW w:w="1559" w:type="dxa"/>
            <w:vAlign w:val="center"/>
          </w:tcPr>
          <w:p w14:paraId="03DA0D97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5F47FA39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B31FE3" w:rsidRPr="00B31FE3" w14:paraId="03C4138F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1A864B7F" w14:textId="77777777" w:rsidR="00B31FE3" w:rsidRPr="00A14591" w:rsidRDefault="00B31FE3" w:rsidP="00A14591">
            <w:pPr>
              <w:pStyle w:val="Akapitzlist"/>
              <w:numPr>
                <w:ilvl w:val="3"/>
                <w:numId w:val="59"/>
              </w:numPr>
              <w:spacing w:line="276" w:lineRule="auto"/>
              <w:ind w:left="248" w:hanging="248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Instrukcja obsługi, dokumentacja techniczna oraz oprogramowanie dostarczone w postaci nośnika CD, USB lub dostępna do pobrania w formie on-line</w:t>
            </w:r>
          </w:p>
        </w:tc>
        <w:tc>
          <w:tcPr>
            <w:tcW w:w="1559" w:type="dxa"/>
            <w:vAlign w:val="center"/>
          </w:tcPr>
          <w:p w14:paraId="2D0B028E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A6DDD00" w14:textId="77777777" w:rsidR="00B31FE3" w:rsidRPr="00B31FE3" w:rsidRDefault="00B31FE3" w:rsidP="00B31FE3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31FE3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bookmarkEnd w:id="0"/>
    </w:tbl>
    <w:p w14:paraId="142EFE2A" w14:textId="77777777" w:rsidR="00FE19C2" w:rsidRDefault="00FE19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3AF26D" w14:textId="77777777" w:rsidR="004A2E9D" w:rsidRDefault="00FE19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7FA5B5C0" w14:textId="77777777" w:rsidR="004A2E9D" w:rsidRDefault="004A2E9D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3A90EC" w14:textId="77777777" w:rsidR="004A2E9D" w:rsidRDefault="004A2E9D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8A879A" w14:textId="77777777" w:rsidR="009E64C2" w:rsidRDefault="004A2E9D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FE19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2EA14B05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C7D5A8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5C7BE1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C09254F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E8EE83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12F4E0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64914AF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B5935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48A4C13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8955EA0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5C0546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4356DF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068A05F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DD43EB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B8334F6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39389BF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18500F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C429F6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8AAC65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0045311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0F38BBF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44D1CA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30FD16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6A1E01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10DE8D2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DA9C609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1F29F3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993196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1006F6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E7B913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B3E019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3A902E2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5E09634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3EF3DA0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1C232E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7E5F86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12359EA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3D55B9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0E93D0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498B45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270C7E1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B0FFA4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04C2EFE" w14:textId="77777777" w:rsidR="009E64C2" w:rsidRDefault="009E64C2" w:rsidP="00FE19C2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D940FC" w14:textId="4080F770" w:rsidR="006D3582" w:rsidRPr="00226147" w:rsidRDefault="00DA14D8" w:rsidP="009E64C2">
      <w:pPr>
        <w:ind w:left="5664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614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0479C9" w:rsidRPr="0022614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</w:t>
      </w:r>
      <w:r w:rsidR="00F068CF" w:rsidRPr="0022614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E9EF86F" w14:textId="77777777" w:rsidR="006D3582" w:rsidRPr="00226147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ADA1F3" w14:textId="77777777" w:rsidR="00FE19C2" w:rsidRDefault="00FE19C2" w:rsidP="00FE19C2">
      <w:pPr>
        <w:tabs>
          <w:tab w:val="left" w:pos="4536"/>
          <w:tab w:val="left" w:leader="dot" w:pos="9072"/>
        </w:tabs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50BD1326" w14:textId="77777777" w:rsidR="009E64C2" w:rsidRDefault="00F5573F" w:rsidP="00FE19C2">
      <w:pPr>
        <w:tabs>
          <w:tab w:val="left" w:pos="4536"/>
          <w:tab w:val="left" w:leader="dot" w:pos="9072"/>
        </w:tabs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F5573F">
        <w:rPr>
          <w:rFonts w:ascii="Calibri" w:hAnsi="Calibri" w:cs="Calibri"/>
          <w:b/>
          <w:iCs/>
          <w:sz w:val="22"/>
          <w:szCs w:val="22"/>
          <w:lang w:eastAsia="en-US"/>
        </w:rPr>
        <w:t xml:space="preserve">Wymagania i parametry techniczne </w:t>
      </w:r>
      <w:r w:rsidR="00FE19C2">
        <w:rPr>
          <w:rFonts w:ascii="Calibri" w:hAnsi="Calibri" w:cs="Calibri"/>
          <w:b/>
          <w:iCs/>
          <w:sz w:val="22"/>
          <w:szCs w:val="22"/>
          <w:lang w:eastAsia="en-US"/>
        </w:rPr>
        <w:t xml:space="preserve"> </w:t>
      </w:r>
    </w:p>
    <w:p w14:paraId="772AC921" w14:textId="009470B0" w:rsidR="00F5573F" w:rsidRPr="00F5573F" w:rsidRDefault="00F5573F" w:rsidP="00FE19C2">
      <w:pPr>
        <w:tabs>
          <w:tab w:val="left" w:pos="4536"/>
          <w:tab w:val="left" w:leader="dot" w:pos="9072"/>
        </w:tabs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F5573F">
        <w:rPr>
          <w:rFonts w:ascii="Calibri" w:hAnsi="Calibri" w:cs="Calibri"/>
          <w:b/>
          <w:iCs/>
          <w:sz w:val="22"/>
          <w:szCs w:val="22"/>
          <w:lang w:eastAsia="en-US"/>
        </w:rPr>
        <w:t>na dostawę urządzenia do oczyszczania argonu</w:t>
      </w:r>
    </w:p>
    <w:p w14:paraId="3F72FFBC" w14:textId="77777777" w:rsidR="00F5573F" w:rsidRDefault="00F5573F" w:rsidP="009E64C2">
      <w:pPr>
        <w:jc w:val="center"/>
        <w:rPr>
          <w:rFonts w:ascii="Calibri" w:eastAsia="Calibri" w:hAnsi="Calibri"/>
          <w:b/>
          <w:sz w:val="24"/>
          <w:szCs w:val="24"/>
        </w:rPr>
      </w:pPr>
    </w:p>
    <w:p w14:paraId="2E83C64E" w14:textId="7786C8B5" w:rsidR="009E64C2" w:rsidRPr="009E64C2" w:rsidRDefault="009E64C2" w:rsidP="009E64C2">
      <w:pPr>
        <w:jc w:val="center"/>
        <w:rPr>
          <w:rFonts w:ascii="Calibri" w:eastAsia="Calibri" w:hAnsi="Calibri"/>
          <w:b/>
          <w:sz w:val="22"/>
          <w:szCs w:val="22"/>
        </w:rPr>
      </w:pPr>
      <w:r w:rsidRPr="009E64C2">
        <w:rPr>
          <w:rFonts w:ascii="Calibri" w:eastAsia="Calibri" w:hAnsi="Calibri"/>
          <w:b/>
          <w:sz w:val="22"/>
          <w:szCs w:val="22"/>
        </w:rPr>
        <w:t>Część 2</w:t>
      </w:r>
    </w:p>
    <w:p w14:paraId="59B3AF08" w14:textId="77777777" w:rsidR="009E64C2" w:rsidRDefault="009E64C2" w:rsidP="00F5573F">
      <w:pPr>
        <w:rPr>
          <w:rFonts w:ascii="Calibri" w:eastAsia="Calibri" w:hAnsi="Calibri"/>
          <w:b/>
          <w:sz w:val="24"/>
          <w:szCs w:val="24"/>
        </w:rPr>
      </w:pPr>
    </w:p>
    <w:p w14:paraId="5D4EAE5B" w14:textId="77777777" w:rsidR="009E64C2" w:rsidRPr="00F5573F" w:rsidRDefault="009E64C2" w:rsidP="00F5573F">
      <w:pPr>
        <w:rPr>
          <w:rFonts w:ascii="Calibri" w:eastAsia="Calibri" w:hAnsi="Calibri"/>
          <w:b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4395"/>
        <w:gridCol w:w="1559"/>
        <w:gridCol w:w="1956"/>
      </w:tblGrid>
      <w:tr w:rsidR="00F5573F" w:rsidRPr="00F5573F" w14:paraId="3C310CF8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39C995CE" w14:textId="77777777" w:rsidR="00F5573F" w:rsidRPr="00F5573F" w:rsidRDefault="00F5573F" w:rsidP="00F5573F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parametru</w:t>
            </w:r>
          </w:p>
        </w:tc>
        <w:tc>
          <w:tcPr>
            <w:tcW w:w="1559" w:type="dxa"/>
            <w:vAlign w:val="center"/>
          </w:tcPr>
          <w:p w14:paraId="0584D6C2" w14:textId="77777777" w:rsidR="00F5573F" w:rsidRPr="00F5573F" w:rsidRDefault="00F5573F" w:rsidP="00F557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573F">
              <w:rPr>
                <w:rFonts w:ascii="Calibri" w:hAnsi="Calibri" w:cs="Calibri"/>
                <w:b/>
                <w:sz w:val="22"/>
                <w:szCs w:val="22"/>
              </w:rPr>
              <w:t>Wymaganie</w:t>
            </w:r>
          </w:p>
        </w:tc>
        <w:tc>
          <w:tcPr>
            <w:tcW w:w="1956" w:type="dxa"/>
            <w:vAlign w:val="center"/>
          </w:tcPr>
          <w:p w14:paraId="542F7890" w14:textId="77777777" w:rsidR="00F5573F" w:rsidRPr="00F5573F" w:rsidRDefault="00F5573F" w:rsidP="00F5573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b/>
                <w:sz w:val="22"/>
                <w:szCs w:val="22"/>
              </w:rPr>
              <w:t>Kolumna do wypełnienia przez wykonawcę</w:t>
            </w:r>
          </w:p>
        </w:tc>
      </w:tr>
      <w:tr w:rsidR="00F5573F" w:rsidRPr="00F5573F" w14:paraId="691F1398" w14:textId="77777777" w:rsidTr="00FE19C2">
        <w:trPr>
          <w:trHeight w:val="20"/>
        </w:trPr>
        <w:tc>
          <w:tcPr>
            <w:tcW w:w="1802" w:type="dxa"/>
            <w:vAlign w:val="center"/>
          </w:tcPr>
          <w:p w14:paraId="40CB6C12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4395" w:type="dxa"/>
            <w:vAlign w:val="center"/>
          </w:tcPr>
          <w:p w14:paraId="56FDD08B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23654D0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14:paraId="5960941D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F5573F" w:rsidRPr="00F5573F" w14:paraId="0D043923" w14:textId="77777777" w:rsidTr="00FE19C2">
        <w:trPr>
          <w:trHeight w:val="20"/>
        </w:trPr>
        <w:tc>
          <w:tcPr>
            <w:tcW w:w="1802" w:type="dxa"/>
            <w:vAlign w:val="center"/>
          </w:tcPr>
          <w:p w14:paraId="683FA01C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 </w:t>
            </w:r>
          </w:p>
        </w:tc>
        <w:tc>
          <w:tcPr>
            <w:tcW w:w="4395" w:type="dxa"/>
            <w:vAlign w:val="center"/>
          </w:tcPr>
          <w:p w14:paraId="6BEE2F9B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BA53A8E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14:paraId="7CC42D21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F5573F" w:rsidRPr="00F5573F" w14:paraId="5F67F361" w14:textId="77777777" w:rsidTr="00FE19C2">
        <w:trPr>
          <w:trHeight w:val="20"/>
        </w:trPr>
        <w:tc>
          <w:tcPr>
            <w:tcW w:w="1802" w:type="dxa"/>
            <w:vAlign w:val="center"/>
          </w:tcPr>
          <w:p w14:paraId="7610A7C9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4395" w:type="dxa"/>
            <w:vAlign w:val="center"/>
          </w:tcPr>
          <w:p w14:paraId="7801D36F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9194E9E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vAlign w:val="center"/>
          </w:tcPr>
          <w:p w14:paraId="5AEA08FF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F5573F" w:rsidRPr="00F5573F" w14:paraId="2CD8D050" w14:textId="77777777" w:rsidTr="00FE19C2">
        <w:trPr>
          <w:trHeight w:val="20"/>
        </w:trPr>
        <w:tc>
          <w:tcPr>
            <w:tcW w:w="1802" w:type="dxa"/>
            <w:vAlign w:val="center"/>
          </w:tcPr>
          <w:p w14:paraId="31F0BACA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395" w:type="dxa"/>
            <w:vAlign w:val="center"/>
          </w:tcPr>
          <w:p w14:paraId="7B3A9618" w14:textId="0154D0CB" w:rsidR="00F5573F" w:rsidRPr="00F5573F" w:rsidRDefault="004C25C8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vAlign w:val="center"/>
          </w:tcPr>
          <w:p w14:paraId="119D1833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52B60B35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03F05E76" w14:textId="77777777" w:rsidTr="00FE19C2">
        <w:trPr>
          <w:trHeight w:val="20"/>
        </w:trPr>
        <w:tc>
          <w:tcPr>
            <w:tcW w:w="1802" w:type="dxa"/>
            <w:vAlign w:val="center"/>
          </w:tcPr>
          <w:p w14:paraId="14BC61A9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</w:t>
            </w:r>
          </w:p>
        </w:tc>
        <w:tc>
          <w:tcPr>
            <w:tcW w:w="4395" w:type="dxa"/>
            <w:vAlign w:val="center"/>
          </w:tcPr>
          <w:p w14:paraId="19FB46A5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557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Fabrycznie nowe, nieużywane </w:t>
            </w:r>
          </w:p>
        </w:tc>
        <w:tc>
          <w:tcPr>
            <w:tcW w:w="1559" w:type="dxa"/>
            <w:vAlign w:val="center"/>
          </w:tcPr>
          <w:p w14:paraId="57D1EEE6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2BC6C7EB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05428DDC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37649169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spacing w:line="276" w:lineRule="auto"/>
              <w:ind w:left="248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5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Urządzenie służy do oczyszczania gazu - argonu do czystości minimum </w:t>
            </w:r>
            <w:r w:rsidRPr="00A14591">
              <w:rPr>
                <w:rFonts w:ascii="Calibri" w:hAnsi="Calibri" w:cs="Calibri"/>
                <w:sz w:val="22"/>
                <w:szCs w:val="22"/>
              </w:rPr>
              <w:t>7N</w:t>
            </w:r>
            <w:r w:rsidRPr="00A14591">
              <w:rPr>
                <w:rFonts w:ascii="Calibri" w:hAnsi="Calibri" w:cs="Calibri"/>
                <w:color w:val="000000"/>
                <w:sz w:val="22"/>
                <w:szCs w:val="22"/>
              </w:rPr>
              <w:t>, dostarczanego do reaktora do epitaksji warstw półprzewodnikowych na bazie węglika krzemu (SiC) metodą CVD/MOCVD.</w:t>
            </w:r>
          </w:p>
        </w:tc>
        <w:tc>
          <w:tcPr>
            <w:tcW w:w="1559" w:type="dxa"/>
            <w:vAlign w:val="center"/>
          </w:tcPr>
          <w:p w14:paraId="282B39FE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1D5C9EBE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69284E2E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6548D230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suppressAutoHyphens/>
              <w:snapToGrid w:val="0"/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musi oczyszczać argon do czystości powyżej 7N. Czystość argonu na wyjściu z oczyszczalnika dla poszczególnych zanieczyszczeń musi wynosić: </w:t>
            </w:r>
          </w:p>
          <w:p w14:paraId="35B46E27" w14:textId="2DDAA508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H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65F2AB87" w14:textId="37FA00F8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O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29AB4052" w14:textId="0D040001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CO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29CF614F" w14:textId="6D80D052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CO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13D4CD2C" w14:textId="01C4CF35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>H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val="en-US"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ppb, </w:t>
            </w:r>
          </w:p>
          <w:p w14:paraId="65CFD0AC" w14:textId="764DC9A4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>N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val="en-US"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ppb, </w:t>
            </w:r>
          </w:p>
          <w:p w14:paraId="70853F75" w14:textId="213D8AEC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>Węglowodory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>ogółem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ppb.</w:t>
            </w:r>
          </w:p>
        </w:tc>
        <w:tc>
          <w:tcPr>
            <w:tcW w:w="1559" w:type="dxa"/>
            <w:vAlign w:val="center"/>
          </w:tcPr>
          <w:p w14:paraId="42E057B3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339152F5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5DA533AE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4A4C17FF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musi oczyszczać argon przy maksymalnym przepływie argonu równym 25 </w:t>
            </w:r>
            <w:proofErr w:type="spellStart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slm</w:t>
            </w:r>
            <w:proofErr w:type="spellEnd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Średni przepływ argonu również wynosi 25 </w:t>
            </w:r>
            <w:proofErr w:type="spellStart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slm</w:t>
            </w:r>
            <w:proofErr w:type="spellEnd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644170F2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3D96CF8D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44D6726F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25BC83C9" w14:textId="77777777" w:rsidR="00F5573F" w:rsidRPr="00A14591" w:rsidRDefault="00F5573F" w:rsidP="00A14591">
            <w:pPr>
              <w:pStyle w:val="Akapitzlist"/>
              <w:widowControl w:val="0"/>
              <w:numPr>
                <w:ilvl w:val="6"/>
                <w:numId w:val="59"/>
              </w:numPr>
              <w:suppressAutoHyphens/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Żywotność oczyszczalnika musi wynosić minimum 1 rok, przy pracy 6h dziennie, 5 dni w tygodniu, czystości argonu na wlocie 5N oraz przy przepływach wykazanych w punkcie 2.</w:t>
            </w:r>
          </w:p>
        </w:tc>
        <w:tc>
          <w:tcPr>
            <w:tcW w:w="1559" w:type="dxa"/>
            <w:vAlign w:val="center"/>
          </w:tcPr>
          <w:p w14:paraId="4C188D3C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64EF211E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B07B8" w:rsidRPr="00F5573F" w14:paraId="24CF92CC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633FEB9B" w14:textId="491CAAE4" w:rsidR="00FB07B8" w:rsidRPr="00A14591" w:rsidRDefault="00FB07B8" w:rsidP="00A14591">
            <w:pPr>
              <w:pStyle w:val="Akapitzlist"/>
              <w:widowControl w:val="0"/>
              <w:numPr>
                <w:ilvl w:val="6"/>
                <w:numId w:val="59"/>
              </w:numPr>
              <w:suppressAutoHyphens/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Ciśnienie wlotowe 5 bar.</w:t>
            </w:r>
          </w:p>
        </w:tc>
        <w:tc>
          <w:tcPr>
            <w:tcW w:w="1559" w:type="dxa"/>
            <w:vAlign w:val="center"/>
          </w:tcPr>
          <w:p w14:paraId="263E801D" w14:textId="6D4ABBCB" w:rsidR="00FB07B8" w:rsidRPr="00F5573F" w:rsidRDefault="00FB07B8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46C5941A" w14:textId="59FB6A3B" w:rsidR="00FB07B8" w:rsidRPr="00F5573F" w:rsidRDefault="00FB07B8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48918F53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71F0F3CC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adjustRightInd w:val="0"/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Wymagane ciśnienie na wyjściu z oczyszczalnika wynoszące 4-10 bar.</w:t>
            </w:r>
          </w:p>
        </w:tc>
        <w:tc>
          <w:tcPr>
            <w:tcW w:w="1559" w:type="dxa"/>
            <w:vAlign w:val="center"/>
          </w:tcPr>
          <w:p w14:paraId="43C5D364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174B8DF4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35DEF4DB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13343A26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adjustRightInd w:val="0"/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musi być wyposażony w filtr cząstek stałych (najlepiej 0,003 </w:t>
            </w:r>
            <w:proofErr w:type="spellStart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μm</w:t>
            </w:r>
            <w:proofErr w:type="spellEnd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).</w:t>
            </w:r>
          </w:p>
        </w:tc>
        <w:tc>
          <w:tcPr>
            <w:tcW w:w="1559" w:type="dxa"/>
            <w:vAlign w:val="center"/>
          </w:tcPr>
          <w:p w14:paraId="55A772DC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13EE3E76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14B7E52B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4564540B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adjustRightInd w:val="0"/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Oczyszczalnik musi być zamontowany w małej szafce i wyposażony w bypass.</w:t>
            </w:r>
          </w:p>
        </w:tc>
        <w:tc>
          <w:tcPr>
            <w:tcW w:w="1559" w:type="dxa"/>
            <w:vAlign w:val="center"/>
          </w:tcPr>
          <w:p w14:paraId="34F905B6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505CD72E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36770C02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6DDF53D9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adjustRightInd w:val="0"/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Wymagany jest oczyszczalnik podgrzewany (ang. </w:t>
            </w:r>
            <w:proofErr w:type="spellStart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heated</w:t>
            </w:r>
            <w:proofErr w:type="spellEnd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getter) z etapem usuwania H</w:t>
            </w:r>
            <w:r w:rsidRPr="00A14591">
              <w:rPr>
                <w:rFonts w:ascii="Calibri" w:hAnsi="Calibri" w:cs="Calibri"/>
                <w:sz w:val="22"/>
                <w:szCs w:val="22"/>
                <w:vertAlign w:val="subscript"/>
                <w:lang w:eastAsia="en-GB"/>
              </w:rPr>
              <w:t>2</w:t>
            </w: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559" w:type="dxa"/>
            <w:vAlign w:val="center"/>
          </w:tcPr>
          <w:p w14:paraId="2BA092A3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4A2632C8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0A7DB0D8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10146B0B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spacing w:line="276" w:lineRule="auto"/>
              <w:ind w:left="390" w:hanging="390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>Oczyszczalnik argonu musi być wyposażony w złącze żeńskie VCR 1/4" lub odpowiedni adapter.</w:t>
            </w:r>
          </w:p>
        </w:tc>
        <w:tc>
          <w:tcPr>
            <w:tcW w:w="1559" w:type="dxa"/>
            <w:vAlign w:val="center"/>
          </w:tcPr>
          <w:p w14:paraId="7A5B2EF4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17253C0E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76D05FD0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12F5F416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 xml:space="preserve">Szkolenie z obsługi i konserwacji urządzenia przeprowadzone w laboratorium </w:t>
            </w:r>
            <w:r w:rsidR="003F71F6"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>Zamawiającego lub</w:t>
            </w: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ewentualnie szkolenie online. </w:t>
            </w:r>
          </w:p>
        </w:tc>
        <w:tc>
          <w:tcPr>
            <w:tcW w:w="1559" w:type="dxa"/>
            <w:vAlign w:val="center"/>
          </w:tcPr>
          <w:p w14:paraId="00A1AA84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5517381C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36466666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32F8AB78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Dostawca przeprowadzi szkolenie w laboratorium </w:t>
            </w:r>
            <w:r w:rsidR="003F71F6"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Zamawiającego </w:t>
            </w: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>lub online z obsługi urządzenia obejmujące: budowę (podstawowe elementy) oraz użytkowanie i obsługę urządzenia.</w:t>
            </w:r>
          </w:p>
        </w:tc>
        <w:tc>
          <w:tcPr>
            <w:tcW w:w="1559" w:type="dxa"/>
            <w:vAlign w:val="center"/>
          </w:tcPr>
          <w:p w14:paraId="08D6ECA5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38412572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20A80706" w14:textId="77777777" w:rsidTr="00FE19C2">
        <w:trPr>
          <w:trHeight w:val="20"/>
        </w:trPr>
        <w:tc>
          <w:tcPr>
            <w:tcW w:w="6197" w:type="dxa"/>
            <w:gridSpan w:val="2"/>
            <w:vAlign w:val="center"/>
          </w:tcPr>
          <w:p w14:paraId="45D324AE" w14:textId="77777777" w:rsidR="00F5573F" w:rsidRPr="00A14591" w:rsidRDefault="00F5573F" w:rsidP="00A14591">
            <w:pPr>
              <w:pStyle w:val="Akapitzlist"/>
              <w:numPr>
                <w:ilvl w:val="6"/>
                <w:numId w:val="59"/>
              </w:numPr>
              <w:spacing w:line="276" w:lineRule="auto"/>
              <w:ind w:left="39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Instrukcja obsługi, dokumentacja techniczna oraz oprogramowanie dostarczone w postaci nośnika CD, USB lub dostępna do pobrania w formie on-line</w:t>
            </w:r>
          </w:p>
        </w:tc>
        <w:tc>
          <w:tcPr>
            <w:tcW w:w="1559" w:type="dxa"/>
            <w:vAlign w:val="center"/>
          </w:tcPr>
          <w:p w14:paraId="503307F1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956" w:type="dxa"/>
            <w:vAlign w:val="center"/>
          </w:tcPr>
          <w:p w14:paraId="50C4957F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</w:tbl>
    <w:p w14:paraId="69223B82" w14:textId="77777777" w:rsidR="00F5573F" w:rsidRPr="00F5573F" w:rsidRDefault="00F5573F" w:rsidP="00F5573F">
      <w:pPr>
        <w:spacing w:line="276" w:lineRule="auto"/>
      </w:pPr>
    </w:p>
    <w:p w14:paraId="6151CB42" w14:textId="77777777" w:rsidR="006D3582" w:rsidRDefault="006D3582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EF856F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4DEC0BA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0946B66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E8FB01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F20BC3" w14:textId="77777777" w:rsidR="006D3582" w:rsidRDefault="006D358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CBA0CBC" w14:textId="77777777" w:rsidR="00540FD2" w:rsidRDefault="00540FD2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8875A6A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A497B4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5CD6B0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8A51959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CA251A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FE3202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D14F38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D8DEAD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369B0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85A72C9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F24770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9AB52ED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9933A1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5E5FAF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899F42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AF62EB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72B734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3EAF39A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79006C7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60E41A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1B6AD2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DDEF08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27B962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FFB645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0074D2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8E6A83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9915B6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E28CCF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40A2B0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AE0A56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CF5B43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AECE0E5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7C9CEF" w14:textId="77777777" w:rsidR="00FE19C2" w:rsidRDefault="00FE19C2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39D84AB" w14:textId="77777777" w:rsidR="00FE19C2" w:rsidRDefault="00FE19C2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BDE763" w14:textId="77777777" w:rsidR="00155307" w:rsidRDefault="00155307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0475C9" w14:textId="77777777" w:rsidR="009E64C2" w:rsidRDefault="009E64C2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627AD0" w14:textId="77777777" w:rsidR="00155307" w:rsidRDefault="00F5573F" w:rsidP="00F5573F">
      <w:pPr>
        <w:tabs>
          <w:tab w:val="left" w:pos="4536"/>
          <w:tab w:val="left" w:leader="dot" w:pos="9072"/>
        </w:tabs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F5573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5573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E0E39BB" w14:textId="77777777" w:rsidR="00F5573F" w:rsidRDefault="00F5573F" w:rsidP="00155307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C98F4E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98B6B0B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4965851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277298" w14:textId="77777777" w:rsidR="009E64C2" w:rsidRDefault="00F5573F" w:rsidP="00FE19C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F5573F">
        <w:rPr>
          <w:rFonts w:ascii="Calibri" w:hAnsi="Calibri" w:cs="Calibri"/>
          <w:b/>
          <w:iCs/>
          <w:sz w:val="22"/>
          <w:szCs w:val="22"/>
          <w:lang w:eastAsia="en-US"/>
        </w:rPr>
        <w:t>Wy</w:t>
      </w:r>
      <w:r w:rsidR="00FE19C2">
        <w:rPr>
          <w:rFonts w:ascii="Calibri" w:hAnsi="Calibri" w:cs="Calibri"/>
          <w:b/>
          <w:iCs/>
          <w:sz w:val="22"/>
          <w:szCs w:val="22"/>
          <w:lang w:eastAsia="en-US"/>
        </w:rPr>
        <w:t xml:space="preserve">magania i parametry techniczne </w:t>
      </w:r>
    </w:p>
    <w:p w14:paraId="26C6F4AB" w14:textId="0D63EB24" w:rsidR="00F5573F" w:rsidRPr="00F5573F" w:rsidRDefault="00F5573F" w:rsidP="00FE19C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F5573F">
        <w:rPr>
          <w:rFonts w:ascii="Calibri" w:hAnsi="Calibri" w:cs="Calibri"/>
          <w:b/>
          <w:iCs/>
          <w:sz w:val="22"/>
          <w:szCs w:val="22"/>
          <w:lang w:eastAsia="en-US"/>
        </w:rPr>
        <w:t>na dostawę urządzenia do oczyszczania azotu</w:t>
      </w:r>
    </w:p>
    <w:p w14:paraId="39A50469" w14:textId="77777777" w:rsidR="00F5573F" w:rsidRDefault="00F5573F" w:rsidP="00F5573F">
      <w:pPr>
        <w:rPr>
          <w:rFonts w:ascii="Calibri" w:eastAsia="Calibri" w:hAnsi="Calibri"/>
          <w:b/>
          <w:sz w:val="24"/>
          <w:szCs w:val="24"/>
        </w:rPr>
      </w:pPr>
    </w:p>
    <w:p w14:paraId="4D408737" w14:textId="77777777" w:rsidR="009E64C2" w:rsidRDefault="009E64C2" w:rsidP="00F5573F">
      <w:pPr>
        <w:rPr>
          <w:rFonts w:ascii="Calibri" w:eastAsia="Calibri" w:hAnsi="Calibri"/>
          <w:b/>
          <w:sz w:val="24"/>
          <w:szCs w:val="24"/>
        </w:rPr>
      </w:pPr>
    </w:p>
    <w:p w14:paraId="3F90193B" w14:textId="0EAB607A" w:rsidR="009E64C2" w:rsidRPr="009E64C2" w:rsidRDefault="009E64C2" w:rsidP="009E64C2">
      <w:pPr>
        <w:jc w:val="center"/>
        <w:rPr>
          <w:rFonts w:ascii="Calibri" w:eastAsia="Calibri" w:hAnsi="Calibri"/>
          <w:b/>
          <w:sz w:val="22"/>
          <w:szCs w:val="22"/>
        </w:rPr>
      </w:pPr>
      <w:r w:rsidRPr="009E64C2">
        <w:rPr>
          <w:rFonts w:ascii="Calibri" w:eastAsia="Calibri" w:hAnsi="Calibri"/>
          <w:b/>
          <w:sz w:val="22"/>
          <w:szCs w:val="22"/>
        </w:rPr>
        <w:t xml:space="preserve">Część 3 </w:t>
      </w:r>
    </w:p>
    <w:p w14:paraId="61EAFAFB" w14:textId="77777777" w:rsidR="009E64C2" w:rsidRDefault="009E64C2" w:rsidP="009E64C2">
      <w:pPr>
        <w:jc w:val="center"/>
        <w:rPr>
          <w:rFonts w:ascii="Calibri" w:eastAsia="Calibri" w:hAnsi="Calibri"/>
          <w:b/>
          <w:sz w:val="24"/>
          <w:szCs w:val="24"/>
        </w:rPr>
      </w:pPr>
    </w:p>
    <w:p w14:paraId="5FA0F45F" w14:textId="77777777" w:rsidR="009E64C2" w:rsidRPr="00F5573F" w:rsidRDefault="009E64C2" w:rsidP="009E64C2">
      <w:pPr>
        <w:jc w:val="center"/>
        <w:rPr>
          <w:rFonts w:ascii="Calibri" w:eastAsia="Calibri" w:hAnsi="Calibri"/>
          <w:b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4395"/>
        <w:gridCol w:w="1559"/>
        <w:gridCol w:w="1843"/>
      </w:tblGrid>
      <w:tr w:rsidR="00F5573F" w:rsidRPr="00F5573F" w14:paraId="14B0DDB6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AA70425" w14:textId="77777777" w:rsidR="00F5573F" w:rsidRPr="00F5573F" w:rsidRDefault="00F5573F" w:rsidP="00F5573F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parametru</w:t>
            </w:r>
          </w:p>
        </w:tc>
        <w:tc>
          <w:tcPr>
            <w:tcW w:w="1559" w:type="dxa"/>
            <w:vAlign w:val="center"/>
          </w:tcPr>
          <w:p w14:paraId="4456A44E" w14:textId="77777777" w:rsidR="00F5573F" w:rsidRPr="00F5573F" w:rsidRDefault="00F5573F" w:rsidP="00F557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573F">
              <w:rPr>
                <w:rFonts w:ascii="Calibri" w:hAnsi="Calibri" w:cs="Calibri"/>
                <w:b/>
                <w:sz w:val="22"/>
                <w:szCs w:val="22"/>
              </w:rPr>
              <w:t>Wymaganie</w:t>
            </w:r>
          </w:p>
        </w:tc>
        <w:tc>
          <w:tcPr>
            <w:tcW w:w="1843" w:type="dxa"/>
            <w:vAlign w:val="center"/>
          </w:tcPr>
          <w:p w14:paraId="4AEA2C43" w14:textId="77777777" w:rsidR="00F5573F" w:rsidRPr="00F5573F" w:rsidRDefault="00F5573F" w:rsidP="00F5573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b/>
                <w:sz w:val="22"/>
                <w:szCs w:val="22"/>
              </w:rPr>
              <w:t>Kolumna do wypełnienia przez wykonawcę</w:t>
            </w:r>
          </w:p>
        </w:tc>
      </w:tr>
      <w:tr w:rsidR="00F5573F" w:rsidRPr="00F5573F" w14:paraId="21D2A7D4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60363AA6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4395" w:type="dxa"/>
            <w:vAlign w:val="center"/>
          </w:tcPr>
          <w:p w14:paraId="1B74E09A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DD935CE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0F21313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F5573F" w:rsidRPr="00F5573F" w14:paraId="3E78F450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297D4762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 </w:t>
            </w:r>
          </w:p>
        </w:tc>
        <w:tc>
          <w:tcPr>
            <w:tcW w:w="4395" w:type="dxa"/>
            <w:vAlign w:val="center"/>
          </w:tcPr>
          <w:p w14:paraId="46284C80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30B926F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DFD6E30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F5573F" w:rsidRPr="00F5573F" w14:paraId="087910ED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414188D7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4395" w:type="dxa"/>
            <w:vAlign w:val="center"/>
          </w:tcPr>
          <w:p w14:paraId="0A2B698A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E7C86E9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A505FD3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F5573F" w:rsidRPr="00F5573F" w14:paraId="5DF00FE5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278AFD76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395" w:type="dxa"/>
            <w:vAlign w:val="center"/>
          </w:tcPr>
          <w:p w14:paraId="1A2A5589" w14:textId="20C7FC4D" w:rsidR="00F5573F" w:rsidRPr="00F5573F" w:rsidRDefault="004C25C8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vAlign w:val="center"/>
          </w:tcPr>
          <w:p w14:paraId="65202F0D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EB9EE1A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5D287B45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5D9EA3B9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</w:t>
            </w:r>
          </w:p>
        </w:tc>
        <w:tc>
          <w:tcPr>
            <w:tcW w:w="4395" w:type="dxa"/>
            <w:vAlign w:val="center"/>
          </w:tcPr>
          <w:p w14:paraId="29FBE0C0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557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Fabrycznie nowe, nieużywane </w:t>
            </w:r>
          </w:p>
        </w:tc>
        <w:tc>
          <w:tcPr>
            <w:tcW w:w="1559" w:type="dxa"/>
            <w:vAlign w:val="center"/>
          </w:tcPr>
          <w:p w14:paraId="3EE9F8D9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30FC612B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4881FFF6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750DFF4C" w14:textId="77777777" w:rsidR="00F5573F" w:rsidRPr="00A14591" w:rsidRDefault="00F5573F" w:rsidP="00A14591">
            <w:pPr>
              <w:pStyle w:val="Akapitzlist"/>
              <w:numPr>
                <w:ilvl w:val="6"/>
                <w:numId w:val="9"/>
              </w:numPr>
              <w:spacing w:line="276" w:lineRule="auto"/>
              <w:ind w:left="673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45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Urządzenie służy do oczyszczania gazu - azotu do czystości minimum </w:t>
            </w:r>
            <w:r w:rsidRPr="00A14591">
              <w:rPr>
                <w:rFonts w:ascii="Calibri" w:hAnsi="Calibri" w:cs="Calibri"/>
                <w:sz w:val="22"/>
                <w:szCs w:val="22"/>
              </w:rPr>
              <w:t>7N</w:t>
            </w:r>
            <w:r w:rsidRPr="00A14591">
              <w:rPr>
                <w:rFonts w:ascii="Calibri" w:hAnsi="Calibri" w:cs="Calibri"/>
                <w:color w:val="000000"/>
                <w:sz w:val="22"/>
                <w:szCs w:val="22"/>
              </w:rPr>
              <w:t>, dostarczanego do reaktora do epitaksji warstw półprzewodnikowych na bazie węglika krzemu (SiC) oraz azotku galu (GaN) metodą CVD/MOCVD.</w:t>
            </w:r>
          </w:p>
        </w:tc>
        <w:tc>
          <w:tcPr>
            <w:tcW w:w="1559" w:type="dxa"/>
            <w:vAlign w:val="center"/>
          </w:tcPr>
          <w:p w14:paraId="350802C4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0F5EF24C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721B417D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3E455C9B" w14:textId="77777777" w:rsidR="00F5573F" w:rsidRPr="00A14591" w:rsidRDefault="00F5573F" w:rsidP="00A14591">
            <w:pPr>
              <w:pStyle w:val="Akapitzlist"/>
              <w:numPr>
                <w:ilvl w:val="6"/>
                <w:numId w:val="9"/>
              </w:numPr>
              <w:suppressAutoHyphens/>
              <w:snapToGri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musi oczyszczać azot do czystości powyżej 7N. Czystość azotu na wyjściu z oczyszczalnika dla poszczególnych zanieczyszczeń musi wynosić: </w:t>
            </w:r>
          </w:p>
          <w:p w14:paraId="05FE70CB" w14:textId="3326E852" w:rsidR="00F5573F" w:rsidRPr="00F5573F" w:rsidRDefault="00F5573F" w:rsidP="00A14591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H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0D39BDFE" w14:textId="76AB5D2A" w:rsidR="00F5573F" w:rsidRPr="00F5573F" w:rsidRDefault="00F5573F" w:rsidP="00A14591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O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7B3A6D1F" w14:textId="27220A1F" w:rsidR="00F5573F" w:rsidRPr="00F5573F" w:rsidRDefault="00F5573F" w:rsidP="00A14591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CO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0B7932C7" w14:textId="5FEB1676" w:rsidR="00F5573F" w:rsidRPr="00F5573F" w:rsidRDefault="00F5573F" w:rsidP="00A14591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CO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439DC127" w14:textId="58C9867B" w:rsidR="00F5573F" w:rsidRPr="00F5573F" w:rsidRDefault="00F5573F" w:rsidP="00A14591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>H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val="en-US"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val="en-US"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ppb.</w:t>
            </w:r>
          </w:p>
        </w:tc>
        <w:tc>
          <w:tcPr>
            <w:tcW w:w="1559" w:type="dxa"/>
            <w:vAlign w:val="center"/>
          </w:tcPr>
          <w:p w14:paraId="1607CC3D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4432F62F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7318839D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1AAC3F24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musi oczyszczać azot przy maksymalnym przepływie azotu równym 125 </w:t>
            </w:r>
            <w:proofErr w:type="spellStart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slm</w:t>
            </w:r>
            <w:proofErr w:type="spellEnd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Średni przepływ azotu wynosi 100 </w:t>
            </w:r>
            <w:proofErr w:type="spellStart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slm</w:t>
            </w:r>
            <w:proofErr w:type="spellEnd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5CFEFCC0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3D334630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772EFB95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E7E189F" w14:textId="77777777" w:rsidR="00F5573F" w:rsidRPr="00A14591" w:rsidRDefault="00F5573F" w:rsidP="00A14591">
            <w:pPr>
              <w:pStyle w:val="Akapitzlist"/>
              <w:widowControl w:val="0"/>
              <w:numPr>
                <w:ilvl w:val="3"/>
                <w:numId w:val="9"/>
              </w:numPr>
              <w:suppressAutoHyphens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Żywotność oczyszczalnika musi wynosić minimum 1 rok, przy pracy 6h dziennie, 5 dni w tygodniu, czystości azotu na wlocie 5N oraz przy przepływach wykazanych w punkcie 2.</w:t>
            </w:r>
          </w:p>
        </w:tc>
        <w:tc>
          <w:tcPr>
            <w:tcW w:w="1559" w:type="dxa"/>
            <w:vAlign w:val="center"/>
          </w:tcPr>
          <w:p w14:paraId="16834589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450F4DF8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B07B8" w:rsidRPr="00F5573F" w14:paraId="15069450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2FE56A8" w14:textId="65017A4C" w:rsidR="00FB07B8" w:rsidRPr="00A14591" w:rsidRDefault="00FB07B8" w:rsidP="00A14591">
            <w:pPr>
              <w:pStyle w:val="Akapitzlist"/>
              <w:widowControl w:val="0"/>
              <w:numPr>
                <w:ilvl w:val="3"/>
                <w:numId w:val="9"/>
              </w:numPr>
              <w:suppressAutoHyphens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Ciśnienie wlotowe 5 bar.</w:t>
            </w:r>
          </w:p>
        </w:tc>
        <w:tc>
          <w:tcPr>
            <w:tcW w:w="1559" w:type="dxa"/>
            <w:vAlign w:val="center"/>
          </w:tcPr>
          <w:p w14:paraId="724F2AA5" w14:textId="5ED91812" w:rsidR="00FB07B8" w:rsidRPr="00F5573F" w:rsidRDefault="00FB07B8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6223DDF3" w14:textId="0F41FD1F" w:rsidR="00FB07B8" w:rsidRPr="00F5573F" w:rsidRDefault="00FB07B8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5B85D22D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607670D3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adjustRightIn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Wymagane ciśnienie na wyjściu z oczyszczalnika wynoszące 4-10 bar.</w:t>
            </w:r>
          </w:p>
        </w:tc>
        <w:tc>
          <w:tcPr>
            <w:tcW w:w="1559" w:type="dxa"/>
            <w:vAlign w:val="center"/>
          </w:tcPr>
          <w:p w14:paraId="3AD3257F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5152409E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31905660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37DCEDF4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adjustRightIn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musi być wyposażony w filtr cząstek stałych (najlepiej 0,003 </w:t>
            </w:r>
            <w:proofErr w:type="spellStart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μm</w:t>
            </w:r>
            <w:proofErr w:type="spellEnd"/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).</w:t>
            </w:r>
          </w:p>
        </w:tc>
        <w:tc>
          <w:tcPr>
            <w:tcW w:w="1559" w:type="dxa"/>
            <w:vAlign w:val="center"/>
          </w:tcPr>
          <w:p w14:paraId="31A168CE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83E8566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69789845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94E5CD2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adjustRightIn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Oczyszczalnik azotu musi być wyposażony w czujnik wilgotności.</w:t>
            </w:r>
          </w:p>
        </w:tc>
        <w:tc>
          <w:tcPr>
            <w:tcW w:w="1559" w:type="dxa"/>
            <w:vAlign w:val="center"/>
          </w:tcPr>
          <w:p w14:paraId="1E4BA3C1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56D5F72F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0250331A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527672DF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adjustRightIn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Oczyszczalnik azotu musi być wyposażony w tzw. bypass.</w:t>
            </w:r>
          </w:p>
        </w:tc>
        <w:tc>
          <w:tcPr>
            <w:tcW w:w="1559" w:type="dxa"/>
            <w:vAlign w:val="center"/>
          </w:tcPr>
          <w:p w14:paraId="2521ACC1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7ED367E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469DAF95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59C5302E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adjustRightInd w:val="0"/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t>Wymagany jest oczyszczalnik operujący w temperaturze pokojowej.</w:t>
            </w:r>
          </w:p>
        </w:tc>
        <w:tc>
          <w:tcPr>
            <w:tcW w:w="1559" w:type="dxa"/>
            <w:vAlign w:val="center"/>
          </w:tcPr>
          <w:p w14:paraId="7CD63657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40EFB273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478247BA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2A65BDBF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>Oczyszczalnik musi być wyposażony w funkcję autoregeneracji.</w:t>
            </w:r>
          </w:p>
        </w:tc>
        <w:tc>
          <w:tcPr>
            <w:tcW w:w="1559" w:type="dxa"/>
            <w:vAlign w:val="center"/>
          </w:tcPr>
          <w:p w14:paraId="1C2D2154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0A645E4C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53365DED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6C06744C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>Oczyszczalnik azotu musi być wyposażony w złącze żeńskie VCR 1/4" lub odpowiedni adapter.</w:t>
            </w:r>
          </w:p>
        </w:tc>
        <w:tc>
          <w:tcPr>
            <w:tcW w:w="1559" w:type="dxa"/>
            <w:vAlign w:val="center"/>
          </w:tcPr>
          <w:p w14:paraId="4EA87D9F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30E819E6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7D117974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67BE30FA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Szkolenie z obsługi i konserwacji urządzenia przeprowadzone w laboratorium </w:t>
            </w:r>
            <w:r w:rsidR="003F71F6"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Zamawiającego </w:t>
            </w: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lub ewentualnie szkolenie online. </w:t>
            </w:r>
          </w:p>
        </w:tc>
        <w:tc>
          <w:tcPr>
            <w:tcW w:w="1559" w:type="dxa"/>
            <w:vAlign w:val="center"/>
          </w:tcPr>
          <w:p w14:paraId="0669C589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22CBBCAA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2B085CAE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226D6415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Dostawca przeprowadzi szkolenie w laboratorium </w:t>
            </w:r>
            <w:r w:rsidR="003F71F6"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Zamawiającego </w:t>
            </w:r>
            <w:r w:rsidRPr="00A14591">
              <w:rPr>
                <w:rFonts w:ascii="Calibri" w:hAnsi="Calibri" w:cs="Calibri"/>
                <w:sz w:val="22"/>
                <w:szCs w:val="22"/>
                <w:lang w:eastAsia="en-US"/>
              </w:rPr>
              <w:t>lub online z obsługi urządzenia obejmujące: budowę (podstawowe elementy) oraz użytkowanie i obsługę urządzenia.</w:t>
            </w:r>
          </w:p>
        </w:tc>
        <w:tc>
          <w:tcPr>
            <w:tcW w:w="1559" w:type="dxa"/>
            <w:vAlign w:val="center"/>
          </w:tcPr>
          <w:p w14:paraId="59A546BB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34974A41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025CF495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7AD85A78" w14:textId="77777777" w:rsidR="00F5573F" w:rsidRPr="00A14591" w:rsidRDefault="00F5573F" w:rsidP="00A14591">
            <w:pPr>
              <w:pStyle w:val="Akapitzlist"/>
              <w:numPr>
                <w:ilvl w:val="3"/>
                <w:numId w:val="9"/>
              </w:numPr>
              <w:spacing w:line="276" w:lineRule="auto"/>
              <w:ind w:left="67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1459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Instrukcja obsługi, dokumentacja techniczna oraz oprogramowanie dostarczone w postaci nośnika CD, USB lub dostępna do pobrania w formie on-line</w:t>
            </w:r>
          </w:p>
        </w:tc>
        <w:tc>
          <w:tcPr>
            <w:tcW w:w="1559" w:type="dxa"/>
            <w:vAlign w:val="center"/>
          </w:tcPr>
          <w:p w14:paraId="5913B6F0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645DED14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</w:tbl>
    <w:p w14:paraId="431FA336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C53978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3A7BD3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AD0F37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C2D8859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D4903B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ADEF5E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DC4AB03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E15EF7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D051182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D71A8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57E142D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D8A32A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1F87187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32817C4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249E3C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D72A14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7629A5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285365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E1402DD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BEA277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6B8254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37394D9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223BD8" w14:textId="77777777" w:rsidR="00F5573F" w:rsidRDefault="00F5573F" w:rsidP="00F5573F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5EC6B5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F9BD30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DB8D16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C07D1B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58C2EE0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F3ECF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497991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C99EDF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E099C5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77DC5B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4D54F7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C173A1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7DB08B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EAA229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2174D3" w14:textId="77777777" w:rsidR="00F5573F" w:rsidRDefault="00F5573F" w:rsidP="001951DE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8B949F" w14:textId="77777777" w:rsidR="00F5573F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40F8D1" w14:textId="77777777" w:rsidR="00F5573F" w:rsidRDefault="00F5573F" w:rsidP="009E64C2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963EE6" w14:textId="77777777" w:rsidR="00540FD2" w:rsidRDefault="00F5573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F5573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3F71F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5573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3F7B048" w14:textId="77777777" w:rsidR="006D3582" w:rsidRDefault="006D358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03292DF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39513F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2F3A917" w14:textId="77777777" w:rsidR="009E64C2" w:rsidRDefault="00F5573F" w:rsidP="00FE19C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F5573F">
        <w:rPr>
          <w:rFonts w:ascii="Calibri" w:hAnsi="Calibri" w:cs="Calibri"/>
          <w:b/>
          <w:iCs/>
          <w:sz w:val="22"/>
          <w:szCs w:val="22"/>
          <w:lang w:eastAsia="en-US"/>
        </w:rPr>
        <w:t>Wy</w:t>
      </w:r>
      <w:r w:rsidR="00FE19C2">
        <w:rPr>
          <w:rFonts w:ascii="Calibri" w:hAnsi="Calibri" w:cs="Calibri"/>
          <w:b/>
          <w:iCs/>
          <w:sz w:val="22"/>
          <w:szCs w:val="22"/>
          <w:lang w:eastAsia="en-US"/>
        </w:rPr>
        <w:t xml:space="preserve">magania i parametry techniczne </w:t>
      </w:r>
    </w:p>
    <w:p w14:paraId="04EECEBC" w14:textId="68AAC546" w:rsidR="00F5573F" w:rsidRDefault="00F5573F" w:rsidP="00FE19C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 w:rsidRPr="00F5573F">
        <w:rPr>
          <w:rFonts w:ascii="Calibri" w:hAnsi="Calibri" w:cs="Calibri"/>
          <w:b/>
          <w:iCs/>
          <w:sz w:val="22"/>
          <w:szCs w:val="22"/>
          <w:lang w:eastAsia="en-US"/>
        </w:rPr>
        <w:t>na dostawę urządzenia do oczyszczania wodoru</w:t>
      </w:r>
    </w:p>
    <w:p w14:paraId="7A5EFA2C" w14:textId="77777777" w:rsidR="009E64C2" w:rsidRDefault="009E64C2" w:rsidP="00FE19C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28B071D5" w14:textId="38F4F956" w:rsidR="009E64C2" w:rsidRPr="00F5573F" w:rsidRDefault="009E64C2" w:rsidP="00FE19C2">
      <w:pPr>
        <w:tabs>
          <w:tab w:val="left" w:pos="4536"/>
          <w:tab w:val="left" w:leader="dot" w:pos="9072"/>
        </w:tabs>
        <w:ind w:firstLine="6"/>
        <w:jc w:val="center"/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iCs/>
          <w:sz w:val="22"/>
          <w:szCs w:val="22"/>
          <w:lang w:eastAsia="en-US"/>
        </w:rPr>
        <w:t>Część 4</w:t>
      </w:r>
    </w:p>
    <w:p w14:paraId="587DA4B0" w14:textId="77777777" w:rsidR="00F5573F" w:rsidRPr="00F5573F" w:rsidRDefault="00F5573F" w:rsidP="00F5573F">
      <w:pPr>
        <w:rPr>
          <w:rFonts w:ascii="Calibri" w:eastAsia="Calibri" w:hAnsi="Calibri"/>
          <w:b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4395"/>
        <w:gridCol w:w="1559"/>
        <w:gridCol w:w="1843"/>
      </w:tblGrid>
      <w:tr w:rsidR="00F5573F" w:rsidRPr="00F5573F" w14:paraId="37988F37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6723DC16" w14:textId="77777777" w:rsidR="00F5573F" w:rsidRPr="00F5573F" w:rsidRDefault="00F5573F" w:rsidP="00F5573F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parametru</w:t>
            </w:r>
          </w:p>
        </w:tc>
        <w:tc>
          <w:tcPr>
            <w:tcW w:w="1559" w:type="dxa"/>
            <w:vAlign w:val="center"/>
          </w:tcPr>
          <w:p w14:paraId="65BF2443" w14:textId="77777777" w:rsidR="00F5573F" w:rsidRPr="00F5573F" w:rsidRDefault="00F5573F" w:rsidP="00F557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573F">
              <w:rPr>
                <w:rFonts w:ascii="Calibri" w:hAnsi="Calibri" w:cs="Calibri"/>
                <w:b/>
                <w:sz w:val="22"/>
                <w:szCs w:val="22"/>
              </w:rPr>
              <w:t>Wymaganie</w:t>
            </w:r>
          </w:p>
        </w:tc>
        <w:tc>
          <w:tcPr>
            <w:tcW w:w="1843" w:type="dxa"/>
            <w:vAlign w:val="center"/>
          </w:tcPr>
          <w:p w14:paraId="70DF0A3C" w14:textId="77777777" w:rsidR="00F5573F" w:rsidRPr="00F5573F" w:rsidRDefault="00F5573F" w:rsidP="00F5573F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b/>
                <w:sz w:val="22"/>
                <w:szCs w:val="22"/>
              </w:rPr>
              <w:t>Kolumna do wypełnienia przez wykonawcę</w:t>
            </w:r>
          </w:p>
        </w:tc>
      </w:tr>
      <w:tr w:rsidR="00F5573F" w:rsidRPr="00F5573F" w14:paraId="34DB351D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72BB0EB7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4395" w:type="dxa"/>
            <w:vAlign w:val="center"/>
          </w:tcPr>
          <w:p w14:paraId="0D30653D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4A89839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2E48BFD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F5573F" w:rsidRPr="00F5573F" w14:paraId="772A2FC8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589168F5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 </w:t>
            </w:r>
          </w:p>
        </w:tc>
        <w:tc>
          <w:tcPr>
            <w:tcW w:w="4395" w:type="dxa"/>
            <w:vAlign w:val="center"/>
          </w:tcPr>
          <w:p w14:paraId="5D746D86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69A8472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0D7F04B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F5573F" w:rsidRPr="00F5573F" w14:paraId="2DA133E6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2877F0E3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4395" w:type="dxa"/>
            <w:vAlign w:val="center"/>
          </w:tcPr>
          <w:p w14:paraId="1C6102C4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0B3EBEC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16EAAF5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F5573F" w:rsidRPr="00F5573F" w14:paraId="6E62569C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1C50CF8E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4395" w:type="dxa"/>
            <w:vAlign w:val="center"/>
          </w:tcPr>
          <w:p w14:paraId="63373B9F" w14:textId="13BAB451" w:rsidR="00F5573F" w:rsidRPr="00F5573F" w:rsidRDefault="004C25C8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C25C8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9" w:type="dxa"/>
            <w:vAlign w:val="center"/>
          </w:tcPr>
          <w:p w14:paraId="58F73613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EE265A6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0FDAB5E6" w14:textId="77777777" w:rsidTr="00981C90">
        <w:trPr>
          <w:trHeight w:val="20"/>
        </w:trPr>
        <w:tc>
          <w:tcPr>
            <w:tcW w:w="1802" w:type="dxa"/>
            <w:vAlign w:val="center"/>
          </w:tcPr>
          <w:p w14:paraId="4DA19F8C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</w:t>
            </w:r>
          </w:p>
        </w:tc>
        <w:tc>
          <w:tcPr>
            <w:tcW w:w="4395" w:type="dxa"/>
            <w:vAlign w:val="center"/>
          </w:tcPr>
          <w:p w14:paraId="4C72A7E2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F557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Fabrycznie nowe, nieużywane </w:t>
            </w:r>
          </w:p>
        </w:tc>
        <w:tc>
          <w:tcPr>
            <w:tcW w:w="1559" w:type="dxa"/>
            <w:vAlign w:val="center"/>
          </w:tcPr>
          <w:p w14:paraId="659F63C3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2EC327CD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55E0C38E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5480E489" w14:textId="77777777" w:rsidR="00F5573F" w:rsidRPr="00B0209B" w:rsidRDefault="00F5573F" w:rsidP="00B0209B">
            <w:pPr>
              <w:pStyle w:val="Akapitzlist"/>
              <w:numPr>
                <w:ilvl w:val="6"/>
                <w:numId w:val="26"/>
              </w:numPr>
              <w:tabs>
                <w:tab w:val="clear" w:pos="4680"/>
                <w:tab w:val="num" w:pos="390"/>
              </w:tabs>
              <w:spacing w:line="276" w:lineRule="auto"/>
              <w:ind w:left="390" w:hanging="14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20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Urządzenie służy do oczyszczania gazu - wodoru do czystości minimum </w:t>
            </w:r>
            <w:r w:rsidRPr="00B0209B">
              <w:rPr>
                <w:rFonts w:ascii="Calibri" w:hAnsi="Calibri" w:cs="Calibri"/>
                <w:sz w:val="22"/>
                <w:szCs w:val="22"/>
              </w:rPr>
              <w:t>7N</w:t>
            </w:r>
            <w:r w:rsidRPr="00B0209B">
              <w:rPr>
                <w:rFonts w:ascii="Calibri" w:hAnsi="Calibri" w:cs="Calibri"/>
                <w:color w:val="000000"/>
                <w:sz w:val="22"/>
                <w:szCs w:val="22"/>
              </w:rPr>
              <w:t>, dostarczanego do reaktora do epitaksji warstw półprzewodnikowych na bazie węglika krzemu (SiC) oraz azotku galu (GaN) metodą CVD/MOCVD.</w:t>
            </w:r>
          </w:p>
        </w:tc>
        <w:tc>
          <w:tcPr>
            <w:tcW w:w="1559" w:type="dxa"/>
            <w:vAlign w:val="center"/>
          </w:tcPr>
          <w:p w14:paraId="6FCC4D82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0BC66A18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66C5F478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2ABAF834" w14:textId="77777777" w:rsidR="00F5573F" w:rsidRPr="00B0209B" w:rsidRDefault="00F5573F" w:rsidP="00B0209B">
            <w:pPr>
              <w:pStyle w:val="Akapitzlist"/>
              <w:numPr>
                <w:ilvl w:val="0"/>
                <w:numId w:val="86"/>
              </w:numPr>
              <w:suppressAutoHyphens/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020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musi oczyszczać wodór do czystości powyżej 7N. Czystość wodoru na wyjściu z oczyszczalnika dla poszczególnych zanieczyszczeń musi wynosić: </w:t>
            </w:r>
          </w:p>
          <w:p w14:paraId="61D09FA8" w14:textId="7CA45486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H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O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1B89D5C9" w14:textId="474B955C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O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11DB4D20" w14:textId="39ADCDDA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CO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252A7495" w14:textId="5BBEFF75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CO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, </w:t>
            </w:r>
          </w:p>
          <w:p w14:paraId="68C73531" w14:textId="495B0E7C" w:rsidR="00F5573F" w:rsidRPr="00F5573F" w:rsidRDefault="00F5573F" w:rsidP="002B3C24">
            <w:pPr>
              <w:numPr>
                <w:ilvl w:val="0"/>
                <w:numId w:val="67"/>
              </w:numPr>
              <w:suppressAutoHyphens/>
              <w:autoSpaceDE w:val="0"/>
              <w:autoSpaceDN w:val="0"/>
              <w:snapToGrid w:val="0"/>
              <w:spacing w:line="276" w:lineRule="auto"/>
              <w:ind w:left="417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&lt; </w:t>
            </w:r>
            <w:r w:rsidR="00FB07B8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ppb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. </w:t>
            </w:r>
          </w:p>
          <w:p w14:paraId="3D509A6D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ind w:left="33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Oczyszczalnik wodoru musi koniecznie usuwać azot.</w:t>
            </w:r>
          </w:p>
        </w:tc>
        <w:tc>
          <w:tcPr>
            <w:tcW w:w="1559" w:type="dxa"/>
            <w:vAlign w:val="center"/>
          </w:tcPr>
          <w:p w14:paraId="58412A94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570B4795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7C6DDF06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53409B86" w14:textId="77777777" w:rsidR="00F5573F" w:rsidRPr="00B0209B" w:rsidRDefault="00F5573F" w:rsidP="00B0209B">
            <w:pPr>
              <w:pStyle w:val="Akapitzlist"/>
              <w:numPr>
                <w:ilvl w:val="0"/>
                <w:numId w:val="8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B0209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musi oczyszczać wodór przy maksymalnym przepływie wodoru równym 350 </w:t>
            </w:r>
            <w:proofErr w:type="spellStart"/>
            <w:r w:rsidRPr="00B0209B">
              <w:rPr>
                <w:rFonts w:ascii="Calibri" w:hAnsi="Calibri" w:cs="Calibri"/>
                <w:sz w:val="22"/>
                <w:szCs w:val="22"/>
                <w:lang w:eastAsia="en-GB"/>
              </w:rPr>
              <w:t>slm</w:t>
            </w:r>
            <w:proofErr w:type="spellEnd"/>
            <w:r w:rsidRPr="00B0209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Średni przepływ wodoru również wynosi 250 </w:t>
            </w:r>
            <w:proofErr w:type="spellStart"/>
            <w:r w:rsidRPr="00B0209B">
              <w:rPr>
                <w:rFonts w:ascii="Calibri" w:hAnsi="Calibri" w:cs="Calibri"/>
                <w:sz w:val="22"/>
                <w:szCs w:val="22"/>
                <w:lang w:eastAsia="en-GB"/>
              </w:rPr>
              <w:t>slm</w:t>
            </w:r>
            <w:proofErr w:type="spellEnd"/>
            <w:r w:rsidRPr="00B0209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709B4E26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1120C48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579C904E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1E11E437" w14:textId="77777777" w:rsidR="00F5573F" w:rsidRPr="00F5573F" w:rsidRDefault="00F5573F" w:rsidP="00B0209B">
            <w:pPr>
              <w:widowControl w:val="0"/>
              <w:numPr>
                <w:ilvl w:val="0"/>
                <w:numId w:val="86"/>
              </w:numPr>
              <w:suppressAutoHyphens/>
              <w:autoSpaceDE w:val="0"/>
              <w:autoSpaceDN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>Żywotność oczyszczalnika musi wynosić minimum 1 rok, przy pracy 6h dziennie, 5 dni w tygodniu, czystości wodoru na wlocie 5N oraz przy przepływach wykazanych w punkcie 2.</w:t>
            </w:r>
          </w:p>
        </w:tc>
        <w:tc>
          <w:tcPr>
            <w:tcW w:w="1559" w:type="dxa"/>
            <w:vAlign w:val="center"/>
          </w:tcPr>
          <w:p w14:paraId="2F6CCF59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7C5B5A1A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79A9C542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2C58D9BA" w14:textId="77777777" w:rsidR="00F5573F" w:rsidRPr="00F5573F" w:rsidRDefault="00F5573F" w:rsidP="00B0209B">
            <w:pPr>
              <w:widowControl w:val="0"/>
              <w:numPr>
                <w:ilvl w:val="0"/>
                <w:numId w:val="86"/>
              </w:numPr>
              <w:suppressAutoHyphens/>
              <w:autoSpaceDE w:val="0"/>
              <w:autoSpaceDN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Oczyszczalnik musi oczyszczać wodór w obu częściach reaktora Epiluvac ER3, tj. SiC i GaN.</w:t>
            </w:r>
          </w:p>
        </w:tc>
        <w:tc>
          <w:tcPr>
            <w:tcW w:w="1559" w:type="dxa"/>
            <w:vAlign w:val="center"/>
          </w:tcPr>
          <w:p w14:paraId="67A582CB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539797DC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B07B8" w:rsidRPr="00F5573F" w14:paraId="3BA3DBD1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1ABBEBFB" w14:textId="3BE51F9F" w:rsidR="00FB07B8" w:rsidRPr="00F5573F" w:rsidRDefault="00FB07B8" w:rsidP="00B0209B">
            <w:pPr>
              <w:widowControl w:val="0"/>
              <w:numPr>
                <w:ilvl w:val="0"/>
                <w:numId w:val="86"/>
              </w:numPr>
              <w:suppressAutoHyphens/>
              <w:autoSpaceDE w:val="0"/>
              <w:autoSpaceDN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Ciśnienie wlotowe 5 bar.</w:t>
            </w:r>
          </w:p>
        </w:tc>
        <w:tc>
          <w:tcPr>
            <w:tcW w:w="1559" w:type="dxa"/>
            <w:vAlign w:val="center"/>
          </w:tcPr>
          <w:p w14:paraId="3658B0DC" w14:textId="72E4FC6C" w:rsidR="00FB07B8" w:rsidRPr="00F5573F" w:rsidRDefault="00FB07B8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0385B600" w14:textId="203D3BAA" w:rsidR="00FB07B8" w:rsidRPr="00F5573F" w:rsidRDefault="00FB07B8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5FF65DF3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1017C3A" w14:textId="77777777" w:rsidR="00F5573F" w:rsidRPr="00F5573F" w:rsidRDefault="00F5573F" w:rsidP="00B0209B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>Wymagane ciśnienie na wyjściu z oczyszczalnika wynoszące 4-10 bar.</w:t>
            </w:r>
          </w:p>
        </w:tc>
        <w:tc>
          <w:tcPr>
            <w:tcW w:w="1559" w:type="dxa"/>
            <w:vAlign w:val="center"/>
          </w:tcPr>
          <w:p w14:paraId="31076B4D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04AC4597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245C2961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97F1C4B" w14:textId="77777777" w:rsidR="00F5573F" w:rsidRPr="00F5573F" w:rsidRDefault="00F5573F" w:rsidP="00B0209B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musi być wyposażony w filtr cząstek stałych (najlepiej 0,003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>μm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>).</w:t>
            </w:r>
          </w:p>
        </w:tc>
        <w:tc>
          <w:tcPr>
            <w:tcW w:w="1559" w:type="dxa"/>
            <w:vAlign w:val="center"/>
          </w:tcPr>
          <w:p w14:paraId="6C6D1F58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3158525B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1C6822F6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7EAC2A2D" w14:textId="77777777" w:rsidR="00F5573F" w:rsidRPr="00F5573F" w:rsidRDefault="00F5573F" w:rsidP="00B0209B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>Oczyszczalnik wodoru musi być wyposażony w czujnik wilgotności.</w:t>
            </w:r>
          </w:p>
        </w:tc>
        <w:tc>
          <w:tcPr>
            <w:tcW w:w="1559" w:type="dxa"/>
            <w:vAlign w:val="center"/>
          </w:tcPr>
          <w:p w14:paraId="2DDB0C8A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477CDE47" w14:textId="77777777" w:rsidR="00F5573F" w:rsidRPr="00F5573F" w:rsidRDefault="00F5573F" w:rsidP="00F5573F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714801A2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6211F0B0" w14:textId="77777777" w:rsidR="00F5573F" w:rsidRPr="00F5573F" w:rsidRDefault="00F5573F" w:rsidP="00B0209B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wodoru musi 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być wyposażony w czujnik wycieku wodoru.</w:t>
            </w:r>
          </w:p>
        </w:tc>
        <w:tc>
          <w:tcPr>
            <w:tcW w:w="1559" w:type="dxa"/>
            <w:vAlign w:val="center"/>
          </w:tcPr>
          <w:p w14:paraId="654B680D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8E3ABF1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3DF112E3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72738FD2" w14:textId="77777777" w:rsidR="00F5573F" w:rsidRPr="00F5573F" w:rsidRDefault="00F5573F" w:rsidP="00B0209B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>Oczyszczalnik wodoru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musi być wyposażony w przycisk awaryjnego wyłączenia (EMO).</w:t>
            </w:r>
          </w:p>
        </w:tc>
        <w:tc>
          <w:tcPr>
            <w:tcW w:w="1559" w:type="dxa"/>
            <w:vAlign w:val="center"/>
          </w:tcPr>
          <w:p w14:paraId="566161C0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70EFE354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4AFF9674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646E7497" w14:textId="77777777" w:rsidR="00F5573F" w:rsidRPr="00F5573F" w:rsidRDefault="00F5573F" w:rsidP="00B0209B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>Oczyszczalnik wodoru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musi być wyposażony w układ płukania N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(tzw. N</w:t>
            </w:r>
            <w:r w:rsidRPr="00F5573F">
              <w:rPr>
                <w:rFonts w:ascii="Calibri" w:hAnsi="Calibri" w:cs="Calibri"/>
                <w:sz w:val="22"/>
                <w:szCs w:val="22"/>
                <w:vertAlign w:val="subscript"/>
                <w:lang w:eastAsia="en-US"/>
              </w:rPr>
              <w:t>2</w:t>
            </w: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purge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system).</w:t>
            </w:r>
          </w:p>
        </w:tc>
        <w:tc>
          <w:tcPr>
            <w:tcW w:w="1559" w:type="dxa"/>
            <w:vAlign w:val="center"/>
          </w:tcPr>
          <w:p w14:paraId="7C7BB4CC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30D3DE30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6ADA6CB6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4A3BB0C3" w14:textId="77777777" w:rsidR="00F5573F" w:rsidRPr="00F5573F" w:rsidRDefault="00F5573F" w:rsidP="00B0209B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>Oczyszczalnik wodoru musi być wyposażony w tzw. bypass.</w:t>
            </w:r>
          </w:p>
        </w:tc>
        <w:tc>
          <w:tcPr>
            <w:tcW w:w="1559" w:type="dxa"/>
            <w:vAlign w:val="center"/>
          </w:tcPr>
          <w:p w14:paraId="6EF913C3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64780165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690150F9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588966F8" w14:textId="77777777" w:rsidR="00F5573F" w:rsidRPr="00F5573F" w:rsidRDefault="00F5573F" w:rsidP="00B0209B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Wymagany jest oczyszczalnik podgrzewany (tzw. </w:t>
            </w:r>
            <w:proofErr w:type="spellStart"/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>heated</w:t>
            </w:r>
            <w:proofErr w:type="spellEnd"/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getter) </w:t>
            </w:r>
          </w:p>
        </w:tc>
        <w:tc>
          <w:tcPr>
            <w:tcW w:w="1559" w:type="dxa"/>
            <w:vAlign w:val="center"/>
          </w:tcPr>
          <w:p w14:paraId="2A4024D1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79D12EE7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4B8B6FB6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728C4070" w14:textId="77777777" w:rsidR="00F5573F" w:rsidRPr="00F5573F" w:rsidRDefault="00F5573F" w:rsidP="00B0209B">
            <w:pPr>
              <w:numPr>
                <w:ilvl w:val="0"/>
                <w:numId w:val="86"/>
              </w:numPr>
              <w:autoSpaceDE w:val="0"/>
              <w:autoSpaceDN w:val="0"/>
              <w:spacing w:line="276" w:lineRule="auto"/>
              <w:ind w:left="417" w:hanging="426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Oczyszczalnik wodoru musi być wyposażony w sterownik PLC z dotykowym panelem HMI do wyświetlania i kontroli temperatury; opcja MODBUS. Możliwość obsługi ręcznej. </w:t>
            </w:r>
          </w:p>
        </w:tc>
        <w:tc>
          <w:tcPr>
            <w:tcW w:w="1559" w:type="dxa"/>
            <w:vAlign w:val="center"/>
          </w:tcPr>
          <w:p w14:paraId="0990FCAE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A3A5995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6273CD56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3F497701" w14:textId="77777777" w:rsidR="00F5573F" w:rsidRPr="00F5573F" w:rsidRDefault="00F5573F" w:rsidP="00B0209B">
            <w:pPr>
              <w:numPr>
                <w:ilvl w:val="0"/>
                <w:numId w:val="86"/>
              </w:numPr>
              <w:autoSpaceDE w:val="0"/>
              <w:autoSpaceDN w:val="0"/>
              <w:spacing w:line="276" w:lineRule="auto"/>
              <w:ind w:left="558" w:hanging="568"/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Oczyszczalnik wodoru musi być wyposażony w złącze żeńskie VCR 1/4" lub odpowiedni adapter.</w:t>
            </w:r>
          </w:p>
        </w:tc>
        <w:tc>
          <w:tcPr>
            <w:tcW w:w="1559" w:type="dxa"/>
            <w:vAlign w:val="center"/>
          </w:tcPr>
          <w:p w14:paraId="00672BB2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11040656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36395DB5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F993804" w14:textId="77777777" w:rsidR="00F5573F" w:rsidRPr="00B0209B" w:rsidRDefault="00F5573F" w:rsidP="00B0209B">
            <w:pPr>
              <w:pStyle w:val="Akapitzlist"/>
              <w:numPr>
                <w:ilvl w:val="0"/>
                <w:numId w:val="8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020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Szkolenie z obsługi i konserwacji urządzenia przeprowadzone w laboratorium </w:t>
            </w:r>
            <w:r w:rsidR="003F71F6" w:rsidRPr="00B020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Zamawiającego </w:t>
            </w:r>
            <w:r w:rsidRPr="00B020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lub ewentualnie szkolenie online. </w:t>
            </w:r>
          </w:p>
        </w:tc>
        <w:tc>
          <w:tcPr>
            <w:tcW w:w="1559" w:type="dxa"/>
            <w:vAlign w:val="center"/>
          </w:tcPr>
          <w:p w14:paraId="040699FE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0C4E6305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1C4AECF1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51CCA6A5" w14:textId="77777777" w:rsidR="00F5573F" w:rsidRPr="00B0209B" w:rsidRDefault="00F5573F" w:rsidP="00B0209B">
            <w:pPr>
              <w:pStyle w:val="Akapitzlist"/>
              <w:numPr>
                <w:ilvl w:val="0"/>
                <w:numId w:val="8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020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Dostawca przeprowadzi szkolenie w laboratorium </w:t>
            </w:r>
            <w:r w:rsidR="003F71F6" w:rsidRPr="00B020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Zamawiającego </w:t>
            </w:r>
            <w:r w:rsidRPr="00B0209B">
              <w:rPr>
                <w:rFonts w:ascii="Calibri" w:hAnsi="Calibri" w:cs="Calibri"/>
                <w:sz w:val="22"/>
                <w:szCs w:val="22"/>
                <w:lang w:eastAsia="en-US"/>
              </w:rPr>
              <w:t>lub online z obsługi urządzenia obejmujące: budowę (podstawowe elementy) oraz użytkowanie i obsługę urządzenia.</w:t>
            </w:r>
          </w:p>
        </w:tc>
        <w:tc>
          <w:tcPr>
            <w:tcW w:w="1559" w:type="dxa"/>
            <w:vAlign w:val="center"/>
          </w:tcPr>
          <w:p w14:paraId="3321E321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36134500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F5573F" w:rsidRPr="00F5573F" w14:paraId="05F22306" w14:textId="77777777" w:rsidTr="00981C90">
        <w:trPr>
          <w:trHeight w:val="20"/>
        </w:trPr>
        <w:tc>
          <w:tcPr>
            <w:tcW w:w="6197" w:type="dxa"/>
            <w:gridSpan w:val="2"/>
            <w:vAlign w:val="center"/>
          </w:tcPr>
          <w:p w14:paraId="01708829" w14:textId="77777777" w:rsidR="00F5573F" w:rsidRPr="00B0209B" w:rsidRDefault="00F5573F" w:rsidP="00B0209B">
            <w:pPr>
              <w:pStyle w:val="Akapitzlist"/>
              <w:numPr>
                <w:ilvl w:val="0"/>
                <w:numId w:val="8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020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Instrukcja obsługi, dokumentacja techniczna oraz oprogramowanie dostarczone w postaci nośnika CD, USB lub dostępna do pobrania w formie on-line</w:t>
            </w:r>
          </w:p>
        </w:tc>
        <w:tc>
          <w:tcPr>
            <w:tcW w:w="1559" w:type="dxa"/>
            <w:vAlign w:val="center"/>
          </w:tcPr>
          <w:p w14:paraId="55243F9F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Wymagane</w:t>
            </w:r>
          </w:p>
        </w:tc>
        <w:tc>
          <w:tcPr>
            <w:tcW w:w="1843" w:type="dxa"/>
            <w:vAlign w:val="center"/>
          </w:tcPr>
          <w:p w14:paraId="6AA98F7A" w14:textId="77777777" w:rsidR="00F5573F" w:rsidRPr="00F5573F" w:rsidRDefault="00F5573F" w:rsidP="00F5573F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F5573F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</w:tbl>
    <w:p w14:paraId="35365FA4" w14:textId="77777777" w:rsidR="00F5573F" w:rsidRPr="00F5573F" w:rsidRDefault="00F5573F" w:rsidP="00F5573F">
      <w:pPr>
        <w:spacing w:line="276" w:lineRule="auto"/>
      </w:pPr>
    </w:p>
    <w:p w14:paraId="01FFF4D8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360A2E9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D56B770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C818A8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66BE20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D9883FA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0BEA0E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1F0BEE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197212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39D063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FC5A7A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427E58B" w14:textId="77777777" w:rsidR="00F5573F" w:rsidRDefault="00F5573F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9DDC8F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235CB3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A81785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9B10A6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DDA8726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7F844A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02C94D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F14E36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3525326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84C9114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666F8E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D25269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B045FC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79A518" w14:textId="77777777" w:rsidR="00981C90" w:rsidRDefault="00981C90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F6DAD" w14:textId="77777777" w:rsidR="00FE19C2" w:rsidRDefault="00FE19C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3DF4529" w14:textId="77777777" w:rsidR="00FE19C2" w:rsidRDefault="00FE19C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6D2264" w14:textId="77777777" w:rsidR="00FE19C2" w:rsidRDefault="00FE19C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CD30C4" w14:textId="77777777" w:rsidR="00FE19C2" w:rsidRDefault="00FE19C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D4B243" w14:textId="77777777" w:rsidR="00FE19C2" w:rsidRDefault="00FE19C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3E5C6C" w14:textId="77777777" w:rsidR="00FE19C2" w:rsidRDefault="00FE19C2" w:rsidP="00A7463B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6C5335" w14:textId="77777777" w:rsidR="00DC267D" w:rsidRPr="00473B87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2CC0E608" w14:textId="77777777" w:rsidR="00DC267D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290E2D70" w14:textId="77777777" w:rsidR="009E64C2" w:rsidRPr="008065F3" w:rsidRDefault="009E64C2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F458935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29ADC153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09DE456D" w14:textId="77777777" w:rsidR="00DC267D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2F1A29E2" w14:textId="77777777" w:rsidR="00072A78" w:rsidRPr="00072A78" w:rsidRDefault="00072A78" w:rsidP="00072A78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72A7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19C5A14A" w14:textId="77777777" w:rsidR="00072A78" w:rsidRPr="008065F3" w:rsidRDefault="00072A78" w:rsidP="00072A78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72A7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14:paraId="4DC953B9" w14:textId="77777777" w:rsidR="00DC267D" w:rsidRPr="008065F3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1FF1E952" w14:textId="77777777" w:rsidR="009E64C2" w:rsidRPr="00473B87" w:rsidRDefault="009E64C2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1F92C012" w14:textId="77777777" w:rsidR="00DC267D" w:rsidRPr="008065F3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8065F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5BDF31DA" w14:textId="77777777" w:rsidR="00DC267D" w:rsidRPr="008065F3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1C8864B2" w14:textId="77777777" w:rsidR="00DC267D" w:rsidRPr="00072A78" w:rsidRDefault="00DC267D" w:rsidP="0092445C">
      <w:pPr>
        <w:numPr>
          <w:ilvl w:val="0"/>
          <w:numId w:val="27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>Oświadczam, że nie podlegam wykluczen</w:t>
      </w:r>
      <w:r w:rsidR="00072A78">
        <w:rPr>
          <w:rFonts w:asciiTheme="minorHAnsi" w:hAnsiTheme="minorHAnsi" w:cstheme="minorHAnsi"/>
          <w:sz w:val="22"/>
          <w:szCs w:val="22"/>
          <w:lang w:eastAsia="en-US"/>
        </w:rPr>
        <w:t xml:space="preserve">iu z postępowania na podstawie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art. 108 ust.1  i 109 ust. 1 </w:t>
      </w:r>
      <w:r w:rsidR="00514387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pkt 4 ustawy </w:t>
      </w:r>
      <w:proofErr w:type="spellStart"/>
      <w:r w:rsidRPr="008065F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072A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72A78" w:rsidRPr="00072A78">
        <w:rPr>
          <w:rFonts w:asciiTheme="minorHAnsi" w:hAnsiTheme="minorHAnsi" w:cstheme="minorHAnsi"/>
          <w:sz w:val="22"/>
          <w:szCs w:val="22"/>
          <w:lang w:eastAsia="en-US"/>
        </w:rPr>
        <w:t xml:space="preserve">oraz art. 7 ust 1 pkt 1-3 ustawy z 13 kwietnia 2022r. o szczególnych rozwiązaniach </w:t>
      </w:r>
      <w:r w:rsidR="00514387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072A78" w:rsidRPr="00072A78">
        <w:rPr>
          <w:rFonts w:asciiTheme="minorHAnsi" w:hAnsiTheme="minorHAnsi" w:cstheme="minorHAnsi"/>
          <w:sz w:val="22"/>
          <w:szCs w:val="22"/>
          <w:lang w:eastAsia="en-US"/>
        </w:rPr>
        <w:t>w zakresie przeciwdziałania wspierania agresji na Ukrainę oraz służących ochronie bezpieczeństwa narodowego</w:t>
      </w:r>
    </w:p>
    <w:p w14:paraId="378BB4BD" w14:textId="77777777" w:rsidR="00DC267D" w:rsidRPr="008065F3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lub </w:t>
      </w:r>
    </w:p>
    <w:p w14:paraId="05A199B8" w14:textId="77777777" w:rsidR="002E35D9" w:rsidRPr="008065F3" w:rsidRDefault="00DC267D" w:rsidP="0092445C">
      <w:pPr>
        <w:numPr>
          <w:ilvl w:val="0"/>
          <w:numId w:val="27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8065F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2392E044" w14:textId="77777777" w:rsidR="00DC267D" w:rsidRPr="00473B87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8065F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4B261ED" w14:textId="77777777" w:rsidR="00DC267D" w:rsidRPr="00473B87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5A63970A" w14:textId="77777777" w:rsidR="00962EAD" w:rsidRPr="00962EAD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9A64196" w14:textId="77777777" w:rsidR="00DC267D" w:rsidRDefault="00DC267D" w:rsidP="0092445C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8065F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8065F3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8065F3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065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065F3">
        <w:rPr>
          <w:rFonts w:asciiTheme="minorHAnsi" w:hAnsiTheme="minorHAnsi" w:cstheme="minorHAnsi"/>
          <w:i/>
          <w:sz w:val="22"/>
          <w:szCs w:val="22"/>
        </w:rPr>
        <w:t>)</w:t>
      </w:r>
      <w:r w:rsidRPr="008065F3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3A2EE0FF" w14:textId="77777777" w:rsidR="00473B87" w:rsidRPr="00962EAD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37A77BF" w14:textId="77777777" w:rsidR="00DC267D" w:rsidRPr="00473B87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7C509D72" w14:textId="77777777" w:rsidR="00962EAD" w:rsidRPr="00962EAD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4C0F1DB7" w14:textId="7820EDAE" w:rsidR="009E64C2" w:rsidRPr="009E64C2" w:rsidRDefault="00DC267D" w:rsidP="009E64C2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8065F3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065F3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065F3">
        <w:rPr>
          <w:rFonts w:asciiTheme="minorHAnsi" w:hAnsiTheme="minorHAnsi" w:cstheme="minorHAnsi"/>
          <w:i/>
          <w:sz w:val="22"/>
          <w:szCs w:val="22"/>
        </w:rPr>
        <w:t>)</w:t>
      </w:r>
      <w:r w:rsidRPr="008065F3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7AF3D2EA" w14:textId="77777777" w:rsidR="009E64C2" w:rsidRDefault="009E64C2" w:rsidP="009E64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16C99C" w14:textId="77777777" w:rsidR="001951DE" w:rsidRDefault="001951DE" w:rsidP="009E64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12729" w14:textId="77777777" w:rsidR="001951DE" w:rsidRDefault="001951DE" w:rsidP="009E64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8204B" w14:textId="77777777" w:rsidR="001951DE" w:rsidRPr="009E64C2" w:rsidRDefault="001951DE" w:rsidP="009E64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E921CD" w14:textId="77777777" w:rsidR="00473B87" w:rsidRPr="00962EAD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9C292D6" w14:textId="77777777" w:rsidR="00DC267D" w:rsidRPr="00473B87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5F3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2887DBA8" w14:textId="77777777" w:rsidR="00962EAD" w:rsidRPr="00962EAD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7F02938B" w14:textId="77777777" w:rsidR="00DC267D" w:rsidRPr="00473B87" w:rsidRDefault="00DC267D" w:rsidP="0092445C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473B87">
        <w:rPr>
          <w:rFonts w:asciiTheme="minorHAnsi" w:hAnsiTheme="minorHAnsi" w:cstheme="minorHAnsi"/>
          <w:sz w:val="22"/>
          <w:szCs w:val="22"/>
        </w:rPr>
        <w:t>.</w:t>
      </w:r>
    </w:p>
    <w:p w14:paraId="20E341B2" w14:textId="77777777" w:rsidR="00DC267D" w:rsidRPr="008065F3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w formie elektronicznej pod następującymi adresami internetowymi ogólnodostępnych i bezpłatnych baz danych </w:t>
      </w:r>
      <w:r w:rsidRPr="008065F3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495C096E" w14:textId="77777777" w:rsidR="00DC267D" w:rsidRPr="008065F3" w:rsidRDefault="00F6157A" w:rsidP="0092445C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AE28A8A" w14:textId="77777777" w:rsidR="00DC267D" w:rsidRPr="008065F3" w:rsidRDefault="00DC267D" w:rsidP="0092445C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https://ems.ms.gov.pl</w:t>
        </w:r>
      </w:hyperlink>
      <w:r w:rsidRPr="008065F3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0FE9B836" w14:textId="77777777" w:rsidR="00DC267D" w:rsidRPr="008065F3" w:rsidRDefault="00DC267D" w:rsidP="0092445C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8065F3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8065F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144CAEA3" w14:textId="77777777" w:rsidR="005525FD" w:rsidRPr="008065F3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5CD44D79" w14:textId="77777777" w:rsidR="00514387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8065F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57AD05E1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3C76A4C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445AC1E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E8D1D0" w14:textId="77777777" w:rsidR="00514387" w:rsidRDefault="0051438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1C60D60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FBFC9C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F16B342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E7A280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551D2D5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11F00D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32DED0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9AC553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C90F358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D449EA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2472C5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753C475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3A4B4FD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0C02ABF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34BD40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D4D0E40" w14:textId="77777777" w:rsidR="00155307" w:rsidRDefault="0015530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4B267F" w14:textId="77777777" w:rsidR="009E64C2" w:rsidRDefault="009E64C2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10A5F0" w14:textId="77777777" w:rsidR="009E64C2" w:rsidRDefault="009E64C2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18FC8F" w14:textId="77777777" w:rsidR="00981C90" w:rsidRPr="00226147" w:rsidRDefault="00981C90" w:rsidP="00981C9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47B193" w14:textId="77777777" w:rsidR="001951DE" w:rsidRDefault="001951DE" w:rsidP="00514387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9DBD88" w14:textId="77777777" w:rsidR="00DC267D" w:rsidRPr="00226147" w:rsidRDefault="00DC267D" w:rsidP="00514387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22614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3B2C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3</w:t>
      </w:r>
      <w:r w:rsidRPr="0022614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74211EF2" w14:textId="77777777" w:rsidR="00185E3A" w:rsidRPr="00226147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35AD2253" w14:textId="77777777" w:rsidR="00185E3A" w:rsidRPr="00226147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6147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E0AA018" w14:textId="77777777" w:rsidR="00473B87" w:rsidRPr="00226147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C9FAD" w14:textId="77777777" w:rsidR="0008663A" w:rsidRPr="00226147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617652FD" w14:textId="77777777" w:rsidR="00473B87" w:rsidRPr="00226147" w:rsidRDefault="00F1222B" w:rsidP="00A33289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6147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981C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6147">
        <w:rPr>
          <w:rFonts w:asciiTheme="minorHAnsi" w:hAnsiTheme="minorHAnsi" w:cstheme="minorHAnsi"/>
          <w:b/>
          <w:sz w:val="22"/>
          <w:szCs w:val="22"/>
        </w:rPr>
        <w:t>1</w:t>
      </w:r>
    </w:p>
    <w:tbl>
      <w:tblPr>
        <w:tblW w:w="9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890"/>
        <w:gridCol w:w="5068"/>
      </w:tblGrid>
      <w:tr w:rsidR="00185E3A" w:rsidRPr="00226147" w14:paraId="773BE33D" w14:textId="77777777" w:rsidTr="00F52DC4">
        <w:trPr>
          <w:trHeight w:val="422"/>
        </w:trPr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505" w14:textId="77777777" w:rsidR="00185E3A" w:rsidRPr="00226147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6147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3A3E1" w14:textId="77777777" w:rsidR="00FE19C2" w:rsidRDefault="00FE19C2" w:rsidP="009832D6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2D82B805" w14:textId="77777777" w:rsidR="00185E3A" w:rsidRDefault="00981C90" w:rsidP="009832D6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FE19C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 xml:space="preserve">Dostawa </w:t>
            </w:r>
            <w:r w:rsidR="009832D6" w:rsidRPr="00FE19C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 xml:space="preserve">urządzenia  </w:t>
            </w:r>
            <w:r w:rsidRPr="00FE19C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do oczyszczania gazów</w:t>
            </w:r>
            <w:r w:rsidR="009832D6" w:rsidRPr="00FE19C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FE19C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amoniaku</w:t>
            </w:r>
            <w:r w:rsidRPr="00981C9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ADA6406" w14:textId="77777777" w:rsidR="00FE19C2" w:rsidRPr="00226147" w:rsidRDefault="00FE19C2" w:rsidP="009832D6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5E3A" w:rsidRPr="008065F3" w14:paraId="515B4CAC" w14:textId="77777777" w:rsidTr="00F52DC4">
        <w:trPr>
          <w:trHeight w:val="632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9AE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3AF0D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7391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16675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455D2" w14:textId="77777777" w:rsidR="00185E3A" w:rsidRPr="008065F3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0C6D1F6D" w14:textId="77777777" w:rsidR="00185E3A" w:rsidRPr="008065F3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185E3A" w:rsidRPr="008065F3" w14:paraId="267422F6" w14:textId="77777777" w:rsidTr="00F52DC4"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58A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DEB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72701197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5FCA2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8065F3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B6DED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4E14C735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0E2B193E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185E3A" w:rsidRPr="008065F3" w14:paraId="03DCC426" w14:textId="77777777" w:rsidTr="00F52DC4"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D20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296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Telefon:</w:t>
            </w:r>
          </w:p>
          <w:p w14:paraId="2CC855CA" w14:textId="77777777" w:rsidR="000E4649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0034C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</w:t>
            </w:r>
          </w:p>
          <w:p w14:paraId="5BDB3713" w14:textId="77777777" w:rsidR="000E4649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185E3A" w:rsidRPr="008065F3" w14:paraId="6A89E390" w14:textId="77777777" w:rsidTr="00F52DC4">
        <w:trPr>
          <w:trHeight w:val="3363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D07" w14:textId="77777777" w:rsidR="00185E3A" w:rsidRPr="008065F3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A5C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netto</w:t>
            </w:r>
          </w:p>
          <w:p w14:paraId="46F4BCF0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012438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Stawka podatku VAT</w:t>
            </w:r>
          </w:p>
          <w:p w14:paraId="64D75ACC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4C337E0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VAT</w:t>
            </w:r>
          </w:p>
          <w:p w14:paraId="40435834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29B95D5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brutto</w:t>
            </w:r>
          </w:p>
          <w:p w14:paraId="55D00F81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F9CE9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............................ </w:t>
            </w:r>
            <w:r w:rsidR="00981C90" w:rsidRPr="00981C90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PLN/EUR/USD/GBP*</w:t>
            </w:r>
          </w:p>
          <w:p w14:paraId="68635056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słownie:........................................................</w:t>
            </w:r>
          </w:p>
          <w:p w14:paraId="450DEE33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.....................%</w:t>
            </w:r>
          </w:p>
          <w:p w14:paraId="4277F724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F50E70A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..........................................</w:t>
            </w:r>
            <w:r w:rsidRPr="000071AC">
              <w:rPr>
                <w:color w:val="000000" w:themeColor="text1"/>
              </w:rPr>
              <w:t xml:space="preserve"> </w:t>
            </w:r>
            <w:r w:rsidR="00981C90" w:rsidRPr="00981C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PLN/EUR/USD/GBP*</w:t>
            </w:r>
          </w:p>
          <w:p w14:paraId="2DBC1EA2" w14:textId="77777777" w:rsidR="00185E3A" w:rsidRPr="000071AC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F008F1" w14:textId="77777777" w:rsidR="00F1222B" w:rsidRDefault="00185E3A" w:rsidP="00F1222B">
            <w:pPr>
              <w:spacing w:after="120" w:line="276" w:lineRule="auto"/>
              <w:rPr>
                <w:rFonts w:asciiTheme="minorHAnsi" w:hAnsiTheme="minorHAnsi" w:cstheme="minorHAnsi"/>
                <w:iCs/>
                <w:strike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</w:t>
            </w:r>
            <w:r w:rsidRPr="000071AC">
              <w:rPr>
                <w:color w:val="000000" w:themeColor="text1"/>
              </w:rPr>
              <w:t xml:space="preserve"> </w:t>
            </w:r>
            <w:r w:rsidR="00981C90" w:rsidRPr="00981C90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PLN/EUR/USD/GBP*</w:t>
            </w:r>
          </w:p>
          <w:p w14:paraId="2793C218" w14:textId="77777777" w:rsidR="00185E3A" w:rsidRPr="00F1222B" w:rsidRDefault="00185E3A" w:rsidP="00F1222B">
            <w:pPr>
              <w:spacing w:after="120" w:line="276" w:lineRule="auto"/>
              <w:rPr>
                <w:rFonts w:asciiTheme="minorHAnsi" w:hAnsiTheme="minorHAnsi" w:cstheme="minorHAnsi"/>
                <w:iCs/>
                <w:strike/>
                <w:color w:val="000000" w:themeColor="text1"/>
                <w:sz w:val="22"/>
                <w:szCs w:val="22"/>
              </w:rPr>
            </w:pPr>
            <w:r w:rsidRPr="000071A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 ......................................................</w:t>
            </w:r>
          </w:p>
        </w:tc>
      </w:tr>
      <w:tr w:rsidR="00563EBB" w:rsidRPr="008065F3" w14:paraId="4DB54DCE" w14:textId="77777777" w:rsidTr="00563EBB">
        <w:trPr>
          <w:trHeight w:val="1329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4EA" w14:textId="3F76BABE" w:rsidR="00563EBB" w:rsidRPr="008065F3" w:rsidRDefault="00563EBB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C77" w14:textId="77777777" w:rsidR="00563EBB" w:rsidRDefault="00563EBB" w:rsidP="00563EBB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zamówienia:</w:t>
            </w:r>
          </w:p>
          <w:p w14:paraId="40971BF7" w14:textId="434BB344" w:rsidR="00563EBB" w:rsidRPr="000071AC" w:rsidRDefault="00563EBB" w:rsidP="00472A7E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14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maksymalnie do </w:t>
            </w:r>
            <w:r w:rsidR="00472A7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29.12.2023</w:t>
            </w:r>
            <w:r w:rsidR="001951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r.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8AD19" w14:textId="7B074F0E" w:rsidR="00563EBB" w:rsidRPr="000071AC" w:rsidRDefault="00563EBB" w:rsidP="00472A7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Podać: ……………….  </w:t>
            </w:r>
          </w:p>
        </w:tc>
      </w:tr>
      <w:tr w:rsidR="00D60174" w:rsidRPr="008065F3" w14:paraId="2667A771" w14:textId="77777777" w:rsidTr="00A505C7">
        <w:trPr>
          <w:trHeight w:val="1165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B24" w14:textId="17D8E58D" w:rsidR="00D60174" w:rsidRPr="00D60174" w:rsidRDefault="00563EBB" w:rsidP="00D6017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60174" w:rsidRPr="00D601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601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C9E" w14:textId="476EDD40" w:rsidR="009832D6" w:rsidRPr="000071AC" w:rsidRDefault="00563EBB" w:rsidP="009832D6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Okres gwarancji: </w:t>
            </w:r>
            <w:r w:rsidRPr="009832D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 najmniej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Pr="009832D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03FAD" w14:textId="61C016FC" w:rsidR="00D60174" w:rsidRPr="000071AC" w:rsidRDefault="00563EBB" w:rsidP="00A505C7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Podać: …………………. </w:t>
            </w:r>
            <w:r w:rsidRPr="00FE19C2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(w miesiącach)</w:t>
            </w:r>
          </w:p>
        </w:tc>
      </w:tr>
      <w:tr w:rsidR="00185E3A" w:rsidRPr="008065F3" w14:paraId="04ABC9B6" w14:textId="77777777" w:rsidTr="00A505C7">
        <w:trPr>
          <w:trHeight w:val="416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FA5" w14:textId="6344B47D" w:rsidR="00185E3A" w:rsidRPr="008065F3" w:rsidRDefault="00F52DC4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6614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BDC64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 u Zamawiającego obowiązku podatkowego. </w:t>
            </w:r>
          </w:p>
          <w:p w14:paraId="3662BAFA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usługi, których dostawa lub świadczenie będzie prowadzić do jego powstania, oraz wskazuje ich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8065F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185E3A" w:rsidRPr="008065F3" w14:paraId="4F429255" w14:textId="77777777" w:rsidTr="00F52DC4">
        <w:trPr>
          <w:trHeight w:val="649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A22" w14:textId="5DCCFB32" w:rsidR="00185E3A" w:rsidRPr="008065F3" w:rsidRDefault="00F52DC4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AF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5D62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7B4233CB" w14:textId="77777777" w:rsidR="00185E3A" w:rsidRPr="008065F3" w:rsidRDefault="00185E3A" w:rsidP="0092445C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712E5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35C9DF9E" w14:textId="77777777" w:rsidR="00185E3A" w:rsidRPr="008065F3" w:rsidRDefault="00185E3A" w:rsidP="0092445C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1C948765" w14:textId="77777777" w:rsidR="00185E3A" w:rsidRPr="008065F3" w:rsidRDefault="00185E3A" w:rsidP="0092445C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091ADCC0" w14:textId="77777777" w:rsidR="00185E3A" w:rsidRPr="008065F3" w:rsidRDefault="00185E3A" w:rsidP="0092445C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669367EC" w14:textId="77777777" w:rsidR="00185E3A" w:rsidRPr="008065F3" w:rsidRDefault="00185E3A" w:rsidP="0092445C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4006AF16" w14:textId="77777777" w:rsidR="00185E3A" w:rsidRPr="008065F3" w:rsidRDefault="00185E3A" w:rsidP="0092445C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8065F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5B77BD7A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1BACCD09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185E3A" w:rsidRPr="008065F3" w14:paraId="7260AE9F" w14:textId="77777777" w:rsidTr="00F52DC4">
        <w:trPr>
          <w:trHeight w:val="416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C55" w14:textId="1BCD9A90" w:rsidR="00185E3A" w:rsidRPr="008065F3" w:rsidRDefault="00F52DC4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079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8B265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2E35D9"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WZ (wraz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załącznikami stanowiącymi jej integralną część) </w:t>
            </w:r>
            <w:r w:rsidRPr="008065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185E3A" w:rsidRPr="008065F3" w14:paraId="69F3F145" w14:textId="77777777" w:rsidTr="00F52DC4">
        <w:trPr>
          <w:trHeight w:val="416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F31D" w14:textId="39AF4148" w:rsidR="00185E3A" w:rsidRPr="008065F3" w:rsidRDefault="00F52DC4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61FF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A51E7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1A4C270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08C43362" w14:textId="77777777" w:rsidR="00185E3A" w:rsidRPr="008065F3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185E3A" w:rsidRPr="008065F3" w14:paraId="6C753872" w14:textId="77777777" w:rsidTr="00F52DC4">
        <w:trPr>
          <w:trHeight w:val="49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686" w14:textId="13683F20" w:rsidR="00185E3A" w:rsidRPr="008065F3" w:rsidRDefault="00F52DC4" w:rsidP="00F1222B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014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A8176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185E3A" w:rsidRPr="008065F3" w14:paraId="4814CE7C" w14:textId="77777777" w:rsidTr="00F52DC4">
        <w:trPr>
          <w:trHeight w:val="586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089" w14:textId="214A6B8B" w:rsidR="00185E3A" w:rsidRPr="008065F3" w:rsidRDefault="00F52DC4" w:rsidP="00727CFB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32D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52568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2A48DB60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185E3A" w:rsidRPr="008065F3" w14:paraId="42609CF6" w14:textId="77777777" w:rsidTr="00F52DC4">
        <w:trPr>
          <w:trHeight w:val="700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85E" w14:textId="3F0C80D3" w:rsidR="00185E3A" w:rsidRPr="008065F3" w:rsidRDefault="00F52DC4" w:rsidP="00727CFB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883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8C5AD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46E460C1" w14:textId="77777777" w:rsidR="00185E3A" w:rsidRPr="008065F3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65F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</w:tr>
    </w:tbl>
    <w:p w14:paraId="0F7262D6" w14:textId="77777777" w:rsidR="00185E3A" w:rsidRPr="008065F3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8065F3">
        <w:rPr>
          <w:rFonts w:asciiTheme="minorHAnsi" w:hAnsiTheme="minorHAnsi" w:cstheme="minorHAnsi"/>
          <w:sz w:val="22"/>
          <w:szCs w:val="22"/>
        </w:rPr>
        <w:t>*</w:t>
      </w:r>
      <w:r w:rsidRPr="008065F3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32465A93" w14:textId="77777777" w:rsidR="008F03BA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0D8108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1C029F" w14:textId="77777777" w:rsidR="00473B87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00A5DC3" w14:textId="77777777" w:rsidR="00A505C7" w:rsidRDefault="00A505C7" w:rsidP="00FE19C2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9EB2B5" w14:textId="77777777" w:rsidR="00A505C7" w:rsidRDefault="00A505C7" w:rsidP="00563EB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9D6B20" w14:textId="77777777" w:rsidR="00FE19C2" w:rsidRPr="00FE19C2" w:rsidRDefault="00FE19C2" w:rsidP="00FE19C2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FE19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7DBB07A5" w14:textId="77777777" w:rsidR="00FE19C2" w:rsidRPr="00FE19C2" w:rsidRDefault="00FE19C2" w:rsidP="00FE19C2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0B214B24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19C2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74C63D8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9F1F0C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E19C2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3B76F76F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19C2">
        <w:rPr>
          <w:rFonts w:asciiTheme="minorHAnsi" w:hAnsiTheme="minorHAnsi" w:cstheme="minorHAnsi"/>
          <w:b/>
          <w:sz w:val="22"/>
          <w:szCs w:val="22"/>
        </w:rPr>
        <w:t xml:space="preserve">Część 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FE19C2" w:rsidRPr="00FE19C2" w14:paraId="6D42F584" w14:textId="77777777" w:rsidTr="0000043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2A0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BE425" w14:textId="77777777" w:rsidR="00FE19C2" w:rsidRPr="00FE19C2" w:rsidRDefault="00FE19C2" w:rsidP="00FE19C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715C281F" w14:textId="77777777" w:rsidR="00FE19C2" w:rsidRPr="00FE19C2" w:rsidRDefault="00FE19C2" w:rsidP="00FE19C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FE19C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 xml:space="preserve">Dostawa urządzenia  do oczyszczania gazów argonu </w:t>
            </w:r>
          </w:p>
          <w:p w14:paraId="777C0E71" w14:textId="77777777" w:rsidR="00FE19C2" w:rsidRPr="00FE19C2" w:rsidRDefault="00FE19C2" w:rsidP="00FE19C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19C2" w:rsidRPr="00FE19C2" w14:paraId="27743DFD" w14:textId="77777777" w:rsidTr="0000043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B85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3ACD0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D0C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ACE5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BD379" w14:textId="77777777" w:rsidR="00FE19C2" w:rsidRPr="00FE19C2" w:rsidRDefault="00FE19C2" w:rsidP="00FE19C2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A6CB54E" w14:textId="77777777" w:rsidR="00FE19C2" w:rsidRPr="00FE19C2" w:rsidRDefault="00FE19C2" w:rsidP="00FE19C2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FE19C2" w:rsidRPr="00FE19C2" w14:paraId="3363074F" w14:textId="77777777" w:rsidTr="0000043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5C8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F7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43CDB7CB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4610B87E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FE19C2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29A2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4F5FD474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2A6658A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FE19C2" w:rsidRPr="00FE19C2" w14:paraId="0D036DFA" w14:textId="77777777" w:rsidTr="0000043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DF9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636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Telefon:</w:t>
            </w:r>
          </w:p>
          <w:p w14:paraId="6B215017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A6076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</w:t>
            </w:r>
          </w:p>
          <w:p w14:paraId="41239477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FE19C2" w:rsidRPr="00FE19C2" w14:paraId="6ADD21E9" w14:textId="77777777" w:rsidTr="0000043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401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F7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netto</w:t>
            </w:r>
          </w:p>
          <w:p w14:paraId="18B53D2B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BF8494D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Stawka podatku VAT</w:t>
            </w:r>
          </w:p>
          <w:p w14:paraId="7F210608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0F152E0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VAT</w:t>
            </w:r>
          </w:p>
          <w:p w14:paraId="3505197E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FAFC08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brutto</w:t>
            </w:r>
          </w:p>
          <w:p w14:paraId="3478E48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352A7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............................ </w:t>
            </w:r>
            <w:r w:rsidRPr="00FE19C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PLN/EUR/USD/GBP*</w:t>
            </w:r>
          </w:p>
          <w:p w14:paraId="57E69B1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słownie:........................................................</w:t>
            </w:r>
          </w:p>
          <w:p w14:paraId="44D7E98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.....................%</w:t>
            </w:r>
          </w:p>
          <w:p w14:paraId="2A273178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A1965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..........................................</w:t>
            </w:r>
            <w:r w:rsidRPr="00FE19C2">
              <w:rPr>
                <w:color w:val="000000" w:themeColor="text1"/>
              </w:rPr>
              <w:t xml:space="preserve"> 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PLN/EUR/USD/GBP*</w:t>
            </w:r>
          </w:p>
          <w:p w14:paraId="1E1282D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73170A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Cs/>
                <w:strike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</w:t>
            </w:r>
            <w:r w:rsidRPr="00FE19C2">
              <w:rPr>
                <w:color w:val="000000" w:themeColor="text1"/>
              </w:rPr>
              <w:t xml:space="preserve"> </w:t>
            </w:r>
            <w:r w:rsidRPr="00FE19C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PLN/EUR/USD/GBP*</w:t>
            </w:r>
          </w:p>
          <w:p w14:paraId="4EBAAF1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Cs/>
                <w:strike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 ......................................................</w:t>
            </w:r>
          </w:p>
        </w:tc>
      </w:tr>
      <w:tr w:rsidR="00563EBB" w:rsidRPr="00FE19C2" w14:paraId="641FD904" w14:textId="77777777" w:rsidTr="00563EBB">
        <w:trPr>
          <w:trHeight w:val="129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145" w14:textId="34D54A3E" w:rsidR="00563EBB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5099" w14:textId="77777777" w:rsidR="00563EBB" w:rsidRPr="00FE19C2" w:rsidRDefault="00563EBB" w:rsidP="00563EBB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zamówienia:</w:t>
            </w:r>
          </w:p>
          <w:p w14:paraId="21D3319D" w14:textId="4A28FF42" w:rsidR="00563EBB" w:rsidRPr="00FE19C2" w:rsidRDefault="00563EBB" w:rsidP="0089128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14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maksymalnie </w:t>
            </w:r>
            <w:r w:rsidR="00472A7E" w:rsidRPr="00472A7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 29.12.2023</w:t>
            </w:r>
            <w:r w:rsidR="001951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r.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31D17" w14:textId="1849244C" w:rsidR="00563EBB" w:rsidRPr="00FE19C2" w:rsidRDefault="00563EBB" w:rsidP="00472A7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……………….  </w:t>
            </w:r>
          </w:p>
        </w:tc>
      </w:tr>
      <w:tr w:rsidR="00FE19C2" w:rsidRPr="00FE19C2" w14:paraId="2243C2FC" w14:textId="77777777" w:rsidTr="00A505C7">
        <w:trPr>
          <w:trHeight w:val="117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5D4" w14:textId="42ADCC84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E19C2" w:rsidRPr="00FE19C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49D" w14:textId="4B2F0E82" w:rsidR="00FE19C2" w:rsidRPr="00FE19C2" w:rsidRDefault="00563EBB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gwarancji: co najmniej  12 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F04B0" w14:textId="54120E97" w:rsidR="00FE19C2" w:rsidRPr="00FE19C2" w:rsidRDefault="00563EBB" w:rsidP="00A505C7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Podać: …………………. </w:t>
            </w:r>
            <w:r w:rsidRPr="00FE19C2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(w miesiącach)</w:t>
            </w:r>
          </w:p>
        </w:tc>
      </w:tr>
      <w:tr w:rsidR="00FE19C2" w:rsidRPr="00FE19C2" w14:paraId="49B5FB59" w14:textId="77777777" w:rsidTr="0000043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F0C1" w14:textId="53C68694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1C77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4E0EA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FE1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 u Zamawiającego obowiązku podatkowego. </w:t>
            </w:r>
          </w:p>
          <w:p w14:paraId="7565493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prowadzić do jego powstania, oraz wskazuje ich </w:t>
            </w:r>
            <w:r w:rsidRPr="00FE1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FE1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FE19C2" w:rsidRPr="00FE19C2" w14:paraId="1D4D6D64" w14:textId="77777777" w:rsidTr="0000043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CA8" w14:textId="0225BFCD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FE19C2"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560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136BD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2ECDDBF5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 przedsiębiorcą</w:t>
            </w:r>
          </w:p>
          <w:p w14:paraId="2A7C240A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777F6BE5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6E5B2F58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3B342640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5AAC32A6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FE19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1B1FFC7F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35266715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FE19C2" w:rsidRPr="00FE19C2" w14:paraId="7FDF520E" w14:textId="77777777" w:rsidTr="0000043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A39" w14:textId="7D3BBB64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ED5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647DA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zapoznałem się z treścią SWZ (wraz 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załącznikami stanowiącymi jej integralną część) 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FE19C2" w:rsidRPr="00FE19C2" w14:paraId="5C2744AA" w14:textId="77777777" w:rsidTr="0000043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773" w14:textId="7790D3B4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41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B2920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DB565E6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13130804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FE19C2" w:rsidRPr="00FE19C2" w14:paraId="7752F27D" w14:textId="77777777" w:rsidTr="0000043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4F9" w14:textId="0A169236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EC8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EFED4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FE19C2" w:rsidRPr="00FE19C2" w14:paraId="55B838B9" w14:textId="77777777" w:rsidTr="0000043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FB1" w14:textId="1EF3D1CC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3ED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8D0C8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2C4E5FA6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FE19C2" w:rsidRPr="00FE19C2" w14:paraId="4A6850C7" w14:textId="77777777" w:rsidTr="0000043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DBF" w14:textId="0AC45116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86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3D95C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64667A2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</w:tr>
    </w:tbl>
    <w:p w14:paraId="1EEFC7C0" w14:textId="77777777" w:rsidR="00FE19C2" w:rsidRPr="00FE19C2" w:rsidRDefault="00FE19C2" w:rsidP="00FE19C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E19C2">
        <w:rPr>
          <w:rFonts w:asciiTheme="minorHAnsi" w:hAnsiTheme="minorHAnsi" w:cstheme="minorHAnsi"/>
          <w:sz w:val="22"/>
          <w:szCs w:val="22"/>
        </w:rPr>
        <w:t>*</w:t>
      </w:r>
      <w:r w:rsidRPr="00FE19C2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6FCEC1FA" w14:textId="77777777" w:rsidR="00FE19C2" w:rsidRPr="00FE19C2" w:rsidRDefault="00FE19C2" w:rsidP="00FE19C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5D87C8" w14:textId="2F8EC1D0" w:rsidR="00A505C7" w:rsidRDefault="00441EA2" w:rsidP="00472A7E">
      <w:pPr>
        <w:spacing w:after="120" w:line="276" w:lineRule="auto"/>
        <w:jc w:val="both"/>
        <w:rPr>
          <w:rFonts w:ascii="Verdana" w:hAnsi="Verdana" w:cs="Calibri"/>
          <w:b/>
          <w:bCs/>
        </w:rPr>
      </w:pPr>
      <w:r w:rsidRPr="00CC3D9F">
        <w:rPr>
          <w:rFonts w:ascii="Verdana" w:hAnsi="Verdana" w:cs="Calibri"/>
          <w:b/>
          <w:bCs/>
        </w:rPr>
        <w:t xml:space="preserve">          </w:t>
      </w:r>
      <w:r w:rsidR="00472A7E">
        <w:rPr>
          <w:rFonts w:ascii="Verdana" w:hAnsi="Verdana" w:cs="Calibri"/>
          <w:b/>
          <w:bCs/>
        </w:rPr>
        <w:t xml:space="preserve">     </w:t>
      </w:r>
    </w:p>
    <w:p w14:paraId="3383B9D7" w14:textId="77777777" w:rsidR="001951DE" w:rsidRDefault="001951DE" w:rsidP="00472A7E">
      <w:pPr>
        <w:spacing w:after="120" w:line="276" w:lineRule="auto"/>
        <w:jc w:val="both"/>
        <w:rPr>
          <w:rFonts w:ascii="Verdana" w:hAnsi="Verdana" w:cs="Calibri"/>
          <w:b/>
          <w:bCs/>
        </w:rPr>
      </w:pPr>
    </w:p>
    <w:p w14:paraId="5F7D4824" w14:textId="77777777" w:rsidR="001951DE" w:rsidRDefault="001951DE" w:rsidP="00472A7E">
      <w:pPr>
        <w:spacing w:after="120" w:line="276" w:lineRule="auto"/>
        <w:jc w:val="both"/>
        <w:rPr>
          <w:rFonts w:ascii="Verdana" w:hAnsi="Verdana" w:cs="Calibri"/>
          <w:b/>
          <w:bCs/>
        </w:rPr>
      </w:pPr>
    </w:p>
    <w:p w14:paraId="64458184" w14:textId="77777777" w:rsidR="001951DE" w:rsidRDefault="001951DE" w:rsidP="00472A7E">
      <w:pPr>
        <w:spacing w:after="120" w:line="276" w:lineRule="auto"/>
        <w:jc w:val="both"/>
        <w:rPr>
          <w:rFonts w:ascii="Verdana" w:hAnsi="Verdana" w:cs="Calibri"/>
          <w:b/>
          <w:bCs/>
        </w:rPr>
      </w:pPr>
    </w:p>
    <w:p w14:paraId="1F60FAA7" w14:textId="77777777" w:rsidR="00FE19C2" w:rsidRPr="00FE19C2" w:rsidRDefault="00FE19C2" w:rsidP="00FE19C2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FE19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3 do SWZ</w:t>
      </w:r>
    </w:p>
    <w:p w14:paraId="55525F81" w14:textId="77777777" w:rsidR="00FE19C2" w:rsidRPr="00FE19C2" w:rsidRDefault="00FE19C2" w:rsidP="00FE19C2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426CD46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19C2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F9DE878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EC2EF8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E19C2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5AD29ECF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19C2">
        <w:rPr>
          <w:rFonts w:asciiTheme="minorHAnsi" w:hAnsiTheme="minorHAnsi" w:cstheme="minorHAnsi"/>
          <w:b/>
          <w:sz w:val="22"/>
          <w:szCs w:val="22"/>
        </w:rPr>
        <w:t xml:space="preserve">Część 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FE19C2" w:rsidRPr="00FE19C2" w14:paraId="61D4FF22" w14:textId="77777777" w:rsidTr="0000043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650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D401C" w14:textId="77777777" w:rsidR="00FE19C2" w:rsidRPr="00FE19C2" w:rsidRDefault="00FE19C2" w:rsidP="00FE19C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07A12BDF" w14:textId="77777777" w:rsidR="00FE19C2" w:rsidRPr="00FE19C2" w:rsidRDefault="00FE19C2" w:rsidP="00FE19C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FE19C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Dostawa urządzenia  do oczyszczania gazów a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zotu</w:t>
            </w:r>
            <w:r w:rsidRPr="00FE19C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  <w:p w14:paraId="4D1CB83E" w14:textId="77777777" w:rsidR="00FE19C2" w:rsidRPr="00FE19C2" w:rsidRDefault="00FE19C2" w:rsidP="00FE19C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19C2" w:rsidRPr="00FE19C2" w14:paraId="78A04C48" w14:textId="77777777" w:rsidTr="0000043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A8AC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FA8D8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68E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EE25B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E6E95" w14:textId="77777777" w:rsidR="00FE19C2" w:rsidRPr="00FE19C2" w:rsidRDefault="00FE19C2" w:rsidP="00FE19C2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37454CCE" w14:textId="77777777" w:rsidR="00FE19C2" w:rsidRPr="00FE19C2" w:rsidRDefault="00FE19C2" w:rsidP="00FE19C2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FE19C2" w:rsidRPr="00FE19C2" w14:paraId="42FBF42D" w14:textId="77777777" w:rsidTr="0000043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101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E1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68AFB40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3799A564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FE19C2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AC00D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46567A94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7EA96105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FE19C2" w:rsidRPr="00FE19C2" w14:paraId="73E3F6B5" w14:textId="77777777" w:rsidTr="0000043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9D3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79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Telefon:</w:t>
            </w:r>
          </w:p>
          <w:p w14:paraId="32FD86A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3ED7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</w:t>
            </w:r>
          </w:p>
          <w:p w14:paraId="5458F60B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FE19C2" w:rsidRPr="00FE19C2" w14:paraId="15BB8D33" w14:textId="77777777" w:rsidTr="0000043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17B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BB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netto</w:t>
            </w:r>
          </w:p>
          <w:p w14:paraId="454F83D7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81A6B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Stawka podatku VAT</w:t>
            </w:r>
          </w:p>
          <w:p w14:paraId="06E4E178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5AA742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VAT</w:t>
            </w:r>
          </w:p>
          <w:p w14:paraId="4737323E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8F5D3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brutto</w:t>
            </w:r>
          </w:p>
          <w:p w14:paraId="35F73DD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CA33E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............................ </w:t>
            </w:r>
            <w:r w:rsidRPr="00FE19C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PLN/EUR/USD/GBP*</w:t>
            </w:r>
          </w:p>
          <w:p w14:paraId="24DF739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słownie:........................................................</w:t>
            </w:r>
          </w:p>
          <w:p w14:paraId="2B6146B0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.....................%</w:t>
            </w:r>
          </w:p>
          <w:p w14:paraId="4DE18C94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0DADDE9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..........................................</w:t>
            </w:r>
            <w:r w:rsidRPr="00FE19C2">
              <w:rPr>
                <w:color w:val="000000" w:themeColor="text1"/>
              </w:rPr>
              <w:t xml:space="preserve"> 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PLN/EUR/USD/GBP*</w:t>
            </w:r>
          </w:p>
          <w:p w14:paraId="47800CC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7840E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Cs/>
                <w:strike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</w:t>
            </w:r>
            <w:r w:rsidRPr="00FE19C2">
              <w:rPr>
                <w:color w:val="000000" w:themeColor="text1"/>
              </w:rPr>
              <w:t xml:space="preserve"> </w:t>
            </w:r>
            <w:r w:rsidRPr="00FE19C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PLN/EUR/USD/GBP*</w:t>
            </w:r>
          </w:p>
          <w:p w14:paraId="1E5DF638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Cs/>
                <w:strike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 ......................................................</w:t>
            </w:r>
          </w:p>
        </w:tc>
      </w:tr>
      <w:tr w:rsidR="00563EBB" w:rsidRPr="00FE19C2" w14:paraId="6E908969" w14:textId="77777777" w:rsidTr="00563EBB">
        <w:trPr>
          <w:trHeight w:val="2011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C58" w14:textId="69645C89" w:rsidR="00563EBB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C09" w14:textId="77777777" w:rsidR="00563EBB" w:rsidRPr="00FE19C2" w:rsidRDefault="00563EBB" w:rsidP="00563EBB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zamówienia:</w:t>
            </w:r>
          </w:p>
          <w:p w14:paraId="7CAD50CA" w14:textId="21D572BA" w:rsidR="00563EBB" w:rsidRPr="00FE19C2" w:rsidRDefault="00563EBB" w:rsidP="0089128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14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maksymalnie </w:t>
            </w:r>
            <w:r w:rsidR="00472A7E" w:rsidRPr="00472A7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 29.12.2023</w:t>
            </w:r>
            <w:r w:rsidR="001951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r.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157C3" w14:textId="0E2A271F" w:rsidR="00563EBB" w:rsidRPr="00FE19C2" w:rsidRDefault="00563EBB" w:rsidP="00E14855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dać</w:t>
            </w: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……………….  </w:t>
            </w:r>
          </w:p>
        </w:tc>
      </w:tr>
      <w:tr w:rsidR="00FE19C2" w:rsidRPr="00FE19C2" w14:paraId="01C765A5" w14:textId="77777777" w:rsidTr="00A505C7">
        <w:trPr>
          <w:trHeight w:val="1028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29C" w14:textId="6B9E2F13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E19C2" w:rsidRPr="00FE19C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CB3A" w14:textId="43634BB1" w:rsidR="00FE19C2" w:rsidRPr="00FE19C2" w:rsidRDefault="00563EBB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gwarancji: co najmniej  12 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059F2" w14:textId="720FF62F" w:rsidR="00FE19C2" w:rsidRPr="00FE19C2" w:rsidRDefault="00563EBB" w:rsidP="00A505C7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Podać: …………………. </w:t>
            </w:r>
            <w:r w:rsidRPr="00FE19C2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(w miesiącach)</w:t>
            </w:r>
          </w:p>
        </w:tc>
      </w:tr>
      <w:tr w:rsidR="00FE19C2" w:rsidRPr="00FE19C2" w14:paraId="07509D37" w14:textId="77777777" w:rsidTr="0000043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D7D" w14:textId="2E80E969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05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136F9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FE1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 u Zamawiającego obowiązku podatkowego. </w:t>
            </w:r>
          </w:p>
          <w:p w14:paraId="4486ED76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usługi, których dostawa lub świadczenie będzie prowadzić do jego powstania, oraz wskazuje ich </w:t>
            </w:r>
            <w:r w:rsidRPr="00FE1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FE1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FE19C2" w:rsidRPr="00FE19C2" w14:paraId="61118350" w14:textId="77777777" w:rsidTr="0000043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F630" w14:textId="22871E37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FE19C2"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538B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1FFF7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05A5AC55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 przedsiębiorcą</w:t>
            </w:r>
          </w:p>
          <w:p w14:paraId="3FD0E743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4C44B986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038E2EC3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00A4A398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4724ACE6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FE19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6509D39D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5080E18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FE19C2" w:rsidRPr="00FE19C2" w14:paraId="5EFE507C" w14:textId="77777777" w:rsidTr="0000043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70AC" w14:textId="349ED8E2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3C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3B046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zapoznałem się z treścią SWZ (wraz 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załącznikami stanowiącymi jej integralną część) 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FE19C2" w:rsidRPr="00FE19C2" w14:paraId="326160FC" w14:textId="77777777" w:rsidTr="0000043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3D4" w14:textId="4CF312B8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539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C10E3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F00BB6B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4A22C160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FE19C2" w:rsidRPr="00FE19C2" w14:paraId="2A38C8E5" w14:textId="77777777" w:rsidTr="0000043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69B" w14:textId="2421F4A9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7F5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A57D8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FE19C2" w:rsidRPr="00FE19C2" w14:paraId="0E514526" w14:textId="77777777" w:rsidTr="0000043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159" w14:textId="45B3CCBD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A19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C87F6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55C8AAE7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FE19C2" w:rsidRPr="00FE19C2" w14:paraId="458C9F63" w14:textId="77777777" w:rsidTr="0000043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57D" w14:textId="1DC2443B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F9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88B36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37A1642B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</w:tr>
    </w:tbl>
    <w:p w14:paraId="3ECB63AB" w14:textId="77777777" w:rsidR="00FE19C2" w:rsidRPr="00FE19C2" w:rsidRDefault="00FE19C2" w:rsidP="00FE19C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E19C2">
        <w:rPr>
          <w:rFonts w:asciiTheme="minorHAnsi" w:hAnsiTheme="minorHAnsi" w:cstheme="minorHAnsi"/>
          <w:sz w:val="22"/>
          <w:szCs w:val="22"/>
        </w:rPr>
        <w:t>*</w:t>
      </w:r>
      <w:r w:rsidRPr="00FE19C2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BBB74A2" w14:textId="77777777" w:rsidR="00FE19C2" w:rsidRPr="00FE19C2" w:rsidRDefault="00FE19C2" w:rsidP="00FE19C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7638B5" w14:textId="77777777" w:rsidR="00FE19C2" w:rsidRPr="00FE19C2" w:rsidRDefault="00FE19C2" w:rsidP="00FE19C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6A20AB" w14:textId="77777777" w:rsidR="00981C90" w:rsidRDefault="00981C90" w:rsidP="00407748">
      <w:pPr>
        <w:spacing w:after="120" w:line="276" w:lineRule="auto"/>
        <w:ind w:left="5664" w:firstLine="708"/>
        <w:jc w:val="center"/>
        <w:rPr>
          <w:rFonts w:ascii="Verdana" w:hAnsi="Verdana" w:cs="Calibri"/>
          <w:b/>
          <w:bCs/>
          <w:lang w:eastAsia="en-US"/>
        </w:rPr>
      </w:pPr>
    </w:p>
    <w:p w14:paraId="7C26E293" w14:textId="77777777" w:rsidR="00A505C7" w:rsidRDefault="00A505C7" w:rsidP="00563EB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740E2B" w14:textId="77777777" w:rsidR="001951DE" w:rsidRDefault="001951DE" w:rsidP="00FE19C2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57C61E" w14:textId="77777777" w:rsidR="00FE19C2" w:rsidRPr="00FE19C2" w:rsidRDefault="00FE19C2" w:rsidP="00FE19C2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FE19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12E8360F" w14:textId="77777777" w:rsidR="00FE19C2" w:rsidRPr="00FE19C2" w:rsidRDefault="00FE19C2" w:rsidP="00FE19C2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716E8BE7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19C2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38FA0E6F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08995B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E19C2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20F01A84" w14:textId="77777777" w:rsidR="00FE19C2" w:rsidRPr="00FE19C2" w:rsidRDefault="00FE19C2" w:rsidP="00FE19C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19C2">
        <w:rPr>
          <w:rFonts w:asciiTheme="minorHAnsi" w:hAnsiTheme="minorHAnsi" w:cstheme="minorHAnsi"/>
          <w:b/>
          <w:sz w:val="22"/>
          <w:szCs w:val="22"/>
        </w:rPr>
        <w:t xml:space="preserve">Część 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FE19C2" w:rsidRPr="00FE19C2" w14:paraId="4C472BEA" w14:textId="77777777" w:rsidTr="0000043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78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AB9A0" w14:textId="77777777" w:rsidR="00FE19C2" w:rsidRPr="00FE19C2" w:rsidRDefault="00FE19C2" w:rsidP="00FE19C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69402031" w14:textId="77777777" w:rsidR="00FE19C2" w:rsidRPr="00FE19C2" w:rsidRDefault="00FE19C2" w:rsidP="00FE19C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FE19C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 xml:space="preserve">Dostawa urządzenia  do oczyszczania gazów 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wodoru</w:t>
            </w:r>
          </w:p>
          <w:p w14:paraId="5C1FD54F" w14:textId="77777777" w:rsidR="00FE19C2" w:rsidRPr="00FE19C2" w:rsidRDefault="00FE19C2" w:rsidP="00FE19C2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19C2" w:rsidRPr="00FE19C2" w14:paraId="1EBC0FAA" w14:textId="77777777" w:rsidTr="0000043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F48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BCDBE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AAB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0484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088D5" w14:textId="77777777" w:rsidR="00FE19C2" w:rsidRPr="00FE19C2" w:rsidRDefault="00FE19C2" w:rsidP="00FE19C2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E3E1518" w14:textId="77777777" w:rsidR="00FE19C2" w:rsidRPr="00FE19C2" w:rsidRDefault="00FE19C2" w:rsidP="00FE19C2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FE19C2" w:rsidRPr="00FE19C2" w14:paraId="1DAC0BE0" w14:textId="77777777" w:rsidTr="0000043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D59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8D6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67E0AD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2C73104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FE19C2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37D4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929192E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58B7C92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FE19C2" w:rsidRPr="00FE19C2" w14:paraId="789676DC" w14:textId="77777777" w:rsidTr="0000043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0C7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92B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de-DE"/>
              </w:rPr>
              <w:t>Telefon:</w:t>
            </w:r>
          </w:p>
          <w:p w14:paraId="5B50CF98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8E66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...............................................................................</w:t>
            </w:r>
          </w:p>
          <w:p w14:paraId="0FEC557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FE19C2" w:rsidRPr="00FE19C2" w14:paraId="28FF5D1C" w14:textId="77777777" w:rsidTr="0000043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D992" w14:textId="77777777" w:rsidR="00FE19C2" w:rsidRPr="00FE19C2" w:rsidRDefault="00FE19C2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956D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netto</w:t>
            </w:r>
          </w:p>
          <w:p w14:paraId="56C632D7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C993D72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Stawka podatku VAT</w:t>
            </w:r>
          </w:p>
          <w:p w14:paraId="6DD701F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C748DB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VAT</w:t>
            </w:r>
          </w:p>
          <w:p w14:paraId="4E6CBB75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C605098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Całkowita cena oferty brutto</w:t>
            </w:r>
          </w:p>
          <w:p w14:paraId="5600AFE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A400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............................ </w:t>
            </w:r>
            <w:r w:rsidRPr="00FE19C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PLN/EUR/USD/GBP*</w:t>
            </w:r>
          </w:p>
          <w:p w14:paraId="4E28704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słownie:........................................................</w:t>
            </w:r>
          </w:p>
          <w:p w14:paraId="0068B601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.....................%</w:t>
            </w:r>
          </w:p>
          <w:p w14:paraId="4C1B0626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3C7CC14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..........................................</w:t>
            </w:r>
            <w:r w:rsidRPr="00FE19C2">
              <w:rPr>
                <w:color w:val="000000" w:themeColor="text1"/>
              </w:rPr>
              <w:t xml:space="preserve"> 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PLN/EUR/USD/GBP*</w:t>
            </w:r>
          </w:p>
          <w:p w14:paraId="62ECEF2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A0C8B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Cs/>
                <w:strike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............................</w:t>
            </w:r>
            <w:r w:rsidRPr="00FE19C2">
              <w:rPr>
                <w:color w:val="000000" w:themeColor="text1"/>
              </w:rPr>
              <w:t xml:space="preserve"> </w:t>
            </w:r>
            <w:r w:rsidRPr="00FE19C2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PLN/EUR/USD/GBP*</w:t>
            </w:r>
          </w:p>
          <w:p w14:paraId="514040B6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Cs/>
                <w:strike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słownie: ......................................................</w:t>
            </w:r>
          </w:p>
        </w:tc>
      </w:tr>
      <w:tr w:rsidR="00563EBB" w:rsidRPr="00FE19C2" w14:paraId="48C4FF29" w14:textId="77777777" w:rsidTr="00563EBB">
        <w:trPr>
          <w:trHeight w:val="1444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B2A" w14:textId="0F6D94DD" w:rsidR="00563EBB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487" w14:textId="77777777" w:rsidR="00563EBB" w:rsidRPr="00FE19C2" w:rsidRDefault="00563EBB" w:rsidP="00563EBB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Termin wykonania zamówienia:</w:t>
            </w:r>
          </w:p>
          <w:p w14:paraId="3FB22DD6" w14:textId="149F04B1" w:rsidR="00563EBB" w:rsidRPr="00FE19C2" w:rsidRDefault="00563EBB" w:rsidP="0089128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C14F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maksymalnie </w:t>
            </w:r>
            <w:r w:rsidR="00E14855" w:rsidRPr="00E1485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 29.12.2023</w:t>
            </w:r>
            <w:r w:rsidR="001951D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55405" w14:textId="5FF6AE7E" w:rsidR="00563EBB" w:rsidRPr="00FE19C2" w:rsidRDefault="00563EBB" w:rsidP="00E14855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……………….  </w:t>
            </w:r>
          </w:p>
        </w:tc>
      </w:tr>
      <w:tr w:rsidR="00FE19C2" w:rsidRPr="00FE19C2" w14:paraId="18ABFC6E" w14:textId="77777777" w:rsidTr="00A505C7">
        <w:trPr>
          <w:trHeight w:val="8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097" w14:textId="379DC5F4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E19C2" w:rsidRPr="00FE19C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861" w14:textId="5020B81F" w:rsidR="00FE19C2" w:rsidRPr="00FE19C2" w:rsidRDefault="00563EBB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gwarancji: co najmniej  12 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EF14C" w14:textId="41525AAE" w:rsidR="00FE19C2" w:rsidRPr="00FE19C2" w:rsidRDefault="00563EBB" w:rsidP="00A505C7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Podać: …………………. </w:t>
            </w:r>
            <w:r w:rsidRPr="00FE19C2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(w miesiącach)</w:t>
            </w:r>
          </w:p>
        </w:tc>
      </w:tr>
      <w:tr w:rsidR="00FE19C2" w:rsidRPr="00FE19C2" w14:paraId="001953BB" w14:textId="77777777" w:rsidTr="0000043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6CD" w14:textId="3ABFE35A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A6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531BB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FE1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 u Zamawiającego obowiązku podatkowego. </w:t>
            </w:r>
          </w:p>
          <w:p w14:paraId="32519DA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prowadzić do jego powstania, oraz wskazuje ich </w:t>
            </w:r>
            <w:r w:rsidRPr="00FE1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FE1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FE19C2" w:rsidRPr="00FE19C2" w14:paraId="367A8196" w14:textId="77777777" w:rsidTr="0000043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D46B" w14:textId="6E81D8FF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FE19C2"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283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C2372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03C8ADAD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 przedsiębiorcą</w:t>
            </w:r>
          </w:p>
          <w:p w14:paraId="44BB707B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65D70615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051146F3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02DB7A4D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38EF7AEB" w14:textId="77777777" w:rsidR="00FE19C2" w:rsidRPr="00FE19C2" w:rsidRDefault="00FE19C2" w:rsidP="00FE19C2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FE19C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564B63E3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2543D621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FE19C2" w:rsidRPr="00FE19C2" w14:paraId="13369631" w14:textId="77777777" w:rsidTr="0000043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9EB" w14:textId="066E9EA9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85B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11670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zapoznałem się z treścią SWZ (wraz 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z załącznikami stanowiącymi jej integralną część) </w:t>
            </w:r>
            <w:r w:rsidRPr="00FE1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FE19C2" w:rsidRPr="00FE19C2" w14:paraId="0F89D01E" w14:textId="77777777" w:rsidTr="0000043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7E90" w14:textId="77B4199F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CF6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99A41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42F94FE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2073A4E6" w14:textId="77777777" w:rsidR="00FE19C2" w:rsidRPr="00FE19C2" w:rsidRDefault="00FE19C2" w:rsidP="00FE19C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FE19C2" w:rsidRPr="00FE19C2" w14:paraId="47E54C5C" w14:textId="77777777" w:rsidTr="0000043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CA18" w14:textId="5347ECC9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13A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BA4FE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FE19C2" w:rsidRPr="00FE19C2" w14:paraId="40E777FA" w14:textId="77777777" w:rsidTr="0000043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4614" w14:textId="0953B6F6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533E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65388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015F525D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FE19C2" w:rsidRPr="00FE19C2" w14:paraId="181E9EC1" w14:textId="77777777" w:rsidTr="0000043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286" w14:textId="6B9EA9F8" w:rsidR="00FE19C2" w:rsidRPr="00FE19C2" w:rsidRDefault="00563EBB" w:rsidP="00FE19C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F50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04F1D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68080E6F" w14:textId="77777777" w:rsidR="00FE19C2" w:rsidRPr="00FE19C2" w:rsidRDefault="00FE19C2" w:rsidP="00FE19C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19C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</w:tr>
    </w:tbl>
    <w:p w14:paraId="69BD1133" w14:textId="77777777" w:rsidR="00FE19C2" w:rsidRPr="00FE19C2" w:rsidRDefault="00FE19C2" w:rsidP="00FE19C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E19C2">
        <w:rPr>
          <w:rFonts w:asciiTheme="minorHAnsi" w:hAnsiTheme="minorHAnsi" w:cstheme="minorHAnsi"/>
          <w:sz w:val="22"/>
          <w:szCs w:val="22"/>
        </w:rPr>
        <w:t>*</w:t>
      </w:r>
      <w:r w:rsidRPr="00FE19C2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549CF7C" w14:textId="77777777" w:rsidR="00DA14D8" w:rsidRDefault="00DA14D8" w:rsidP="00981C90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A9887C" w14:textId="77777777" w:rsidR="00226147" w:rsidRPr="008065F3" w:rsidRDefault="00226147" w:rsidP="00185E3A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564533" w14:textId="77777777" w:rsidR="00A505C7" w:rsidRDefault="00A505C7" w:rsidP="00FE19C2">
      <w:pPr>
        <w:spacing w:after="120" w:line="276" w:lineRule="auto"/>
        <w:ind w:left="778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A97ECE" w14:textId="77777777" w:rsidR="00A505C7" w:rsidRDefault="00A505C7" w:rsidP="00FE19C2">
      <w:pPr>
        <w:spacing w:after="120" w:line="276" w:lineRule="auto"/>
        <w:ind w:left="778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90F55D" w14:textId="77777777" w:rsidR="00E14855" w:rsidRDefault="00E14855" w:rsidP="00FE19C2">
      <w:pPr>
        <w:spacing w:after="120" w:line="276" w:lineRule="auto"/>
        <w:ind w:left="778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573FE4" w14:textId="77777777" w:rsidR="00A505C7" w:rsidRDefault="00A505C7" w:rsidP="00563EB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E5DEFA" w14:textId="77777777" w:rsidR="00AB6AC0" w:rsidRPr="00226147" w:rsidRDefault="00AB6AC0" w:rsidP="00FE19C2">
      <w:pPr>
        <w:spacing w:after="120" w:line="276" w:lineRule="auto"/>
        <w:ind w:left="778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FE19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981C90" w:rsidRPr="00FE19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FE19C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2AA8062C" w14:textId="77777777" w:rsidR="00AB6AC0" w:rsidRPr="00226147" w:rsidRDefault="00AB6AC0" w:rsidP="00AB6AC0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01884D" w14:textId="77777777" w:rsidR="00AB6AC0" w:rsidRPr="00226147" w:rsidRDefault="00AB6AC0" w:rsidP="00AB6AC0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6147">
        <w:rPr>
          <w:rFonts w:asciiTheme="minorHAnsi" w:hAnsiTheme="minorHAnsi" w:cstheme="minorHAnsi"/>
          <w:b/>
          <w:sz w:val="22"/>
          <w:szCs w:val="22"/>
        </w:rPr>
        <w:t>ZOBOWIĄZANIE INNEGO PODMIOTU DO ODDANIA DO DYSPOZYCJI WYKONAWCY ZASOBÓW NIEZBĘDNYCH DO WYKONANIA ZAMÓWIENIA</w:t>
      </w:r>
    </w:p>
    <w:p w14:paraId="54D69BEE" w14:textId="77777777" w:rsidR="00AB6AC0" w:rsidRPr="00226147" w:rsidRDefault="00AB6AC0" w:rsidP="00AB6AC0">
      <w:pPr>
        <w:tabs>
          <w:tab w:val="left" w:pos="6450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ab/>
      </w:r>
    </w:p>
    <w:p w14:paraId="4828EEE0" w14:textId="77777777" w:rsidR="00AB6AC0" w:rsidRDefault="00AB6AC0" w:rsidP="00AB6AC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warunków zamówienia obowiązującą w postępowaniu o udzielenie zamówienia publicznego prowadzonego w trybie podstawowym przez </w:t>
      </w:r>
      <w:r w:rsidRPr="00226147">
        <w:rPr>
          <w:rFonts w:asciiTheme="minorHAnsi" w:hAnsiTheme="minorHAnsi" w:cstheme="minorHAnsi"/>
          <w:bCs/>
          <w:sz w:val="22"/>
          <w:szCs w:val="22"/>
        </w:rPr>
        <w:t>Sieć Badawcza Łukasiewicz – Instytut Mikroelektroniki i Fotoniki</w:t>
      </w:r>
      <w:r w:rsidRPr="00226147">
        <w:rPr>
          <w:rFonts w:asciiTheme="minorHAnsi" w:hAnsiTheme="minorHAnsi" w:cstheme="minorHAnsi"/>
          <w:sz w:val="22"/>
          <w:szCs w:val="22"/>
        </w:rPr>
        <w:t xml:space="preserve"> na</w:t>
      </w:r>
      <w:r w:rsidRPr="002261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7CFB" w:rsidRPr="002261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  <w:r w:rsidR="00F002DF" w:rsidRPr="00226147">
        <w:rPr>
          <w:rFonts w:asciiTheme="minorHAnsi" w:hAnsiTheme="minorHAnsi" w:cstheme="minorHAnsi"/>
          <w:sz w:val="22"/>
          <w:szCs w:val="22"/>
        </w:rPr>
        <w:t xml:space="preserve"> </w:t>
      </w:r>
      <w:r w:rsidRPr="00226147">
        <w:rPr>
          <w:rFonts w:asciiTheme="minorHAnsi" w:hAnsiTheme="minorHAnsi" w:cstheme="minorHAnsi"/>
          <w:sz w:val="22"/>
          <w:szCs w:val="22"/>
        </w:rPr>
        <w:t>my:………………(</w:t>
      </w:r>
      <w:r w:rsidRPr="0022614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226147">
        <w:rPr>
          <w:rFonts w:asciiTheme="minorHAnsi" w:hAnsiTheme="minorHAnsi" w:cstheme="minorHAnsi"/>
          <w:sz w:val="22"/>
          <w:szCs w:val="22"/>
        </w:rPr>
        <w:t xml:space="preserve">oświadczając iż jesteśmy osobami odpowiednio umocowanymi do niniejszej czynności działając w imieniu …………………………………………………………. </w:t>
      </w:r>
      <w:r w:rsidRPr="00226147">
        <w:rPr>
          <w:rFonts w:asciiTheme="minorHAnsi" w:hAnsiTheme="minorHAnsi" w:cstheme="minorHAnsi"/>
        </w:rPr>
        <w:t>(</w:t>
      </w:r>
      <w:r w:rsidRPr="00226147">
        <w:rPr>
          <w:rFonts w:asciiTheme="minorHAnsi" w:hAnsiTheme="minorHAnsi" w:cstheme="minorHAnsi"/>
          <w:i/>
        </w:rPr>
        <w:t xml:space="preserve">wpisać nazwę podmiotu udostępniającego) </w:t>
      </w:r>
      <w:r w:rsidRPr="00226147">
        <w:rPr>
          <w:rFonts w:asciiTheme="minorHAnsi" w:hAnsiTheme="minorHAnsi" w:cstheme="minorHAnsi"/>
          <w:sz w:val="22"/>
          <w:szCs w:val="22"/>
        </w:rPr>
        <w:t xml:space="preserve">z siedzibą w ………………………. </w:t>
      </w:r>
      <w:r w:rsidRPr="00226147">
        <w:rPr>
          <w:rFonts w:asciiTheme="minorHAnsi" w:hAnsiTheme="minorHAnsi" w:cstheme="minorHAnsi"/>
          <w:i/>
        </w:rPr>
        <w:t>(wpisać adres podmiotu udostępniającego)</w:t>
      </w:r>
      <w:r w:rsidRPr="0022614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2614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226147">
        <w:rPr>
          <w:rFonts w:asciiTheme="minorHAnsi" w:hAnsiTheme="minorHAnsi" w:cstheme="minorHAnsi"/>
          <w:i/>
        </w:rPr>
        <w:t>(wpisać komu)</w:t>
      </w:r>
      <w:r w:rsidR="0022614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226147">
        <w:rPr>
          <w:rFonts w:asciiTheme="minorHAnsi" w:hAnsiTheme="minorHAnsi" w:cstheme="minorHAnsi"/>
          <w:sz w:val="22"/>
          <w:szCs w:val="22"/>
        </w:rPr>
        <w:t>w ……………, zwanemu dalej Wykonawcą, posiadanych przez nas zasobów niezbędnych do realizacji zamówienia.</w:t>
      </w:r>
    </w:p>
    <w:p w14:paraId="6560D30D" w14:textId="77777777" w:rsidR="00226147" w:rsidRPr="00226147" w:rsidRDefault="00226147" w:rsidP="00AB6AC0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E8D8518" w14:textId="77777777" w:rsidR="00AB6AC0" w:rsidRPr="00226147" w:rsidRDefault="00AB6AC0" w:rsidP="002B3C24">
      <w:pPr>
        <w:numPr>
          <w:ilvl w:val="0"/>
          <w:numId w:val="6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2637CEB9" w14:textId="77777777" w:rsidR="00AB6AC0" w:rsidRPr="00226147" w:rsidRDefault="00AB6AC0" w:rsidP="002B3C24">
      <w:pPr>
        <w:numPr>
          <w:ilvl w:val="1"/>
          <w:numId w:val="6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4602635A" w14:textId="77777777" w:rsidR="00AB6AC0" w:rsidRPr="00226147" w:rsidRDefault="00AB6AC0" w:rsidP="00AB6AC0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64AA4CDC" w14:textId="77777777" w:rsidR="00AB6AC0" w:rsidRPr="00226147" w:rsidRDefault="00AB6AC0" w:rsidP="002B3C24">
      <w:pPr>
        <w:numPr>
          <w:ilvl w:val="1"/>
          <w:numId w:val="63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7453739A" w14:textId="77777777" w:rsidR="00AB6AC0" w:rsidRPr="00226147" w:rsidRDefault="00AB6AC0" w:rsidP="00AB6AC0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2614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4086D96D" w14:textId="77777777" w:rsidR="00AB6AC0" w:rsidRPr="00226147" w:rsidRDefault="00AB6AC0" w:rsidP="002B3C24">
      <w:pPr>
        <w:numPr>
          <w:ilvl w:val="0"/>
          <w:numId w:val="6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104FF574" w14:textId="77777777" w:rsidR="00AB6AC0" w:rsidRPr="00226147" w:rsidRDefault="00AB6AC0" w:rsidP="002B3C24">
      <w:pPr>
        <w:numPr>
          <w:ilvl w:val="0"/>
          <w:numId w:val="6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66882839" w14:textId="77777777" w:rsidR="00AB6AC0" w:rsidRPr="00226147" w:rsidRDefault="00AB6AC0" w:rsidP="002B3C24">
      <w:pPr>
        <w:numPr>
          <w:ilvl w:val="0"/>
          <w:numId w:val="6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>Zrealizujemy następujące roboty budowlane lub usługi wchodzące z zakres przedmiotu zamówienia:</w:t>
      </w:r>
    </w:p>
    <w:p w14:paraId="107BFEAF" w14:textId="77777777" w:rsidR="00AB6AC0" w:rsidRPr="00226147" w:rsidRDefault="00AB6AC0" w:rsidP="00AB6AC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7FE6293B" w14:textId="77777777" w:rsidR="00AB6AC0" w:rsidRPr="00226147" w:rsidRDefault="00AB6AC0" w:rsidP="00AB6AC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614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3BC8BC56" w14:textId="77777777" w:rsidR="00AB6AC0" w:rsidRPr="00226147" w:rsidRDefault="00AB6AC0" w:rsidP="00AB6AC0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66BDD" w14:textId="77777777" w:rsidR="00AB6AC0" w:rsidRPr="00D26F73" w:rsidRDefault="00AB6AC0" w:rsidP="00AB6AC0">
      <w:pPr>
        <w:tabs>
          <w:tab w:val="left" w:pos="708"/>
          <w:tab w:val="center" w:pos="4536"/>
          <w:tab w:val="right" w:pos="9072"/>
        </w:tabs>
        <w:spacing w:after="120" w:line="276" w:lineRule="auto"/>
        <w:rPr>
          <w:rFonts w:ascii="Verdana" w:hAnsi="Verdana" w:cs="Calibri"/>
          <w:i/>
          <w:iCs/>
        </w:rPr>
      </w:pPr>
    </w:p>
    <w:p w14:paraId="49C4D780" w14:textId="77777777" w:rsidR="00AB6AC0" w:rsidRPr="00D26F73" w:rsidRDefault="00AB6AC0" w:rsidP="00AB6AC0">
      <w:pPr>
        <w:spacing w:after="120" w:line="276" w:lineRule="auto"/>
        <w:ind w:left="5664" w:firstLine="708"/>
        <w:rPr>
          <w:rFonts w:ascii="Verdana" w:hAnsi="Verdana" w:cs="Calibri"/>
          <w:b/>
          <w:bCs/>
          <w:lang w:eastAsia="en-US"/>
        </w:rPr>
      </w:pPr>
    </w:p>
    <w:p w14:paraId="1F8C17A7" w14:textId="77777777" w:rsidR="00AB6AC0" w:rsidRPr="00D26F73" w:rsidRDefault="00AB6AC0" w:rsidP="00AB6AC0">
      <w:pPr>
        <w:spacing w:after="120" w:line="276" w:lineRule="auto"/>
        <w:ind w:left="5664" w:firstLine="708"/>
        <w:rPr>
          <w:rFonts w:ascii="Verdana" w:hAnsi="Verdana" w:cs="Calibri"/>
          <w:b/>
          <w:bCs/>
          <w:lang w:eastAsia="en-US"/>
        </w:rPr>
      </w:pPr>
    </w:p>
    <w:p w14:paraId="5C742673" w14:textId="77777777" w:rsidR="00AB6AC0" w:rsidRDefault="00AB6AC0" w:rsidP="00AB6AC0">
      <w:pPr>
        <w:spacing w:after="120" w:line="276" w:lineRule="auto"/>
        <w:ind w:left="5664" w:firstLine="708"/>
        <w:rPr>
          <w:rFonts w:ascii="Verdana" w:hAnsi="Verdana" w:cs="Calibri"/>
          <w:b/>
          <w:bCs/>
          <w:lang w:eastAsia="en-US"/>
        </w:rPr>
      </w:pPr>
    </w:p>
    <w:p w14:paraId="6EF4003D" w14:textId="77777777" w:rsidR="00E25618" w:rsidRDefault="00E25618" w:rsidP="00AB6AC0">
      <w:pPr>
        <w:spacing w:after="120" w:line="276" w:lineRule="auto"/>
        <w:ind w:left="5664" w:firstLine="708"/>
        <w:rPr>
          <w:rFonts w:ascii="Verdana" w:hAnsi="Verdana" w:cs="Calibri"/>
          <w:b/>
          <w:bCs/>
          <w:lang w:eastAsia="en-US"/>
        </w:rPr>
      </w:pPr>
    </w:p>
    <w:p w14:paraId="21BA04AC" w14:textId="77777777" w:rsidR="00E25618" w:rsidRDefault="00E25618" w:rsidP="00AB6AC0">
      <w:pPr>
        <w:spacing w:after="120" w:line="276" w:lineRule="auto"/>
        <w:ind w:left="5664" w:firstLine="708"/>
        <w:rPr>
          <w:rFonts w:ascii="Verdana" w:hAnsi="Verdana" w:cs="Calibri"/>
          <w:b/>
          <w:bCs/>
          <w:lang w:eastAsia="en-US"/>
        </w:rPr>
      </w:pPr>
    </w:p>
    <w:p w14:paraId="7851EC29" w14:textId="77777777" w:rsidR="00E25618" w:rsidRDefault="00E25618" w:rsidP="00AB6AC0">
      <w:pPr>
        <w:spacing w:after="120" w:line="276" w:lineRule="auto"/>
        <w:ind w:left="5664" w:firstLine="708"/>
        <w:rPr>
          <w:rFonts w:ascii="Verdana" w:hAnsi="Verdana" w:cs="Calibri"/>
          <w:b/>
          <w:bCs/>
          <w:lang w:eastAsia="en-US"/>
        </w:rPr>
      </w:pPr>
    </w:p>
    <w:p w14:paraId="79DDCB24" w14:textId="77777777" w:rsidR="00AB6AC0" w:rsidRDefault="00AB6AC0" w:rsidP="00AB6AC0">
      <w:pPr>
        <w:spacing w:after="120" w:line="276" w:lineRule="auto"/>
        <w:rPr>
          <w:rFonts w:ascii="Verdana" w:hAnsi="Verdana" w:cs="Calibri"/>
          <w:b/>
          <w:bCs/>
          <w:lang w:eastAsia="en-US"/>
        </w:rPr>
      </w:pPr>
    </w:p>
    <w:p w14:paraId="40EB8E8C" w14:textId="77777777" w:rsidR="00563EBB" w:rsidRDefault="00563EBB" w:rsidP="00AB6AC0">
      <w:pPr>
        <w:spacing w:after="120" w:line="276" w:lineRule="auto"/>
        <w:rPr>
          <w:rFonts w:ascii="Verdana" w:hAnsi="Verdana" w:cs="Calibri"/>
          <w:b/>
          <w:bCs/>
          <w:lang w:eastAsia="en-US"/>
        </w:rPr>
      </w:pPr>
    </w:p>
    <w:p w14:paraId="4CC713CC" w14:textId="77777777" w:rsidR="00AB6AC0" w:rsidRDefault="00AB6AC0" w:rsidP="00AB6AC0">
      <w:pPr>
        <w:spacing w:after="120" w:line="276" w:lineRule="auto"/>
        <w:rPr>
          <w:rFonts w:ascii="Verdana" w:hAnsi="Verdana" w:cs="Calibri"/>
          <w:b/>
          <w:bCs/>
          <w:lang w:eastAsia="en-US"/>
        </w:rPr>
      </w:pPr>
    </w:p>
    <w:p w14:paraId="75E725EE" w14:textId="77777777" w:rsidR="00730232" w:rsidRPr="00D26F73" w:rsidRDefault="00730232" w:rsidP="00AB6AC0">
      <w:pPr>
        <w:spacing w:after="120" w:line="276" w:lineRule="auto"/>
        <w:rPr>
          <w:rFonts w:ascii="Verdana" w:hAnsi="Verdana" w:cs="Calibri"/>
          <w:b/>
          <w:bCs/>
          <w:lang w:eastAsia="en-US"/>
        </w:rPr>
      </w:pPr>
    </w:p>
    <w:p w14:paraId="0C4F4C5C" w14:textId="77777777" w:rsidR="00AB6AC0" w:rsidRPr="00D53C1D" w:rsidRDefault="00AB6AC0" w:rsidP="00AB6AC0">
      <w:pPr>
        <w:spacing w:after="120" w:line="276" w:lineRule="auto"/>
        <w:ind w:left="4956" w:firstLine="708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D53C1D">
        <w:rPr>
          <w:rFonts w:ascii="Calibri" w:hAnsi="Calibri" w:cs="Calibri"/>
          <w:b/>
          <w:bCs/>
          <w:sz w:val="22"/>
          <w:szCs w:val="22"/>
          <w:lang w:eastAsia="en-US"/>
        </w:rPr>
        <w:t xml:space="preserve">Załącznik nr </w:t>
      </w:r>
      <w:r w:rsidR="00981C90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Pr="00D53C1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do SWZ</w:t>
      </w:r>
    </w:p>
    <w:p w14:paraId="59311154" w14:textId="77777777" w:rsidR="00AB6AC0" w:rsidRPr="00126373" w:rsidRDefault="00AB6AC0" w:rsidP="00AB6AC0">
      <w:pPr>
        <w:spacing w:after="120" w:line="276" w:lineRule="auto"/>
        <w:ind w:left="284" w:firstLine="708"/>
        <w:rPr>
          <w:rFonts w:ascii="Calibri" w:hAnsi="Calibri" w:cs="Calibri"/>
          <w:b/>
          <w:bCs/>
          <w:sz w:val="14"/>
          <w:szCs w:val="22"/>
        </w:rPr>
      </w:pPr>
    </w:p>
    <w:p w14:paraId="4A72AE4A" w14:textId="77777777" w:rsidR="00AB6AC0" w:rsidRPr="00D53C1D" w:rsidRDefault="00AB6AC0" w:rsidP="00AB6AC0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D53C1D">
        <w:rPr>
          <w:rFonts w:ascii="Calibri" w:hAnsi="Calibri" w:cs="Calibri"/>
          <w:b/>
          <w:sz w:val="22"/>
          <w:szCs w:val="22"/>
        </w:rPr>
        <w:t xml:space="preserve">Wykonawcy </w:t>
      </w:r>
      <w:r w:rsidRPr="00D53C1D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2C952081" w14:textId="77777777" w:rsidR="00AB6AC0" w:rsidRPr="00D53C1D" w:rsidRDefault="00AB6AC0" w:rsidP="00AB6AC0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00CC39C" w14:textId="77777777" w:rsidR="00AB6AC0" w:rsidRPr="00D53C1D" w:rsidRDefault="00AB6AC0" w:rsidP="00AB6AC0">
      <w:pPr>
        <w:jc w:val="both"/>
        <w:rPr>
          <w:rFonts w:ascii="Calibri" w:hAnsi="Calibri" w:cs="Calibri"/>
          <w:sz w:val="22"/>
          <w:szCs w:val="22"/>
        </w:rPr>
      </w:pPr>
      <w:r w:rsidRPr="00D53C1D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4B93434" w14:textId="77777777" w:rsidR="00AB6AC0" w:rsidRPr="00D53C1D" w:rsidRDefault="00AB6AC0" w:rsidP="00AB6AC0">
      <w:pPr>
        <w:jc w:val="both"/>
        <w:rPr>
          <w:rFonts w:ascii="Calibri" w:hAnsi="Calibri" w:cs="Calibri"/>
          <w:i/>
          <w:sz w:val="22"/>
          <w:szCs w:val="22"/>
        </w:rPr>
      </w:pPr>
      <w:r w:rsidRPr="00D53C1D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0148489" w14:textId="77777777" w:rsidR="00AB6AC0" w:rsidRPr="00D53C1D" w:rsidRDefault="00AB6AC0" w:rsidP="00AB6AC0">
      <w:pPr>
        <w:jc w:val="both"/>
        <w:rPr>
          <w:rFonts w:ascii="Calibri" w:hAnsi="Calibri" w:cs="Calibri"/>
          <w:i/>
          <w:sz w:val="22"/>
          <w:szCs w:val="22"/>
        </w:rPr>
      </w:pPr>
      <w:r w:rsidRPr="00D53C1D">
        <w:rPr>
          <w:rFonts w:ascii="Calibri" w:hAnsi="Calibri" w:cs="Calibri"/>
          <w:i/>
          <w:sz w:val="22"/>
          <w:szCs w:val="22"/>
        </w:rPr>
        <w:t>(pełna nazwa/firma, adres)</w:t>
      </w:r>
    </w:p>
    <w:p w14:paraId="6E2D46D8" w14:textId="77777777" w:rsidR="00AB6AC0" w:rsidRPr="00D53C1D" w:rsidRDefault="00AB6AC0" w:rsidP="00AB6AC0">
      <w:pPr>
        <w:jc w:val="both"/>
        <w:rPr>
          <w:rFonts w:ascii="Calibri" w:hAnsi="Calibri" w:cs="Calibri"/>
          <w:i/>
          <w:sz w:val="22"/>
          <w:szCs w:val="22"/>
        </w:rPr>
      </w:pPr>
    </w:p>
    <w:p w14:paraId="5A03CCD2" w14:textId="77777777" w:rsidR="00AB6AC0" w:rsidRPr="00D53C1D" w:rsidRDefault="00AB6AC0" w:rsidP="00AB6AC0">
      <w:pPr>
        <w:jc w:val="both"/>
        <w:rPr>
          <w:rFonts w:ascii="Calibri" w:hAnsi="Calibri" w:cs="Calibri"/>
          <w:sz w:val="22"/>
          <w:szCs w:val="22"/>
        </w:rPr>
      </w:pPr>
      <w:r w:rsidRPr="00D53C1D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5ED573F9" w14:textId="77777777" w:rsidR="00AB6AC0" w:rsidRPr="00D53C1D" w:rsidRDefault="00AB6AC0" w:rsidP="00AB6AC0">
      <w:pPr>
        <w:jc w:val="both"/>
        <w:rPr>
          <w:rFonts w:ascii="Calibri" w:hAnsi="Calibri" w:cs="Calibri"/>
          <w:i/>
          <w:sz w:val="22"/>
          <w:szCs w:val="22"/>
        </w:rPr>
      </w:pPr>
      <w:r w:rsidRPr="00D53C1D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3DCEEF93" w14:textId="77777777" w:rsidR="00AB6AC0" w:rsidRPr="00D53C1D" w:rsidRDefault="00AB6AC0" w:rsidP="00AB6AC0">
      <w:pPr>
        <w:jc w:val="both"/>
        <w:rPr>
          <w:rFonts w:ascii="Calibri" w:hAnsi="Calibri" w:cs="Calibri"/>
          <w:sz w:val="22"/>
          <w:szCs w:val="22"/>
        </w:rPr>
      </w:pPr>
      <w:r w:rsidRPr="00D53C1D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46C9A541" w14:textId="77777777" w:rsidR="00AB6AC0" w:rsidRPr="00126373" w:rsidRDefault="00AB6AC0" w:rsidP="00AB6AC0">
      <w:pPr>
        <w:ind w:left="-426" w:firstLine="426"/>
        <w:jc w:val="center"/>
        <w:rPr>
          <w:rFonts w:ascii="Calibri" w:hAnsi="Calibri" w:cs="Calibri"/>
          <w:b/>
          <w:sz w:val="16"/>
          <w:szCs w:val="22"/>
        </w:rPr>
      </w:pPr>
    </w:p>
    <w:p w14:paraId="40D59A10" w14:textId="77777777" w:rsidR="00AB6AC0" w:rsidRPr="00D53C1D" w:rsidRDefault="00AB6AC0" w:rsidP="00AB6AC0">
      <w:pPr>
        <w:rPr>
          <w:rFonts w:ascii="Calibri" w:hAnsi="Calibri" w:cs="Calibri"/>
          <w:b/>
          <w:sz w:val="22"/>
          <w:szCs w:val="22"/>
        </w:rPr>
      </w:pPr>
    </w:p>
    <w:p w14:paraId="5D841D6B" w14:textId="77777777" w:rsidR="00AB6AC0" w:rsidRPr="00D53C1D" w:rsidRDefault="00AB6AC0" w:rsidP="00AB6AC0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53C1D">
        <w:rPr>
          <w:rFonts w:ascii="Calibri" w:hAnsi="Calibri" w:cs="Calibri"/>
          <w:b/>
          <w:sz w:val="22"/>
          <w:szCs w:val="22"/>
        </w:rPr>
        <w:t>OŚWIADCZENIE WYKONAWCY</w:t>
      </w:r>
    </w:p>
    <w:p w14:paraId="30698842" w14:textId="77777777" w:rsidR="00AB6AC0" w:rsidRPr="00D53C1D" w:rsidRDefault="00AB6AC0" w:rsidP="00AB6AC0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D53C1D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5B9D2584" w14:textId="77777777" w:rsidR="00AB6AC0" w:rsidRPr="00D53C1D" w:rsidRDefault="00AB6AC0" w:rsidP="00AB6AC0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D53C1D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6B5151E" w14:textId="77777777" w:rsidR="00AB6AC0" w:rsidRPr="00D53C1D" w:rsidRDefault="00AB6AC0" w:rsidP="00AB6AC0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BF7E368" w14:textId="77777777" w:rsidR="00AB6AC0" w:rsidRPr="00D53C1D" w:rsidRDefault="00AB6AC0" w:rsidP="00AB6AC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53C1D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4FDBFFDF" w14:textId="77777777" w:rsidR="00AB6AC0" w:rsidRPr="00D53C1D" w:rsidRDefault="00AB6AC0" w:rsidP="00AB6AC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5F3E7DA" w14:textId="77777777" w:rsidR="00AB6AC0" w:rsidRPr="00D53C1D" w:rsidRDefault="00AB6AC0" w:rsidP="00AB6AC0">
      <w:pPr>
        <w:jc w:val="center"/>
        <w:rPr>
          <w:rFonts w:ascii="Calibri" w:hAnsi="Calibri" w:cs="Calibri"/>
          <w:b/>
          <w:sz w:val="22"/>
          <w:szCs w:val="22"/>
        </w:rPr>
      </w:pPr>
      <w:r w:rsidRPr="00D53C1D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D53C1D">
        <w:rPr>
          <w:rFonts w:ascii="Calibri" w:hAnsi="Calibri" w:cs="Calibri"/>
          <w:sz w:val="22"/>
          <w:szCs w:val="22"/>
        </w:rPr>
        <w:t>.</w:t>
      </w:r>
      <w:r w:rsidRPr="00D53C1D">
        <w:rPr>
          <w:rFonts w:ascii="Calibri" w:hAnsi="Calibri" w:cs="Calibri"/>
          <w:b/>
          <w:sz w:val="22"/>
          <w:szCs w:val="22"/>
        </w:rPr>
        <w:t xml:space="preserve"> </w:t>
      </w:r>
    </w:p>
    <w:p w14:paraId="391267DE" w14:textId="77777777" w:rsidR="00AB6AC0" w:rsidRPr="00D53C1D" w:rsidRDefault="00AB6AC0" w:rsidP="00AB6AC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27890A" w14:textId="77777777" w:rsidR="00AB6AC0" w:rsidRPr="00D53C1D" w:rsidRDefault="00727CFB" w:rsidP="00AB6AC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</w:t>
      </w:r>
      <w:r w:rsidR="00F002DF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</w:t>
      </w:r>
    </w:p>
    <w:p w14:paraId="11C112DC" w14:textId="77777777" w:rsidR="00AB6AC0" w:rsidRPr="00D53C1D" w:rsidRDefault="00AB6AC0" w:rsidP="00AB6AC0">
      <w:pPr>
        <w:rPr>
          <w:rFonts w:ascii="Calibri" w:hAnsi="Calibri" w:cs="Calibri"/>
          <w:sz w:val="22"/>
          <w:szCs w:val="22"/>
          <w:lang w:eastAsia="zh-CN"/>
        </w:rPr>
      </w:pPr>
    </w:p>
    <w:p w14:paraId="36FD4DAD" w14:textId="77777777" w:rsidR="00AB6AC0" w:rsidRPr="00126373" w:rsidRDefault="00AB6AC0" w:rsidP="00AB6AC0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"/>
          <w:szCs w:val="22"/>
          <w:lang w:eastAsia="zh-CN"/>
        </w:rPr>
      </w:pPr>
    </w:p>
    <w:p w14:paraId="2E99B1D4" w14:textId="77777777" w:rsidR="00AB6AC0" w:rsidRPr="008E1521" w:rsidRDefault="00AB6AC0" w:rsidP="00AB6AC0">
      <w:pPr>
        <w:jc w:val="center"/>
        <w:rPr>
          <w:rFonts w:ascii="Verdana" w:hAnsi="Verdana"/>
          <w:lang w:eastAsia="zh-CN"/>
        </w:rPr>
      </w:pPr>
      <w:r w:rsidRPr="008E1521">
        <w:rPr>
          <w:rFonts w:ascii="Verdana" w:hAnsi="Verdana"/>
          <w:lang w:eastAsia="zh-CN"/>
        </w:rPr>
        <w:t>oświadczamy, że:</w:t>
      </w:r>
    </w:p>
    <w:p w14:paraId="5947CC89" w14:textId="77777777" w:rsidR="00AB6AC0" w:rsidRPr="008E1521" w:rsidRDefault="00AB6AC0" w:rsidP="00AB6AC0">
      <w:pPr>
        <w:jc w:val="center"/>
        <w:rPr>
          <w:rFonts w:ascii="Verdana" w:hAnsi="Verdana"/>
        </w:rPr>
      </w:pPr>
    </w:p>
    <w:p w14:paraId="327E784A" w14:textId="77777777" w:rsidR="00AB6AC0" w:rsidRPr="009A1715" w:rsidRDefault="00AB6AC0" w:rsidP="00AB6AC0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38D98487" w14:textId="77777777" w:rsidR="00AB6AC0" w:rsidRDefault="00AB6AC0" w:rsidP="0092445C">
      <w:pPr>
        <w:numPr>
          <w:ilvl w:val="0"/>
          <w:numId w:val="51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59689D">
        <w:rPr>
          <w:rFonts w:ascii="Verdana" w:hAnsi="Verdana" w:cs="Verdana"/>
          <w:lang w:eastAsia="zh-CN"/>
        </w:rPr>
        <w:t>Wykonawca ……………………………………</w:t>
      </w:r>
      <w:r>
        <w:rPr>
          <w:rFonts w:ascii="Verdana" w:hAnsi="Verdana" w:cs="Verdana"/>
          <w:lang w:eastAsia="zh-CN"/>
        </w:rPr>
        <w:t>……………………………………………………………………………………………</w:t>
      </w:r>
    </w:p>
    <w:p w14:paraId="0BBDFA20" w14:textId="77777777" w:rsidR="00AB6AC0" w:rsidRPr="00E67B46" w:rsidRDefault="00AB6AC0" w:rsidP="00AB6AC0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12315141" w14:textId="77777777" w:rsidR="00AB6AC0" w:rsidRPr="00E67B46" w:rsidRDefault="00AB6AC0" w:rsidP="00AB6AC0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0906E3DD" w14:textId="77777777" w:rsidR="00AB6AC0" w:rsidRPr="00126373" w:rsidRDefault="00AB6AC0" w:rsidP="00AB6AC0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sz w:val="18"/>
          <w:lang w:eastAsia="zh-CN"/>
        </w:rPr>
      </w:pPr>
      <w:r w:rsidRPr="00126373">
        <w:rPr>
          <w:rFonts w:ascii="Verdana" w:hAnsi="Verdana" w:cs="Verdana"/>
          <w:sz w:val="18"/>
          <w:lang w:eastAsia="zh-CN"/>
        </w:rPr>
        <w:t>zrealizuje następujące dostawy/ usługi / roboty budowlane*:………………………………………</w:t>
      </w:r>
    </w:p>
    <w:p w14:paraId="68604011" w14:textId="77777777" w:rsidR="00AB6AC0" w:rsidRPr="00E67B46" w:rsidRDefault="00AB6AC0" w:rsidP="00AB6AC0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14:paraId="4F86C183" w14:textId="77777777" w:rsidR="00AB6AC0" w:rsidRPr="009A1715" w:rsidRDefault="00AB6AC0" w:rsidP="00AB6AC0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7FBAA9A9" w14:textId="77777777" w:rsidR="00AB6AC0" w:rsidRPr="00E67B46" w:rsidRDefault="00AB6AC0" w:rsidP="0092445C">
      <w:pPr>
        <w:numPr>
          <w:ilvl w:val="0"/>
          <w:numId w:val="51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370BA7E4" w14:textId="77777777" w:rsidR="00AB6AC0" w:rsidRPr="00E67B46" w:rsidRDefault="00AB6AC0" w:rsidP="00AB6AC0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5349418" w14:textId="77777777" w:rsidR="00AB6AC0" w:rsidRPr="00126373" w:rsidRDefault="00AB6AC0" w:rsidP="00AB6AC0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6"/>
          <w:szCs w:val="18"/>
          <w:lang w:eastAsia="zh-CN"/>
        </w:rPr>
      </w:pPr>
    </w:p>
    <w:p w14:paraId="5D223462" w14:textId="77777777" w:rsidR="00AB6AC0" w:rsidRPr="00126373" w:rsidRDefault="00AB6AC0" w:rsidP="00AB6AC0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sz w:val="18"/>
          <w:lang w:eastAsia="zh-CN"/>
        </w:rPr>
      </w:pPr>
      <w:r w:rsidRPr="00126373">
        <w:rPr>
          <w:rFonts w:ascii="Verdana" w:hAnsi="Verdana" w:cs="Verdana"/>
          <w:sz w:val="18"/>
          <w:lang w:eastAsia="zh-CN"/>
        </w:rPr>
        <w:t>zrealizuje następujące dostawy/ usługi /roboty budowlane*:……………………………………..</w:t>
      </w:r>
    </w:p>
    <w:p w14:paraId="04408160" w14:textId="77777777" w:rsidR="00AB6AC0" w:rsidRPr="009A1715" w:rsidRDefault="00AB6AC0" w:rsidP="00AB6AC0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14:paraId="39AFF753" w14:textId="77777777" w:rsidR="00AB6AC0" w:rsidRPr="0059689D" w:rsidRDefault="00AB6AC0" w:rsidP="00AB6AC0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</w:p>
    <w:p w14:paraId="2EAFEE84" w14:textId="77777777" w:rsidR="00AB6AC0" w:rsidRPr="009A1715" w:rsidRDefault="00AB6AC0" w:rsidP="00AB6AC0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UWAGA!</w:t>
      </w:r>
    </w:p>
    <w:p w14:paraId="2E5DFCBF" w14:textId="77777777" w:rsidR="00AB6AC0" w:rsidRPr="009A1715" w:rsidRDefault="00AB6AC0" w:rsidP="00AB6AC0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66B5E71A" w14:textId="77777777" w:rsidR="00AB6AC0" w:rsidRPr="00D53C1D" w:rsidRDefault="00AB6AC0" w:rsidP="00AB6AC0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6B6FC7BB" w14:textId="77777777" w:rsidR="00AB6AC0" w:rsidRPr="00D53C1D" w:rsidRDefault="00AB6AC0" w:rsidP="00AB6AC0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D53C1D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3A4E315E" w14:textId="77777777" w:rsidR="00AB6AC0" w:rsidRPr="00D53C1D" w:rsidRDefault="00AB6AC0" w:rsidP="00AB6AC0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64C8B44B" w14:textId="77777777" w:rsidR="00AB6AC0" w:rsidRPr="00126373" w:rsidRDefault="00AB6AC0" w:rsidP="00AB6AC0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D53C1D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D53C1D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2B99696" w14:textId="77777777" w:rsidR="00E25618" w:rsidRDefault="00E25618" w:rsidP="00E25618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4D2BD34" w14:textId="77777777" w:rsidR="00E25618" w:rsidRDefault="00E25618" w:rsidP="00E25618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43B13D06" w14:textId="77777777" w:rsidR="00E25618" w:rsidRDefault="00E25618" w:rsidP="00E25618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17EE474" w14:textId="77777777" w:rsidR="00E25618" w:rsidRDefault="00E25618" w:rsidP="00E25618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C0EDE60" w14:textId="77777777" w:rsidR="00441EA2" w:rsidRPr="00E25618" w:rsidRDefault="00AB6AC0" w:rsidP="00E25618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D53C1D">
        <w:rPr>
          <w:rFonts w:ascii="Calibri" w:hAnsi="Calibri" w:cs="Calibri"/>
          <w:i/>
          <w:sz w:val="22"/>
          <w:szCs w:val="22"/>
        </w:rPr>
        <w:t xml:space="preserve">*    niewłaściwe skreślić   </w:t>
      </w:r>
    </w:p>
    <w:p w14:paraId="6175F778" w14:textId="77777777" w:rsidR="00441EA2" w:rsidRDefault="00441EA2" w:rsidP="006358CE">
      <w:pPr>
        <w:keepNext/>
        <w:tabs>
          <w:tab w:val="num" w:pos="0"/>
        </w:tabs>
        <w:suppressAutoHyphens/>
        <w:spacing w:after="120" w:line="276" w:lineRule="auto"/>
        <w:ind w:left="432" w:hanging="432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3AFD615" w14:textId="77777777" w:rsidR="004D2C71" w:rsidRPr="0097714C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GoBack"/>
      <w:bookmarkEnd w:id="1"/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3B2CF4">
        <w:rPr>
          <w:rFonts w:asciiTheme="minorHAnsi" w:hAnsiTheme="minorHAnsi" w:cstheme="minorHAnsi"/>
          <w:b/>
          <w:bCs/>
          <w:iCs/>
          <w:sz w:val="22"/>
          <w:szCs w:val="22"/>
        </w:rPr>
        <w:t>7</w:t>
      </w:r>
      <w:r w:rsidR="00AB6AC0" w:rsidRPr="0097714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t>do SWZ</w:t>
      </w:r>
    </w:p>
    <w:p w14:paraId="1BB4CBC8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1FA7D92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1AFE937" w14:textId="77777777" w:rsidR="004D2C71" w:rsidRPr="0097714C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549285AC" w14:textId="77777777" w:rsidR="004D2C71" w:rsidRPr="0097714C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141F0C25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621B286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7714C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7714C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55CA724E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7714C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528FF9F2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7714C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78748A0F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E156CA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7714C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informacje zawarte w oświadczeniu, o którym mowa w art. 125 ust. 1 ustawy PZP w zakresie odnoszącym się do podstaw wykluczenia z postępowania, </w:t>
      </w: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br/>
        <w:t>o których mowa w:</w:t>
      </w:r>
    </w:p>
    <w:p w14:paraId="44CB483E" w14:textId="77777777" w:rsidR="004D2C71" w:rsidRPr="0097714C" w:rsidRDefault="004D2C71" w:rsidP="0092445C">
      <w:pPr>
        <w:numPr>
          <w:ilvl w:val="0"/>
          <w:numId w:val="56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7714C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7714C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459F4997" w14:textId="77777777" w:rsidR="00BA4C60" w:rsidRPr="0097714C" w:rsidRDefault="00BA4C60" w:rsidP="0092445C">
      <w:pPr>
        <w:numPr>
          <w:ilvl w:val="0"/>
          <w:numId w:val="56"/>
        </w:numPr>
        <w:spacing w:after="12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t>art. 7 ust 1 pkt 1-3</w:t>
      </w:r>
      <w:r w:rsidRPr="0097714C">
        <w:rPr>
          <w:rFonts w:asciiTheme="minorHAnsi" w:hAnsiTheme="minorHAnsi" w:cstheme="minorHAnsi"/>
          <w:bCs/>
          <w:iCs/>
          <w:sz w:val="22"/>
          <w:szCs w:val="22"/>
        </w:rPr>
        <w:t xml:space="preserve"> ustawy z 13 kwietnia 2022r. o szczególnych rozwiązaniach w zakresie przeciwdziałania wspierania agresji na Ukrainę oraz służących ochronie bezpieczeństwa narodowego</w:t>
      </w:r>
    </w:p>
    <w:p w14:paraId="0AD7023F" w14:textId="77777777" w:rsidR="00BA4C60" w:rsidRPr="0097714C" w:rsidRDefault="00BA4C60" w:rsidP="00BA4C60">
      <w:pPr>
        <w:spacing w:after="120" w:line="276" w:lineRule="auto"/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57DDCF0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891C9E9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BFBF10D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B5B2782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7714C">
        <w:rPr>
          <w:rFonts w:asciiTheme="minorHAnsi" w:hAnsiTheme="minorHAnsi" w:cstheme="minorHAnsi"/>
          <w:bCs/>
          <w:iCs/>
          <w:sz w:val="22"/>
          <w:szCs w:val="22"/>
          <w:u w:val="single"/>
        </w:rPr>
        <w:t>UWAGA!:</w:t>
      </w:r>
      <w:r w:rsidRPr="0097714C">
        <w:rPr>
          <w:rFonts w:asciiTheme="minorHAnsi" w:hAnsiTheme="minorHAnsi" w:cstheme="minorHAnsi"/>
          <w:bCs/>
          <w:iCs/>
          <w:sz w:val="22"/>
          <w:szCs w:val="22"/>
        </w:rPr>
        <w:t xml:space="preserve"> W przypadku braku aktualności podanych uprzednio informacji należy złożyć dodatkową informację w tym zakresie, w szczególności określić jakich danych dotyczy zmiana i wskazać jej zakres</w:t>
      </w:r>
      <w:r w:rsidRPr="0097714C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53079160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460DFF9" w14:textId="77777777" w:rsidR="004D2C71" w:rsidRPr="0097714C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37D33F6" w14:textId="77777777" w:rsidR="00174123" w:rsidRPr="0097714C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3F62C6" w14:textId="77777777" w:rsidR="00174123" w:rsidRPr="0097714C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BBD09E5" w14:textId="77777777" w:rsidR="001C3D60" w:rsidRPr="0097714C" w:rsidRDefault="00174123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7714C">
        <w:rPr>
          <w:rFonts w:asciiTheme="minorHAnsi" w:hAnsiTheme="minorHAnsi" w:cstheme="minorHAnsi"/>
          <w:bCs/>
          <w:i/>
          <w:iCs/>
          <w:sz w:val="22"/>
          <w:szCs w:val="22"/>
        </w:rPr>
        <w:t>*niewłaściwe skreślić</w:t>
      </w:r>
    </w:p>
    <w:p w14:paraId="6E314000" w14:textId="77777777" w:rsidR="00454030" w:rsidRPr="0097714C" w:rsidRDefault="00454030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454030" w:rsidRPr="0097714C" w:rsidSect="00C57F93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32E60" w16cex:dateUtc="2022-09-07T12:51:00Z"/>
  <w16cex:commentExtensible w16cex:durableId="26C32828" w16cex:dateUtc="2022-09-07T12:24:00Z"/>
  <w16cex:commentExtensible w16cex:durableId="26C32D37" w16cex:dateUtc="2022-09-07T12:46:00Z"/>
  <w16cex:commentExtensible w16cex:durableId="26C32EC9" w16cex:dateUtc="2022-09-07T12:52:00Z"/>
  <w16cex:commentExtensible w16cex:durableId="26C3293A" w16cex:dateUtc="2022-09-07T12:29:00Z"/>
  <w16cex:commentExtensible w16cex:durableId="26C32EE0" w16cex:dateUtc="2022-09-07T12:5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C0B00" w14:textId="77777777" w:rsidR="00F6157A" w:rsidRDefault="00F6157A">
      <w:r>
        <w:separator/>
      </w:r>
    </w:p>
  </w:endnote>
  <w:endnote w:type="continuationSeparator" w:id="0">
    <w:p w14:paraId="07A4C767" w14:textId="77777777" w:rsidR="00F6157A" w:rsidRDefault="00F6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6BFE" w14:textId="77777777" w:rsidR="00472A7E" w:rsidRDefault="00472A7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7C2F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0E1B8D53" w14:textId="3E840088" w:rsidR="00472A7E" w:rsidRPr="00C04091" w:rsidRDefault="00472A7E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F2/34</w:t>
    </w:r>
    <w:r w:rsidRPr="00C0409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3/ZP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4D743" w14:textId="606B2653" w:rsidR="00472A7E" w:rsidRPr="009A52DD" w:rsidRDefault="00472A7E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34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23/ZP</w:t>
    </w:r>
  </w:p>
  <w:p w14:paraId="2B02FE95" w14:textId="77777777" w:rsidR="00472A7E" w:rsidRDefault="00472A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798C0" w14:textId="77777777" w:rsidR="00F6157A" w:rsidRDefault="00F6157A">
      <w:r>
        <w:separator/>
      </w:r>
    </w:p>
  </w:footnote>
  <w:footnote w:type="continuationSeparator" w:id="0">
    <w:p w14:paraId="1A7099E4" w14:textId="77777777" w:rsidR="00F6157A" w:rsidRDefault="00F6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9D24F3"/>
    <w:multiLevelType w:val="hybridMultilevel"/>
    <w:tmpl w:val="858CB880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007777"/>
    <w:multiLevelType w:val="hybridMultilevel"/>
    <w:tmpl w:val="06C6382C"/>
    <w:lvl w:ilvl="0" w:tplc="30D2724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99123D1"/>
    <w:multiLevelType w:val="hybridMultilevel"/>
    <w:tmpl w:val="DC3CA06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AE3E362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8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18A51BFD"/>
    <w:multiLevelType w:val="hybridMultilevel"/>
    <w:tmpl w:val="A20AF28E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1B065DEA"/>
    <w:multiLevelType w:val="hybridMultilevel"/>
    <w:tmpl w:val="2D686336"/>
    <w:lvl w:ilvl="0" w:tplc="2E96A98E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9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5">
    <w:nsid w:val="24574DD9"/>
    <w:multiLevelType w:val="multilevel"/>
    <w:tmpl w:val="19E491F8"/>
    <w:lvl w:ilvl="0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6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26E67B37"/>
    <w:multiLevelType w:val="hybridMultilevel"/>
    <w:tmpl w:val="E97E4B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CE1490A0">
      <w:start w:val="1"/>
      <w:numFmt w:val="lowerLetter"/>
      <w:lvlText w:val="%2)"/>
      <w:lvlJc w:val="left"/>
      <w:pPr>
        <w:ind w:left="221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27970873"/>
    <w:multiLevelType w:val="multilevel"/>
    <w:tmpl w:val="64E4DDE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9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0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3">
    <w:nsid w:val="2ED01F23"/>
    <w:multiLevelType w:val="hybridMultilevel"/>
    <w:tmpl w:val="6E566BA8"/>
    <w:lvl w:ilvl="0" w:tplc="B85E9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992F9F"/>
    <w:multiLevelType w:val="hybridMultilevel"/>
    <w:tmpl w:val="5C743016"/>
    <w:lvl w:ilvl="0" w:tplc="0415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5">
    <w:nsid w:val="2FC26969"/>
    <w:multiLevelType w:val="multilevel"/>
    <w:tmpl w:val="137E2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18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33643B78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57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9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61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6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7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B1D4A72"/>
    <w:multiLevelType w:val="multilevel"/>
    <w:tmpl w:val="E81894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1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66C39F1"/>
    <w:multiLevelType w:val="hybridMultilevel"/>
    <w:tmpl w:val="3CE817E4"/>
    <w:lvl w:ilvl="0" w:tplc="AD54FB84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4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5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6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9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2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5">
    <w:nsid w:val="68D3246D"/>
    <w:multiLevelType w:val="hybridMultilevel"/>
    <w:tmpl w:val="EC18005A"/>
    <w:lvl w:ilvl="0" w:tplc="D6842A3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94A0445"/>
    <w:multiLevelType w:val="hybridMultilevel"/>
    <w:tmpl w:val="36EC79C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9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2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4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5">
    <w:nsid w:val="71952429"/>
    <w:multiLevelType w:val="hybridMultilevel"/>
    <w:tmpl w:val="0DB05C7E"/>
    <w:lvl w:ilvl="0" w:tplc="F48A141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7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>
    <w:nsid w:val="7B040AA2"/>
    <w:multiLevelType w:val="hybridMultilevel"/>
    <w:tmpl w:val="2874436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2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>
    <w:nsid w:val="7F0C4705"/>
    <w:multiLevelType w:val="hybridMultilevel"/>
    <w:tmpl w:val="B4D040B0"/>
    <w:lvl w:ilvl="0" w:tplc="EF10FF1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7"/>
    <w:lvlOverride w:ilvl="0">
      <w:startOverride w:val="1"/>
    </w:lvlOverride>
  </w:num>
  <w:num w:numId="2">
    <w:abstractNumId w:val="62"/>
    <w:lvlOverride w:ilvl="0">
      <w:startOverride w:val="1"/>
    </w:lvlOverride>
  </w:num>
  <w:num w:numId="3">
    <w:abstractNumId w:val="44"/>
  </w:num>
  <w:num w:numId="4">
    <w:abstractNumId w:val="30"/>
  </w:num>
  <w:num w:numId="5">
    <w:abstractNumId w:val="48"/>
  </w:num>
  <w:num w:numId="6">
    <w:abstractNumId w:val="39"/>
  </w:num>
  <w:num w:numId="7">
    <w:abstractNumId w:val="99"/>
  </w:num>
  <w:num w:numId="8">
    <w:abstractNumId w:val="29"/>
  </w:num>
  <w:num w:numId="9">
    <w:abstractNumId w:val="33"/>
  </w:num>
  <w:num w:numId="10">
    <w:abstractNumId w:val="49"/>
  </w:num>
  <w:num w:numId="11">
    <w:abstractNumId w:val="60"/>
  </w:num>
  <w:num w:numId="12">
    <w:abstractNumId w:val="81"/>
  </w:num>
  <w:num w:numId="13">
    <w:abstractNumId w:val="47"/>
  </w:num>
  <w:num w:numId="14">
    <w:abstractNumId w:val="93"/>
  </w:num>
  <w:num w:numId="15">
    <w:abstractNumId w:val="74"/>
  </w:num>
  <w:num w:numId="16">
    <w:abstractNumId w:val="101"/>
  </w:num>
  <w:num w:numId="17">
    <w:abstractNumId w:val="20"/>
  </w:num>
  <w:num w:numId="18">
    <w:abstractNumId w:val="18"/>
  </w:num>
  <w:num w:numId="19">
    <w:abstractNumId w:val="40"/>
  </w:num>
  <w:num w:numId="20">
    <w:abstractNumId w:val="22"/>
  </w:num>
  <w:num w:numId="21">
    <w:abstractNumId w:val="92"/>
  </w:num>
  <w:num w:numId="22">
    <w:abstractNumId w:val="16"/>
  </w:num>
  <w:num w:numId="23">
    <w:abstractNumId w:val="42"/>
  </w:num>
  <w:num w:numId="24">
    <w:abstractNumId w:val="51"/>
  </w:num>
  <w:num w:numId="25">
    <w:abstractNumId w:val="26"/>
  </w:num>
  <w:num w:numId="26">
    <w:abstractNumId w:val="88"/>
  </w:num>
  <w:num w:numId="27">
    <w:abstractNumId w:val="100"/>
  </w:num>
  <w:num w:numId="28">
    <w:abstractNumId w:val="97"/>
  </w:num>
  <w:num w:numId="29">
    <w:abstractNumId w:val="55"/>
  </w:num>
  <w:num w:numId="30">
    <w:abstractNumId w:val="41"/>
  </w:num>
  <w:num w:numId="31">
    <w:abstractNumId w:val="66"/>
  </w:num>
  <w:num w:numId="32">
    <w:abstractNumId w:val="17"/>
  </w:num>
  <w:num w:numId="33">
    <w:abstractNumId w:val="63"/>
  </w:num>
  <w:num w:numId="34">
    <w:abstractNumId w:val="82"/>
  </w:num>
  <w:num w:numId="35">
    <w:abstractNumId w:val="91"/>
  </w:num>
  <w:num w:numId="36">
    <w:abstractNumId w:val="25"/>
  </w:num>
  <w:num w:numId="37">
    <w:abstractNumId w:val="78"/>
  </w:num>
  <w:num w:numId="38">
    <w:abstractNumId w:val="61"/>
  </w:num>
  <w:num w:numId="39">
    <w:abstractNumId w:val="76"/>
  </w:num>
  <w:num w:numId="40">
    <w:abstractNumId w:val="90"/>
  </w:num>
  <w:num w:numId="41">
    <w:abstractNumId w:val="89"/>
  </w:num>
  <w:num w:numId="42">
    <w:abstractNumId w:val="80"/>
  </w:num>
  <w:num w:numId="43">
    <w:abstractNumId w:val="87"/>
  </w:num>
  <w:num w:numId="44">
    <w:abstractNumId w:val="102"/>
  </w:num>
  <w:num w:numId="45">
    <w:abstractNumId w:val="46"/>
  </w:num>
  <w:num w:numId="46">
    <w:abstractNumId w:val="65"/>
  </w:num>
  <w:num w:numId="47">
    <w:abstractNumId w:val="69"/>
  </w:num>
  <w:num w:numId="48">
    <w:abstractNumId w:val="59"/>
  </w:num>
  <w:num w:numId="49">
    <w:abstractNumId w:val="71"/>
  </w:num>
  <w:num w:numId="50">
    <w:abstractNumId w:val="31"/>
  </w:num>
  <w:num w:numId="51">
    <w:abstractNumId w:val="24"/>
  </w:num>
  <w:num w:numId="52">
    <w:abstractNumId w:val="52"/>
  </w:num>
  <w:num w:numId="53">
    <w:abstractNumId w:val="50"/>
  </w:num>
  <w:num w:numId="54">
    <w:abstractNumId w:val="79"/>
  </w:num>
  <w:num w:numId="55">
    <w:abstractNumId w:val="58"/>
  </w:num>
  <w:num w:numId="56">
    <w:abstractNumId w:val="28"/>
  </w:num>
  <w:num w:numId="57">
    <w:abstractNumId w:val="75"/>
  </w:num>
  <w:num w:numId="58">
    <w:abstractNumId w:val="38"/>
  </w:num>
  <w:num w:numId="59">
    <w:abstractNumId w:val="67"/>
  </w:num>
  <w:num w:numId="60">
    <w:abstractNumId w:val="68"/>
  </w:num>
  <w:num w:numId="61">
    <w:abstractNumId w:val="19"/>
  </w:num>
  <w:num w:numId="62">
    <w:abstractNumId w:val="98"/>
  </w:num>
  <w:num w:numId="63">
    <w:abstractNumId w:val="94"/>
  </w:num>
  <w:num w:numId="64">
    <w:abstractNumId w:val="86"/>
  </w:num>
  <w:num w:numId="65">
    <w:abstractNumId w:val="43"/>
  </w:num>
  <w:num w:numId="66">
    <w:abstractNumId w:val="27"/>
  </w:num>
  <w:num w:numId="67">
    <w:abstractNumId w:val="54"/>
  </w:num>
  <w:num w:numId="68">
    <w:abstractNumId w:val="95"/>
  </w:num>
  <w:num w:numId="69">
    <w:abstractNumId w:val="23"/>
  </w:num>
  <w:num w:numId="70">
    <w:abstractNumId w:val="53"/>
  </w:num>
  <w:num w:numId="71">
    <w:abstractNumId w:val="96"/>
  </w:num>
  <w:num w:numId="72">
    <w:abstractNumId w:val="36"/>
  </w:num>
  <w:num w:numId="73">
    <w:abstractNumId w:val="103"/>
  </w:num>
  <w:num w:numId="74">
    <w:abstractNumId w:val="57"/>
  </w:num>
  <w:num w:numId="75">
    <w:abstractNumId w:val="64"/>
  </w:num>
  <w:num w:numId="76">
    <w:abstractNumId w:val="73"/>
  </w:num>
  <w:num w:numId="77">
    <w:abstractNumId w:val="37"/>
  </w:num>
  <w:num w:numId="78">
    <w:abstractNumId w:val="70"/>
  </w:num>
  <w:num w:numId="79">
    <w:abstractNumId w:val="84"/>
  </w:num>
  <w:num w:numId="80">
    <w:abstractNumId w:val="85"/>
  </w:num>
  <w:num w:numId="81">
    <w:abstractNumId w:val="56"/>
  </w:num>
  <w:num w:numId="82">
    <w:abstractNumId w:val="32"/>
  </w:num>
  <w:num w:numId="83">
    <w:abstractNumId w:val="34"/>
  </w:num>
  <w:num w:numId="84">
    <w:abstractNumId w:val="72"/>
  </w:num>
  <w:num w:numId="85">
    <w:abstractNumId w:val="45"/>
  </w:num>
  <w:num w:numId="86">
    <w:abstractNumId w:val="35"/>
  </w:num>
  <w:num w:numId="87">
    <w:abstractNumId w:val="83"/>
  </w:num>
  <w:num w:numId="88">
    <w:abstractNumId w:val="21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nga Kościewicz | Łukasiewicz - IMiF">
    <w15:presenceInfo w15:providerId="AD" w15:userId="S-1-5-21-2889660585-2263942748-1656875211-6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AUARV3xSSwAAAA="/>
  </w:docVars>
  <w:rsids>
    <w:rsidRoot w:val="004E7CFC"/>
    <w:rsid w:val="00000407"/>
    <w:rsid w:val="00000430"/>
    <w:rsid w:val="00000979"/>
    <w:rsid w:val="000035BF"/>
    <w:rsid w:val="00004B9C"/>
    <w:rsid w:val="00005969"/>
    <w:rsid w:val="000071AC"/>
    <w:rsid w:val="00007275"/>
    <w:rsid w:val="0001098D"/>
    <w:rsid w:val="000112B0"/>
    <w:rsid w:val="000140AC"/>
    <w:rsid w:val="000145A9"/>
    <w:rsid w:val="00014A40"/>
    <w:rsid w:val="00015C29"/>
    <w:rsid w:val="00020591"/>
    <w:rsid w:val="00020784"/>
    <w:rsid w:val="00022AA4"/>
    <w:rsid w:val="000230BB"/>
    <w:rsid w:val="00023AD9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108A"/>
    <w:rsid w:val="00043306"/>
    <w:rsid w:val="00043D5A"/>
    <w:rsid w:val="0004592A"/>
    <w:rsid w:val="000472AF"/>
    <w:rsid w:val="000479C9"/>
    <w:rsid w:val="00047C4D"/>
    <w:rsid w:val="0005207D"/>
    <w:rsid w:val="00052816"/>
    <w:rsid w:val="000538F1"/>
    <w:rsid w:val="00053DED"/>
    <w:rsid w:val="0005405A"/>
    <w:rsid w:val="000543FA"/>
    <w:rsid w:val="0005472C"/>
    <w:rsid w:val="0005610A"/>
    <w:rsid w:val="00056414"/>
    <w:rsid w:val="00061592"/>
    <w:rsid w:val="00061DBD"/>
    <w:rsid w:val="00063401"/>
    <w:rsid w:val="00064A3F"/>
    <w:rsid w:val="00067B14"/>
    <w:rsid w:val="00072A78"/>
    <w:rsid w:val="000750A4"/>
    <w:rsid w:val="00076603"/>
    <w:rsid w:val="000770B1"/>
    <w:rsid w:val="00081999"/>
    <w:rsid w:val="000853DD"/>
    <w:rsid w:val="00085907"/>
    <w:rsid w:val="0008663A"/>
    <w:rsid w:val="00086AA9"/>
    <w:rsid w:val="00087A24"/>
    <w:rsid w:val="00087C5F"/>
    <w:rsid w:val="0009059D"/>
    <w:rsid w:val="000914B8"/>
    <w:rsid w:val="0009185C"/>
    <w:rsid w:val="00091DC3"/>
    <w:rsid w:val="000929A5"/>
    <w:rsid w:val="00092C4E"/>
    <w:rsid w:val="00093406"/>
    <w:rsid w:val="00093D3F"/>
    <w:rsid w:val="00093FEE"/>
    <w:rsid w:val="00094179"/>
    <w:rsid w:val="00094A2E"/>
    <w:rsid w:val="000960F0"/>
    <w:rsid w:val="00096C03"/>
    <w:rsid w:val="00096FD6"/>
    <w:rsid w:val="00097770"/>
    <w:rsid w:val="000977F5"/>
    <w:rsid w:val="000A13A3"/>
    <w:rsid w:val="000A30C4"/>
    <w:rsid w:val="000A39B0"/>
    <w:rsid w:val="000A5BBC"/>
    <w:rsid w:val="000A674B"/>
    <w:rsid w:val="000B0870"/>
    <w:rsid w:val="000B11C0"/>
    <w:rsid w:val="000B29B7"/>
    <w:rsid w:val="000B355B"/>
    <w:rsid w:val="000B3717"/>
    <w:rsid w:val="000C05DF"/>
    <w:rsid w:val="000C08EE"/>
    <w:rsid w:val="000C0ADA"/>
    <w:rsid w:val="000C22DE"/>
    <w:rsid w:val="000C3A55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43CF"/>
    <w:rsid w:val="000F4D7C"/>
    <w:rsid w:val="000F5BB9"/>
    <w:rsid w:val="000F7B6B"/>
    <w:rsid w:val="000F7B79"/>
    <w:rsid w:val="001045C8"/>
    <w:rsid w:val="00106F16"/>
    <w:rsid w:val="001077C6"/>
    <w:rsid w:val="00111C0F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442B"/>
    <w:rsid w:val="0012448E"/>
    <w:rsid w:val="00124887"/>
    <w:rsid w:val="001249F9"/>
    <w:rsid w:val="00125596"/>
    <w:rsid w:val="00125845"/>
    <w:rsid w:val="00126D1C"/>
    <w:rsid w:val="00127E69"/>
    <w:rsid w:val="0013292F"/>
    <w:rsid w:val="001336E0"/>
    <w:rsid w:val="00133BBA"/>
    <w:rsid w:val="00134ECA"/>
    <w:rsid w:val="00135273"/>
    <w:rsid w:val="00135451"/>
    <w:rsid w:val="0013619D"/>
    <w:rsid w:val="0013662E"/>
    <w:rsid w:val="001373A9"/>
    <w:rsid w:val="00141386"/>
    <w:rsid w:val="00143435"/>
    <w:rsid w:val="001454BD"/>
    <w:rsid w:val="00145B12"/>
    <w:rsid w:val="001464B1"/>
    <w:rsid w:val="001476F6"/>
    <w:rsid w:val="0015215B"/>
    <w:rsid w:val="0015248A"/>
    <w:rsid w:val="00153810"/>
    <w:rsid w:val="00154F7D"/>
    <w:rsid w:val="00155307"/>
    <w:rsid w:val="00157410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F3F"/>
    <w:rsid w:val="00181724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1823"/>
    <w:rsid w:val="00192578"/>
    <w:rsid w:val="00193AC5"/>
    <w:rsid w:val="001951DE"/>
    <w:rsid w:val="00196CDE"/>
    <w:rsid w:val="001A128E"/>
    <w:rsid w:val="001A2212"/>
    <w:rsid w:val="001A27D2"/>
    <w:rsid w:val="001A2DBA"/>
    <w:rsid w:val="001A3970"/>
    <w:rsid w:val="001A41C5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27D9"/>
    <w:rsid w:val="001D39DA"/>
    <w:rsid w:val="001D6311"/>
    <w:rsid w:val="001D65E9"/>
    <w:rsid w:val="001D7454"/>
    <w:rsid w:val="001E2384"/>
    <w:rsid w:val="001E6AD5"/>
    <w:rsid w:val="001E7698"/>
    <w:rsid w:val="001E7EC2"/>
    <w:rsid w:val="001F0E95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60CE"/>
    <w:rsid w:val="002009EA"/>
    <w:rsid w:val="002028EF"/>
    <w:rsid w:val="00203438"/>
    <w:rsid w:val="00204521"/>
    <w:rsid w:val="00205826"/>
    <w:rsid w:val="002058EB"/>
    <w:rsid w:val="0020620F"/>
    <w:rsid w:val="0020761F"/>
    <w:rsid w:val="002079FF"/>
    <w:rsid w:val="002103E7"/>
    <w:rsid w:val="0021160F"/>
    <w:rsid w:val="0021249D"/>
    <w:rsid w:val="002155C5"/>
    <w:rsid w:val="002161B5"/>
    <w:rsid w:val="0021621D"/>
    <w:rsid w:val="00220CAF"/>
    <w:rsid w:val="00220E66"/>
    <w:rsid w:val="0022147B"/>
    <w:rsid w:val="0022362E"/>
    <w:rsid w:val="00224B59"/>
    <w:rsid w:val="00226147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1AA6"/>
    <w:rsid w:val="0024502A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072E"/>
    <w:rsid w:val="00261C41"/>
    <w:rsid w:val="002623B3"/>
    <w:rsid w:val="00264B2E"/>
    <w:rsid w:val="002655B2"/>
    <w:rsid w:val="00265DBB"/>
    <w:rsid w:val="00266015"/>
    <w:rsid w:val="002667B5"/>
    <w:rsid w:val="0027085A"/>
    <w:rsid w:val="00270B1F"/>
    <w:rsid w:val="00270F9B"/>
    <w:rsid w:val="002713E9"/>
    <w:rsid w:val="002717BA"/>
    <w:rsid w:val="002731D1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90865"/>
    <w:rsid w:val="00290A3E"/>
    <w:rsid w:val="00290E1F"/>
    <w:rsid w:val="00291530"/>
    <w:rsid w:val="002918F5"/>
    <w:rsid w:val="002943C6"/>
    <w:rsid w:val="00294F77"/>
    <w:rsid w:val="002961DB"/>
    <w:rsid w:val="002962DE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97D"/>
    <w:rsid w:val="002B3C24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6282"/>
    <w:rsid w:val="002E7C54"/>
    <w:rsid w:val="002F05AC"/>
    <w:rsid w:val="002F05C4"/>
    <w:rsid w:val="002F0C2D"/>
    <w:rsid w:val="002F18C8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5C84"/>
    <w:rsid w:val="003078A8"/>
    <w:rsid w:val="00310604"/>
    <w:rsid w:val="00310D8A"/>
    <w:rsid w:val="00312962"/>
    <w:rsid w:val="003166B8"/>
    <w:rsid w:val="00316F26"/>
    <w:rsid w:val="00317BB5"/>
    <w:rsid w:val="00320E1A"/>
    <w:rsid w:val="00325DFE"/>
    <w:rsid w:val="0032706F"/>
    <w:rsid w:val="00331637"/>
    <w:rsid w:val="00331641"/>
    <w:rsid w:val="00331D30"/>
    <w:rsid w:val="003335FC"/>
    <w:rsid w:val="00333A83"/>
    <w:rsid w:val="00333B25"/>
    <w:rsid w:val="0033411E"/>
    <w:rsid w:val="00340982"/>
    <w:rsid w:val="003410ED"/>
    <w:rsid w:val="003424F6"/>
    <w:rsid w:val="0034494A"/>
    <w:rsid w:val="003515BC"/>
    <w:rsid w:val="00351805"/>
    <w:rsid w:val="00352289"/>
    <w:rsid w:val="00352CAA"/>
    <w:rsid w:val="003549D2"/>
    <w:rsid w:val="003550E7"/>
    <w:rsid w:val="00355E35"/>
    <w:rsid w:val="00356307"/>
    <w:rsid w:val="003605D4"/>
    <w:rsid w:val="00360C21"/>
    <w:rsid w:val="003646EB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683B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22D0"/>
    <w:rsid w:val="003A3E00"/>
    <w:rsid w:val="003A5494"/>
    <w:rsid w:val="003A54F9"/>
    <w:rsid w:val="003A664F"/>
    <w:rsid w:val="003B2252"/>
    <w:rsid w:val="003B2CF4"/>
    <w:rsid w:val="003B3884"/>
    <w:rsid w:val="003B46C0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5C50"/>
    <w:rsid w:val="003C6353"/>
    <w:rsid w:val="003C6E15"/>
    <w:rsid w:val="003C7602"/>
    <w:rsid w:val="003D04DB"/>
    <w:rsid w:val="003D093B"/>
    <w:rsid w:val="003D0D44"/>
    <w:rsid w:val="003D0D6B"/>
    <w:rsid w:val="003D26D6"/>
    <w:rsid w:val="003D2FB8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56FF"/>
    <w:rsid w:val="003E5B56"/>
    <w:rsid w:val="003E6BD9"/>
    <w:rsid w:val="003E6D02"/>
    <w:rsid w:val="003E74FF"/>
    <w:rsid w:val="003F1E1D"/>
    <w:rsid w:val="003F2900"/>
    <w:rsid w:val="003F3E78"/>
    <w:rsid w:val="003F4E6E"/>
    <w:rsid w:val="003F59A0"/>
    <w:rsid w:val="003F649F"/>
    <w:rsid w:val="003F6597"/>
    <w:rsid w:val="003F71F6"/>
    <w:rsid w:val="003F775F"/>
    <w:rsid w:val="003F796C"/>
    <w:rsid w:val="0040008C"/>
    <w:rsid w:val="00400274"/>
    <w:rsid w:val="004009FB"/>
    <w:rsid w:val="00401DE2"/>
    <w:rsid w:val="00403487"/>
    <w:rsid w:val="004044C5"/>
    <w:rsid w:val="00404D34"/>
    <w:rsid w:val="004057EA"/>
    <w:rsid w:val="00405C20"/>
    <w:rsid w:val="004063C6"/>
    <w:rsid w:val="00406A09"/>
    <w:rsid w:val="00406EB2"/>
    <w:rsid w:val="00407748"/>
    <w:rsid w:val="00410B01"/>
    <w:rsid w:val="0041377A"/>
    <w:rsid w:val="0041424F"/>
    <w:rsid w:val="0041718A"/>
    <w:rsid w:val="00417A4C"/>
    <w:rsid w:val="00417F3A"/>
    <w:rsid w:val="004223CD"/>
    <w:rsid w:val="00422824"/>
    <w:rsid w:val="00422F68"/>
    <w:rsid w:val="00423B14"/>
    <w:rsid w:val="00424325"/>
    <w:rsid w:val="004247B2"/>
    <w:rsid w:val="00424CF2"/>
    <w:rsid w:val="0042723D"/>
    <w:rsid w:val="00427910"/>
    <w:rsid w:val="00427BF3"/>
    <w:rsid w:val="004303F7"/>
    <w:rsid w:val="004306CF"/>
    <w:rsid w:val="004332AB"/>
    <w:rsid w:val="004360B5"/>
    <w:rsid w:val="00437B3A"/>
    <w:rsid w:val="00437CBB"/>
    <w:rsid w:val="00441EA2"/>
    <w:rsid w:val="004441A3"/>
    <w:rsid w:val="00444705"/>
    <w:rsid w:val="004447B1"/>
    <w:rsid w:val="00444A9E"/>
    <w:rsid w:val="004461A3"/>
    <w:rsid w:val="0044658F"/>
    <w:rsid w:val="00447454"/>
    <w:rsid w:val="00452407"/>
    <w:rsid w:val="00452550"/>
    <w:rsid w:val="00453EDD"/>
    <w:rsid w:val="00454030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9E5"/>
    <w:rsid w:val="0046621E"/>
    <w:rsid w:val="004678B8"/>
    <w:rsid w:val="0047135A"/>
    <w:rsid w:val="00471B40"/>
    <w:rsid w:val="004726FB"/>
    <w:rsid w:val="00472A7E"/>
    <w:rsid w:val="00473B87"/>
    <w:rsid w:val="004740AD"/>
    <w:rsid w:val="00474149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65D"/>
    <w:rsid w:val="004823E4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2E9D"/>
    <w:rsid w:val="004A4D77"/>
    <w:rsid w:val="004A5CFC"/>
    <w:rsid w:val="004A6A14"/>
    <w:rsid w:val="004A6CCD"/>
    <w:rsid w:val="004B2A5F"/>
    <w:rsid w:val="004B337D"/>
    <w:rsid w:val="004B39F3"/>
    <w:rsid w:val="004B7BEC"/>
    <w:rsid w:val="004B7C2F"/>
    <w:rsid w:val="004B7CC1"/>
    <w:rsid w:val="004C05A5"/>
    <w:rsid w:val="004C134B"/>
    <w:rsid w:val="004C1CA4"/>
    <w:rsid w:val="004C25C8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650E"/>
    <w:rsid w:val="004F7AD9"/>
    <w:rsid w:val="005004DE"/>
    <w:rsid w:val="0050091C"/>
    <w:rsid w:val="00500C59"/>
    <w:rsid w:val="005011D9"/>
    <w:rsid w:val="00501C8F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387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07F"/>
    <w:rsid w:val="00531F8D"/>
    <w:rsid w:val="005327EF"/>
    <w:rsid w:val="00532CED"/>
    <w:rsid w:val="00532DF0"/>
    <w:rsid w:val="0053351C"/>
    <w:rsid w:val="005343DC"/>
    <w:rsid w:val="00534B09"/>
    <w:rsid w:val="00535B9B"/>
    <w:rsid w:val="00536A0C"/>
    <w:rsid w:val="0053785C"/>
    <w:rsid w:val="00540FD2"/>
    <w:rsid w:val="005419B4"/>
    <w:rsid w:val="0054670E"/>
    <w:rsid w:val="00546867"/>
    <w:rsid w:val="005520DD"/>
    <w:rsid w:val="005525FD"/>
    <w:rsid w:val="00553021"/>
    <w:rsid w:val="005546B4"/>
    <w:rsid w:val="00554DF0"/>
    <w:rsid w:val="00555078"/>
    <w:rsid w:val="005609FC"/>
    <w:rsid w:val="00560E36"/>
    <w:rsid w:val="005611E0"/>
    <w:rsid w:val="00563C85"/>
    <w:rsid w:val="00563EBB"/>
    <w:rsid w:val="00563F32"/>
    <w:rsid w:val="0056482D"/>
    <w:rsid w:val="00564D42"/>
    <w:rsid w:val="0056552D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EB5"/>
    <w:rsid w:val="00590EC1"/>
    <w:rsid w:val="00590F03"/>
    <w:rsid w:val="005929FF"/>
    <w:rsid w:val="00592F29"/>
    <w:rsid w:val="0059347F"/>
    <w:rsid w:val="0059628C"/>
    <w:rsid w:val="00596664"/>
    <w:rsid w:val="005A2309"/>
    <w:rsid w:val="005A236B"/>
    <w:rsid w:val="005A2903"/>
    <w:rsid w:val="005A417F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6EA6"/>
    <w:rsid w:val="005B7D2C"/>
    <w:rsid w:val="005C15B4"/>
    <w:rsid w:val="005C2E90"/>
    <w:rsid w:val="005C371B"/>
    <w:rsid w:val="005C4AF5"/>
    <w:rsid w:val="005C53D1"/>
    <w:rsid w:val="005C7384"/>
    <w:rsid w:val="005C7CAB"/>
    <w:rsid w:val="005D14A4"/>
    <w:rsid w:val="005D2BE0"/>
    <w:rsid w:val="005D67CC"/>
    <w:rsid w:val="005D78E8"/>
    <w:rsid w:val="005E0C00"/>
    <w:rsid w:val="005E0C6B"/>
    <w:rsid w:val="005E346E"/>
    <w:rsid w:val="005E536F"/>
    <w:rsid w:val="005E56CC"/>
    <w:rsid w:val="005E5865"/>
    <w:rsid w:val="005E5F00"/>
    <w:rsid w:val="005E7FB6"/>
    <w:rsid w:val="005F04FF"/>
    <w:rsid w:val="005F2BF4"/>
    <w:rsid w:val="005F6D6C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2C25"/>
    <w:rsid w:val="00625970"/>
    <w:rsid w:val="0062654E"/>
    <w:rsid w:val="00626888"/>
    <w:rsid w:val="00626F2E"/>
    <w:rsid w:val="00630F46"/>
    <w:rsid w:val="0063380B"/>
    <w:rsid w:val="00633B1F"/>
    <w:rsid w:val="00634F4D"/>
    <w:rsid w:val="006358CE"/>
    <w:rsid w:val="00636051"/>
    <w:rsid w:val="0063668D"/>
    <w:rsid w:val="00636E7F"/>
    <w:rsid w:val="00637F2A"/>
    <w:rsid w:val="006402D6"/>
    <w:rsid w:val="00640B35"/>
    <w:rsid w:val="00642866"/>
    <w:rsid w:val="006428E9"/>
    <w:rsid w:val="0064357A"/>
    <w:rsid w:val="00645FB6"/>
    <w:rsid w:val="00646272"/>
    <w:rsid w:val="00646488"/>
    <w:rsid w:val="00646C57"/>
    <w:rsid w:val="00650580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60CD"/>
    <w:rsid w:val="006672E7"/>
    <w:rsid w:val="0066799D"/>
    <w:rsid w:val="0067135D"/>
    <w:rsid w:val="006714B7"/>
    <w:rsid w:val="00671F28"/>
    <w:rsid w:val="00671F94"/>
    <w:rsid w:val="00672060"/>
    <w:rsid w:val="00672958"/>
    <w:rsid w:val="006754FB"/>
    <w:rsid w:val="00675866"/>
    <w:rsid w:val="006764CE"/>
    <w:rsid w:val="00676960"/>
    <w:rsid w:val="00681C02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D6A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62A5"/>
    <w:rsid w:val="006C62FE"/>
    <w:rsid w:val="006C72F3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6C2B"/>
    <w:rsid w:val="006F0AAA"/>
    <w:rsid w:val="006F0AEF"/>
    <w:rsid w:val="006F0D75"/>
    <w:rsid w:val="006F1898"/>
    <w:rsid w:val="006F2F4E"/>
    <w:rsid w:val="006F3262"/>
    <w:rsid w:val="006F405D"/>
    <w:rsid w:val="006F445B"/>
    <w:rsid w:val="00700781"/>
    <w:rsid w:val="00702A33"/>
    <w:rsid w:val="00703EE5"/>
    <w:rsid w:val="00703F3A"/>
    <w:rsid w:val="00706924"/>
    <w:rsid w:val="00710237"/>
    <w:rsid w:val="00711CBC"/>
    <w:rsid w:val="0071217D"/>
    <w:rsid w:val="00712B01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95A"/>
    <w:rsid w:val="00727CFB"/>
    <w:rsid w:val="00727FB9"/>
    <w:rsid w:val="00730232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2C8"/>
    <w:rsid w:val="007464C9"/>
    <w:rsid w:val="007478B8"/>
    <w:rsid w:val="007478BA"/>
    <w:rsid w:val="007505A6"/>
    <w:rsid w:val="00751034"/>
    <w:rsid w:val="0075184F"/>
    <w:rsid w:val="00752232"/>
    <w:rsid w:val="007552B6"/>
    <w:rsid w:val="00755555"/>
    <w:rsid w:val="00755DE1"/>
    <w:rsid w:val="0075715F"/>
    <w:rsid w:val="00757B82"/>
    <w:rsid w:val="00757F40"/>
    <w:rsid w:val="00761C70"/>
    <w:rsid w:val="00763263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58CC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244D"/>
    <w:rsid w:val="007B305B"/>
    <w:rsid w:val="007B5816"/>
    <w:rsid w:val="007B5904"/>
    <w:rsid w:val="007B5EA3"/>
    <w:rsid w:val="007B7A6A"/>
    <w:rsid w:val="007C0601"/>
    <w:rsid w:val="007C2474"/>
    <w:rsid w:val="007C25BD"/>
    <w:rsid w:val="007C2DAF"/>
    <w:rsid w:val="007C37EA"/>
    <w:rsid w:val="007C48E5"/>
    <w:rsid w:val="007C4A7C"/>
    <w:rsid w:val="007C5724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6E9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426"/>
    <w:rsid w:val="007F1C14"/>
    <w:rsid w:val="007F2337"/>
    <w:rsid w:val="007F2EF2"/>
    <w:rsid w:val="007F39D3"/>
    <w:rsid w:val="007F492B"/>
    <w:rsid w:val="007F5307"/>
    <w:rsid w:val="007F76CA"/>
    <w:rsid w:val="00800B77"/>
    <w:rsid w:val="008011DB"/>
    <w:rsid w:val="00801D79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2739"/>
    <w:rsid w:val="00814048"/>
    <w:rsid w:val="00816109"/>
    <w:rsid w:val="00816DAC"/>
    <w:rsid w:val="00817503"/>
    <w:rsid w:val="00820B24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11A6"/>
    <w:rsid w:val="00842380"/>
    <w:rsid w:val="00842B2E"/>
    <w:rsid w:val="00843558"/>
    <w:rsid w:val="00843B41"/>
    <w:rsid w:val="00845D05"/>
    <w:rsid w:val="00846851"/>
    <w:rsid w:val="00847FD1"/>
    <w:rsid w:val="0085123B"/>
    <w:rsid w:val="00852640"/>
    <w:rsid w:val="0085390F"/>
    <w:rsid w:val="00853C26"/>
    <w:rsid w:val="008565A4"/>
    <w:rsid w:val="00866A1A"/>
    <w:rsid w:val="00866CB8"/>
    <w:rsid w:val="00870EF5"/>
    <w:rsid w:val="0087232D"/>
    <w:rsid w:val="008731D8"/>
    <w:rsid w:val="0087394F"/>
    <w:rsid w:val="00875DE9"/>
    <w:rsid w:val="00877291"/>
    <w:rsid w:val="0088095E"/>
    <w:rsid w:val="00882313"/>
    <w:rsid w:val="00882741"/>
    <w:rsid w:val="00882EF4"/>
    <w:rsid w:val="00885048"/>
    <w:rsid w:val="00885F73"/>
    <w:rsid w:val="00887CEE"/>
    <w:rsid w:val="0089128A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2CCB"/>
    <w:rsid w:val="008C73DA"/>
    <w:rsid w:val="008C7816"/>
    <w:rsid w:val="008C7C47"/>
    <w:rsid w:val="008D10D7"/>
    <w:rsid w:val="008D1374"/>
    <w:rsid w:val="008D229D"/>
    <w:rsid w:val="008D24C9"/>
    <w:rsid w:val="008D3514"/>
    <w:rsid w:val="008D746B"/>
    <w:rsid w:val="008D7513"/>
    <w:rsid w:val="008E05BA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22B"/>
    <w:rsid w:val="008F03BA"/>
    <w:rsid w:val="008F0DDE"/>
    <w:rsid w:val="008F1998"/>
    <w:rsid w:val="008F3818"/>
    <w:rsid w:val="008F5E5D"/>
    <w:rsid w:val="008F6565"/>
    <w:rsid w:val="008F7294"/>
    <w:rsid w:val="009012E2"/>
    <w:rsid w:val="009020BF"/>
    <w:rsid w:val="0090256A"/>
    <w:rsid w:val="009034DA"/>
    <w:rsid w:val="00903509"/>
    <w:rsid w:val="00905D23"/>
    <w:rsid w:val="00905D93"/>
    <w:rsid w:val="0091083D"/>
    <w:rsid w:val="0091132E"/>
    <w:rsid w:val="009124A0"/>
    <w:rsid w:val="00913640"/>
    <w:rsid w:val="009136B8"/>
    <w:rsid w:val="00914376"/>
    <w:rsid w:val="00916946"/>
    <w:rsid w:val="009170AA"/>
    <w:rsid w:val="00921C75"/>
    <w:rsid w:val="009233D6"/>
    <w:rsid w:val="0092434E"/>
    <w:rsid w:val="0092445C"/>
    <w:rsid w:val="00925158"/>
    <w:rsid w:val="00926AE5"/>
    <w:rsid w:val="00926B42"/>
    <w:rsid w:val="0092707D"/>
    <w:rsid w:val="00927BD4"/>
    <w:rsid w:val="00933185"/>
    <w:rsid w:val="0093475A"/>
    <w:rsid w:val="00935C53"/>
    <w:rsid w:val="00936591"/>
    <w:rsid w:val="00942845"/>
    <w:rsid w:val="00943948"/>
    <w:rsid w:val="00944CDF"/>
    <w:rsid w:val="00946817"/>
    <w:rsid w:val="00946E9A"/>
    <w:rsid w:val="00947823"/>
    <w:rsid w:val="00950150"/>
    <w:rsid w:val="009507AE"/>
    <w:rsid w:val="00951325"/>
    <w:rsid w:val="00954AE9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5436"/>
    <w:rsid w:val="00976E28"/>
    <w:rsid w:val="0097714C"/>
    <w:rsid w:val="00977CB1"/>
    <w:rsid w:val="00977EF5"/>
    <w:rsid w:val="00981285"/>
    <w:rsid w:val="00981C90"/>
    <w:rsid w:val="009820D2"/>
    <w:rsid w:val="00982BD0"/>
    <w:rsid w:val="009832D6"/>
    <w:rsid w:val="00983855"/>
    <w:rsid w:val="00983AB6"/>
    <w:rsid w:val="00983B4E"/>
    <w:rsid w:val="00984EE0"/>
    <w:rsid w:val="00986A88"/>
    <w:rsid w:val="00987051"/>
    <w:rsid w:val="009874F5"/>
    <w:rsid w:val="00990456"/>
    <w:rsid w:val="00991839"/>
    <w:rsid w:val="00991DF2"/>
    <w:rsid w:val="00993FE1"/>
    <w:rsid w:val="009950AF"/>
    <w:rsid w:val="00995BA0"/>
    <w:rsid w:val="009A0378"/>
    <w:rsid w:val="009A216C"/>
    <w:rsid w:val="009A52DD"/>
    <w:rsid w:val="009A5FA7"/>
    <w:rsid w:val="009B0973"/>
    <w:rsid w:val="009B0E5E"/>
    <w:rsid w:val="009B163E"/>
    <w:rsid w:val="009B4EB8"/>
    <w:rsid w:val="009B63C2"/>
    <w:rsid w:val="009B7E0E"/>
    <w:rsid w:val="009C1BA7"/>
    <w:rsid w:val="009C26F2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5B65"/>
    <w:rsid w:val="009E64C2"/>
    <w:rsid w:val="009E7B99"/>
    <w:rsid w:val="009F0209"/>
    <w:rsid w:val="009F0C94"/>
    <w:rsid w:val="009F3D33"/>
    <w:rsid w:val="009F4276"/>
    <w:rsid w:val="009F4929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4591"/>
    <w:rsid w:val="00A1595D"/>
    <w:rsid w:val="00A16AF6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1C08"/>
    <w:rsid w:val="00A33289"/>
    <w:rsid w:val="00A33454"/>
    <w:rsid w:val="00A37B8D"/>
    <w:rsid w:val="00A40737"/>
    <w:rsid w:val="00A40CC2"/>
    <w:rsid w:val="00A4187F"/>
    <w:rsid w:val="00A4226B"/>
    <w:rsid w:val="00A4598A"/>
    <w:rsid w:val="00A46932"/>
    <w:rsid w:val="00A47B16"/>
    <w:rsid w:val="00A505C7"/>
    <w:rsid w:val="00A506DD"/>
    <w:rsid w:val="00A5137C"/>
    <w:rsid w:val="00A517F8"/>
    <w:rsid w:val="00A51812"/>
    <w:rsid w:val="00A535E9"/>
    <w:rsid w:val="00A53B10"/>
    <w:rsid w:val="00A5447C"/>
    <w:rsid w:val="00A56773"/>
    <w:rsid w:val="00A56A34"/>
    <w:rsid w:val="00A6146A"/>
    <w:rsid w:val="00A6264B"/>
    <w:rsid w:val="00A632B1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80570"/>
    <w:rsid w:val="00A81134"/>
    <w:rsid w:val="00A811CD"/>
    <w:rsid w:val="00A83CE5"/>
    <w:rsid w:val="00A84B66"/>
    <w:rsid w:val="00A855FB"/>
    <w:rsid w:val="00A85A53"/>
    <w:rsid w:val="00A85C44"/>
    <w:rsid w:val="00A923F5"/>
    <w:rsid w:val="00A9307E"/>
    <w:rsid w:val="00A94323"/>
    <w:rsid w:val="00A94CCE"/>
    <w:rsid w:val="00A95902"/>
    <w:rsid w:val="00A962B0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1832"/>
    <w:rsid w:val="00AB3367"/>
    <w:rsid w:val="00AB496A"/>
    <w:rsid w:val="00AB68F6"/>
    <w:rsid w:val="00AB6AC0"/>
    <w:rsid w:val="00AB7613"/>
    <w:rsid w:val="00AC2622"/>
    <w:rsid w:val="00AC46F5"/>
    <w:rsid w:val="00AC4987"/>
    <w:rsid w:val="00AC4DE7"/>
    <w:rsid w:val="00AC4F4D"/>
    <w:rsid w:val="00AC6378"/>
    <w:rsid w:val="00AC7527"/>
    <w:rsid w:val="00AD0BE8"/>
    <w:rsid w:val="00AD1A2B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E7B8B"/>
    <w:rsid w:val="00AF17AB"/>
    <w:rsid w:val="00AF3B1B"/>
    <w:rsid w:val="00B0093D"/>
    <w:rsid w:val="00B0170A"/>
    <w:rsid w:val="00B0209B"/>
    <w:rsid w:val="00B027EC"/>
    <w:rsid w:val="00B07AE6"/>
    <w:rsid w:val="00B10CD0"/>
    <w:rsid w:val="00B15CBE"/>
    <w:rsid w:val="00B172F7"/>
    <w:rsid w:val="00B17C25"/>
    <w:rsid w:val="00B20BC9"/>
    <w:rsid w:val="00B2176B"/>
    <w:rsid w:val="00B21E2E"/>
    <w:rsid w:val="00B231AE"/>
    <w:rsid w:val="00B23BAC"/>
    <w:rsid w:val="00B24EB2"/>
    <w:rsid w:val="00B24F21"/>
    <w:rsid w:val="00B26057"/>
    <w:rsid w:val="00B26788"/>
    <w:rsid w:val="00B27AED"/>
    <w:rsid w:val="00B3001A"/>
    <w:rsid w:val="00B30D03"/>
    <w:rsid w:val="00B31FE3"/>
    <w:rsid w:val="00B3249E"/>
    <w:rsid w:val="00B3279D"/>
    <w:rsid w:val="00B32A50"/>
    <w:rsid w:val="00B33671"/>
    <w:rsid w:val="00B3527E"/>
    <w:rsid w:val="00B35A5B"/>
    <w:rsid w:val="00B362B8"/>
    <w:rsid w:val="00B36ED9"/>
    <w:rsid w:val="00B375D2"/>
    <w:rsid w:val="00B37664"/>
    <w:rsid w:val="00B377FA"/>
    <w:rsid w:val="00B414D8"/>
    <w:rsid w:val="00B416BA"/>
    <w:rsid w:val="00B428D4"/>
    <w:rsid w:val="00B42A3E"/>
    <w:rsid w:val="00B42C81"/>
    <w:rsid w:val="00B42D9B"/>
    <w:rsid w:val="00B434DC"/>
    <w:rsid w:val="00B4378B"/>
    <w:rsid w:val="00B43A2B"/>
    <w:rsid w:val="00B43FC3"/>
    <w:rsid w:val="00B44B89"/>
    <w:rsid w:val="00B45B66"/>
    <w:rsid w:val="00B4606B"/>
    <w:rsid w:val="00B507E0"/>
    <w:rsid w:val="00B508B0"/>
    <w:rsid w:val="00B5116C"/>
    <w:rsid w:val="00B513F4"/>
    <w:rsid w:val="00B532C1"/>
    <w:rsid w:val="00B53409"/>
    <w:rsid w:val="00B555C7"/>
    <w:rsid w:val="00B55A78"/>
    <w:rsid w:val="00B56583"/>
    <w:rsid w:val="00B56F17"/>
    <w:rsid w:val="00B6056C"/>
    <w:rsid w:val="00B61832"/>
    <w:rsid w:val="00B626DC"/>
    <w:rsid w:val="00B708E9"/>
    <w:rsid w:val="00B71D5A"/>
    <w:rsid w:val="00B72178"/>
    <w:rsid w:val="00B7248F"/>
    <w:rsid w:val="00B739AA"/>
    <w:rsid w:val="00B7584A"/>
    <w:rsid w:val="00B80E5B"/>
    <w:rsid w:val="00B831E6"/>
    <w:rsid w:val="00B8395C"/>
    <w:rsid w:val="00B852C8"/>
    <w:rsid w:val="00B85D8E"/>
    <w:rsid w:val="00B85F90"/>
    <w:rsid w:val="00B86416"/>
    <w:rsid w:val="00B87C0E"/>
    <w:rsid w:val="00B87F12"/>
    <w:rsid w:val="00B908D7"/>
    <w:rsid w:val="00B9189B"/>
    <w:rsid w:val="00B91C31"/>
    <w:rsid w:val="00B97946"/>
    <w:rsid w:val="00BA0464"/>
    <w:rsid w:val="00BA2E39"/>
    <w:rsid w:val="00BA4C60"/>
    <w:rsid w:val="00BA4DC6"/>
    <w:rsid w:val="00BB1721"/>
    <w:rsid w:val="00BB27E8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706"/>
    <w:rsid w:val="00BC57FE"/>
    <w:rsid w:val="00BC5F83"/>
    <w:rsid w:val="00BC6124"/>
    <w:rsid w:val="00BC6157"/>
    <w:rsid w:val="00BC61F0"/>
    <w:rsid w:val="00BD0048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A4D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774"/>
    <w:rsid w:val="00C14DE0"/>
    <w:rsid w:val="00C15F3C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817"/>
    <w:rsid w:val="00C351F1"/>
    <w:rsid w:val="00C36318"/>
    <w:rsid w:val="00C3632F"/>
    <w:rsid w:val="00C425C0"/>
    <w:rsid w:val="00C429C9"/>
    <w:rsid w:val="00C44C1A"/>
    <w:rsid w:val="00C454C2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3AA5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EF"/>
    <w:rsid w:val="00C94769"/>
    <w:rsid w:val="00C96389"/>
    <w:rsid w:val="00C97889"/>
    <w:rsid w:val="00CA0660"/>
    <w:rsid w:val="00CA22E5"/>
    <w:rsid w:val="00CA2385"/>
    <w:rsid w:val="00CA26B5"/>
    <w:rsid w:val="00CA3EB6"/>
    <w:rsid w:val="00CA458D"/>
    <w:rsid w:val="00CA55B1"/>
    <w:rsid w:val="00CB0062"/>
    <w:rsid w:val="00CB0BE6"/>
    <w:rsid w:val="00CB1AC1"/>
    <w:rsid w:val="00CB4B17"/>
    <w:rsid w:val="00CB5513"/>
    <w:rsid w:val="00CB5E5F"/>
    <w:rsid w:val="00CB6C14"/>
    <w:rsid w:val="00CB7BB0"/>
    <w:rsid w:val="00CC0678"/>
    <w:rsid w:val="00CC07AA"/>
    <w:rsid w:val="00CC11E8"/>
    <w:rsid w:val="00CC1705"/>
    <w:rsid w:val="00CC32C4"/>
    <w:rsid w:val="00CC3D9F"/>
    <w:rsid w:val="00CD1100"/>
    <w:rsid w:val="00CD2CCD"/>
    <w:rsid w:val="00CD3106"/>
    <w:rsid w:val="00CD333D"/>
    <w:rsid w:val="00CD46CE"/>
    <w:rsid w:val="00CD5D2A"/>
    <w:rsid w:val="00CD6D40"/>
    <w:rsid w:val="00CE3618"/>
    <w:rsid w:val="00CE590C"/>
    <w:rsid w:val="00CF2492"/>
    <w:rsid w:val="00CF2BA5"/>
    <w:rsid w:val="00CF2F62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6296"/>
    <w:rsid w:val="00D06D04"/>
    <w:rsid w:val="00D07137"/>
    <w:rsid w:val="00D10807"/>
    <w:rsid w:val="00D10D53"/>
    <w:rsid w:val="00D114D9"/>
    <w:rsid w:val="00D118A2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34D5E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287D"/>
    <w:rsid w:val="00D53D10"/>
    <w:rsid w:val="00D550CE"/>
    <w:rsid w:val="00D551F1"/>
    <w:rsid w:val="00D555C4"/>
    <w:rsid w:val="00D55A10"/>
    <w:rsid w:val="00D55B9B"/>
    <w:rsid w:val="00D57D18"/>
    <w:rsid w:val="00D60174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03B"/>
    <w:rsid w:val="00D72DC4"/>
    <w:rsid w:val="00D74C29"/>
    <w:rsid w:val="00D76D71"/>
    <w:rsid w:val="00D8012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47AC"/>
    <w:rsid w:val="00DA4D68"/>
    <w:rsid w:val="00DA4EAC"/>
    <w:rsid w:val="00DA56DE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14FD"/>
    <w:rsid w:val="00DC23E8"/>
    <w:rsid w:val="00DC2677"/>
    <w:rsid w:val="00DC267D"/>
    <w:rsid w:val="00DC294E"/>
    <w:rsid w:val="00DC3993"/>
    <w:rsid w:val="00DC55DD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27DC"/>
    <w:rsid w:val="00DE3A59"/>
    <w:rsid w:val="00DE6931"/>
    <w:rsid w:val="00DE7688"/>
    <w:rsid w:val="00DE7C9F"/>
    <w:rsid w:val="00DF00C4"/>
    <w:rsid w:val="00DF51D7"/>
    <w:rsid w:val="00DF5EE9"/>
    <w:rsid w:val="00DF6A93"/>
    <w:rsid w:val="00E00828"/>
    <w:rsid w:val="00E018F2"/>
    <w:rsid w:val="00E039C6"/>
    <w:rsid w:val="00E047EC"/>
    <w:rsid w:val="00E112AC"/>
    <w:rsid w:val="00E1197A"/>
    <w:rsid w:val="00E11F85"/>
    <w:rsid w:val="00E13332"/>
    <w:rsid w:val="00E1342A"/>
    <w:rsid w:val="00E13A35"/>
    <w:rsid w:val="00E1463D"/>
    <w:rsid w:val="00E14855"/>
    <w:rsid w:val="00E2121B"/>
    <w:rsid w:val="00E2154E"/>
    <w:rsid w:val="00E22EA2"/>
    <w:rsid w:val="00E23CA6"/>
    <w:rsid w:val="00E24449"/>
    <w:rsid w:val="00E252BF"/>
    <w:rsid w:val="00E25618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21AE"/>
    <w:rsid w:val="00E4263F"/>
    <w:rsid w:val="00E4348C"/>
    <w:rsid w:val="00E44D06"/>
    <w:rsid w:val="00E4665A"/>
    <w:rsid w:val="00E47105"/>
    <w:rsid w:val="00E47422"/>
    <w:rsid w:val="00E51564"/>
    <w:rsid w:val="00E51A3E"/>
    <w:rsid w:val="00E54543"/>
    <w:rsid w:val="00E54C9C"/>
    <w:rsid w:val="00E553B7"/>
    <w:rsid w:val="00E554B1"/>
    <w:rsid w:val="00E555FE"/>
    <w:rsid w:val="00E60157"/>
    <w:rsid w:val="00E63EEA"/>
    <w:rsid w:val="00E64124"/>
    <w:rsid w:val="00E6633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BCF"/>
    <w:rsid w:val="00EA305F"/>
    <w:rsid w:val="00EA4104"/>
    <w:rsid w:val="00EA4B08"/>
    <w:rsid w:val="00EA51B8"/>
    <w:rsid w:val="00EA55A7"/>
    <w:rsid w:val="00EA643E"/>
    <w:rsid w:val="00EB12D0"/>
    <w:rsid w:val="00EB1D9B"/>
    <w:rsid w:val="00EB2BF5"/>
    <w:rsid w:val="00EB42A9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7995"/>
    <w:rsid w:val="00ED067B"/>
    <w:rsid w:val="00ED113E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5B5"/>
    <w:rsid w:val="00EE7B5F"/>
    <w:rsid w:val="00EE7B75"/>
    <w:rsid w:val="00EF14B4"/>
    <w:rsid w:val="00EF23E0"/>
    <w:rsid w:val="00EF4B61"/>
    <w:rsid w:val="00EF5DA5"/>
    <w:rsid w:val="00F002DF"/>
    <w:rsid w:val="00F0117D"/>
    <w:rsid w:val="00F01630"/>
    <w:rsid w:val="00F02396"/>
    <w:rsid w:val="00F02A70"/>
    <w:rsid w:val="00F04EC2"/>
    <w:rsid w:val="00F05642"/>
    <w:rsid w:val="00F068A1"/>
    <w:rsid w:val="00F068CF"/>
    <w:rsid w:val="00F070D6"/>
    <w:rsid w:val="00F07ACA"/>
    <w:rsid w:val="00F1222B"/>
    <w:rsid w:val="00F144F5"/>
    <w:rsid w:val="00F1488E"/>
    <w:rsid w:val="00F14F27"/>
    <w:rsid w:val="00F157F6"/>
    <w:rsid w:val="00F174D8"/>
    <w:rsid w:val="00F2611A"/>
    <w:rsid w:val="00F3153A"/>
    <w:rsid w:val="00F31988"/>
    <w:rsid w:val="00F3324D"/>
    <w:rsid w:val="00F33951"/>
    <w:rsid w:val="00F349BE"/>
    <w:rsid w:val="00F34A01"/>
    <w:rsid w:val="00F37DD0"/>
    <w:rsid w:val="00F37E3E"/>
    <w:rsid w:val="00F42373"/>
    <w:rsid w:val="00F42935"/>
    <w:rsid w:val="00F437DE"/>
    <w:rsid w:val="00F44418"/>
    <w:rsid w:val="00F44729"/>
    <w:rsid w:val="00F45446"/>
    <w:rsid w:val="00F46F03"/>
    <w:rsid w:val="00F473A7"/>
    <w:rsid w:val="00F47506"/>
    <w:rsid w:val="00F512BE"/>
    <w:rsid w:val="00F51783"/>
    <w:rsid w:val="00F51B5E"/>
    <w:rsid w:val="00F51C67"/>
    <w:rsid w:val="00F521FB"/>
    <w:rsid w:val="00F52DC4"/>
    <w:rsid w:val="00F531F6"/>
    <w:rsid w:val="00F5573F"/>
    <w:rsid w:val="00F56B94"/>
    <w:rsid w:val="00F6001F"/>
    <w:rsid w:val="00F61046"/>
    <w:rsid w:val="00F6157A"/>
    <w:rsid w:val="00F6407E"/>
    <w:rsid w:val="00F659C5"/>
    <w:rsid w:val="00F6681A"/>
    <w:rsid w:val="00F67002"/>
    <w:rsid w:val="00F6756D"/>
    <w:rsid w:val="00F676DB"/>
    <w:rsid w:val="00F67DAF"/>
    <w:rsid w:val="00F67E17"/>
    <w:rsid w:val="00F70153"/>
    <w:rsid w:val="00F707E4"/>
    <w:rsid w:val="00F71571"/>
    <w:rsid w:val="00F7543C"/>
    <w:rsid w:val="00F82A9A"/>
    <w:rsid w:val="00F84E05"/>
    <w:rsid w:val="00F850C8"/>
    <w:rsid w:val="00F8565F"/>
    <w:rsid w:val="00F85892"/>
    <w:rsid w:val="00F86515"/>
    <w:rsid w:val="00F86647"/>
    <w:rsid w:val="00F86951"/>
    <w:rsid w:val="00F871F9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E1E"/>
    <w:rsid w:val="00FA1A90"/>
    <w:rsid w:val="00FA3FC6"/>
    <w:rsid w:val="00FA4658"/>
    <w:rsid w:val="00FA5284"/>
    <w:rsid w:val="00FA6187"/>
    <w:rsid w:val="00FA7927"/>
    <w:rsid w:val="00FA7F6D"/>
    <w:rsid w:val="00FB07B8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4A9D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19C2"/>
    <w:rsid w:val="00FE36E2"/>
    <w:rsid w:val="00FE6E65"/>
    <w:rsid w:val="00FF04DD"/>
    <w:rsid w:val="00FF0737"/>
    <w:rsid w:val="00FF25CF"/>
    <w:rsid w:val="00FF32B7"/>
    <w:rsid w:val="00FF5037"/>
    <w:rsid w:val="00FF6E6B"/>
    <w:rsid w:val="00FF6E6D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2B6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F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B6AC0"/>
    <w:rPr>
      <w:rFonts w:cs="Times New Roman"/>
    </w:rPr>
  </w:style>
  <w:style w:type="character" w:customStyle="1" w:styleId="content-text-justified">
    <w:name w:val="content-text-justified"/>
    <w:basedOn w:val="Domylnaczcionkaakapitu"/>
    <w:rsid w:val="00AB6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4FD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B6AC0"/>
    <w:rPr>
      <w:rFonts w:cs="Times New Roman"/>
    </w:rPr>
  </w:style>
  <w:style w:type="character" w:customStyle="1" w:styleId="content-text-justified">
    <w:name w:val="content-text-justified"/>
    <w:basedOn w:val="Domylnaczcionkaakapitu"/>
    <w:rsid w:val="00AB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7C15-A1E3-43EB-B0A9-1D4D39FB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4202</Words>
  <Characters>25217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29361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2023-09-11T10:33:00Z</cp:lastPrinted>
  <dcterms:created xsi:type="dcterms:W3CDTF">2023-09-11T10:35:00Z</dcterms:created>
  <dcterms:modified xsi:type="dcterms:W3CDTF">2023-09-11T10:35:00Z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410f15dd35b8a8ec6424bb14d4868dccdafeb9b6a1ed5601145c78ec1e3bd21c</vt:lpwstr>
  </property>
</Properties>
</file>