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6D5B45D4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AD149A">
        <w:rPr>
          <w:rFonts w:ascii="Arial" w:hAnsi="Arial" w:cs="Arial"/>
          <w:b/>
        </w:rPr>
        <w:t>Załącznik nr 2</w:t>
      </w:r>
      <w:r w:rsidR="00E95472" w:rsidRPr="00AD149A">
        <w:rPr>
          <w:rFonts w:ascii="Arial" w:hAnsi="Arial" w:cs="Arial"/>
          <w:b/>
        </w:rPr>
        <w:t>a</w:t>
      </w:r>
      <w:r w:rsidRPr="00AD149A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AD149A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AD149A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odpowiedzialna za kontakty z Zamawiającym)</w:t>
      </w:r>
    </w:p>
    <w:p w14:paraId="367DF3C0" w14:textId="0DF6F11E" w:rsidR="001D4899" w:rsidRDefault="001D4899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AA69D9">
        <w:rPr>
          <w:rFonts w:ascii="Arial" w:hAnsi="Arial" w:cs="Arial"/>
          <w:b/>
          <w:bCs/>
          <w:sz w:val="22"/>
          <w:szCs w:val="22"/>
        </w:rPr>
        <w:t>Skarb Państwa</w:t>
      </w:r>
    </w:p>
    <w:p w14:paraId="13DB9472" w14:textId="2B05E5E3" w:rsidR="00AA69D9" w:rsidRPr="00AD149A" w:rsidRDefault="00AA69D9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reprezentowany przez Prezydenta Miasta Radomia </w:t>
      </w:r>
    </w:p>
    <w:p w14:paraId="36F399E0" w14:textId="77777777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035D8F55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D149A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AA69D9">
        <w:rPr>
          <w:rFonts w:ascii="Arial" w:hAnsi="Arial" w:cs="Arial"/>
          <w:b/>
          <w:bCs/>
          <w:sz w:val="22"/>
          <w:szCs w:val="22"/>
        </w:rPr>
        <w:t>0</w:t>
      </w:r>
      <w:r w:rsidRPr="00AD149A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AD149A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DF09B00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OFERTA</w:t>
      </w:r>
    </w:p>
    <w:p w14:paraId="3276FFDB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1D565ACF" w14:textId="77777777" w:rsidR="00BF0F9E" w:rsidRPr="00AA69D9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604A71D" w14:textId="4B419138" w:rsidR="00BF0F9E" w:rsidRPr="00AD149A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AD149A">
        <w:rPr>
          <w:rFonts w:ascii="Arial" w:hAnsi="Arial" w:cs="Arial"/>
          <w:i/>
          <w:iCs/>
          <w:sz w:val="20"/>
          <w:u w:val="single"/>
        </w:rPr>
        <w:t xml:space="preserve">Usługa sporządzenia </w:t>
      </w:r>
      <w:r w:rsidR="001F72C0" w:rsidRPr="001F72C0">
        <w:rPr>
          <w:rFonts w:ascii="Arial" w:hAnsi="Arial" w:cs="Arial"/>
          <w:i/>
          <w:iCs/>
          <w:sz w:val="20"/>
          <w:u w:val="single"/>
        </w:rPr>
        <w:t xml:space="preserve">operatów szacunkowych, dotyczących określenia wartości rynkowej prawa własności nieruchomości gruntowych położonych w Radomiu przy ul. 1905 Roku oraz w rejonie ul. 1905 Roku </w:t>
      </w:r>
      <w:r w:rsidR="001F72C0">
        <w:rPr>
          <w:rFonts w:ascii="Arial" w:hAnsi="Arial" w:cs="Arial"/>
          <w:i/>
          <w:iCs/>
          <w:sz w:val="20"/>
          <w:u w:val="single"/>
        </w:rPr>
        <w:br/>
      </w:r>
      <w:r w:rsidR="001F72C0" w:rsidRPr="001F72C0">
        <w:rPr>
          <w:rFonts w:ascii="Arial" w:hAnsi="Arial" w:cs="Arial"/>
          <w:i/>
          <w:iCs/>
          <w:sz w:val="20"/>
          <w:u w:val="single"/>
        </w:rPr>
        <w:t>i ul. Młodzianowskiej</w:t>
      </w:r>
      <w:r w:rsidRPr="001F72C0">
        <w:rPr>
          <w:rFonts w:ascii="Arial" w:hAnsi="Arial" w:cs="Arial"/>
          <w:i/>
          <w:iCs/>
          <w:sz w:val="20"/>
          <w:u w:val="single"/>
        </w:rPr>
        <w:t>.</w:t>
      </w:r>
    </w:p>
    <w:p w14:paraId="7C7035CB" w14:textId="77777777" w:rsidR="001D4899" w:rsidRPr="00AD149A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AD149A" w:rsidRDefault="00A77C67" w:rsidP="00AA69D9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AD149A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AD149A" w:rsidRDefault="001D4899" w:rsidP="00844D7A">
      <w:pPr>
        <w:widowControl w:val="0"/>
        <w:numPr>
          <w:ilvl w:val="0"/>
          <w:numId w:val="50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E596641" w14:textId="77777777" w:rsidR="005A0530" w:rsidRPr="00AD149A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AD149A" w14:paraId="6C119F20" w14:textId="77777777" w:rsidTr="00183A77">
        <w:tc>
          <w:tcPr>
            <w:tcW w:w="9344" w:type="dxa"/>
          </w:tcPr>
          <w:p w14:paraId="252F1358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AD149A" w14:paraId="6928FAFF" w14:textId="77777777" w:rsidTr="00183A77">
        <w:tc>
          <w:tcPr>
            <w:tcW w:w="9344" w:type="dxa"/>
          </w:tcPr>
          <w:p w14:paraId="7B1283F6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AD149A" w14:paraId="6527F8C6" w14:textId="77777777" w:rsidTr="00183A77">
        <w:tc>
          <w:tcPr>
            <w:tcW w:w="9344" w:type="dxa"/>
          </w:tcPr>
          <w:p w14:paraId="6431EBFD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5CE8F20" w14:textId="3099FAF1" w:rsidR="00537897" w:rsidRPr="00AD149A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AD149A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AD149A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AD149A">
        <w:rPr>
          <w:rFonts w:ascii="Arial" w:hAnsi="Arial" w:cs="Arial"/>
          <w:sz w:val="16"/>
          <w:szCs w:val="16"/>
        </w:rPr>
        <w:br/>
      </w:r>
      <w:r w:rsidRPr="00AD149A">
        <w:rPr>
          <w:rFonts w:ascii="Arial" w:hAnsi="Arial" w:cs="Arial"/>
          <w:sz w:val="16"/>
          <w:szCs w:val="16"/>
        </w:rPr>
        <w:t xml:space="preserve">w Rozdziale V SWZ </w:t>
      </w:r>
      <w:r w:rsidRPr="00AD149A">
        <w:rPr>
          <w:rFonts w:ascii="Arial" w:hAnsi="Arial" w:cs="Arial"/>
          <w:bCs/>
          <w:sz w:val="16"/>
          <w:szCs w:val="16"/>
        </w:rPr>
        <w:t>i projekcie umowy</w:t>
      </w:r>
      <w:r w:rsidRPr="00AD149A">
        <w:rPr>
          <w:rFonts w:ascii="Arial" w:hAnsi="Arial" w:cs="Arial"/>
          <w:sz w:val="16"/>
          <w:szCs w:val="16"/>
        </w:rPr>
        <w:t xml:space="preserve">. </w:t>
      </w:r>
      <w:r w:rsidRPr="00AD149A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AD149A">
        <w:rPr>
          <w:rFonts w:ascii="Arial" w:hAnsi="Arial" w:cs="Arial"/>
          <w:sz w:val="16"/>
          <w:szCs w:val="16"/>
          <w:u w:val="single"/>
        </w:rPr>
        <w:t xml:space="preserve"> </w:t>
      </w:r>
      <w:r w:rsidRPr="00AD149A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AD149A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AD149A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AD149A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AD149A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AD149A">
        <w:rPr>
          <w:rFonts w:ascii="Arial" w:hAnsi="Arial" w:cs="Arial"/>
          <w:b/>
          <w:sz w:val="18"/>
          <w:szCs w:val="18"/>
        </w:rPr>
        <w:t>Dz.</w:t>
      </w:r>
      <w:r w:rsidR="00442691" w:rsidRPr="00AD149A">
        <w:rPr>
          <w:rFonts w:ascii="Arial" w:hAnsi="Arial" w:cs="Arial"/>
          <w:b/>
          <w:sz w:val="18"/>
          <w:szCs w:val="18"/>
        </w:rPr>
        <w:t xml:space="preserve"> </w:t>
      </w:r>
      <w:r w:rsidR="00E2327F" w:rsidRPr="00AD149A">
        <w:rPr>
          <w:rFonts w:ascii="Arial" w:hAnsi="Arial" w:cs="Arial"/>
          <w:b/>
          <w:sz w:val="18"/>
          <w:szCs w:val="18"/>
        </w:rPr>
        <w:t>U. z 2022r. poz. 931</w:t>
      </w:r>
      <w:r w:rsidR="006E5F9F" w:rsidRPr="00AD149A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AD149A">
        <w:rPr>
          <w:rFonts w:ascii="Arial" w:hAnsi="Arial" w:cs="Arial"/>
          <w:b/>
          <w:sz w:val="18"/>
          <w:szCs w:val="18"/>
        </w:rPr>
        <w:t>ze zm.</w:t>
      </w:r>
      <w:bookmarkEnd w:id="1"/>
      <w:r w:rsidRPr="00AD149A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AD149A">
        <w:rPr>
          <w:rFonts w:ascii="Arial" w:hAnsi="Arial" w:cs="Arial"/>
          <w:b/>
          <w:sz w:val="18"/>
          <w:szCs w:val="18"/>
        </w:rPr>
        <w:br/>
      </w:r>
      <w:r w:rsidRPr="00AD149A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AD149A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AD149A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AD149A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29A7C8CB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wykonam przedmiot zamówienia w terminie:</w:t>
      </w:r>
      <w:r w:rsidRPr="00AD149A">
        <w:rPr>
          <w:rFonts w:ascii="Arial" w:hAnsi="Arial" w:cs="Arial"/>
          <w:b/>
          <w:bCs/>
          <w:sz w:val="20"/>
        </w:rPr>
        <w:t xml:space="preserve"> </w:t>
      </w:r>
      <w:r w:rsidR="00371BE5" w:rsidRPr="00AD149A">
        <w:rPr>
          <w:rFonts w:ascii="Arial" w:hAnsi="Arial" w:cs="Arial"/>
          <w:b/>
          <w:bCs/>
          <w:sz w:val="20"/>
        </w:rPr>
        <w:t>______</w:t>
      </w:r>
      <w:r w:rsidRPr="00AD149A">
        <w:rPr>
          <w:rFonts w:ascii="Arial" w:hAnsi="Arial" w:cs="Arial"/>
          <w:b/>
          <w:bCs/>
          <w:sz w:val="20"/>
        </w:rPr>
        <w:t xml:space="preserve"> dni </w:t>
      </w:r>
      <w:r w:rsidRPr="00AD149A">
        <w:rPr>
          <w:rFonts w:ascii="Arial" w:hAnsi="Arial" w:cs="Arial"/>
          <w:bCs/>
          <w:sz w:val="20"/>
        </w:rPr>
        <w:t>od dnia podpisania umowy</w:t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b/>
          <w:sz w:val="20"/>
        </w:rPr>
        <w:t>(należy wskazać konkretną liczbę dni, np.</w:t>
      </w:r>
      <w:r w:rsidR="00BC78BD" w:rsidRPr="00AD149A">
        <w:rPr>
          <w:rFonts w:ascii="Arial" w:hAnsi="Arial" w:cs="Arial"/>
          <w:b/>
          <w:sz w:val="20"/>
        </w:rPr>
        <w:t xml:space="preserve"> </w:t>
      </w:r>
      <w:r w:rsidR="001F72C0">
        <w:rPr>
          <w:rFonts w:ascii="Arial" w:hAnsi="Arial" w:cs="Arial"/>
          <w:b/>
          <w:sz w:val="20"/>
        </w:rPr>
        <w:t>7, 10, 14</w:t>
      </w:r>
      <w:r w:rsidRPr="00AD149A">
        <w:rPr>
          <w:rFonts w:ascii="Arial" w:hAnsi="Arial" w:cs="Arial"/>
          <w:b/>
          <w:sz w:val="20"/>
        </w:rPr>
        <w:t>)</w:t>
      </w:r>
      <w:r w:rsidRPr="00AD149A">
        <w:rPr>
          <w:rFonts w:ascii="Arial" w:hAnsi="Arial" w:cs="Arial"/>
          <w:sz w:val="20"/>
        </w:rPr>
        <w:t>.</w:t>
      </w:r>
    </w:p>
    <w:p w14:paraId="41153254" w14:textId="0219A733" w:rsidR="001D4899" w:rsidRPr="00AD149A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 xml:space="preserve">UWAGA!!! Zaoferowany termin </w:t>
      </w:r>
      <w:r w:rsidR="00835B1A" w:rsidRPr="00AD149A">
        <w:rPr>
          <w:rFonts w:ascii="Arial" w:hAnsi="Arial" w:cs="Arial"/>
          <w:b/>
          <w:sz w:val="20"/>
        </w:rPr>
        <w:t>wykonania</w:t>
      </w:r>
      <w:r w:rsidRPr="00AD149A">
        <w:rPr>
          <w:rFonts w:ascii="Arial" w:hAnsi="Arial" w:cs="Arial"/>
          <w:b/>
          <w:sz w:val="20"/>
        </w:rPr>
        <w:t xml:space="preserve"> zamówienia nie może przekroczyć </w:t>
      </w:r>
      <w:r w:rsidR="001F72C0">
        <w:rPr>
          <w:rFonts w:ascii="Arial" w:hAnsi="Arial" w:cs="Arial"/>
          <w:b/>
          <w:sz w:val="20"/>
        </w:rPr>
        <w:t>14</w:t>
      </w:r>
      <w:r w:rsidRPr="00AD149A">
        <w:rPr>
          <w:rFonts w:ascii="Arial" w:hAnsi="Arial" w:cs="Arial"/>
          <w:b/>
          <w:bCs/>
          <w:sz w:val="20"/>
        </w:rPr>
        <w:t xml:space="preserve"> dni od dnia podpisania umowy</w:t>
      </w:r>
      <w:r w:rsidRPr="00AD149A">
        <w:rPr>
          <w:rFonts w:ascii="Arial" w:hAnsi="Arial" w:cs="Arial"/>
          <w:b/>
          <w:sz w:val="20"/>
        </w:rPr>
        <w:t>.</w:t>
      </w:r>
    </w:p>
    <w:p w14:paraId="65388EAA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AD149A">
          <w:rPr>
            <w:rFonts w:ascii="Arial" w:hAnsi="Arial" w:cs="Arial"/>
            <w:sz w:val="20"/>
            <w:u w:val="single"/>
          </w:rPr>
          <w:t>platformazakupowa.pl</w:t>
        </w:r>
      </w:hyperlink>
      <w:r w:rsidRPr="00AD149A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AD149A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D149A">
        <w:rPr>
          <w:rFonts w:ascii="Arial" w:hAnsi="Arial" w:cs="Arial"/>
          <w:sz w:val="20"/>
        </w:rPr>
        <w:t>.</w:t>
      </w:r>
    </w:p>
    <w:p w14:paraId="4065F30A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AD149A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AD149A">
        <w:rPr>
          <w:rFonts w:ascii="Arial" w:hAnsi="Arial" w:cs="Arial"/>
          <w:iCs/>
          <w:sz w:val="20"/>
        </w:rPr>
        <w:t xml:space="preserve">ustawy z dnia 11 września 2019 r. – Prawo zamówień publicznych (t.j. Dz. U. </w:t>
      </w:r>
      <w:r w:rsidR="004028A5" w:rsidRPr="00AD149A">
        <w:rPr>
          <w:rFonts w:ascii="Arial" w:hAnsi="Arial" w:cs="Arial"/>
          <w:iCs/>
          <w:sz w:val="20"/>
        </w:rPr>
        <w:t>z 2023r. poz.1605</w:t>
      </w:r>
      <w:r w:rsidR="007B2790" w:rsidRPr="00AD149A">
        <w:rPr>
          <w:rFonts w:ascii="Arial" w:hAnsi="Arial" w:cs="Arial"/>
          <w:iCs/>
          <w:sz w:val="20"/>
        </w:rPr>
        <w:t xml:space="preserve"> ze zm.</w:t>
      </w:r>
      <w:r w:rsidR="003D28E7" w:rsidRPr="00AD149A">
        <w:rPr>
          <w:rFonts w:ascii="Arial" w:hAnsi="Arial" w:cs="Arial"/>
          <w:iCs/>
          <w:sz w:val="20"/>
        </w:rPr>
        <w:t xml:space="preserve">) </w:t>
      </w:r>
      <w:r w:rsidRPr="00AD149A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AD149A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="0070533B"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nie będzie </w:t>
      </w:r>
      <w:r w:rsidRPr="00AD149A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AD149A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="0070533B"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będzie </w:t>
      </w:r>
      <w:r w:rsidRPr="00AD149A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00F9CF75" w:rsidR="001D4899" w:rsidRPr="00AD149A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>______________________________________________________________________________</w:t>
      </w:r>
      <w:r w:rsidR="000C4198" w:rsidRPr="00AD149A">
        <w:rPr>
          <w:rFonts w:ascii="Arial" w:hAnsi="Arial" w:cs="Arial"/>
          <w:iCs/>
          <w:sz w:val="20"/>
        </w:rPr>
        <w:t>**</w:t>
      </w:r>
    </w:p>
    <w:p w14:paraId="5D0502C1" w14:textId="77777777" w:rsidR="000C4198" w:rsidRPr="00AD149A" w:rsidRDefault="000C4198" w:rsidP="000C4198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2" w:name="_Hlk78144613"/>
      <w:r w:rsidRPr="00AD149A">
        <w:rPr>
          <w:rFonts w:ascii="Arial" w:hAnsi="Arial" w:cs="Arial"/>
          <w:b/>
          <w:sz w:val="20"/>
        </w:rPr>
        <w:t>(należy zaznaczyć właściwe)</w:t>
      </w:r>
    </w:p>
    <w:p w14:paraId="244787E6" w14:textId="77777777" w:rsidR="000C4198" w:rsidRPr="00AD149A" w:rsidRDefault="000C4198" w:rsidP="000C4198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AD149A">
        <w:rPr>
          <w:rFonts w:ascii="Arial" w:hAnsi="Arial" w:cs="Arial"/>
          <w:iCs/>
          <w:sz w:val="20"/>
        </w:rPr>
        <w:t>**</w:t>
      </w:r>
      <w:r w:rsidRPr="00AD149A">
        <w:rPr>
          <w:rFonts w:ascii="Arial" w:hAnsi="Arial" w:cs="Arial"/>
          <w:sz w:val="18"/>
          <w:szCs w:val="18"/>
        </w:rPr>
        <w:t>n</w:t>
      </w:r>
      <w:r w:rsidRPr="00AD149A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AD149A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D149A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18437E0A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0C4198" w:rsidRPr="00AD149A">
        <w:rPr>
          <w:rFonts w:ascii="Arial" w:hAnsi="Arial" w:cs="Arial"/>
          <w:sz w:val="20"/>
        </w:rPr>
        <w:t>**</w:t>
      </w:r>
      <w:r w:rsidRPr="00AD149A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AD149A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AD149A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AD149A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AD149A">
              <w:rPr>
                <w:rFonts w:ascii="Arial" w:eastAsia="MS Mincho" w:hAnsi="Arial" w:cs="Arial"/>
                <w:b/>
              </w:rPr>
              <w:t>Wartość brutto (</w:t>
            </w:r>
            <w:r w:rsidRPr="00AD149A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AD149A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AD149A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AD149A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AD149A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AD149A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241ADB84" w:rsidR="001D4899" w:rsidRPr="00AD149A" w:rsidRDefault="000C4198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20"/>
        </w:rPr>
        <w:t>**</w:t>
      </w:r>
      <w:r w:rsidR="001D4899" w:rsidRPr="00AD149A">
        <w:rPr>
          <w:rFonts w:ascii="Arial" w:hAnsi="Arial" w:cs="Arial"/>
          <w:b/>
          <w:sz w:val="20"/>
        </w:rPr>
        <w:t>*</w:t>
      </w:r>
      <w:r w:rsidR="001D4899" w:rsidRPr="00AD149A">
        <w:rPr>
          <w:rFonts w:ascii="Arial" w:hAnsi="Arial" w:cs="Arial"/>
          <w:sz w:val="20"/>
        </w:rPr>
        <w:t xml:space="preserve"> </w:t>
      </w:r>
      <w:r w:rsidR="001D4899" w:rsidRPr="00AD149A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AD149A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jestem </w:t>
      </w:r>
      <w:r w:rsidRPr="00AD149A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AD149A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AD149A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 xml:space="preserve">inny rodzaj </w:t>
      </w:r>
      <w:r w:rsidR="000F207D" w:rsidRPr="00AD149A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AD149A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AD149A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AD149A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5D702C39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AD149A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AD149A">
        <w:rPr>
          <w:rFonts w:ascii="Arial" w:hAnsi="Arial" w:cs="Arial"/>
          <w:iCs/>
          <w:sz w:val="20"/>
        </w:rPr>
        <w:t>z 2023r. poz.1605</w:t>
      </w:r>
      <w:r w:rsidR="000266A8" w:rsidRPr="00AD149A">
        <w:rPr>
          <w:rFonts w:ascii="Arial" w:hAnsi="Arial" w:cs="Arial"/>
          <w:iCs/>
          <w:sz w:val="20"/>
        </w:rPr>
        <w:t xml:space="preserve"> </w:t>
      </w:r>
      <w:r w:rsidR="00A87F51" w:rsidRPr="00AD149A">
        <w:rPr>
          <w:rFonts w:ascii="Arial" w:hAnsi="Arial" w:cs="Arial"/>
          <w:iCs/>
          <w:sz w:val="20"/>
        </w:rPr>
        <w:br/>
      </w:r>
      <w:r w:rsidR="000266A8" w:rsidRPr="00AD149A">
        <w:rPr>
          <w:rFonts w:ascii="Arial" w:hAnsi="Arial" w:cs="Arial"/>
          <w:iCs/>
          <w:sz w:val="20"/>
        </w:rPr>
        <w:t>ze zm.</w:t>
      </w:r>
      <w:r w:rsidR="000F0110" w:rsidRPr="00AD149A">
        <w:rPr>
          <w:rFonts w:ascii="Arial" w:hAnsi="Arial" w:cs="Arial"/>
          <w:sz w:val="20"/>
        </w:rPr>
        <w:t>)</w:t>
      </w:r>
      <w:r w:rsidR="003D28E7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AD149A">
        <w:rPr>
          <w:rFonts w:ascii="Arial" w:hAnsi="Arial" w:cs="Arial"/>
          <w:sz w:val="20"/>
        </w:rPr>
        <w:t xml:space="preserve">t.j. Dz. U. z </w:t>
      </w:r>
      <w:r w:rsidR="00571F91" w:rsidRPr="00AD149A">
        <w:rPr>
          <w:rFonts w:ascii="Arial" w:hAnsi="Arial" w:cs="Arial"/>
          <w:sz w:val="20"/>
          <w:shd w:val="clear" w:color="auto" w:fill="FFFFFF"/>
        </w:rPr>
        <w:t>2022r. poz. 1233</w:t>
      </w:r>
      <w:r w:rsidRPr="00AD149A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AD149A">
        <w:rPr>
          <w:rFonts w:ascii="Arial" w:hAnsi="Arial" w:cs="Arial"/>
          <w:sz w:val="20"/>
        </w:rPr>
        <w:br/>
      </w:r>
      <w:r w:rsidRPr="00AD149A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47DA6D51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AD149A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AD149A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0C4198" w:rsidRPr="00AD149A">
        <w:rPr>
          <w:rFonts w:ascii="Arial" w:hAnsi="Arial" w:cs="Arial"/>
          <w:b/>
          <w:sz w:val="20"/>
        </w:rPr>
        <w:t>***</w:t>
      </w:r>
    </w:p>
    <w:p w14:paraId="58651332" w14:textId="7FC04B0F" w:rsidR="001D4899" w:rsidRPr="00AD149A" w:rsidRDefault="000C4198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18"/>
          <w:szCs w:val="18"/>
        </w:rPr>
        <w:t>***</w:t>
      </w:r>
      <w:r w:rsidR="001D4899" w:rsidRPr="00AD149A">
        <w:rPr>
          <w:rFonts w:ascii="Arial" w:hAnsi="Arial" w:cs="Arial"/>
          <w:sz w:val="18"/>
          <w:szCs w:val="18"/>
        </w:rPr>
        <w:t xml:space="preserve">*W przypadku, gdy Wykonawca </w:t>
      </w:r>
      <w:r w:rsidR="001D4899" w:rsidRPr="00AD149A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AD149A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AD149A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AD149A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AD149A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AD149A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AD149A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AD149A">
        <w:rPr>
          <w:rFonts w:ascii="Arial" w:hAnsi="Arial" w:cs="Arial"/>
          <w:sz w:val="16"/>
          <w:szCs w:val="16"/>
        </w:rPr>
        <w:t>Podpis Wykonawcy lub Pełnomocnika</w:t>
      </w:r>
      <w:r w:rsidRPr="00AD149A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AD149A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D676448" w14:textId="033D1F4E" w:rsidR="00E95472" w:rsidRPr="00AD149A" w:rsidRDefault="00E95472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AD149A">
        <w:rPr>
          <w:rFonts w:ascii="Arial" w:hAnsi="Arial" w:cs="Arial"/>
          <w:b/>
        </w:rPr>
        <w:lastRenderedPageBreak/>
        <w:t xml:space="preserve">Załącznik nr 2b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6FD1CEF1" w14:textId="77777777" w:rsidTr="00D10E24">
        <w:tc>
          <w:tcPr>
            <w:tcW w:w="8075" w:type="dxa"/>
            <w:shd w:val="clear" w:color="auto" w:fill="auto"/>
          </w:tcPr>
          <w:p w14:paraId="327F0183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D69D309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EFCE91D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upoważniona do reprezentacji Wykonawcy/-ów i podpisująca ofertę)</w:t>
      </w:r>
    </w:p>
    <w:p w14:paraId="2787D73A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399ED012" w14:textId="77777777" w:rsidTr="00D10E24">
        <w:tc>
          <w:tcPr>
            <w:tcW w:w="8075" w:type="dxa"/>
            <w:shd w:val="clear" w:color="auto" w:fill="auto"/>
          </w:tcPr>
          <w:p w14:paraId="21588FCF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91B377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CA11556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(nazwa albo imię i nazwisko Wykonawcy) - powielić tyle razy ile potrzeba</w:t>
      </w:r>
    </w:p>
    <w:p w14:paraId="6ABC5311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37D86C34" w14:textId="77777777" w:rsidTr="00D10E24">
        <w:tc>
          <w:tcPr>
            <w:tcW w:w="8075" w:type="dxa"/>
            <w:shd w:val="clear" w:color="auto" w:fill="auto"/>
          </w:tcPr>
          <w:p w14:paraId="55CB9050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D6C1E6E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4BBE5AE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(siedziba albo miejsce zamieszkania i adres Wykonawcy)</w:t>
      </w:r>
    </w:p>
    <w:p w14:paraId="3766EF12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47798AB9" w14:textId="77777777" w:rsidTr="00D10E24">
        <w:tc>
          <w:tcPr>
            <w:tcW w:w="8075" w:type="dxa"/>
            <w:shd w:val="clear" w:color="auto" w:fill="auto"/>
          </w:tcPr>
          <w:p w14:paraId="02EE5B7C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D3864A3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E95472" w:rsidRPr="00AD149A" w14:paraId="12E501EB" w14:textId="77777777" w:rsidTr="00D10E24">
        <w:tc>
          <w:tcPr>
            <w:tcW w:w="8075" w:type="dxa"/>
            <w:shd w:val="clear" w:color="auto" w:fill="auto"/>
          </w:tcPr>
          <w:p w14:paraId="1CCBACF2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B690FC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E95472" w:rsidRPr="00AD149A" w14:paraId="62620E2A" w14:textId="77777777" w:rsidTr="00D10E24">
        <w:tc>
          <w:tcPr>
            <w:tcW w:w="8075" w:type="dxa"/>
            <w:shd w:val="clear" w:color="auto" w:fill="auto"/>
          </w:tcPr>
          <w:p w14:paraId="76875D33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20F5CA5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66C6547F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75E11FD3" w14:textId="77777777" w:rsidTr="00D10E24">
        <w:tc>
          <w:tcPr>
            <w:tcW w:w="8075" w:type="dxa"/>
            <w:shd w:val="clear" w:color="auto" w:fill="auto"/>
          </w:tcPr>
          <w:p w14:paraId="61A473E9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FFA16F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88ECF45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79B28060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323B3BED" w14:textId="77777777" w:rsidTr="00D10E24">
        <w:tc>
          <w:tcPr>
            <w:tcW w:w="8075" w:type="dxa"/>
            <w:shd w:val="clear" w:color="auto" w:fill="auto"/>
          </w:tcPr>
          <w:p w14:paraId="4FF3DBCF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94474A1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576BB1B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Adres e-mail na który Zamawiający ma przesyłać korespondencję</w:t>
      </w:r>
    </w:p>
    <w:p w14:paraId="56F4C3A3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36E5BB89" w14:textId="77777777" w:rsidTr="00D10E24">
        <w:tc>
          <w:tcPr>
            <w:tcW w:w="8075" w:type="dxa"/>
            <w:shd w:val="clear" w:color="auto" w:fill="auto"/>
          </w:tcPr>
          <w:p w14:paraId="07023356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A782C07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F3DF4D0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65846DF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odpowiedzialna za kontakty z Zamawiającym)</w:t>
      </w:r>
    </w:p>
    <w:p w14:paraId="23A39328" w14:textId="225F6262" w:rsidR="00E95472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1F72C0">
        <w:rPr>
          <w:rFonts w:ascii="Arial" w:hAnsi="Arial" w:cs="Arial"/>
          <w:b/>
          <w:bCs/>
          <w:sz w:val="22"/>
          <w:szCs w:val="22"/>
        </w:rPr>
        <w:t>Skarb Państwa</w:t>
      </w:r>
    </w:p>
    <w:p w14:paraId="0CF542CB" w14:textId="54762E56" w:rsidR="001F72C0" w:rsidRPr="00AD149A" w:rsidRDefault="001F72C0" w:rsidP="00E9547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55513D92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8B3F44A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1AAF8417" w14:textId="27858652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D149A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1F72C0">
        <w:rPr>
          <w:rFonts w:ascii="Arial" w:hAnsi="Arial" w:cs="Arial"/>
          <w:b/>
          <w:bCs/>
          <w:sz w:val="22"/>
          <w:szCs w:val="22"/>
        </w:rPr>
        <w:t>0</w:t>
      </w:r>
      <w:r w:rsidRPr="00AD149A">
        <w:rPr>
          <w:rFonts w:ascii="Arial" w:hAnsi="Arial" w:cs="Arial"/>
          <w:b/>
          <w:bCs/>
          <w:sz w:val="22"/>
          <w:szCs w:val="22"/>
        </w:rPr>
        <w:t>0 Radom</w:t>
      </w:r>
    </w:p>
    <w:p w14:paraId="5A6B2B97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741366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OFERTA</w:t>
      </w:r>
    </w:p>
    <w:p w14:paraId="6C191E32" w14:textId="5B10A8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6C022A64" w14:textId="77777777" w:rsidR="00BF0F9E" w:rsidRPr="001F72C0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7D06015" w14:textId="65BCC7E6" w:rsidR="00BF0F9E" w:rsidRPr="003D7495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20"/>
          <w:u w:val="single"/>
        </w:rPr>
      </w:pPr>
      <w:r w:rsidRPr="00AD149A">
        <w:rPr>
          <w:rFonts w:ascii="Arial" w:hAnsi="Arial" w:cs="Arial"/>
          <w:i/>
          <w:iCs/>
          <w:sz w:val="20"/>
          <w:u w:val="single"/>
        </w:rPr>
        <w:t xml:space="preserve">Usługa sporządzenia </w:t>
      </w:r>
      <w:r w:rsidR="003D7495" w:rsidRPr="003D7495">
        <w:rPr>
          <w:rFonts w:ascii="Arial" w:hAnsi="Arial" w:cs="Arial"/>
          <w:i/>
          <w:iCs/>
          <w:sz w:val="20"/>
          <w:u w:val="single"/>
        </w:rPr>
        <w:t>operatu szacunkowego, dotyczącego określenia wartości rynkowej należącego do Skarbu Państwa udziału w wysokości ½ części w prawie własności nieruchomości gruntowej niezabudowanej położonej w Radomiu przy ul. Matejki</w:t>
      </w:r>
    </w:p>
    <w:p w14:paraId="1AA864D2" w14:textId="77777777" w:rsidR="00E95472" w:rsidRPr="00AD149A" w:rsidRDefault="00E95472" w:rsidP="00E95472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9307B1E" w14:textId="77777777" w:rsidR="00E95472" w:rsidRPr="00AD149A" w:rsidRDefault="00E95472" w:rsidP="003D7495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3F01BE4" w14:textId="77777777" w:rsidR="00E95472" w:rsidRPr="00AD149A" w:rsidRDefault="00E95472" w:rsidP="00E9547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0D6AEC8C" w14:textId="77777777" w:rsidR="00E95472" w:rsidRPr="00AD149A" w:rsidRDefault="00E95472" w:rsidP="00256E1B">
      <w:pPr>
        <w:widowControl w:val="0"/>
        <w:numPr>
          <w:ilvl w:val="0"/>
          <w:numId w:val="86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A016DDB" w14:textId="77777777" w:rsidR="00E95472" w:rsidRPr="00AD149A" w:rsidRDefault="00E95472" w:rsidP="00E9547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E95472" w:rsidRPr="00AD149A" w14:paraId="7B2C38CE" w14:textId="77777777" w:rsidTr="00D10E24">
        <w:tc>
          <w:tcPr>
            <w:tcW w:w="9344" w:type="dxa"/>
          </w:tcPr>
          <w:p w14:paraId="03E050D7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89F942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E95472" w:rsidRPr="00AD149A" w14:paraId="7BDF51A4" w14:textId="77777777" w:rsidTr="00D10E24">
        <w:tc>
          <w:tcPr>
            <w:tcW w:w="9344" w:type="dxa"/>
          </w:tcPr>
          <w:p w14:paraId="6A8C4340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1FCD760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E95472" w:rsidRPr="00AD149A" w14:paraId="12C369A0" w14:textId="77777777" w:rsidTr="00D10E24">
        <w:tc>
          <w:tcPr>
            <w:tcW w:w="9344" w:type="dxa"/>
          </w:tcPr>
          <w:p w14:paraId="414C03A1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C34057E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3FDDB234" w14:textId="77777777" w:rsidR="00E95472" w:rsidRPr="00AD149A" w:rsidRDefault="00E95472" w:rsidP="00E9547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AD149A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AD149A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AD149A">
        <w:rPr>
          <w:rFonts w:ascii="Arial" w:hAnsi="Arial" w:cs="Arial"/>
          <w:sz w:val="16"/>
          <w:szCs w:val="16"/>
        </w:rPr>
        <w:br/>
        <w:t xml:space="preserve">w Rozdziale V SWZ </w:t>
      </w:r>
      <w:r w:rsidRPr="00AD149A">
        <w:rPr>
          <w:rFonts w:ascii="Arial" w:hAnsi="Arial" w:cs="Arial"/>
          <w:bCs/>
          <w:sz w:val="16"/>
          <w:szCs w:val="16"/>
        </w:rPr>
        <w:t>i projekcie umowy</w:t>
      </w:r>
      <w:r w:rsidRPr="00AD149A">
        <w:rPr>
          <w:rFonts w:ascii="Arial" w:hAnsi="Arial" w:cs="Arial"/>
          <w:sz w:val="16"/>
          <w:szCs w:val="16"/>
        </w:rPr>
        <w:t xml:space="preserve">. </w:t>
      </w:r>
      <w:r w:rsidRPr="00AD149A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AD149A">
        <w:rPr>
          <w:rFonts w:ascii="Arial" w:hAnsi="Arial" w:cs="Arial"/>
          <w:sz w:val="16"/>
          <w:szCs w:val="16"/>
        </w:rPr>
        <w:t xml:space="preserve">. </w:t>
      </w:r>
    </w:p>
    <w:p w14:paraId="370A5420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AD149A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AD149A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AD149A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AD149A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AD149A">
        <w:rPr>
          <w:rFonts w:ascii="Arial" w:hAnsi="Arial" w:cs="Arial"/>
          <w:sz w:val="18"/>
          <w:szCs w:val="18"/>
        </w:rPr>
        <w:t xml:space="preserve"> </w:t>
      </w:r>
    </w:p>
    <w:p w14:paraId="224A244C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115F34D4" w14:textId="38642B9C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wykonam przedmiot zamówienia w terminie:</w:t>
      </w:r>
      <w:r w:rsidRPr="00AD149A">
        <w:rPr>
          <w:rFonts w:ascii="Arial" w:hAnsi="Arial" w:cs="Arial"/>
          <w:b/>
          <w:bCs/>
          <w:sz w:val="20"/>
        </w:rPr>
        <w:t xml:space="preserve"> ______ dni </w:t>
      </w:r>
      <w:r w:rsidRPr="00AD149A">
        <w:rPr>
          <w:rFonts w:ascii="Arial" w:hAnsi="Arial" w:cs="Arial"/>
          <w:bCs/>
          <w:sz w:val="20"/>
        </w:rPr>
        <w:t>od dnia podpisania umowy</w:t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b/>
          <w:sz w:val="20"/>
        </w:rPr>
        <w:t>(należy wskazać konkretną liczbę dni, np. 7, 10, 14)</w:t>
      </w:r>
      <w:r w:rsidRPr="00AD149A">
        <w:rPr>
          <w:rFonts w:ascii="Arial" w:hAnsi="Arial" w:cs="Arial"/>
          <w:sz w:val="20"/>
        </w:rPr>
        <w:t>.</w:t>
      </w:r>
    </w:p>
    <w:p w14:paraId="0C7A6BDB" w14:textId="01B9C3B0" w:rsidR="00E95472" w:rsidRPr="00AD149A" w:rsidRDefault="00E95472" w:rsidP="00E95472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AD149A">
        <w:rPr>
          <w:rFonts w:ascii="Arial" w:hAnsi="Arial" w:cs="Arial"/>
          <w:b/>
          <w:bCs/>
          <w:sz w:val="20"/>
        </w:rPr>
        <w:t xml:space="preserve"> dni od dnia podpisania umowy</w:t>
      </w:r>
      <w:r w:rsidRPr="00AD149A">
        <w:rPr>
          <w:rFonts w:ascii="Arial" w:hAnsi="Arial" w:cs="Arial"/>
          <w:b/>
          <w:sz w:val="20"/>
        </w:rPr>
        <w:t>.</w:t>
      </w:r>
    </w:p>
    <w:p w14:paraId="4F8864EF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3E94FD64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zrealizuję zamówienie zgodnie z SWZ i projektem Umowy.</w:t>
      </w:r>
    </w:p>
    <w:p w14:paraId="74C9B3A0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AD149A">
          <w:rPr>
            <w:rFonts w:ascii="Arial" w:hAnsi="Arial" w:cs="Arial"/>
            <w:sz w:val="20"/>
            <w:u w:val="single"/>
          </w:rPr>
          <w:t>platformazakupowa.pl</w:t>
        </w:r>
      </w:hyperlink>
      <w:r w:rsidRPr="00AD149A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8FCFA35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C17B17A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400504A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AD149A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D149A">
        <w:rPr>
          <w:rFonts w:ascii="Arial" w:hAnsi="Arial" w:cs="Arial"/>
          <w:sz w:val="20"/>
        </w:rPr>
        <w:t>.</w:t>
      </w:r>
    </w:p>
    <w:p w14:paraId="2B14FEDA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AD149A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5F81AE1C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 Dz. U. z 2023r. poz.1605 ze zm.) informuję, że wybór mojej oferty:</w:t>
      </w:r>
    </w:p>
    <w:p w14:paraId="0D015BDD" w14:textId="77777777" w:rsidR="00E95472" w:rsidRPr="00AD149A" w:rsidRDefault="00E95472" w:rsidP="00E9547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nie będzie </w:t>
      </w:r>
      <w:r w:rsidRPr="00AD149A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082DF226" w14:textId="77777777" w:rsidR="00E95472" w:rsidRPr="00AD149A" w:rsidRDefault="00E95472" w:rsidP="00E9547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będzie </w:t>
      </w:r>
      <w:r w:rsidRPr="00AD149A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5AF4C82" w14:textId="5E7AAD44" w:rsidR="00E95472" w:rsidRPr="00AD149A" w:rsidRDefault="00E95472" w:rsidP="00E9547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>________________________________________________________________________________</w:t>
      </w:r>
      <w:r w:rsidR="0061647E" w:rsidRPr="00AD149A">
        <w:rPr>
          <w:rFonts w:ascii="Arial" w:hAnsi="Arial" w:cs="Arial"/>
          <w:iCs/>
          <w:sz w:val="20"/>
        </w:rPr>
        <w:t>**</w:t>
      </w:r>
    </w:p>
    <w:p w14:paraId="311F30FA" w14:textId="77777777" w:rsidR="0061647E" w:rsidRPr="00AD149A" w:rsidRDefault="0061647E" w:rsidP="0061647E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4" w:name="_Hlk168486361"/>
      <w:r w:rsidRPr="00AD149A">
        <w:rPr>
          <w:rFonts w:ascii="Arial" w:hAnsi="Arial" w:cs="Arial"/>
          <w:b/>
          <w:sz w:val="20"/>
        </w:rPr>
        <w:t>(należy zaznaczyć właściwe)</w:t>
      </w:r>
    </w:p>
    <w:p w14:paraId="14A6A803" w14:textId="77777777" w:rsidR="0061647E" w:rsidRPr="00AD149A" w:rsidRDefault="0061647E" w:rsidP="0061647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AD149A">
        <w:rPr>
          <w:rFonts w:ascii="Arial" w:hAnsi="Arial" w:cs="Arial"/>
          <w:iCs/>
          <w:sz w:val="20"/>
        </w:rPr>
        <w:t>**</w:t>
      </w:r>
      <w:r w:rsidRPr="00AD149A">
        <w:rPr>
          <w:rFonts w:ascii="Arial" w:hAnsi="Arial" w:cs="Arial"/>
          <w:sz w:val="18"/>
          <w:szCs w:val="18"/>
        </w:rPr>
        <w:t>n</w:t>
      </w:r>
      <w:r w:rsidRPr="00AD149A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bookmarkEnd w:id="4"/>
    <w:p w14:paraId="388CA674" w14:textId="77777777" w:rsidR="00E95472" w:rsidRPr="00AD149A" w:rsidRDefault="00E95472" w:rsidP="00E9547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D149A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6DA7082" w14:textId="4A11EBCC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AD149A">
        <w:rPr>
          <w:rFonts w:ascii="Arial" w:hAnsi="Arial" w:cs="Arial"/>
          <w:b/>
          <w:sz w:val="20"/>
        </w:rPr>
        <w:t>*</w:t>
      </w:r>
      <w:r w:rsidR="00256E1B" w:rsidRPr="00AD149A">
        <w:rPr>
          <w:rFonts w:ascii="Arial" w:hAnsi="Arial" w:cs="Arial"/>
          <w:b/>
          <w:sz w:val="20"/>
        </w:rPr>
        <w:t>**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E95472" w:rsidRPr="00AD149A" w14:paraId="231E3D3E" w14:textId="77777777" w:rsidTr="00D10E2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ADFD5" w14:textId="77777777" w:rsidR="00E95472" w:rsidRPr="00AD149A" w:rsidRDefault="00E95472" w:rsidP="00D10E24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98F1F" w14:textId="77777777" w:rsidR="00E95472" w:rsidRPr="00AD149A" w:rsidRDefault="00E95472" w:rsidP="00D10E24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48090" w14:textId="77777777" w:rsidR="00E95472" w:rsidRPr="00AD149A" w:rsidRDefault="00E95472" w:rsidP="00D10E24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AD149A">
              <w:rPr>
                <w:rFonts w:ascii="Arial" w:eastAsia="MS Mincho" w:hAnsi="Arial" w:cs="Arial"/>
                <w:b/>
              </w:rPr>
              <w:t>Wartość brutto (</w:t>
            </w:r>
            <w:r w:rsidRPr="00AD149A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E829" w14:textId="77777777" w:rsidR="00E95472" w:rsidRPr="00AD149A" w:rsidRDefault="00E95472" w:rsidP="00D10E2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ECB2A30" w14:textId="77777777" w:rsidR="00E95472" w:rsidRPr="00AD149A" w:rsidRDefault="00E95472" w:rsidP="00D10E2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E95472" w:rsidRPr="00AD149A" w14:paraId="28EFB5D5" w14:textId="77777777" w:rsidTr="00D10E24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204A24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C92005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DE2A98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14EDB2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4</w:t>
            </w:r>
          </w:p>
        </w:tc>
      </w:tr>
      <w:tr w:rsidR="00E95472" w:rsidRPr="00AD149A" w14:paraId="2E0D3D8D" w14:textId="77777777" w:rsidTr="00D10E2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F8300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14994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07D8C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21F9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E95472" w:rsidRPr="00AD149A" w14:paraId="28B3A573" w14:textId="77777777" w:rsidTr="00D10E2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F19DF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05D12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F6C4E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D469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E95472" w:rsidRPr="00AD149A" w14:paraId="718A20E3" w14:textId="77777777" w:rsidTr="00D10E2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EF66F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AD149A">
              <w:rPr>
                <w:rFonts w:ascii="Arial" w:eastAsia="MS Mincho" w:hAnsi="Arial" w:cs="Arial"/>
                <w:b/>
                <w:bCs/>
              </w:rPr>
              <w:lastRenderedPageBreak/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0C902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0C8C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B1C8FFC" w14:textId="215AAC69" w:rsidR="00E95472" w:rsidRPr="00AD149A" w:rsidRDefault="00256E1B" w:rsidP="00E95472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20"/>
        </w:rPr>
        <w:t>**</w:t>
      </w:r>
      <w:r w:rsidR="00E95472" w:rsidRPr="00AD149A">
        <w:rPr>
          <w:rFonts w:ascii="Arial" w:hAnsi="Arial" w:cs="Arial"/>
          <w:b/>
          <w:sz w:val="20"/>
        </w:rPr>
        <w:t>*</w:t>
      </w:r>
      <w:r w:rsidR="00E95472" w:rsidRPr="00AD149A">
        <w:rPr>
          <w:rFonts w:ascii="Arial" w:hAnsi="Arial" w:cs="Arial"/>
          <w:sz w:val="20"/>
        </w:rPr>
        <w:t xml:space="preserve"> </w:t>
      </w:r>
      <w:r w:rsidR="00E95472" w:rsidRPr="00AD149A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71CCA98F" w14:textId="77777777" w:rsidR="00E95472" w:rsidRPr="00AD149A" w:rsidRDefault="00E95472" w:rsidP="00E95472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5391CC2F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jestem </w:t>
      </w:r>
      <w:r w:rsidRPr="00AD149A">
        <w:rPr>
          <w:rFonts w:ascii="Arial" w:hAnsi="Arial" w:cs="Arial"/>
          <w:b/>
          <w:sz w:val="20"/>
        </w:rPr>
        <w:t>(należy zaznaczyć właściwe):</w:t>
      </w:r>
    </w:p>
    <w:p w14:paraId="1B52FD05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9C16967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mikroprzedsiębiorstwem</w:t>
      </w:r>
    </w:p>
    <w:p w14:paraId="6BF58449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małym przedsiębiorstwem</w:t>
      </w:r>
    </w:p>
    <w:p w14:paraId="44E0C5A0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średnim przedsiębiorstwem</w:t>
      </w:r>
    </w:p>
    <w:p w14:paraId="7E0A748C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jednoosobowa działalność gospodarcza</w:t>
      </w:r>
    </w:p>
    <w:p w14:paraId="72260E80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osoba fizyczna nieprowadząca działalności gospodarczej</w:t>
      </w:r>
    </w:p>
    <w:p w14:paraId="39073737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inny rodzaj ______________________________________________________________________</w:t>
      </w:r>
    </w:p>
    <w:p w14:paraId="64DE166A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70ECDC1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4DF83882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</w:rPr>
        <w:t>Średnie</w:t>
      </w:r>
      <w:r w:rsidRPr="00AD149A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69CB36F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AD149A">
        <w:rPr>
          <w:rFonts w:ascii="Arial" w:hAnsi="Arial" w:cs="Arial"/>
          <w:iCs/>
          <w:sz w:val="20"/>
        </w:rPr>
        <w:t xml:space="preserve">z 2023r. poz.1605 </w:t>
      </w:r>
      <w:r w:rsidRPr="00AD149A">
        <w:rPr>
          <w:rFonts w:ascii="Arial" w:hAnsi="Arial" w:cs="Arial"/>
          <w:iCs/>
          <w:sz w:val="20"/>
        </w:rPr>
        <w:br/>
        <w:t>ze zm.</w:t>
      </w:r>
      <w:r w:rsidRPr="00AD149A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AD149A">
        <w:rPr>
          <w:rFonts w:ascii="Arial" w:hAnsi="Arial" w:cs="Arial"/>
          <w:sz w:val="20"/>
          <w:shd w:val="clear" w:color="auto" w:fill="FFFFFF"/>
        </w:rPr>
        <w:t>2022r. poz. 1233</w:t>
      </w:r>
      <w:r w:rsidRPr="00AD149A">
        <w:rPr>
          <w:rFonts w:ascii="Arial" w:hAnsi="Arial" w:cs="Arial"/>
          <w:sz w:val="20"/>
        </w:rPr>
        <w:t xml:space="preserve">), po uprzednim wykazaniu przeze mnie, nie później jednak niż </w:t>
      </w:r>
      <w:r w:rsidRPr="00AD149A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049C8BDC" w14:textId="6BBEF723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AD149A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AD149A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256E1B" w:rsidRPr="00AD149A">
        <w:rPr>
          <w:rFonts w:ascii="Arial" w:hAnsi="Arial" w:cs="Arial"/>
          <w:b/>
          <w:sz w:val="20"/>
        </w:rPr>
        <w:t>***</w:t>
      </w:r>
    </w:p>
    <w:p w14:paraId="04AE24EF" w14:textId="4F7E4CD8" w:rsidR="00E95472" w:rsidRPr="00AD149A" w:rsidRDefault="00256E1B" w:rsidP="00E95472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18"/>
          <w:szCs w:val="18"/>
        </w:rPr>
        <w:t>***</w:t>
      </w:r>
      <w:r w:rsidR="00E95472" w:rsidRPr="00AD149A">
        <w:rPr>
          <w:rFonts w:ascii="Arial" w:hAnsi="Arial" w:cs="Arial"/>
          <w:sz w:val="18"/>
          <w:szCs w:val="18"/>
        </w:rPr>
        <w:t xml:space="preserve">*W przypadku, gdy Wykonawca </w:t>
      </w:r>
      <w:r w:rsidR="00E95472" w:rsidRPr="00AD149A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E95472" w:rsidRPr="00AD149A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CB862B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</w:t>
      </w:r>
    </w:p>
    <w:p w14:paraId="45E6F2F1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802E0CA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31768C09" w14:textId="77777777" w:rsidR="00E95472" w:rsidRPr="00AD149A" w:rsidRDefault="00E95472" w:rsidP="00E95472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       </w:t>
      </w:r>
    </w:p>
    <w:p w14:paraId="2BE70944" w14:textId="77777777" w:rsidR="00E95472" w:rsidRPr="00AD149A" w:rsidRDefault="00E95472" w:rsidP="00E9547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AD149A">
        <w:rPr>
          <w:rFonts w:ascii="Arial" w:hAnsi="Arial" w:cs="Arial"/>
          <w:sz w:val="16"/>
          <w:szCs w:val="16"/>
        </w:rPr>
        <w:t>Podpis Wykonawcy lub Pełnomocnika</w:t>
      </w:r>
      <w:r w:rsidRPr="00AD149A">
        <w:rPr>
          <w:rFonts w:ascii="Arial" w:hAnsi="Arial" w:cs="Arial"/>
          <w:sz w:val="16"/>
          <w:szCs w:val="16"/>
        </w:rPr>
        <w:br/>
      </w:r>
    </w:p>
    <w:p w14:paraId="595B40EE" w14:textId="77777777" w:rsidR="00E95472" w:rsidRPr="00AD149A" w:rsidRDefault="00E95472" w:rsidP="00E9547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8CB714B" w14:textId="77777777" w:rsidR="005C380B" w:rsidRPr="00AD149A" w:rsidRDefault="005C380B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CF8965E" w14:textId="77777777" w:rsidR="00E95472" w:rsidRPr="00AD149A" w:rsidRDefault="00E9547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6CE0D23" w14:textId="77777777" w:rsidR="00E95472" w:rsidRPr="00AD149A" w:rsidRDefault="00E9547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2861BD9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E07D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508D5D3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4E64F60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778CB57" w14:textId="77777777" w:rsidR="003D7495" w:rsidRDefault="003D749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856C31" w14:textId="77777777" w:rsidR="003D7495" w:rsidRDefault="003D749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614A2F9" w14:textId="77777777" w:rsidR="00632F2B" w:rsidRDefault="00632F2B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632F2B" w:rsidSect="00CA36DF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CA71" w14:textId="77777777" w:rsidR="00290029" w:rsidRDefault="00290029">
      <w:r>
        <w:separator/>
      </w:r>
    </w:p>
  </w:endnote>
  <w:endnote w:type="continuationSeparator" w:id="0">
    <w:p w14:paraId="5E57BAE1" w14:textId="77777777" w:rsidR="00290029" w:rsidRDefault="0029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8A62CF" w:rsidRPr="002E3D20" w:rsidRDefault="008A62C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8A62CF" w:rsidRDefault="008A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6DF2" w14:textId="77777777" w:rsidR="00290029" w:rsidRDefault="00290029">
      <w:r>
        <w:separator/>
      </w:r>
    </w:p>
  </w:footnote>
  <w:footnote w:type="continuationSeparator" w:id="0">
    <w:p w14:paraId="1244E50F" w14:textId="77777777" w:rsidR="00290029" w:rsidRDefault="00290029">
      <w:r>
        <w:continuationSeparator/>
      </w:r>
    </w:p>
  </w:footnote>
  <w:footnote w:id="1">
    <w:p w14:paraId="250F34A2" w14:textId="77777777" w:rsidR="008A62CF" w:rsidRPr="00C05CAC" w:rsidRDefault="008A62CF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51F754" w14:textId="77777777" w:rsidR="008A62CF" w:rsidRPr="00C05CAC" w:rsidRDefault="008A62CF" w:rsidP="00E95472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8A62CF" w:rsidRDefault="008A62C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210CA388" w:rsidR="008A62CF" w:rsidRPr="003B3E80" w:rsidRDefault="008A62CF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BZP.271.1.2</w:t>
    </w:r>
    <w:r>
      <w:rPr>
        <w:rFonts w:ascii="Arial" w:hAnsi="Arial" w:cs="Arial"/>
        <w:b/>
        <w:iCs/>
        <w:color w:val="000000"/>
        <w:sz w:val="20"/>
      </w:rPr>
      <w:t>94.311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N</w:t>
    </w:r>
    <w:r w:rsidRPr="00346902">
      <w:rPr>
        <w:rFonts w:ascii="Arial" w:hAnsi="Arial" w:cs="Arial"/>
        <w:b/>
        <w:iCs/>
        <w:color w:val="000000"/>
        <w:sz w:val="20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442D2E2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A14490"/>
    <w:multiLevelType w:val="hybridMultilevel"/>
    <w:tmpl w:val="FC2015BE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242901CE"/>
    <w:multiLevelType w:val="hybridMultilevel"/>
    <w:tmpl w:val="43C8D56A"/>
    <w:lvl w:ilvl="0" w:tplc="E6BA23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E175E"/>
    <w:multiLevelType w:val="hybridMultilevel"/>
    <w:tmpl w:val="755CBA32"/>
    <w:lvl w:ilvl="0" w:tplc="0CF8F5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37127ADA"/>
    <w:multiLevelType w:val="multilevel"/>
    <w:tmpl w:val="200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9621B9"/>
    <w:multiLevelType w:val="hybridMultilevel"/>
    <w:tmpl w:val="F690B862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725250"/>
    <w:multiLevelType w:val="multilevel"/>
    <w:tmpl w:val="BF001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1BA0698"/>
    <w:multiLevelType w:val="hybridMultilevel"/>
    <w:tmpl w:val="F7D8E66E"/>
    <w:lvl w:ilvl="0" w:tplc="CD441DB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DF30876"/>
    <w:multiLevelType w:val="multilevel"/>
    <w:tmpl w:val="169CE5A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F300E"/>
    <w:multiLevelType w:val="hybridMultilevel"/>
    <w:tmpl w:val="918C4708"/>
    <w:lvl w:ilvl="0" w:tplc="8D5EEA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4FC4AA0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6221A4"/>
    <w:multiLevelType w:val="hybridMultilevel"/>
    <w:tmpl w:val="CA941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98359C"/>
    <w:multiLevelType w:val="hybridMultilevel"/>
    <w:tmpl w:val="C08EABEE"/>
    <w:lvl w:ilvl="0" w:tplc="9928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3717">
    <w:abstractNumId w:val="84"/>
  </w:num>
  <w:num w:numId="2" w16cid:durableId="570389291">
    <w:abstractNumId w:val="42"/>
  </w:num>
  <w:num w:numId="3" w16cid:durableId="896625968">
    <w:abstractNumId w:val="85"/>
  </w:num>
  <w:num w:numId="4" w16cid:durableId="1926917330">
    <w:abstractNumId w:val="62"/>
  </w:num>
  <w:num w:numId="5" w16cid:durableId="1837761651">
    <w:abstractNumId w:val="44"/>
  </w:num>
  <w:num w:numId="6" w16cid:durableId="1154565246">
    <w:abstractNumId w:val="19"/>
  </w:num>
  <w:num w:numId="7" w16cid:durableId="725496310">
    <w:abstractNumId w:val="89"/>
  </w:num>
  <w:num w:numId="8" w16cid:durableId="48653070">
    <w:abstractNumId w:val="27"/>
  </w:num>
  <w:num w:numId="9" w16cid:durableId="1847937580">
    <w:abstractNumId w:val="70"/>
  </w:num>
  <w:num w:numId="10" w16cid:durableId="1863083246">
    <w:abstractNumId w:val="93"/>
  </w:num>
  <w:num w:numId="11" w16cid:durableId="43986673">
    <w:abstractNumId w:val="35"/>
  </w:num>
  <w:num w:numId="12" w16cid:durableId="470639687">
    <w:abstractNumId w:val="73"/>
  </w:num>
  <w:num w:numId="13" w16cid:durableId="1072389284">
    <w:abstractNumId w:val="69"/>
  </w:num>
  <w:num w:numId="14" w16cid:durableId="1237279538">
    <w:abstractNumId w:val="24"/>
  </w:num>
  <w:num w:numId="15" w16cid:durableId="909313304">
    <w:abstractNumId w:val="33"/>
  </w:num>
  <w:num w:numId="16" w16cid:durableId="1230143448">
    <w:abstractNumId w:val="20"/>
  </w:num>
  <w:num w:numId="17" w16cid:durableId="390691432">
    <w:abstractNumId w:val="37"/>
  </w:num>
  <w:num w:numId="18" w16cid:durableId="1577931357">
    <w:abstractNumId w:val="65"/>
  </w:num>
  <w:num w:numId="19" w16cid:durableId="1097363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773327">
    <w:abstractNumId w:val="39"/>
  </w:num>
  <w:num w:numId="21" w16cid:durableId="568805716">
    <w:abstractNumId w:val="60"/>
  </w:num>
  <w:num w:numId="22" w16cid:durableId="2009674932">
    <w:abstractNumId w:val="23"/>
  </w:num>
  <w:num w:numId="23" w16cid:durableId="1046874558">
    <w:abstractNumId w:val="22"/>
  </w:num>
  <w:num w:numId="24" w16cid:durableId="1874615227">
    <w:abstractNumId w:val="29"/>
  </w:num>
  <w:num w:numId="25" w16cid:durableId="1998341944">
    <w:abstractNumId w:val="52"/>
  </w:num>
  <w:num w:numId="26" w16cid:durableId="1551723346">
    <w:abstractNumId w:val="12"/>
  </w:num>
  <w:num w:numId="27" w16cid:durableId="1746031770">
    <w:abstractNumId w:val="40"/>
  </w:num>
  <w:num w:numId="28" w16cid:durableId="453671400">
    <w:abstractNumId w:val="25"/>
  </w:num>
  <w:num w:numId="29" w16cid:durableId="675034955">
    <w:abstractNumId w:val="91"/>
  </w:num>
  <w:num w:numId="30" w16cid:durableId="199824692">
    <w:abstractNumId w:val="26"/>
  </w:num>
  <w:num w:numId="31" w16cid:durableId="619803494">
    <w:abstractNumId w:val="36"/>
  </w:num>
  <w:num w:numId="32" w16cid:durableId="908733249">
    <w:abstractNumId w:val="50"/>
  </w:num>
  <w:num w:numId="33" w16cid:durableId="1357271415">
    <w:abstractNumId w:val="66"/>
  </w:num>
  <w:num w:numId="34" w16cid:durableId="416638277">
    <w:abstractNumId w:val="67"/>
  </w:num>
  <w:num w:numId="35" w16cid:durableId="1774013181">
    <w:abstractNumId w:val="83"/>
  </w:num>
  <w:num w:numId="36" w16cid:durableId="1417939782">
    <w:abstractNumId w:val="87"/>
  </w:num>
  <w:num w:numId="37" w16cid:durableId="586809756">
    <w:abstractNumId w:val="30"/>
  </w:num>
  <w:num w:numId="38" w16cid:durableId="832648530">
    <w:abstractNumId w:val="55"/>
  </w:num>
  <w:num w:numId="39" w16cid:durableId="35282612">
    <w:abstractNumId w:val="54"/>
  </w:num>
  <w:num w:numId="40" w16cid:durableId="1962027712">
    <w:abstractNumId w:val="49"/>
  </w:num>
  <w:num w:numId="41" w16cid:durableId="538247214">
    <w:abstractNumId w:val="34"/>
  </w:num>
  <w:num w:numId="42" w16cid:durableId="679897584">
    <w:abstractNumId w:val="86"/>
  </w:num>
  <w:num w:numId="43" w16cid:durableId="2124491443">
    <w:abstractNumId w:val="31"/>
  </w:num>
  <w:num w:numId="44" w16cid:durableId="976228002">
    <w:abstractNumId w:val="38"/>
  </w:num>
  <w:num w:numId="45" w16cid:durableId="699667097">
    <w:abstractNumId w:val="59"/>
  </w:num>
  <w:num w:numId="46" w16cid:durableId="1927111527">
    <w:abstractNumId w:val="56"/>
  </w:num>
  <w:num w:numId="47" w16cid:durableId="247350025">
    <w:abstractNumId w:val="57"/>
  </w:num>
  <w:num w:numId="48" w16cid:durableId="1955018472">
    <w:abstractNumId w:val="15"/>
  </w:num>
  <w:num w:numId="49" w16cid:durableId="7049124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4594653">
    <w:abstractNumId w:val="75"/>
  </w:num>
  <w:num w:numId="51" w16cid:durableId="913516260">
    <w:abstractNumId w:val="77"/>
  </w:num>
  <w:num w:numId="52" w16cid:durableId="572667608">
    <w:abstractNumId w:val="16"/>
  </w:num>
  <w:num w:numId="53" w16cid:durableId="1861701402">
    <w:abstractNumId w:val="47"/>
  </w:num>
  <w:num w:numId="54" w16cid:durableId="115881091">
    <w:abstractNumId w:val="88"/>
  </w:num>
  <w:num w:numId="55" w16cid:durableId="517698150">
    <w:abstractNumId w:val="14"/>
  </w:num>
  <w:num w:numId="56" w16cid:durableId="1683386722">
    <w:abstractNumId w:val="72"/>
  </w:num>
  <w:num w:numId="57" w16cid:durableId="868031749">
    <w:abstractNumId w:val="45"/>
  </w:num>
  <w:num w:numId="58" w16cid:durableId="273826034">
    <w:abstractNumId w:val="64"/>
  </w:num>
  <w:num w:numId="59" w16cid:durableId="1591549386">
    <w:abstractNumId w:val="5"/>
  </w:num>
  <w:num w:numId="60" w16cid:durableId="2020814787">
    <w:abstractNumId w:val="28"/>
  </w:num>
  <w:num w:numId="61" w16cid:durableId="1978610102">
    <w:abstractNumId w:val="80"/>
  </w:num>
  <w:num w:numId="62" w16cid:durableId="215313626">
    <w:abstractNumId w:val="48"/>
  </w:num>
  <w:num w:numId="63" w16cid:durableId="852381125">
    <w:abstractNumId w:val="9"/>
  </w:num>
  <w:num w:numId="64" w16cid:durableId="127208404">
    <w:abstractNumId w:val="32"/>
  </w:num>
  <w:num w:numId="65" w16cid:durableId="1283875775">
    <w:abstractNumId w:val="2"/>
  </w:num>
  <w:num w:numId="66" w16cid:durableId="190454824">
    <w:abstractNumId w:val="4"/>
  </w:num>
  <w:num w:numId="67" w16cid:durableId="1743483855">
    <w:abstractNumId w:val="7"/>
  </w:num>
  <w:num w:numId="68" w16cid:durableId="385573099">
    <w:abstractNumId w:val="8"/>
  </w:num>
  <w:num w:numId="69" w16cid:durableId="2096240523">
    <w:abstractNumId w:val="74"/>
  </w:num>
  <w:num w:numId="70" w16cid:durableId="1899129713">
    <w:abstractNumId w:val="82"/>
  </w:num>
  <w:num w:numId="71" w16cid:durableId="1780180576">
    <w:abstractNumId w:val="51"/>
  </w:num>
  <w:num w:numId="72" w16cid:durableId="1434783237">
    <w:abstractNumId w:val="46"/>
  </w:num>
  <w:num w:numId="73" w16cid:durableId="749428420">
    <w:abstractNumId w:val="13"/>
  </w:num>
  <w:num w:numId="74" w16cid:durableId="574171565">
    <w:abstractNumId w:val="21"/>
  </w:num>
  <w:num w:numId="75" w16cid:durableId="382950138">
    <w:abstractNumId w:val="17"/>
    <w:lvlOverride w:ilvl="1">
      <w:lvl w:ilvl="1">
        <w:numFmt w:val="lowerLetter"/>
        <w:lvlText w:val="%2."/>
        <w:lvlJc w:val="left"/>
      </w:lvl>
    </w:lvlOverride>
  </w:num>
  <w:num w:numId="76" w16cid:durableId="1605914824">
    <w:abstractNumId w:val="17"/>
    <w:lvlOverride w:ilvl="1">
      <w:lvl w:ilvl="1">
        <w:numFmt w:val="lowerLetter"/>
        <w:lvlText w:val="%2."/>
        <w:lvlJc w:val="left"/>
      </w:lvl>
    </w:lvlOverride>
  </w:num>
  <w:num w:numId="77" w16cid:durableId="739325168">
    <w:abstractNumId w:val="17"/>
    <w:lvlOverride w:ilvl="1">
      <w:lvl w:ilvl="1">
        <w:numFmt w:val="lowerLetter"/>
        <w:lvlText w:val="%2."/>
        <w:lvlJc w:val="left"/>
      </w:lvl>
    </w:lvlOverride>
  </w:num>
  <w:num w:numId="78" w16cid:durableId="981811333">
    <w:abstractNumId w:val="92"/>
  </w:num>
  <w:num w:numId="79" w16cid:durableId="291399745">
    <w:abstractNumId w:val="71"/>
  </w:num>
  <w:num w:numId="80" w16cid:durableId="849174279">
    <w:abstractNumId w:val="58"/>
  </w:num>
  <w:num w:numId="81" w16cid:durableId="753821582">
    <w:abstractNumId w:val="53"/>
  </w:num>
  <w:num w:numId="82" w16cid:durableId="1097367399">
    <w:abstractNumId w:val="81"/>
  </w:num>
  <w:num w:numId="83" w16cid:durableId="2071534159">
    <w:abstractNumId w:val="63"/>
  </w:num>
  <w:num w:numId="84" w16cid:durableId="2021201740">
    <w:abstractNumId w:val="18"/>
  </w:num>
  <w:num w:numId="85" w16cid:durableId="1880776646">
    <w:abstractNumId w:val="95"/>
  </w:num>
  <w:num w:numId="86" w16cid:durableId="2120761882">
    <w:abstractNumId w:val="90"/>
  </w:num>
  <w:num w:numId="87" w16cid:durableId="2102950953">
    <w:abstractNumId w:val="94"/>
  </w:num>
  <w:num w:numId="88" w16cid:durableId="678044286">
    <w:abstractNumId w:val="4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C05"/>
    <w:rsid w:val="000051D7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799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25A8"/>
    <w:rsid w:val="00142EBE"/>
    <w:rsid w:val="00142F5B"/>
    <w:rsid w:val="00144245"/>
    <w:rsid w:val="001444A0"/>
    <w:rsid w:val="00144BB2"/>
    <w:rsid w:val="00144D85"/>
    <w:rsid w:val="00145DE9"/>
    <w:rsid w:val="001476BF"/>
    <w:rsid w:val="001478EB"/>
    <w:rsid w:val="00147C83"/>
    <w:rsid w:val="00147DEB"/>
    <w:rsid w:val="00150B97"/>
    <w:rsid w:val="00150BE1"/>
    <w:rsid w:val="00150D94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4C6C"/>
    <w:rsid w:val="001A50E4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0D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862"/>
    <w:rsid w:val="00350008"/>
    <w:rsid w:val="003513DF"/>
    <w:rsid w:val="003515F6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1EE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5B47"/>
    <w:rsid w:val="003C6CD1"/>
    <w:rsid w:val="003C7A3D"/>
    <w:rsid w:val="003C7A9E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992"/>
    <w:rsid w:val="003F5CBF"/>
    <w:rsid w:val="003F70AB"/>
    <w:rsid w:val="003F7E75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D2B"/>
    <w:rsid w:val="004D0021"/>
    <w:rsid w:val="004D0492"/>
    <w:rsid w:val="004D0694"/>
    <w:rsid w:val="004D0CA4"/>
    <w:rsid w:val="004D0E5B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400"/>
    <w:rsid w:val="00564B3F"/>
    <w:rsid w:val="00564B43"/>
    <w:rsid w:val="00564BB2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4259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2F2B"/>
    <w:rsid w:val="00633335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5644"/>
    <w:rsid w:val="006B6169"/>
    <w:rsid w:val="006B6A25"/>
    <w:rsid w:val="006B6B8D"/>
    <w:rsid w:val="006B6DEE"/>
    <w:rsid w:val="006B6FF9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3738"/>
    <w:rsid w:val="006C3CA2"/>
    <w:rsid w:val="006C43AB"/>
    <w:rsid w:val="006C4818"/>
    <w:rsid w:val="006C49E3"/>
    <w:rsid w:val="006C656C"/>
    <w:rsid w:val="006C6845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5AD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570"/>
    <w:rsid w:val="007F372C"/>
    <w:rsid w:val="007F37E7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BF0"/>
    <w:rsid w:val="008332D9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2A68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DB3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476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728"/>
    <w:rsid w:val="009C01E7"/>
    <w:rsid w:val="009C1193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A6D"/>
    <w:rsid w:val="009F670F"/>
    <w:rsid w:val="009F67C0"/>
    <w:rsid w:val="009F7370"/>
    <w:rsid w:val="009F797D"/>
    <w:rsid w:val="009F7B24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380"/>
    <w:rsid w:val="00A81D20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B01B7"/>
    <w:rsid w:val="00AB07BE"/>
    <w:rsid w:val="00AB07EA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53B5"/>
    <w:rsid w:val="00B05557"/>
    <w:rsid w:val="00B05C48"/>
    <w:rsid w:val="00B05E56"/>
    <w:rsid w:val="00B06124"/>
    <w:rsid w:val="00B06BFC"/>
    <w:rsid w:val="00B0776B"/>
    <w:rsid w:val="00B079BB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612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3A4"/>
    <w:rsid w:val="00CB4BEE"/>
    <w:rsid w:val="00CB587A"/>
    <w:rsid w:val="00CB652D"/>
    <w:rsid w:val="00CB65AC"/>
    <w:rsid w:val="00CB6780"/>
    <w:rsid w:val="00CB6A95"/>
    <w:rsid w:val="00CB6D97"/>
    <w:rsid w:val="00CB713B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A9D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3375"/>
    <w:rsid w:val="00D73599"/>
    <w:rsid w:val="00D735AD"/>
    <w:rsid w:val="00D73658"/>
    <w:rsid w:val="00D73A74"/>
    <w:rsid w:val="00D740F7"/>
    <w:rsid w:val="00D74303"/>
    <w:rsid w:val="00D74516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07CB5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9A9"/>
    <w:rsid w:val="00EC3E59"/>
    <w:rsid w:val="00EC41DA"/>
    <w:rsid w:val="00EC445C"/>
    <w:rsid w:val="00EC467A"/>
    <w:rsid w:val="00EC5006"/>
    <w:rsid w:val="00EC63C3"/>
    <w:rsid w:val="00EC6B4A"/>
    <w:rsid w:val="00EC6F1A"/>
    <w:rsid w:val="00EC7A23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89"/>
    <w:rsid w:val="00F356A9"/>
    <w:rsid w:val="00F36853"/>
    <w:rsid w:val="00F369F5"/>
    <w:rsid w:val="00F40256"/>
    <w:rsid w:val="00F40A3C"/>
    <w:rsid w:val="00F40C97"/>
    <w:rsid w:val="00F4178F"/>
    <w:rsid w:val="00F42146"/>
    <w:rsid w:val="00F4253B"/>
    <w:rsid w:val="00F4463C"/>
    <w:rsid w:val="00F44BB7"/>
    <w:rsid w:val="00F45984"/>
    <w:rsid w:val="00F45C00"/>
    <w:rsid w:val="00F46090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A72"/>
    <w:rsid w:val="00FB7F56"/>
    <w:rsid w:val="00FC05AE"/>
    <w:rsid w:val="00FC1DB1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51CE-A508-47E7-B3CC-C3CA7376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1933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14743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2024-06-18T07:34:00Z</cp:lastPrinted>
  <dcterms:created xsi:type="dcterms:W3CDTF">2024-06-18T07:40:00Z</dcterms:created>
  <dcterms:modified xsi:type="dcterms:W3CDTF">2024-06-18T07:40:00Z</dcterms:modified>
</cp:coreProperties>
</file>