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03B6B" w14:textId="77777777" w:rsidR="007F73CB" w:rsidRPr="0076129F" w:rsidRDefault="007F73CB" w:rsidP="007F73C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1BE4656C" w14:textId="77777777" w:rsidR="007F73CB" w:rsidRPr="0076129F" w:rsidRDefault="007F73CB" w:rsidP="007F73CB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24138E51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1D47881A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3D1CA5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80BF8F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418DB7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2E68B3B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1784A0C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EBD929D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9AE6C3A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37AA2B9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C148C9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11F5A1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808D436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C21AB3" w14:textId="77777777" w:rsidR="007F73CB" w:rsidRPr="0076129F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86FAE8" w14:textId="77777777" w:rsidR="007F73CB" w:rsidRPr="0076129F" w:rsidRDefault="007F73CB" w:rsidP="007F73C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0F543A66" w14:textId="77777777" w:rsidR="007F73CB" w:rsidRDefault="007F73CB" w:rsidP="007F73C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D5123AA" w14:textId="77777777" w:rsidR="007F73CB" w:rsidRDefault="007F73CB" w:rsidP="007F73C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CD1FB9D" w14:textId="77777777" w:rsidR="007F73CB" w:rsidRPr="0076129F" w:rsidRDefault="007F73CB" w:rsidP="007F73CB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3EAE7B1F" w14:textId="77777777" w:rsidR="007F73CB" w:rsidRPr="0076129F" w:rsidRDefault="007F73CB" w:rsidP="007F73CB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46B619DF" w14:textId="77777777" w:rsidR="007F73CB" w:rsidRPr="0076129F" w:rsidRDefault="007F73CB" w:rsidP="007F73CB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530B5009" w14:textId="77777777" w:rsidR="007F73CB" w:rsidRDefault="007F73CB" w:rsidP="007F73C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0A42CE" w14:textId="77777777" w:rsidR="007F73CB" w:rsidRDefault="007F73CB" w:rsidP="007F73C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8B1DB5C" w14:textId="77777777" w:rsidR="007F73CB" w:rsidRPr="0076129F" w:rsidRDefault="007F73CB" w:rsidP="007F73CB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6A394271" w14:textId="77777777" w:rsidR="007F73CB" w:rsidRPr="0076129F" w:rsidRDefault="007F73CB" w:rsidP="007F73CB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1B6EA14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513ED2DD" w14:textId="77777777" w:rsidR="007F73CB" w:rsidRPr="0076129F" w:rsidRDefault="007F73CB" w:rsidP="007F73CB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722C3AB4" w14:textId="77777777" w:rsidR="007F73CB" w:rsidRPr="0076129F" w:rsidRDefault="007F73CB" w:rsidP="007F73CB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F73CB" w:rsidRPr="0076129F" w14:paraId="0F32B5E4" w14:textId="77777777" w:rsidTr="00B51961">
        <w:trPr>
          <w:trHeight w:val="485"/>
        </w:trPr>
        <w:tc>
          <w:tcPr>
            <w:tcW w:w="4390" w:type="dxa"/>
            <w:gridSpan w:val="2"/>
          </w:tcPr>
          <w:p w14:paraId="25D5041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780B24E5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5E936205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7244B55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266ADCD7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CA6D93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57E87DF4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D34EB7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239BDF9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C39C476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00A0A2E5" w14:textId="77777777" w:rsidTr="00B51961">
        <w:trPr>
          <w:trHeight w:val="333"/>
        </w:trPr>
        <w:tc>
          <w:tcPr>
            <w:tcW w:w="562" w:type="dxa"/>
          </w:tcPr>
          <w:p w14:paraId="2778A932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AFFB3EF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EA6D0B0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</w:tr>
      <w:tr w:rsidR="007F73CB" w:rsidRPr="0076129F" w14:paraId="4B7D56E1" w14:textId="77777777" w:rsidTr="00B51961">
        <w:trPr>
          <w:trHeight w:val="485"/>
        </w:trPr>
        <w:tc>
          <w:tcPr>
            <w:tcW w:w="4390" w:type="dxa"/>
            <w:gridSpan w:val="2"/>
          </w:tcPr>
          <w:p w14:paraId="2D95CC1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66C337DD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6A4316C0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ACCB6D7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0A8F2FF3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22F289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5634DBE1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44E43B54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2C4D14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539D100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0614D959" w14:textId="77777777" w:rsidTr="00B51961">
        <w:trPr>
          <w:trHeight w:val="333"/>
        </w:trPr>
        <w:tc>
          <w:tcPr>
            <w:tcW w:w="562" w:type="dxa"/>
          </w:tcPr>
          <w:p w14:paraId="227AE143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F2093E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FD76A45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</w:tr>
    </w:tbl>
    <w:p w14:paraId="68E2DD9B" w14:textId="77777777" w:rsidR="007F73CB" w:rsidRPr="0076129F" w:rsidRDefault="007F73CB" w:rsidP="007F73CB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F73CB" w:rsidRPr="0076129F" w14:paraId="4341F7FD" w14:textId="77777777" w:rsidTr="00B51961">
        <w:tc>
          <w:tcPr>
            <w:tcW w:w="4390" w:type="dxa"/>
          </w:tcPr>
          <w:p w14:paraId="625C7EF0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117EB227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4854A6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488408C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0C521024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</w:tr>
    </w:tbl>
    <w:p w14:paraId="54D3869E" w14:textId="77777777" w:rsidR="007F73CB" w:rsidRPr="0076129F" w:rsidRDefault="007F73CB" w:rsidP="007F73CB">
      <w:pPr>
        <w:ind w:left="2160" w:firstLine="720"/>
        <w:rPr>
          <w:rFonts w:ascii="Tahoma" w:hAnsi="Tahoma" w:cs="Tahoma"/>
        </w:rPr>
      </w:pPr>
    </w:p>
    <w:p w14:paraId="51E02FD8" w14:textId="77777777" w:rsidR="007F73CB" w:rsidRPr="00531815" w:rsidRDefault="007F73CB" w:rsidP="007F73CB">
      <w:pPr>
        <w:rPr>
          <w:rFonts w:ascii="Tahoma" w:hAnsi="Tahoma" w:cs="Tahoma"/>
          <w:sz w:val="10"/>
          <w:szCs w:val="10"/>
        </w:rPr>
      </w:pPr>
    </w:p>
    <w:p w14:paraId="20984025" w14:textId="77777777" w:rsidR="007F73CB" w:rsidRPr="0076129F" w:rsidRDefault="007F73CB" w:rsidP="007F73CB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0BE19AA5" w14:textId="77777777" w:rsidR="007F73CB" w:rsidRPr="0076129F" w:rsidRDefault="007F73CB" w:rsidP="007F73CB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68F65F31" w14:textId="77777777" w:rsidR="007F73CB" w:rsidRPr="0076129F" w:rsidRDefault="007F73CB" w:rsidP="007F73CB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4EAEBDEE" w14:textId="77777777" w:rsidR="007F73CB" w:rsidRPr="0076129F" w:rsidRDefault="007F73CB" w:rsidP="007F73CB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20B93937" w14:textId="77777777" w:rsidR="007F73CB" w:rsidRPr="0076129F" w:rsidRDefault="007F73CB" w:rsidP="007F73CB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7CD4C014" w14:textId="77777777" w:rsidR="007F73CB" w:rsidRPr="0076129F" w:rsidRDefault="007F73CB" w:rsidP="007F73CB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08D9BBF3" w14:textId="77777777" w:rsidR="007F73CB" w:rsidRPr="0076129F" w:rsidRDefault="007F73CB" w:rsidP="007F73CB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240C1659" w14:textId="77777777" w:rsidR="007F73CB" w:rsidRPr="0076129F" w:rsidRDefault="007F73CB" w:rsidP="007F73CB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EC2093A" w14:textId="77777777" w:rsidR="007F73CB" w:rsidRPr="0076129F" w:rsidRDefault="007F73CB" w:rsidP="007F73CB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74E8FF69" w14:textId="77777777" w:rsidR="007F73CB" w:rsidRPr="00531815" w:rsidRDefault="007F73CB" w:rsidP="007F73CB">
      <w:pPr>
        <w:jc w:val="center"/>
        <w:rPr>
          <w:rFonts w:ascii="Tahoma" w:hAnsi="Tahoma" w:cs="Tahoma"/>
          <w:b/>
          <w:sz w:val="16"/>
          <w:szCs w:val="16"/>
        </w:rPr>
      </w:pPr>
    </w:p>
    <w:p w14:paraId="299B5D67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485AEE71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637A3D77" w14:textId="77777777" w:rsidR="007F73CB" w:rsidRPr="00630857" w:rsidRDefault="007F73CB" w:rsidP="007F73CB">
      <w:pPr>
        <w:pStyle w:val="Tekstpodstawowy"/>
        <w:spacing w:after="0"/>
        <w:rPr>
          <w:rFonts w:ascii="Tahoma" w:hAnsi="Tahoma" w:cs="Tahoma"/>
          <w:color w:val="auto"/>
        </w:rPr>
      </w:pPr>
    </w:p>
    <w:p w14:paraId="6394E4F5" w14:textId="77777777" w:rsidR="007F73CB" w:rsidRPr="0076129F" w:rsidRDefault="007F73CB" w:rsidP="007F73CB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622065F7" w14:textId="77777777" w:rsidR="007F73CB" w:rsidRPr="0076129F" w:rsidRDefault="007F73CB" w:rsidP="007F73CB">
      <w:pPr>
        <w:pStyle w:val="Nagwek"/>
        <w:rPr>
          <w:rFonts w:ascii="Tahoma" w:hAnsi="Tahoma" w:cs="Tahoma"/>
        </w:rPr>
      </w:pPr>
    </w:p>
    <w:p w14:paraId="0FF4A234" w14:textId="77777777" w:rsidR="007F73CB" w:rsidRPr="0076129F" w:rsidRDefault="007F73CB" w:rsidP="007F73C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36FF66D4" w14:textId="77777777" w:rsidR="007F73CB" w:rsidRPr="0076129F" w:rsidRDefault="007F73CB" w:rsidP="007F73CB">
      <w:pPr>
        <w:rPr>
          <w:rFonts w:ascii="Tahoma" w:hAnsi="Tahoma" w:cs="Tahoma"/>
        </w:rPr>
      </w:pPr>
    </w:p>
    <w:p w14:paraId="7F18A6DB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6FC62993" w14:textId="77777777" w:rsidR="007F73CB" w:rsidRDefault="007F73CB" w:rsidP="007F73CB">
      <w:pPr>
        <w:tabs>
          <w:tab w:val="left" w:pos="0"/>
        </w:tabs>
        <w:jc w:val="both"/>
        <w:rPr>
          <w:rFonts w:ascii="Tahoma" w:hAnsi="Tahoma" w:cs="Tahoma"/>
        </w:rPr>
      </w:pPr>
    </w:p>
    <w:p w14:paraId="2035DCB9" w14:textId="77777777" w:rsidR="007F73CB" w:rsidRDefault="007F73CB" w:rsidP="007F73CB">
      <w:pPr>
        <w:tabs>
          <w:tab w:val="left" w:pos="0"/>
        </w:tabs>
        <w:jc w:val="both"/>
        <w:rPr>
          <w:rFonts w:ascii="Tahoma" w:hAnsi="Tahoma" w:cs="Tahoma"/>
        </w:rPr>
      </w:pPr>
    </w:p>
    <w:p w14:paraId="4D616379" w14:textId="77777777" w:rsidR="007F73CB" w:rsidRPr="0076129F" w:rsidRDefault="007F73CB" w:rsidP="007F73CB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2C31F0A0" w14:textId="77777777" w:rsidR="007F73CB" w:rsidRPr="0076129F" w:rsidRDefault="007F73CB" w:rsidP="007F73CB">
      <w:pPr>
        <w:tabs>
          <w:tab w:val="left" w:pos="0"/>
        </w:tabs>
        <w:rPr>
          <w:rFonts w:ascii="Tahoma" w:hAnsi="Tahoma" w:cs="Tahoma"/>
        </w:rPr>
      </w:pPr>
    </w:p>
    <w:p w14:paraId="12E8F189" w14:textId="77777777" w:rsidR="007F73CB" w:rsidRDefault="007F73CB" w:rsidP="007F73CB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0D86CC38" w14:textId="77777777" w:rsidR="007F73CB" w:rsidRPr="0076129F" w:rsidRDefault="007F73CB" w:rsidP="007F73CB">
      <w:pPr>
        <w:tabs>
          <w:tab w:val="left" w:pos="0"/>
        </w:tabs>
        <w:rPr>
          <w:rFonts w:ascii="Tahoma" w:hAnsi="Tahoma" w:cs="Tahoma"/>
        </w:rPr>
      </w:pPr>
    </w:p>
    <w:p w14:paraId="075543B5" w14:textId="77777777" w:rsidR="007F73CB" w:rsidRPr="0076129F" w:rsidRDefault="007F73CB" w:rsidP="007F73CB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6D13358B" w14:textId="77777777" w:rsidR="007F73CB" w:rsidRDefault="007F73CB" w:rsidP="007F73CB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14F9F795" w14:textId="77777777" w:rsidR="007F73CB" w:rsidRDefault="007F73CB" w:rsidP="007F73CB">
      <w:pPr>
        <w:tabs>
          <w:tab w:val="left" w:pos="0"/>
        </w:tabs>
        <w:rPr>
          <w:rFonts w:ascii="Tahoma" w:hAnsi="Tahoma" w:cs="Tahoma"/>
          <w:i/>
        </w:rPr>
      </w:pPr>
    </w:p>
    <w:p w14:paraId="549BB9C3" w14:textId="77777777" w:rsidR="007F73CB" w:rsidRDefault="007F73CB" w:rsidP="007F73CB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7532553D" w14:textId="77777777" w:rsidR="007F73CB" w:rsidRPr="008868C1" w:rsidRDefault="007F73CB" w:rsidP="007F73CB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6FCF87A" w14:textId="77777777" w:rsidR="007F73CB" w:rsidRPr="0076129F" w:rsidRDefault="007F73CB" w:rsidP="007F73CB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51D528C6" w14:textId="77777777" w:rsidR="007F73CB" w:rsidRPr="0076129F" w:rsidRDefault="007F73CB" w:rsidP="007F73CB">
      <w:pPr>
        <w:tabs>
          <w:tab w:val="left" w:pos="0"/>
        </w:tabs>
        <w:jc w:val="both"/>
        <w:rPr>
          <w:rFonts w:ascii="Tahoma" w:hAnsi="Tahoma" w:cs="Tahoma"/>
        </w:rPr>
      </w:pPr>
    </w:p>
    <w:p w14:paraId="798A2691" w14:textId="77777777" w:rsidR="007F73CB" w:rsidRPr="00B624F2" w:rsidRDefault="007F73CB" w:rsidP="007F73CB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24 tygodnie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43F6856E" w14:textId="77777777" w:rsidR="007F73CB" w:rsidRDefault="007F73CB" w:rsidP="007F73CB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6369B76F" w14:textId="77777777" w:rsidR="007F73CB" w:rsidRPr="0076129F" w:rsidRDefault="007F73CB" w:rsidP="007F73CB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69AEFB6F" w14:textId="77777777" w:rsidR="007F73CB" w:rsidRPr="0076129F" w:rsidRDefault="007F73CB" w:rsidP="007F73CB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78F0B08E" w14:textId="77777777" w:rsidR="007F73CB" w:rsidRPr="0076129F" w:rsidRDefault="007F73CB" w:rsidP="007F73CB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4B2329E" w14:textId="77777777" w:rsidR="007F73CB" w:rsidRPr="0076129F" w:rsidRDefault="007F73CB" w:rsidP="007F73C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34CBB22" w14:textId="77777777" w:rsidR="007F73CB" w:rsidRPr="0076129F" w:rsidRDefault="007F73CB" w:rsidP="007F73CB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1B3B1C3" w14:textId="77777777" w:rsidR="007F73CB" w:rsidRPr="0076129F" w:rsidRDefault="007F73CB" w:rsidP="007F73CB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55B75856" w14:textId="77777777" w:rsidR="007F73CB" w:rsidRPr="0076129F" w:rsidRDefault="007F73CB" w:rsidP="007F73CB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75C4CB8F" w14:textId="77777777" w:rsidR="007F73CB" w:rsidRPr="0076129F" w:rsidRDefault="007F73CB" w:rsidP="007F73CB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19C21181" w14:textId="77777777" w:rsidR="007F73CB" w:rsidRPr="0076129F" w:rsidRDefault="007F73CB" w:rsidP="007F73CB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452652B6" w14:textId="77777777" w:rsidR="007F73CB" w:rsidRPr="0076129F" w:rsidRDefault="007F73CB" w:rsidP="007F73CB">
      <w:pPr>
        <w:pStyle w:val="Nagwek"/>
        <w:rPr>
          <w:rFonts w:ascii="Tahoma" w:hAnsi="Tahoma" w:cs="Tahoma"/>
        </w:rPr>
      </w:pPr>
    </w:p>
    <w:p w14:paraId="6A3FE994" w14:textId="77777777" w:rsidR="007F73CB" w:rsidRPr="0076129F" w:rsidRDefault="007F73CB" w:rsidP="007F73C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30F0CE53" w14:textId="77777777" w:rsidR="007F73CB" w:rsidRDefault="007F73CB" w:rsidP="007F73C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1280DC9" w14:textId="77777777" w:rsidR="007F73CB" w:rsidRPr="0076129F" w:rsidRDefault="007F73CB" w:rsidP="007F73C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8A5A460" w14:textId="77777777" w:rsidR="007F73CB" w:rsidRDefault="007F73CB" w:rsidP="007F73C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59FADE0" w14:textId="77777777" w:rsidR="007F73CB" w:rsidRPr="0076129F" w:rsidRDefault="007F73CB" w:rsidP="007F73CB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7F73CB" w:rsidRPr="0076129F" w14:paraId="35002285" w14:textId="77777777" w:rsidTr="00B51961">
        <w:tc>
          <w:tcPr>
            <w:tcW w:w="413" w:type="dxa"/>
          </w:tcPr>
          <w:p w14:paraId="79DE2A49" w14:textId="77777777" w:rsidR="007F73CB" w:rsidRPr="0076129F" w:rsidRDefault="007F73CB" w:rsidP="00B5196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B093066" w14:textId="77777777" w:rsidR="007F73CB" w:rsidRPr="0076129F" w:rsidRDefault="007F73CB" w:rsidP="00B5196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A9298E4" w14:textId="77777777" w:rsidR="007F73CB" w:rsidRPr="0076129F" w:rsidRDefault="007F73CB" w:rsidP="00B51961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7F73CB" w:rsidRPr="0076129F" w14:paraId="67890786" w14:textId="77777777" w:rsidTr="00B51961">
        <w:trPr>
          <w:trHeight w:val="465"/>
        </w:trPr>
        <w:tc>
          <w:tcPr>
            <w:tcW w:w="413" w:type="dxa"/>
          </w:tcPr>
          <w:p w14:paraId="61390AED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6465124B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47BAC2D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7F73CB" w:rsidRPr="0076129F" w14:paraId="0C2EEC87" w14:textId="77777777" w:rsidTr="00B51961">
        <w:tc>
          <w:tcPr>
            <w:tcW w:w="413" w:type="dxa"/>
          </w:tcPr>
          <w:p w14:paraId="0EF27CF8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7B0EF0B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9CF2E46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7F73CB" w:rsidRPr="0076129F" w14:paraId="25FFB3C5" w14:textId="77777777" w:rsidTr="00B51961">
        <w:tc>
          <w:tcPr>
            <w:tcW w:w="413" w:type="dxa"/>
          </w:tcPr>
          <w:p w14:paraId="7F34BA40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24DA26D5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0107D56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73A542C7" w14:textId="77777777" w:rsidR="007F73CB" w:rsidRPr="0076129F" w:rsidRDefault="007F73CB" w:rsidP="00B51961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DA0608F" w14:textId="77777777" w:rsidR="007F73CB" w:rsidRPr="0076129F" w:rsidRDefault="007F73CB" w:rsidP="007F73CB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6CA53F8A" w14:textId="77777777" w:rsidR="007F73CB" w:rsidRPr="0076129F" w:rsidRDefault="007F73CB" w:rsidP="007F73CB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1A837910" w14:textId="77777777" w:rsidR="007F73CB" w:rsidRPr="0076129F" w:rsidRDefault="007F73CB" w:rsidP="007F73CB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0C80BE4" w14:textId="77777777" w:rsidR="007F73CB" w:rsidRPr="0076129F" w:rsidRDefault="007F73CB" w:rsidP="007F73CB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557D02B1" w14:textId="77777777" w:rsidR="007F73CB" w:rsidRPr="0076129F" w:rsidRDefault="007F73CB" w:rsidP="007F73CB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37DD2A7A" w14:textId="77777777" w:rsidR="007F73CB" w:rsidRDefault="007F73CB" w:rsidP="007F73CB">
      <w:pPr>
        <w:autoSpaceDN w:val="0"/>
        <w:adjustRightInd w:val="0"/>
        <w:rPr>
          <w:rFonts w:ascii="Tahoma" w:hAnsi="Tahoma" w:cs="Tahoma"/>
        </w:rPr>
      </w:pPr>
    </w:p>
    <w:p w14:paraId="3AB34C8F" w14:textId="77777777" w:rsidR="007F73CB" w:rsidRPr="0076129F" w:rsidRDefault="007F73CB" w:rsidP="007F73CB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0B8CD34F" w14:textId="77777777" w:rsidR="007F73CB" w:rsidRPr="0076129F" w:rsidRDefault="007F73CB" w:rsidP="007F73CB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34932A82" w14:textId="77777777" w:rsidR="007F73CB" w:rsidRPr="0076129F" w:rsidRDefault="007F73CB" w:rsidP="007F73CB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0CD28888" w14:textId="77777777" w:rsidR="007F73CB" w:rsidRPr="0076129F" w:rsidRDefault="007F73CB" w:rsidP="007F73CB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03CC91F1" w14:textId="77777777" w:rsidR="007F73CB" w:rsidRPr="0076129F" w:rsidRDefault="007F73CB" w:rsidP="007F73CB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5A07776E" w14:textId="77777777" w:rsidR="007F73CB" w:rsidRPr="0076129F" w:rsidRDefault="007F73CB" w:rsidP="007F73CB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B7DAF98" w14:textId="77777777" w:rsidR="007F73CB" w:rsidRPr="0076129F" w:rsidRDefault="007F73CB" w:rsidP="007F73CB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4FC644FE" w14:textId="77777777" w:rsidR="007F73CB" w:rsidRPr="0076129F" w:rsidRDefault="007F73CB" w:rsidP="007F73CB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045197F9" w14:textId="77777777" w:rsidR="007F73CB" w:rsidRPr="0076129F" w:rsidRDefault="007F73CB" w:rsidP="007F73CB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493FDAD0" w14:textId="77777777" w:rsidR="007F73CB" w:rsidRPr="0076129F" w:rsidRDefault="007F73CB" w:rsidP="007F73CB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31BA2F9C" w14:textId="77777777" w:rsidR="007F73CB" w:rsidRPr="0076129F" w:rsidRDefault="007F73CB" w:rsidP="007F73CB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4EC1498A" w14:textId="77777777" w:rsidR="007F73CB" w:rsidRDefault="007F73CB" w:rsidP="007F73CB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682F131D" w14:textId="77777777" w:rsidR="007F73CB" w:rsidRPr="00CE0A6B" w:rsidRDefault="007F73CB" w:rsidP="007F73CB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70FD3386" w14:textId="77777777" w:rsidR="007F73CB" w:rsidRPr="00531815" w:rsidRDefault="007F73CB" w:rsidP="007F73CB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3CAE7C6A" w14:textId="77777777" w:rsidR="007F73CB" w:rsidRPr="00531815" w:rsidRDefault="007F73CB" w:rsidP="007F73CB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CE7B52B" w14:textId="77777777" w:rsidR="007F73CB" w:rsidRPr="000D1B31" w:rsidRDefault="007F73CB" w:rsidP="007F73CB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301DF11D" w14:textId="77777777" w:rsidR="007F73CB" w:rsidRPr="0076129F" w:rsidRDefault="007F73CB" w:rsidP="007F73C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2EBAC166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B7ABBF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44796F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9F34FE5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4CE359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141EB17A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2764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DE61027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6E06866D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FF0C6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8211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63636D07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4CFD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315848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3B8A7B13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052AE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1B2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85A9B8D" w14:textId="77777777" w:rsidR="007F73CB" w:rsidRPr="0076129F" w:rsidRDefault="007F73CB" w:rsidP="007F73CB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70E73A6" w14:textId="77777777" w:rsidR="007F73CB" w:rsidRPr="00B624F2" w:rsidRDefault="007F73CB" w:rsidP="007F73CB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07771DD" w14:textId="77777777" w:rsidR="007F73CB" w:rsidRPr="00B624F2" w:rsidRDefault="007F73CB" w:rsidP="007F73CB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5157D47F" w14:textId="77777777" w:rsidR="007F73CB" w:rsidRPr="0076129F" w:rsidRDefault="007F73CB" w:rsidP="007F73CB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F73CB" w:rsidRPr="0076129F" w14:paraId="714A74C2" w14:textId="77777777" w:rsidTr="00B51961">
        <w:trPr>
          <w:trHeight w:val="400"/>
        </w:trPr>
        <w:tc>
          <w:tcPr>
            <w:tcW w:w="5098" w:type="dxa"/>
            <w:gridSpan w:val="2"/>
          </w:tcPr>
          <w:p w14:paraId="317FE23B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216BFF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0DCF01A2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597E5F58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01C9559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39A642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50015F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F566AC2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F73CB" w:rsidRPr="0076129F" w14:paraId="55234F8F" w14:textId="77777777" w:rsidTr="00B51961">
        <w:trPr>
          <w:trHeight w:val="400"/>
        </w:trPr>
        <w:tc>
          <w:tcPr>
            <w:tcW w:w="988" w:type="dxa"/>
          </w:tcPr>
          <w:p w14:paraId="506E1FF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2BCD8A12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07369CA0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</w:tr>
    </w:tbl>
    <w:p w14:paraId="46B00BF2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6AC72B70" w14:textId="77777777" w:rsidR="007F73CB" w:rsidRPr="0076129F" w:rsidRDefault="007F73CB" w:rsidP="007F73CB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75DA506F" w14:textId="77777777" w:rsidR="007F73CB" w:rsidRPr="0076129F" w:rsidRDefault="007F73CB" w:rsidP="007F73CB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534CB021" w14:textId="77777777" w:rsidR="007F73CB" w:rsidRPr="0076129F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00DBAEE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69C9073D" w14:textId="77777777" w:rsidR="007F73CB" w:rsidRPr="005105A9" w:rsidRDefault="007F73CB" w:rsidP="007F73CB"/>
    <w:p w14:paraId="602793A3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6957C44E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6712DA59" w14:textId="77777777" w:rsidR="007F73CB" w:rsidRDefault="007F73CB" w:rsidP="007F73CB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594F6564" w14:textId="77777777" w:rsidR="007F73CB" w:rsidRPr="0076129F" w:rsidRDefault="007F73CB" w:rsidP="007F73CB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55F19E18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4AE6B8" w14:textId="77777777" w:rsidR="007F73CB" w:rsidRPr="0076129F" w:rsidRDefault="007F73CB" w:rsidP="007F73CB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181FF2E" w14:textId="77777777" w:rsidR="007F73CB" w:rsidRPr="0076129F" w:rsidRDefault="007F73CB" w:rsidP="007F73CB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1327557D" w14:textId="77777777" w:rsidR="007F73CB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670764B7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21AFA530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6A60DAB5" w14:textId="77777777" w:rsidR="007F73CB" w:rsidRDefault="007F73CB" w:rsidP="007F73CB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0B33B68" w14:textId="77777777" w:rsidR="007F73CB" w:rsidRPr="007610AB" w:rsidRDefault="007F73CB" w:rsidP="007F73CB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6FABC9B" w14:textId="77777777" w:rsidR="007F73CB" w:rsidRPr="0076129F" w:rsidRDefault="007F73CB" w:rsidP="007F73CB">
      <w:pPr>
        <w:pStyle w:val="Default"/>
        <w:rPr>
          <w:rFonts w:ascii="Tahoma" w:hAnsi="Tahoma" w:cs="Tahoma"/>
          <w:sz w:val="20"/>
          <w:szCs w:val="20"/>
        </w:rPr>
      </w:pPr>
    </w:p>
    <w:p w14:paraId="2C224626" w14:textId="77777777" w:rsidR="007F73CB" w:rsidRPr="0076129F" w:rsidRDefault="007F73CB" w:rsidP="007F73CB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9E9F05A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EB690A6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CD815FC" w14:textId="77777777" w:rsidR="007F73CB" w:rsidRDefault="007F73CB" w:rsidP="007F73CB">
      <w:pPr>
        <w:rPr>
          <w:rFonts w:ascii="Tahoma" w:hAnsi="Tahoma" w:cs="Tahoma"/>
        </w:rPr>
      </w:pPr>
    </w:p>
    <w:p w14:paraId="28D02AAE" w14:textId="77777777" w:rsidR="007F73CB" w:rsidRPr="0076129F" w:rsidRDefault="007F73CB" w:rsidP="007F73CB">
      <w:pPr>
        <w:rPr>
          <w:rFonts w:ascii="Tahoma" w:hAnsi="Tahoma" w:cs="Tahoma"/>
        </w:rPr>
      </w:pPr>
    </w:p>
    <w:p w14:paraId="55022FA6" w14:textId="77777777" w:rsidR="007F73CB" w:rsidRPr="0076129F" w:rsidRDefault="007F73CB" w:rsidP="007F73CB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FEAD65C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7F2E6634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3213D07A" w14:textId="77777777" w:rsidR="007F73CB" w:rsidRDefault="007F73CB" w:rsidP="007F73CB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3D31AE43" w14:textId="77777777" w:rsidR="007F73CB" w:rsidRDefault="007F73CB" w:rsidP="007F73CB">
      <w:pPr>
        <w:spacing w:line="360" w:lineRule="auto"/>
        <w:rPr>
          <w:rFonts w:ascii="Tahoma" w:hAnsi="Tahoma" w:cs="Tahoma"/>
          <w:i/>
        </w:rPr>
      </w:pPr>
    </w:p>
    <w:p w14:paraId="35F7274B" w14:textId="77777777" w:rsidR="007F73CB" w:rsidRDefault="007F73CB" w:rsidP="007F73CB">
      <w:pPr>
        <w:spacing w:line="360" w:lineRule="auto"/>
        <w:rPr>
          <w:rFonts w:ascii="Tahoma" w:hAnsi="Tahoma" w:cs="Tahoma"/>
          <w:i/>
        </w:rPr>
      </w:pPr>
    </w:p>
    <w:p w14:paraId="65AB31C0" w14:textId="77777777" w:rsidR="007F73CB" w:rsidRPr="0076129F" w:rsidRDefault="007F73CB" w:rsidP="007F73CB">
      <w:pPr>
        <w:spacing w:line="360" w:lineRule="auto"/>
        <w:rPr>
          <w:rFonts w:ascii="Tahoma" w:hAnsi="Tahoma" w:cs="Tahoma"/>
          <w:i/>
        </w:rPr>
      </w:pPr>
    </w:p>
    <w:p w14:paraId="73A073DB" w14:textId="77777777" w:rsidR="007F73CB" w:rsidRPr="0076129F" w:rsidRDefault="007F73CB" w:rsidP="007F73CB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6D8981FB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4F4C69E7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187962A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09989B88" w14:textId="77777777" w:rsidR="007F73CB" w:rsidRPr="0076129F" w:rsidRDefault="007F73CB" w:rsidP="007F73CB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3E9374D1" w14:textId="77777777" w:rsidR="007F73CB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39F5498C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12134E9D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9BB8CD8" w14:textId="77777777" w:rsidR="007F73CB" w:rsidRPr="00214773" w:rsidRDefault="007F73CB" w:rsidP="007F73C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B16E998" w14:textId="77777777" w:rsidR="007F73CB" w:rsidRPr="0076129F" w:rsidRDefault="007F73CB" w:rsidP="007F73C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6DA4CD78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0C7616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E1B0C3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EB0C59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9823D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0441BEF2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5BE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3FB232C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36938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4A28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1F033440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F84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62B03FC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C33D4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0C5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8F834F2" w14:textId="77777777" w:rsidR="007F73CB" w:rsidRDefault="007F73CB" w:rsidP="007F73C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513FC82" w14:textId="77777777" w:rsidR="007F73CB" w:rsidRPr="0076129F" w:rsidRDefault="007F73CB" w:rsidP="007F73CB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ACAE3D7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4937610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8251E2D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303806F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863053A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9CC7948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455989E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CCE0F5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DEDEB6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912BF6F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4704ED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94DED3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4351F9D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  <w:i/>
        </w:rPr>
      </w:pPr>
    </w:p>
    <w:p w14:paraId="650AB781" w14:textId="77777777" w:rsidR="007F73CB" w:rsidRDefault="007F73CB" w:rsidP="007F73CB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7F73CB" w:rsidRPr="0076129F" w14:paraId="5B309D9B" w14:textId="77777777" w:rsidTr="00B51961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82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065BF71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1123841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1A8FA341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1376A4DF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99FB197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0E6CB8A3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BF40354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F73CB" w:rsidRPr="0076129F" w14:paraId="6AE80965" w14:textId="77777777" w:rsidTr="00B51961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951" w14:textId="77777777" w:rsidR="007F73CB" w:rsidRPr="0076129F" w:rsidRDefault="007F73CB" w:rsidP="00B51961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BD9" w14:textId="77777777" w:rsidR="007F73CB" w:rsidRPr="0076129F" w:rsidRDefault="007F73CB" w:rsidP="00B519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F6904C0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</w:tr>
    </w:tbl>
    <w:p w14:paraId="62BD6B1D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17C32874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34F3B9B7" w14:textId="77777777" w:rsidR="007F73CB" w:rsidRDefault="007F73CB" w:rsidP="007F73CB"/>
    <w:p w14:paraId="05287794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7C8010EC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58163BB9" w14:textId="77777777" w:rsidR="007F73CB" w:rsidRPr="0076129F" w:rsidRDefault="007F73CB" w:rsidP="007F73CB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67FE0A23" w14:textId="77777777" w:rsidR="007F73CB" w:rsidRPr="0076129F" w:rsidRDefault="007F73CB" w:rsidP="007F73CB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17D7CA11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  <w:b/>
        </w:rPr>
      </w:pPr>
    </w:p>
    <w:p w14:paraId="4C6FB07D" w14:textId="77777777" w:rsidR="007F73CB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73D27BBB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</w:p>
    <w:p w14:paraId="6CE1AA58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2850E416" w14:textId="77777777" w:rsidR="007F73CB" w:rsidRDefault="007F73CB" w:rsidP="007F73CB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24AEC0B" w14:textId="77777777" w:rsidR="007F73CB" w:rsidRPr="007610AB" w:rsidRDefault="007F73CB" w:rsidP="007F73CB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F4E49D9" w14:textId="77777777" w:rsidR="007F73CB" w:rsidRPr="0076129F" w:rsidRDefault="007F73CB" w:rsidP="007F73CB">
      <w:pPr>
        <w:pStyle w:val="Default"/>
        <w:rPr>
          <w:rFonts w:ascii="Tahoma" w:hAnsi="Tahoma" w:cs="Tahoma"/>
          <w:sz w:val="20"/>
          <w:szCs w:val="20"/>
        </w:rPr>
      </w:pPr>
    </w:p>
    <w:p w14:paraId="0973DA3C" w14:textId="77777777" w:rsidR="007F73CB" w:rsidRPr="0076129F" w:rsidRDefault="007F73CB" w:rsidP="007F73CB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3C87DF74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3942CB2" w14:textId="77777777" w:rsidR="007F73CB" w:rsidRPr="0076129F" w:rsidRDefault="007F73CB" w:rsidP="007F73CB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2683946A" w14:textId="77777777" w:rsidR="007F73CB" w:rsidRPr="0076129F" w:rsidRDefault="007F73CB" w:rsidP="007F73CB">
      <w:pPr>
        <w:rPr>
          <w:rFonts w:ascii="Tahoma" w:hAnsi="Tahoma" w:cs="Tahoma"/>
        </w:rPr>
      </w:pPr>
    </w:p>
    <w:p w14:paraId="20E161A1" w14:textId="77777777" w:rsidR="007F73CB" w:rsidRPr="0076129F" w:rsidRDefault="007F73CB" w:rsidP="007F73CB">
      <w:pPr>
        <w:rPr>
          <w:rFonts w:ascii="Tahoma" w:hAnsi="Tahoma" w:cs="Tahoma"/>
        </w:rPr>
      </w:pPr>
    </w:p>
    <w:p w14:paraId="016B1D08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457096" w14:textId="77777777" w:rsidR="007F73CB" w:rsidRPr="0076129F" w:rsidRDefault="007F73CB" w:rsidP="007F73CB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53FCD234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4DF38C70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190492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BD109F0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71F2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7F73CB" w:rsidRPr="0076129F" w14:paraId="0BE071C7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F7A0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D95A7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0BE6E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013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73CB" w:rsidRPr="0076129F" w14:paraId="53685811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8D9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3A0A2A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4B018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6375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0778D6" w14:textId="77777777" w:rsidR="007F73CB" w:rsidRPr="0076129F" w:rsidRDefault="007F73CB" w:rsidP="007F73CB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AB3A2D3" w14:textId="77777777" w:rsidR="007F73CB" w:rsidRPr="00214773" w:rsidRDefault="007F73CB" w:rsidP="007F73CB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87A66E0" w14:textId="77777777" w:rsidR="007F73CB" w:rsidRDefault="007F73CB" w:rsidP="007F73C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AC95A44" w14:textId="77777777" w:rsidR="007F73CB" w:rsidRPr="00CF26B5" w:rsidRDefault="007F73CB" w:rsidP="007F73CB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7998DA10" w14:textId="77777777" w:rsidR="007F73CB" w:rsidRPr="00531815" w:rsidRDefault="007F73CB" w:rsidP="007F73C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F73CB" w:rsidRPr="0076129F" w14:paraId="5D27F8FB" w14:textId="77777777" w:rsidTr="00B51961">
        <w:trPr>
          <w:trHeight w:val="1030"/>
        </w:trPr>
        <w:tc>
          <w:tcPr>
            <w:tcW w:w="5098" w:type="dxa"/>
          </w:tcPr>
          <w:p w14:paraId="77F27F3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D072DEF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0779F249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C50806E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75BF8B7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E616EF4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AEA64C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187B037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2D801190" w14:textId="77777777" w:rsidR="007F73CB" w:rsidRPr="0076129F" w:rsidRDefault="007F73CB" w:rsidP="007F73CB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52E8427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0490808C" w14:textId="77777777" w:rsidR="007F73CB" w:rsidRPr="002C1C97" w:rsidRDefault="007F73CB" w:rsidP="007F73CB">
      <w:pPr>
        <w:rPr>
          <w:lang w:eastAsia="ar-SA"/>
        </w:rPr>
      </w:pPr>
    </w:p>
    <w:p w14:paraId="36A02D10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39ED8D1D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694B6441" w14:textId="77777777" w:rsidR="007F73CB" w:rsidRPr="0076129F" w:rsidRDefault="007F73CB" w:rsidP="007F73CB">
      <w:pPr>
        <w:jc w:val="center"/>
        <w:rPr>
          <w:rFonts w:ascii="Tahoma" w:hAnsi="Tahoma" w:cs="Tahoma"/>
        </w:rPr>
      </w:pPr>
    </w:p>
    <w:p w14:paraId="0C51FFD6" w14:textId="77777777" w:rsidR="007F73CB" w:rsidRPr="0076129F" w:rsidRDefault="007F73CB" w:rsidP="007F73CB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0D06FA3" w14:textId="77777777" w:rsidR="007F73CB" w:rsidRPr="0076129F" w:rsidRDefault="007F73CB" w:rsidP="007F73CB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17579137" w14:textId="77777777" w:rsidR="007F73CB" w:rsidRPr="0076129F" w:rsidRDefault="007F73CB" w:rsidP="007F73CB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7F73CB" w:rsidRPr="0076129F" w14:paraId="0C2A8B17" w14:textId="77777777" w:rsidTr="00B51961">
        <w:tc>
          <w:tcPr>
            <w:tcW w:w="1078" w:type="dxa"/>
          </w:tcPr>
          <w:p w14:paraId="156AAC05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85608C5" w14:textId="77777777" w:rsidR="007F73CB" w:rsidRPr="0076129F" w:rsidRDefault="007F73CB" w:rsidP="00B51961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579B35F2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17095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32F90502" w14:textId="77777777" w:rsidR="007F73CB" w:rsidRPr="0076129F" w:rsidRDefault="007F73CB" w:rsidP="00B51961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1641E164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78706DA0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7F73CB" w:rsidRPr="0076129F" w14:paraId="4215C741" w14:textId="77777777" w:rsidTr="00B51961">
        <w:trPr>
          <w:trHeight w:val="465"/>
        </w:trPr>
        <w:tc>
          <w:tcPr>
            <w:tcW w:w="1078" w:type="dxa"/>
          </w:tcPr>
          <w:p w14:paraId="57269D7D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F749DB9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D3AFD4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0D27F7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3014D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F73CB" w:rsidRPr="0076129F" w14:paraId="11A469D8" w14:textId="77777777" w:rsidTr="00B51961">
        <w:tc>
          <w:tcPr>
            <w:tcW w:w="1078" w:type="dxa"/>
          </w:tcPr>
          <w:p w14:paraId="5889F21C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3F1A12C9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4F7119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2C23F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4D2AF86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F73CB" w:rsidRPr="0076129F" w14:paraId="69E7DDB3" w14:textId="77777777" w:rsidTr="00B51961">
        <w:tc>
          <w:tcPr>
            <w:tcW w:w="1078" w:type="dxa"/>
          </w:tcPr>
          <w:p w14:paraId="6B7D45DA" w14:textId="77777777" w:rsidR="007F73CB" w:rsidRPr="0076129F" w:rsidRDefault="007F73CB" w:rsidP="00B51961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3FEDB9DA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FFAB33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7968C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375C96" w14:textId="77777777" w:rsidR="007F73CB" w:rsidRPr="0076129F" w:rsidRDefault="007F73CB" w:rsidP="00B51961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F311BDA" w14:textId="77777777" w:rsidR="007F73CB" w:rsidRDefault="007F73CB" w:rsidP="007F73CB">
      <w:pPr>
        <w:adjustRightInd w:val="0"/>
        <w:rPr>
          <w:rFonts w:ascii="Tahoma" w:hAnsi="Tahoma" w:cs="Tahoma"/>
          <w:bCs/>
        </w:rPr>
      </w:pPr>
    </w:p>
    <w:p w14:paraId="1A0675C1" w14:textId="77777777" w:rsidR="007F73CB" w:rsidRPr="0076129F" w:rsidRDefault="007F73CB" w:rsidP="007F73CB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04E034D3" w14:textId="77777777" w:rsidR="007F73CB" w:rsidRPr="0076129F" w:rsidRDefault="007F73CB" w:rsidP="007F73CB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28572F9C" w14:textId="77777777" w:rsidR="007F73CB" w:rsidRPr="0076129F" w:rsidRDefault="007F73CB" w:rsidP="007F73CB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33CA4CEA" w14:textId="77777777" w:rsidR="007F73CB" w:rsidRPr="0076129F" w:rsidRDefault="007F73CB" w:rsidP="007F73CB">
      <w:pPr>
        <w:ind w:left="426"/>
        <w:jc w:val="both"/>
        <w:rPr>
          <w:rFonts w:ascii="Tahoma" w:hAnsi="Tahoma" w:cs="Tahoma"/>
        </w:rPr>
      </w:pPr>
    </w:p>
    <w:p w14:paraId="72F56D4B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C6ED09B" w14:textId="77777777" w:rsidR="007F73CB" w:rsidRPr="00214773" w:rsidRDefault="007F73CB" w:rsidP="007F73C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245959C" w14:textId="77777777" w:rsidR="007F73CB" w:rsidRPr="0076129F" w:rsidRDefault="007F73CB" w:rsidP="007F73CB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06BBE028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89709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B03DEB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D44590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17664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4367AB99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305B7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534F3D9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B5487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8421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3DCC156C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DC9A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FD1FFD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0412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F105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95EAA72" w14:textId="77777777" w:rsidR="007F73CB" w:rsidRPr="0076129F" w:rsidRDefault="007F73CB" w:rsidP="007F73CB">
      <w:pPr>
        <w:rPr>
          <w:rFonts w:ascii="Tahoma" w:hAnsi="Tahoma" w:cs="Tahoma"/>
        </w:rPr>
      </w:pPr>
    </w:p>
    <w:p w14:paraId="1FBDCBEE" w14:textId="77777777" w:rsidR="007F73CB" w:rsidRPr="00214773" w:rsidRDefault="007F73CB" w:rsidP="007F73CB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F452E3F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2C0BF6FD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620F020E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74CEAB20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3787D4E0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70FE5EBA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6984FF1A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2E3B7A43" w14:textId="77777777" w:rsidR="007F73CB" w:rsidRPr="00CF26B5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3ACE32CF" w14:textId="77777777" w:rsidR="007F73CB" w:rsidRPr="0076129F" w:rsidRDefault="007F73CB" w:rsidP="007F73C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37FFA35" w14:textId="77777777" w:rsidR="007F73CB" w:rsidRPr="0076129F" w:rsidRDefault="007F73CB" w:rsidP="007F73CB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F73CB" w:rsidRPr="0076129F" w14:paraId="3BD127BE" w14:textId="77777777" w:rsidTr="00B51961">
        <w:trPr>
          <w:trHeight w:val="1030"/>
        </w:trPr>
        <w:tc>
          <w:tcPr>
            <w:tcW w:w="5098" w:type="dxa"/>
          </w:tcPr>
          <w:p w14:paraId="2FAE6FE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2082160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1CF530A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55822CE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13BEBCA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2D16BA5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71B4275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1EE886D" w14:textId="77777777" w:rsidR="007F73CB" w:rsidRPr="00531815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16F4A6BA" w14:textId="77777777" w:rsidR="007F73CB" w:rsidRDefault="007F73CB" w:rsidP="007F73CB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42ACDAFA" w14:textId="77777777" w:rsidR="007F73CB" w:rsidRPr="0076129F" w:rsidRDefault="007F73CB" w:rsidP="007F73CB">
      <w:pPr>
        <w:adjustRightInd w:val="0"/>
        <w:jc w:val="center"/>
        <w:rPr>
          <w:rFonts w:ascii="Tahoma" w:hAnsi="Tahoma" w:cs="Tahoma"/>
          <w:b/>
          <w:bCs/>
        </w:rPr>
      </w:pPr>
    </w:p>
    <w:p w14:paraId="7C598581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1639A28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51DA069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4C9FB89B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2679F1B2" w14:textId="77777777" w:rsidR="007F73CB" w:rsidRPr="0076129F" w:rsidRDefault="007F73CB" w:rsidP="007F73CB">
      <w:pPr>
        <w:jc w:val="center"/>
        <w:rPr>
          <w:rFonts w:ascii="Tahoma" w:hAnsi="Tahoma" w:cs="Tahoma"/>
        </w:rPr>
      </w:pPr>
    </w:p>
    <w:p w14:paraId="2F39F5E8" w14:textId="77777777" w:rsidR="007F73CB" w:rsidRPr="0076129F" w:rsidRDefault="007F73CB" w:rsidP="007F73CB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5D9BA09E" w14:textId="77777777" w:rsidR="007F73CB" w:rsidRPr="0076129F" w:rsidRDefault="007F73CB" w:rsidP="007F73CB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7F73CB" w:rsidRPr="0076129F" w14:paraId="032F044A" w14:textId="77777777" w:rsidTr="00B51961">
        <w:tc>
          <w:tcPr>
            <w:tcW w:w="0" w:type="auto"/>
          </w:tcPr>
          <w:p w14:paraId="366DB759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A1FA507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B0AD343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09578364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7D5842D4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08C55D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71884E7C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1537D2C0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199CD237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30393FE1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1F54618C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F73CB" w:rsidRPr="0076129F" w14:paraId="74CE0553" w14:textId="77777777" w:rsidTr="00B51961">
        <w:tc>
          <w:tcPr>
            <w:tcW w:w="0" w:type="auto"/>
          </w:tcPr>
          <w:p w14:paraId="3DC448D9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E2B8EFE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58196ECE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62BCA814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7A88FFE6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7F73CB" w:rsidRPr="0076129F" w14:paraId="64121072" w14:textId="77777777" w:rsidTr="00B51961">
        <w:tc>
          <w:tcPr>
            <w:tcW w:w="0" w:type="auto"/>
          </w:tcPr>
          <w:p w14:paraId="1EAF3B37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37F5C69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809012A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C7E53A4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55B9AEF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653B34A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77B93141" w14:textId="77777777" w:rsidTr="00B51961">
        <w:tc>
          <w:tcPr>
            <w:tcW w:w="0" w:type="auto"/>
          </w:tcPr>
          <w:p w14:paraId="240DDB34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29F220C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DE9FD20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4A09B80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07A6679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2BA1C27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8D6E919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534B30BE" w14:textId="77777777" w:rsidTr="00B51961">
        <w:tc>
          <w:tcPr>
            <w:tcW w:w="0" w:type="auto"/>
          </w:tcPr>
          <w:p w14:paraId="16A38E44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B957FBA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151BED0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8120CE6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785BD80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0C3D18E" w14:textId="77777777" w:rsidR="007F73CB" w:rsidRPr="0076129F" w:rsidRDefault="007F73CB" w:rsidP="00B51961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0699C20B" w14:textId="77777777" w:rsidR="007F73CB" w:rsidRDefault="007F73CB" w:rsidP="007F73CB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53B5CB61" w14:textId="77777777" w:rsidR="007F73CB" w:rsidRPr="0076129F" w:rsidRDefault="007F73CB" w:rsidP="007F73CB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048289A" w14:textId="77777777" w:rsidR="007F73CB" w:rsidRPr="0076129F" w:rsidRDefault="007F73CB" w:rsidP="007F73CB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6B4A3FAF" w14:textId="77777777" w:rsidR="007F73CB" w:rsidRPr="0076129F" w:rsidRDefault="007F73CB" w:rsidP="007F73CB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A7A0F12" w14:textId="77777777" w:rsidR="007F73CB" w:rsidRPr="0076129F" w:rsidRDefault="007F73CB" w:rsidP="007F73CB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57A0D604" w14:textId="77777777" w:rsidR="007F73CB" w:rsidRPr="0076129F" w:rsidRDefault="007F73CB" w:rsidP="007F73CB">
      <w:pPr>
        <w:rPr>
          <w:rFonts w:ascii="Tahoma" w:hAnsi="Tahoma" w:cs="Tahoma"/>
        </w:rPr>
      </w:pPr>
    </w:p>
    <w:p w14:paraId="503F454C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6525964" w14:textId="77777777" w:rsidR="007F73CB" w:rsidRPr="00214773" w:rsidRDefault="007F73CB" w:rsidP="007F73C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03C1091" w14:textId="77777777" w:rsidR="007F73CB" w:rsidRPr="0076129F" w:rsidRDefault="007F73CB" w:rsidP="007F73C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612EB806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547034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1615973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EB17376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731D0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549E634B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B89D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11F5313C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E883E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63E6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521CF9EC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40DEF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42A773EC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7065E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119F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CACA18F" w14:textId="77777777" w:rsidR="007F73CB" w:rsidRPr="0076129F" w:rsidRDefault="007F73CB" w:rsidP="007F73CB">
      <w:pPr>
        <w:rPr>
          <w:rFonts w:ascii="Tahoma" w:hAnsi="Tahoma" w:cs="Tahoma"/>
        </w:rPr>
      </w:pPr>
    </w:p>
    <w:p w14:paraId="45BEC816" w14:textId="77777777" w:rsidR="007F73CB" w:rsidRPr="0076129F" w:rsidRDefault="007F73CB" w:rsidP="007F73C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30EC55D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28B664AB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7840AC77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642541D9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045BFBFA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57DE46A3" w14:textId="77777777" w:rsidR="007F73CB" w:rsidRPr="00531815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0548CA7D" w14:textId="77777777" w:rsidR="007F73CB" w:rsidRDefault="007F73CB" w:rsidP="007F73C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48CC6C5" w14:textId="77777777" w:rsidR="007F73CB" w:rsidRPr="0076129F" w:rsidRDefault="007F73CB" w:rsidP="007F73CB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F73CB" w:rsidRPr="0076129F" w14:paraId="2DCD3C39" w14:textId="77777777" w:rsidTr="00B51961">
        <w:trPr>
          <w:trHeight w:val="1030"/>
        </w:trPr>
        <w:tc>
          <w:tcPr>
            <w:tcW w:w="5098" w:type="dxa"/>
          </w:tcPr>
          <w:p w14:paraId="37B25799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FD74EDD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11F95CAA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6649A3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C7CC2C9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9498990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52F2C8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58C1B44" w14:textId="77777777" w:rsidR="007F73CB" w:rsidRPr="0076129F" w:rsidRDefault="007F73CB" w:rsidP="007F73CB">
      <w:pPr>
        <w:rPr>
          <w:rFonts w:ascii="Tahoma" w:hAnsi="Tahoma" w:cs="Tahoma"/>
          <w:b/>
          <w:bCs/>
        </w:rPr>
      </w:pPr>
    </w:p>
    <w:p w14:paraId="5AFEE142" w14:textId="77777777" w:rsidR="007F73CB" w:rsidRPr="0076129F" w:rsidRDefault="007F73CB" w:rsidP="007F73CB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7F148DD8" w14:textId="77777777" w:rsidR="007F73CB" w:rsidRPr="00531815" w:rsidRDefault="007F73CB" w:rsidP="007F73CB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529294BF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615833" w14:textId="77777777" w:rsidR="007F73CB" w:rsidRPr="00531815" w:rsidRDefault="007F73CB" w:rsidP="007F73CB">
      <w:pPr>
        <w:rPr>
          <w:sz w:val="12"/>
          <w:szCs w:val="12"/>
          <w:lang w:eastAsia="ar-SA"/>
        </w:rPr>
      </w:pPr>
    </w:p>
    <w:p w14:paraId="1D817D30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0BAC5A0E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6E0786BA" w14:textId="77777777" w:rsidR="007F73CB" w:rsidRPr="00531815" w:rsidRDefault="007F73CB" w:rsidP="007F73CB">
      <w:pPr>
        <w:adjustRightInd w:val="0"/>
        <w:rPr>
          <w:rFonts w:ascii="Tahoma" w:hAnsi="Tahoma" w:cs="Tahoma"/>
          <w:sz w:val="16"/>
          <w:szCs w:val="16"/>
        </w:rPr>
      </w:pPr>
    </w:p>
    <w:p w14:paraId="31C87DE4" w14:textId="77777777" w:rsidR="007F73CB" w:rsidRPr="0076129F" w:rsidRDefault="007F73CB" w:rsidP="007F73CB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73925217" w14:textId="77777777" w:rsidR="007F73CB" w:rsidRPr="0076129F" w:rsidRDefault="007F73CB" w:rsidP="007F73CB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4F643A62" w14:textId="77777777" w:rsidR="007F73CB" w:rsidRPr="0076129F" w:rsidRDefault="007F73CB" w:rsidP="007F73CB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5320AF85" w14:textId="77777777" w:rsidR="007F73CB" w:rsidRPr="0076129F" w:rsidRDefault="007F73CB" w:rsidP="007F73CB">
      <w:pPr>
        <w:adjustRightInd w:val="0"/>
        <w:rPr>
          <w:rFonts w:ascii="Tahoma" w:hAnsi="Tahoma" w:cs="Tahoma"/>
        </w:rPr>
      </w:pPr>
    </w:p>
    <w:p w14:paraId="27FA6D11" w14:textId="77777777" w:rsidR="007F73CB" w:rsidRPr="0076129F" w:rsidRDefault="007F73CB" w:rsidP="007F73CB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D36E04B" w14:textId="77777777" w:rsidR="007F73CB" w:rsidRPr="0076129F" w:rsidRDefault="007F73CB" w:rsidP="007F73CB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4D478326" w14:textId="77777777" w:rsidR="007F73CB" w:rsidRPr="0076129F" w:rsidRDefault="007F73CB" w:rsidP="007F73CB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4B7F23D8" w14:textId="77777777" w:rsidR="007F73CB" w:rsidRPr="0076129F" w:rsidRDefault="007F73CB" w:rsidP="007F73CB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678EE38B" w14:textId="77777777" w:rsidR="007F73CB" w:rsidRPr="0076129F" w:rsidRDefault="007F73CB" w:rsidP="007F73CB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FBC2FAC" w14:textId="77777777" w:rsidR="007F73CB" w:rsidRPr="0076129F" w:rsidRDefault="007F73CB" w:rsidP="007F73CB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17DD412" w14:textId="77777777" w:rsidR="007F73CB" w:rsidRPr="0076129F" w:rsidRDefault="007F73CB" w:rsidP="007F73C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33D704E" w14:textId="77777777" w:rsidR="007F73CB" w:rsidRPr="0076129F" w:rsidRDefault="007F73CB" w:rsidP="007F73CB">
      <w:pPr>
        <w:ind w:left="426"/>
        <w:jc w:val="both"/>
        <w:rPr>
          <w:rFonts w:ascii="Tahoma" w:hAnsi="Tahoma" w:cs="Tahoma"/>
        </w:rPr>
      </w:pPr>
    </w:p>
    <w:p w14:paraId="170A6244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4687CFC" w14:textId="77777777" w:rsidR="007F73CB" w:rsidRPr="00214773" w:rsidRDefault="007F73CB" w:rsidP="007F73C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78F7E74" w14:textId="77777777" w:rsidR="007F73CB" w:rsidRPr="0076129F" w:rsidRDefault="007F73CB" w:rsidP="007F73C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0526CF44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F2F6B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1F09F42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71A5E5A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A25F18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5FC50871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06BC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79111DC4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FEB08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4B14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66647A8D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D083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0608F5E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F51C0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059F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7BE729A" w14:textId="77777777" w:rsidR="007F73CB" w:rsidRPr="0076129F" w:rsidRDefault="007F73CB" w:rsidP="007F73C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03F4FB2" w14:textId="77777777" w:rsidR="007F73CB" w:rsidRPr="0076129F" w:rsidRDefault="007F73CB" w:rsidP="007F73CB">
      <w:pPr>
        <w:ind w:left="3969"/>
        <w:rPr>
          <w:rFonts w:ascii="Tahoma" w:hAnsi="Tahoma" w:cs="Tahoma"/>
        </w:rPr>
      </w:pPr>
    </w:p>
    <w:p w14:paraId="37E119A9" w14:textId="77777777" w:rsidR="007F73CB" w:rsidRPr="0076129F" w:rsidRDefault="007F73CB" w:rsidP="007F73CB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51A2327F" w14:textId="77777777" w:rsidR="007F73CB" w:rsidRPr="0076129F" w:rsidRDefault="007F73CB" w:rsidP="007F73CB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567824A0" w14:textId="77777777" w:rsidR="007F73CB" w:rsidRPr="0076129F" w:rsidRDefault="007F73CB" w:rsidP="007F73CB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5A21FCF1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64F19C30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2401DA32" w14:textId="77777777" w:rsidR="007F73CB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</w:p>
    <w:p w14:paraId="761C7432" w14:textId="77777777" w:rsidR="007F73CB" w:rsidRDefault="007F73CB" w:rsidP="007F73C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CA29FAB" w14:textId="77777777" w:rsidR="007F73CB" w:rsidRPr="0076129F" w:rsidRDefault="007F73CB" w:rsidP="007F73CB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45D4468D" w14:textId="77777777" w:rsidR="007F73CB" w:rsidRDefault="007F73CB" w:rsidP="007F73C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BA36A7B" w14:textId="77777777" w:rsidR="007F73CB" w:rsidRPr="0076129F" w:rsidRDefault="007F73CB" w:rsidP="007F73CB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738FA07" w14:textId="77777777" w:rsidR="007F73CB" w:rsidRPr="0076129F" w:rsidRDefault="007F73CB" w:rsidP="007F73CB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F73CB" w:rsidRPr="0076129F" w14:paraId="5FF60178" w14:textId="77777777" w:rsidTr="00B51961">
        <w:trPr>
          <w:trHeight w:val="1030"/>
        </w:trPr>
        <w:tc>
          <w:tcPr>
            <w:tcW w:w="5098" w:type="dxa"/>
          </w:tcPr>
          <w:p w14:paraId="6FDCB66E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14F9CA4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6638EAA9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308F403F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2A07094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00BA060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9146F13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BA34310" w14:textId="77777777" w:rsidR="007F73CB" w:rsidRPr="0076129F" w:rsidRDefault="007F73CB" w:rsidP="007F73CB">
      <w:pPr>
        <w:rPr>
          <w:rFonts w:ascii="Tahoma" w:hAnsi="Tahoma" w:cs="Tahoma"/>
          <w:b/>
          <w:bCs/>
        </w:rPr>
      </w:pPr>
    </w:p>
    <w:p w14:paraId="4150C149" w14:textId="77777777" w:rsidR="007F73CB" w:rsidRPr="0076129F" w:rsidRDefault="007F73CB" w:rsidP="007F73CB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213ECC1" w14:textId="77777777" w:rsidR="007F73CB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616E7CC8" w14:textId="77777777" w:rsidR="007F73CB" w:rsidRPr="00217424" w:rsidRDefault="007F73CB" w:rsidP="007F73CB">
      <w:pPr>
        <w:rPr>
          <w:lang w:eastAsia="ar-SA"/>
        </w:rPr>
      </w:pPr>
    </w:p>
    <w:p w14:paraId="66B5E83C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6B9B2EFE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3B66C760" w14:textId="77777777" w:rsidR="007F73CB" w:rsidRPr="00191440" w:rsidRDefault="007F73CB" w:rsidP="007F73C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0FB8683" w14:textId="77777777" w:rsidR="007F73CB" w:rsidRDefault="007F73CB" w:rsidP="007F73CB"/>
    <w:p w14:paraId="7C644B38" w14:textId="77777777" w:rsidR="007F73CB" w:rsidRPr="006425F7" w:rsidRDefault="007F73CB" w:rsidP="007F73CB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EA69875" w14:textId="77777777" w:rsidR="007F73CB" w:rsidRPr="006425F7" w:rsidRDefault="007F73CB" w:rsidP="007F73CB">
      <w:pPr>
        <w:jc w:val="both"/>
        <w:rPr>
          <w:rFonts w:ascii="Tahoma" w:hAnsi="Tahoma" w:cs="Tahoma"/>
        </w:rPr>
      </w:pPr>
    </w:p>
    <w:p w14:paraId="483396BF" w14:textId="77777777" w:rsidR="007F73CB" w:rsidRDefault="007F73CB" w:rsidP="007F73CB">
      <w:pPr>
        <w:jc w:val="both"/>
        <w:rPr>
          <w:sz w:val="24"/>
          <w:szCs w:val="24"/>
        </w:rPr>
      </w:pPr>
    </w:p>
    <w:p w14:paraId="7E2AF9D8" w14:textId="77777777" w:rsidR="007F73CB" w:rsidRDefault="007F73CB" w:rsidP="007F73CB"/>
    <w:p w14:paraId="51BFD937" w14:textId="77777777" w:rsidR="007F73CB" w:rsidRDefault="007F73CB" w:rsidP="007F73CB"/>
    <w:p w14:paraId="47FCF5A9" w14:textId="77777777" w:rsidR="007F73CB" w:rsidRDefault="007F73CB" w:rsidP="007F73CB"/>
    <w:p w14:paraId="4E6936B3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56456DB" w14:textId="77777777" w:rsidR="007F73CB" w:rsidRPr="00214773" w:rsidRDefault="007F73CB" w:rsidP="007F73C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564E3A0" w14:textId="77777777" w:rsidR="007F73CB" w:rsidRPr="0076129F" w:rsidRDefault="007F73CB" w:rsidP="007F73C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19C0D0A4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7D69AF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84C4260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09B5AFB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E1D8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7751E9B7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E764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4489A991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AE907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AB14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3DB8AC30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00E50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77B1DE36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6C4EF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06D4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0B2779E" w14:textId="77777777" w:rsidR="007F73CB" w:rsidRPr="0076129F" w:rsidRDefault="007F73CB" w:rsidP="007F73C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09A3D280" w14:textId="77777777" w:rsidR="007F73CB" w:rsidRDefault="007F73CB" w:rsidP="007F73CB"/>
    <w:p w14:paraId="6CCF33C4" w14:textId="77777777" w:rsidR="007F73CB" w:rsidRDefault="007F73CB" w:rsidP="007F73CB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401DA0A" w14:textId="77777777" w:rsidR="007F73CB" w:rsidRPr="00F60055" w:rsidRDefault="007F73CB" w:rsidP="007F73CB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3616AAF1" w14:textId="77777777" w:rsidR="007F73CB" w:rsidRDefault="007F73CB" w:rsidP="007F73CB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EA8BC50" w14:textId="77777777" w:rsidR="007F73CB" w:rsidRPr="0076129F" w:rsidRDefault="007F73CB" w:rsidP="007F73CB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A4D1DF5" w14:textId="77777777" w:rsidR="007F73CB" w:rsidRPr="0076129F" w:rsidRDefault="007F73CB" w:rsidP="007F73CB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7F73CB" w:rsidRPr="0076129F" w14:paraId="115C780D" w14:textId="77777777" w:rsidTr="00B51961">
        <w:trPr>
          <w:trHeight w:val="1030"/>
        </w:trPr>
        <w:tc>
          <w:tcPr>
            <w:tcW w:w="5098" w:type="dxa"/>
          </w:tcPr>
          <w:p w14:paraId="0B831221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E5B3276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  <w:p w14:paraId="4BABB4BB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54137F0" w14:textId="77777777" w:rsidR="007F73CB" w:rsidRPr="0076129F" w:rsidRDefault="007F73CB" w:rsidP="00B51961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20BA90A" w14:textId="77777777" w:rsidR="007F73CB" w:rsidRPr="0076129F" w:rsidRDefault="007F73CB" w:rsidP="00B51961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460969D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87EBE6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3764864" w14:textId="77777777" w:rsidR="007F73CB" w:rsidRPr="0076129F" w:rsidRDefault="007F73CB" w:rsidP="007F73CB">
      <w:pPr>
        <w:rPr>
          <w:rFonts w:ascii="Tahoma" w:hAnsi="Tahoma" w:cs="Tahoma"/>
          <w:b/>
          <w:bCs/>
        </w:rPr>
      </w:pPr>
    </w:p>
    <w:p w14:paraId="0BC3EA9D" w14:textId="77777777" w:rsidR="007F73CB" w:rsidRPr="006425F7" w:rsidRDefault="007F73CB" w:rsidP="007F73CB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760C4B0B" w14:textId="77777777" w:rsidR="007F73CB" w:rsidRPr="006425F7" w:rsidRDefault="007F73CB" w:rsidP="007F73CB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0A7E62C" w14:textId="77777777" w:rsidR="007F73CB" w:rsidRPr="006425F7" w:rsidRDefault="007F73CB" w:rsidP="007F73CB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54360584" w14:textId="77777777" w:rsidR="007F73CB" w:rsidRPr="006425F7" w:rsidRDefault="007F73CB" w:rsidP="007F73CB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377E897F" w14:textId="77777777" w:rsidR="007F73CB" w:rsidRPr="006425F7" w:rsidRDefault="007F73CB" w:rsidP="007F73CB">
      <w:pPr>
        <w:rPr>
          <w:rFonts w:ascii="Tahoma" w:hAnsi="Tahoma" w:cs="Tahoma"/>
          <w:lang w:eastAsia="ar-SA"/>
        </w:rPr>
      </w:pPr>
    </w:p>
    <w:p w14:paraId="0C6DA03C" w14:textId="77777777" w:rsidR="007F73CB" w:rsidRPr="004509E3" w:rsidRDefault="007F73CB" w:rsidP="007F73CB">
      <w:pPr>
        <w:jc w:val="center"/>
        <w:rPr>
          <w:rFonts w:ascii="Tahoma" w:hAnsi="Tahoma" w:cs="Tahoma"/>
          <w:b/>
          <w:sz w:val="32"/>
          <w:szCs w:val="32"/>
        </w:rPr>
      </w:pPr>
      <w:r w:rsidRPr="004509E3">
        <w:rPr>
          <w:rFonts w:ascii="Tahoma" w:hAnsi="Tahoma" w:cs="Tahoma"/>
          <w:b/>
          <w:sz w:val="32"/>
          <w:szCs w:val="32"/>
        </w:rPr>
        <w:t>Budowa dróg w mieście i gminie - Budowa drogi</w:t>
      </w:r>
    </w:p>
    <w:p w14:paraId="64A8E221" w14:textId="77777777" w:rsidR="007F73CB" w:rsidRPr="004509E3" w:rsidRDefault="007F73CB" w:rsidP="007F73CB">
      <w:pPr>
        <w:jc w:val="center"/>
        <w:rPr>
          <w:b/>
          <w:bCs/>
          <w:color w:val="FF0000"/>
          <w:sz w:val="22"/>
          <w:szCs w:val="22"/>
        </w:rPr>
      </w:pPr>
      <w:r w:rsidRPr="004509E3">
        <w:rPr>
          <w:rFonts w:ascii="Tahoma" w:hAnsi="Tahoma" w:cs="Tahoma"/>
          <w:b/>
          <w:sz w:val="32"/>
          <w:szCs w:val="32"/>
        </w:rPr>
        <w:t>w Kopernikach (dz. Nr 713/4) - etap robót</w:t>
      </w:r>
    </w:p>
    <w:p w14:paraId="3DF7FF01" w14:textId="77777777" w:rsidR="007F73CB" w:rsidRPr="00531815" w:rsidRDefault="007F73CB" w:rsidP="007F73CB"/>
    <w:p w14:paraId="6DFE9C3B" w14:textId="77777777" w:rsidR="007F73CB" w:rsidRPr="006425F7" w:rsidRDefault="007F73CB" w:rsidP="007F73CB">
      <w:pPr>
        <w:rPr>
          <w:rFonts w:ascii="Tahoma" w:hAnsi="Tahoma" w:cs="Tahoma"/>
        </w:rPr>
      </w:pPr>
    </w:p>
    <w:p w14:paraId="5BBC7F97" w14:textId="77777777" w:rsidR="007F73CB" w:rsidRPr="006425F7" w:rsidRDefault="007F73CB" w:rsidP="007F73CB">
      <w:pPr>
        <w:ind w:right="142"/>
        <w:jc w:val="both"/>
        <w:rPr>
          <w:rFonts w:ascii="Tahoma" w:hAnsi="Tahoma" w:cs="Tahoma"/>
          <w:b/>
        </w:rPr>
      </w:pPr>
    </w:p>
    <w:p w14:paraId="69779CF1" w14:textId="77777777" w:rsidR="007F73CB" w:rsidRPr="006425F7" w:rsidRDefault="007F73CB" w:rsidP="007F73CB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2CCCC8A1" w14:textId="77777777" w:rsidR="007F73CB" w:rsidRPr="006425F7" w:rsidRDefault="007F73CB" w:rsidP="007F73CB">
      <w:pPr>
        <w:jc w:val="both"/>
        <w:rPr>
          <w:rFonts w:ascii="Tahoma" w:hAnsi="Tahoma" w:cs="Tahoma"/>
        </w:rPr>
      </w:pPr>
    </w:p>
    <w:p w14:paraId="4739A4BA" w14:textId="77777777" w:rsidR="007F73CB" w:rsidRPr="006425F7" w:rsidRDefault="007F73CB" w:rsidP="007F73CB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09713E0D" w14:textId="77777777" w:rsidR="007F73CB" w:rsidRPr="006425F7" w:rsidRDefault="007F73CB" w:rsidP="007F73CB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58664154" w14:textId="77777777" w:rsidR="007F73CB" w:rsidRPr="006425F7" w:rsidRDefault="007F73CB" w:rsidP="007F73CB">
      <w:pPr>
        <w:autoSpaceDN w:val="0"/>
        <w:jc w:val="both"/>
        <w:textAlignment w:val="baseline"/>
        <w:rPr>
          <w:rFonts w:ascii="Tahoma" w:hAnsi="Tahoma" w:cs="Tahoma"/>
        </w:rPr>
      </w:pPr>
    </w:p>
    <w:p w14:paraId="65E50DBA" w14:textId="77777777" w:rsidR="007F73CB" w:rsidRPr="006425F7" w:rsidRDefault="007F73CB" w:rsidP="007F73CB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1F4C8D16" w14:textId="77777777" w:rsidR="007F73CB" w:rsidRPr="006425F7" w:rsidRDefault="007F73CB" w:rsidP="007F73CB">
      <w:pPr>
        <w:ind w:left="720"/>
        <w:jc w:val="both"/>
        <w:rPr>
          <w:rFonts w:ascii="Tahoma" w:hAnsi="Tahoma" w:cs="Tahoma"/>
        </w:rPr>
      </w:pPr>
    </w:p>
    <w:p w14:paraId="56CD49C6" w14:textId="77777777" w:rsidR="007F73CB" w:rsidRPr="006425F7" w:rsidRDefault="007F73CB" w:rsidP="007F73CB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1C942765" w14:textId="77777777" w:rsidR="007F73CB" w:rsidRPr="006425F7" w:rsidRDefault="007F73CB" w:rsidP="007F73CB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AB807D5" w14:textId="77777777" w:rsidR="007F73CB" w:rsidRPr="006425F7" w:rsidRDefault="007F73CB" w:rsidP="007F73CB">
      <w:pPr>
        <w:autoSpaceDN w:val="0"/>
        <w:jc w:val="both"/>
        <w:textAlignment w:val="baseline"/>
        <w:rPr>
          <w:rFonts w:ascii="Tahoma" w:hAnsi="Tahoma" w:cs="Tahoma"/>
        </w:rPr>
      </w:pPr>
    </w:p>
    <w:p w14:paraId="011174C9" w14:textId="77777777" w:rsidR="007F73CB" w:rsidRPr="006425F7" w:rsidRDefault="007F73CB" w:rsidP="007F73CB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15BA06FB" w14:textId="77777777" w:rsidR="007F73CB" w:rsidRPr="006425F7" w:rsidRDefault="007F73CB" w:rsidP="007F73CB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1CAA9B5C" w14:textId="77777777" w:rsidR="007F73CB" w:rsidRPr="006425F7" w:rsidRDefault="007F73CB" w:rsidP="007F73CB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816E509" w14:textId="77777777" w:rsidR="007F73CB" w:rsidRPr="006425F7" w:rsidRDefault="007F73CB" w:rsidP="007F73CB">
      <w:pPr>
        <w:rPr>
          <w:rFonts w:ascii="Tahoma" w:hAnsi="Tahoma" w:cs="Tahoma"/>
        </w:rPr>
      </w:pPr>
    </w:p>
    <w:p w14:paraId="015D6CD8" w14:textId="77777777" w:rsidR="007F73CB" w:rsidRPr="006425F7" w:rsidRDefault="007F73CB" w:rsidP="007F73CB">
      <w:pPr>
        <w:rPr>
          <w:rFonts w:ascii="Tahoma" w:hAnsi="Tahoma" w:cs="Tahoma"/>
        </w:rPr>
      </w:pPr>
    </w:p>
    <w:p w14:paraId="782538BD" w14:textId="77777777" w:rsidR="007F73CB" w:rsidRPr="0076129F" w:rsidRDefault="007F73CB" w:rsidP="007F73CB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6FE9330" w14:textId="77777777" w:rsidR="007F73CB" w:rsidRPr="00214773" w:rsidRDefault="007F73CB" w:rsidP="007F73CB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F616670" w14:textId="77777777" w:rsidR="007F73CB" w:rsidRPr="0076129F" w:rsidRDefault="007F73CB" w:rsidP="007F73CB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7F73CB" w:rsidRPr="0076129F" w14:paraId="4EA39984" w14:textId="77777777" w:rsidTr="00B51961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A3B3E6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13956E6" w14:textId="77777777" w:rsidR="007F73CB" w:rsidRPr="00214773" w:rsidRDefault="007F73CB" w:rsidP="00B519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FC76EF3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83F5E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7F73CB" w:rsidRPr="0076129F" w14:paraId="1B70D8C6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548C6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7E05C7D7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834F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3F72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7F73CB" w:rsidRPr="0076129F" w14:paraId="23251431" w14:textId="77777777" w:rsidTr="00B519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8EE08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  <w:p w14:paraId="4A109B65" w14:textId="77777777" w:rsidR="007F73CB" w:rsidRPr="0076129F" w:rsidRDefault="007F73CB" w:rsidP="00B519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66082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DDE" w14:textId="77777777" w:rsidR="007F73CB" w:rsidRPr="0076129F" w:rsidRDefault="007F73CB" w:rsidP="00B51961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0846DC5" w14:textId="77777777" w:rsidR="007F73CB" w:rsidRPr="0076129F" w:rsidRDefault="007F73CB" w:rsidP="007F73CB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77777777" w:rsidR="006425F7" w:rsidRPr="007F73CB" w:rsidRDefault="006425F7" w:rsidP="007F73CB"/>
    <w:sectPr w:rsidR="006425F7" w:rsidRPr="007F73CB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5FC1E52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4509E3">
      <w:rPr>
        <w:rFonts w:ascii="Tahoma" w:hAnsi="Tahoma" w:cs="Tahoma"/>
        <w:sz w:val="16"/>
        <w:szCs w:val="16"/>
      </w:rPr>
      <w:t>1</w:t>
    </w:r>
    <w:r w:rsidR="00E106A9">
      <w:rPr>
        <w:rFonts w:ascii="Tahoma" w:hAnsi="Tahoma" w:cs="Tahoma"/>
        <w:sz w:val="16"/>
        <w:szCs w:val="16"/>
      </w:rPr>
      <w:t>9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0FD6833E" w:rsidR="003A19AF" w:rsidRPr="004509E3" w:rsidRDefault="004509E3" w:rsidP="004509E3">
    <w:pPr>
      <w:jc w:val="right"/>
      <w:rPr>
        <w:rFonts w:ascii="Tahoma" w:hAnsi="Tahoma" w:cs="Tahoma"/>
        <w:b/>
        <w:i/>
        <w:iCs/>
        <w:sz w:val="16"/>
        <w:szCs w:val="16"/>
      </w:rPr>
    </w:pPr>
    <w:r w:rsidRPr="004509E3">
      <w:rPr>
        <w:rFonts w:ascii="Tahoma" w:hAnsi="Tahoma" w:cs="Tahoma"/>
        <w:b/>
        <w:i/>
        <w:iCs/>
        <w:sz w:val="16"/>
        <w:szCs w:val="16"/>
      </w:rPr>
      <w:t>Budowa dróg w mieście i gminie - Budowa drogi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4509E3">
      <w:rPr>
        <w:rFonts w:ascii="Tahoma" w:hAnsi="Tahoma" w:cs="Tahoma"/>
        <w:b/>
        <w:i/>
        <w:iCs/>
        <w:sz w:val="16"/>
        <w:szCs w:val="16"/>
      </w:rPr>
      <w:t>w Kopernikach (dz. Nr 713/4) -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537413D4" w14:textId="77777777" w:rsidR="007F73CB" w:rsidRPr="00D659AF" w:rsidRDefault="007F73CB" w:rsidP="007F73CB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729901F" w14:textId="77777777" w:rsidR="007F73CB" w:rsidRDefault="007F73CB" w:rsidP="007F73CB"/>
    <w:p w14:paraId="008AC284" w14:textId="77777777" w:rsidR="007F73CB" w:rsidRDefault="007F73CB" w:rsidP="007F73C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7F73CB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7F73CB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2781</Words>
  <Characters>16691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19434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2024-01-29T13:07:00Z</cp:lastPrinted>
  <dcterms:created xsi:type="dcterms:W3CDTF">2024-03-13T09:15:00Z</dcterms:created>
  <dcterms:modified xsi:type="dcterms:W3CDTF">2024-03-13T09:15:00Z</dcterms:modified>
</cp:coreProperties>
</file>