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856148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bookmarkStart w:id="0" w:name="_GoBack"/>
      <w:bookmarkEnd w:id="0"/>
      <w:r w:rsidR="000F6B6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6</w:t>
      </w:r>
      <w:r w:rsidR="003114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E027E7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dalej uPzp –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</w:t>
      </w:r>
      <w:r w:rsidR="004A55BC">
        <w:rPr>
          <w:rFonts w:ascii="Arial" w:hAnsi="Arial" w:cs="Arial"/>
          <w:b w:val="0"/>
          <w:bCs w:val="0"/>
          <w:sz w:val="22"/>
          <w:szCs w:val="22"/>
          <w:lang w:val="pl-PL"/>
        </w:rPr>
        <w:t>3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1</w:t>
      </w:r>
      <w:r w:rsidR="004A55BC">
        <w:rPr>
          <w:rFonts w:ascii="Arial" w:hAnsi="Arial" w:cs="Arial"/>
          <w:b w:val="0"/>
          <w:bCs w:val="0"/>
          <w:sz w:val="22"/>
          <w:szCs w:val="22"/>
          <w:lang w:val="pl-PL"/>
        </w:rPr>
        <w:t>6</w:t>
      </w:r>
      <w:r w:rsidR="003D020F">
        <w:rPr>
          <w:rFonts w:ascii="Arial" w:hAnsi="Arial" w:cs="Arial"/>
          <w:b w:val="0"/>
          <w:bCs w:val="0"/>
          <w:sz w:val="22"/>
          <w:szCs w:val="22"/>
          <w:lang w:val="pl-PL"/>
        </w:rPr>
        <w:t>0</w:t>
      </w:r>
      <w:r w:rsidR="004A55BC">
        <w:rPr>
          <w:rFonts w:ascii="Arial" w:hAnsi="Arial" w:cs="Arial"/>
          <w:b w:val="0"/>
          <w:bCs w:val="0"/>
          <w:sz w:val="22"/>
          <w:szCs w:val="22"/>
          <w:lang w:val="pl-PL"/>
        </w:rPr>
        <w:t>5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="00856148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856148" w:rsidRPr="003975AE">
        <w:rPr>
          <w:rFonts w:ascii="Arial" w:hAnsi="Arial" w:cs="Arial"/>
          <w:b w:val="0"/>
          <w:iCs/>
          <w:color w:val="000000"/>
          <w:sz w:val="22"/>
          <w:szCs w:val="22"/>
        </w:rPr>
        <w:t xml:space="preserve">w </w:t>
      </w:r>
      <w:r w:rsidR="00856148" w:rsidRPr="003975AE">
        <w:rPr>
          <w:rFonts w:ascii="Arial" w:hAnsi="Arial" w:cs="Arial"/>
          <w:b w:val="0"/>
          <w:color w:val="000000"/>
          <w:sz w:val="22"/>
          <w:szCs w:val="22"/>
        </w:rPr>
        <w:t xml:space="preserve">postępowaniu </w:t>
      </w:r>
      <w:r w:rsidR="00856148">
        <w:rPr>
          <w:rFonts w:ascii="Arial" w:hAnsi="Arial" w:cs="Arial"/>
          <w:b w:val="0"/>
          <w:color w:val="000000"/>
          <w:sz w:val="22"/>
          <w:szCs w:val="22"/>
        </w:rPr>
        <w:t xml:space="preserve">                         </w:t>
      </w:r>
      <w:r w:rsidR="00856148" w:rsidRPr="003975AE">
        <w:rPr>
          <w:rFonts w:ascii="Arial" w:hAnsi="Arial" w:cs="Arial"/>
          <w:b w:val="0"/>
          <w:color w:val="000000"/>
          <w:sz w:val="22"/>
          <w:szCs w:val="22"/>
        </w:rPr>
        <w:t>o udzielenie zamówienia publicznego pn. „</w:t>
      </w:r>
      <w:r w:rsidR="00856148" w:rsidRPr="003975AE">
        <w:rPr>
          <w:rFonts w:ascii="Arial" w:hAnsi="Arial" w:cs="Arial"/>
          <w:b w:val="0"/>
          <w:sz w:val="22"/>
          <w:szCs w:val="22"/>
        </w:rPr>
        <w:t xml:space="preserve">Wykonanie robót budowlanych polegających na budowie miasteczka rowerowego na terenie Szkoły Podstawowej nr 46 przy ul. Kombatantów 2 </w:t>
      </w:r>
      <w:r w:rsidR="00856148">
        <w:rPr>
          <w:rFonts w:ascii="Arial" w:hAnsi="Arial" w:cs="Arial"/>
          <w:b w:val="0"/>
          <w:sz w:val="22"/>
          <w:szCs w:val="22"/>
        </w:rPr>
        <w:t xml:space="preserve">             </w:t>
      </w:r>
      <w:r w:rsidR="00856148" w:rsidRPr="003975AE">
        <w:rPr>
          <w:rFonts w:ascii="Arial" w:hAnsi="Arial" w:cs="Arial"/>
          <w:b w:val="0"/>
          <w:sz w:val="22"/>
          <w:szCs w:val="22"/>
        </w:rPr>
        <w:t>w Bydgoszczy (program BBO)”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Wskazać z jakiego dokumentu (KRS, CEiDG,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  <w:r w:rsidR="00F17AD4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iadczam/y, iż spełniam/y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r w:rsidR="00AD06A9" w:rsidRPr="00A9119E">
        <w:rPr>
          <w:rFonts w:ascii="Arial" w:hAnsi="Arial"/>
          <w:b w:val="0"/>
          <w:sz w:val="22"/>
          <w:szCs w:val="22"/>
        </w:rPr>
        <w:t>warunek</w:t>
      </w:r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udziału w postępowaniu, </w:t>
      </w:r>
      <w:r w:rsidR="00816DFA" w:rsidRPr="00A9119E">
        <w:rPr>
          <w:rFonts w:ascii="Arial" w:hAnsi="Arial"/>
          <w:b w:val="0"/>
          <w:sz w:val="22"/>
          <w:szCs w:val="22"/>
        </w:rPr>
        <w:t>w zakresie w jakim Wykonawca powołuje się na moje/nasze zasoby</w:t>
      </w:r>
      <w:r w:rsidR="00A9119E" w:rsidRPr="00A9119E">
        <w:rPr>
          <w:rFonts w:ascii="Arial" w:hAnsi="Arial"/>
          <w:b w:val="0"/>
          <w:sz w:val="22"/>
          <w:szCs w:val="22"/>
        </w:rPr>
        <w:t xml:space="preserve"> (wpisać w jakim zakresie)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Pr="00EA4256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A54" w:rsidRDefault="00C72A54" w:rsidP="00C63813">
      <w:r>
        <w:separator/>
      </w:r>
    </w:p>
  </w:endnote>
  <w:endnote w:type="continuationSeparator" w:id="0">
    <w:p w:rsidR="00C72A54" w:rsidRDefault="00C72A54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A54" w:rsidRDefault="00C72A54" w:rsidP="00C63813">
      <w:r>
        <w:separator/>
      </w:r>
    </w:p>
  </w:footnote>
  <w:footnote w:type="continuationSeparator" w:id="0">
    <w:p w:rsidR="00C72A54" w:rsidRDefault="00C72A54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C58"/>
    <w:rsid w:val="00003224"/>
    <w:rsid w:val="00014FD1"/>
    <w:rsid w:val="000157B5"/>
    <w:rsid w:val="00034E6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0F6B65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5067"/>
    <w:rsid w:val="002F5506"/>
    <w:rsid w:val="00307C28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4E08"/>
    <w:rsid w:val="0037526C"/>
    <w:rsid w:val="003B19C3"/>
    <w:rsid w:val="003B3E0C"/>
    <w:rsid w:val="003B4255"/>
    <w:rsid w:val="003B48DA"/>
    <w:rsid w:val="003C6D6F"/>
    <w:rsid w:val="003D020F"/>
    <w:rsid w:val="003D0C29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37E89"/>
    <w:rsid w:val="00444E82"/>
    <w:rsid w:val="00454D51"/>
    <w:rsid w:val="00454E6C"/>
    <w:rsid w:val="0046442E"/>
    <w:rsid w:val="00466711"/>
    <w:rsid w:val="0047213E"/>
    <w:rsid w:val="00475667"/>
    <w:rsid w:val="00481502"/>
    <w:rsid w:val="00484CA6"/>
    <w:rsid w:val="00484ED6"/>
    <w:rsid w:val="00494B30"/>
    <w:rsid w:val="004979B2"/>
    <w:rsid w:val="00497DBB"/>
    <w:rsid w:val="004A17D7"/>
    <w:rsid w:val="004A55BC"/>
    <w:rsid w:val="004C1230"/>
    <w:rsid w:val="004C5917"/>
    <w:rsid w:val="004D3437"/>
    <w:rsid w:val="004E52DB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C7681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148"/>
    <w:rsid w:val="008565FF"/>
    <w:rsid w:val="008667B2"/>
    <w:rsid w:val="00873207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75718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3E9C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1A42"/>
    <w:rsid w:val="00B11A4C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5155"/>
    <w:rsid w:val="00BB6EEF"/>
    <w:rsid w:val="00BB7595"/>
    <w:rsid w:val="00BC5523"/>
    <w:rsid w:val="00BC585A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A54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26C9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27E7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17AD4"/>
    <w:rsid w:val="00F20249"/>
    <w:rsid w:val="00F2201A"/>
    <w:rsid w:val="00F243A3"/>
    <w:rsid w:val="00F27AD1"/>
    <w:rsid w:val="00F30042"/>
    <w:rsid w:val="00F333C2"/>
    <w:rsid w:val="00F43FBE"/>
    <w:rsid w:val="00F635B5"/>
    <w:rsid w:val="00F72BF8"/>
    <w:rsid w:val="00F83E83"/>
    <w:rsid w:val="00F84F4A"/>
    <w:rsid w:val="00F85D3B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40FA3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Mariusz Wojtyszyn</cp:lastModifiedBy>
  <cp:revision>27</cp:revision>
  <cp:lastPrinted>2022-03-18T10:47:00Z</cp:lastPrinted>
  <dcterms:created xsi:type="dcterms:W3CDTF">2022-02-10T09:09:00Z</dcterms:created>
  <dcterms:modified xsi:type="dcterms:W3CDTF">2024-08-13T09:31:00Z</dcterms:modified>
</cp:coreProperties>
</file>