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AD326" w14:textId="01ACABED" w:rsidR="007E1312" w:rsidRPr="008C0195" w:rsidRDefault="00122BCF" w:rsidP="007E131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8C0195">
        <w:rPr>
          <w:rFonts w:ascii="Arial" w:hAnsi="Arial" w:cs="Arial"/>
          <w:b/>
        </w:rPr>
        <w:t xml:space="preserve">Załącznik nr </w:t>
      </w:r>
      <w:r w:rsidR="0052288F" w:rsidRPr="008C0195">
        <w:rPr>
          <w:rFonts w:ascii="Arial" w:hAnsi="Arial" w:cs="Arial"/>
          <w:b/>
        </w:rPr>
        <w:t>3</w:t>
      </w:r>
      <w:r w:rsidRPr="008C0195">
        <w:rPr>
          <w:rFonts w:ascii="Arial" w:hAnsi="Arial" w:cs="Arial"/>
          <w:b/>
        </w:rPr>
        <w:t xml:space="preserve">b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8C0195" w:rsidRPr="008C0195" w14:paraId="69ADD6ED" w14:textId="77777777" w:rsidTr="00841102">
        <w:trPr>
          <w:trHeight w:val="437"/>
        </w:trPr>
        <w:tc>
          <w:tcPr>
            <w:tcW w:w="7824" w:type="dxa"/>
            <w:shd w:val="clear" w:color="auto" w:fill="auto"/>
          </w:tcPr>
          <w:p w14:paraId="0CF339D7" w14:textId="77777777" w:rsidR="007E1312" w:rsidRPr="008C0195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9FEA932" w14:textId="77777777" w:rsidR="007E1312" w:rsidRPr="008C0195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D1B344A" w14:textId="77777777" w:rsidR="007E1312" w:rsidRPr="008C0195" w:rsidRDefault="007E1312" w:rsidP="007E1312">
      <w:pPr>
        <w:ind w:left="284" w:right="68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(osoba upoważniona do reprezentacji Wykonawcy/-ów i podpisująca ofertę)</w:t>
      </w:r>
    </w:p>
    <w:p w14:paraId="27B1CDD5" w14:textId="77777777" w:rsidR="007E1312" w:rsidRPr="008C0195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8C0195" w:rsidRPr="008C0195" w14:paraId="5BE518A2" w14:textId="77777777" w:rsidTr="00841102">
        <w:trPr>
          <w:trHeight w:val="378"/>
        </w:trPr>
        <w:tc>
          <w:tcPr>
            <w:tcW w:w="7850" w:type="dxa"/>
            <w:shd w:val="clear" w:color="auto" w:fill="auto"/>
          </w:tcPr>
          <w:p w14:paraId="6B321AC6" w14:textId="77777777" w:rsidR="007E1312" w:rsidRPr="008C0195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C3A192F" w14:textId="77777777" w:rsidR="007E1312" w:rsidRPr="008C0195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EEEE2BA" w14:textId="77777777" w:rsidR="007E1312" w:rsidRPr="008C0195" w:rsidRDefault="007E1312" w:rsidP="007E1312">
      <w:pPr>
        <w:ind w:left="284" w:right="68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(nazwa albo imię i nazwisko Wykonawcy) - powielić tyle razy ile potrzeba</w:t>
      </w:r>
    </w:p>
    <w:p w14:paraId="2D7CFEA5" w14:textId="77777777" w:rsidR="007E1312" w:rsidRPr="008C0195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8C0195" w:rsidRPr="008C0195" w14:paraId="595329A5" w14:textId="77777777" w:rsidTr="00841102">
        <w:trPr>
          <w:trHeight w:val="451"/>
        </w:trPr>
        <w:tc>
          <w:tcPr>
            <w:tcW w:w="7850" w:type="dxa"/>
            <w:shd w:val="clear" w:color="auto" w:fill="auto"/>
          </w:tcPr>
          <w:p w14:paraId="2F41CA32" w14:textId="77777777" w:rsidR="007E1312" w:rsidRPr="008C0195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F6BA3B" w14:textId="77777777" w:rsidR="007E1312" w:rsidRPr="008C0195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6719254" w14:textId="77777777" w:rsidR="007E1312" w:rsidRPr="008C0195" w:rsidRDefault="007E1312" w:rsidP="007E1312">
      <w:pPr>
        <w:ind w:left="284" w:right="68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(siedziba albo miejsce zamieszkania i adres Wykonawcy)</w:t>
      </w:r>
    </w:p>
    <w:p w14:paraId="2E07963B" w14:textId="77777777" w:rsidR="007E1312" w:rsidRPr="008C0195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8C0195" w:rsidRPr="008C0195" w14:paraId="4E3FACA6" w14:textId="77777777" w:rsidTr="00841102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741B169E" w14:textId="77777777" w:rsidR="007E1312" w:rsidRPr="008C0195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8C0195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8C0195" w:rsidRPr="008C0195" w14:paraId="5945A520" w14:textId="77777777" w:rsidTr="00841102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BCF42E1" w14:textId="77777777" w:rsidR="007E1312" w:rsidRPr="008C0195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8C0195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7E1312" w:rsidRPr="008C0195" w14:paraId="30B274CB" w14:textId="77777777" w:rsidTr="00841102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5FDCB256" w14:textId="77777777" w:rsidR="007E1312" w:rsidRPr="008C0195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8C0195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49376AA2" w14:textId="77777777" w:rsidR="007E1312" w:rsidRPr="008C0195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8C0195" w:rsidRPr="008C0195" w14:paraId="4B8DDE71" w14:textId="77777777" w:rsidTr="00841102">
        <w:trPr>
          <w:trHeight w:val="467"/>
        </w:trPr>
        <w:tc>
          <w:tcPr>
            <w:tcW w:w="7925" w:type="dxa"/>
            <w:shd w:val="clear" w:color="auto" w:fill="auto"/>
          </w:tcPr>
          <w:p w14:paraId="6E02AF5A" w14:textId="77777777" w:rsidR="007E1312" w:rsidRPr="008C0195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80DFC1D" w14:textId="77777777" w:rsidR="007E1312" w:rsidRPr="008C0195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A990EB1" w14:textId="77777777" w:rsidR="00524868" w:rsidRPr="008C0195" w:rsidRDefault="007E1312" w:rsidP="007E1312">
      <w:pPr>
        <w:ind w:left="284" w:right="68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 xml:space="preserve">W przypadku wykonawców ubiegających się wspólnie o udzielenie zamówienia                                                 </w:t>
      </w:r>
    </w:p>
    <w:p w14:paraId="1C9B8346" w14:textId="39E03D36" w:rsidR="007E1312" w:rsidRPr="008C0195" w:rsidRDefault="007E1312" w:rsidP="007E1312">
      <w:pPr>
        <w:ind w:left="284" w:right="68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(w tym spółki cywilne) należy wskazać ustanowionego pełnomocnika (lidera)</w:t>
      </w:r>
    </w:p>
    <w:p w14:paraId="1507CF54" w14:textId="77777777" w:rsidR="007E1312" w:rsidRPr="008C0195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8C0195" w:rsidRPr="008C0195" w14:paraId="3E3C6735" w14:textId="77777777" w:rsidTr="00841102">
        <w:trPr>
          <w:trHeight w:val="503"/>
        </w:trPr>
        <w:tc>
          <w:tcPr>
            <w:tcW w:w="7913" w:type="dxa"/>
            <w:shd w:val="clear" w:color="auto" w:fill="auto"/>
          </w:tcPr>
          <w:p w14:paraId="67A97426" w14:textId="77777777" w:rsidR="007E1312" w:rsidRPr="008C0195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AD9BD34" w14:textId="77777777" w:rsidR="007E1312" w:rsidRPr="008C0195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E5024B6" w14:textId="77777777" w:rsidR="007E1312" w:rsidRPr="008C0195" w:rsidRDefault="007E1312" w:rsidP="007E1312">
      <w:pPr>
        <w:ind w:left="284" w:right="68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Adres e-mail na który Zamawiający ma przesyłać korespondencję</w:t>
      </w:r>
    </w:p>
    <w:p w14:paraId="539D2665" w14:textId="77777777" w:rsidR="007E1312" w:rsidRPr="008C0195" w:rsidRDefault="007E1312" w:rsidP="007E131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8C0195" w:rsidRPr="008C0195" w14:paraId="42D0F2AF" w14:textId="77777777" w:rsidTr="00841102">
        <w:trPr>
          <w:trHeight w:val="441"/>
        </w:trPr>
        <w:tc>
          <w:tcPr>
            <w:tcW w:w="7963" w:type="dxa"/>
            <w:shd w:val="clear" w:color="auto" w:fill="auto"/>
          </w:tcPr>
          <w:p w14:paraId="4ED6C715" w14:textId="77777777" w:rsidR="007E1312" w:rsidRPr="008C0195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0A05B08" w14:textId="77777777" w:rsidR="007E1312" w:rsidRPr="008C0195" w:rsidRDefault="007E1312" w:rsidP="0084110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4FB06ED" w14:textId="77777777" w:rsidR="007E1312" w:rsidRPr="008C0195" w:rsidRDefault="007E1312" w:rsidP="007E1312">
      <w:pPr>
        <w:ind w:left="284" w:right="68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(osoba odpowiedzialna za kontakty z Zamawiającym)</w:t>
      </w:r>
    </w:p>
    <w:p w14:paraId="0D45ACC2" w14:textId="77777777" w:rsidR="007E1312" w:rsidRPr="008C0195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45014F37" w14:textId="77777777" w:rsidR="007E1312" w:rsidRPr="008C0195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8C0195">
        <w:rPr>
          <w:rFonts w:ascii="Arial" w:hAnsi="Arial" w:cs="Arial"/>
          <w:b/>
          <w:bCs/>
          <w:sz w:val="22"/>
          <w:szCs w:val="22"/>
        </w:rPr>
        <w:t>Zamawiający: Gmina Miasta Radomia</w:t>
      </w:r>
    </w:p>
    <w:p w14:paraId="5E48C86C" w14:textId="77777777" w:rsidR="007E1312" w:rsidRPr="008C0195" w:rsidRDefault="007E1312" w:rsidP="007E1312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8C0195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293DB01A" w14:textId="77777777" w:rsidR="007E1312" w:rsidRPr="008C0195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8C0195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3E999941" w14:textId="622CBF16" w:rsidR="007E1312" w:rsidRPr="008C0195" w:rsidRDefault="007E1312" w:rsidP="007E131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8C0195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5C326A" w:rsidRPr="008C0195">
        <w:rPr>
          <w:rFonts w:ascii="Arial" w:hAnsi="Arial" w:cs="Arial"/>
          <w:b/>
          <w:bCs/>
          <w:sz w:val="22"/>
          <w:szCs w:val="22"/>
        </w:rPr>
        <w:t>0</w:t>
      </w:r>
      <w:r w:rsidRPr="008C0195">
        <w:rPr>
          <w:rFonts w:ascii="Arial" w:hAnsi="Arial" w:cs="Arial"/>
          <w:b/>
          <w:bCs/>
          <w:sz w:val="22"/>
          <w:szCs w:val="22"/>
        </w:rPr>
        <w:t>0 Radom</w:t>
      </w:r>
    </w:p>
    <w:p w14:paraId="25993B37" w14:textId="77777777" w:rsidR="007E1312" w:rsidRPr="008C0195" w:rsidRDefault="007E1312" w:rsidP="007E131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02817657" w14:textId="31AC55F0" w:rsidR="007E1312" w:rsidRPr="008C0195" w:rsidRDefault="007E1312" w:rsidP="007E131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8C0195">
        <w:rPr>
          <w:rFonts w:ascii="Arial" w:hAnsi="Arial" w:cs="Arial"/>
          <w:b/>
          <w:bCs/>
          <w:sz w:val="20"/>
          <w:u w:val="single"/>
        </w:rPr>
        <w:t>OFERTA DLA CZĘŚCI 2 ZAMÓWIENIA</w:t>
      </w:r>
    </w:p>
    <w:p w14:paraId="3BA5946A" w14:textId="77777777" w:rsidR="007E1312" w:rsidRPr="008C0195" w:rsidRDefault="007E1312" w:rsidP="007E131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5A3B71D0" w14:textId="240C6817" w:rsidR="007E1312" w:rsidRPr="008C0195" w:rsidRDefault="0052288F" w:rsidP="007E1312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8C0195">
        <w:rPr>
          <w:rFonts w:ascii="Arial" w:hAnsi="Arial" w:cs="Arial"/>
          <w:i/>
          <w:iCs/>
          <w:sz w:val="20"/>
          <w:u w:val="single"/>
        </w:rPr>
        <w:t>Usługa pełnienia funkcji inspektora nadzoru i kontroli nad realizacją zamówienia dotyczącą wykonania modernizacji ewidencji gruntów i budynków miasta Radomia dla obrębu – 0080 – Żakowice</w:t>
      </w:r>
      <w:r w:rsidR="007E1312" w:rsidRPr="008C0195">
        <w:rPr>
          <w:rFonts w:ascii="Arial" w:hAnsi="Arial" w:cs="Arial"/>
          <w:i/>
          <w:iCs/>
          <w:sz w:val="20"/>
          <w:u w:val="single"/>
        </w:rPr>
        <w:t>.</w:t>
      </w:r>
    </w:p>
    <w:p w14:paraId="358A1819" w14:textId="77777777" w:rsidR="007E1312" w:rsidRPr="008C0195" w:rsidRDefault="007E1312" w:rsidP="007E1312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DCB4144" w14:textId="77777777" w:rsidR="007E1312" w:rsidRPr="008C0195" w:rsidRDefault="007E1312" w:rsidP="007E1312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1521E03" w14:textId="2AF7E6E3" w:rsidR="005C326A" w:rsidRPr="008C0195" w:rsidRDefault="005C326A" w:rsidP="001C3835">
      <w:pPr>
        <w:widowControl w:val="0"/>
        <w:numPr>
          <w:ilvl w:val="0"/>
          <w:numId w:val="70"/>
        </w:numPr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8C0195">
        <w:rPr>
          <w:rFonts w:ascii="Arial" w:hAnsi="Arial" w:cs="Arial"/>
          <w:sz w:val="20"/>
        </w:rPr>
        <w:t xml:space="preserve">Oferuję kompleksowe wykonanie przedmiotu zamówienia opisanego w </w:t>
      </w:r>
      <w:r w:rsidRPr="008C0195">
        <w:rPr>
          <w:rFonts w:ascii="Arial" w:eastAsia="Neo Sans Pro" w:hAnsi="Arial" w:cs="Arial"/>
          <w:sz w:val="20"/>
        </w:rPr>
        <w:t>Załączniku Nr 1b do SWZ (OPZ)</w:t>
      </w:r>
      <w:r w:rsidRPr="008C0195">
        <w:rPr>
          <w:rFonts w:ascii="Arial" w:hAnsi="Arial" w:cs="Arial"/>
          <w:sz w:val="20"/>
        </w:rPr>
        <w:t xml:space="preserve">, zgodnie z wymaganiami specyfikacji warunków zamówienia oraz na warunkach przedstawionych </w:t>
      </w:r>
      <w:r w:rsidRPr="008C0195">
        <w:rPr>
          <w:rFonts w:ascii="Arial" w:hAnsi="Arial" w:cs="Arial"/>
          <w:sz w:val="20"/>
        </w:rPr>
        <w:br/>
        <w:t xml:space="preserve">w projekcie umowy, za wynagrodzeniem w wysokości: </w:t>
      </w:r>
    </w:p>
    <w:p w14:paraId="39CCDF06" w14:textId="77777777" w:rsidR="007E1312" w:rsidRPr="008C0195" w:rsidRDefault="007E1312" w:rsidP="007E131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97"/>
      </w:tblGrid>
      <w:tr w:rsidR="008C0195" w:rsidRPr="008C0195" w14:paraId="42EE900B" w14:textId="77777777" w:rsidTr="00524868">
        <w:trPr>
          <w:trHeight w:val="501"/>
        </w:trPr>
        <w:tc>
          <w:tcPr>
            <w:tcW w:w="9397" w:type="dxa"/>
            <w:vAlign w:val="center"/>
          </w:tcPr>
          <w:p w14:paraId="0394B5D6" w14:textId="77777777" w:rsidR="007E1312" w:rsidRPr="008C0195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107F3F" w14:textId="77777777" w:rsidR="007E1312" w:rsidRPr="008C0195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C0195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8C0195" w:rsidRPr="008C0195" w14:paraId="67AA96FD" w14:textId="77777777" w:rsidTr="00524868">
        <w:trPr>
          <w:trHeight w:val="501"/>
        </w:trPr>
        <w:tc>
          <w:tcPr>
            <w:tcW w:w="9397" w:type="dxa"/>
            <w:vAlign w:val="center"/>
          </w:tcPr>
          <w:p w14:paraId="5518CF16" w14:textId="77777777" w:rsidR="007E1312" w:rsidRPr="008C0195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3CD57B5" w14:textId="77777777" w:rsidR="007E1312" w:rsidRPr="008C0195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C0195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7E1312" w:rsidRPr="008C0195" w14:paraId="236AE90F" w14:textId="77777777" w:rsidTr="00524868">
        <w:trPr>
          <w:trHeight w:val="486"/>
        </w:trPr>
        <w:tc>
          <w:tcPr>
            <w:tcW w:w="9397" w:type="dxa"/>
            <w:vAlign w:val="center"/>
          </w:tcPr>
          <w:p w14:paraId="166F58C1" w14:textId="77777777" w:rsidR="007E1312" w:rsidRPr="008C0195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ACACB8" w14:textId="77777777" w:rsidR="007E1312" w:rsidRPr="008C0195" w:rsidRDefault="007E1312" w:rsidP="0084110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C0195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77BB299" w14:textId="77777777" w:rsidR="007E1312" w:rsidRPr="008C0195" w:rsidRDefault="007E1312" w:rsidP="007E131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3F7F82BB" w14:textId="77777777" w:rsidR="007E1312" w:rsidRPr="008C0195" w:rsidRDefault="007E1312" w:rsidP="007E131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8C0195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8C0195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8C0195">
        <w:rPr>
          <w:rFonts w:ascii="Arial" w:hAnsi="Arial" w:cs="Arial"/>
          <w:sz w:val="16"/>
          <w:szCs w:val="16"/>
        </w:rPr>
        <w:br/>
        <w:t xml:space="preserve">w Rozdziale V SWZ </w:t>
      </w:r>
      <w:r w:rsidRPr="008C0195">
        <w:rPr>
          <w:rFonts w:ascii="Arial" w:hAnsi="Arial" w:cs="Arial"/>
          <w:bCs/>
          <w:sz w:val="16"/>
          <w:szCs w:val="16"/>
        </w:rPr>
        <w:t>i projekcie umowy</w:t>
      </w:r>
      <w:r w:rsidRPr="008C0195">
        <w:rPr>
          <w:rFonts w:ascii="Arial" w:hAnsi="Arial" w:cs="Arial"/>
          <w:sz w:val="16"/>
          <w:szCs w:val="16"/>
        </w:rPr>
        <w:t xml:space="preserve">. </w:t>
      </w:r>
      <w:r w:rsidRPr="008C0195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8C0195">
        <w:rPr>
          <w:rFonts w:ascii="Arial" w:hAnsi="Arial" w:cs="Arial"/>
          <w:sz w:val="16"/>
          <w:szCs w:val="16"/>
        </w:rPr>
        <w:t xml:space="preserve">. </w:t>
      </w:r>
    </w:p>
    <w:p w14:paraId="19C71009" w14:textId="77777777" w:rsidR="007E1312" w:rsidRPr="008C0195" w:rsidRDefault="007E1312" w:rsidP="007E131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510654E2" w14:textId="77777777" w:rsidR="0052288F" w:rsidRPr="008C0195" w:rsidRDefault="0052288F" w:rsidP="0052288F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8C0195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8C0195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8C0195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(Dz. U. z 2022r. poz. 931 ze zm.), tj. </w:t>
      </w:r>
      <w:r w:rsidRPr="008C0195">
        <w:rPr>
          <w:rFonts w:ascii="Arial" w:hAnsi="Arial" w:cs="Arial"/>
          <w:b/>
          <w:sz w:val="18"/>
          <w:szCs w:val="18"/>
        </w:rPr>
        <w:br/>
        <w:t xml:space="preserve">w sytuacji opisanej w pkt. 6 Rozdziału XXII SWZ, Wykonawca zobowiązany jest podać wartość przedmiotu zamówienia bez kwoty podatku, którego obowiązek zapłaty leży </w:t>
      </w:r>
      <w:r w:rsidRPr="008C0195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8C0195">
        <w:rPr>
          <w:rFonts w:ascii="Arial" w:hAnsi="Arial" w:cs="Arial"/>
          <w:sz w:val="18"/>
          <w:szCs w:val="18"/>
        </w:rPr>
        <w:t xml:space="preserve"> </w:t>
      </w:r>
    </w:p>
    <w:p w14:paraId="7AF330C6" w14:textId="77777777" w:rsidR="0052288F" w:rsidRPr="008C0195" w:rsidRDefault="0052288F" w:rsidP="0052288F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5EA3117E" w14:textId="77777777" w:rsidR="0052288F" w:rsidRPr="008C0195" w:rsidRDefault="0052288F" w:rsidP="001C3835">
      <w:pPr>
        <w:numPr>
          <w:ilvl w:val="0"/>
          <w:numId w:val="147"/>
        </w:numPr>
        <w:tabs>
          <w:tab w:val="clear" w:pos="720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Oświadczam, że </w:t>
      </w:r>
      <w:r w:rsidRPr="008C0195">
        <w:rPr>
          <w:rFonts w:ascii="Arial" w:hAnsi="Arial" w:cs="Arial"/>
          <w:sz w:val="20"/>
          <w:u w:val="single"/>
        </w:rPr>
        <w:t>przekażę protokoły z kontroli technicznej</w:t>
      </w:r>
      <w:r w:rsidRPr="008C0195">
        <w:rPr>
          <w:rFonts w:ascii="Arial" w:hAnsi="Arial" w:cs="Arial"/>
          <w:sz w:val="20"/>
        </w:rPr>
        <w:t xml:space="preserve"> (pierwsza iteracja</w:t>
      </w:r>
      <w:r w:rsidRPr="008C0195">
        <w:rPr>
          <w:rFonts w:ascii="Arial" w:hAnsi="Arial" w:cs="Arial"/>
          <w:bCs/>
          <w:sz w:val="20"/>
        </w:rPr>
        <w:t xml:space="preserve"> kontroli jakościowej </w:t>
      </w:r>
      <w:r w:rsidRPr="008C0195">
        <w:rPr>
          <w:rFonts w:ascii="Arial" w:hAnsi="Arial" w:cs="Arial"/>
          <w:sz w:val="20"/>
        </w:rPr>
        <w:t xml:space="preserve">dot. Etapu I oraz Etapu II) w terminie: </w:t>
      </w:r>
      <w:r w:rsidRPr="008C0195">
        <w:rPr>
          <w:rFonts w:ascii="Arial" w:hAnsi="Arial" w:cs="Arial"/>
          <w:b/>
          <w:bCs/>
          <w:sz w:val="20"/>
        </w:rPr>
        <w:t>______ dni roboczych (</w:t>
      </w:r>
      <w:r w:rsidRPr="008C0195">
        <w:rPr>
          <w:rFonts w:ascii="Arial" w:hAnsi="Arial" w:cs="Arial"/>
          <w:b/>
          <w:sz w:val="20"/>
        </w:rPr>
        <w:t>należy wskazać konkretną liczbę dni, np. 7, 8, 10)</w:t>
      </w:r>
      <w:r w:rsidRPr="008C0195">
        <w:rPr>
          <w:rFonts w:ascii="Arial" w:hAnsi="Arial" w:cs="Arial"/>
          <w:sz w:val="20"/>
        </w:rPr>
        <w:t>.</w:t>
      </w:r>
    </w:p>
    <w:p w14:paraId="30E2E877" w14:textId="77777777" w:rsidR="0052288F" w:rsidRPr="008C0195" w:rsidRDefault="0052288F" w:rsidP="0052288F">
      <w:pPr>
        <w:tabs>
          <w:tab w:val="num" w:pos="1353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BFCE0F8" w14:textId="77777777" w:rsidR="0052288F" w:rsidRPr="008C0195" w:rsidRDefault="0052288F" w:rsidP="0052288F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sz w:val="20"/>
          <w:u w:val="single"/>
        </w:rPr>
      </w:pPr>
      <w:r w:rsidRPr="008C0195">
        <w:rPr>
          <w:rFonts w:ascii="Arial" w:hAnsi="Arial" w:cs="Arial"/>
          <w:sz w:val="20"/>
          <w:u w:val="single"/>
        </w:rPr>
        <w:t xml:space="preserve">Termin przekazania protokołów będzie liczony od dnia przekazania Inspektorowi przez Zamawiającego pisemnego zawiadomienia o wykonaniu etapu I </w:t>
      </w:r>
      <w:proofErr w:type="spellStart"/>
      <w:r w:rsidRPr="008C0195">
        <w:rPr>
          <w:rFonts w:ascii="Arial" w:hAnsi="Arial" w:cs="Arial"/>
          <w:sz w:val="20"/>
          <w:u w:val="single"/>
        </w:rPr>
        <w:t>i</w:t>
      </w:r>
      <w:proofErr w:type="spellEnd"/>
      <w:r w:rsidRPr="008C0195">
        <w:rPr>
          <w:rFonts w:ascii="Arial" w:hAnsi="Arial" w:cs="Arial"/>
          <w:sz w:val="20"/>
          <w:u w:val="single"/>
        </w:rPr>
        <w:t xml:space="preserve"> etapu II prac, złożonego przez Wykonawcę.</w:t>
      </w:r>
    </w:p>
    <w:p w14:paraId="7F4F455C" w14:textId="77777777" w:rsidR="0052288F" w:rsidRPr="008C0195" w:rsidRDefault="0052288F" w:rsidP="0052288F">
      <w:pPr>
        <w:tabs>
          <w:tab w:val="num" w:pos="1353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1F24CE43" w14:textId="77777777" w:rsidR="0052288F" w:rsidRPr="008C0195" w:rsidRDefault="0052288F" w:rsidP="0052288F">
      <w:pPr>
        <w:tabs>
          <w:tab w:val="num" w:pos="284"/>
        </w:tabs>
        <w:spacing w:line="276" w:lineRule="auto"/>
        <w:ind w:left="284"/>
        <w:jc w:val="both"/>
        <w:rPr>
          <w:rFonts w:ascii="Arial" w:hAnsi="Arial" w:cs="Arial"/>
          <w:b/>
          <w:sz w:val="20"/>
        </w:rPr>
      </w:pPr>
      <w:r w:rsidRPr="008C0195">
        <w:rPr>
          <w:rFonts w:ascii="Arial" w:hAnsi="Arial" w:cs="Arial"/>
          <w:b/>
          <w:sz w:val="20"/>
        </w:rPr>
        <w:t xml:space="preserve">UWAGA!!! </w:t>
      </w:r>
    </w:p>
    <w:p w14:paraId="6209B349" w14:textId="77777777" w:rsidR="0052288F" w:rsidRPr="008C0195" w:rsidRDefault="0052288F" w:rsidP="0052288F">
      <w:pPr>
        <w:tabs>
          <w:tab w:val="num" w:pos="284"/>
        </w:tabs>
        <w:spacing w:line="276" w:lineRule="auto"/>
        <w:ind w:left="284"/>
        <w:jc w:val="both"/>
        <w:rPr>
          <w:rFonts w:ascii="Arial" w:hAnsi="Arial" w:cs="Arial"/>
          <w:b/>
          <w:sz w:val="20"/>
        </w:rPr>
      </w:pPr>
      <w:r w:rsidRPr="008C0195">
        <w:rPr>
          <w:rFonts w:ascii="Arial" w:hAnsi="Arial" w:cs="Arial"/>
          <w:b/>
          <w:sz w:val="20"/>
        </w:rPr>
        <w:t>Zaoferowany termin przekazania protokołów z kontroli technicznej, o którym mowa powyżej nie może przekroczyć terminu 10 dni roboczych.</w:t>
      </w:r>
    </w:p>
    <w:p w14:paraId="292FD448" w14:textId="77777777" w:rsidR="0052288F" w:rsidRPr="008C0195" w:rsidRDefault="0052288F" w:rsidP="0052288F">
      <w:pPr>
        <w:tabs>
          <w:tab w:val="num" w:pos="284"/>
        </w:tabs>
        <w:spacing w:line="276" w:lineRule="auto"/>
        <w:ind w:left="284"/>
        <w:jc w:val="both"/>
        <w:rPr>
          <w:rFonts w:ascii="Arial" w:hAnsi="Arial" w:cs="Arial"/>
          <w:b/>
          <w:sz w:val="6"/>
          <w:szCs w:val="6"/>
        </w:rPr>
      </w:pPr>
    </w:p>
    <w:p w14:paraId="2AEFA30D" w14:textId="3864287B" w:rsidR="0052288F" w:rsidRPr="008C0195" w:rsidRDefault="0052288F" w:rsidP="001C3835">
      <w:pPr>
        <w:numPr>
          <w:ilvl w:val="0"/>
          <w:numId w:val="147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Termin wykonania przedmiotu zamówienia – </w:t>
      </w:r>
      <w:r w:rsidRPr="008C0195">
        <w:rPr>
          <w:rFonts w:ascii="Arial" w:hAnsi="Arial" w:cs="Arial"/>
          <w:b/>
          <w:bCs/>
          <w:sz w:val="20"/>
        </w:rPr>
        <w:t>1</w:t>
      </w:r>
      <w:r w:rsidR="00C408BB" w:rsidRPr="008C0195">
        <w:rPr>
          <w:rFonts w:ascii="Arial" w:hAnsi="Arial" w:cs="Arial"/>
          <w:b/>
          <w:bCs/>
          <w:sz w:val="20"/>
        </w:rPr>
        <w:t>6</w:t>
      </w:r>
      <w:r w:rsidRPr="008C0195">
        <w:rPr>
          <w:rFonts w:ascii="Arial" w:hAnsi="Arial" w:cs="Arial"/>
          <w:b/>
          <w:bCs/>
          <w:sz w:val="20"/>
        </w:rPr>
        <w:t xml:space="preserve"> miesięcy od dnia zawarcia Umowy.</w:t>
      </w:r>
    </w:p>
    <w:p w14:paraId="464EFBD8" w14:textId="77777777" w:rsidR="0052288F" w:rsidRPr="008C0195" w:rsidRDefault="0052288F" w:rsidP="001C3835">
      <w:pPr>
        <w:numPr>
          <w:ilvl w:val="0"/>
          <w:numId w:val="147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5F206A4E" w14:textId="196A66EE" w:rsidR="0052288F" w:rsidRPr="008C0195" w:rsidRDefault="0052288F" w:rsidP="001C3835">
      <w:pPr>
        <w:numPr>
          <w:ilvl w:val="0"/>
          <w:numId w:val="147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Oświadczam, że zrealizuję zamówienie zgodnie z opisem zawartym w rozdziale V SWZ, Załącznikiem Nr 1</w:t>
      </w:r>
      <w:r w:rsidR="00E12BB6" w:rsidRPr="008C0195">
        <w:rPr>
          <w:rFonts w:ascii="Arial" w:hAnsi="Arial" w:cs="Arial"/>
          <w:sz w:val="20"/>
        </w:rPr>
        <w:t>b</w:t>
      </w:r>
      <w:r w:rsidRPr="008C0195">
        <w:rPr>
          <w:rFonts w:ascii="Arial" w:hAnsi="Arial" w:cs="Arial"/>
          <w:sz w:val="20"/>
        </w:rPr>
        <w:t xml:space="preserve"> do SWZ oraz projektem Umowy.</w:t>
      </w:r>
    </w:p>
    <w:p w14:paraId="799B0E32" w14:textId="77777777" w:rsidR="0052288F" w:rsidRPr="008C0195" w:rsidRDefault="0052288F" w:rsidP="001C3835">
      <w:pPr>
        <w:numPr>
          <w:ilvl w:val="0"/>
          <w:numId w:val="147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8C0195">
          <w:rPr>
            <w:rFonts w:ascii="Arial" w:hAnsi="Arial" w:cs="Arial"/>
            <w:sz w:val="20"/>
            <w:u w:val="single"/>
          </w:rPr>
          <w:t>platformazakupowa.pl</w:t>
        </w:r>
      </w:hyperlink>
      <w:r w:rsidRPr="008C0195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4C7C8887" w14:textId="77777777" w:rsidR="0052288F" w:rsidRPr="008C0195" w:rsidRDefault="0052288F" w:rsidP="001C3835">
      <w:pPr>
        <w:numPr>
          <w:ilvl w:val="0"/>
          <w:numId w:val="147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608E8054" w14:textId="77777777" w:rsidR="0052288F" w:rsidRPr="008C0195" w:rsidRDefault="0052288F" w:rsidP="001C3835">
      <w:pPr>
        <w:numPr>
          <w:ilvl w:val="0"/>
          <w:numId w:val="147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55DDF5D3" w14:textId="77777777" w:rsidR="0052288F" w:rsidRPr="008C0195" w:rsidRDefault="0052288F" w:rsidP="001C3835">
      <w:pPr>
        <w:numPr>
          <w:ilvl w:val="0"/>
          <w:numId w:val="147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8C0195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8C0195">
        <w:rPr>
          <w:rFonts w:ascii="Arial" w:hAnsi="Arial" w:cs="Arial"/>
          <w:sz w:val="20"/>
        </w:rPr>
        <w:t>.</w:t>
      </w:r>
    </w:p>
    <w:p w14:paraId="3F2C7B4A" w14:textId="77777777" w:rsidR="0052288F" w:rsidRPr="008C0195" w:rsidRDefault="0052288F" w:rsidP="001C3835">
      <w:pPr>
        <w:numPr>
          <w:ilvl w:val="0"/>
          <w:numId w:val="147"/>
        </w:numPr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8C0195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882A558" w14:textId="77777777" w:rsidR="0052288F" w:rsidRPr="008C0195" w:rsidRDefault="0052288F" w:rsidP="001C3835">
      <w:pPr>
        <w:numPr>
          <w:ilvl w:val="0"/>
          <w:numId w:val="147"/>
        </w:numPr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8C0195">
        <w:rPr>
          <w:rFonts w:ascii="Arial" w:hAnsi="Arial" w:cs="Arial"/>
          <w:iCs/>
          <w:sz w:val="20"/>
        </w:rPr>
        <w:t>t.j</w:t>
      </w:r>
      <w:proofErr w:type="spellEnd"/>
      <w:r w:rsidRPr="008C0195">
        <w:rPr>
          <w:rFonts w:ascii="Arial" w:hAnsi="Arial" w:cs="Arial"/>
          <w:iCs/>
          <w:sz w:val="20"/>
        </w:rPr>
        <w:t>. Dz. U. z 2023r. poz.1605 ze zm.) informuję, że wybór mojej oferty:</w:t>
      </w:r>
    </w:p>
    <w:p w14:paraId="370DE42E" w14:textId="77777777" w:rsidR="0052288F" w:rsidRPr="008C0195" w:rsidRDefault="0052288F" w:rsidP="0052288F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8C0195">
        <w:rPr>
          <w:rFonts w:ascii="Arial" w:hAnsi="Arial" w:cs="Arial"/>
          <w:sz w:val="20"/>
        </w:rPr>
        <w:sym w:font="Wingdings 2" w:char="F0A3"/>
      </w:r>
      <w:r w:rsidRPr="008C0195">
        <w:rPr>
          <w:rFonts w:ascii="Arial" w:hAnsi="Arial" w:cs="Arial"/>
          <w:sz w:val="20"/>
        </w:rPr>
        <w:t xml:space="preserve"> </w:t>
      </w:r>
      <w:r w:rsidRPr="008C0195">
        <w:rPr>
          <w:rFonts w:ascii="Arial" w:hAnsi="Arial" w:cs="Arial"/>
          <w:sz w:val="20"/>
        </w:rPr>
        <w:tab/>
      </w:r>
      <w:r w:rsidRPr="008C0195">
        <w:rPr>
          <w:rFonts w:ascii="Arial" w:hAnsi="Arial" w:cs="Arial"/>
          <w:b/>
          <w:iCs/>
          <w:sz w:val="20"/>
        </w:rPr>
        <w:t xml:space="preserve">nie będzie </w:t>
      </w:r>
      <w:r w:rsidRPr="008C0195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AF78FEE" w14:textId="77777777" w:rsidR="0052288F" w:rsidRPr="008C0195" w:rsidRDefault="0052288F" w:rsidP="0052288F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8C0195">
        <w:rPr>
          <w:rFonts w:ascii="Arial" w:hAnsi="Arial" w:cs="Arial"/>
          <w:sz w:val="20"/>
        </w:rPr>
        <w:sym w:font="Wingdings 2" w:char="F0A3"/>
      </w:r>
      <w:r w:rsidRPr="008C0195">
        <w:rPr>
          <w:rFonts w:ascii="Arial" w:hAnsi="Arial" w:cs="Arial"/>
          <w:sz w:val="20"/>
        </w:rPr>
        <w:t xml:space="preserve"> </w:t>
      </w:r>
      <w:r w:rsidRPr="008C0195">
        <w:rPr>
          <w:rFonts w:ascii="Arial" w:hAnsi="Arial" w:cs="Arial"/>
          <w:sz w:val="20"/>
        </w:rPr>
        <w:tab/>
      </w:r>
      <w:r w:rsidRPr="008C0195">
        <w:rPr>
          <w:rFonts w:ascii="Arial" w:hAnsi="Arial" w:cs="Arial"/>
          <w:b/>
          <w:iCs/>
          <w:sz w:val="20"/>
        </w:rPr>
        <w:t xml:space="preserve">będzie </w:t>
      </w:r>
      <w:r w:rsidRPr="008C0195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7659616B" w14:textId="77777777" w:rsidR="0052288F" w:rsidRPr="008C0195" w:rsidRDefault="0052288F" w:rsidP="00C408BB">
      <w:pPr>
        <w:suppressAutoHyphens/>
        <w:spacing w:after="240"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8C0195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5DFB3C68" w14:textId="77777777" w:rsidR="0052288F" w:rsidRPr="008C0195" w:rsidRDefault="0052288F" w:rsidP="0052288F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8C0195">
        <w:rPr>
          <w:rFonts w:ascii="Arial" w:hAnsi="Arial" w:cs="Arial"/>
          <w:b/>
          <w:sz w:val="20"/>
        </w:rPr>
        <w:t>(należy zaznaczyć właściwe)</w:t>
      </w:r>
    </w:p>
    <w:p w14:paraId="0A494969" w14:textId="77777777" w:rsidR="0052288F" w:rsidRPr="008C0195" w:rsidRDefault="0052288F" w:rsidP="0052288F">
      <w:pPr>
        <w:spacing w:line="360" w:lineRule="auto"/>
        <w:ind w:left="709" w:right="70"/>
        <w:jc w:val="both"/>
        <w:rPr>
          <w:rFonts w:ascii="Arial" w:hAnsi="Arial" w:cs="Arial"/>
          <w:b/>
          <w:sz w:val="20"/>
        </w:rPr>
      </w:pPr>
      <w:r w:rsidRPr="008C0195">
        <w:rPr>
          <w:rFonts w:ascii="Arial" w:hAnsi="Arial" w:cs="Arial"/>
          <w:iCs/>
          <w:sz w:val="20"/>
        </w:rPr>
        <w:t xml:space="preserve">**) </w:t>
      </w:r>
      <w:r w:rsidRPr="008C0195">
        <w:rPr>
          <w:rFonts w:ascii="Arial" w:hAnsi="Arial" w:cs="Arial"/>
          <w:sz w:val="18"/>
          <w:szCs w:val="18"/>
        </w:rPr>
        <w:t>n</w:t>
      </w:r>
      <w:r w:rsidRPr="008C0195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3891FCA3" w14:textId="77777777" w:rsidR="0052288F" w:rsidRPr="008C0195" w:rsidRDefault="0052288F" w:rsidP="0052288F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8C0195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5395DB98" w14:textId="77777777" w:rsidR="0052288F" w:rsidRPr="008C0195" w:rsidRDefault="0052288F" w:rsidP="0052288F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373FA79C" w14:textId="77777777" w:rsidR="00C408BB" w:rsidRPr="008C0195" w:rsidRDefault="00C408BB" w:rsidP="0052288F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4E72D80C" w14:textId="77777777" w:rsidR="00C408BB" w:rsidRPr="008C0195" w:rsidRDefault="00C408BB" w:rsidP="0052288F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281E2023" w14:textId="77777777" w:rsidR="00C408BB" w:rsidRPr="008C0195" w:rsidRDefault="00C408BB" w:rsidP="0052288F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3BB1A699" w14:textId="77777777" w:rsidR="00C408BB" w:rsidRPr="008C0195" w:rsidRDefault="00C408BB" w:rsidP="0052288F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37164304" w14:textId="77777777" w:rsidR="0052288F" w:rsidRPr="008C0195" w:rsidRDefault="0052288F" w:rsidP="001C3835">
      <w:pPr>
        <w:numPr>
          <w:ilvl w:val="0"/>
          <w:numId w:val="147"/>
        </w:numPr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8C0195">
        <w:rPr>
          <w:rFonts w:ascii="Arial" w:hAnsi="Arial" w:cs="Arial"/>
          <w:b/>
          <w:sz w:val="20"/>
        </w:rPr>
        <w:t xml:space="preserve"> ***)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8C0195" w:rsidRPr="008C0195" w14:paraId="29EF7132" w14:textId="77777777" w:rsidTr="00912647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5C066" w14:textId="77777777" w:rsidR="0052288F" w:rsidRPr="008C0195" w:rsidRDefault="0052288F" w:rsidP="00912647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8C0195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301FE" w14:textId="77777777" w:rsidR="0052288F" w:rsidRPr="008C0195" w:rsidRDefault="0052288F" w:rsidP="00912647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8C0195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02758" w14:textId="77777777" w:rsidR="0052288F" w:rsidRPr="008C0195" w:rsidRDefault="0052288F" w:rsidP="00912647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8C0195">
              <w:rPr>
                <w:rFonts w:ascii="Arial" w:eastAsia="MS Mincho" w:hAnsi="Arial" w:cs="Arial"/>
                <w:b/>
              </w:rPr>
              <w:t>Wartość brutto (</w:t>
            </w:r>
            <w:r w:rsidRPr="008C0195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2C0C" w14:textId="77777777" w:rsidR="0052288F" w:rsidRPr="008C0195" w:rsidRDefault="0052288F" w:rsidP="00912647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C0195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0B006A01" w14:textId="77777777" w:rsidR="0052288F" w:rsidRPr="008C0195" w:rsidRDefault="0052288F" w:rsidP="00912647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C0195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8C0195" w:rsidRPr="008C0195" w14:paraId="14633B42" w14:textId="77777777" w:rsidTr="00912647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D653EB" w14:textId="77777777" w:rsidR="0052288F" w:rsidRPr="008C0195" w:rsidRDefault="0052288F" w:rsidP="00912647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8C019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5E4685" w14:textId="77777777" w:rsidR="0052288F" w:rsidRPr="008C0195" w:rsidRDefault="0052288F" w:rsidP="00912647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8C0195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C44897" w14:textId="77777777" w:rsidR="0052288F" w:rsidRPr="008C0195" w:rsidRDefault="0052288F" w:rsidP="00912647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8C0195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218E77" w14:textId="77777777" w:rsidR="0052288F" w:rsidRPr="008C0195" w:rsidRDefault="0052288F" w:rsidP="00912647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8C0195">
              <w:rPr>
                <w:rFonts w:ascii="Arial" w:eastAsia="MS Mincho" w:hAnsi="Arial" w:cs="Arial"/>
              </w:rPr>
              <w:t>4</w:t>
            </w:r>
          </w:p>
        </w:tc>
      </w:tr>
      <w:tr w:rsidR="008C0195" w:rsidRPr="008C0195" w14:paraId="1BE3E1ED" w14:textId="77777777" w:rsidTr="00912647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50627" w14:textId="77777777" w:rsidR="0052288F" w:rsidRPr="008C0195" w:rsidRDefault="0052288F" w:rsidP="00912647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8C019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9E255" w14:textId="77777777" w:rsidR="0052288F" w:rsidRPr="008C0195" w:rsidRDefault="0052288F" w:rsidP="00912647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C9A63" w14:textId="77777777" w:rsidR="0052288F" w:rsidRPr="008C0195" w:rsidRDefault="0052288F" w:rsidP="00912647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BB0E" w14:textId="77777777" w:rsidR="0052288F" w:rsidRPr="008C0195" w:rsidRDefault="0052288F" w:rsidP="00912647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8C0195" w:rsidRPr="008C0195" w14:paraId="4554296A" w14:textId="77777777" w:rsidTr="0091264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F12C6" w14:textId="77777777" w:rsidR="0052288F" w:rsidRPr="008C0195" w:rsidRDefault="0052288F" w:rsidP="00912647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8C0195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FE8F5" w14:textId="77777777" w:rsidR="0052288F" w:rsidRPr="008C0195" w:rsidRDefault="0052288F" w:rsidP="00912647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8CD3B" w14:textId="77777777" w:rsidR="0052288F" w:rsidRPr="008C0195" w:rsidRDefault="0052288F" w:rsidP="00912647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1C31" w14:textId="77777777" w:rsidR="0052288F" w:rsidRPr="008C0195" w:rsidRDefault="0052288F" w:rsidP="00912647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8C0195" w:rsidRPr="008C0195" w14:paraId="6E8CA6AB" w14:textId="77777777" w:rsidTr="00912647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C5A864" w14:textId="77777777" w:rsidR="0052288F" w:rsidRPr="008C0195" w:rsidRDefault="0052288F" w:rsidP="00912647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8C0195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D9E44F" w14:textId="77777777" w:rsidR="0052288F" w:rsidRPr="008C0195" w:rsidRDefault="0052288F" w:rsidP="00912647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89EAF" w14:textId="77777777" w:rsidR="0052288F" w:rsidRPr="008C0195" w:rsidRDefault="0052288F" w:rsidP="00912647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24E2DB25" w14:textId="77777777" w:rsidR="0052288F" w:rsidRPr="008C0195" w:rsidRDefault="0052288F" w:rsidP="0052288F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8C0195">
        <w:rPr>
          <w:rFonts w:ascii="Arial" w:hAnsi="Arial" w:cs="Arial"/>
          <w:b/>
          <w:sz w:val="20"/>
        </w:rPr>
        <w:t>***)</w:t>
      </w:r>
      <w:r w:rsidRPr="008C0195">
        <w:rPr>
          <w:rFonts w:ascii="Arial" w:hAnsi="Arial" w:cs="Arial"/>
          <w:sz w:val="20"/>
        </w:rPr>
        <w:t xml:space="preserve"> </w:t>
      </w:r>
      <w:r w:rsidRPr="008C0195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2DFDD902" w14:textId="77777777" w:rsidR="0052288F" w:rsidRPr="008C0195" w:rsidRDefault="0052288F" w:rsidP="0052288F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7E7AEEE6" w14:textId="77777777" w:rsidR="0052288F" w:rsidRPr="008C0195" w:rsidRDefault="0052288F" w:rsidP="001C3835">
      <w:pPr>
        <w:numPr>
          <w:ilvl w:val="0"/>
          <w:numId w:val="147"/>
        </w:numPr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 Oświadczam, że jestem </w:t>
      </w:r>
      <w:r w:rsidRPr="008C0195">
        <w:rPr>
          <w:rFonts w:ascii="Arial" w:hAnsi="Arial" w:cs="Arial"/>
          <w:b/>
          <w:sz w:val="20"/>
        </w:rPr>
        <w:t>(należy zaznaczyć właściwe):</w:t>
      </w:r>
    </w:p>
    <w:p w14:paraId="4D2BF134" w14:textId="77777777" w:rsidR="0052288F" w:rsidRPr="008C0195" w:rsidRDefault="0052288F" w:rsidP="0052288F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29D13747" w14:textId="77777777" w:rsidR="0052288F" w:rsidRPr="008C0195" w:rsidRDefault="0052288F" w:rsidP="0052288F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8C0195">
        <w:rPr>
          <w:rFonts w:ascii="Segoe UI Symbol" w:hAnsi="Segoe UI Symbol" w:cs="Segoe UI Symbol"/>
          <w:sz w:val="20"/>
        </w:rPr>
        <w:t>☐</w:t>
      </w:r>
      <w:r w:rsidRPr="008C0195">
        <w:rPr>
          <w:rFonts w:ascii="Arial" w:hAnsi="Arial" w:cs="Arial"/>
          <w:sz w:val="20"/>
          <w:lang w:val="x-none"/>
        </w:rPr>
        <w:tab/>
        <w:t>mikroprzedsiębiorstwem</w:t>
      </w:r>
    </w:p>
    <w:p w14:paraId="5A425B09" w14:textId="77777777" w:rsidR="0052288F" w:rsidRPr="008C0195" w:rsidRDefault="0052288F" w:rsidP="0052288F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8C0195">
        <w:rPr>
          <w:rFonts w:ascii="Segoe UI Symbol" w:hAnsi="Segoe UI Symbol" w:cs="Segoe UI Symbol"/>
          <w:sz w:val="20"/>
        </w:rPr>
        <w:t>☐</w:t>
      </w:r>
      <w:r w:rsidRPr="008C0195">
        <w:rPr>
          <w:rFonts w:ascii="Arial" w:hAnsi="Arial" w:cs="Arial"/>
          <w:sz w:val="20"/>
          <w:lang w:val="x-none"/>
        </w:rPr>
        <w:tab/>
        <w:t>małym przedsiębiorstwem</w:t>
      </w:r>
    </w:p>
    <w:p w14:paraId="3EAB439C" w14:textId="77777777" w:rsidR="0052288F" w:rsidRPr="008C0195" w:rsidRDefault="0052288F" w:rsidP="0052288F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8C0195">
        <w:rPr>
          <w:rFonts w:ascii="Segoe UI Symbol" w:hAnsi="Segoe UI Symbol" w:cs="Segoe UI Symbol"/>
          <w:sz w:val="20"/>
        </w:rPr>
        <w:t>☐</w:t>
      </w:r>
      <w:r w:rsidRPr="008C0195">
        <w:rPr>
          <w:rFonts w:ascii="Arial" w:hAnsi="Arial" w:cs="Arial"/>
          <w:sz w:val="20"/>
          <w:lang w:val="x-none"/>
        </w:rPr>
        <w:tab/>
        <w:t>średnim przedsiębiorstwem</w:t>
      </w:r>
    </w:p>
    <w:p w14:paraId="4B4D7B42" w14:textId="77777777" w:rsidR="0052288F" w:rsidRPr="008C0195" w:rsidRDefault="0052288F" w:rsidP="0052288F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8C0195">
        <w:rPr>
          <w:rFonts w:ascii="Segoe UI Symbol" w:hAnsi="Segoe UI Symbol" w:cs="Segoe UI Symbol"/>
          <w:sz w:val="20"/>
        </w:rPr>
        <w:t>☐</w:t>
      </w:r>
      <w:r w:rsidRPr="008C0195">
        <w:rPr>
          <w:rFonts w:ascii="Arial" w:hAnsi="Arial" w:cs="Arial"/>
          <w:sz w:val="20"/>
          <w:lang w:val="x-none"/>
        </w:rPr>
        <w:tab/>
      </w:r>
      <w:r w:rsidRPr="008C0195">
        <w:rPr>
          <w:rFonts w:ascii="Arial" w:hAnsi="Arial" w:cs="Arial"/>
          <w:sz w:val="20"/>
        </w:rPr>
        <w:t>jednoosobowa działalność gospodarcza</w:t>
      </w:r>
    </w:p>
    <w:p w14:paraId="767E66AB" w14:textId="77777777" w:rsidR="0052288F" w:rsidRPr="008C0195" w:rsidRDefault="0052288F" w:rsidP="0052288F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8C0195">
        <w:rPr>
          <w:rFonts w:ascii="Segoe UI Symbol" w:hAnsi="Segoe UI Symbol" w:cs="Segoe UI Symbol"/>
          <w:sz w:val="20"/>
        </w:rPr>
        <w:t>☐</w:t>
      </w:r>
      <w:r w:rsidRPr="008C0195">
        <w:rPr>
          <w:rFonts w:ascii="Arial" w:hAnsi="Arial" w:cs="Arial"/>
          <w:sz w:val="20"/>
          <w:lang w:val="x-none"/>
        </w:rPr>
        <w:tab/>
      </w:r>
      <w:r w:rsidRPr="008C0195">
        <w:rPr>
          <w:rFonts w:ascii="Arial" w:hAnsi="Arial" w:cs="Arial"/>
          <w:sz w:val="20"/>
        </w:rPr>
        <w:t>osoba fizyczna nieprowadząca działalności gospodarczej</w:t>
      </w:r>
    </w:p>
    <w:p w14:paraId="6A35AA33" w14:textId="77777777" w:rsidR="0052288F" w:rsidRPr="008C0195" w:rsidRDefault="0052288F" w:rsidP="0052288F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8C0195">
        <w:rPr>
          <w:rFonts w:ascii="Segoe UI Symbol" w:hAnsi="Segoe UI Symbol" w:cs="Segoe UI Symbol"/>
          <w:sz w:val="20"/>
        </w:rPr>
        <w:t>☐</w:t>
      </w:r>
      <w:r w:rsidRPr="008C0195">
        <w:rPr>
          <w:rFonts w:ascii="Arial" w:hAnsi="Arial" w:cs="Arial"/>
          <w:sz w:val="20"/>
          <w:lang w:val="x-none"/>
        </w:rPr>
        <w:tab/>
      </w:r>
      <w:r w:rsidRPr="008C0195">
        <w:rPr>
          <w:rFonts w:ascii="Arial" w:hAnsi="Arial" w:cs="Arial"/>
          <w:sz w:val="20"/>
        </w:rPr>
        <w:t>inny rodzaj ______________________________________________________________________</w:t>
      </w:r>
    </w:p>
    <w:p w14:paraId="27CF5EF0" w14:textId="77777777" w:rsidR="0052288F" w:rsidRPr="008C0195" w:rsidRDefault="0052288F" w:rsidP="0052288F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8C0195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8C0195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5979F30E" w14:textId="77777777" w:rsidR="0052288F" w:rsidRPr="008C0195" w:rsidRDefault="0052288F" w:rsidP="0052288F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8C0195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8C0195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366E4012" w14:textId="77777777" w:rsidR="0052288F" w:rsidRPr="008C0195" w:rsidRDefault="0052288F" w:rsidP="0052288F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8C0195">
        <w:rPr>
          <w:rFonts w:ascii="Arial" w:hAnsi="Arial" w:cs="Arial"/>
          <w:b/>
          <w:i/>
          <w:sz w:val="16"/>
          <w:szCs w:val="16"/>
        </w:rPr>
        <w:t>Średnie</w:t>
      </w:r>
      <w:r w:rsidRPr="008C0195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8C0195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3E9CC02A" w14:textId="77777777" w:rsidR="0052288F" w:rsidRPr="008C0195" w:rsidRDefault="0052288F" w:rsidP="001C3835">
      <w:pPr>
        <w:numPr>
          <w:ilvl w:val="0"/>
          <w:numId w:val="147"/>
        </w:numPr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</w:t>
      </w:r>
      <w:r w:rsidRPr="008C0195">
        <w:rPr>
          <w:rFonts w:ascii="Arial" w:hAnsi="Arial" w:cs="Arial"/>
          <w:iCs/>
          <w:sz w:val="20"/>
        </w:rPr>
        <w:t>z 2023r. poz.1605 ze zm.</w:t>
      </w:r>
      <w:r w:rsidRPr="008C0195">
        <w:rPr>
          <w:rFonts w:ascii="Arial" w:hAnsi="Arial" w:cs="Arial"/>
          <w:sz w:val="20"/>
        </w:rPr>
        <w:t>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8C0195">
        <w:rPr>
          <w:rFonts w:ascii="Arial" w:hAnsi="Arial" w:cs="Arial"/>
          <w:sz w:val="20"/>
        </w:rPr>
        <w:t>t.j</w:t>
      </w:r>
      <w:proofErr w:type="spellEnd"/>
      <w:r w:rsidRPr="008C0195">
        <w:rPr>
          <w:rFonts w:ascii="Arial" w:hAnsi="Arial" w:cs="Arial"/>
          <w:sz w:val="20"/>
        </w:rPr>
        <w:t xml:space="preserve">. Dz. U. z </w:t>
      </w:r>
      <w:r w:rsidRPr="008C0195">
        <w:rPr>
          <w:rFonts w:ascii="Arial" w:hAnsi="Arial" w:cs="Arial"/>
          <w:sz w:val="20"/>
          <w:shd w:val="clear" w:color="auto" w:fill="FFFFFF"/>
        </w:rPr>
        <w:t>2022r. poz. 1233</w:t>
      </w:r>
      <w:r w:rsidRPr="008C0195">
        <w:rPr>
          <w:rFonts w:ascii="Arial" w:hAnsi="Arial" w:cs="Arial"/>
          <w:sz w:val="20"/>
        </w:rPr>
        <w:t xml:space="preserve">), po uprzednim wykazaniu przeze mnie, nie później jednak niż </w:t>
      </w:r>
      <w:r w:rsidRPr="008C0195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</w:p>
    <w:p w14:paraId="1E84EBFE" w14:textId="77777777" w:rsidR="0052288F" w:rsidRPr="008C0195" w:rsidRDefault="0052288F" w:rsidP="001C3835">
      <w:pPr>
        <w:numPr>
          <w:ilvl w:val="0"/>
          <w:numId w:val="147"/>
        </w:numPr>
        <w:spacing w:line="360" w:lineRule="auto"/>
        <w:ind w:left="284" w:right="70" w:hanging="426"/>
        <w:jc w:val="both"/>
        <w:rPr>
          <w:rFonts w:ascii="Arial" w:hAnsi="Arial" w:cs="Arial"/>
          <w:b/>
          <w:sz w:val="20"/>
        </w:rPr>
      </w:pPr>
      <w:r w:rsidRPr="008C0195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8C0195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8C0195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6C5E35DA" w14:textId="77777777" w:rsidR="0052288F" w:rsidRPr="008C0195" w:rsidRDefault="0052288F" w:rsidP="0052288F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8C0195">
        <w:rPr>
          <w:rFonts w:ascii="Arial" w:hAnsi="Arial" w:cs="Arial"/>
          <w:sz w:val="18"/>
          <w:szCs w:val="18"/>
        </w:rPr>
        <w:t>*</w:t>
      </w:r>
      <w:r w:rsidRPr="008C0195">
        <w:rPr>
          <w:rFonts w:ascii="Arial" w:hAnsi="Arial" w:cs="Arial"/>
          <w:b/>
          <w:sz w:val="18"/>
          <w:szCs w:val="18"/>
        </w:rPr>
        <w:t>*</w:t>
      </w:r>
      <w:r w:rsidRPr="008C0195">
        <w:rPr>
          <w:rFonts w:ascii="Arial" w:hAnsi="Arial" w:cs="Arial"/>
          <w:sz w:val="18"/>
          <w:szCs w:val="18"/>
        </w:rPr>
        <w:t xml:space="preserve">**) W przypadku, gdy Wykonawca </w:t>
      </w:r>
      <w:r w:rsidRPr="008C0195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8C0195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44F071" w14:textId="77777777" w:rsidR="0052288F" w:rsidRPr="008C0195" w:rsidRDefault="0052288F" w:rsidP="0052288F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 xml:space="preserve">         </w:t>
      </w:r>
    </w:p>
    <w:p w14:paraId="79AFB064" w14:textId="77777777" w:rsidR="0052288F" w:rsidRPr="008C0195" w:rsidRDefault="0052288F" w:rsidP="0052288F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14:paraId="3FF95FF0" w14:textId="77777777" w:rsidR="0052288F" w:rsidRPr="008C0195" w:rsidRDefault="0052288F" w:rsidP="0052288F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8C0195">
        <w:rPr>
          <w:rFonts w:ascii="Arial" w:hAnsi="Arial" w:cs="Arial"/>
          <w:sz w:val="16"/>
          <w:szCs w:val="16"/>
        </w:rPr>
        <w:t>Podpis Wykonawcy lub Pełnomocnika</w:t>
      </w:r>
      <w:r w:rsidRPr="008C0195">
        <w:rPr>
          <w:rFonts w:ascii="Arial" w:hAnsi="Arial" w:cs="Arial"/>
          <w:sz w:val="16"/>
          <w:szCs w:val="16"/>
        </w:rPr>
        <w:br/>
      </w:r>
    </w:p>
    <w:p w14:paraId="5DF72CDF" w14:textId="5CE245B7" w:rsidR="007E1312" w:rsidRPr="008C0195" w:rsidRDefault="0052288F" w:rsidP="0052288F">
      <w:pPr>
        <w:pStyle w:val="Tekstkomentarza"/>
        <w:jc w:val="right"/>
        <w:rPr>
          <w:rFonts w:ascii="Arial" w:eastAsia="Calibri" w:hAnsi="Arial" w:cs="Arial"/>
          <w:b/>
        </w:rPr>
      </w:pPr>
      <w:r w:rsidRPr="008C019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7E1312" w:rsidRPr="008C0195" w:rsidSect="005C4C4D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2" w:bottom="1134" w:left="1134" w:header="284" w:footer="1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B05C0" w14:textId="77777777" w:rsidR="001C3835" w:rsidRDefault="001C3835">
      <w:r>
        <w:separator/>
      </w:r>
    </w:p>
  </w:endnote>
  <w:endnote w:type="continuationSeparator" w:id="0">
    <w:p w14:paraId="1D862499" w14:textId="77777777" w:rsidR="001C3835" w:rsidRDefault="001C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C45EBA" w:rsidRPr="002E3D20" w:rsidRDefault="00C45EBA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C45EBA" w:rsidRDefault="00C45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8A08D" w14:textId="77777777" w:rsidR="001C3835" w:rsidRDefault="001C3835">
      <w:r>
        <w:separator/>
      </w:r>
    </w:p>
  </w:footnote>
  <w:footnote w:type="continuationSeparator" w:id="0">
    <w:p w14:paraId="47B45626" w14:textId="77777777" w:rsidR="001C3835" w:rsidRDefault="001C3835">
      <w:r>
        <w:continuationSeparator/>
      </w:r>
    </w:p>
  </w:footnote>
  <w:footnote w:id="1">
    <w:p w14:paraId="6F995AEA" w14:textId="77777777" w:rsidR="00C45EBA" w:rsidRPr="00C05CAC" w:rsidRDefault="00C45EBA" w:rsidP="0052288F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C45EBA" w:rsidRDefault="00C45EBA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5CE801DE" w14:textId="6B6D3581" w:rsidR="00C45EBA" w:rsidRPr="00B3596B" w:rsidRDefault="00C45EBA" w:rsidP="003E3E7A">
    <w:pPr>
      <w:pStyle w:val="Nagwek"/>
      <w:rPr>
        <w:rFonts w:ascii="Arial" w:hAnsi="Arial" w:cs="Arial"/>
        <w:b/>
        <w:bCs/>
        <w:iCs/>
        <w:color w:val="000000"/>
        <w:sz w:val="20"/>
      </w:rPr>
    </w:pPr>
    <w:r w:rsidRPr="00B3596B">
      <w:rPr>
        <w:rFonts w:ascii="Arial" w:hAnsi="Arial" w:cs="Arial"/>
        <w:b/>
        <w:bCs/>
        <w:sz w:val="20"/>
      </w:rPr>
      <w:t>BZP.271.1.</w:t>
    </w:r>
    <w:r>
      <w:rPr>
        <w:rFonts w:ascii="Arial" w:hAnsi="Arial" w:cs="Arial"/>
        <w:b/>
        <w:bCs/>
        <w:sz w:val="20"/>
      </w:rPr>
      <w:t>336.338</w:t>
    </w:r>
    <w:r w:rsidRPr="00B3596B">
      <w:rPr>
        <w:rFonts w:ascii="Arial" w:hAnsi="Arial" w:cs="Arial"/>
        <w:b/>
        <w:bCs/>
        <w:sz w:val="20"/>
      </w:rPr>
      <w:t>.2024.MB</w:t>
    </w:r>
  </w:p>
  <w:p w14:paraId="193C7000" w14:textId="26EC939F" w:rsidR="00C45EBA" w:rsidRPr="003B3E80" w:rsidRDefault="00C45EBA" w:rsidP="003E3E7A">
    <w:pPr>
      <w:pStyle w:val="Nagwek"/>
      <w:rPr>
        <w:rFonts w:ascii="Arial" w:hAnsi="Arial" w:cs="Arial"/>
        <w:b/>
        <w:iCs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902085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16204FE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1333B7E"/>
    <w:multiLevelType w:val="hybridMultilevel"/>
    <w:tmpl w:val="EE26ED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057C0491"/>
    <w:multiLevelType w:val="hybridMultilevel"/>
    <w:tmpl w:val="F1BE8CF6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6A878C1"/>
    <w:multiLevelType w:val="hybridMultilevel"/>
    <w:tmpl w:val="A60EFDE4"/>
    <w:lvl w:ilvl="0" w:tplc="D81C3064">
      <w:start w:val="9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1035F"/>
    <w:multiLevelType w:val="hybridMultilevel"/>
    <w:tmpl w:val="DBC0F0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367344"/>
    <w:multiLevelType w:val="hybridMultilevel"/>
    <w:tmpl w:val="A48407C4"/>
    <w:lvl w:ilvl="0" w:tplc="896EE0E6">
      <w:start w:val="1"/>
      <w:numFmt w:val="bullet"/>
      <w:lvlText w:val="-"/>
      <w:lvlJc w:val="left"/>
      <w:pPr>
        <w:ind w:left="720" w:hanging="360"/>
      </w:pPr>
      <w:rPr>
        <w:rFonts w:ascii="Alef" w:hAnsi="Alef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D5474F"/>
    <w:multiLevelType w:val="hybridMultilevel"/>
    <w:tmpl w:val="F2CE4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2A0082"/>
    <w:multiLevelType w:val="hybridMultilevel"/>
    <w:tmpl w:val="6E228076"/>
    <w:lvl w:ilvl="0" w:tplc="CA8C15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0D4843BD"/>
    <w:multiLevelType w:val="hybridMultilevel"/>
    <w:tmpl w:val="741E30B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4968EA"/>
    <w:multiLevelType w:val="hybridMultilevel"/>
    <w:tmpl w:val="3E04B44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08A2D59"/>
    <w:multiLevelType w:val="hybridMultilevel"/>
    <w:tmpl w:val="988A73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6B60F1"/>
    <w:multiLevelType w:val="multilevel"/>
    <w:tmpl w:val="28885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9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12F8736C"/>
    <w:multiLevelType w:val="hybridMultilevel"/>
    <w:tmpl w:val="440AB2FC"/>
    <w:lvl w:ilvl="0" w:tplc="FCA6365C">
      <w:start w:val="1"/>
      <w:numFmt w:val="decimal"/>
      <w:lvlText w:val="%1)"/>
      <w:lvlJc w:val="left"/>
      <w:pPr>
        <w:ind w:left="86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13747D9D"/>
    <w:multiLevelType w:val="hybridMultilevel"/>
    <w:tmpl w:val="EA0A4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503368A"/>
    <w:multiLevelType w:val="hybridMultilevel"/>
    <w:tmpl w:val="B46AFE24"/>
    <w:lvl w:ilvl="0" w:tplc="54E8B7A2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16753DFB"/>
    <w:multiLevelType w:val="hybridMultilevel"/>
    <w:tmpl w:val="8A206C20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187B5270"/>
    <w:multiLevelType w:val="hybridMultilevel"/>
    <w:tmpl w:val="B32291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A40337"/>
    <w:multiLevelType w:val="hybridMultilevel"/>
    <w:tmpl w:val="EA0A421C"/>
    <w:lvl w:ilvl="0" w:tplc="92207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8126AF"/>
    <w:multiLevelType w:val="hybridMultilevel"/>
    <w:tmpl w:val="8BC69E28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724A88"/>
    <w:multiLevelType w:val="hybridMultilevel"/>
    <w:tmpl w:val="741E30B8"/>
    <w:lvl w:ilvl="0" w:tplc="8D5464A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31358B"/>
    <w:multiLevelType w:val="hybridMultilevel"/>
    <w:tmpl w:val="03FE7ADA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1D5D353F"/>
    <w:multiLevelType w:val="multilevel"/>
    <w:tmpl w:val="C16245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45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880F99"/>
    <w:multiLevelType w:val="hybridMultilevel"/>
    <w:tmpl w:val="4CD034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201E5C55"/>
    <w:multiLevelType w:val="hybridMultilevel"/>
    <w:tmpl w:val="5F92DA5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DBECA7B2">
      <w:start w:val="1"/>
      <w:numFmt w:val="lowerLetter"/>
      <w:lvlText w:val="%2)"/>
      <w:lvlJc w:val="left"/>
      <w:pPr>
        <w:ind w:left="3141" w:hanging="360"/>
      </w:pPr>
      <w:rPr>
        <w:b/>
        <w:bCs/>
      </w:r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4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0" w15:restartNumberingAfterBreak="0">
    <w:nsid w:val="2208559E"/>
    <w:multiLevelType w:val="hybridMultilevel"/>
    <w:tmpl w:val="B61E4FBE"/>
    <w:lvl w:ilvl="0" w:tplc="8696A780">
      <w:start w:val="10"/>
      <w:numFmt w:val="decimal"/>
      <w:lvlText w:val="%1."/>
      <w:lvlJc w:val="left"/>
      <w:pPr>
        <w:ind w:left="288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3E954AB"/>
    <w:multiLevelType w:val="multilevel"/>
    <w:tmpl w:val="BF9C6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3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643C83"/>
    <w:multiLevelType w:val="multilevel"/>
    <w:tmpl w:val="274C05A6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55" w15:restartNumberingAfterBreak="0">
    <w:nsid w:val="24B201BD"/>
    <w:multiLevelType w:val="multilevel"/>
    <w:tmpl w:val="D85E48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57" w15:restartNumberingAfterBreak="0">
    <w:nsid w:val="26680DF9"/>
    <w:multiLevelType w:val="hybridMultilevel"/>
    <w:tmpl w:val="7A8A9944"/>
    <w:lvl w:ilvl="0" w:tplc="263C0F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160D05"/>
    <w:multiLevelType w:val="hybridMultilevel"/>
    <w:tmpl w:val="C450E6F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282EEF"/>
    <w:multiLevelType w:val="hybridMultilevel"/>
    <w:tmpl w:val="68E6DB4E"/>
    <w:lvl w:ilvl="0" w:tplc="396060D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8A44CAD"/>
    <w:multiLevelType w:val="hybridMultilevel"/>
    <w:tmpl w:val="588EA08E"/>
    <w:lvl w:ilvl="0" w:tplc="FA30B5D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DE697A"/>
    <w:multiLevelType w:val="multilevel"/>
    <w:tmpl w:val="A03A44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3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4" w15:restartNumberingAfterBreak="0">
    <w:nsid w:val="2A4A19C4"/>
    <w:multiLevelType w:val="multilevel"/>
    <w:tmpl w:val="16204FE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5741FE"/>
    <w:multiLevelType w:val="hybridMultilevel"/>
    <w:tmpl w:val="9A14568A"/>
    <w:lvl w:ilvl="0" w:tplc="6E2C04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656930"/>
    <w:multiLevelType w:val="hybridMultilevel"/>
    <w:tmpl w:val="2594EBEA"/>
    <w:lvl w:ilvl="0" w:tplc="C96016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2DAB2FBF"/>
    <w:multiLevelType w:val="hybridMultilevel"/>
    <w:tmpl w:val="0C72EF1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DCB6FAA"/>
    <w:multiLevelType w:val="hybridMultilevel"/>
    <w:tmpl w:val="588EA08E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E1F1B13"/>
    <w:multiLevelType w:val="hybridMultilevel"/>
    <w:tmpl w:val="C450E6F8"/>
    <w:lvl w:ilvl="0" w:tplc="624206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2E9C61BD"/>
    <w:multiLevelType w:val="hybridMultilevel"/>
    <w:tmpl w:val="F3605564"/>
    <w:lvl w:ilvl="0" w:tplc="00B096D4">
      <w:start w:val="1"/>
      <w:numFmt w:val="decimal"/>
      <w:lvlText w:val="%1."/>
      <w:lvlJc w:val="left"/>
      <w:pPr>
        <w:ind w:left="1080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32BF7412"/>
    <w:multiLevelType w:val="hybridMultilevel"/>
    <w:tmpl w:val="120A72DA"/>
    <w:lvl w:ilvl="0" w:tplc="BEA084B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5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35A828F5"/>
    <w:multiLevelType w:val="hybridMultilevel"/>
    <w:tmpl w:val="DBC0F03C"/>
    <w:lvl w:ilvl="0" w:tplc="F80EF06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127ADA"/>
    <w:multiLevelType w:val="multilevel"/>
    <w:tmpl w:val="9638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71E4770"/>
    <w:multiLevelType w:val="hybridMultilevel"/>
    <w:tmpl w:val="5EA69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DE08C6"/>
    <w:multiLevelType w:val="hybridMultilevel"/>
    <w:tmpl w:val="5EA69B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5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9292B06"/>
    <w:multiLevelType w:val="hybridMultilevel"/>
    <w:tmpl w:val="0944BB8A"/>
    <w:lvl w:ilvl="0" w:tplc="454C0258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4A19E6"/>
    <w:multiLevelType w:val="hybridMultilevel"/>
    <w:tmpl w:val="0B949162"/>
    <w:lvl w:ilvl="0" w:tplc="E46A78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A4704D4"/>
    <w:multiLevelType w:val="hybridMultilevel"/>
    <w:tmpl w:val="C6AE75DA"/>
    <w:lvl w:ilvl="0" w:tplc="B304462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4E72A9"/>
    <w:multiLevelType w:val="hybridMultilevel"/>
    <w:tmpl w:val="F99454C2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C17E84"/>
    <w:multiLevelType w:val="hybridMultilevel"/>
    <w:tmpl w:val="9A14568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9A723A"/>
    <w:multiLevelType w:val="hybridMultilevel"/>
    <w:tmpl w:val="CD2A5A2C"/>
    <w:lvl w:ilvl="0" w:tplc="4AC84FA0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95207B"/>
    <w:multiLevelType w:val="multilevel"/>
    <w:tmpl w:val="B902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4236624D"/>
    <w:multiLevelType w:val="hybridMultilevel"/>
    <w:tmpl w:val="F99454C2"/>
    <w:lvl w:ilvl="0" w:tplc="2350035A">
      <w:start w:val="1"/>
      <w:numFmt w:val="decimal"/>
      <w:lvlText w:val="%1)"/>
      <w:lvlJc w:val="left"/>
      <w:pPr>
        <w:ind w:left="1429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44B8022A"/>
    <w:multiLevelType w:val="multilevel"/>
    <w:tmpl w:val="9638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4475B3"/>
    <w:multiLevelType w:val="hybridMultilevel"/>
    <w:tmpl w:val="0944BB8A"/>
    <w:lvl w:ilvl="0" w:tplc="454C0258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DB28E7"/>
    <w:multiLevelType w:val="hybridMultilevel"/>
    <w:tmpl w:val="C848FA16"/>
    <w:lvl w:ilvl="0" w:tplc="598E1C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AA01B97"/>
    <w:multiLevelType w:val="hybridMultilevel"/>
    <w:tmpl w:val="3232043E"/>
    <w:lvl w:ilvl="0" w:tplc="13CE1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793570"/>
    <w:multiLevelType w:val="hybridMultilevel"/>
    <w:tmpl w:val="6D0CF9C6"/>
    <w:lvl w:ilvl="0" w:tplc="440CDDC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2F6B54"/>
    <w:multiLevelType w:val="hybridMultilevel"/>
    <w:tmpl w:val="9DC4EBD2"/>
    <w:lvl w:ilvl="0" w:tplc="C96016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5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DFF7572"/>
    <w:multiLevelType w:val="hybridMultilevel"/>
    <w:tmpl w:val="9F32B4C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C7EAFFCC">
      <w:start w:val="1"/>
      <w:numFmt w:val="lowerLetter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7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AE137D"/>
    <w:multiLevelType w:val="hybridMultilevel"/>
    <w:tmpl w:val="C4848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8C1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50227C5A"/>
    <w:multiLevelType w:val="hybridMultilevel"/>
    <w:tmpl w:val="7F6A6292"/>
    <w:lvl w:ilvl="0" w:tplc="E44837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BE47F6"/>
    <w:multiLevelType w:val="hybridMultilevel"/>
    <w:tmpl w:val="6AA81CD2"/>
    <w:lvl w:ilvl="0" w:tplc="0BD2EF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7077A2"/>
    <w:multiLevelType w:val="hybridMultilevel"/>
    <w:tmpl w:val="A12A6244"/>
    <w:lvl w:ilvl="0" w:tplc="896EE0E6">
      <w:start w:val="1"/>
      <w:numFmt w:val="bullet"/>
      <w:lvlText w:val="-"/>
      <w:lvlJc w:val="left"/>
      <w:pPr>
        <w:ind w:left="72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2F54278"/>
    <w:multiLevelType w:val="hybridMultilevel"/>
    <w:tmpl w:val="F7807B0A"/>
    <w:lvl w:ilvl="0" w:tplc="A56811F8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53B6FB6"/>
    <w:multiLevelType w:val="hybridMultilevel"/>
    <w:tmpl w:val="CE286A1E"/>
    <w:lvl w:ilvl="0" w:tplc="A09066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6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673D09"/>
    <w:multiLevelType w:val="hybridMultilevel"/>
    <w:tmpl w:val="877E8F22"/>
    <w:lvl w:ilvl="0" w:tplc="C96016F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8" w15:restartNumberingAfterBreak="0">
    <w:nsid w:val="58881C9B"/>
    <w:multiLevelType w:val="multilevel"/>
    <w:tmpl w:val="BC083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9" w15:restartNumberingAfterBreak="0">
    <w:nsid w:val="592E0042"/>
    <w:multiLevelType w:val="multilevel"/>
    <w:tmpl w:val="F404F3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0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 w15:restartNumberingAfterBreak="0">
    <w:nsid w:val="5C61457A"/>
    <w:multiLevelType w:val="hybridMultilevel"/>
    <w:tmpl w:val="4CD034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5D7112D3"/>
    <w:multiLevelType w:val="hybridMultilevel"/>
    <w:tmpl w:val="F3605564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5DF30876"/>
    <w:multiLevelType w:val="multilevel"/>
    <w:tmpl w:val="31BEC94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6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7" w15:restartNumberingAfterBreak="0">
    <w:nsid w:val="5F4B055C"/>
    <w:multiLevelType w:val="hybridMultilevel"/>
    <w:tmpl w:val="537C0DDE"/>
    <w:lvl w:ilvl="0" w:tplc="4D9CA8AE">
      <w:start w:val="1"/>
      <w:numFmt w:val="decimal"/>
      <w:lvlText w:val="%1)"/>
      <w:lvlJc w:val="left"/>
      <w:pPr>
        <w:ind w:left="433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8" w15:restartNumberingAfterBreak="0">
    <w:nsid w:val="5F5B7DA1"/>
    <w:multiLevelType w:val="hybridMultilevel"/>
    <w:tmpl w:val="ADC86512"/>
    <w:lvl w:ilvl="0" w:tplc="C77EB2E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3131AA4"/>
    <w:multiLevelType w:val="hybridMultilevel"/>
    <w:tmpl w:val="A60EFDE4"/>
    <w:lvl w:ilvl="0" w:tplc="FFFFFFFF">
      <w:start w:val="9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3674004"/>
    <w:multiLevelType w:val="hybridMultilevel"/>
    <w:tmpl w:val="8BD60140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3B14605"/>
    <w:multiLevelType w:val="hybridMultilevel"/>
    <w:tmpl w:val="FC980D7A"/>
    <w:lvl w:ilvl="0" w:tplc="C96016F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3" w15:restartNumberingAfterBreak="0">
    <w:nsid w:val="64346F5B"/>
    <w:multiLevelType w:val="hybridMultilevel"/>
    <w:tmpl w:val="18B895A0"/>
    <w:lvl w:ilvl="0" w:tplc="87F6520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64420D9A"/>
    <w:multiLevelType w:val="hybridMultilevel"/>
    <w:tmpl w:val="EE26EDD4"/>
    <w:lvl w:ilvl="0" w:tplc="7EFC067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652F1803"/>
    <w:multiLevelType w:val="hybridMultilevel"/>
    <w:tmpl w:val="C87CDCA6"/>
    <w:lvl w:ilvl="0" w:tplc="13CE1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139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69070C41"/>
    <w:multiLevelType w:val="hybridMultilevel"/>
    <w:tmpl w:val="629EDE54"/>
    <w:lvl w:ilvl="0" w:tplc="FD18489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4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 w15:restartNumberingAfterBreak="0">
    <w:nsid w:val="6BA4456F"/>
    <w:multiLevelType w:val="hybridMultilevel"/>
    <w:tmpl w:val="629EDE54"/>
    <w:lvl w:ilvl="0" w:tplc="FD18489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B003DF"/>
    <w:multiLevelType w:val="hybridMultilevel"/>
    <w:tmpl w:val="5B60059E"/>
    <w:lvl w:ilvl="0" w:tplc="CBFAD99A">
      <w:start w:val="1"/>
      <w:numFmt w:val="lowerLetter"/>
      <w:lvlText w:val="%1)"/>
      <w:lvlJc w:val="left"/>
      <w:pPr>
        <w:ind w:left="142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227707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1A5162D"/>
    <w:multiLevelType w:val="hybridMultilevel"/>
    <w:tmpl w:val="488C7758"/>
    <w:lvl w:ilvl="0" w:tplc="F1584290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1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0D6817"/>
    <w:multiLevelType w:val="hybridMultilevel"/>
    <w:tmpl w:val="F1BE8CF6"/>
    <w:lvl w:ilvl="0" w:tplc="61B279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4B21E65"/>
    <w:multiLevelType w:val="hybridMultilevel"/>
    <w:tmpl w:val="C7B03D7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5D644B6C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5" w15:restartNumberingAfterBreak="0">
    <w:nsid w:val="77484CCC"/>
    <w:multiLevelType w:val="hybridMultilevel"/>
    <w:tmpl w:val="1AD6DAC4"/>
    <w:lvl w:ilvl="0" w:tplc="3698B93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B634F14"/>
    <w:multiLevelType w:val="hybridMultilevel"/>
    <w:tmpl w:val="2416DEB6"/>
    <w:lvl w:ilvl="0" w:tplc="7FE877C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C3A15C7"/>
    <w:multiLevelType w:val="hybridMultilevel"/>
    <w:tmpl w:val="3E04B448"/>
    <w:lvl w:ilvl="0" w:tplc="A768C634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7DCD7B22"/>
    <w:multiLevelType w:val="hybridMultilevel"/>
    <w:tmpl w:val="3BD49E7C"/>
    <w:lvl w:ilvl="0" w:tplc="33E8C164">
      <w:start w:val="13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EAD18D6"/>
    <w:multiLevelType w:val="hybridMultilevel"/>
    <w:tmpl w:val="FDC869D8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62773510">
    <w:abstractNumId w:val="146"/>
  </w:num>
  <w:num w:numId="2" w16cid:durableId="1123109092">
    <w:abstractNumId w:val="71"/>
  </w:num>
  <w:num w:numId="3" w16cid:durableId="584072076">
    <w:abstractNumId w:val="148"/>
  </w:num>
  <w:num w:numId="4" w16cid:durableId="2141146332">
    <w:abstractNumId w:val="143"/>
  </w:num>
  <w:num w:numId="5" w16cid:durableId="594678087">
    <w:abstractNumId w:val="110"/>
  </w:num>
  <w:num w:numId="6" w16cid:durableId="1830050479">
    <w:abstractNumId w:val="79"/>
  </w:num>
  <w:num w:numId="7" w16cid:durableId="1836071491">
    <w:abstractNumId w:val="15"/>
  </w:num>
  <w:num w:numId="8" w16cid:durableId="683821386">
    <w:abstractNumId w:val="28"/>
  </w:num>
  <w:num w:numId="9" w16cid:durableId="779297872">
    <w:abstractNumId w:val="154"/>
  </w:num>
  <w:num w:numId="10" w16cid:durableId="90010932">
    <w:abstractNumId w:val="47"/>
  </w:num>
  <w:num w:numId="11" w16cid:durableId="263080563">
    <w:abstractNumId w:val="125"/>
  </w:num>
  <w:num w:numId="12" w16cid:durableId="131294372">
    <w:abstractNumId w:val="156"/>
  </w:num>
  <w:num w:numId="13" w16cid:durableId="1477181887">
    <w:abstractNumId w:val="55"/>
  </w:num>
  <w:num w:numId="14" w16cid:durableId="1275093901">
    <w:abstractNumId w:val="128"/>
  </w:num>
  <w:num w:numId="15" w16cid:durableId="1604537761">
    <w:abstractNumId w:val="122"/>
  </w:num>
  <w:num w:numId="16" w16cid:durableId="643966179">
    <w:abstractNumId w:val="43"/>
  </w:num>
  <w:num w:numId="17" w16cid:durableId="393698494">
    <w:abstractNumId w:val="53"/>
  </w:num>
  <w:num w:numId="18" w16cid:durableId="224609949">
    <w:abstractNumId w:val="29"/>
  </w:num>
  <w:num w:numId="19" w16cid:durableId="1983848485">
    <w:abstractNumId w:val="59"/>
  </w:num>
  <w:num w:numId="20" w16cid:durableId="167715405">
    <w:abstractNumId w:val="116"/>
  </w:num>
  <w:num w:numId="21" w16cid:durableId="1317415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2207047">
    <w:abstractNumId w:val="63"/>
  </w:num>
  <w:num w:numId="23" w16cid:durableId="1447964992">
    <w:abstractNumId w:val="107"/>
  </w:num>
  <w:num w:numId="24" w16cid:durableId="28337440">
    <w:abstractNumId w:val="42"/>
  </w:num>
  <w:num w:numId="25" w16cid:durableId="468287192">
    <w:abstractNumId w:val="36"/>
  </w:num>
  <w:num w:numId="26" w16cid:durableId="1554462250">
    <w:abstractNumId w:val="49"/>
  </w:num>
  <w:num w:numId="27" w16cid:durableId="1601521181">
    <w:abstractNumId w:val="91"/>
  </w:num>
  <w:num w:numId="28" w16cid:durableId="1309170493">
    <w:abstractNumId w:val="14"/>
  </w:num>
  <w:num w:numId="29" w16cid:durableId="1019814265">
    <w:abstractNumId w:val="65"/>
  </w:num>
  <w:num w:numId="30" w16cid:durableId="1394506870">
    <w:abstractNumId w:val="44"/>
  </w:num>
  <w:num w:numId="31" w16cid:durableId="446895605">
    <w:abstractNumId w:val="155"/>
  </w:num>
  <w:num w:numId="32" w16cid:durableId="160236892">
    <w:abstractNumId w:val="45"/>
  </w:num>
  <w:num w:numId="33" w16cid:durableId="2116441872">
    <w:abstractNumId w:val="56"/>
  </w:num>
  <w:num w:numId="34" w16cid:durableId="510264345">
    <w:abstractNumId w:val="88"/>
  </w:num>
  <w:num w:numId="35" w16cid:durableId="1435590383">
    <w:abstractNumId w:val="119"/>
  </w:num>
  <w:num w:numId="36" w16cid:durableId="25493519">
    <w:abstractNumId w:val="120"/>
  </w:num>
  <w:num w:numId="37" w16cid:durableId="1186089816">
    <w:abstractNumId w:val="144"/>
  </w:num>
  <w:num w:numId="38" w16cid:durableId="1232886781">
    <w:abstractNumId w:val="151"/>
  </w:num>
  <w:num w:numId="39" w16cid:durableId="1040863186">
    <w:abstractNumId w:val="51"/>
  </w:num>
  <w:num w:numId="40" w16cid:durableId="619260661">
    <w:abstractNumId w:val="38"/>
  </w:num>
  <w:num w:numId="41" w16cid:durableId="1806775782">
    <w:abstractNumId w:val="98"/>
  </w:num>
  <w:num w:numId="42" w16cid:durableId="209877405">
    <w:abstractNumId w:val="97"/>
  </w:num>
  <w:num w:numId="43" w16cid:durableId="888490430">
    <w:abstractNumId w:val="87"/>
  </w:num>
  <w:num w:numId="44" w16cid:durableId="1554972960">
    <w:abstractNumId w:val="54"/>
  </w:num>
  <w:num w:numId="45" w16cid:durableId="837813042">
    <w:abstractNumId w:val="150"/>
  </w:num>
  <w:num w:numId="46" w16cid:durableId="1567569945">
    <w:abstractNumId w:val="52"/>
  </w:num>
  <w:num w:numId="47" w16cid:durableId="1200432097">
    <w:abstractNumId w:val="62"/>
  </w:num>
  <w:num w:numId="48" w16cid:durableId="1065228160">
    <w:abstractNumId w:val="106"/>
  </w:num>
  <w:num w:numId="49" w16cid:durableId="892272859">
    <w:abstractNumId w:val="99"/>
  </w:num>
  <w:num w:numId="50" w16cid:durableId="1995792015">
    <w:abstractNumId w:val="18"/>
  </w:num>
  <w:num w:numId="51" w16cid:durableId="15572930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13255046">
    <w:abstractNumId w:val="136"/>
  </w:num>
  <w:num w:numId="53" w16cid:durableId="604191301">
    <w:abstractNumId w:val="138"/>
  </w:num>
  <w:num w:numId="54" w16cid:durableId="1640181365">
    <w:abstractNumId w:val="24"/>
  </w:num>
  <w:num w:numId="55" w16cid:durableId="1586498173">
    <w:abstractNumId w:val="84"/>
  </w:num>
  <w:num w:numId="56" w16cid:durableId="1567108532">
    <w:abstractNumId w:val="152"/>
  </w:num>
  <w:num w:numId="57" w16cid:durableId="997421194">
    <w:abstractNumId w:val="16"/>
  </w:num>
  <w:num w:numId="58" w16cid:durableId="480393584">
    <w:abstractNumId w:val="127"/>
  </w:num>
  <w:num w:numId="59" w16cid:durableId="1312952834">
    <w:abstractNumId w:val="81"/>
  </w:num>
  <w:num w:numId="60" w16cid:durableId="250743119">
    <w:abstractNumId w:val="114"/>
  </w:num>
  <w:num w:numId="61" w16cid:durableId="1845626958">
    <w:abstractNumId w:val="6"/>
  </w:num>
  <w:num w:numId="62" w16cid:durableId="425271797">
    <w:abstractNumId w:val="39"/>
  </w:num>
  <w:num w:numId="63" w16cid:durableId="35200102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90653633">
    <w:abstractNumId w:val="40"/>
  </w:num>
  <w:num w:numId="65" w16cid:durableId="797603137">
    <w:abstractNumId w:val="48"/>
  </w:num>
  <w:num w:numId="66" w16cid:durableId="880093667">
    <w:abstractNumId w:val="141"/>
  </w:num>
  <w:num w:numId="67" w16cid:durableId="1748527243">
    <w:abstractNumId w:val="85"/>
  </w:num>
  <w:num w:numId="68" w16cid:durableId="1593393504">
    <w:abstractNumId w:val="129"/>
  </w:num>
  <w:num w:numId="69" w16cid:durableId="472258118">
    <w:abstractNumId w:val="76"/>
  </w:num>
  <w:num w:numId="70" w16cid:durableId="1664703754">
    <w:abstractNumId w:val="149"/>
  </w:num>
  <w:num w:numId="71" w16cid:durableId="778068217">
    <w:abstractNumId w:val="83"/>
  </w:num>
  <w:num w:numId="72" w16cid:durableId="1270313896">
    <w:abstractNumId w:val="90"/>
  </w:num>
  <w:num w:numId="73" w16cid:durableId="1688294367">
    <w:abstractNumId w:val="73"/>
  </w:num>
  <w:num w:numId="74" w16cid:durableId="1544753032">
    <w:abstractNumId w:val="105"/>
  </w:num>
  <w:num w:numId="75" w16cid:durableId="1262562954">
    <w:abstractNumId w:val="158"/>
  </w:num>
  <w:num w:numId="76" w16cid:durableId="1293050112">
    <w:abstractNumId w:val="126"/>
  </w:num>
  <w:num w:numId="77" w16cid:durableId="159197397">
    <w:abstractNumId w:val="37"/>
  </w:num>
  <w:num w:numId="78" w16cid:durableId="1315333579">
    <w:abstractNumId w:val="30"/>
  </w:num>
  <w:num w:numId="79" w16cid:durableId="1114254984">
    <w:abstractNumId w:val="104"/>
  </w:num>
  <w:num w:numId="80" w16cid:durableId="1662811450">
    <w:abstractNumId w:val="32"/>
  </w:num>
  <w:num w:numId="81" w16cid:durableId="1849054209">
    <w:abstractNumId w:val="115"/>
  </w:num>
  <w:num w:numId="82" w16cid:durableId="1116288552">
    <w:abstractNumId w:val="33"/>
  </w:num>
  <w:num w:numId="83" w16cid:durableId="1632395290">
    <w:abstractNumId w:val="131"/>
  </w:num>
  <w:num w:numId="84" w16cid:durableId="2075813043">
    <w:abstractNumId w:val="74"/>
  </w:num>
  <w:num w:numId="85" w16cid:durableId="1819414390">
    <w:abstractNumId w:val="112"/>
  </w:num>
  <w:num w:numId="86" w16cid:durableId="519469518">
    <w:abstractNumId w:val="147"/>
  </w:num>
  <w:num w:numId="87" w16cid:durableId="226765499">
    <w:abstractNumId w:val="34"/>
  </w:num>
  <w:num w:numId="88" w16cid:durableId="1035471005">
    <w:abstractNumId w:val="132"/>
  </w:num>
  <w:num w:numId="89" w16cid:durableId="1781534923">
    <w:abstractNumId w:val="5"/>
  </w:num>
  <w:num w:numId="90" w16cid:durableId="1054163617">
    <w:abstractNumId w:val="142"/>
  </w:num>
  <w:num w:numId="91" w16cid:durableId="249236579">
    <w:abstractNumId w:val="95"/>
  </w:num>
  <w:num w:numId="92" w16cid:durableId="1330983379">
    <w:abstractNumId w:val="153"/>
  </w:num>
  <w:num w:numId="93" w16cid:durableId="1966884152">
    <w:abstractNumId w:val="19"/>
  </w:num>
  <w:num w:numId="94" w16cid:durableId="1877934960">
    <w:abstractNumId w:val="50"/>
  </w:num>
  <w:num w:numId="95" w16cid:durableId="1247037515">
    <w:abstractNumId w:val="72"/>
  </w:num>
  <w:num w:numId="96" w16cid:durableId="641926735">
    <w:abstractNumId w:val="21"/>
  </w:num>
  <w:num w:numId="97" w16cid:durableId="1089279173">
    <w:abstractNumId w:val="113"/>
  </w:num>
  <w:num w:numId="98" w16cid:durableId="1217468972">
    <w:abstractNumId w:val="68"/>
  </w:num>
  <w:num w:numId="99" w16cid:durableId="671102451">
    <w:abstractNumId w:val="123"/>
  </w:num>
  <w:num w:numId="100" w16cid:durableId="84888352">
    <w:abstractNumId w:val="35"/>
  </w:num>
  <w:num w:numId="101" w16cid:durableId="20671454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53693411">
    <w:abstractNumId w:val="157"/>
  </w:num>
  <w:num w:numId="103" w16cid:durableId="1956597511">
    <w:abstractNumId w:val="111"/>
  </w:num>
  <w:num w:numId="104" w16cid:durableId="1462455416">
    <w:abstractNumId w:val="134"/>
  </w:num>
  <w:num w:numId="105" w16cid:durableId="1189683888">
    <w:abstractNumId w:val="1"/>
  </w:num>
  <w:num w:numId="106" w16cid:durableId="402945430">
    <w:abstractNumId w:val="109"/>
  </w:num>
  <w:num w:numId="107" w16cid:durableId="364330310">
    <w:abstractNumId w:val="78"/>
  </w:num>
  <w:num w:numId="108" w16cid:durableId="1833179890">
    <w:abstractNumId w:val="80"/>
  </w:num>
  <w:num w:numId="109" w16cid:durableId="13365732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50570872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93948707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8822099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865673490">
    <w:abstractNumId w:val="67"/>
  </w:num>
  <w:num w:numId="114" w16cid:durableId="1032804774">
    <w:abstractNumId w:val="117"/>
  </w:num>
  <w:num w:numId="115" w16cid:durableId="504247303">
    <w:abstractNumId w:val="41"/>
  </w:num>
  <w:num w:numId="116" w16cid:durableId="1395467165">
    <w:abstractNumId w:val="60"/>
  </w:num>
  <w:num w:numId="117" w16cid:durableId="212036964">
    <w:abstractNumId w:val="96"/>
  </w:num>
  <w:num w:numId="118" w16cid:durableId="475952769">
    <w:abstractNumId w:val="135"/>
  </w:num>
  <w:num w:numId="119" w16cid:durableId="657274156">
    <w:abstractNumId w:val="64"/>
  </w:num>
  <w:num w:numId="120" w16cid:durableId="1954821520">
    <w:abstractNumId w:val="118"/>
  </w:num>
  <w:num w:numId="121" w16cid:durableId="1201283331">
    <w:abstractNumId w:val="89"/>
  </w:num>
  <w:num w:numId="122" w16cid:durableId="1760784727">
    <w:abstractNumId w:val="17"/>
  </w:num>
  <w:num w:numId="123" w16cid:durableId="229660776">
    <w:abstractNumId w:val="124"/>
  </w:num>
  <w:num w:numId="124" w16cid:durableId="1318193669">
    <w:abstractNumId w:val="130"/>
  </w:num>
  <w:num w:numId="125" w16cid:durableId="1589879">
    <w:abstractNumId w:val="93"/>
  </w:num>
  <w:num w:numId="126" w16cid:durableId="410201961">
    <w:abstractNumId w:val="25"/>
  </w:num>
  <w:num w:numId="127" w16cid:durableId="510339766">
    <w:abstractNumId w:val="31"/>
  </w:num>
  <w:num w:numId="128" w16cid:durableId="876359082">
    <w:abstractNumId w:val="26"/>
  </w:num>
  <w:num w:numId="129" w16cid:durableId="804005394">
    <w:abstractNumId w:val="22"/>
  </w:num>
  <w:num w:numId="130" w16cid:durableId="142086863">
    <w:abstractNumId w:val="27"/>
  </w:num>
  <w:num w:numId="131" w16cid:durableId="728236190">
    <w:abstractNumId w:val="102"/>
  </w:num>
  <w:num w:numId="132" w16cid:durableId="464003852">
    <w:abstractNumId w:val="13"/>
  </w:num>
  <w:num w:numId="133" w16cid:durableId="1132403733">
    <w:abstractNumId w:val="133"/>
  </w:num>
  <w:num w:numId="134" w16cid:durableId="1573274538">
    <w:abstractNumId w:val="159"/>
  </w:num>
  <w:num w:numId="135" w16cid:durableId="1623001172">
    <w:abstractNumId w:val="94"/>
  </w:num>
  <w:num w:numId="136" w16cid:durableId="1857385157">
    <w:abstractNumId w:val="23"/>
  </w:num>
  <w:num w:numId="137" w16cid:durableId="472409785">
    <w:abstractNumId w:val="82"/>
  </w:num>
  <w:num w:numId="138" w16cid:durableId="1632979674">
    <w:abstractNumId w:val="101"/>
  </w:num>
  <w:num w:numId="139" w16cid:durableId="802963837">
    <w:abstractNumId w:val="20"/>
  </w:num>
  <w:num w:numId="140" w16cid:durableId="1045593848">
    <w:abstractNumId w:val="103"/>
  </w:num>
  <w:num w:numId="141" w16cid:durableId="197280027">
    <w:abstractNumId w:val="69"/>
  </w:num>
  <w:num w:numId="142" w16cid:durableId="851261925">
    <w:abstractNumId w:val="58"/>
  </w:num>
  <w:num w:numId="143" w16cid:durableId="403916106">
    <w:abstractNumId w:val="92"/>
  </w:num>
  <w:num w:numId="144" w16cid:durableId="1391076977">
    <w:abstractNumId w:val="46"/>
  </w:num>
  <w:num w:numId="145" w16cid:durableId="86538966">
    <w:abstractNumId w:val="145"/>
  </w:num>
  <w:num w:numId="146" w16cid:durableId="661471728">
    <w:abstractNumId w:val="100"/>
  </w:num>
  <w:num w:numId="147" w16cid:durableId="2132824907">
    <w:abstractNumId w:val="57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4BB"/>
    <w:rsid w:val="0000662D"/>
    <w:rsid w:val="00006772"/>
    <w:rsid w:val="0000681E"/>
    <w:rsid w:val="00006A80"/>
    <w:rsid w:val="00007034"/>
    <w:rsid w:val="00007721"/>
    <w:rsid w:val="0001024F"/>
    <w:rsid w:val="000104BB"/>
    <w:rsid w:val="0001057A"/>
    <w:rsid w:val="00010713"/>
    <w:rsid w:val="0001131D"/>
    <w:rsid w:val="00011474"/>
    <w:rsid w:val="00011630"/>
    <w:rsid w:val="0001286B"/>
    <w:rsid w:val="000128A3"/>
    <w:rsid w:val="00013B8F"/>
    <w:rsid w:val="00014365"/>
    <w:rsid w:val="000144AB"/>
    <w:rsid w:val="00014791"/>
    <w:rsid w:val="0001596D"/>
    <w:rsid w:val="000207A4"/>
    <w:rsid w:val="00020BAF"/>
    <w:rsid w:val="00020E52"/>
    <w:rsid w:val="00020E98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4E2"/>
    <w:rsid w:val="00032A0F"/>
    <w:rsid w:val="0003348D"/>
    <w:rsid w:val="00033714"/>
    <w:rsid w:val="000337E7"/>
    <w:rsid w:val="00034896"/>
    <w:rsid w:val="000349AC"/>
    <w:rsid w:val="00035197"/>
    <w:rsid w:val="000358B6"/>
    <w:rsid w:val="00035F90"/>
    <w:rsid w:val="0003612B"/>
    <w:rsid w:val="000362DD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3FE"/>
    <w:rsid w:val="00046BAA"/>
    <w:rsid w:val="0004767C"/>
    <w:rsid w:val="00047EA4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299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94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05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3F6"/>
    <w:rsid w:val="000766C7"/>
    <w:rsid w:val="00076ADA"/>
    <w:rsid w:val="00077910"/>
    <w:rsid w:val="000802F4"/>
    <w:rsid w:val="000808D2"/>
    <w:rsid w:val="00080A2E"/>
    <w:rsid w:val="00080D74"/>
    <w:rsid w:val="00081496"/>
    <w:rsid w:val="00081BA2"/>
    <w:rsid w:val="00082762"/>
    <w:rsid w:val="000827F4"/>
    <w:rsid w:val="000829AD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090C"/>
    <w:rsid w:val="000A1352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7B"/>
    <w:rsid w:val="000B22AB"/>
    <w:rsid w:val="000B27EA"/>
    <w:rsid w:val="000B31E7"/>
    <w:rsid w:val="000B3817"/>
    <w:rsid w:val="000B39A8"/>
    <w:rsid w:val="000B3B0A"/>
    <w:rsid w:val="000B3E15"/>
    <w:rsid w:val="000B4D03"/>
    <w:rsid w:val="000B5334"/>
    <w:rsid w:val="000B552B"/>
    <w:rsid w:val="000B567C"/>
    <w:rsid w:val="000B5807"/>
    <w:rsid w:val="000B5AFD"/>
    <w:rsid w:val="000B5FC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4E5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68D7"/>
    <w:rsid w:val="000D0E2D"/>
    <w:rsid w:val="000D1428"/>
    <w:rsid w:val="000D203D"/>
    <w:rsid w:val="000D293E"/>
    <w:rsid w:val="000D293F"/>
    <w:rsid w:val="000D321E"/>
    <w:rsid w:val="000D42DE"/>
    <w:rsid w:val="000D4F9A"/>
    <w:rsid w:val="000D521A"/>
    <w:rsid w:val="000D524B"/>
    <w:rsid w:val="000D5254"/>
    <w:rsid w:val="000D5305"/>
    <w:rsid w:val="000D532D"/>
    <w:rsid w:val="000D5C2D"/>
    <w:rsid w:val="000D66DA"/>
    <w:rsid w:val="000D670E"/>
    <w:rsid w:val="000D6AA6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0F7FFB"/>
    <w:rsid w:val="0010005E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526"/>
    <w:rsid w:val="0011172D"/>
    <w:rsid w:val="0011180C"/>
    <w:rsid w:val="001127D3"/>
    <w:rsid w:val="001127E9"/>
    <w:rsid w:val="00112BB1"/>
    <w:rsid w:val="0011374F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BCF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40E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95D"/>
    <w:rsid w:val="00170FA7"/>
    <w:rsid w:val="001710DE"/>
    <w:rsid w:val="001714D0"/>
    <w:rsid w:val="00171723"/>
    <w:rsid w:val="0017173A"/>
    <w:rsid w:val="00171991"/>
    <w:rsid w:val="00172199"/>
    <w:rsid w:val="001722BF"/>
    <w:rsid w:val="00172424"/>
    <w:rsid w:val="00172756"/>
    <w:rsid w:val="00172FA3"/>
    <w:rsid w:val="00173087"/>
    <w:rsid w:val="001737B0"/>
    <w:rsid w:val="00173A6D"/>
    <w:rsid w:val="00174418"/>
    <w:rsid w:val="001744E1"/>
    <w:rsid w:val="001750EE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34E"/>
    <w:rsid w:val="00187505"/>
    <w:rsid w:val="0019049B"/>
    <w:rsid w:val="00190A77"/>
    <w:rsid w:val="00190B9F"/>
    <w:rsid w:val="00191D69"/>
    <w:rsid w:val="001922B0"/>
    <w:rsid w:val="00192FC1"/>
    <w:rsid w:val="00193075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5BB"/>
    <w:rsid w:val="001B1EEA"/>
    <w:rsid w:val="001B22EA"/>
    <w:rsid w:val="001B237A"/>
    <w:rsid w:val="001B2B11"/>
    <w:rsid w:val="001B2C2B"/>
    <w:rsid w:val="001B332E"/>
    <w:rsid w:val="001B3435"/>
    <w:rsid w:val="001B447A"/>
    <w:rsid w:val="001B493B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835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2AF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10E"/>
    <w:rsid w:val="001F7C13"/>
    <w:rsid w:val="001F7FCA"/>
    <w:rsid w:val="002006BD"/>
    <w:rsid w:val="002007EA"/>
    <w:rsid w:val="00200C3B"/>
    <w:rsid w:val="00200C78"/>
    <w:rsid w:val="00201401"/>
    <w:rsid w:val="00201BD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2ED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A7A"/>
    <w:rsid w:val="00214EA6"/>
    <w:rsid w:val="00215B88"/>
    <w:rsid w:val="002168DD"/>
    <w:rsid w:val="00216CE0"/>
    <w:rsid w:val="0021784C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44F"/>
    <w:rsid w:val="00275C4D"/>
    <w:rsid w:val="00276AFC"/>
    <w:rsid w:val="00277667"/>
    <w:rsid w:val="00280946"/>
    <w:rsid w:val="00280A4E"/>
    <w:rsid w:val="00280CF3"/>
    <w:rsid w:val="00280FEE"/>
    <w:rsid w:val="00281927"/>
    <w:rsid w:val="002823FD"/>
    <w:rsid w:val="00282654"/>
    <w:rsid w:val="002831E6"/>
    <w:rsid w:val="00283544"/>
    <w:rsid w:val="00284135"/>
    <w:rsid w:val="0028513E"/>
    <w:rsid w:val="002853A1"/>
    <w:rsid w:val="00285406"/>
    <w:rsid w:val="002855E8"/>
    <w:rsid w:val="0028569D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3BA"/>
    <w:rsid w:val="002B7B69"/>
    <w:rsid w:val="002B7BE7"/>
    <w:rsid w:val="002C0615"/>
    <w:rsid w:val="002C1112"/>
    <w:rsid w:val="002C1643"/>
    <w:rsid w:val="002C1699"/>
    <w:rsid w:val="002C17A2"/>
    <w:rsid w:val="002C1882"/>
    <w:rsid w:val="002C21CE"/>
    <w:rsid w:val="002C2AF7"/>
    <w:rsid w:val="002C2F97"/>
    <w:rsid w:val="002C336C"/>
    <w:rsid w:val="002C3374"/>
    <w:rsid w:val="002C3B50"/>
    <w:rsid w:val="002C40B9"/>
    <w:rsid w:val="002C4FFC"/>
    <w:rsid w:val="002C523F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2EA"/>
    <w:rsid w:val="002D298F"/>
    <w:rsid w:val="002D2A08"/>
    <w:rsid w:val="002D2FDF"/>
    <w:rsid w:val="002D3194"/>
    <w:rsid w:val="002D337B"/>
    <w:rsid w:val="002D3690"/>
    <w:rsid w:val="002D41B3"/>
    <w:rsid w:val="002D42AD"/>
    <w:rsid w:val="002D4EF4"/>
    <w:rsid w:val="002D50D0"/>
    <w:rsid w:val="002D5709"/>
    <w:rsid w:val="002D6116"/>
    <w:rsid w:val="002D660B"/>
    <w:rsid w:val="002D688D"/>
    <w:rsid w:val="002D6B45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867"/>
    <w:rsid w:val="003239C3"/>
    <w:rsid w:val="00323E68"/>
    <w:rsid w:val="00323F5A"/>
    <w:rsid w:val="00324254"/>
    <w:rsid w:val="003245C7"/>
    <w:rsid w:val="00324641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5EB2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94D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05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2DF5"/>
    <w:rsid w:val="003832E3"/>
    <w:rsid w:val="00383776"/>
    <w:rsid w:val="00383CF1"/>
    <w:rsid w:val="003841D2"/>
    <w:rsid w:val="00384C85"/>
    <w:rsid w:val="00384EA8"/>
    <w:rsid w:val="00384F9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B1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974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E7A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79C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2688"/>
    <w:rsid w:val="004136FD"/>
    <w:rsid w:val="00413A58"/>
    <w:rsid w:val="00413E69"/>
    <w:rsid w:val="0041423F"/>
    <w:rsid w:val="00414305"/>
    <w:rsid w:val="00414502"/>
    <w:rsid w:val="00415D1C"/>
    <w:rsid w:val="00415F15"/>
    <w:rsid w:val="00415F1A"/>
    <w:rsid w:val="004162F4"/>
    <w:rsid w:val="004165C1"/>
    <w:rsid w:val="004175A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043"/>
    <w:rsid w:val="0042619C"/>
    <w:rsid w:val="004262E5"/>
    <w:rsid w:val="004269DA"/>
    <w:rsid w:val="00426E25"/>
    <w:rsid w:val="00427E1B"/>
    <w:rsid w:val="004305BF"/>
    <w:rsid w:val="00430EEA"/>
    <w:rsid w:val="004310A0"/>
    <w:rsid w:val="00431281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ACB"/>
    <w:rsid w:val="00472F3C"/>
    <w:rsid w:val="004734BF"/>
    <w:rsid w:val="004744B5"/>
    <w:rsid w:val="0047547B"/>
    <w:rsid w:val="00475FE2"/>
    <w:rsid w:val="0047687B"/>
    <w:rsid w:val="00476B2F"/>
    <w:rsid w:val="00476C88"/>
    <w:rsid w:val="00480153"/>
    <w:rsid w:val="0048054A"/>
    <w:rsid w:val="004805D6"/>
    <w:rsid w:val="00480C17"/>
    <w:rsid w:val="004817A3"/>
    <w:rsid w:val="00481945"/>
    <w:rsid w:val="00481C03"/>
    <w:rsid w:val="00482224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6EC3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4A26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01E1"/>
    <w:rsid w:val="004B02DC"/>
    <w:rsid w:val="004B0530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88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C7F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6B1E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88F"/>
    <w:rsid w:val="00522F3E"/>
    <w:rsid w:val="0052321A"/>
    <w:rsid w:val="0052350A"/>
    <w:rsid w:val="00524868"/>
    <w:rsid w:val="00524A59"/>
    <w:rsid w:val="00524ABD"/>
    <w:rsid w:val="00524DFB"/>
    <w:rsid w:val="00524F14"/>
    <w:rsid w:val="00525792"/>
    <w:rsid w:val="0052669B"/>
    <w:rsid w:val="005268DC"/>
    <w:rsid w:val="005270F5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D58"/>
    <w:rsid w:val="00535EB2"/>
    <w:rsid w:val="00536D27"/>
    <w:rsid w:val="0053702A"/>
    <w:rsid w:val="005376E0"/>
    <w:rsid w:val="00537897"/>
    <w:rsid w:val="005409D2"/>
    <w:rsid w:val="00540B5B"/>
    <w:rsid w:val="0054171E"/>
    <w:rsid w:val="00541D34"/>
    <w:rsid w:val="00542739"/>
    <w:rsid w:val="00542D49"/>
    <w:rsid w:val="00543197"/>
    <w:rsid w:val="005448B2"/>
    <w:rsid w:val="0054493E"/>
    <w:rsid w:val="00544BF0"/>
    <w:rsid w:val="005452C8"/>
    <w:rsid w:val="00545390"/>
    <w:rsid w:val="0054558F"/>
    <w:rsid w:val="00545C08"/>
    <w:rsid w:val="00546059"/>
    <w:rsid w:val="005465AC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85"/>
    <w:rsid w:val="005610CA"/>
    <w:rsid w:val="00561230"/>
    <w:rsid w:val="005614FE"/>
    <w:rsid w:val="00561501"/>
    <w:rsid w:val="00561522"/>
    <w:rsid w:val="005617BA"/>
    <w:rsid w:val="0056202E"/>
    <w:rsid w:val="005627E0"/>
    <w:rsid w:val="00563362"/>
    <w:rsid w:val="005637A8"/>
    <w:rsid w:val="00564B3F"/>
    <w:rsid w:val="00564B43"/>
    <w:rsid w:val="0056546D"/>
    <w:rsid w:val="00565871"/>
    <w:rsid w:val="00565B89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C55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4F2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45E"/>
    <w:rsid w:val="0058606B"/>
    <w:rsid w:val="00586781"/>
    <w:rsid w:val="00586969"/>
    <w:rsid w:val="005869EE"/>
    <w:rsid w:val="00587228"/>
    <w:rsid w:val="00587500"/>
    <w:rsid w:val="0058750F"/>
    <w:rsid w:val="00590ECC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E05"/>
    <w:rsid w:val="00595F74"/>
    <w:rsid w:val="0059603E"/>
    <w:rsid w:val="00596297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EE0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2459"/>
    <w:rsid w:val="005C326A"/>
    <w:rsid w:val="005C35C2"/>
    <w:rsid w:val="005C362E"/>
    <w:rsid w:val="005C380B"/>
    <w:rsid w:val="005C3AE1"/>
    <w:rsid w:val="005C4AA0"/>
    <w:rsid w:val="005C4C4D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6AA4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B75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54B"/>
    <w:rsid w:val="00605703"/>
    <w:rsid w:val="00605C93"/>
    <w:rsid w:val="00605EB8"/>
    <w:rsid w:val="00605F14"/>
    <w:rsid w:val="00605F3C"/>
    <w:rsid w:val="00606296"/>
    <w:rsid w:val="006062CF"/>
    <w:rsid w:val="00606AA2"/>
    <w:rsid w:val="006076C4"/>
    <w:rsid w:val="00607776"/>
    <w:rsid w:val="00607E74"/>
    <w:rsid w:val="006103A6"/>
    <w:rsid w:val="00610F34"/>
    <w:rsid w:val="00611086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17AAA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019B"/>
    <w:rsid w:val="00630AE4"/>
    <w:rsid w:val="00631DB2"/>
    <w:rsid w:val="00631E30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00E2"/>
    <w:rsid w:val="00641027"/>
    <w:rsid w:val="006410A0"/>
    <w:rsid w:val="006418FF"/>
    <w:rsid w:val="00641E74"/>
    <w:rsid w:val="006424C9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032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85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100"/>
    <w:rsid w:val="006725F9"/>
    <w:rsid w:val="00672A88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47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049"/>
    <w:rsid w:val="0069619C"/>
    <w:rsid w:val="006961DB"/>
    <w:rsid w:val="0069679B"/>
    <w:rsid w:val="006967A4"/>
    <w:rsid w:val="006969B8"/>
    <w:rsid w:val="00697401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29F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829"/>
    <w:rsid w:val="006A6921"/>
    <w:rsid w:val="006A7257"/>
    <w:rsid w:val="006A75D5"/>
    <w:rsid w:val="006A76CA"/>
    <w:rsid w:val="006A7D4A"/>
    <w:rsid w:val="006A7F40"/>
    <w:rsid w:val="006B03D6"/>
    <w:rsid w:val="006B12A8"/>
    <w:rsid w:val="006B16E8"/>
    <w:rsid w:val="006B2873"/>
    <w:rsid w:val="006B2A7D"/>
    <w:rsid w:val="006B3C7F"/>
    <w:rsid w:val="006B3FD1"/>
    <w:rsid w:val="006B49AE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A76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3316"/>
    <w:rsid w:val="006E52BF"/>
    <w:rsid w:val="006E5721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1FA2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03"/>
    <w:rsid w:val="0070622F"/>
    <w:rsid w:val="007069A7"/>
    <w:rsid w:val="007072E4"/>
    <w:rsid w:val="00707574"/>
    <w:rsid w:val="0070781F"/>
    <w:rsid w:val="007079CE"/>
    <w:rsid w:val="00710464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6D69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271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2E"/>
    <w:rsid w:val="00764643"/>
    <w:rsid w:val="00764C00"/>
    <w:rsid w:val="00764EEF"/>
    <w:rsid w:val="007655B8"/>
    <w:rsid w:val="00765C82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6E94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4BD"/>
    <w:rsid w:val="007959FB"/>
    <w:rsid w:val="00795A70"/>
    <w:rsid w:val="00795C2D"/>
    <w:rsid w:val="00795EEF"/>
    <w:rsid w:val="00796087"/>
    <w:rsid w:val="00796445"/>
    <w:rsid w:val="00796B73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2B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0ED1"/>
    <w:rsid w:val="007E1312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683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29E4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E54"/>
    <w:rsid w:val="008001E6"/>
    <w:rsid w:val="00800263"/>
    <w:rsid w:val="008021C6"/>
    <w:rsid w:val="008035A1"/>
    <w:rsid w:val="00803707"/>
    <w:rsid w:val="008038C7"/>
    <w:rsid w:val="00803938"/>
    <w:rsid w:val="00804374"/>
    <w:rsid w:val="0080438A"/>
    <w:rsid w:val="00804C20"/>
    <w:rsid w:val="00804E8E"/>
    <w:rsid w:val="0080534B"/>
    <w:rsid w:val="008056CD"/>
    <w:rsid w:val="00805A74"/>
    <w:rsid w:val="00807E41"/>
    <w:rsid w:val="0081023D"/>
    <w:rsid w:val="0081033F"/>
    <w:rsid w:val="008114CE"/>
    <w:rsid w:val="008116BD"/>
    <w:rsid w:val="00811B9B"/>
    <w:rsid w:val="00812C9A"/>
    <w:rsid w:val="00812EDB"/>
    <w:rsid w:val="008133A3"/>
    <w:rsid w:val="008133DB"/>
    <w:rsid w:val="008138F1"/>
    <w:rsid w:val="00813AC8"/>
    <w:rsid w:val="008146CD"/>
    <w:rsid w:val="00814B0D"/>
    <w:rsid w:val="00814D99"/>
    <w:rsid w:val="0081500C"/>
    <w:rsid w:val="008153CD"/>
    <w:rsid w:val="00815D86"/>
    <w:rsid w:val="008178BA"/>
    <w:rsid w:val="00817A5B"/>
    <w:rsid w:val="00817BDA"/>
    <w:rsid w:val="00817FC4"/>
    <w:rsid w:val="00820089"/>
    <w:rsid w:val="0082009C"/>
    <w:rsid w:val="008205DB"/>
    <w:rsid w:val="00820A06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217C"/>
    <w:rsid w:val="0083409A"/>
    <w:rsid w:val="008341D2"/>
    <w:rsid w:val="0083447D"/>
    <w:rsid w:val="00834906"/>
    <w:rsid w:val="00835044"/>
    <w:rsid w:val="008356EE"/>
    <w:rsid w:val="00835B1A"/>
    <w:rsid w:val="00836751"/>
    <w:rsid w:val="00837137"/>
    <w:rsid w:val="00837BBA"/>
    <w:rsid w:val="00837FC3"/>
    <w:rsid w:val="0084031F"/>
    <w:rsid w:val="0084037C"/>
    <w:rsid w:val="00841102"/>
    <w:rsid w:val="0084142A"/>
    <w:rsid w:val="00841795"/>
    <w:rsid w:val="0084186E"/>
    <w:rsid w:val="00841B3C"/>
    <w:rsid w:val="00841D9D"/>
    <w:rsid w:val="00841EE9"/>
    <w:rsid w:val="00841F64"/>
    <w:rsid w:val="00841FAE"/>
    <w:rsid w:val="00842110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2EB"/>
    <w:rsid w:val="0085654F"/>
    <w:rsid w:val="00857089"/>
    <w:rsid w:val="0085733E"/>
    <w:rsid w:val="00857403"/>
    <w:rsid w:val="00857654"/>
    <w:rsid w:val="0085786F"/>
    <w:rsid w:val="008601FA"/>
    <w:rsid w:val="00860523"/>
    <w:rsid w:val="0086053E"/>
    <w:rsid w:val="008607FD"/>
    <w:rsid w:val="00860E8A"/>
    <w:rsid w:val="0086114F"/>
    <w:rsid w:val="00861B7B"/>
    <w:rsid w:val="008627C9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73"/>
    <w:rsid w:val="008702A0"/>
    <w:rsid w:val="00870E15"/>
    <w:rsid w:val="008713DA"/>
    <w:rsid w:val="008718BF"/>
    <w:rsid w:val="00871F0B"/>
    <w:rsid w:val="0087236D"/>
    <w:rsid w:val="008731AA"/>
    <w:rsid w:val="0087339D"/>
    <w:rsid w:val="00873484"/>
    <w:rsid w:val="00873942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5F08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39FC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781"/>
    <w:rsid w:val="008B58CB"/>
    <w:rsid w:val="008B5963"/>
    <w:rsid w:val="008B5B62"/>
    <w:rsid w:val="008B61A3"/>
    <w:rsid w:val="008B673F"/>
    <w:rsid w:val="008B77FB"/>
    <w:rsid w:val="008B7EA9"/>
    <w:rsid w:val="008C0195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C7AC2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06"/>
    <w:rsid w:val="008D3EFF"/>
    <w:rsid w:val="008D406A"/>
    <w:rsid w:val="008D4276"/>
    <w:rsid w:val="008D43FE"/>
    <w:rsid w:val="008D4557"/>
    <w:rsid w:val="008D4ED6"/>
    <w:rsid w:val="008D5C14"/>
    <w:rsid w:val="008D5D5D"/>
    <w:rsid w:val="008D60D3"/>
    <w:rsid w:val="008D64B5"/>
    <w:rsid w:val="008D65A1"/>
    <w:rsid w:val="008D69C8"/>
    <w:rsid w:val="008D6D09"/>
    <w:rsid w:val="008D6D14"/>
    <w:rsid w:val="008D70C7"/>
    <w:rsid w:val="008D744D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A0C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647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B94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1C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54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619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1E7"/>
    <w:rsid w:val="009666F6"/>
    <w:rsid w:val="00966742"/>
    <w:rsid w:val="009667B5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CE"/>
    <w:rsid w:val="009A328D"/>
    <w:rsid w:val="009A352A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4D7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986"/>
    <w:rsid w:val="009D5B25"/>
    <w:rsid w:val="009D6EDF"/>
    <w:rsid w:val="009D6F4C"/>
    <w:rsid w:val="009D7123"/>
    <w:rsid w:val="009D7385"/>
    <w:rsid w:val="009D77D5"/>
    <w:rsid w:val="009D7D22"/>
    <w:rsid w:val="009E0042"/>
    <w:rsid w:val="009E0062"/>
    <w:rsid w:val="009E00E7"/>
    <w:rsid w:val="009E0DFA"/>
    <w:rsid w:val="009E157A"/>
    <w:rsid w:val="009E1D38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E6C18"/>
    <w:rsid w:val="009F0D5D"/>
    <w:rsid w:val="009F116A"/>
    <w:rsid w:val="009F1DB6"/>
    <w:rsid w:val="009F1FA7"/>
    <w:rsid w:val="009F25CF"/>
    <w:rsid w:val="009F27D4"/>
    <w:rsid w:val="009F280A"/>
    <w:rsid w:val="009F3065"/>
    <w:rsid w:val="009F334E"/>
    <w:rsid w:val="009F3573"/>
    <w:rsid w:val="009F370E"/>
    <w:rsid w:val="009F42A5"/>
    <w:rsid w:val="009F444D"/>
    <w:rsid w:val="009F4563"/>
    <w:rsid w:val="009F45FE"/>
    <w:rsid w:val="009F4CBE"/>
    <w:rsid w:val="009F500C"/>
    <w:rsid w:val="009F569A"/>
    <w:rsid w:val="009F670F"/>
    <w:rsid w:val="009F67C0"/>
    <w:rsid w:val="009F7370"/>
    <w:rsid w:val="009F74B6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47E1C"/>
    <w:rsid w:val="00A51769"/>
    <w:rsid w:val="00A522DF"/>
    <w:rsid w:val="00A5265A"/>
    <w:rsid w:val="00A52E0C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5EB"/>
    <w:rsid w:val="00A55A71"/>
    <w:rsid w:val="00A5616D"/>
    <w:rsid w:val="00A5636D"/>
    <w:rsid w:val="00A5637E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BE7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23D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7D3"/>
    <w:rsid w:val="00A828EB"/>
    <w:rsid w:val="00A82DAE"/>
    <w:rsid w:val="00A84186"/>
    <w:rsid w:val="00A8436A"/>
    <w:rsid w:val="00A843B6"/>
    <w:rsid w:val="00A84718"/>
    <w:rsid w:val="00A84881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150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5D60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6EE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C"/>
    <w:rsid w:val="00AE72BF"/>
    <w:rsid w:val="00AE74B2"/>
    <w:rsid w:val="00AE7605"/>
    <w:rsid w:val="00AE7D71"/>
    <w:rsid w:val="00AF04F9"/>
    <w:rsid w:val="00AF1F08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1B3"/>
    <w:rsid w:val="00AF7422"/>
    <w:rsid w:val="00AF7B78"/>
    <w:rsid w:val="00AF7ECD"/>
    <w:rsid w:val="00B00AB8"/>
    <w:rsid w:val="00B015DF"/>
    <w:rsid w:val="00B01A10"/>
    <w:rsid w:val="00B01A71"/>
    <w:rsid w:val="00B021E8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2F5"/>
    <w:rsid w:val="00B147C0"/>
    <w:rsid w:val="00B151E5"/>
    <w:rsid w:val="00B153CE"/>
    <w:rsid w:val="00B156BA"/>
    <w:rsid w:val="00B157CC"/>
    <w:rsid w:val="00B159EE"/>
    <w:rsid w:val="00B15A85"/>
    <w:rsid w:val="00B15EA4"/>
    <w:rsid w:val="00B16593"/>
    <w:rsid w:val="00B173ED"/>
    <w:rsid w:val="00B2022E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893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596B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26"/>
    <w:rsid w:val="00B43953"/>
    <w:rsid w:val="00B43C56"/>
    <w:rsid w:val="00B441A2"/>
    <w:rsid w:val="00B44393"/>
    <w:rsid w:val="00B44A01"/>
    <w:rsid w:val="00B44DFF"/>
    <w:rsid w:val="00B455D8"/>
    <w:rsid w:val="00B4589B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1E26"/>
    <w:rsid w:val="00B52D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6246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1C32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221"/>
    <w:rsid w:val="00BD3309"/>
    <w:rsid w:val="00BD44E5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177"/>
    <w:rsid w:val="00BE1273"/>
    <w:rsid w:val="00BE35B9"/>
    <w:rsid w:val="00BE3CBC"/>
    <w:rsid w:val="00BE3F1A"/>
    <w:rsid w:val="00BE4E48"/>
    <w:rsid w:val="00BE55BD"/>
    <w:rsid w:val="00BE7449"/>
    <w:rsid w:val="00BE7567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3F1B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6F04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3485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2505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8BB"/>
    <w:rsid w:val="00C40E7B"/>
    <w:rsid w:val="00C41700"/>
    <w:rsid w:val="00C419B4"/>
    <w:rsid w:val="00C4299C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EBA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81"/>
    <w:rsid w:val="00C569AF"/>
    <w:rsid w:val="00C56D4E"/>
    <w:rsid w:val="00C56E15"/>
    <w:rsid w:val="00C60BC7"/>
    <w:rsid w:val="00C60C08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388"/>
    <w:rsid w:val="00C81EFD"/>
    <w:rsid w:val="00C82274"/>
    <w:rsid w:val="00C82319"/>
    <w:rsid w:val="00C82D8D"/>
    <w:rsid w:val="00C83826"/>
    <w:rsid w:val="00C83A9F"/>
    <w:rsid w:val="00C83AF1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B15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4544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638"/>
    <w:rsid w:val="00CB587A"/>
    <w:rsid w:val="00CB652D"/>
    <w:rsid w:val="00CB6780"/>
    <w:rsid w:val="00CB6A95"/>
    <w:rsid w:val="00CB6D97"/>
    <w:rsid w:val="00CB6E89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3A7"/>
    <w:rsid w:val="00CD1942"/>
    <w:rsid w:val="00CD1D50"/>
    <w:rsid w:val="00CD26AC"/>
    <w:rsid w:val="00CD2C29"/>
    <w:rsid w:val="00CD30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28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2D64"/>
    <w:rsid w:val="00CF339C"/>
    <w:rsid w:val="00CF462A"/>
    <w:rsid w:val="00CF4C1C"/>
    <w:rsid w:val="00CF4F69"/>
    <w:rsid w:val="00CF5F39"/>
    <w:rsid w:val="00CF62E3"/>
    <w:rsid w:val="00CF67E6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4EC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4A9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586D"/>
    <w:rsid w:val="00D161D1"/>
    <w:rsid w:val="00D1728C"/>
    <w:rsid w:val="00D172F0"/>
    <w:rsid w:val="00D17389"/>
    <w:rsid w:val="00D17C7B"/>
    <w:rsid w:val="00D20D47"/>
    <w:rsid w:val="00D2102B"/>
    <w:rsid w:val="00D212C1"/>
    <w:rsid w:val="00D22029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1A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AA7"/>
    <w:rsid w:val="00D37D1C"/>
    <w:rsid w:val="00D40292"/>
    <w:rsid w:val="00D40343"/>
    <w:rsid w:val="00D405BA"/>
    <w:rsid w:val="00D40A3C"/>
    <w:rsid w:val="00D41614"/>
    <w:rsid w:val="00D41814"/>
    <w:rsid w:val="00D42275"/>
    <w:rsid w:val="00D42DFB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44B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9E9"/>
    <w:rsid w:val="00D96A67"/>
    <w:rsid w:val="00D96D56"/>
    <w:rsid w:val="00D97191"/>
    <w:rsid w:val="00D97400"/>
    <w:rsid w:val="00D976AF"/>
    <w:rsid w:val="00D97A8D"/>
    <w:rsid w:val="00D97BDD"/>
    <w:rsid w:val="00D97D75"/>
    <w:rsid w:val="00D97E0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7DF"/>
    <w:rsid w:val="00DB1923"/>
    <w:rsid w:val="00DB1DD1"/>
    <w:rsid w:val="00DB1EFF"/>
    <w:rsid w:val="00DB2706"/>
    <w:rsid w:val="00DB2B42"/>
    <w:rsid w:val="00DB2BD9"/>
    <w:rsid w:val="00DB30A0"/>
    <w:rsid w:val="00DB31D5"/>
    <w:rsid w:val="00DB32B9"/>
    <w:rsid w:val="00DB369F"/>
    <w:rsid w:val="00DB3A4E"/>
    <w:rsid w:val="00DB4032"/>
    <w:rsid w:val="00DB6EF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369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D7EA9"/>
    <w:rsid w:val="00DE056E"/>
    <w:rsid w:val="00DE166B"/>
    <w:rsid w:val="00DE1C56"/>
    <w:rsid w:val="00DE2B15"/>
    <w:rsid w:val="00DE2C70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47F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B0D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ED9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2BB6"/>
    <w:rsid w:val="00E135FD"/>
    <w:rsid w:val="00E13637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6C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B91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B5E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3BD7"/>
    <w:rsid w:val="00E54313"/>
    <w:rsid w:val="00E54467"/>
    <w:rsid w:val="00E54ECE"/>
    <w:rsid w:val="00E55236"/>
    <w:rsid w:val="00E56238"/>
    <w:rsid w:val="00E571AB"/>
    <w:rsid w:val="00E57232"/>
    <w:rsid w:val="00E600B8"/>
    <w:rsid w:val="00E60597"/>
    <w:rsid w:val="00E60E25"/>
    <w:rsid w:val="00E613DC"/>
    <w:rsid w:val="00E6178B"/>
    <w:rsid w:val="00E61800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9DA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4A7D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0ECF"/>
    <w:rsid w:val="00EA1061"/>
    <w:rsid w:val="00EA1D36"/>
    <w:rsid w:val="00EA1D5B"/>
    <w:rsid w:val="00EA20BE"/>
    <w:rsid w:val="00EA22E1"/>
    <w:rsid w:val="00EA282D"/>
    <w:rsid w:val="00EA2AF1"/>
    <w:rsid w:val="00EA2CEB"/>
    <w:rsid w:val="00EA3150"/>
    <w:rsid w:val="00EA3E0F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15F7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B7DC1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59D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03"/>
    <w:rsid w:val="00EE24B3"/>
    <w:rsid w:val="00EE310A"/>
    <w:rsid w:val="00EE3D02"/>
    <w:rsid w:val="00EE3F06"/>
    <w:rsid w:val="00EE428E"/>
    <w:rsid w:val="00EE4D82"/>
    <w:rsid w:val="00EE5FD0"/>
    <w:rsid w:val="00EE656E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2CE8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8AA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3A72"/>
    <w:rsid w:val="00F240F8"/>
    <w:rsid w:val="00F24306"/>
    <w:rsid w:val="00F244C6"/>
    <w:rsid w:val="00F2670A"/>
    <w:rsid w:val="00F273CF"/>
    <w:rsid w:val="00F27815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5E77"/>
    <w:rsid w:val="00F36853"/>
    <w:rsid w:val="00F40256"/>
    <w:rsid w:val="00F40A3C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029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C1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87C"/>
    <w:rsid w:val="00F94B24"/>
    <w:rsid w:val="00F95085"/>
    <w:rsid w:val="00F95185"/>
    <w:rsid w:val="00F957E0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CE9"/>
    <w:rsid w:val="00F97D87"/>
    <w:rsid w:val="00F97DF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8AA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44B1"/>
    <w:rsid w:val="00FC572D"/>
    <w:rsid w:val="00FC62E3"/>
    <w:rsid w:val="00FC6C5E"/>
    <w:rsid w:val="00FC7253"/>
    <w:rsid w:val="00FC7629"/>
    <w:rsid w:val="00FC76F4"/>
    <w:rsid w:val="00FC77B7"/>
    <w:rsid w:val="00FD06EC"/>
    <w:rsid w:val="00FD0719"/>
    <w:rsid w:val="00FD085B"/>
    <w:rsid w:val="00FD0B29"/>
    <w:rsid w:val="00FD10EB"/>
    <w:rsid w:val="00FD1172"/>
    <w:rsid w:val="00FD1BFB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3BC"/>
    <w:rsid w:val="00FF07C0"/>
    <w:rsid w:val="00FF0AD7"/>
    <w:rsid w:val="00FF2143"/>
    <w:rsid w:val="00FF236B"/>
    <w:rsid w:val="00FF3D8F"/>
    <w:rsid w:val="00FF3F33"/>
    <w:rsid w:val="00FF41F6"/>
    <w:rsid w:val="00FF46AB"/>
    <w:rsid w:val="00FF46E4"/>
    <w:rsid w:val="00FF4B64"/>
    <w:rsid w:val="00FF617C"/>
    <w:rsid w:val="00FF6660"/>
    <w:rsid w:val="00FF68B3"/>
    <w:rsid w:val="00FF6908"/>
    <w:rsid w:val="00FF695F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1202-6D9B-49EA-BE81-29B8E7A3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7818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2024-07-03T07:54:00Z</cp:lastPrinted>
  <dcterms:created xsi:type="dcterms:W3CDTF">2024-07-03T07:56:00Z</dcterms:created>
  <dcterms:modified xsi:type="dcterms:W3CDTF">2024-07-03T07:56:00Z</dcterms:modified>
</cp:coreProperties>
</file>