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00127F" w:rsidP="00640706">
      <w:pPr>
        <w:spacing w:line="276" w:lineRule="auto"/>
        <w:ind w:right="28"/>
        <w:jc w:val="center"/>
        <w:rPr>
          <w:rFonts w:ascii="Calibri Light" w:hAnsi="Calibri Light" w:cs="Calibri Light"/>
          <w:sz w:val="24"/>
          <w:szCs w:val="24"/>
        </w:rPr>
      </w:pPr>
      <w:hyperlink r:id="rId9" w:history="1">
        <w:r w:rsidR="003D5400" w:rsidRPr="00640706">
          <w:rPr>
            <w:rStyle w:val="Hipercze"/>
            <w:rFonts w:ascii="Calibri Light" w:hAnsi="Calibri Light" w:cs="Calibri Light"/>
            <w:sz w:val="24"/>
            <w:szCs w:val="24"/>
          </w:rPr>
          <w:t>https://www.skoczow.pl</w:t>
        </w:r>
      </w:hyperlink>
    </w:p>
    <w:p w14:paraId="10BE422B" w14:textId="77777777" w:rsidR="003D5400" w:rsidRPr="00640706" w:rsidRDefault="0000127F" w:rsidP="00640706">
      <w:pPr>
        <w:spacing w:line="276" w:lineRule="auto"/>
        <w:ind w:left="709" w:right="28"/>
        <w:jc w:val="center"/>
        <w:rPr>
          <w:rFonts w:ascii="Calibri Light" w:hAnsi="Calibri Light" w:cs="Calibri Light"/>
          <w:sz w:val="24"/>
          <w:szCs w:val="24"/>
        </w:rPr>
      </w:pPr>
      <w:hyperlink r:id="rId10" w:history="1">
        <w:r w:rsidR="003D5400" w:rsidRPr="00640706">
          <w:rPr>
            <w:rStyle w:val="Hipercze"/>
            <w:rFonts w:ascii="Calibri Light" w:hAnsi="Calibri Light" w:cs="Calibri Light"/>
            <w:sz w:val="24"/>
            <w:szCs w:val="24"/>
          </w:rPr>
          <w:t>https://platformazakupowa.pl/pn/skoczow/proceedings</w:t>
        </w:r>
      </w:hyperlink>
    </w:p>
    <w:p w14:paraId="6DFD28FC" w14:textId="6D782B1E"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45201D" w:rsidRPr="00640706">
          <w:rPr>
            <w:rStyle w:val="Hipercze"/>
            <w:rFonts w:ascii="Calibri Light" w:hAnsi="Calibri Light" w:cs="Calibri Light"/>
            <w:sz w:val="24"/>
            <w:szCs w:val="24"/>
            <w:lang w:val="en-US"/>
          </w:rPr>
          <w:t>katarzyna.doleszczak@um.skoczow.pl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640706">
      <w:pPr>
        <w:spacing w:line="276" w:lineRule="auto"/>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2266FB2A" w14:textId="7CCB1E3A" w:rsidR="006032B8" w:rsidRPr="00640706" w:rsidRDefault="0045201D" w:rsidP="00640706">
      <w:pPr>
        <w:pStyle w:val="Akapitzlist"/>
        <w:spacing w:line="276" w:lineRule="auto"/>
        <w:ind w:left="357"/>
        <w:jc w:val="center"/>
        <w:rPr>
          <w:rFonts w:ascii="Calibri Light" w:hAnsi="Calibri Light" w:cs="Calibri Light"/>
          <w:b/>
          <w:sz w:val="32"/>
          <w:szCs w:val="32"/>
        </w:rPr>
      </w:pPr>
      <w:bookmarkStart w:id="0" w:name="_Hlk144366815"/>
      <w:r w:rsidRPr="00640706">
        <w:rPr>
          <w:rFonts w:ascii="Calibri Light" w:hAnsi="Calibri Light" w:cs="Calibri Light"/>
          <w:b/>
          <w:sz w:val="32"/>
          <w:szCs w:val="32"/>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
          <w:sz w:val="32"/>
          <w:szCs w:val="32"/>
        </w:rPr>
        <w:t xml:space="preserve"> </w:t>
      </w:r>
      <w:r w:rsidRPr="00640706">
        <w:rPr>
          <w:rFonts w:ascii="Calibri Light" w:hAnsi="Calibri Light" w:cs="Calibri Light"/>
          <w:b/>
          <w:sz w:val="32"/>
          <w:szCs w:val="32"/>
        </w:rPr>
        <w:t>J.</w:t>
      </w:r>
      <w:r w:rsidR="00640706">
        <w:rPr>
          <w:rFonts w:ascii="Calibri Light" w:hAnsi="Calibri Light" w:cs="Calibri Light"/>
          <w:b/>
          <w:sz w:val="32"/>
          <w:szCs w:val="32"/>
        </w:rPr>
        <w:t xml:space="preserve"> </w:t>
      </w:r>
      <w:r w:rsidRPr="00640706">
        <w:rPr>
          <w:rFonts w:ascii="Calibri Light" w:hAnsi="Calibri Light" w:cs="Calibri Light"/>
          <w:b/>
          <w:sz w:val="32"/>
          <w:szCs w:val="32"/>
        </w:rPr>
        <w:t>E.</w:t>
      </w:r>
      <w:r w:rsidR="00640706">
        <w:rPr>
          <w:rFonts w:ascii="Calibri Light" w:hAnsi="Calibri Light" w:cs="Calibri Light"/>
          <w:b/>
          <w:sz w:val="32"/>
          <w:szCs w:val="32"/>
        </w:rPr>
        <w:t xml:space="preserve"> </w:t>
      </w:r>
      <w:proofErr w:type="spellStart"/>
      <w:r w:rsidRPr="00640706">
        <w:rPr>
          <w:rFonts w:ascii="Calibri Light" w:hAnsi="Calibri Light" w:cs="Calibri Light"/>
          <w:b/>
          <w:sz w:val="32"/>
          <w:szCs w:val="32"/>
        </w:rPr>
        <w:t>Mocko</w:t>
      </w:r>
      <w:proofErr w:type="spellEnd"/>
      <w:r w:rsidRPr="00640706">
        <w:rPr>
          <w:rFonts w:ascii="Calibri Light" w:hAnsi="Calibri Light" w:cs="Calibri Light"/>
          <w:b/>
          <w:sz w:val="32"/>
          <w:szCs w:val="32"/>
        </w:rPr>
        <w:t>”</w:t>
      </w:r>
    </w:p>
    <w:bookmarkEnd w:id="0"/>
    <w:p w14:paraId="0AC4604C"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229E2F62"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63BE4BB4" w14:textId="1ED815D5"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45201D" w:rsidRPr="00640706">
        <w:rPr>
          <w:rFonts w:ascii="Calibri Light" w:hAnsi="Calibri Light" w:cs="Calibri Light"/>
          <w:b/>
          <w:sz w:val="24"/>
          <w:szCs w:val="24"/>
        </w:rPr>
        <w:t>2</w:t>
      </w:r>
      <w:r w:rsidR="00665025">
        <w:rPr>
          <w:rFonts w:ascii="Calibri Light" w:hAnsi="Calibri Light" w:cs="Calibri Light"/>
          <w:b/>
          <w:sz w:val="24"/>
          <w:szCs w:val="24"/>
        </w:rPr>
        <w:t>2</w:t>
      </w:r>
      <w:r w:rsidRPr="00640706">
        <w:rPr>
          <w:rFonts w:ascii="Calibri Light" w:hAnsi="Calibri Light" w:cs="Calibri Light"/>
          <w:b/>
          <w:sz w:val="24"/>
          <w:szCs w:val="24"/>
        </w:rPr>
        <w:t>.202</w:t>
      </w:r>
      <w:r w:rsidR="00F11DBF" w:rsidRPr="00640706">
        <w:rPr>
          <w:rFonts w:ascii="Calibri Light" w:hAnsi="Calibri Light" w:cs="Calibri Light"/>
          <w:b/>
          <w:sz w:val="24"/>
          <w:szCs w:val="24"/>
        </w:rPr>
        <w:t>3</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23CECCC8" w14:textId="77777777" w:rsidR="00EC33EC" w:rsidRPr="00640706" w:rsidRDefault="00C56EF7"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w:t>
      </w:r>
      <w:r w:rsidR="00EC33EC" w:rsidRPr="00640706">
        <w:rPr>
          <w:rFonts w:ascii="Calibri Light" w:hAnsi="Calibri Light" w:cs="Calibri Light"/>
          <w:color w:val="FFFFFF" w:themeColor="background1"/>
          <w:sz w:val="24"/>
          <w:szCs w:val="24"/>
        </w:rPr>
        <w:t>pracowana przez</w:t>
      </w:r>
    </w:p>
    <w:p w14:paraId="4F92E6A1" w14:textId="77777777" w:rsidR="00F11DBF" w:rsidRPr="00640706" w:rsidRDefault="00F11DBF"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opracowana przez:</w:t>
      </w:r>
    </w:p>
    <w:p w14:paraId="51A67D63" w14:textId="77777777" w:rsidR="00F11DBF" w:rsidRPr="00640706" w:rsidRDefault="00F11DBF" w:rsidP="00640706">
      <w:pPr>
        <w:spacing w:line="276" w:lineRule="auto"/>
        <w:ind w:right="28"/>
        <w:rPr>
          <w:rFonts w:ascii="Calibri Light" w:hAnsi="Calibri Light" w:cs="Calibri Light"/>
          <w:b/>
          <w:sz w:val="24"/>
          <w:szCs w:val="24"/>
        </w:rPr>
      </w:pPr>
    </w:p>
    <w:p w14:paraId="7B252311" w14:textId="77777777" w:rsidR="00F11DBF" w:rsidRPr="00640706"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Pr="00640706" w:rsidRDefault="00B322FF" w:rsidP="00640706">
      <w:pPr>
        <w:spacing w:line="276" w:lineRule="auto"/>
        <w:ind w:left="4248" w:right="28" w:firstLine="708"/>
        <w:rPr>
          <w:rFonts w:ascii="Calibri Light" w:hAnsi="Calibri Light" w:cs="Calibri Light"/>
          <w:b/>
          <w:sz w:val="24"/>
          <w:szCs w:val="24"/>
        </w:rPr>
      </w:pPr>
      <w:r w:rsidRPr="00640706">
        <w:rPr>
          <w:rFonts w:ascii="Calibri Light" w:hAnsi="Calibri Light" w:cs="Calibri Light"/>
          <w:b/>
          <w:sz w:val="24"/>
          <w:szCs w:val="24"/>
        </w:rPr>
        <w:t xml:space="preserve">                       </w:t>
      </w:r>
      <w:r w:rsidR="00F11DBF" w:rsidRPr="00640706">
        <w:rPr>
          <w:rFonts w:ascii="Calibri Light" w:hAnsi="Calibri Light" w:cs="Calibri Light"/>
          <w:b/>
          <w:sz w:val="24"/>
          <w:szCs w:val="24"/>
        </w:rPr>
        <w:t>zatwierdzona przez:</w:t>
      </w:r>
    </w:p>
    <w:p w14:paraId="74A5C7B5" w14:textId="77777777" w:rsidR="00F11DBF" w:rsidRPr="00640706" w:rsidRDefault="00F11DBF" w:rsidP="00640706">
      <w:pPr>
        <w:spacing w:line="276" w:lineRule="auto"/>
        <w:ind w:left="4956" w:right="28" w:firstLine="708"/>
        <w:rPr>
          <w:rFonts w:ascii="Calibri Light" w:hAnsi="Calibri Light" w:cs="Calibri Light"/>
          <w:sz w:val="24"/>
          <w:szCs w:val="24"/>
        </w:rPr>
      </w:pPr>
    </w:p>
    <w:p w14:paraId="16EB7347" w14:textId="0DA64069" w:rsidR="00F11DBF" w:rsidRDefault="00700F4F" w:rsidP="00640706">
      <w:pPr>
        <w:spacing w:line="276" w:lineRule="auto"/>
        <w:ind w:left="4248" w:right="28" w:firstLine="708"/>
        <w:rPr>
          <w:rFonts w:ascii="Calibri Light" w:hAnsi="Calibri Light" w:cs="Calibri Light"/>
          <w:sz w:val="24"/>
          <w:szCs w:val="24"/>
        </w:rPr>
      </w:pPr>
      <w:r w:rsidRPr="00640706">
        <w:rPr>
          <w:rFonts w:ascii="Calibri Light" w:hAnsi="Calibri Light" w:cs="Calibri Light"/>
          <w:sz w:val="24"/>
          <w:szCs w:val="24"/>
        </w:rPr>
        <w:t xml:space="preserve">            </w:t>
      </w:r>
      <w:r w:rsidR="00F11DBF" w:rsidRPr="00640706">
        <w:rPr>
          <w:rFonts w:ascii="Calibri Light" w:hAnsi="Calibri Light" w:cs="Calibri Light"/>
          <w:sz w:val="24"/>
          <w:szCs w:val="24"/>
        </w:rPr>
        <w:t xml:space="preserve">Skoczów, dnia </w:t>
      </w:r>
      <w:r w:rsidR="0000127F">
        <w:rPr>
          <w:rFonts w:ascii="Calibri Light" w:hAnsi="Calibri Light" w:cs="Calibri Light"/>
          <w:sz w:val="24"/>
          <w:szCs w:val="24"/>
        </w:rPr>
        <w:t>27.09.2023</w:t>
      </w:r>
    </w:p>
    <w:p w14:paraId="63508632" w14:textId="76C08D93" w:rsidR="0000127F" w:rsidRPr="00640706" w:rsidRDefault="0000127F" w:rsidP="0000127F">
      <w:pPr>
        <w:spacing w:line="276" w:lineRule="auto"/>
        <w:ind w:left="4248" w:right="28"/>
        <w:rPr>
          <w:rFonts w:ascii="Calibri Light" w:hAnsi="Calibri Light" w:cs="Calibri Light"/>
          <w:color w:val="BFBFBF" w:themeColor="background1" w:themeShade="BF"/>
          <w:sz w:val="24"/>
          <w:szCs w:val="24"/>
        </w:rPr>
      </w:pPr>
      <w:r>
        <w:rPr>
          <w:rFonts w:ascii="Calibri Light" w:hAnsi="Calibri Light" w:cs="Calibri Light"/>
          <w:sz w:val="24"/>
          <w:szCs w:val="24"/>
        </w:rPr>
        <w:t>Mirosław Sitko – Burmistrz Miasta Skoczowa</w:t>
      </w:r>
    </w:p>
    <w:p w14:paraId="61B21C78" w14:textId="77777777" w:rsidR="00F11DBF" w:rsidRPr="00640706" w:rsidRDefault="00F11DBF" w:rsidP="00640706">
      <w:pPr>
        <w:spacing w:line="276" w:lineRule="auto"/>
        <w:ind w:right="28"/>
        <w:jc w:val="both"/>
        <w:rPr>
          <w:rFonts w:ascii="Calibri Light" w:hAnsi="Calibri Light" w:cs="Calibri Light"/>
          <w:color w:val="BFBFBF" w:themeColor="background1" w:themeShade="BF"/>
          <w:sz w:val="24"/>
          <w:szCs w:val="24"/>
        </w:rPr>
      </w:pPr>
    </w:p>
    <w:p w14:paraId="22E854AD" w14:textId="77777777" w:rsidR="00F11DBF" w:rsidRPr="00640706"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640706">
        <w:rPr>
          <w:rFonts w:ascii="Calibri Light" w:hAnsi="Calibri Light" w:cs="Calibri Light"/>
          <w:color w:val="BFBFBF" w:themeColor="background1" w:themeShade="BF"/>
          <w:sz w:val="24"/>
          <w:szCs w:val="24"/>
        </w:rPr>
        <w:t>………………………………………………</w:t>
      </w:r>
    </w:p>
    <w:p w14:paraId="46053615" w14:textId="77777777" w:rsidR="00F11DBF" w:rsidRPr="00640706" w:rsidRDefault="00F11DBF" w:rsidP="00640706">
      <w:pPr>
        <w:spacing w:line="276" w:lineRule="auto"/>
        <w:ind w:left="4956" w:right="28" w:firstLine="289"/>
        <w:jc w:val="both"/>
        <w:rPr>
          <w:rFonts w:ascii="Calibri Light" w:hAnsi="Calibri Light" w:cs="Calibri Light"/>
          <w:i/>
        </w:rPr>
      </w:pPr>
      <w:r w:rsidRPr="00640706">
        <w:rPr>
          <w:rFonts w:ascii="Calibri Light" w:hAnsi="Calibri Light" w:cs="Calibri Light"/>
          <w:i/>
        </w:rPr>
        <w:t xml:space="preserve">         (podpis Kierownika Zamawiającego</w:t>
      </w:r>
    </w:p>
    <w:p w14:paraId="50F8972C" w14:textId="77777777" w:rsidR="005E34BF" w:rsidRPr="00640706" w:rsidRDefault="00F11DBF" w:rsidP="00640706">
      <w:pPr>
        <w:spacing w:line="276" w:lineRule="auto"/>
        <w:ind w:left="4956" w:right="28" w:firstLine="708"/>
        <w:jc w:val="both"/>
        <w:rPr>
          <w:rFonts w:ascii="Calibri Light" w:hAnsi="Calibri Light" w:cs="Calibri Light"/>
          <w:sz w:val="24"/>
          <w:szCs w:val="24"/>
          <w:highlight w:val="yellow"/>
        </w:rPr>
      </w:pPr>
      <w:r w:rsidRPr="00640706">
        <w:rPr>
          <w:rFonts w:ascii="Calibri Light" w:hAnsi="Calibri Light" w:cs="Calibri Light"/>
          <w:i/>
        </w:rPr>
        <w:t xml:space="preserve">        lub osoby upoważnionej)</w:t>
      </w:r>
      <w:r w:rsidR="000A088B" w:rsidRPr="00640706">
        <w:rPr>
          <w:rFonts w:ascii="Calibri Light" w:hAnsi="Calibri Light" w:cs="Calibri Light"/>
          <w:sz w:val="24"/>
          <w:szCs w:val="24"/>
        </w:rPr>
        <w:br w:type="page"/>
      </w:r>
    </w:p>
    <w:p w14:paraId="6BCC6120" w14:textId="77777777"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p>
    <w:p w14:paraId="1AB70948" w14:textId="77777777" w:rsidR="005064DB" w:rsidRPr="00640706" w:rsidRDefault="00A6503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640706" w:rsidRDefault="004303B1" w:rsidP="00640706">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p>
    <w:p w14:paraId="2FE5E8C8" w14:textId="77777777" w:rsidR="005064DB" w:rsidRPr="00640706" w:rsidRDefault="00B4667B" w:rsidP="00640706">
      <w:pPr>
        <w:tabs>
          <w:tab w:val="left" w:pos="567"/>
        </w:tabs>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zwany dalej Zamawiającym</w:t>
      </w:r>
      <w:r w:rsidR="00595661" w:rsidRPr="00640706">
        <w:rPr>
          <w:rFonts w:ascii="Calibri Light" w:hAnsi="Calibri Light" w:cs="Calibri Light"/>
          <w:sz w:val="24"/>
          <w:szCs w:val="24"/>
        </w:rPr>
        <w:t>:</w:t>
      </w:r>
    </w:p>
    <w:p w14:paraId="2220207E" w14:textId="77777777" w:rsidR="00A6503E" w:rsidRPr="00640706"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393340FE" w:rsidR="00A6503E" w:rsidRPr="00640706"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002C68" w:rsidRPr="00BD0B42">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640706"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04F3DB29" w14:textId="77777777" w:rsidR="007D658F" w:rsidRPr="00640706" w:rsidRDefault="007D658F" w:rsidP="00640706">
      <w:pPr>
        <w:tabs>
          <w:tab w:val="left" w:pos="567"/>
        </w:tabs>
        <w:spacing w:line="276" w:lineRule="auto"/>
        <w:jc w:val="both"/>
        <w:rPr>
          <w:rFonts w:ascii="Calibri Light" w:hAnsi="Calibri Light" w:cs="Calibri Light"/>
          <w:b/>
          <w:sz w:val="24"/>
          <w:szCs w:val="24"/>
        </w:rPr>
      </w:pPr>
    </w:p>
    <w:p w14:paraId="085F5A07" w14:textId="47C9A2B1" w:rsidR="0045201D" w:rsidRPr="00640706" w:rsidRDefault="005C2419"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11 września 2019 r. Prawo zamówień publicznych (tekst jednolity: Dz. U. z 202</w:t>
      </w:r>
      <w:r w:rsidR="00D66643" w:rsidRPr="00640706">
        <w:rPr>
          <w:rFonts w:ascii="Calibri Light" w:hAnsi="Calibri Light" w:cs="Calibri Light"/>
          <w:sz w:val="24"/>
          <w:szCs w:val="24"/>
        </w:rPr>
        <w:t>3</w:t>
      </w:r>
      <w:r w:rsidRPr="00640706">
        <w:rPr>
          <w:rFonts w:ascii="Calibri Light" w:hAnsi="Calibri Light" w:cs="Calibri Light"/>
          <w:sz w:val="24"/>
          <w:szCs w:val="24"/>
        </w:rPr>
        <w:t xml:space="preserve"> r. poz. 1</w:t>
      </w:r>
      <w:r w:rsidR="00D66643" w:rsidRPr="00640706">
        <w:rPr>
          <w:rFonts w:ascii="Calibri Light" w:hAnsi="Calibri Light" w:cs="Calibri Light"/>
          <w:sz w:val="24"/>
          <w:szCs w:val="24"/>
        </w:rPr>
        <w:t>605</w:t>
      </w:r>
      <w:r w:rsidRPr="0064070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597F14E5" w14:textId="0BF37551" w:rsidR="00D66643" w:rsidRPr="002C216C" w:rsidRDefault="002C216C"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2C216C">
        <w:rPr>
          <w:rFonts w:ascii="Calibri Light" w:hAnsi="Calibri Light" w:cs="Calibri Light"/>
          <w:sz w:val="24"/>
          <w:szCs w:val="24"/>
        </w:rPr>
        <w:t>Zamawiający dokona wyboru oferty najkorzystniejszej bez przeprowadzenia negocjacji, co oznacza tryb podstawowy, o którym mowa w art. 275 pkt 1 ustawy</w:t>
      </w:r>
    </w:p>
    <w:p w14:paraId="670F5879" w14:textId="77777777" w:rsidR="00D66643" w:rsidRPr="00640706" w:rsidRDefault="00D66643" w:rsidP="00640706">
      <w:pPr>
        <w:pStyle w:val="Tekstpodstawowy"/>
        <w:numPr>
          <w:ilvl w:val="0"/>
          <w:numId w:val="48"/>
        </w:numPr>
        <w:spacing w:line="276" w:lineRule="auto"/>
        <w:ind w:left="357" w:hanging="357"/>
        <w:rPr>
          <w:rFonts w:ascii="Calibri Light" w:hAnsi="Calibri Light" w:cs="Calibri Light"/>
          <w:szCs w:val="24"/>
        </w:rPr>
      </w:pPr>
      <w:r w:rsidRPr="00640706">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F8F5623" w14:textId="77777777" w:rsidR="00A6641A" w:rsidRPr="00640706" w:rsidRDefault="006B3A9F" w:rsidP="00640706">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640706">
        <w:rPr>
          <w:rFonts w:ascii="Calibri Light" w:hAnsi="Calibri Light" w:cs="Calibri Light"/>
          <w:sz w:val="24"/>
          <w:szCs w:val="24"/>
        </w:rPr>
        <w:t>Nazwa zamówienia:</w:t>
      </w:r>
    </w:p>
    <w:p w14:paraId="72C57693" w14:textId="676535D0"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proofErr w:type="spellStart"/>
      <w:r w:rsidRPr="00640706">
        <w:rPr>
          <w:rFonts w:ascii="Calibri Light" w:hAnsi="Calibri Light" w:cs="Calibri Light"/>
          <w:bCs/>
          <w:sz w:val="24"/>
          <w:szCs w:val="24"/>
        </w:rPr>
        <w:t>Mocko</w:t>
      </w:r>
      <w:proofErr w:type="spellEnd"/>
      <w:r w:rsidRPr="00640706">
        <w:rPr>
          <w:rFonts w:ascii="Calibri Light" w:hAnsi="Calibri Light" w:cs="Calibri Light"/>
          <w:bCs/>
          <w:sz w:val="24"/>
          <w:szCs w:val="24"/>
        </w:rPr>
        <w:t>”</w:t>
      </w:r>
    </w:p>
    <w:p w14:paraId="5B05521A" w14:textId="4FDC8071" w:rsidR="00EA54D5" w:rsidRPr="00640706" w:rsidRDefault="00EA54D5"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Opis przedmiotu zamówienia:</w:t>
      </w:r>
    </w:p>
    <w:p w14:paraId="5FA1A0E1" w14:textId="2A796359"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Przedmiotem zamówienia jest</w:t>
      </w:r>
      <w:r w:rsidR="00DD341A" w:rsidRPr="00640706">
        <w:rPr>
          <w:rFonts w:ascii="Calibri Light" w:hAnsi="Calibri Light" w:cs="Calibri Light"/>
          <w:bCs/>
          <w:sz w:val="24"/>
          <w:szCs w:val="24"/>
        </w:rPr>
        <w:t xml:space="preserve"> </w:t>
      </w:r>
      <w:r w:rsidRPr="00640706">
        <w:rPr>
          <w:rFonts w:ascii="Calibri Light" w:hAnsi="Calibri Light" w:cs="Calibri Light"/>
          <w:bCs/>
          <w:sz w:val="24"/>
          <w:szCs w:val="24"/>
        </w:rPr>
        <w:t>realizacja robót związanych z budową oświetlenia</w:t>
      </w:r>
      <w:r w:rsidR="00DD341A" w:rsidRPr="00640706">
        <w:rPr>
          <w:rFonts w:ascii="Calibri Light" w:hAnsi="Calibri Light" w:cs="Calibri Light"/>
          <w:bCs/>
          <w:sz w:val="24"/>
          <w:szCs w:val="24"/>
        </w:rPr>
        <w:t xml:space="preserve"> oraz instalacji monitoringu wizyjnego terenu rekreacyjnego przy ul. Ks.</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proofErr w:type="spellStart"/>
      <w:r w:rsidR="00DD341A" w:rsidRPr="00640706">
        <w:rPr>
          <w:rFonts w:ascii="Calibri Light" w:hAnsi="Calibri Light" w:cs="Calibri Light"/>
          <w:bCs/>
          <w:sz w:val="24"/>
          <w:szCs w:val="24"/>
        </w:rPr>
        <w:t>Mocko</w:t>
      </w:r>
      <w:proofErr w:type="spellEnd"/>
      <w:r w:rsidR="00DD341A" w:rsidRPr="00640706">
        <w:rPr>
          <w:rFonts w:ascii="Calibri Light" w:hAnsi="Calibri Light" w:cs="Calibri Light"/>
          <w:bCs/>
          <w:sz w:val="24"/>
          <w:szCs w:val="24"/>
        </w:rPr>
        <w:t xml:space="preserve"> w Skoczowie, zgodnie z dokumentacją projektową opracowaną przez pracownię projektową Tomasz Raszka Architekt w październiku 2021r. zatwierdzoną decyzją pozwolenia na budowę nr 622 sygn. WB6740.1565.2021.MK z dnia 21.06.2022r.</w:t>
      </w:r>
    </w:p>
    <w:p w14:paraId="4E85D293" w14:textId="39434CA5" w:rsidR="00DD341A" w:rsidRPr="00640706" w:rsidRDefault="00DD341A"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Zakres zamówienia obejmuje realizację następujących robót:</w:t>
      </w:r>
    </w:p>
    <w:p w14:paraId="61B5FE6F" w14:textId="2AA4EA73" w:rsidR="00DD341A" w:rsidRPr="00640706" w:rsidRDefault="00DD341A"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lastRenderedPageBreak/>
        <w:t>Budowa linii kablowej oświetleniowej, montaż 7 szt. aluminiowych słupów oświetleniowych o wysokości 7 metrów, montaż opraw oświetleniowych na słupach – po dwie oprawy LED 80 W na każdym ze słupów (łącznie 14 szt. opraw), dostawa i montaż 14 szt. sterowników na oprawach.</w:t>
      </w:r>
    </w:p>
    <w:p w14:paraId="3B76FC37" w14:textId="7D15AF16" w:rsidR="00DD341A" w:rsidRPr="00640706" w:rsidRDefault="00DD341A"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Cs/>
          <w:sz w:val="24"/>
          <w:szCs w:val="24"/>
        </w:rPr>
        <w:t xml:space="preserve">Na terenie Miasta i Gminy Skoczów zabudowany został system sterowania </w:t>
      </w:r>
      <w:proofErr w:type="spellStart"/>
      <w:r w:rsidRPr="00640706">
        <w:rPr>
          <w:rFonts w:ascii="Calibri Light" w:hAnsi="Calibri Light" w:cs="Calibri Light"/>
          <w:bCs/>
          <w:sz w:val="24"/>
          <w:szCs w:val="24"/>
        </w:rPr>
        <w:t>PLANet</w:t>
      </w:r>
      <w:proofErr w:type="spellEnd"/>
      <w:r w:rsidRPr="00640706">
        <w:rPr>
          <w:rFonts w:ascii="Calibri Light" w:hAnsi="Calibri Light" w:cs="Calibri Light"/>
          <w:bCs/>
          <w:sz w:val="24"/>
          <w:szCs w:val="24"/>
        </w:rPr>
        <w:t xml:space="preserve">. Jest to system w konfiguracji gwiazdowej, umożliwiający rozbudowę do smart </w:t>
      </w:r>
      <w:proofErr w:type="spellStart"/>
      <w:r w:rsidRPr="00640706">
        <w:rPr>
          <w:rFonts w:ascii="Calibri Light" w:hAnsi="Calibri Light" w:cs="Calibri Light"/>
          <w:bCs/>
          <w:sz w:val="24"/>
          <w:szCs w:val="24"/>
        </w:rPr>
        <w:t>city</w:t>
      </w:r>
      <w:proofErr w:type="spellEnd"/>
      <w:r w:rsidRPr="00640706">
        <w:rPr>
          <w:rFonts w:ascii="Calibri Light" w:hAnsi="Calibri Light" w:cs="Calibri Light"/>
          <w:bCs/>
          <w:sz w:val="24"/>
          <w:szCs w:val="24"/>
        </w:rPr>
        <w:t xml:space="preserve"> na podstawie protokołu TALQv2. System ten</w:t>
      </w:r>
      <w:r w:rsidR="00E06060" w:rsidRPr="00640706">
        <w:rPr>
          <w:rFonts w:ascii="Calibri Light" w:hAnsi="Calibri Light" w:cs="Calibri Light"/>
          <w:bCs/>
          <w:sz w:val="24"/>
          <w:szCs w:val="24"/>
        </w:rPr>
        <w:t xml:space="preserve"> jest</w:t>
      </w:r>
      <w:r w:rsidRPr="00640706">
        <w:rPr>
          <w:rFonts w:ascii="Calibri Light" w:hAnsi="Calibri Light" w:cs="Calibri Light"/>
          <w:bCs/>
          <w:sz w:val="24"/>
          <w:szCs w:val="24"/>
        </w:rPr>
        <w:t xml:space="preserve"> rekomendowany </w:t>
      </w:r>
      <w:r w:rsidR="00E06060" w:rsidRPr="00640706">
        <w:rPr>
          <w:rFonts w:ascii="Calibri Light" w:hAnsi="Calibri Light" w:cs="Calibri Light"/>
          <w:bCs/>
          <w:sz w:val="24"/>
          <w:szCs w:val="24"/>
        </w:rPr>
        <w:t>do dalszego stosowania w trakcie rozbudowy lub modernizacji infrastruktury oświetlenia zewnętrznego.</w:t>
      </w:r>
    </w:p>
    <w:p w14:paraId="2328626F" w14:textId="78FE1E8C" w:rsidR="00E06060" w:rsidRPr="00640706" w:rsidRDefault="00E06060"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
          <w:sz w:val="24"/>
          <w:szCs w:val="24"/>
        </w:rPr>
        <w:t>Zamawiający wymaga, aby dostarczone oprawy zostały wyposażone w sterownik wpięty do oprawy za pomocą gniazda NEMA. Sterownik ma za zadanie zapewnić komunikację z istniejącym systemem sterowania, umożliwiając tym samym pełny nadzór oraz zdalne zarządzanie oprawą.</w:t>
      </w:r>
    </w:p>
    <w:p w14:paraId="5A40740C" w14:textId="0817EA3D"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Dostawa i montaż 3 szt. aluminiowych słupów oświetleniowych</w:t>
      </w:r>
      <w:r w:rsidR="00C76A7F">
        <w:rPr>
          <w:rFonts w:ascii="Calibri Light" w:hAnsi="Calibri Light" w:cs="Calibri Light"/>
          <w:bCs/>
          <w:sz w:val="24"/>
          <w:szCs w:val="24"/>
        </w:rPr>
        <w:t xml:space="preserve"> o wysokości 7m</w:t>
      </w:r>
      <w:r w:rsidRPr="00640706">
        <w:rPr>
          <w:rFonts w:ascii="Calibri Light" w:hAnsi="Calibri Light" w:cs="Calibri Light"/>
          <w:bCs/>
          <w:sz w:val="24"/>
          <w:szCs w:val="24"/>
        </w:rPr>
        <w:t>, montaż 5 szt. opraw solarnych LED min 30 W na słupach,</w:t>
      </w:r>
    </w:p>
    <w:p w14:paraId="11FA9FE9" w14:textId="31DD84C8"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Wykonanie instalacji monitoringu wizyjnego, montaż kamer na słupach oświetleniowych – 3szt. kamer obrotowych, 10 szt. kamer stacjonarnych.</w:t>
      </w:r>
    </w:p>
    <w:p w14:paraId="20D8B810" w14:textId="77777777" w:rsidR="00E06060" w:rsidRPr="00640706" w:rsidRDefault="00E06060" w:rsidP="00640706">
      <w:pPr>
        <w:spacing w:line="276" w:lineRule="auto"/>
        <w:rPr>
          <w:rFonts w:ascii="Calibri Light" w:hAnsi="Calibri Light" w:cs="Calibri Light"/>
          <w:bCs/>
          <w:sz w:val="24"/>
          <w:szCs w:val="24"/>
        </w:rPr>
      </w:pPr>
    </w:p>
    <w:p w14:paraId="10A2B479" w14:textId="36268A34" w:rsidR="00E06060"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Uwaga:</w:t>
      </w:r>
    </w:p>
    <w:p w14:paraId="55A9A2F4" w14:textId="3A0D9683" w:rsidR="000579CC"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Dokumentacja projektowa obejmuje również elementy, które nie stanowią przedmiotu zamówienia. Zakres instalacji oświetleniowej przewidzianej do wykonania w ram</w:t>
      </w:r>
      <w:r w:rsidR="00C81420">
        <w:rPr>
          <w:rFonts w:ascii="Calibri Light" w:hAnsi="Calibri Light" w:cs="Calibri Light"/>
          <w:b/>
          <w:sz w:val="24"/>
          <w:szCs w:val="24"/>
        </w:rPr>
        <w:t>a</w:t>
      </w:r>
      <w:r w:rsidRPr="00640706">
        <w:rPr>
          <w:rFonts w:ascii="Calibri Light" w:hAnsi="Calibri Light" w:cs="Calibri Light"/>
          <w:b/>
          <w:sz w:val="24"/>
          <w:szCs w:val="24"/>
        </w:rPr>
        <w:t>ch zamówienia wg załącznika nr 1 – „PZT – oświetlenie”</w:t>
      </w:r>
    </w:p>
    <w:p w14:paraId="67DD5530" w14:textId="7EB98983" w:rsidR="00D813FD" w:rsidRPr="00640706" w:rsidRDefault="00AE7FAA" w:rsidP="0064070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640706">
        <w:rPr>
          <w:rFonts w:ascii="Calibri Light" w:hAnsi="Calibri Light" w:cs="Calibri Light"/>
          <w:sz w:val="24"/>
          <w:szCs w:val="24"/>
        </w:rPr>
        <w:t>Obowiązki Wykonawcy związane z realizacją zamówienia określają także załączone do SWZ</w:t>
      </w:r>
      <w:r w:rsidR="000725F3" w:rsidRPr="00640706">
        <w:rPr>
          <w:rFonts w:ascii="Calibri Light" w:hAnsi="Calibri Light" w:cs="Calibri Light"/>
          <w:sz w:val="24"/>
          <w:szCs w:val="24"/>
        </w:rPr>
        <w:t xml:space="preserve"> </w:t>
      </w:r>
      <w:r w:rsidRPr="00640706">
        <w:rPr>
          <w:rFonts w:ascii="Calibri Light" w:hAnsi="Calibri Light" w:cs="Calibri Light"/>
          <w:sz w:val="24"/>
          <w:szCs w:val="24"/>
        </w:rPr>
        <w:t>projektowane postanowienia umowy</w:t>
      </w:r>
      <w:r w:rsidR="000579CC" w:rsidRPr="00640706">
        <w:rPr>
          <w:rFonts w:ascii="Calibri Light" w:hAnsi="Calibri Light" w:cs="Calibri Light"/>
          <w:sz w:val="24"/>
          <w:szCs w:val="24"/>
        </w:rPr>
        <w:t>.</w:t>
      </w:r>
    </w:p>
    <w:p w14:paraId="0FD80597" w14:textId="61DBD14C" w:rsidR="00F3195D" w:rsidRPr="00640706" w:rsidRDefault="00F3195D" w:rsidP="00640706">
      <w:pPr>
        <w:pStyle w:val="Akapitzlist"/>
        <w:numPr>
          <w:ilvl w:val="0"/>
          <w:numId w:val="63"/>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Zamawiający, na podstawie art. 95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wykonujący czynności z zakresu robót </w:t>
      </w:r>
      <w:r w:rsidR="00967FD4" w:rsidRPr="00640706">
        <w:rPr>
          <w:rFonts w:ascii="Calibri Light" w:hAnsi="Calibri Light" w:cs="Calibri Light"/>
          <w:bCs/>
          <w:sz w:val="24"/>
          <w:szCs w:val="24"/>
        </w:rPr>
        <w:t>ziemnych</w:t>
      </w:r>
      <w:r w:rsidRPr="00640706">
        <w:rPr>
          <w:rFonts w:ascii="Calibri Light" w:hAnsi="Calibri Light" w:cs="Calibri Light"/>
          <w:bCs/>
          <w:sz w:val="24"/>
          <w:szCs w:val="24"/>
        </w:rPr>
        <w:t>,</w:t>
      </w:r>
      <w:r w:rsidR="00967FD4" w:rsidRPr="00640706">
        <w:rPr>
          <w:rFonts w:ascii="Calibri Light" w:hAnsi="Calibri Light" w:cs="Calibri Light"/>
          <w:bCs/>
          <w:sz w:val="24"/>
          <w:szCs w:val="24"/>
        </w:rPr>
        <w:t xml:space="preserve"> instalacyjnych,</w:t>
      </w:r>
      <w:r w:rsidRPr="00640706">
        <w:rPr>
          <w:rFonts w:ascii="Calibri Light" w:hAnsi="Calibri Light" w:cs="Calibri Light"/>
          <w:bCs/>
          <w:sz w:val="24"/>
          <w:szCs w:val="24"/>
        </w:rPr>
        <w:t xml:space="preserve"> elektrycznych) – nie obejmuje to zatem takich czynności jak kierowanie budową lub robotami, obsługa geodezyjna, dostawy materiałów.</w:t>
      </w:r>
    </w:p>
    <w:p w14:paraId="67879BD6" w14:textId="2A248AE8" w:rsidR="00F83F78" w:rsidRPr="00640706" w:rsidRDefault="00F83F78" w:rsidP="00640706">
      <w:pPr>
        <w:pStyle w:val="Akapitzlist1"/>
        <w:numPr>
          <w:ilvl w:val="0"/>
          <w:numId w:val="63"/>
        </w:numPr>
        <w:suppressAutoHyphens/>
        <w:overflowPunct w:val="0"/>
        <w:autoSpaceDE w:val="0"/>
        <w:spacing w:before="120" w:after="120" w:line="276" w:lineRule="auto"/>
        <w:contextualSpacing w:val="0"/>
        <w:jc w:val="both"/>
        <w:rPr>
          <w:rFonts w:ascii="Calibri Light" w:hAnsi="Calibri Light" w:cs="Calibri Light"/>
          <w:b/>
          <w:bCs/>
          <w:sz w:val="22"/>
          <w:szCs w:val="22"/>
        </w:rPr>
      </w:pPr>
      <w:r w:rsidRPr="00640706">
        <w:rPr>
          <w:rFonts w:ascii="Calibri Light" w:hAnsi="Calibri Light" w:cs="Calibri Light"/>
          <w:b/>
          <w:bCs/>
          <w:sz w:val="22"/>
          <w:szCs w:val="22"/>
        </w:rPr>
        <w:t>Zamawiający wymaga udzielenia</w:t>
      </w:r>
      <w:r w:rsidR="00967FD4" w:rsidRPr="00640706">
        <w:rPr>
          <w:rFonts w:ascii="Calibri Light" w:hAnsi="Calibri Light" w:cs="Calibri Light"/>
          <w:b/>
          <w:bCs/>
          <w:sz w:val="22"/>
          <w:szCs w:val="22"/>
        </w:rPr>
        <w:t xml:space="preserve"> min.</w:t>
      </w:r>
      <w:r w:rsidRPr="00640706">
        <w:rPr>
          <w:rFonts w:ascii="Calibri Light" w:hAnsi="Calibri Light" w:cs="Calibri Light"/>
          <w:b/>
          <w:bCs/>
          <w:sz w:val="22"/>
          <w:szCs w:val="22"/>
        </w:rPr>
        <w:t xml:space="preserve"> </w:t>
      </w:r>
      <w:r w:rsidR="00967FD4" w:rsidRPr="00640706">
        <w:rPr>
          <w:rFonts w:ascii="Calibri Light" w:hAnsi="Calibri Light" w:cs="Calibri Light"/>
          <w:b/>
          <w:bCs/>
          <w:sz w:val="22"/>
          <w:szCs w:val="22"/>
        </w:rPr>
        <w:t>36</w:t>
      </w:r>
      <w:r w:rsidRPr="00640706">
        <w:rPr>
          <w:rFonts w:ascii="Calibri Light" w:hAnsi="Calibri Light" w:cs="Calibri Light"/>
          <w:b/>
          <w:bCs/>
          <w:sz w:val="22"/>
          <w:szCs w:val="22"/>
        </w:rPr>
        <w:t xml:space="preserve"> miesięcy gwarancji na wykonane roboty, licząc od dnia odbioru końcowego przedmiotu umowy</w:t>
      </w:r>
      <w:r w:rsidR="00967FD4" w:rsidRPr="00640706">
        <w:rPr>
          <w:rFonts w:ascii="Calibri Light" w:hAnsi="Calibri Light" w:cs="Calibri Light"/>
          <w:b/>
          <w:bCs/>
          <w:sz w:val="22"/>
          <w:szCs w:val="22"/>
        </w:rPr>
        <w:t xml:space="preserve"> (okres gwarancji stanowi kryterium oceny ofert zgodnie z rozdziałem XXVIII SWZ)</w:t>
      </w:r>
    </w:p>
    <w:p w14:paraId="3119F784" w14:textId="77777777" w:rsidR="00292592" w:rsidRPr="00640706" w:rsidRDefault="00670157" w:rsidP="00640706">
      <w:pPr>
        <w:pStyle w:val="Akapitzlist"/>
        <w:numPr>
          <w:ilvl w:val="0"/>
          <w:numId w:val="63"/>
        </w:numPr>
        <w:tabs>
          <w:tab w:val="left" w:pos="284"/>
        </w:tabs>
        <w:spacing w:line="276" w:lineRule="auto"/>
        <w:ind w:left="284" w:right="-425" w:hanging="284"/>
        <w:jc w:val="both"/>
        <w:rPr>
          <w:rFonts w:ascii="Calibri Light" w:hAnsi="Calibri Light" w:cs="Calibri Light"/>
          <w:b/>
          <w:sz w:val="24"/>
          <w:szCs w:val="24"/>
        </w:rPr>
      </w:pPr>
      <w:r w:rsidRPr="00640706">
        <w:rPr>
          <w:rFonts w:ascii="Calibri Light" w:hAnsi="Calibri Light" w:cs="Calibri Light"/>
          <w:b/>
          <w:sz w:val="24"/>
          <w:szCs w:val="24"/>
        </w:rPr>
        <w:t>Nazwy i kody Wspólnego Słownika Zamówień (CPV):</w:t>
      </w:r>
    </w:p>
    <w:p w14:paraId="7ED352DF" w14:textId="6C92E059"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4531</w:t>
      </w:r>
      <w:r w:rsidR="004166E1">
        <w:rPr>
          <w:rFonts w:ascii="Calibri Light" w:hAnsi="Calibri Light" w:cs="Calibri Light"/>
          <w:bCs/>
          <w:sz w:val="24"/>
          <w:szCs w:val="24"/>
        </w:rPr>
        <w:t>6</w:t>
      </w:r>
      <w:r w:rsidRPr="00640706">
        <w:rPr>
          <w:rFonts w:ascii="Calibri Light" w:hAnsi="Calibri Light" w:cs="Calibri Light"/>
          <w:bCs/>
          <w:sz w:val="24"/>
          <w:szCs w:val="24"/>
        </w:rPr>
        <w:t>100-6 Instalowanie urządzeń oświetlenia zewnętrznego</w:t>
      </w:r>
    </w:p>
    <w:p w14:paraId="213E0CAE" w14:textId="45648E6D"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32323500-8 Urządzenia do nadzoru wideo</w:t>
      </w:r>
    </w:p>
    <w:p w14:paraId="749AC9EF" w14:textId="1A8142DC"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31527200-8 Oświetlenie zewnętrzne</w:t>
      </w:r>
    </w:p>
    <w:p w14:paraId="4200758A" w14:textId="483B0447"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09331200-0 Słoneczne moduły fotoelektryczne</w:t>
      </w:r>
    </w:p>
    <w:p w14:paraId="5B2CF703" w14:textId="77777777" w:rsidR="00260EAE" w:rsidRPr="00640706" w:rsidRDefault="00260EAE" w:rsidP="00640706">
      <w:pPr>
        <w:pStyle w:val="Akapitzlist"/>
        <w:numPr>
          <w:ilvl w:val="0"/>
          <w:numId w:val="63"/>
        </w:numPr>
        <w:tabs>
          <w:tab w:val="left" w:pos="284"/>
        </w:tabs>
        <w:spacing w:before="120" w:line="276" w:lineRule="auto"/>
        <w:ind w:left="284" w:right="-425" w:hanging="284"/>
        <w:jc w:val="both"/>
        <w:rPr>
          <w:rStyle w:val="Pogrubienie"/>
          <w:rFonts w:ascii="Calibri Light" w:hAnsi="Calibri Light" w:cs="Calibri Light"/>
          <w:sz w:val="24"/>
          <w:szCs w:val="24"/>
        </w:rPr>
      </w:pPr>
      <w:r w:rsidRPr="00640706">
        <w:rPr>
          <w:rStyle w:val="Pogrubienie"/>
          <w:rFonts w:ascii="Calibri Light" w:hAnsi="Calibri Light" w:cs="Calibri Light"/>
          <w:sz w:val="24"/>
          <w:szCs w:val="24"/>
        </w:rPr>
        <w:lastRenderedPageBreak/>
        <w:t>Przedmiotowe środki dowodowe:</w:t>
      </w:r>
    </w:p>
    <w:p w14:paraId="7A606258" w14:textId="2083C0D7" w:rsidR="00260EAE" w:rsidRPr="00640706"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640706">
        <w:rPr>
          <w:rStyle w:val="Pogrubienie"/>
          <w:rFonts w:ascii="Calibri Light" w:hAnsi="Calibri Light" w:cs="Calibri Light"/>
          <w:b w:val="0"/>
          <w:sz w:val="24"/>
          <w:szCs w:val="24"/>
        </w:rPr>
        <w:t>Zamawiający nie wymaga złożenia przedmiotowych środków dowodowych</w:t>
      </w:r>
      <w:r w:rsidR="00255A59" w:rsidRPr="00640706">
        <w:rPr>
          <w:rStyle w:val="Pogrubienie"/>
          <w:rFonts w:ascii="Calibri Light" w:hAnsi="Calibri Light" w:cs="Calibri Light"/>
          <w:b w:val="0"/>
          <w:sz w:val="24"/>
          <w:szCs w:val="24"/>
        </w:rPr>
        <w:t xml:space="preserve"> </w:t>
      </w:r>
      <w:r w:rsidR="00581AFE" w:rsidRPr="00640706">
        <w:rPr>
          <w:rStyle w:val="Pogrubienie"/>
          <w:rFonts w:ascii="Calibri Light" w:hAnsi="Calibri Light" w:cs="Calibri Light"/>
          <w:b w:val="0"/>
          <w:sz w:val="24"/>
          <w:szCs w:val="24"/>
        </w:rPr>
        <w:br/>
      </w:r>
      <w:r w:rsidR="00255A59" w:rsidRPr="00640706">
        <w:rPr>
          <w:rStyle w:val="Pogrubienie"/>
          <w:rFonts w:ascii="Calibri Light" w:hAnsi="Calibri Light" w:cs="Calibri Light"/>
          <w:b w:val="0"/>
          <w:sz w:val="24"/>
          <w:szCs w:val="24"/>
        </w:rPr>
        <w:t>w prowadzonym postępowaniu</w:t>
      </w:r>
      <w:r w:rsidRPr="00640706">
        <w:rPr>
          <w:rStyle w:val="Pogrubienie"/>
          <w:rFonts w:ascii="Calibri Light" w:hAnsi="Calibri Light" w:cs="Calibri Light"/>
          <w:b w:val="0"/>
          <w:sz w:val="24"/>
          <w:szCs w:val="24"/>
        </w:rPr>
        <w:t xml:space="preserve">. </w:t>
      </w:r>
    </w:p>
    <w:p w14:paraId="5EA9CAB2" w14:textId="77777777" w:rsidR="008F0514" w:rsidRPr="00640706" w:rsidRDefault="008F0514" w:rsidP="00640706">
      <w:pPr>
        <w:spacing w:line="276" w:lineRule="auto"/>
        <w:rPr>
          <w:rFonts w:ascii="Calibri Light" w:hAnsi="Calibri Light" w:cs="Calibri Light"/>
          <w:sz w:val="24"/>
          <w:szCs w:val="24"/>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7B5793A8" w14:textId="77777777" w:rsidR="0003141F" w:rsidRPr="00640706" w:rsidRDefault="0003141F" w:rsidP="00640706">
      <w:pPr>
        <w:spacing w:line="276" w:lineRule="auto"/>
        <w:rPr>
          <w:rFonts w:ascii="Calibri Light" w:hAnsi="Calibri Light" w:cs="Calibri Light"/>
          <w:sz w:val="24"/>
          <w:szCs w:val="24"/>
        </w:rPr>
      </w:pPr>
    </w:p>
    <w:p w14:paraId="52080E98"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obejmować całość zmówienia. Zamawiający nie dopuszcza możliwości składania ofert częściowych. </w:t>
      </w:r>
    </w:p>
    <w:p w14:paraId="53B97B8F"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częściowa stanowić będzie ofertę o treści niezgodnej z warunkami zamówienia </w:t>
      </w:r>
      <w:r w:rsidRPr="00640706">
        <w:rPr>
          <w:rFonts w:ascii="Calibri Light" w:hAnsi="Calibri Light" w:cs="Calibri Light"/>
          <w:sz w:val="24"/>
          <w:szCs w:val="24"/>
        </w:rPr>
        <w:br/>
        <w:t>i zostanie odrzucona, zgodnie z art. 226 ust. 1 pkt 5 ustawy.</w:t>
      </w:r>
    </w:p>
    <w:p w14:paraId="0DC60507" w14:textId="77777777" w:rsidR="000725F3" w:rsidRPr="00640706" w:rsidRDefault="000725F3" w:rsidP="00640706">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640706">
        <w:rPr>
          <w:rFonts w:ascii="Calibri Light" w:hAnsi="Calibri Light" w:cs="Calibri Light"/>
          <w:sz w:val="24"/>
          <w:szCs w:val="24"/>
        </w:rPr>
        <w:t>Uzasadnienie braku podziału zamówienia na części:</w:t>
      </w:r>
    </w:p>
    <w:p w14:paraId="7F45B6C9" w14:textId="4A62F28E" w:rsidR="00967FD4" w:rsidRPr="00640706" w:rsidRDefault="005D338F" w:rsidP="00640706">
      <w:pPr>
        <w:spacing w:line="276" w:lineRule="auto"/>
        <w:ind w:left="425" w:right="28"/>
        <w:jc w:val="both"/>
        <w:rPr>
          <w:rFonts w:ascii="Calibri Light" w:hAnsi="Calibri Light" w:cs="Calibri Light"/>
          <w:sz w:val="24"/>
          <w:szCs w:val="24"/>
        </w:rPr>
      </w:pPr>
      <w:r w:rsidRPr="00640706">
        <w:rPr>
          <w:rFonts w:ascii="Calibri Light" w:hAnsi="Calibri Light" w:cs="Calibri Light"/>
          <w:sz w:val="24"/>
          <w:szCs w:val="24"/>
        </w:rPr>
        <w:t xml:space="preserve">Brak podziału na części z </w:t>
      </w:r>
      <w:r w:rsidR="00967FD4" w:rsidRPr="00640706">
        <w:rPr>
          <w:rFonts w:ascii="Calibri Light" w:hAnsi="Calibri Light" w:cs="Calibri Light"/>
          <w:sz w:val="24"/>
          <w:szCs w:val="24"/>
        </w:rPr>
        <w:t>uwagi na jednorodny charakter</w:t>
      </w:r>
      <w:r w:rsidRPr="00640706">
        <w:rPr>
          <w:rFonts w:ascii="Calibri Light" w:hAnsi="Calibri Light" w:cs="Calibri Light"/>
          <w:sz w:val="24"/>
          <w:szCs w:val="24"/>
        </w:rPr>
        <w:t xml:space="preserve"> zamówienia oraz konieczność skoordynowania prac związanych z montażem urządzeń. Urządzenia do monitoringu zostaną zainstalowane na słupach oświetleniowych, w związku z czym podzielenie zamówienia na części mogłoby stwarzać trudności w ustaleniu odpowiedzialności w ramach gwarancji jakości i rękojmi za wady.</w:t>
      </w:r>
    </w:p>
    <w:p w14:paraId="16FA6413" w14:textId="77777777" w:rsidR="000725F3" w:rsidRPr="00640706" w:rsidRDefault="000725F3" w:rsidP="00640706">
      <w:pPr>
        <w:pStyle w:val="Tekstpodstawowy2"/>
        <w:spacing w:line="276" w:lineRule="auto"/>
        <w:ind w:left="425"/>
        <w:jc w:val="both"/>
        <w:rPr>
          <w:rFonts w:ascii="Calibri Light" w:hAnsi="Calibri Light" w:cs="Calibri Light"/>
          <w:szCs w:val="24"/>
        </w:rPr>
      </w:pPr>
      <w:r w:rsidRPr="00640706">
        <w:rPr>
          <w:rFonts w:ascii="Calibri Light" w:hAnsi="Calibri Light" w:cs="Calibri Light"/>
          <w:szCs w:val="24"/>
        </w:rPr>
        <w:t xml:space="preserve">Postępowanie stanowiące przedmiot niniejszego zamówienia jest przedmiotem zainteresowania oraz jest możliwe do zrealizowania przez przedsiębiorców stanowiących mikro, małe lub średnie przedsiębiorstwa. </w:t>
      </w:r>
    </w:p>
    <w:p w14:paraId="28D891CA" w14:textId="77777777" w:rsidR="003027E1" w:rsidRPr="00640706"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1E713B18" w14:textId="77777777" w:rsidR="00815B6A" w:rsidRPr="00640706"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78F4DAE3" w14:textId="77777777" w:rsidR="00CA3917" w:rsidRPr="00640706" w:rsidRDefault="00CA3917" w:rsidP="00640706">
      <w:pPr>
        <w:spacing w:line="276" w:lineRule="auto"/>
        <w:ind w:right="28"/>
        <w:jc w:val="both"/>
        <w:rPr>
          <w:rFonts w:ascii="Calibri Light" w:hAnsi="Calibri Light" w:cs="Calibri Light"/>
          <w:sz w:val="24"/>
          <w:szCs w:val="24"/>
        </w:rPr>
      </w:pP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640706" w:rsidRDefault="002D35EA"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Zamawiający nie przewiduje udzielenia zamówienia polegającego na powtórzeniu podobnych </w:t>
      </w:r>
      <w:r w:rsidR="00B90229" w:rsidRPr="00640706">
        <w:rPr>
          <w:rFonts w:ascii="Calibri Light" w:hAnsi="Calibri Light" w:cs="Calibri Light"/>
          <w:sz w:val="24"/>
          <w:szCs w:val="24"/>
        </w:rPr>
        <w:t>usług</w:t>
      </w:r>
      <w:r w:rsidRPr="00640706">
        <w:rPr>
          <w:rFonts w:ascii="Calibri Light" w:hAnsi="Calibri Light" w:cs="Calibri Light"/>
          <w:sz w:val="24"/>
          <w:szCs w:val="24"/>
        </w:rPr>
        <w:t>, o którym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77777777" w:rsidR="006A370E" w:rsidRPr="00640706"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3148CD7B" w14:textId="77777777" w:rsidR="008F0514" w:rsidRPr="00640706" w:rsidRDefault="008F0514" w:rsidP="00640706">
      <w:pPr>
        <w:tabs>
          <w:tab w:val="left" w:pos="426"/>
        </w:tabs>
        <w:spacing w:before="120" w:line="276" w:lineRule="auto"/>
        <w:ind w:left="1701" w:right="28" w:hanging="1701"/>
        <w:jc w:val="both"/>
        <w:rPr>
          <w:rFonts w:ascii="Calibri Light" w:hAnsi="Calibri Light" w:cs="Calibri Light"/>
          <w:sz w:val="24"/>
          <w:szCs w:val="24"/>
        </w:rPr>
      </w:pPr>
    </w:p>
    <w:p w14:paraId="50FFC2A5" w14:textId="77777777" w:rsidR="00B4667B"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B4667B" w:rsidRPr="00640706">
        <w:rPr>
          <w:rFonts w:ascii="Calibri Light" w:hAnsi="Calibri Light" w:cs="Calibri Light"/>
          <w:sz w:val="24"/>
          <w:szCs w:val="24"/>
        </w:rPr>
        <w:t>V</w:t>
      </w:r>
      <w:r w:rsidRPr="00640706">
        <w:rPr>
          <w:rFonts w:ascii="Calibri Light" w:hAnsi="Calibri Light" w:cs="Calibri Light"/>
          <w:sz w:val="24"/>
          <w:szCs w:val="24"/>
        </w:rPr>
        <w:t>III</w:t>
      </w:r>
    </w:p>
    <w:p w14:paraId="7EDB2168" w14:textId="77777777" w:rsidR="008F0514" w:rsidRPr="00640706" w:rsidRDefault="00A1633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085EB64F" w14:textId="77777777" w:rsidR="005D338F" w:rsidRPr="00640706" w:rsidRDefault="005D338F" w:rsidP="00640706">
      <w:pPr>
        <w:spacing w:line="276" w:lineRule="auto"/>
        <w:rPr>
          <w:rFonts w:ascii="Calibri Light" w:hAnsi="Calibri Light" w:cs="Calibri Light"/>
        </w:rPr>
      </w:pPr>
    </w:p>
    <w:p w14:paraId="35476643" w14:textId="41FE6D4F" w:rsidR="0008577E" w:rsidRPr="00640706" w:rsidRDefault="00EB3BE5" w:rsidP="00640706">
      <w:pPr>
        <w:pStyle w:val="Nagwek2"/>
        <w:spacing w:line="276" w:lineRule="auto"/>
        <w:ind w:firstLine="0"/>
        <w:jc w:val="both"/>
        <w:rPr>
          <w:rFonts w:ascii="Calibri Light" w:hAnsi="Calibri Light" w:cs="Calibri Light"/>
          <w:b w:val="0"/>
          <w:bCs/>
          <w:sz w:val="24"/>
          <w:szCs w:val="24"/>
        </w:rPr>
      </w:pPr>
      <w:r w:rsidRPr="00640706">
        <w:rPr>
          <w:rFonts w:ascii="Calibri Light" w:hAnsi="Calibri Light" w:cs="Calibri Light"/>
          <w:b w:val="0"/>
          <w:bCs/>
          <w:sz w:val="24"/>
          <w:szCs w:val="24"/>
        </w:rPr>
        <w:t>Zamówienie należy zrealizować w termin</w:t>
      </w:r>
      <w:r w:rsidR="008F0514" w:rsidRPr="00640706">
        <w:rPr>
          <w:rFonts w:ascii="Calibri Light" w:hAnsi="Calibri Light" w:cs="Calibri Light"/>
          <w:b w:val="0"/>
          <w:bCs/>
          <w:sz w:val="24"/>
          <w:szCs w:val="24"/>
        </w:rPr>
        <w:t>ie</w:t>
      </w:r>
      <w:r w:rsidR="00A80503" w:rsidRPr="00640706">
        <w:rPr>
          <w:rFonts w:ascii="Calibri Light" w:hAnsi="Calibri Light" w:cs="Calibri Light"/>
          <w:b w:val="0"/>
          <w:bCs/>
          <w:sz w:val="24"/>
          <w:szCs w:val="24"/>
        </w:rPr>
        <w:t xml:space="preserve"> </w:t>
      </w:r>
      <w:bookmarkStart w:id="1" w:name="_Hlk120705465"/>
      <w:r w:rsidR="0000127F">
        <w:rPr>
          <w:rFonts w:ascii="Calibri Light" w:hAnsi="Calibri Light" w:cs="Calibri Light"/>
          <w:b w:val="0"/>
          <w:bCs/>
          <w:sz w:val="24"/>
          <w:szCs w:val="24"/>
        </w:rPr>
        <w:t>22</w:t>
      </w:r>
      <w:r w:rsidR="002C216C">
        <w:rPr>
          <w:rFonts w:ascii="Calibri Light" w:hAnsi="Calibri Light" w:cs="Calibri Light"/>
          <w:b w:val="0"/>
          <w:bCs/>
          <w:sz w:val="24"/>
          <w:szCs w:val="24"/>
        </w:rPr>
        <w:t xml:space="preserve"> tygodni</w:t>
      </w:r>
      <w:r w:rsidR="00713397" w:rsidRPr="00640706">
        <w:rPr>
          <w:rFonts w:ascii="Calibri Light" w:hAnsi="Calibri Light" w:cs="Calibri Light"/>
          <w:b w:val="0"/>
          <w:bCs/>
          <w:sz w:val="24"/>
          <w:szCs w:val="24"/>
        </w:rPr>
        <w:t xml:space="preserve"> od dnia zawarcia umowy</w:t>
      </w:r>
      <w:r w:rsidR="0000127F">
        <w:rPr>
          <w:rFonts w:ascii="Calibri Light" w:hAnsi="Calibri Light" w:cs="Calibri Light"/>
          <w:b w:val="0"/>
          <w:bCs/>
          <w:sz w:val="24"/>
          <w:szCs w:val="24"/>
        </w:rPr>
        <w:t xml:space="preserve"> (tj. 154 dni)</w:t>
      </w:r>
    </w:p>
    <w:bookmarkEnd w:id="1"/>
    <w:p w14:paraId="0F2AD5A2" w14:textId="77777777" w:rsidR="00EB3BE5" w:rsidRPr="00640706" w:rsidRDefault="00EB3BE5" w:rsidP="00640706">
      <w:pPr>
        <w:spacing w:line="276" w:lineRule="auto"/>
        <w:rPr>
          <w:rFonts w:ascii="Calibri Light" w:hAnsi="Calibri Light" w:cs="Calibri Light"/>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6A40F57D" w:rsidR="00C477D3" w:rsidRPr="00640706"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w:t>
      </w:r>
      <w:r w:rsidR="000A0A18" w:rsidRPr="00640706">
        <w:rPr>
          <w:rFonts w:ascii="Calibri Light" w:hAnsi="Calibri Light" w:cs="Calibri Light"/>
          <w:sz w:val="24"/>
          <w:szCs w:val="24"/>
        </w:rPr>
        <w:t xml:space="preserve">prowadzone do treści tej umowy </w:t>
      </w:r>
      <w:r w:rsidR="00527AD9" w:rsidRPr="00640706">
        <w:rPr>
          <w:rFonts w:ascii="Calibri Light" w:hAnsi="Calibri Light" w:cs="Calibri Light"/>
          <w:sz w:val="24"/>
          <w:szCs w:val="24"/>
        </w:rPr>
        <w:t xml:space="preserve">zawiera </w:t>
      </w:r>
      <w:r w:rsidRPr="00640706">
        <w:rPr>
          <w:rFonts w:ascii="Calibri Light" w:hAnsi="Calibri Light" w:cs="Calibri Light"/>
          <w:sz w:val="24"/>
          <w:szCs w:val="24"/>
        </w:rPr>
        <w:t>załącz</w:t>
      </w:r>
      <w:r w:rsidR="004D14DA" w:rsidRPr="00640706">
        <w:rPr>
          <w:rFonts w:ascii="Calibri Light" w:hAnsi="Calibri Light" w:cs="Calibri Light"/>
          <w:sz w:val="24"/>
          <w:szCs w:val="24"/>
        </w:rPr>
        <w:t xml:space="preserve">nik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Pr="00640706">
        <w:rPr>
          <w:rFonts w:ascii="Calibri Light" w:hAnsi="Calibri Light" w:cs="Calibri Light"/>
          <w:sz w:val="24"/>
          <w:szCs w:val="24"/>
        </w:rPr>
        <w:t>do SW</w:t>
      </w:r>
      <w:r w:rsidR="004D14DA" w:rsidRPr="00640706">
        <w:rPr>
          <w:rFonts w:ascii="Calibri Light" w:hAnsi="Calibri Light" w:cs="Calibri Light"/>
          <w:sz w:val="24"/>
          <w:szCs w:val="24"/>
        </w:rPr>
        <w:t>Z</w:t>
      </w:r>
      <w:r w:rsidRPr="00640706">
        <w:rPr>
          <w:rFonts w:ascii="Calibri Light" w:hAnsi="Calibri Light" w:cs="Calibri Light"/>
          <w:sz w:val="24"/>
          <w:szCs w:val="24"/>
        </w:rPr>
        <w:t>.</w:t>
      </w:r>
    </w:p>
    <w:p w14:paraId="7B0D3E1B" w14:textId="5388FBAB" w:rsidR="00B62D99" w:rsidRPr="00640706"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008A18DD" w:rsidRPr="00640706">
        <w:rPr>
          <w:rFonts w:ascii="Calibri Light" w:hAnsi="Calibri Light" w:cs="Calibri Light"/>
          <w:sz w:val="24"/>
          <w:szCs w:val="24"/>
        </w:rPr>
        <w:t>do SWZ</w:t>
      </w:r>
      <w:r w:rsidR="00C477D3" w:rsidRPr="00640706">
        <w:rPr>
          <w:rFonts w:ascii="Calibri Light" w:hAnsi="Calibri Light" w:cs="Calibri Light"/>
          <w:color w:val="000000" w:themeColor="text1"/>
          <w:sz w:val="24"/>
          <w:szCs w:val="24"/>
        </w:rPr>
        <w:t>.</w:t>
      </w:r>
    </w:p>
    <w:p w14:paraId="46147DC8" w14:textId="77777777" w:rsidR="00C477D3" w:rsidRPr="00640706"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640706">
        <w:rPr>
          <w:rFonts w:ascii="Calibri Light" w:hAnsi="Calibri Light" w:cs="Calibri Light"/>
          <w:sz w:val="24"/>
          <w:szCs w:val="24"/>
        </w:rPr>
        <w:t>Zmiana umowy może także nastąpić w przypadkach, o których mowa w art. 455 ust. 1 pkt 2-4 oraz ust. 2 ustawy</w:t>
      </w:r>
      <w:r w:rsidR="00E329C8" w:rsidRPr="00640706">
        <w:rPr>
          <w:rFonts w:ascii="Calibri Light" w:hAnsi="Calibri Light" w:cs="Calibri Light"/>
          <w:sz w:val="24"/>
          <w:szCs w:val="24"/>
        </w:rPr>
        <w:t xml:space="preserve"> Prawo zamówień publicznych</w:t>
      </w:r>
      <w:r w:rsidRPr="00640706">
        <w:rPr>
          <w:rFonts w:ascii="Calibri Light" w:hAnsi="Calibri Light" w:cs="Calibri Light"/>
          <w:sz w:val="24"/>
          <w:szCs w:val="24"/>
        </w:rPr>
        <w:t>.</w:t>
      </w:r>
    </w:p>
    <w:p w14:paraId="1B2A31C2" w14:textId="6AC91FDF" w:rsidR="00835795" w:rsidRPr="00640706"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Przed zawarciem umowy należy dopełnić formalności, które zostały wskazane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Rozdziale </w:t>
      </w:r>
      <w:r w:rsidR="004D14DA" w:rsidRPr="00640706">
        <w:rPr>
          <w:rFonts w:ascii="Calibri Light" w:hAnsi="Calibri Light" w:cs="Calibri Light"/>
          <w:sz w:val="24"/>
          <w:szCs w:val="24"/>
        </w:rPr>
        <w:t>XX</w:t>
      </w:r>
      <w:r w:rsidR="007E75FE" w:rsidRPr="00640706">
        <w:rPr>
          <w:rFonts w:ascii="Calibri Light" w:hAnsi="Calibri Light" w:cs="Calibri Light"/>
          <w:sz w:val="24"/>
          <w:szCs w:val="24"/>
        </w:rPr>
        <w:t>X</w:t>
      </w:r>
      <w:r w:rsidRPr="00640706">
        <w:rPr>
          <w:rFonts w:ascii="Calibri Light" w:hAnsi="Calibri Light" w:cs="Calibri Light"/>
          <w:sz w:val="24"/>
          <w:szCs w:val="24"/>
        </w:rPr>
        <w:t xml:space="preserve"> SWZ.</w:t>
      </w:r>
    </w:p>
    <w:p w14:paraId="2EAF6C7E" w14:textId="77777777" w:rsidR="005D338F" w:rsidRPr="00640706"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640706" w:rsidRDefault="005D338F" w:rsidP="00640706">
      <w:pPr>
        <w:spacing w:line="276" w:lineRule="auto"/>
        <w:rPr>
          <w:rFonts w:ascii="Calibri Light" w:hAnsi="Calibri Light" w:cs="Calibri Light"/>
        </w:rPr>
      </w:pPr>
    </w:p>
    <w:p w14:paraId="79F9DFE9" w14:textId="77777777" w:rsidR="0027124E" w:rsidRPr="00640706"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poda cenę ofertową na formularzu oferty, zgodnie z </w:t>
      </w:r>
      <w:r w:rsidRPr="00640706">
        <w:rPr>
          <w:rFonts w:ascii="Calibri Light" w:hAnsi="Calibri Light" w:cs="Calibri Light"/>
          <w:b/>
          <w:sz w:val="24"/>
          <w:szCs w:val="24"/>
        </w:rPr>
        <w:t>załącznikiem nr 1</w:t>
      </w:r>
      <w:r w:rsidRPr="00640706">
        <w:rPr>
          <w:rFonts w:ascii="Calibri Light" w:hAnsi="Calibri Light" w:cs="Calibri Light"/>
          <w:sz w:val="24"/>
          <w:szCs w:val="24"/>
        </w:rPr>
        <w:t xml:space="preserve"> do SWZ.</w:t>
      </w:r>
    </w:p>
    <w:p w14:paraId="020FE9BB" w14:textId="77777777" w:rsidR="0027124E" w:rsidRPr="00640706" w:rsidRDefault="0027124E"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 xml:space="preserve">2. Podana cena ofertowa musi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4746C33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w projektowanych postanowieniach umowy w sprawie zamówienia, które zostaną wprowadzone do treści tej umowy (</w:t>
      </w:r>
      <w:r w:rsidRPr="00640706">
        <w:rPr>
          <w:rFonts w:ascii="Calibri Light" w:hAnsi="Calibri Light" w:cs="Calibri Light"/>
          <w:color w:val="000000" w:themeColor="text1"/>
          <w:sz w:val="24"/>
          <w:szCs w:val="24"/>
        </w:rPr>
        <w:t xml:space="preserve">załączniki nr </w:t>
      </w:r>
      <w:r w:rsidR="007A2194">
        <w:rPr>
          <w:rFonts w:ascii="Calibri Light" w:hAnsi="Calibri Light" w:cs="Calibri Light"/>
          <w:sz w:val="24"/>
          <w:szCs w:val="24"/>
        </w:rPr>
        <w:t>4</w:t>
      </w:r>
      <w:r w:rsidR="00404FE8" w:rsidRPr="00640706">
        <w:rPr>
          <w:rFonts w:ascii="Calibri Light" w:hAnsi="Calibri Light" w:cs="Calibri Light"/>
          <w:sz w:val="24"/>
          <w:szCs w:val="24"/>
        </w:rPr>
        <w:t xml:space="preserve"> </w:t>
      </w:r>
      <w:r w:rsidRPr="00640706">
        <w:rPr>
          <w:rFonts w:ascii="Calibri Light" w:hAnsi="Calibri Light" w:cs="Calibri Light"/>
          <w:color w:val="000000" w:themeColor="text1"/>
          <w:sz w:val="24"/>
          <w:szCs w:val="24"/>
        </w:rPr>
        <w:t>do SWZ</w:t>
      </w:r>
      <w:r w:rsidRPr="00640706">
        <w:rPr>
          <w:rFonts w:ascii="Calibri Light" w:hAnsi="Calibri Light" w:cs="Calibri Light"/>
          <w:sz w:val="24"/>
          <w:szCs w:val="24"/>
        </w:rPr>
        <w:t>).</w:t>
      </w:r>
    </w:p>
    <w:p w14:paraId="52C444B0"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lastRenderedPageBreak/>
        <w:t>stawkę podatku od towarów i usług, która zgodnie z wiedzą Wykonawcy, będzie miała zastosowanie.</w:t>
      </w:r>
    </w:p>
    <w:p w14:paraId="3DB3E9AF" w14:textId="77777777" w:rsidR="0027124E" w:rsidRPr="00640706" w:rsidRDefault="0027124E" w:rsidP="00640706">
      <w:pPr>
        <w:spacing w:line="276" w:lineRule="auto"/>
        <w:rPr>
          <w:rFonts w:ascii="Calibri Light" w:hAnsi="Calibri Light" w:cs="Calibri Light"/>
          <w:sz w:val="24"/>
          <w:szCs w:val="24"/>
        </w:rPr>
      </w:pPr>
    </w:p>
    <w:p w14:paraId="61A10997" w14:textId="77777777" w:rsidR="0027124E" w:rsidRPr="00640706" w:rsidRDefault="0027124E" w:rsidP="00640706">
      <w:pPr>
        <w:spacing w:line="276" w:lineRule="auto"/>
        <w:rPr>
          <w:rFonts w:ascii="Calibri Light" w:hAnsi="Calibri Light" w:cs="Calibri Light"/>
        </w:rPr>
      </w:pPr>
    </w:p>
    <w:p w14:paraId="1C5C6227"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2AB1A5" w14:textId="77777777" w:rsidR="0042417D" w:rsidRPr="00640706"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640706" w:rsidRDefault="00304D9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40D88CC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2020r. poz. 344</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22127B92" w14:textId="77777777" w:rsidR="004B20B2" w:rsidRPr="00640706" w:rsidRDefault="0000127F"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p>
    <w:p w14:paraId="3A1B4F0E" w14:textId="77777777" w:rsidR="00075426" w:rsidRPr="00640706" w:rsidRDefault="006041F9" w:rsidP="00640706">
      <w:pPr>
        <w:pStyle w:val="Akapitzlist"/>
        <w:tabs>
          <w:tab w:val="left" w:pos="851"/>
        </w:tabs>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06193799"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5" w:history="1">
        <w:r w:rsidR="00002C68" w:rsidRPr="00BD0B42">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39DDC395"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0BA4F6A9" w14:textId="77777777" w:rsidR="0098271C" w:rsidRPr="00640706" w:rsidRDefault="0098271C" w:rsidP="00640706">
      <w:pPr>
        <w:pStyle w:val="Nagwek2"/>
        <w:spacing w:line="276" w:lineRule="auto"/>
        <w:ind w:firstLine="0"/>
        <w:rPr>
          <w:rFonts w:ascii="Calibri Light" w:hAnsi="Calibri Light" w:cs="Calibri Light"/>
          <w:sz w:val="24"/>
          <w:szCs w:val="24"/>
        </w:rPr>
      </w:pP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00C75B0" w14:textId="77777777" w:rsidR="000F3BE7" w:rsidRPr="00640706"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Wykonawca zamierzający złożyć ofertę </w:t>
      </w:r>
      <w:r w:rsidR="0063294A" w:rsidRPr="00640706">
        <w:rPr>
          <w:rFonts w:ascii="Calibri Light" w:hAnsi="Calibri Light" w:cs="Calibri Light"/>
          <w:sz w:val="24"/>
          <w:szCs w:val="24"/>
        </w:rPr>
        <w:t xml:space="preserve">(wyłącznie </w:t>
      </w:r>
      <w:r w:rsidRPr="00640706">
        <w:rPr>
          <w:rFonts w:ascii="Calibri Light" w:hAnsi="Calibri Light" w:cs="Calibri Light"/>
          <w:sz w:val="24"/>
          <w:szCs w:val="24"/>
        </w:rPr>
        <w:t xml:space="preserve">poprzez Platformę </w:t>
      </w:r>
      <w:r w:rsidR="00605AE9" w:rsidRPr="00640706">
        <w:rPr>
          <w:rFonts w:ascii="Calibri Light" w:hAnsi="Calibri Light" w:cs="Calibri Light"/>
          <w:sz w:val="24"/>
          <w:szCs w:val="24"/>
        </w:rPr>
        <w:t>zakupową</w:t>
      </w:r>
      <w:r w:rsidR="00975C0A" w:rsidRPr="00640706">
        <w:rPr>
          <w:rFonts w:ascii="Calibri Light" w:hAnsi="Calibri Light" w:cs="Calibri Light"/>
          <w:sz w:val="24"/>
          <w:szCs w:val="24"/>
        </w:rPr>
        <w:t>)</w:t>
      </w:r>
      <w:r w:rsidRPr="00640706">
        <w:rPr>
          <w:rFonts w:ascii="Calibri Light" w:hAnsi="Calibri Light" w:cs="Calibri Light"/>
          <w:sz w:val="24"/>
          <w:szCs w:val="24"/>
        </w:rPr>
        <w:t xml:space="preserve"> – zobowiązany jest zapoznać się z instrukcjami </w:t>
      </w:r>
      <w:r w:rsidR="00A151F4" w:rsidRPr="00640706">
        <w:rPr>
          <w:rFonts w:ascii="Calibri Light" w:hAnsi="Calibri Light" w:cs="Calibri Light"/>
          <w:sz w:val="24"/>
          <w:szCs w:val="24"/>
        </w:rPr>
        <w:t>dla Wykonawców</w:t>
      </w:r>
      <w:r w:rsidRPr="00640706">
        <w:rPr>
          <w:rFonts w:ascii="Calibri Light" w:hAnsi="Calibri Light" w:cs="Calibri Light"/>
          <w:sz w:val="24"/>
          <w:szCs w:val="24"/>
        </w:rPr>
        <w:t xml:space="preserve"> Platformy </w:t>
      </w:r>
      <w:r w:rsidR="00605AE9" w:rsidRPr="00640706">
        <w:rPr>
          <w:rFonts w:ascii="Calibri Light" w:hAnsi="Calibri Light" w:cs="Calibri Light"/>
          <w:sz w:val="24"/>
          <w:szCs w:val="24"/>
        </w:rPr>
        <w:t>zakupowej</w:t>
      </w:r>
      <w:r w:rsidRPr="00640706">
        <w:rPr>
          <w:rFonts w:ascii="Calibri Light" w:hAnsi="Calibri Light" w:cs="Calibri Light"/>
          <w:sz w:val="24"/>
          <w:szCs w:val="24"/>
        </w:rPr>
        <w:t xml:space="preserve"> -  dostępnymi pod adresem</w:t>
      </w:r>
      <w:r w:rsidR="00594C65" w:rsidRPr="00640706">
        <w:rPr>
          <w:rFonts w:ascii="Calibri Light" w:hAnsi="Calibri Light" w:cs="Calibri Light"/>
          <w:sz w:val="24"/>
          <w:szCs w:val="24"/>
        </w:rPr>
        <w:t>:</w:t>
      </w:r>
      <w:r w:rsidR="00792E1C" w:rsidRPr="00640706">
        <w:rPr>
          <w:rFonts w:ascii="Calibri Light" w:hAnsi="Calibri Light" w:cs="Calibri Light"/>
          <w:sz w:val="24"/>
          <w:szCs w:val="24"/>
        </w:rPr>
        <w:t xml:space="preserve"> </w:t>
      </w:r>
    </w:p>
    <w:p w14:paraId="290BC378" w14:textId="77777777" w:rsidR="000F3BE7" w:rsidRPr="00640706" w:rsidRDefault="0000127F"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640706">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640706">
      <w:pPr>
        <w:pStyle w:val="Akapitzlist"/>
        <w:spacing w:before="12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00127F" w:rsidP="00640706">
      <w:pPr>
        <w:spacing w:before="60" w:line="276" w:lineRule="auto"/>
        <w:ind w:left="426" w:right="28" w:hanging="426"/>
        <w:rPr>
          <w:rFonts w:ascii="Calibri Light" w:hAnsi="Calibri Light" w:cs="Calibri Light"/>
          <w:sz w:val="24"/>
          <w:szCs w:val="24"/>
        </w:rPr>
      </w:pPr>
      <w:hyperlink r:id="rId17" w:history="1">
        <w:r w:rsidR="00594C65"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77777777" w:rsidR="0065030B" w:rsidRPr="00640706" w:rsidRDefault="0000127F"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640706">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19"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77777777" w:rsidR="002E2D32" w:rsidRPr="00640706"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 xml:space="preserve">r. o informatyzacji działalności podmiotów </w:t>
      </w:r>
      <w:r w:rsidRPr="00640706">
        <w:rPr>
          <w:rFonts w:ascii="Calibri Light" w:hAnsi="Calibri Light" w:cs="Calibri Light"/>
          <w:sz w:val="24"/>
          <w:szCs w:val="24"/>
        </w:rPr>
        <w:lastRenderedPageBreak/>
        <w:t>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0F3717" w:rsidRPr="00640706">
        <w:rPr>
          <w:rFonts w:ascii="Calibri Light" w:hAnsi="Calibri Light" w:cs="Calibri Light"/>
          <w:sz w:val="24"/>
          <w:szCs w:val="24"/>
        </w:rPr>
        <w:t>3</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0F3717" w:rsidRPr="00640706">
        <w:rPr>
          <w:rFonts w:ascii="Calibri Light" w:hAnsi="Calibri Light" w:cs="Calibri Light"/>
          <w:sz w:val="24"/>
          <w:szCs w:val="24"/>
        </w:rPr>
        <w:t>57</w:t>
      </w:r>
      <w:r w:rsidRPr="00640706">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640706"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640706">
        <w:rPr>
          <w:rFonts w:ascii="Calibri Light" w:hAnsi="Calibri Light" w:cs="Calibri Light"/>
          <w:sz w:val="24"/>
          <w:szCs w:val="24"/>
        </w:rPr>
        <w:br/>
      </w:r>
      <w:r w:rsidRPr="00640706">
        <w:rPr>
          <w:rFonts w:ascii="Calibri Light" w:hAnsi="Calibri Light" w:cs="Calibri Light"/>
          <w:sz w:val="24"/>
          <w:szCs w:val="24"/>
        </w:rPr>
        <w:t>12 kwietnia 2012r.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2017r.</w:t>
      </w:r>
      <w:r w:rsidRPr="00640706">
        <w:rPr>
          <w:rFonts w:ascii="Calibri Light" w:hAnsi="Calibri Light" w:cs="Calibri Light"/>
          <w:sz w:val="24"/>
          <w:szCs w:val="24"/>
        </w:rPr>
        <w:t xml:space="preserve"> poz. 2247).</w:t>
      </w:r>
      <w:r w:rsidR="002824D1" w:rsidRPr="00640706">
        <w:rPr>
          <w:rFonts w:ascii="Calibri Light" w:hAnsi="Calibri Light" w:cs="Calibri Light"/>
          <w:sz w:val="24"/>
          <w:szCs w:val="24"/>
        </w:rPr>
        <w:t xml:space="preserve"> </w:t>
      </w:r>
    </w:p>
    <w:p w14:paraId="56BC33A5" w14:textId="77777777" w:rsidR="002E2D32" w:rsidRPr="00640706"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lub dokumenty potwierdzające umocowanie do reprezentowania, zostały wystawione przez upoważnione podmioty jako dokument w postaci papierowej, przekazuje się cyfrowe odwzorowanie tego dokumentu opatrzone kwalifikowanym podpisem elektronicznym, podpisem </w:t>
      </w:r>
      <w:r w:rsidRPr="00640706">
        <w:rPr>
          <w:rFonts w:ascii="Calibri Light" w:hAnsi="Calibri Light" w:cs="Calibri Light"/>
          <w:sz w:val="24"/>
          <w:szCs w:val="24"/>
        </w:rPr>
        <w:lastRenderedPageBreak/>
        <w:t>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 xml:space="preserve">dmiot </w:t>
      </w:r>
      <w:r w:rsidR="0074446C" w:rsidRPr="00640706">
        <w:rPr>
          <w:rFonts w:ascii="Calibri Light" w:hAnsi="Calibri Light" w:cs="Calibri Light"/>
          <w:sz w:val="24"/>
          <w:szCs w:val="24"/>
        </w:rPr>
        <w:lastRenderedPageBreak/>
        <w:t>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640706"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270AA2F5" w14:textId="77777777" w:rsidR="006E67D3" w:rsidRPr="00640706" w:rsidRDefault="006E67D3" w:rsidP="00640706">
      <w:pPr>
        <w:pStyle w:val="Tekstpodstawowy"/>
        <w:spacing w:line="276" w:lineRule="auto"/>
        <w:ind w:right="28"/>
        <w:rPr>
          <w:rFonts w:ascii="Calibri Light" w:hAnsi="Calibri Light" w:cs="Calibri Light"/>
          <w:szCs w:val="24"/>
        </w:rPr>
      </w:pP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77777777" w:rsidR="006E67D3" w:rsidRPr="00640706"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oświadcza, iż nie zamierza zwoływać zebrania Wykonaw</w:t>
      </w:r>
      <w:r w:rsidR="00EA0A8C" w:rsidRPr="00640706">
        <w:rPr>
          <w:rFonts w:ascii="Calibri Light" w:hAnsi="Calibri Light" w:cs="Calibri Light"/>
          <w:szCs w:val="24"/>
        </w:rPr>
        <w:t>ców w celu wyjaśnienia treści S</w:t>
      </w:r>
      <w:r w:rsidRPr="00640706">
        <w:rPr>
          <w:rFonts w:ascii="Calibri Light" w:hAnsi="Calibri Light" w:cs="Calibri Light"/>
          <w:szCs w:val="24"/>
        </w:rPr>
        <w:t>WZ.</w:t>
      </w:r>
    </w:p>
    <w:p w14:paraId="24C99FE3" w14:textId="77777777" w:rsidR="00804A50" w:rsidRPr="00640706" w:rsidRDefault="00804A50" w:rsidP="00640706">
      <w:pPr>
        <w:pStyle w:val="Tekstpodstawowy"/>
        <w:spacing w:line="276" w:lineRule="auto"/>
        <w:rPr>
          <w:rFonts w:ascii="Calibri Light" w:hAnsi="Calibri Light" w:cs="Calibri Light"/>
          <w:szCs w:val="24"/>
        </w:rPr>
      </w:pP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4CA2084" w14:textId="3F98B3CE" w:rsidR="00162B57" w:rsidRPr="00640706" w:rsidRDefault="006E67D3" w:rsidP="00640706">
      <w:pPr>
        <w:pStyle w:val="Tekstpodstawowy"/>
        <w:spacing w:line="276" w:lineRule="auto"/>
        <w:rPr>
          <w:rFonts w:ascii="Calibri Light" w:hAnsi="Calibri Light" w:cs="Calibri Light"/>
          <w:bCs/>
          <w:color w:val="000000"/>
          <w:szCs w:val="24"/>
        </w:rPr>
      </w:pPr>
      <w:r w:rsidRPr="00640706">
        <w:rPr>
          <w:rFonts w:ascii="Calibri Light" w:hAnsi="Calibri Light" w:cs="Calibri Light"/>
          <w:szCs w:val="24"/>
        </w:rPr>
        <w:t xml:space="preserve">w sprawach dotyczących niniejszego postępowania: </w:t>
      </w:r>
      <w:r w:rsidR="00162B57" w:rsidRPr="00640706">
        <w:rPr>
          <w:rFonts w:ascii="Calibri Light" w:hAnsi="Calibri Light" w:cs="Calibri Light"/>
          <w:szCs w:val="24"/>
        </w:rPr>
        <w:t xml:space="preserve">Katarzyna Halska, Izabela </w:t>
      </w:r>
      <w:proofErr w:type="spellStart"/>
      <w:r w:rsidR="00162B57" w:rsidRPr="00640706">
        <w:rPr>
          <w:rFonts w:ascii="Calibri Light" w:hAnsi="Calibri Light" w:cs="Calibri Light"/>
          <w:szCs w:val="24"/>
        </w:rPr>
        <w:t>Stanula</w:t>
      </w:r>
      <w:proofErr w:type="spellEnd"/>
      <w:r w:rsidR="00162B57" w:rsidRPr="00640706">
        <w:rPr>
          <w:rFonts w:ascii="Calibri Light" w:hAnsi="Calibri Light" w:cs="Calibri Light"/>
          <w:szCs w:val="24"/>
        </w:rPr>
        <w:t>,</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szCs w:val="24"/>
        </w:rPr>
        <w:t>Wydział Inwestycji, Rozwoju i Zamówień Publicznych</w:t>
      </w:r>
      <w:r w:rsidR="00162B57" w:rsidRPr="00640706">
        <w:rPr>
          <w:rFonts w:ascii="Calibri Light" w:hAnsi="Calibri Light" w:cs="Calibri Light"/>
          <w:bCs/>
          <w:color w:val="000000"/>
          <w:szCs w:val="24"/>
        </w:rPr>
        <w:t xml:space="preserve">, </w:t>
      </w:r>
    </w:p>
    <w:p w14:paraId="594E1FEC" w14:textId="3C53EF01" w:rsidR="00162B57" w:rsidRPr="00640706" w:rsidRDefault="00DE3F4F"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bCs/>
          <w:color w:val="000000"/>
          <w:szCs w:val="24"/>
        </w:rPr>
        <w:t>Katarzyna Doleszczak-Jakubiec</w:t>
      </w:r>
      <w:r w:rsidR="005D338F" w:rsidRPr="00640706">
        <w:rPr>
          <w:rFonts w:ascii="Calibri Light" w:hAnsi="Calibri Light" w:cs="Calibri Light"/>
          <w:bCs/>
          <w:color w:val="000000"/>
          <w:szCs w:val="24"/>
        </w:rPr>
        <w:t xml:space="preserve">, Patrycja </w:t>
      </w:r>
      <w:proofErr w:type="spellStart"/>
      <w:r w:rsidR="005D338F" w:rsidRPr="00640706">
        <w:rPr>
          <w:rFonts w:ascii="Calibri Light" w:hAnsi="Calibri Light" w:cs="Calibri Light"/>
          <w:bCs/>
          <w:color w:val="000000"/>
          <w:szCs w:val="24"/>
        </w:rPr>
        <w:t>Barszczak</w:t>
      </w:r>
      <w:proofErr w:type="spellEnd"/>
      <w:r w:rsidR="007A2194">
        <w:rPr>
          <w:rFonts w:ascii="Calibri Light" w:hAnsi="Calibri Light" w:cs="Calibri Light"/>
          <w:bCs/>
          <w:color w:val="000000"/>
          <w:szCs w:val="24"/>
        </w:rPr>
        <w:t>, Danuta Hubczyk</w:t>
      </w:r>
      <w:r w:rsidRPr="00640706">
        <w:rPr>
          <w:rFonts w:ascii="Calibri Light" w:hAnsi="Calibri Light" w:cs="Calibri Light"/>
          <w:bCs/>
          <w:color w:val="000000"/>
          <w:szCs w:val="24"/>
        </w:rPr>
        <w:t xml:space="preserve"> </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color w:val="000000"/>
          <w:szCs w:val="24"/>
        </w:rPr>
        <w:t xml:space="preserve"> Biuro Zamówień Publicznych.</w:t>
      </w:r>
    </w:p>
    <w:p w14:paraId="2DC4A23D" w14:textId="252B94E0" w:rsidR="00E00A8F" w:rsidRPr="00640706" w:rsidRDefault="00E00A8F" w:rsidP="00640706">
      <w:pPr>
        <w:pStyle w:val="Tekstpodstawowy"/>
        <w:spacing w:line="276" w:lineRule="auto"/>
        <w:ind w:firstLine="1"/>
        <w:rPr>
          <w:rFonts w:ascii="Calibri Light" w:hAnsi="Calibri Light" w:cs="Calibri Light"/>
          <w:b/>
          <w:szCs w:val="24"/>
        </w:rPr>
      </w:pPr>
    </w:p>
    <w:p w14:paraId="217E7439" w14:textId="77777777" w:rsidR="00404FE8" w:rsidRPr="00640706" w:rsidRDefault="00404FE8" w:rsidP="00640706">
      <w:pPr>
        <w:pStyle w:val="Tekstpodstawowy"/>
        <w:spacing w:line="276" w:lineRule="auto"/>
        <w:rPr>
          <w:rFonts w:ascii="Calibri Light" w:hAnsi="Calibri Light" w:cs="Calibri Light"/>
          <w:b/>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lastRenderedPageBreak/>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47953E42" w14:textId="32861B4F" w:rsidR="00B37790" w:rsidRPr="00640706"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r w:rsidR="003474BE"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3474BE"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t>
      </w:r>
      <w:r w:rsidR="00E442EC" w:rsidRPr="00640706">
        <w:rPr>
          <w:rFonts w:ascii="Calibri Light" w:hAnsi="Calibri Light" w:cs="Calibri Light"/>
          <w:sz w:val="24"/>
          <w:szCs w:val="24"/>
        </w:rPr>
        <w:br/>
      </w:r>
      <w:r w:rsidR="0099522C" w:rsidRPr="00640706">
        <w:rPr>
          <w:rFonts w:ascii="Calibri Light" w:hAnsi="Calibri Light" w:cs="Calibri Light"/>
          <w:sz w:val="24"/>
          <w:szCs w:val="24"/>
        </w:rPr>
        <w:t>(w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lastRenderedPageBreak/>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03BF78B"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A72638" w:rsidRPr="00640706">
        <w:rPr>
          <w:rFonts w:ascii="Calibri Light" w:hAnsi="Calibri Light" w:cs="Calibri Light"/>
          <w:sz w:val="24"/>
          <w:szCs w:val="24"/>
        </w:rPr>
        <w:t>3.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w:t>
      </w:r>
      <w:r w:rsidRPr="00640706">
        <w:rPr>
          <w:rFonts w:ascii="Calibri Light" w:hAnsi="Calibri Light" w:cs="Calibri Light"/>
          <w:sz w:val="24"/>
          <w:szCs w:val="24"/>
        </w:rPr>
        <w:lastRenderedPageBreak/>
        <w:t>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Pr="00640706"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z dnia 16 kwietnia </w:t>
      </w:r>
      <w:r w:rsidRPr="00640706">
        <w:rPr>
          <w:rFonts w:ascii="Calibri Light" w:hAnsi="Calibri Light" w:cs="Calibri Light"/>
          <w:color w:val="000000" w:themeColor="text1"/>
          <w:sz w:val="24"/>
          <w:szCs w:val="24"/>
        </w:rPr>
        <w:t>1993r. o zwalczaniu nieuczciwej konkurencji (</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7C19B6D6" w14:textId="77777777" w:rsidR="00CF11D9" w:rsidRPr="00640706"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357E5C4E"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 xml:space="preserve">.3. rozdz. XVI SWZ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Pełnomocnictwo, o którym mowa powyżej może wynikać albo </w:t>
      </w:r>
      <w:r w:rsidRPr="00640706">
        <w:rPr>
          <w:rFonts w:ascii="Calibri Light" w:hAnsi="Calibri Light" w:cs="Calibri Light"/>
          <w:sz w:val="24"/>
          <w:szCs w:val="24"/>
        </w:rPr>
        <w:lastRenderedPageBreak/>
        <w:t>z dokumentu pod taką samą nazwą, albo z umowy Wykonawców wspólnie ubiegających się o udzielenie zamówienia.</w:t>
      </w:r>
    </w:p>
    <w:p w14:paraId="2F70333C"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2" w:name="_Hlk60825101"/>
      <w:r w:rsidRPr="00640706">
        <w:rPr>
          <w:rFonts w:ascii="Calibri Light" w:hAnsi="Calibri Light" w:cs="Calibri Light"/>
          <w:bCs/>
          <w:sz w:val="24"/>
          <w:szCs w:val="24"/>
        </w:rPr>
        <w:t>Wykonawca wspólnie ubiegający się o udzielenie zamówienia</w:t>
      </w:r>
      <w:bookmarkEnd w:id="2"/>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640706">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77777777" w:rsidR="000A11CE" w:rsidRPr="00640706" w:rsidRDefault="000A11CE"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sidRPr="00640706">
        <w:rPr>
          <w:rFonts w:ascii="Calibri Light" w:hAnsi="Calibri Light" w:cs="Calibri Light"/>
          <w:sz w:val="24"/>
          <w:szCs w:val="24"/>
        </w:rPr>
        <w:t>).</w:t>
      </w:r>
    </w:p>
    <w:p w14:paraId="6C50B054" w14:textId="77777777" w:rsidR="00EB7879" w:rsidRPr="00640706" w:rsidRDefault="00EB7879"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6FB4028A"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640706" w:rsidRDefault="009159C7" w:rsidP="00640706">
      <w:pPr>
        <w:spacing w:line="276" w:lineRule="auto"/>
        <w:rPr>
          <w:rFonts w:ascii="Calibri Light" w:hAnsi="Calibri Light" w:cs="Calibri Light"/>
          <w:sz w:val="24"/>
          <w:szCs w:val="24"/>
        </w:rPr>
      </w:pP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lastRenderedPageBreak/>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77777777"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A3438C" w:rsidRPr="00640706">
        <w:rPr>
          <w:rFonts w:ascii="Calibri Light" w:hAnsi="Calibri Light" w:cs="Calibri Light"/>
          <w:sz w:val="24"/>
          <w:szCs w:val="24"/>
        </w:rPr>
        <w:t>3</w:t>
      </w:r>
      <w:r w:rsidRPr="00640706">
        <w:rPr>
          <w:rFonts w:ascii="Calibri Light" w:hAnsi="Calibri Light" w:cs="Calibri Light"/>
          <w:sz w:val="24"/>
          <w:szCs w:val="24"/>
        </w:rPr>
        <w:t xml:space="preserve"> poz. </w:t>
      </w:r>
      <w:r w:rsidR="00A3438C" w:rsidRPr="00640706">
        <w:rPr>
          <w:rFonts w:ascii="Calibri Light" w:hAnsi="Calibri Light" w:cs="Calibri Light"/>
          <w:sz w:val="24"/>
          <w:szCs w:val="24"/>
        </w:rPr>
        <w:t xml:space="preserve">129 z </w:t>
      </w:r>
      <w:proofErr w:type="spellStart"/>
      <w:r w:rsidR="00A3438C" w:rsidRPr="00640706">
        <w:rPr>
          <w:rFonts w:ascii="Calibri Light" w:hAnsi="Calibri Light" w:cs="Calibri Light"/>
          <w:sz w:val="24"/>
          <w:szCs w:val="24"/>
        </w:rPr>
        <w:t>późn</w:t>
      </w:r>
      <w:proofErr w:type="spellEnd"/>
      <w:r w:rsidR="00A3438C" w:rsidRPr="00640706">
        <w:rPr>
          <w:rFonts w:ascii="Calibri Light" w:hAnsi="Calibri Light" w:cs="Calibri Light"/>
          <w:sz w:val="24"/>
          <w:szCs w:val="24"/>
        </w:rPr>
        <w:t xml:space="preserve">. </w:t>
      </w:r>
      <w:r w:rsidR="00A3438C" w:rsidRPr="00640706">
        <w:rPr>
          <w:rFonts w:ascii="Calibri Light" w:hAnsi="Calibri Light" w:cs="Calibri Light"/>
          <w:sz w:val="24"/>
          <w:szCs w:val="24"/>
        </w:rPr>
        <w:lastRenderedPageBreak/>
        <w:t>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016ADEA" w14:textId="77777777" w:rsidR="002960BD" w:rsidRPr="00640706" w:rsidRDefault="002960BD" w:rsidP="00640706">
      <w:pPr>
        <w:pStyle w:val="Akapitzlist"/>
        <w:tabs>
          <w:tab w:val="left" w:pos="709"/>
        </w:tabs>
        <w:spacing w:line="276" w:lineRule="auto"/>
        <w:ind w:left="567"/>
        <w:jc w:val="both"/>
        <w:rPr>
          <w:rFonts w:ascii="Calibri Light" w:hAnsi="Calibri Light" w:cs="Calibri Light"/>
          <w:b/>
          <w:sz w:val="24"/>
          <w:szCs w:val="24"/>
          <w:u w:val="single"/>
        </w:rPr>
      </w:pPr>
    </w:p>
    <w:p w14:paraId="55867AD9" w14:textId="2D084246" w:rsidR="00D94A6F" w:rsidRPr="00640706" w:rsidRDefault="00D94A6F" w:rsidP="00640706">
      <w:pPr>
        <w:tabs>
          <w:tab w:val="left" w:pos="1134"/>
        </w:tabs>
        <w:spacing w:line="276" w:lineRule="auto"/>
        <w:jc w:val="both"/>
        <w:rPr>
          <w:rFonts w:ascii="Calibri Light" w:hAnsi="Calibri Light" w:cs="Calibri Light"/>
          <w:sz w:val="24"/>
          <w:szCs w:val="24"/>
        </w:rPr>
      </w:pPr>
      <w:r w:rsidRPr="00640706">
        <w:rPr>
          <w:rFonts w:ascii="Calibri Light" w:hAnsi="Calibri Light" w:cs="Calibri Light"/>
          <w:b/>
          <w:bCs/>
          <w:sz w:val="24"/>
          <w:szCs w:val="24"/>
        </w:rPr>
        <w:t>3.4.1.</w:t>
      </w:r>
      <w:r w:rsidRPr="00640706">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2A1F51">
        <w:rPr>
          <w:rFonts w:ascii="Calibri Light" w:hAnsi="Calibri Light" w:cs="Calibri Light"/>
          <w:sz w:val="24"/>
          <w:szCs w:val="24"/>
        </w:rPr>
        <w:t>2</w:t>
      </w:r>
      <w:r w:rsidRPr="00640706">
        <w:rPr>
          <w:rFonts w:ascii="Calibri Light" w:hAnsi="Calibri Light" w:cs="Calibri Light"/>
          <w:sz w:val="24"/>
          <w:szCs w:val="24"/>
        </w:rPr>
        <w:t xml:space="preserve"> zamówienia polegające na </w:t>
      </w:r>
      <w:r w:rsidR="00143170" w:rsidRPr="00640706">
        <w:rPr>
          <w:rFonts w:ascii="Calibri Light" w:hAnsi="Calibri Light" w:cs="Calibri Light"/>
          <w:sz w:val="24"/>
          <w:szCs w:val="24"/>
        </w:rPr>
        <w:t>budowie oświetlenia zewnętrznego bądź instalacji monitoringu zewnętrznego</w:t>
      </w:r>
      <w:r w:rsidR="0046777C" w:rsidRPr="00640706">
        <w:rPr>
          <w:rFonts w:ascii="Calibri Light" w:hAnsi="Calibri Light" w:cs="Calibri Light"/>
          <w:sz w:val="24"/>
          <w:szCs w:val="24"/>
        </w:rPr>
        <w:t>,</w:t>
      </w:r>
      <w:r w:rsidRPr="00640706">
        <w:rPr>
          <w:rFonts w:ascii="Calibri Light" w:hAnsi="Calibri Light" w:cs="Calibri Light"/>
          <w:sz w:val="24"/>
          <w:szCs w:val="24"/>
        </w:rPr>
        <w:t xml:space="preserve"> o wartości nie mniejszej niż </w:t>
      </w:r>
      <w:r w:rsidR="000E77FE" w:rsidRPr="00640706">
        <w:rPr>
          <w:rFonts w:ascii="Calibri Light" w:hAnsi="Calibri Light" w:cs="Calibri Light"/>
          <w:sz w:val="24"/>
          <w:szCs w:val="24"/>
        </w:rPr>
        <w:br/>
      </w:r>
      <w:r w:rsidR="00143170" w:rsidRPr="00640706">
        <w:rPr>
          <w:rFonts w:ascii="Calibri Light" w:hAnsi="Calibri Light" w:cs="Calibri Light"/>
          <w:sz w:val="24"/>
          <w:szCs w:val="24"/>
        </w:rPr>
        <w:t>5</w:t>
      </w:r>
      <w:r w:rsidRPr="00640706">
        <w:rPr>
          <w:rFonts w:ascii="Calibri Light" w:hAnsi="Calibri Light" w:cs="Calibri Light"/>
          <w:sz w:val="24"/>
          <w:szCs w:val="24"/>
        </w:rPr>
        <w:t>0 000 zł brutto</w:t>
      </w:r>
      <w:r w:rsidR="009033EA">
        <w:rPr>
          <w:rFonts w:ascii="Calibri Light" w:hAnsi="Calibri Light" w:cs="Calibri Light"/>
          <w:sz w:val="24"/>
          <w:szCs w:val="24"/>
        </w:rPr>
        <w:t xml:space="preserve"> każde.</w:t>
      </w:r>
    </w:p>
    <w:p w14:paraId="2323C74D" w14:textId="77777777" w:rsidR="00D94A6F" w:rsidRPr="00640706" w:rsidRDefault="00D94A6F" w:rsidP="00640706">
      <w:pPr>
        <w:tabs>
          <w:tab w:val="left" w:pos="709"/>
          <w:tab w:val="num" w:pos="1134"/>
        </w:tabs>
        <w:spacing w:line="276" w:lineRule="auto"/>
        <w:ind w:left="284"/>
        <w:jc w:val="both"/>
        <w:rPr>
          <w:rFonts w:ascii="Calibri Light" w:hAnsi="Calibri Light" w:cs="Calibri Light"/>
          <w:b/>
          <w:sz w:val="24"/>
          <w:szCs w:val="24"/>
        </w:rPr>
      </w:pPr>
      <w:r w:rsidRPr="00640706">
        <w:rPr>
          <w:rFonts w:ascii="Calibri Light" w:hAnsi="Calibri Light" w:cs="Calibri Light"/>
          <w:b/>
          <w:sz w:val="24"/>
          <w:szCs w:val="24"/>
        </w:rPr>
        <w:t>Uwaga:</w:t>
      </w:r>
    </w:p>
    <w:p w14:paraId="2EA1A11A" w14:textId="35D92988" w:rsidR="00D94A6F" w:rsidRPr="002A1F51" w:rsidRDefault="00D94A6F" w:rsidP="002A1F51">
      <w:pPr>
        <w:pStyle w:val="Akapitzlist"/>
        <w:numPr>
          <w:ilvl w:val="0"/>
          <w:numId w:val="75"/>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Pojęcie </w:t>
      </w:r>
      <w:r w:rsidRPr="002A1F51">
        <w:rPr>
          <w:rFonts w:ascii="Calibri Light" w:hAnsi="Calibri Light" w:cs="Calibri Light"/>
          <w:color w:val="000000"/>
          <w:sz w:val="24"/>
          <w:szCs w:val="24"/>
        </w:rPr>
        <w:t>budowa, przebudowa, remont należy rozumieć zgodnie z definicjami zawartymi w ustawie Prawo Budowlane (</w:t>
      </w:r>
      <w:proofErr w:type="spellStart"/>
      <w:r w:rsidRPr="002A1F51">
        <w:rPr>
          <w:rFonts w:ascii="Calibri Light" w:hAnsi="Calibri Light" w:cs="Calibri Light"/>
          <w:color w:val="000000"/>
          <w:sz w:val="24"/>
          <w:szCs w:val="24"/>
        </w:rPr>
        <w:t>t.j</w:t>
      </w:r>
      <w:proofErr w:type="spellEnd"/>
      <w:r w:rsidRPr="002A1F51">
        <w:rPr>
          <w:rFonts w:ascii="Calibri Light" w:hAnsi="Calibri Light" w:cs="Calibri Light"/>
          <w:color w:val="000000"/>
          <w:sz w:val="24"/>
          <w:szCs w:val="24"/>
        </w:rPr>
        <w:t xml:space="preserve">. </w:t>
      </w:r>
      <w:r w:rsidRPr="002A1F51">
        <w:rPr>
          <w:rFonts w:ascii="Calibri Light" w:hAnsi="Calibri Light" w:cs="Calibri Light"/>
          <w:sz w:val="24"/>
          <w:szCs w:val="24"/>
        </w:rPr>
        <w:t xml:space="preserve">Dz. U. z 2023 r. poz. 682). </w:t>
      </w:r>
    </w:p>
    <w:p w14:paraId="09AE2AE8"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640706"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3662B9F" w14:textId="77777777" w:rsidR="00143170" w:rsidRPr="00640706" w:rsidRDefault="00D94A6F" w:rsidP="006501EC">
      <w:pPr>
        <w:pStyle w:val="Akapitzlist"/>
        <w:numPr>
          <w:ilvl w:val="2"/>
          <w:numId w:val="76"/>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6724213A" w14:textId="26540836"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budowy posiadającym uprawnienia w specjalności konstrukcyjno-budowlanej,</w:t>
      </w:r>
    </w:p>
    <w:p w14:paraId="26CCB5E7" w14:textId="4834F152"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robót w specjalności instalacyjnej w zakresie sieci, instalacji i urządzeń elektrycznych i elektroenergetycznych,</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lastRenderedPageBreak/>
        <w:t xml:space="preserve">oraz </w:t>
      </w:r>
      <w:r w:rsidRPr="00640706">
        <w:rPr>
          <w:rFonts w:ascii="Calibri Light" w:hAnsi="Calibri Light" w:cs="Calibri Light"/>
          <w:sz w:val="24"/>
          <w:szCs w:val="24"/>
        </w:rPr>
        <w:t>zrzeszoną/</w:t>
      </w:r>
      <w:proofErr w:type="spellStart"/>
      <w:r w:rsidRPr="00640706">
        <w:rPr>
          <w:rFonts w:ascii="Calibri Light" w:hAnsi="Calibri Light" w:cs="Calibri Light"/>
          <w:sz w:val="24"/>
          <w:szCs w:val="24"/>
        </w:rPr>
        <w:t>nymi</w:t>
      </w:r>
      <w:proofErr w:type="spellEnd"/>
      <w:r w:rsidRPr="00640706">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551),</w:t>
      </w:r>
    </w:p>
    <w:p w14:paraId="3FC1C79A" w14:textId="77777777" w:rsidR="00D94A6F" w:rsidRPr="00640706"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lub</w:t>
      </w:r>
      <w:r w:rsidRPr="00640706">
        <w:rPr>
          <w:rFonts w:ascii="Calibri Light" w:hAnsi="Calibri Light" w:cs="Calibri Light"/>
          <w:sz w:val="24"/>
          <w:szCs w:val="24"/>
        </w:rPr>
        <w:t xml:space="preserve"> spełniającą/</w:t>
      </w:r>
      <w:proofErr w:type="spellStart"/>
      <w:r w:rsidRPr="00640706">
        <w:rPr>
          <w:rFonts w:ascii="Calibri Light" w:hAnsi="Calibri Light" w:cs="Calibri Light"/>
          <w:sz w:val="24"/>
          <w:szCs w:val="24"/>
        </w:rPr>
        <w:t>ymi</w:t>
      </w:r>
      <w:proofErr w:type="spellEnd"/>
      <w:r w:rsidRPr="00640706">
        <w:rPr>
          <w:rFonts w:ascii="Calibri Light" w:hAnsi="Calibri Light" w:cs="Calibri Light"/>
          <w:sz w:val="24"/>
          <w:szCs w:val="24"/>
        </w:rPr>
        <w:t xml:space="preserve"> warunki, o których mowa w art. 12a ustawy z dnia 7 lipca 1994r. Prawo budowlane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682) tj. osobą/osobami której/</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640706"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1802C058" w14:textId="3E4AB86E" w:rsidR="00A90A79" w:rsidRPr="00640706"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316D7C2" w14:textId="77777777" w:rsidR="00143170" w:rsidRPr="00640706"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640706"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2A1F51">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68E16837" w:rsidR="00B34376" w:rsidRPr="00640706" w:rsidRDefault="00B34376" w:rsidP="00640706">
      <w:pPr>
        <w:spacing w:line="276" w:lineRule="auto"/>
        <w:ind w:left="567"/>
        <w:jc w:val="both"/>
        <w:rPr>
          <w:rFonts w:ascii="Calibri Light" w:hAnsi="Calibri Light" w:cs="Calibri Light"/>
          <w:b/>
          <w:sz w:val="24"/>
          <w:szCs w:val="24"/>
          <w:u w:val="single"/>
        </w:rPr>
      </w:pPr>
      <w:r w:rsidRPr="00640706">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640706">
        <w:rPr>
          <w:rFonts w:ascii="Calibri Light" w:hAnsi="Calibri Light" w:cs="Calibri Light"/>
          <w:b/>
          <w:sz w:val="24"/>
          <w:szCs w:val="24"/>
        </w:rPr>
        <w:t>Okres, o którym wyżej mowa liczy się wstecz od dnia, w którym upływa termin składania ofert.</w:t>
      </w:r>
    </w:p>
    <w:p w14:paraId="2B2CCF4F" w14:textId="35DC8519" w:rsidR="00B34376" w:rsidRPr="00640706"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7119D60C" w14:textId="77777777" w:rsidR="00B34376" w:rsidRPr="00640706" w:rsidRDefault="00B34376" w:rsidP="00640706">
      <w:pPr>
        <w:autoSpaceDE w:val="0"/>
        <w:autoSpaceDN w:val="0"/>
        <w:adjustRightInd w:val="0"/>
        <w:spacing w:line="276" w:lineRule="auto"/>
        <w:ind w:left="567"/>
        <w:jc w:val="both"/>
        <w:rPr>
          <w:rFonts w:ascii="Calibri Light"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788227" w14:textId="77777777" w:rsidR="00B34376" w:rsidRPr="00640706" w:rsidRDefault="00B34376" w:rsidP="00640706">
      <w:pPr>
        <w:autoSpaceDE w:val="0"/>
        <w:autoSpaceDN w:val="0"/>
        <w:adjustRightInd w:val="0"/>
        <w:spacing w:line="276" w:lineRule="auto"/>
        <w:jc w:val="both"/>
        <w:rPr>
          <w:rFonts w:ascii="Calibri Light" w:hAnsi="Calibri Light" w:cs="Calibri Light"/>
          <w:sz w:val="24"/>
          <w:szCs w:val="24"/>
        </w:rPr>
      </w:pPr>
    </w:p>
    <w:p w14:paraId="249B24E2" w14:textId="77777777" w:rsidR="00143170" w:rsidRPr="00640706" w:rsidRDefault="00143170" w:rsidP="00640706">
      <w:pPr>
        <w:autoSpaceDE w:val="0"/>
        <w:autoSpaceDN w:val="0"/>
        <w:adjustRightInd w:val="0"/>
        <w:spacing w:line="276" w:lineRule="auto"/>
        <w:jc w:val="both"/>
        <w:rPr>
          <w:rFonts w:ascii="Calibri Light" w:hAnsi="Calibri Light" w:cs="Calibri Light"/>
          <w:sz w:val="24"/>
          <w:szCs w:val="24"/>
        </w:rPr>
      </w:pP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640706">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6501EC">
      <w:pPr>
        <w:pStyle w:val="Akapitzlist"/>
        <w:numPr>
          <w:ilvl w:val="0"/>
          <w:numId w:val="7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640706">
        <w:rPr>
          <w:rFonts w:ascii="Calibri Light" w:hAnsi="Calibri Light" w:cs="Calibri Light"/>
          <w:sz w:val="24"/>
          <w:szCs w:val="24"/>
        </w:rPr>
        <w:lastRenderedPageBreak/>
        <w:t>innym podmiotem lub podmiotami albo wykazał, że samodzielnie spełnia warunki udziału w postępowaniu.</w:t>
      </w:r>
    </w:p>
    <w:p w14:paraId="1B60DAE3"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640706"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640706"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33410D9F" w14:textId="61CBA900"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być zabezpieczona wadium w wysokości: </w:t>
      </w:r>
      <w:r w:rsidRPr="00640706">
        <w:rPr>
          <w:rFonts w:ascii="Calibri Light" w:hAnsi="Calibri Light" w:cs="Calibri Light"/>
          <w:b/>
          <w:sz w:val="24"/>
          <w:szCs w:val="24"/>
        </w:rPr>
        <w:t xml:space="preserve"> 2 500,00 PLN</w:t>
      </w:r>
    </w:p>
    <w:p w14:paraId="61B44D7F"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Wadium należy wnieść przed upływem terminu składania ofert i utrzymywać nieprzerwanie do dnia upływu terminu związania ofertą, z wyjątkiem przypadków, o których mowa w niniejszym rozdziale SWZ.</w:t>
      </w:r>
    </w:p>
    <w:p w14:paraId="5D0DFEF1"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7CFA3C6A"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pieniądzu;</w:t>
      </w:r>
    </w:p>
    <w:p w14:paraId="26EC98AF"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5DAA33E2"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65955BC9"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2023r. poz. 462).</w:t>
      </w:r>
    </w:p>
    <w:p w14:paraId="2DEF236F" w14:textId="77777777" w:rsidR="0080059B" w:rsidRPr="00640706" w:rsidRDefault="0080059B" w:rsidP="00640706">
      <w:pPr>
        <w:suppressAutoHyphens/>
        <w:spacing w:before="120" w:after="120" w:line="276" w:lineRule="auto"/>
        <w:jc w:val="both"/>
        <w:rPr>
          <w:rFonts w:ascii="Calibri Light" w:hAnsi="Calibri Light" w:cs="Calibri Light"/>
          <w:iCs/>
          <w:color w:val="000000"/>
          <w:spacing w:val="4"/>
          <w:sz w:val="24"/>
          <w:szCs w:val="24"/>
          <w:lang w:eastAsia="ar-SA"/>
        </w:rPr>
      </w:pPr>
      <w:r w:rsidRPr="00640706">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DAB5C60" w14:textId="67469EEE" w:rsidR="0080059B" w:rsidRPr="00640706" w:rsidRDefault="0080059B" w:rsidP="00640706">
      <w:pPr>
        <w:pStyle w:val="Tekstkomentarza"/>
        <w:spacing w:line="276" w:lineRule="auto"/>
        <w:jc w:val="both"/>
        <w:rPr>
          <w:rFonts w:ascii="Calibri Light" w:hAnsi="Calibri Light" w:cs="Calibri Light"/>
          <w:iCs/>
          <w:sz w:val="24"/>
          <w:szCs w:val="24"/>
        </w:rPr>
      </w:pPr>
      <w:r w:rsidRPr="00640706">
        <w:rPr>
          <w:rFonts w:ascii="Calibri Light" w:hAnsi="Calibri Light" w:cs="Calibri Light"/>
          <w:iCs/>
          <w:spacing w:val="4"/>
          <w:sz w:val="24"/>
          <w:szCs w:val="24"/>
          <w:lang w:eastAsia="ar-SA"/>
        </w:rPr>
        <w:t xml:space="preserve">Gwarancja lub poręczenie musi zawierać w swojej treści </w:t>
      </w:r>
      <w:r w:rsidRPr="00640706">
        <w:rPr>
          <w:rFonts w:ascii="Calibri Light" w:hAnsi="Calibri Light" w:cs="Calibri Light"/>
          <w:b/>
          <w:iCs/>
          <w:spacing w:val="4"/>
          <w:sz w:val="24"/>
          <w:szCs w:val="24"/>
          <w:lang w:eastAsia="ar-SA"/>
        </w:rPr>
        <w:t xml:space="preserve">nieodwołalne i bezwarunkowe </w:t>
      </w:r>
      <w:r w:rsidRPr="00640706">
        <w:rPr>
          <w:rFonts w:ascii="Calibri Light" w:hAnsi="Calibri Light" w:cs="Calibri Light"/>
          <w:iCs/>
          <w:spacing w:val="4"/>
          <w:sz w:val="24"/>
          <w:szCs w:val="24"/>
          <w:lang w:eastAsia="ar-SA"/>
        </w:rPr>
        <w:t>zobowiązanie wystawcy dokumentu do zapłaty na rzecz Zamawiającego kwoty wadium na pierwsze pisemne żądanie Zamawiającego.</w:t>
      </w:r>
    </w:p>
    <w:p w14:paraId="5D58D519" w14:textId="05532C50"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3613B0">
        <w:rPr>
          <w:rFonts w:ascii="Calibri Light" w:hAnsi="Calibri Light" w:cs="Calibri Light"/>
          <w:sz w:val="24"/>
          <w:szCs w:val="24"/>
        </w:rPr>
        <w:t>:</w:t>
      </w:r>
      <w:r w:rsidR="0000127F">
        <w:rPr>
          <w:rFonts w:ascii="Calibri Light" w:hAnsi="Calibri Light" w:cs="Calibri Light"/>
          <w:sz w:val="24"/>
          <w:szCs w:val="24"/>
        </w:rPr>
        <w:t xml:space="preserve"> </w:t>
      </w:r>
      <w:r w:rsidR="0000127F">
        <w:rPr>
          <w:rFonts w:ascii="Calibri Light" w:hAnsi="Calibri Light" w:cs="Calibri Light"/>
          <w:b/>
          <w:sz w:val="24"/>
          <w:szCs w:val="24"/>
        </w:rPr>
        <w:t>13</w:t>
      </w:r>
      <w:r w:rsidRPr="003613B0">
        <w:rPr>
          <w:rFonts w:ascii="Calibri Light" w:hAnsi="Calibri Light" w:cs="Calibri Light"/>
          <w:b/>
          <w:sz w:val="24"/>
          <w:szCs w:val="24"/>
        </w:rPr>
        <w:t>.</w:t>
      </w:r>
      <w:r w:rsidR="00665025">
        <w:rPr>
          <w:rFonts w:ascii="Calibri Light" w:hAnsi="Calibri Light" w:cs="Calibri Light"/>
          <w:b/>
          <w:sz w:val="24"/>
          <w:szCs w:val="24"/>
        </w:rPr>
        <w:t>10</w:t>
      </w:r>
      <w:r w:rsidRPr="003613B0">
        <w:rPr>
          <w:rFonts w:ascii="Calibri Light" w:hAnsi="Calibri Light" w:cs="Calibri Light"/>
          <w:b/>
          <w:sz w:val="24"/>
          <w:szCs w:val="24"/>
        </w:rPr>
        <w:t>.2023</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33F3F940"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31ADDC93" w14:textId="77777777" w:rsidR="0080059B" w:rsidRPr="00640706" w:rsidRDefault="0080059B" w:rsidP="00640706">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5F3C273" w14:textId="77777777" w:rsidR="0080059B" w:rsidRPr="00640706" w:rsidRDefault="0080059B" w:rsidP="00640706">
      <w:pPr>
        <w:tabs>
          <w:tab w:val="left" w:pos="567"/>
        </w:tabs>
        <w:spacing w:line="276" w:lineRule="auto"/>
        <w:jc w:val="both"/>
        <w:rPr>
          <w:rFonts w:ascii="Calibri Light" w:hAnsi="Calibri Light" w:cs="Calibri Light"/>
          <w:sz w:val="24"/>
          <w:szCs w:val="24"/>
        </w:rPr>
      </w:pPr>
    </w:p>
    <w:p w14:paraId="2377A7D2" w14:textId="77777777" w:rsidR="0080059B" w:rsidRPr="00640706" w:rsidRDefault="0080059B" w:rsidP="00640706">
      <w:pPr>
        <w:tabs>
          <w:tab w:val="left" w:pos="567"/>
        </w:tabs>
        <w:spacing w:line="276" w:lineRule="auto"/>
        <w:jc w:val="both"/>
        <w:rPr>
          <w:rFonts w:ascii="Calibri Light" w:hAnsi="Calibri Light" w:cs="Calibri Light"/>
          <w:sz w:val="24"/>
          <w:szCs w:val="24"/>
        </w:rPr>
      </w:pPr>
      <w:r w:rsidRPr="00640706">
        <w:rPr>
          <w:rFonts w:ascii="Calibri Light" w:hAnsi="Calibri Light" w:cs="Calibri Light"/>
          <w:sz w:val="24"/>
          <w:szCs w:val="24"/>
        </w:rPr>
        <w:t>Uwaga: Wadium w tej formie uważa się za wniesione w sposób prawidłowy, gdy środki pieniężne wpłyną na konto Zamawiającego przed upływem terminu składnia ofert.</w:t>
      </w:r>
    </w:p>
    <w:p w14:paraId="406DE873"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 xml:space="preserve">Wadium wnoszone </w:t>
      </w:r>
      <w:r w:rsidRPr="00640706">
        <w:rPr>
          <w:rFonts w:ascii="Calibri Light" w:hAnsi="Calibri Light" w:cs="Calibri Light"/>
          <w:b/>
          <w:sz w:val="24"/>
          <w:szCs w:val="24"/>
        </w:rPr>
        <w:t>w postaci niepieniężnej</w:t>
      </w:r>
      <w:r w:rsidRPr="00640706">
        <w:rPr>
          <w:rFonts w:ascii="Calibri Light" w:hAnsi="Calibri Light" w:cs="Calibri Light"/>
          <w:sz w:val="24"/>
          <w:szCs w:val="24"/>
        </w:rPr>
        <w:t xml:space="preserve"> należy złożyć wraz z ofertą poprzez Platformę przetargową - w wydzielonym, odrębnym pliku. </w:t>
      </w:r>
      <w:r w:rsidRPr="00640706">
        <w:rPr>
          <w:rFonts w:ascii="Calibri Light" w:hAnsi="Calibri Light" w:cs="Calibri Light"/>
          <w:b/>
          <w:sz w:val="24"/>
          <w:szCs w:val="24"/>
        </w:rPr>
        <w:t>Należy przekazać oryginał gwarancji lub poręczenia w postaci elektronicznej</w:t>
      </w:r>
      <w:r w:rsidRPr="00640706">
        <w:rPr>
          <w:rFonts w:ascii="Calibri Light" w:hAnsi="Calibri Light" w:cs="Calibri Light"/>
          <w:sz w:val="24"/>
          <w:szCs w:val="24"/>
        </w:rPr>
        <w:t>.</w:t>
      </w:r>
    </w:p>
    <w:p w14:paraId="3CC67EF6" w14:textId="1B4BFEE8" w:rsidR="0080059B" w:rsidRPr="00640706" w:rsidRDefault="0080059B" w:rsidP="00640706">
      <w:pPr>
        <w:pStyle w:val="Tekstpodstawowy2"/>
        <w:spacing w:line="276" w:lineRule="auto"/>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26017D4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22300BCC"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28416661"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p>
    <w:p w14:paraId="00ACB157" w14:textId="4D7EDA14" w:rsidR="0080059B" w:rsidRPr="00640706" w:rsidRDefault="0080059B" w:rsidP="00640706">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 xml:space="preserve">Zamawiający zwróci wadium wniesione w formie poręczenia lub gwarancji poprzez złożenie gwarantowi lub poręczycielowi oświadczenia o zwolnieniu wadium. Zaleca się, </w:t>
      </w:r>
      <w:r w:rsidRPr="00640706">
        <w:rPr>
          <w:rFonts w:ascii="Calibri Light" w:hAnsi="Calibri Light" w:cs="Calibri Light"/>
          <w:sz w:val="24"/>
          <w:szCs w:val="24"/>
          <w:lang w:eastAsia="ar-SA"/>
        </w:rPr>
        <w:lastRenderedPageBreak/>
        <w:t>aby poręczenie lub gwarancja wskazywały adres mailowy na jaki Zamawiający winien składać oświadczenie o zwolnieniu wadium, o którym mowa w art. 98 ust. 5 ustawy.</w:t>
      </w:r>
    </w:p>
    <w:p w14:paraId="7C1C0DF9"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5B511293" w14:textId="77777777" w:rsidR="0080059B" w:rsidRPr="00640706" w:rsidRDefault="0080059B" w:rsidP="00640706">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50428637"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2323CCA4"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F6E6F32"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3AAC8CCF"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08A2AB28" w14:textId="77777777" w:rsidR="0080059B" w:rsidRPr="00640706" w:rsidRDefault="0080059B" w:rsidP="00640706">
      <w:pPr>
        <w:spacing w:line="276" w:lineRule="auto"/>
        <w:jc w:val="both"/>
        <w:rPr>
          <w:rFonts w:ascii="Calibri Light" w:hAnsi="Calibri Light" w:cs="Calibri Light"/>
          <w:sz w:val="24"/>
          <w:szCs w:val="24"/>
        </w:rPr>
      </w:pPr>
    </w:p>
    <w:p w14:paraId="638CDBB8" w14:textId="77777777" w:rsidR="0080059B" w:rsidRPr="00640706" w:rsidRDefault="0080059B" w:rsidP="00640706">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DD618E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098647D0"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7F7DADA2" w14:textId="7A78FE10"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137B0D1A" w14:textId="77777777"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72B24BA0" w14:textId="4EE68969"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3D0C2745" w14:textId="1D5C7FCF"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164B5C82" w14:textId="5ED87244"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6428A3EB" w14:textId="096B88FA"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01B29287" w14:textId="0A6A8370" w:rsidR="002907DC" w:rsidRDefault="002907DC" w:rsidP="00640706">
      <w:pPr>
        <w:pStyle w:val="Akapitzlist"/>
        <w:spacing w:before="120" w:line="276" w:lineRule="auto"/>
        <w:ind w:left="142"/>
        <w:jc w:val="both"/>
        <w:rPr>
          <w:rFonts w:ascii="Calibri Light" w:hAnsi="Calibri Light" w:cs="Calibri Light"/>
          <w:color w:val="000000"/>
          <w:sz w:val="24"/>
          <w:szCs w:val="24"/>
        </w:rPr>
      </w:pPr>
    </w:p>
    <w:p w14:paraId="5BC05DC6" w14:textId="77777777" w:rsidR="00726AEB" w:rsidRDefault="00726AEB" w:rsidP="00640706">
      <w:pPr>
        <w:pStyle w:val="Akapitzlist"/>
        <w:spacing w:before="120" w:line="276" w:lineRule="auto"/>
        <w:ind w:left="142"/>
        <w:jc w:val="both"/>
        <w:rPr>
          <w:rFonts w:ascii="Calibri Light" w:hAnsi="Calibri Light" w:cs="Calibri Light"/>
          <w:color w:val="000000"/>
          <w:sz w:val="24"/>
          <w:szCs w:val="24"/>
        </w:rPr>
      </w:pPr>
    </w:p>
    <w:p w14:paraId="3F28BDE8" w14:textId="77777777" w:rsidR="00726AEB" w:rsidRPr="00640706" w:rsidRDefault="00726AEB" w:rsidP="00640706">
      <w:pPr>
        <w:pStyle w:val="Akapitzlist"/>
        <w:spacing w:before="120" w:line="276" w:lineRule="auto"/>
        <w:ind w:left="142"/>
        <w:jc w:val="both"/>
        <w:rPr>
          <w:rFonts w:ascii="Calibri Light" w:hAnsi="Calibri Light" w:cs="Calibri Light"/>
          <w:color w:val="000000"/>
          <w:sz w:val="24"/>
          <w:szCs w:val="24"/>
        </w:rPr>
      </w:pPr>
    </w:p>
    <w:p w14:paraId="3AABF7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0"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03EBDAF2"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640706">
        <w:rPr>
          <w:rFonts w:ascii="Calibri Light" w:hAnsi="Calibri Light" w:cs="Calibri Light"/>
          <w:szCs w:val="24"/>
        </w:rPr>
        <w:t>nie później niż do dnia</w:t>
      </w:r>
      <w:r w:rsidRPr="00640706">
        <w:rPr>
          <w:rFonts w:ascii="Calibri Light" w:hAnsi="Calibri Light" w:cs="Calibri Light"/>
          <w:b/>
          <w:szCs w:val="24"/>
        </w:rPr>
        <w:t xml:space="preserve"> </w:t>
      </w:r>
      <w:r w:rsidR="0000127F">
        <w:rPr>
          <w:rFonts w:ascii="Calibri Light" w:hAnsi="Calibri Light" w:cs="Calibri Light"/>
          <w:b/>
          <w:szCs w:val="24"/>
        </w:rPr>
        <w:t>13</w:t>
      </w:r>
      <w:r w:rsidR="00D72AC3" w:rsidRPr="003613B0">
        <w:rPr>
          <w:rFonts w:ascii="Calibri Light" w:hAnsi="Calibri Light" w:cs="Calibri Light"/>
          <w:b/>
          <w:szCs w:val="24"/>
        </w:rPr>
        <w:t>.</w:t>
      </w:r>
      <w:r w:rsidR="00665025">
        <w:rPr>
          <w:rFonts w:ascii="Calibri Light" w:hAnsi="Calibri Light" w:cs="Calibri Light"/>
          <w:b/>
          <w:szCs w:val="24"/>
        </w:rPr>
        <w:t>10</w:t>
      </w:r>
      <w:r w:rsidR="00821DA1" w:rsidRPr="003613B0">
        <w:rPr>
          <w:rFonts w:ascii="Calibri Light" w:hAnsi="Calibri Light" w:cs="Calibri Light"/>
          <w:b/>
          <w:szCs w:val="24"/>
        </w:rPr>
        <w:t>.</w:t>
      </w:r>
      <w:r w:rsidR="001F1DC2"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r.</w:t>
      </w:r>
      <w:r w:rsidRPr="003613B0">
        <w:rPr>
          <w:rFonts w:ascii="Calibri Light" w:hAnsi="Calibri Light" w:cs="Calibri Light"/>
          <w:b/>
          <w:szCs w:val="24"/>
        </w:rPr>
        <w:t xml:space="preserve"> do godziny </w:t>
      </w:r>
      <w:r w:rsidR="008527C8" w:rsidRPr="003613B0">
        <w:rPr>
          <w:rFonts w:ascii="Calibri Light" w:hAnsi="Calibri Light" w:cs="Calibri Light"/>
          <w:b/>
          <w:szCs w:val="24"/>
        </w:rPr>
        <w:t>8</w:t>
      </w:r>
      <w:r w:rsidR="00D91A72" w:rsidRPr="003613B0">
        <w:rPr>
          <w:rFonts w:ascii="Calibri Light" w:hAnsi="Calibri Light" w:cs="Calibri Light"/>
          <w:b/>
          <w:szCs w:val="24"/>
        </w:rPr>
        <w:t>:00</w:t>
      </w:r>
      <w:r w:rsidR="001F1DC2" w:rsidRPr="003613B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43475C76"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3613B0">
        <w:rPr>
          <w:rFonts w:ascii="Calibri Light" w:hAnsi="Calibri Light" w:cs="Calibri Light"/>
          <w:szCs w:val="24"/>
        </w:rPr>
        <w:t xml:space="preserve">dniu </w:t>
      </w:r>
      <w:r w:rsidR="0000127F">
        <w:rPr>
          <w:rFonts w:ascii="Calibri Light" w:hAnsi="Calibri Light" w:cs="Calibri Light"/>
          <w:szCs w:val="24"/>
        </w:rPr>
        <w:t>10.11</w:t>
      </w:r>
      <w:r w:rsidR="005845A8" w:rsidRPr="003613B0">
        <w:rPr>
          <w:rFonts w:ascii="Calibri Light" w:hAnsi="Calibri Light" w:cs="Calibri Light"/>
          <w:szCs w:val="24"/>
        </w:rPr>
        <w:t>.</w:t>
      </w:r>
      <w:r w:rsidR="00472AEC" w:rsidRPr="003613B0">
        <w:rPr>
          <w:rFonts w:ascii="Calibri Light" w:hAnsi="Calibri Light" w:cs="Calibri Light"/>
          <w:szCs w:val="24"/>
        </w:rPr>
        <w:t>2023 r</w:t>
      </w:r>
      <w:r w:rsidR="0028439B" w:rsidRPr="003613B0">
        <w:rPr>
          <w:rFonts w:ascii="Calibri Light" w:hAnsi="Calibri Light" w:cs="Calibri Light"/>
          <w:szCs w:val="24"/>
        </w:rPr>
        <w:t>.</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755A1581"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Otwarcie ofert nastąpi w dniu</w:t>
      </w:r>
      <w:r w:rsidR="003613B0">
        <w:rPr>
          <w:rFonts w:ascii="Calibri Light" w:hAnsi="Calibri Light" w:cs="Calibri Light"/>
          <w:szCs w:val="24"/>
        </w:rPr>
        <w:t xml:space="preserve"> </w:t>
      </w:r>
      <w:r w:rsidR="0000127F">
        <w:rPr>
          <w:rFonts w:ascii="Calibri Light" w:hAnsi="Calibri Light" w:cs="Calibri Light"/>
          <w:b/>
          <w:bCs/>
          <w:szCs w:val="24"/>
        </w:rPr>
        <w:t>13</w:t>
      </w:r>
      <w:r w:rsidR="00D72AC3" w:rsidRPr="003613B0">
        <w:rPr>
          <w:rFonts w:ascii="Calibri Light" w:hAnsi="Calibri Light" w:cs="Calibri Light"/>
          <w:b/>
          <w:szCs w:val="24"/>
        </w:rPr>
        <w:t>.</w:t>
      </w:r>
      <w:r w:rsidR="0000127F">
        <w:rPr>
          <w:rFonts w:ascii="Calibri Light" w:hAnsi="Calibri Light" w:cs="Calibri Light"/>
          <w:b/>
          <w:szCs w:val="24"/>
        </w:rPr>
        <w:t>10</w:t>
      </w:r>
      <w:r w:rsidR="002A1CD5" w:rsidRPr="003613B0">
        <w:rPr>
          <w:rFonts w:ascii="Calibri Light" w:hAnsi="Calibri Light" w:cs="Calibri Light"/>
          <w:b/>
          <w:szCs w:val="24"/>
        </w:rPr>
        <w:t>.</w:t>
      </w:r>
      <w:r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w:t>
      </w:r>
      <w:r w:rsidRPr="003613B0">
        <w:rPr>
          <w:rFonts w:ascii="Calibri Light" w:hAnsi="Calibri Light" w:cs="Calibri Light"/>
          <w:b/>
          <w:szCs w:val="24"/>
        </w:rPr>
        <w:t xml:space="preserve">r. </w:t>
      </w:r>
      <w:r w:rsidRPr="003613B0">
        <w:rPr>
          <w:rFonts w:ascii="Calibri Light" w:hAnsi="Calibri Light" w:cs="Calibri Light"/>
          <w:b/>
          <w:bCs/>
          <w:szCs w:val="24"/>
        </w:rPr>
        <w:t>o godzinie</w:t>
      </w:r>
      <w:r w:rsidR="0080059B" w:rsidRPr="003613B0">
        <w:rPr>
          <w:rFonts w:ascii="Calibri Light" w:hAnsi="Calibri Light" w:cs="Calibri Light"/>
          <w:b/>
          <w:szCs w:val="24"/>
        </w:rPr>
        <w:t xml:space="preserve"> </w:t>
      </w:r>
      <w:r w:rsidR="008527C8" w:rsidRPr="003613B0">
        <w:rPr>
          <w:rFonts w:ascii="Calibri Light" w:hAnsi="Calibri Light" w:cs="Calibri Light"/>
          <w:b/>
          <w:szCs w:val="24"/>
        </w:rPr>
        <w:t>8</w:t>
      </w:r>
      <w:r w:rsidR="00D91A72" w:rsidRPr="003613B0">
        <w:rPr>
          <w:rFonts w:ascii="Calibri Light" w:hAnsi="Calibri Light" w:cs="Calibri Light"/>
          <w:b/>
          <w:szCs w:val="24"/>
        </w:rPr>
        <w:t>:</w:t>
      </w:r>
      <w:r w:rsidR="0080059B" w:rsidRPr="003613B0">
        <w:rPr>
          <w:rFonts w:ascii="Calibri Light" w:hAnsi="Calibri Light" w:cs="Calibri Light"/>
          <w:b/>
          <w:szCs w:val="24"/>
        </w:rPr>
        <w:t>10</w:t>
      </w:r>
      <w:r w:rsidRPr="003613B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640706"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640706">
        <w:rPr>
          <w:rFonts w:ascii="Calibri Light" w:hAnsi="Calibri Light" w:cs="Calibri Light"/>
          <w:sz w:val="24"/>
          <w:szCs w:val="24"/>
          <w:u w:val="single"/>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3F57D4D1" w14:textId="73D56C73" w:rsidR="00EB7879" w:rsidRPr="002C216C" w:rsidRDefault="002C216C" w:rsidP="00640706">
      <w:pPr>
        <w:pStyle w:val="Tekstpodstawowy"/>
        <w:spacing w:line="276" w:lineRule="auto"/>
        <w:rPr>
          <w:rFonts w:ascii="Calibri Light" w:hAnsi="Calibri Light" w:cs="Calibri Light"/>
          <w:szCs w:val="24"/>
        </w:rPr>
      </w:pPr>
      <w:r w:rsidRPr="002C216C">
        <w:rPr>
          <w:rFonts w:ascii="Calibri Light" w:hAnsi="Calibri Light" w:cs="Calibri Light"/>
          <w:szCs w:val="24"/>
        </w:rPr>
        <w:t>Zamawiający dokona wyboru oferty najkorzystniejszej bez przeprowadzenia negocjacji</w:t>
      </w:r>
    </w:p>
    <w:p w14:paraId="5156457B" w14:textId="77777777" w:rsidR="0080059B" w:rsidRPr="00640706" w:rsidRDefault="0080059B" w:rsidP="00640706">
      <w:pPr>
        <w:pStyle w:val="Tekstpodstawowy"/>
        <w:spacing w:line="276" w:lineRule="auto"/>
        <w:rPr>
          <w:rFonts w:ascii="Calibri Light" w:hAnsi="Calibri Light" w:cs="Calibri Light"/>
          <w:szCs w:val="24"/>
        </w:rPr>
      </w:pP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F81A541" w:rsidR="00BE7A66" w:rsidRPr="00640706" w:rsidRDefault="00BE7A66" w:rsidP="00640706">
      <w:pPr>
        <w:pStyle w:val="Tekstpodstawowy"/>
        <w:numPr>
          <w:ilvl w:val="0"/>
          <w:numId w:val="1"/>
        </w:numPr>
        <w:spacing w:line="276" w:lineRule="auto"/>
        <w:rPr>
          <w:rFonts w:ascii="Calibri Light" w:hAnsi="Calibri Light" w:cs="Calibri Light"/>
          <w:szCs w:val="24"/>
        </w:rPr>
      </w:pPr>
      <w:bookmarkStart w:id="3" w:name="_Hlk119929273"/>
      <w:r w:rsidRPr="00640706">
        <w:rPr>
          <w:rFonts w:ascii="Calibri Light" w:hAnsi="Calibri Light" w:cs="Calibri Light"/>
          <w:szCs w:val="24"/>
        </w:rPr>
        <w:t>Przy wyborze oferty najkorzystniejszej, Zamawiający będzie się kierował następującymi kryteriami:</w:t>
      </w:r>
    </w:p>
    <w:p w14:paraId="68563E78" w14:textId="77777777" w:rsidR="00433625" w:rsidRPr="00640706" w:rsidRDefault="00433625" w:rsidP="00640706">
      <w:pPr>
        <w:pStyle w:val="Tekstpodstawowy"/>
        <w:spacing w:line="276" w:lineRule="auto"/>
        <w:ind w:left="567"/>
        <w:rPr>
          <w:rFonts w:ascii="Calibri Light" w:hAnsi="Calibri Light" w:cs="Calibri Light"/>
          <w:szCs w:val="24"/>
        </w:rPr>
      </w:pPr>
    </w:p>
    <w:p w14:paraId="46C86CBF" w14:textId="77777777" w:rsidR="00BE7A66" w:rsidRPr="00640706"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537D07E6" w:rsidR="0080059B" w:rsidRPr="00640706"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Wydłużenie okresu gwarancji – 20 pkt</w:t>
      </w:r>
    </w:p>
    <w:p w14:paraId="3E94767F" w14:textId="5761D8D3" w:rsidR="00BE7A66" w:rsidRPr="00640706" w:rsidRDefault="00CE4749"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Pr>
          <w:rFonts w:ascii="Calibri Light" w:hAnsi="Calibri Light" w:cs="Calibri Light"/>
          <w:sz w:val="24"/>
          <w:szCs w:val="24"/>
        </w:rPr>
        <w:t>Skróceni</w:t>
      </w:r>
      <w:r w:rsidR="00E25CD2">
        <w:rPr>
          <w:rFonts w:ascii="Calibri Light" w:hAnsi="Calibri Light" w:cs="Calibri Light"/>
          <w:sz w:val="24"/>
          <w:szCs w:val="24"/>
        </w:rPr>
        <w:t>e</w:t>
      </w:r>
      <w:r>
        <w:rPr>
          <w:rFonts w:ascii="Calibri Light" w:hAnsi="Calibri Light" w:cs="Calibri Light"/>
          <w:sz w:val="24"/>
          <w:szCs w:val="24"/>
        </w:rPr>
        <w:t xml:space="preserve"> terminu wykonania zamówienia</w:t>
      </w:r>
      <w:r w:rsidR="00BE7A66" w:rsidRPr="00640706">
        <w:rPr>
          <w:rFonts w:ascii="Calibri Light" w:hAnsi="Calibri Light" w:cs="Calibri Light"/>
          <w:sz w:val="24"/>
          <w:szCs w:val="24"/>
        </w:rPr>
        <w:t xml:space="preserve">- </w:t>
      </w:r>
      <w:r w:rsidR="0080059B" w:rsidRPr="00640706">
        <w:rPr>
          <w:rFonts w:ascii="Calibri Light" w:hAnsi="Calibri Light" w:cs="Calibri Light"/>
          <w:sz w:val="24"/>
          <w:szCs w:val="24"/>
        </w:rPr>
        <w:t>20</w:t>
      </w:r>
      <w:r w:rsidR="00BE7A66" w:rsidRPr="00640706">
        <w:rPr>
          <w:rFonts w:ascii="Calibri Light" w:hAnsi="Calibri Light" w:cs="Calibri Light"/>
          <w:sz w:val="24"/>
          <w:szCs w:val="24"/>
        </w:rPr>
        <w:t xml:space="preserve"> pkt</w:t>
      </w:r>
    </w:p>
    <w:p w14:paraId="6092AF44" w14:textId="77777777" w:rsidR="00BE7A66" w:rsidRPr="00640706" w:rsidRDefault="00BE7A66" w:rsidP="00640706">
      <w:pPr>
        <w:pStyle w:val="Tekstpodstawowy"/>
        <w:spacing w:line="276" w:lineRule="auto"/>
        <w:ind w:right="28"/>
        <w:rPr>
          <w:rFonts w:ascii="Calibri Light" w:hAnsi="Calibri Light" w:cs="Calibri Light"/>
          <w:szCs w:val="24"/>
          <w:highlight w:val="yellow"/>
        </w:rPr>
      </w:pPr>
    </w:p>
    <w:p w14:paraId="765AA854" w14:textId="77777777" w:rsidR="00BE7A66" w:rsidRPr="00640706" w:rsidRDefault="00BE7A66" w:rsidP="00640706">
      <w:pPr>
        <w:pStyle w:val="Tekstpodstawowy"/>
        <w:numPr>
          <w:ilvl w:val="0"/>
          <w:numId w:val="1"/>
        </w:numPr>
        <w:spacing w:line="276" w:lineRule="auto"/>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0EF89C8C" w14:textId="77777777" w:rsidR="00BE7A66" w:rsidRPr="00640706" w:rsidRDefault="00BE7A66" w:rsidP="00640706">
      <w:pPr>
        <w:spacing w:line="276" w:lineRule="auto"/>
        <w:jc w:val="both"/>
        <w:rPr>
          <w:rFonts w:ascii="Calibri Light" w:hAnsi="Calibri Light" w:cs="Calibri Light"/>
          <w:sz w:val="24"/>
          <w:szCs w:val="24"/>
        </w:rPr>
      </w:pP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298AC442" w14:textId="77777777" w:rsidR="00BE7A66" w:rsidRPr="00640706" w:rsidRDefault="00BE7A66" w:rsidP="00640706">
      <w:pPr>
        <w:spacing w:line="276" w:lineRule="auto"/>
        <w:ind w:right="57"/>
        <w:jc w:val="center"/>
        <w:rPr>
          <w:rFonts w:ascii="Calibri Light" w:hAnsi="Calibri Light" w:cs="Calibri Light"/>
          <w:sz w:val="24"/>
          <w:szCs w:val="24"/>
        </w:rPr>
      </w:pP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lastRenderedPageBreak/>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7F00D6EC"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proofErr w:type="spellStart"/>
      <w:r w:rsidR="00726AEB">
        <w:rPr>
          <w:rFonts w:ascii="Calibri Light" w:hAnsi="Calibri Light" w:cs="Calibri Light"/>
          <w:bCs/>
          <w:sz w:val="24"/>
          <w:szCs w:val="24"/>
        </w:rPr>
        <w:t>t.j</w:t>
      </w:r>
      <w:proofErr w:type="spellEnd"/>
      <w:r w:rsidR="00726AEB">
        <w:rPr>
          <w:rFonts w:ascii="Calibri Light" w:hAnsi="Calibri Light" w:cs="Calibri Light"/>
          <w:bCs/>
          <w:sz w:val="24"/>
          <w:szCs w:val="24"/>
        </w:rPr>
        <w:t xml:space="preserve">. </w:t>
      </w:r>
      <w:r w:rsidRPr="00640706">
        <w:rPr>
          <w:rFonts w:ascii="Calibri Light" w:hAnsi="Calibri Light" w:cs="Calibri Light"/>
          <w:bCs/>
          <w:sz w:val="24"/>
          <w:szCs w:val="24"/>
        </w:rPr>
        <w:t>Dz.U. z 202</w:t>
      </w:r>
      <w:r w:rsidR="00726AEB">
        <w:rPr>
          <w:rFonts w:ascii="Calibri Light" w:hAnsi="Calibri Light" w:cs="Calibri Light"/>
          <w:bCs/>
          <w:sz w:val="24"/>
          <w:szCs w:val="24"/>
        </w:rPr>
        <w:t>3</w:t>
      </w:r>
      <w:r w:rsidRPr="00640706">
        <w:rPr>
          <w:rFonts w:ascii="Calibri Light" w:hAnsi="Calibri Light" w:cs="Calibri Light"/>
          <w:bCs/>
          <w:sz w:val="24"/>
          <w:szCs w:val="24"/>
        </w:rPr>
        <w:t xml:space="preserve"> r. poz. </w:t>
      </w:r>
      <w:r w:rsidR="00726AEB">
        <w:rPr>
          <w:rFonts w:ascii="Calibri Light" w:hAnsi="Calibri Light" w:cs="Calibri Light"/>
          <w:bCs/>
          <w:sz w:val="24"/>
          <w:szCs w:val="24"/>
        </w:rPr>
        <w:t>1570</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40706"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4C17D4F4"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4" w:name="_Hlk143669338"/>
      <w:r w:rsidRPr="00640706">
        <w:rPr>
          <w:rFonts w:ascii="Calibri Light" w:hAnsi="Calibri Light" w:cs="Calibri Light"/>
          <w:b/>
          <w:sz w:val="24"/>
          <w:szCs w:val="24"/>
        </w:rPr>
        <w:t>ad. b) wydłużenie okresu gwarancji –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18EE8BE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Ocena w zakresie niniejszego kryterium prowadzona będzie na podstawie oświadczenia, zawartego w formularzu ofertowym, w którym Wykonawca deklaruje liczbę miesięcy gwarancji</w:t>
      </w:r>
      <w:r w:rsidR="00D220D1" w:rsidRPr="00640706">
        <w:rPr>
          <w:rFonts w:ascii="Calibri Light" w:hAnsi="Calibri Light" w:cs="Calibri Light"/>
          <w:szCs w:val="24"/>
        </w:rPr>
        <w:t xml:space="preserve"> i rękojmi</w:t>
      </w:r>
      <w:r w:rsidRPr="00640706">
        <w:rPr>
          <w:rFonts w:ascii="Calibri Light" w:hAnsi="Calibri Light" w:cs="Calibri Light"/>
          <w:szCs w:val="24"/>
        </w:rPr>
        <w:t>, której udzieli na dostarczony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3589D296"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 równym 36 miesiące - otrzymają -  0 pkt</w:t>
      </w:r>
    </w:p>
    <w:p w14:paraId="294EAFF5" w14:textId="5CD0E7A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D220D1" w:rsidRPr="00640706">
        <w:rPr>
          <w:rFonts w:ascii="Calibri Light" w:hAnsi="Calibri Light" w:cs="Calibri Light"/>
          <w:sz w:val="24"/>
          <w:szCs w:val="24"/>
        </w:rPr>
        <w:t>48</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6432454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D220D1"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D220D1" w:rsidRPr="00640706">
        <w:rPr>
          <w:rFonts w:ascii="Calibri Light" w:hAnsi="Calibri Light" w:cs="Calibri Light"/>
          <w:sz w:val="24"/>
          <w:szCs w:val="24"/>
        </w:rPr>
        <w:t>60</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Default="00726AEB" w:rsidP="00640706">
      <w:pPr>
        <w:pStyle w:val="Akapitzlist"/>
        <w:tabs>
          <w:tab w:val="right" w:pos="7088"/>
        </w:tabs>
        <w:spacing w:line="276" w:lineRule="auto"/>
        <w:ind w:left="426" w:right="28"/>
        <w:jc w:val="both"/>
        <w:rPr>
          <w:rFonts w:ascii="Calibri Light" w:hAnsi="Calibri Light" w:cs="Calibri Light"/>
          <w:sz w:val="24"/>
          <w:szCs w:val="24"/>
        </w:rPr>
      </w:pPr>
    </w:p>
    <w:p w14:paraId="2C34242A" w14:textId="0E1EAC5A"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W przypadku braku złożonej deklaracji okresu gwarancji w formularzu ofertowym Zamawiający przyjmuje najniższy okres gwarancji oraz nie przydzieli punktów. Jeżeli Wykonawca poda okres gwarancji dłuższy niż 60 miesięcy, to do wyliczeń punktów przyjęte będzie 60 miesięcy.</w:t>
      </w:r>
    </w:p>
    <w:p w14:paraId="2CC89E17" w14:textId="77777777" w:rsidR="00BE7A66" w:rsidRPr="00640706" w:rsidRDefault="00BE7A66" w:rsidP="00640706">
      <w:pPr>
        <w:pStyle w:val="Akapitzlist"/>
        <w:spacing w:line="276" w:lineRule="auto"/>
        <w:ind w:left="0" w:right="28"/>
        <w:jc w:val="both"/>
        <w:rPr>
          <w:rFonts w:ascii="Calibri Light" w:hAnsi="Calibri Light" w:cs="Calibri Light"/>
          <w:b/>
          <w:sz w:val="24"/>
          <w:szCs w:val="24"/>
          <w:highlight w:val="yellow"/>
        </w:rPr>
      </w:pPr>
    </w:p>
    <w:p w14:paraId="04808F63" w14:textId="07ECE6B8" w:rsidR="006A7174" w:rsidRDefault="00BE7A66" w:rsidP="00640706">
      <w:pPr>
        <w:pStyle w:val="Tekstpodstawowywcity2"/>
        <w:spacing w:after="0" w:line="276" w:lineRule="auto"/>
        <w:ind w:left="0"/>
        <w:jc w:val="both"/>
        <w:rPr>
          <w:rFonts w:ascii="Calibri Light" w:hAnsi="Calibri Light" w:cs="Calibri Light"/>
          <w:b/>
          <w:sz w:val="24"/>
          <w:szCs w:val="24"/>
        </w:rPr>
      </w:pPr>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CE4749">
        <w:rPr>
          <w:rFonts w:ascii="Calibri Light" w:hAnsi="Calibri Light" w:cs="Calibri Light"/>
          <w:b/>
          <w:sz w:val="24"/>
          <w:szCs w:val="24"/>
        </w:rPr>
        <w:t xml:space="preserve"> Skrócenie terminu wykonania zamówienia</w:t>
      </w:r>
      <w:r w:rsidRPr="00640706">
        <w:rPr>
          <w:rFonts w:ascii="Calibri Light" w:hAnsi="Calibri Light" w:cs="Calibri Light"/>
          <w:b/>
          <w:sz w:val="24"/>
          <w:szCs w:val="24"/>
        </w:rPr>
        <w:t xml:space="preserve">– maksymalnie </w:t>
      </w:r>
      <w:r w:rsidR="00D220D1" w:rsidRPr="00640706">
        <w:rPr>
          <w:rFonts w:ascii="Calibri Light" w:hAnsi="Calibri Light" w:cs="Calibri Light"/>
          <w:b/>
          <w:sz w:val="24"/>
          <w:szCs w:val="24"/>
        </w:rPr>
        <w:t>20</w:t>
      </w:r>
      <w:r w:rsidRPr="00640706">
        <w:rPr>
          <w:rFonts w:ascii="Calibri Light" w:hAnsi="Calibri Light" w:cs="Calibri Light"/>
          <w:b/>
          <w:sz w:val="24"/>
          <w:szCs w:val="24"/>
        </w:rPr>
        <w:t xml:space="preserve"> pkt </w:t>
      </w:r>
    </w:p>
    <w:p w14:paraId="409CEE1A" w14:textId="1B0AADB2" w:rsidR="00CE4749" w:rsidRPr="002C2C23" w:rsidRDefault="00CE4749" w:rsidP="00CE4749">
      <w:pPr>
        <w:pStyle w:val="Akapitzlist"/>
        <w:ind w:left="0" w:right="28"/>
        <w:jc w:val="both"/>
        <w:rPr>
          <w:rFonts w:ascii="Calibri Light" w:hAnsi="Calibri Light" w:cs="Calibri Light"/>
          <w:color w:val="000000"/>
          <w:sz w:val="24"/>
          <w:szCs w:val="24"/>
        </w:rPr>
      </w:pPr>
      <w:r>
        <w:rPr>
          <w:rFonts w:ascii="Calibri Light" w:hAnsi="Calibri Light" w:cs="Calibri Light"/>
          <w:bCs/>
          <w:sz w:val="24"/>
          <w:szCs w:val="24"/>
        </w:rPr>
        <w:t>O</w:t>
      </w:r>
      <w:r w:rsidRPr="002C2C23">
        <w:rPr>
          <w:rFonts w:ascii="Calibri Light" w:hAnsi="Calibri Light" w:cs="Calibri Light"/>
          <w:sz w:val="24"/>
          <w:szCs w:val="24"/>
        </w:rPr>
        <w:t>cena w zakresie niniejszego kryterium prowadzona będzie na podstawie oświadczenia, zawartego w formularzu ofertowym, w którym W</w:t>
      </w:r>
      <w:r w:rsidRPr="002C2C23">
        <w:rPr>
          <w:rFonts w:ascii="Calibri Light" w:hAnsi="Calibri Light" w:cs="Calibri Light"/>
          <w:color w:val="000000"/>
          <w:sz w:val="24"/>
          <w:szCs w:val="24"/>
        </w:rPr>
        <w:t xml:space="preserve">ykonawca deklaruje skrócenie terminu </w:t>
      </w:r>
      <w:r w:rsidR="00E25CD2">
        <w:rPr>
          <w:rFonts w:ascii="Calibri Light" w:hAnsi="Calibri Light" w:cs="Calibri Light"/>
          <w:color w:val="000000"/>
          <w:sz w:val="24"/>
          <w:szCs w:val="24"/>
        </w:rPr>
        <w:t>wykonania zamówienia</w:t>
      </w:r>
      <w:r w:rsidRPr="002C2C23">
        <w:rPr>
          <w:rFonts w:ascii="Calibri Light" w:hAnsi="Calibri Light" w:cs="Calibri Light"/>
          <w:color w:val="000000"/>
          <w:sz w:val="24"/>
          <w:szCs w:val="24"/>
        </w:rPr>
        <w:t>. Za zadeklarowanie skrócenia terminu:</w:t>
      </w:r>
    </w:p>
    <w:p w14:paraId="5F6725B3" w14:textId="77777777" w:rsidR="00CE4749" w:rsidRPr="002C2C23"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1 tydzień</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 xml:space="preserve">    5</w:t>
      </w:r>
      <w:r w:rsidRPr="002C2C23">
        <w:rPr>
          <w:rFonts w:ascii="Calibri Light" w:hAnsi="Calibri Light" w:cs="Calibri Light"/>
          <w:color w:val="000000"/>
          <w:sz w:val="24"/>
          <w:szCs w:val="24"/>
        </w:rPr>
        <w:t xml:space="preserve"> pkt</w:t>
      </w:r>
    </w:p>
    <w:p w14:paraId="131E1E18"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2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w:t>
      </w:r>
      <w:r w:rsidRPr="002C2C23">
        <w:rPr>
          <w:rFonts w:ascii="Calibri Light" w:hAnsi="Calibri Light" w:cs="Calibri Light"/>
          <w:color w:val="000000"/>
          <w:sz w:val="24"/>
          <w:szCs w:val="24"/>
        </w:rPr>
        <w:t>0 pkt</w:t>
      </w:r>
    </w:p>
    <w:p w14:paraId="05753EF0"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3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15</w:t>
      </w:r>
      <w:r w:rsidRPr="002C2C23">
        <w:rPr>
          <w:rFonts w:ascii="Calibri Light" w:hAnsi="Calibri Light" w:cs="Calibri Light"/>
          <w:color w:val="000000"/>
          <w:sz w:val="24"/>
          <w:szCs w:val="24"/>
        </w:rPr>
        <w:t xml:space="preserve"> pkt</w:t>
      </w:r>
    </w:p>
    <w:p w14:paraId="619D9542" w14:textId="764C8D5E" w:rsidR="00CE4749" w:rsidRDefault="00CE4749" w:rsidP="00CE4749">
      <w:pPr>
        <w:pStyle w:val="Akapitzlist"/>
        <w:ind w:left="1137" w:right="57"/>
        <w:jc w:val="both"/>
        <w:rPr>
          <w:rFonts w:ascii="Calibri Light" w:hAnsi="Calibri Light" w:cs="Calibri Light"/>
          <w:color w:val="000000"/>
          <w:sz w:val="24"/>
          <w:szCs w:val="24"/>
        </w:rPr>
      </w:pPr>
      <w:r>
        <w:rPr>
          <w:rFonts w:ascii="Calibri Light" w:hAnsi="Calibri Light" w:cs="Calibri Light"/>
          <w:color w:val="000000"/>
          <w:sz w:val="24"/>
          <w:szCs w:val="24"/>
        </w:rPr>
        <w:t>o 4 tygodnie Wykonawca otrzyma 20 pkt</w:t>
      </w:r>
    </w:p>
    <w:p w14:paraId="7DFC23D9" w14:textId="77777777" w:rsidR="00CE4749" w:rsidRPr="002C2C23" w:rsidRDefault="00CE4749" w:rsidP="00CE4749">
      <w:pPr>
        <w:pStyle w:val="Akapitzlist"/>
        <w:ind w:left="417" w:right="57"/>
        <w:jc w:val="both"/>
        <w:rPr>
          <w:rFonts w:ascii="Calibri Light" w:hAnsi="Calibri Light" w:cs="Calibri Light"/>
          <w:color w:val="000000"/>
          <w:sz w:val="24"/>
          <w:szCs w:val="24"/>
        </w:rPr>
      </w:pPr>
    </w:p>
    <w:p w14:paraId="4CF8318B" w14:textId="5A1A5C2A" w:rsidR="00CE4749" w:rsidRPr="002C2C23" w:rsidRDefault="00CE4749" w:rsidP="00CE4749">
      <w:pPr>
        <w:ind w:right="57"/>
        <w:jc w:val="both"/>
        <w:rPr>
          <w:rFonts w:ascii="Calibri Light" w:hAnsi="Calibri Light" w:cs="Calibri Light"/>
          <w:color w:val="000000"/>
          <w:sz w:val="24"/>
          <w:szCs w:val="24"/>
        </w:rPr>
      </w:pPr>
      <w:r w:rsidRPr="002C2C23">
        <w:rPr>
          <w:rFonts w:ascii="Calibri Light" w:hAnsi="Calibri Light" w:cs="Calibri Light"/>
          <w:i/>
          <w:color w:val="000000"/>
          <w:sz w:val="24"/>
          <w:szCs w:val="24"/>
          <w:u w:val="single"/>
        </w:rPr>
        <w:lastRenderedPageBreak/>
        <w:t xml:space="preserve">Jeżeli Wykonawca poda inną liczbę </w:t>
      </w:r>
      <w:r>
        <w:rPr>
          <w:rFonts w:ascii="Calibri Light" w:hAnsi="Calibri Light" w:cs="Calibri Light"/>
          <w:i/>
          <w:color w:val="000000"/>
          <w:sz w:val="24"/>
          <w:szCs w:val="24"/>
          <w:u w:val="single"/>
        </w:rPr>
        <w:t>tygodni</w:t>
      </w:r>
      <w:r w:rsidRPr="002C2C23">
        <w:rPr>
          <w:rFonts w:ascii="Calibri Light" w:hAnsi="Calibri Light" w:cs="Calibri Light"/>
          <w:i/>
          <w:color w:val="000000"/>
          <w:sz w:val="24"/>
          <w:szCs w:val="24"/>
          <w:u w:val="single"/>
        </w:rPr>
        <w:t xml:space="preserve"> niż </w:t>
      </w:r>
      <w:r>
        <w:rPr>
          <w:rFonts w:ascii="Calibri Light" w:hAnsi="Calibri Light" w:cs="Calibri Light"/>
          <w:i/>
          <w:color w:val="000000"/>
          <w:sz w:val="24"/>
          <w:szCs w:val="24"/>
          <w:u w:val="single"/>
        </w:rPr>
        <w:t>1, 2,</w:t>
      </w:r>
      <w:r w:rsidRPr="002C2C23">
        <w:rPr>
          <w:rFonts w:ascii="Calibri Light" w:hAnsi="Calibri Light" w:cs="Calibri Light"/>
          <w:i/>
          <w:color w:val="000000"/>
          <w:sz w:val="24"/>
          <w:szCs w:val="24"/>
          <w:u w:val="single"/>
        </w:rPr>
        <w:t xml:space="preserve"> </w:t>
      </w:r>
      <w:r>
        <w:rPr>
          <w:rFonts w:ascii="Calibri Light" w:hAnsi="Calibri Light" w:cs="Calibri Light"/>
          <w:i/>
          <w:color w:val="000000"/>
          <w:sz w:val="24"/>
          <w:szCs w:val="24"/>
          <w:u w:val="single"/>
        </w:rPr>
        <w:t>3 lub 4</w:t>
      </w:r>
      <w:r w:rsidRPr="002C2C23">
        <w:rPr>
          <w:rFonts w:ascii="Calibri Light" w:hAnsi="Calibri Light" w:cs="Calibri Light"/>
          <w:i/>
          <w:color w:val="000000"/>
          <w:sz w:val="24"/>
          <w:szCs w:val="24"/>
          <w:u w:val="single"/>
        </w:rPr>
        <w:t xml:space="preserve">  lub nie wypełni  oświadczenia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 xml:space="preserve">w tym zakresie, do wyliczeń punktów przyjęty </w:t>
      </w:r>
      <w:bookmarkStart w:id="5" w:name="_Hlk143691170"/>
      <w:r w:rsidRPr="002C2C23">
        <w:rPr>
          <w:rFonts w:ascii="Calibri Light" w:hAnsi="Calibri Light" w:cs="Calibri Light"/>
          <w:i/>
          <w:color w:val="000000"/>
          <w:sz w:val="24"/>
          <w:szCs w:val="24"/>
          <w:u w:val="single"/>
        </w:rPr>
        <w:t xml:space="preserve">będzie maksymalny termin realizacji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i Wykonawca otrzyma 0 pkt.</w:t>
      </w:r>
      <w:bookmarkEnd w:id="5"/>
    </w:p>
    <w:p w14:paraId="430C0EB4" w14:textId="77777777" w:rsidR="00CE4749" w:rsidRDefault="00CE4749" w:rsidP="00640706">
      <w:pPr>
        <w:pStyle w:val="Tekstpodstawowywcity2"/>
        <w:spacing w:after="0" w:line="276" w:lineRule="auto"/>
        <w:ind w:left="0"/>
        <w:jc w:val="both"/>
        <w:rPr>
          <w:rFonts w:ascii="Calibri Light" w:hAnsi="Calibri Light" w:cs="Calibri Light"/>
          <w:b/>
          <w:sz w:val="24"/>
          <w:szCs w:val="24"/>
        </w:rPr>
      </w:pPr>
    </w:p>
    <w:p w14:paraId="07BBC504" w14:textId="77777777" w:rsidR="00B21FD9" w:rsidRPr="00640706" w:rsidRDefault="00B21FD9" w:rsidP="00640706">
      <w:pPr>
        <w:pStyle w:val="Tekstpodstawowywcity2"/>
        <w:spacing w:after="0" w:line="276" w:lineRule="auto"/>
        <w:ind w:left="0"/>
        <w:jc w:val="both"/>
        <w:rPr>
          <w:rFonts w:ascii="Calibri Light" w:hAnsi="Calibri Light" w:cs="Calibri Light"/>
          <w:sz w:val="24"/>
          <w:szCs w:val="24"/>
        </w:rPr>
      </w:pPr>
    </w:p>
    <w:bookmarkEnd w:id="4"/>
    <w:p w14:paraId="47F9E972" w14:textId="77777777"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3"/>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050D99F7" w14:textId="77777777" w:rsidR="00E25CD2" w:rsidRPr="00640706"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65A28583" w14:textId="77777777" w:rsidR="00113214" w:rsidRPr="00640706"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640706" w:rsidRDefault="00284CEA" w:rsidP="00640706">
      <w:pPr>
        <w:pStyle w:val="Akapitzlist"/>
        <w:spacing w:line="276" w:lineRule="auto"/>
        <w:rPr>
          <w:rFonts w:ascii="Calibri Light" w:hAnsi="Calibri Light" w:cs="Calibri Light"/>
          <w:sz w:val="24"/>
          <w:szCs w:val="24"/>
        </w:rPr>
      </w:pPr>
    </w:p>
    <w:p w14:paraId="7568A2A0"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w:t>
      </w:r>
      <w:r w:rsidRPr="00640706">
        <w:rPr>
          <w:rFonts w:ascii="Calibri Light" w:hAnsi="Calibri Light" w:cs="Calibri Light"/>
          <w:sz w:val="24"/>
          <w:szCs w:val="24"/>
        </w:rPr>
        <w:lastRenderedPageBreak/>
        <w:t xml:space="preserve">pełnomocnictwa nie został wcześniej złożony w trakcie postępowania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o udzielenie zamówienia,</w:t>
      </w:r>
    </w:p>
    <w:p w14:paraId="41D86717"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b/>
          <w:sz w:val="24"/>
          <w:szCs w:val="24"/>
        </w:rPr>
      </w:pPr>
      <w:r w:rsidRPr="002A1F51">
        <w:rPr>
          <w:rFonts w:ascii="Calibri Light" w:hAnsi="Calibri Light" w:cs="Calibri Light"/>
          <w:bCs/>
          <w:sz w:val="24"/>
          <w:szCs w:val="24"/>
        </w:rPr>
        <w:t>złożenia kosztorysu szczegółowego, wskazującego wyliczenie ceny ofertowej podanej w ofercie Wykonawcy</w:t>
      </w:r>
      <w:r w:rsidRPr="00640706">
        <w:rPr>
          <w:rFonts w:ascii="Calibri Light" w:hAnsi="Calibri Light" w:cs="Calibri Light"/>
          <w:b/>
          <w:i/>
          <w:iCs/>
          <w:sz w:val="24"/>
          <w:szCs w:val="24"/>
        </w:rPr>
        <w:t>,</w:t>
      </w:r>
    </w:p>
    <w:p w14:paraId="25F7B253"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640706" w:rsidRDefault="00284CEA" w:rsidP="00640706">
      <w:pPr>
        <w:spacing w:line="276" w:lineRule="auto"/>
        <w:jc w:val="both"/>
        <w:rPr>
          <w:rFonts w:ascii="Calibri Light" w:hAnsi="Calibri Light" w:cs="Calibri Light"/>
          <w:sz w:val="24"/>
          <w:szCs w:val="24"/>
        </w:rPr>
      </w:pPr>
    </w:p>
    <w:p w14:paraId="6A91C216"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640706">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640706"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640706" w:rsidRDefault="00472AC2"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 xml:space="preserve">Katarzyna Doleszczak-Jakubiec, </w:t>
      </w:r>
      <w:r w:rsidR="00284CEA" w:rsidRPr="00640706">
        <w:rPr>
          <w:rFonts w:ascii="Calibri Light" w:hAnsi="Calibri Light" w:cs="Calibri Light"/>
          <w:szCs w:val="24"/>
        </w:rPr>
        <w:t xml:space="preserve">Patrycja </w:t>
      </w:r>
      <w:proofErr w:type="spellStart"/>
      <w:r w:rsidR="00284CEA" w:rsidRPr="00640706">
        <w:rPr>
          <w:rFonts w:ascii="Calibri Light" w:hAnsi="Calibri Light" w:cs="Calibri Light"/>
          <w:szCs w:val="24"/>
        </w:rPr>
        <w:t>Barszczak</w:t>
      </w:r>
      <w:proofErr w:type="spellEnd"/>
      <w:r w:rsidR="00A72EF6" w:rsidRPr="00640706">
        <w:rPr>
          <w:rFonts w:ascii="Calibri Light" w:hAnsi="Calibri Light" w:cs="Calibri Light"/>
          <w:szCs w:val="24"/>
        </w:rPr>
        <w:t xml:space="preserve">, </w:t>
      </w:r>
      <w:r w:rsidRPr="00640706">
        <w:rPr>
          <w:rFonts w:ascii="Calibri Light" w:hAnsi="Calibri Light" w:cs="Calibri Light"/>
          <w:szCs w:val="24"/>
        </w:rPr>
        <w:t xml:space="preserve">Danuta Hubczyk </w:t>
      </w:r>
      <w:r w:rsidR="00284CEA" w:rsidRPr="00640706">
        <w:rPr>
          <w:rFonts w:ascii="Calibri Light" w:hAnsi="Calibri Light" w:cs="Calibri Light"/>
          <w:szCs w:val="24"/>
        </w:rPr>
        <w:t>tel. 33 / 82 80 171.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lastRenderedPageBreak/>
        <w:t>Zabezpieczenie służy pokryciu roszczeń z tytułu niewykonania lub nienależytego wykonania umowy.</w:t>
      </w:r>
    </w:p>
    <w:p w14:paraId="6CA83AEC"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2023 poz. 462)</w:t>
      </w:r>
    </w:p>
    <w:p w14:paraId="2845A2D5"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6"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6"/>
    </w:p>
    <w:p w14:paraId="6A72BF4F" w14:textId="77777777" w:rsidR="00B3645D" w:rsidRPr="00640706"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lastRenderedPageBreak/>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640706"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640706"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640706">
      <w:pPr>
        <w:spacing w:line="276" w:lineRule="auto"/>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640706">
      <w:pPr>
        <w:spacing w:line="276" w:lineRule="auto"/>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4BBBB6F5" w14:textId="44C8565F"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Administrator wyznaczył </w:t>
      </w:r>
      <w:r w:rsidRPr="002A1F51">
        <w:rPr>
          <w:rFonts w:ascii="Calibri Light" w:hAnsi="Calibri Light" w:cs="Calibri Light"/>
          <w:b/>
          <w:sz w:val="24"/>
          <w:szCs w:val="24"/>
        </w:rPr>
        <w:t>Inspektora Ochrony Danych</w:t>
      </w:r>
      <w:r w:rsidRPr="002A1F51">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pod adresem poczty elektronicznej:</w:t>
      </w:r>
      <w:r w:rsidRPr="00640706">
        <w:rPr>
          <w:rFonts w:ascii="Calibri Light" w:hAnsi="Calibri Light" w:cs="Calibri Light"/>
          <w:b/>
          <w:bCs/>
          <w:sz w:val="24"/>
          <w:szCs w:val="24"/>
        </w:rPr>
        <w:t xml:space="preserve"> </w:t>
      </w:r>
      <w:hyperlink r:id="rId21" w:history="1">
        <w:r w:rsidRPr="00640706">
          <w:rPr>
            <w:rStyle w:val="Hyperlink1"/>
            <w:rFonts w:ascii="Calibri Light" w:hAnsi="Calibri Light" w:cs="Calibri Light"/>
            <w:sz w:val="24"/>
            <w:szCs w:val="24"/>
          </w:rPr>
          <w:t>iod@um.skoczow.pl</w:t>
        </w:r>
      </w:hyperlink>
      <w:r w:rsidRPr="00640706">
        <w:rPr>
          <w:rFonts w:ascii="Calibri Light" w:hAnsi="Calibri Light" w:cs="Calibri Light"/>
          <w:bCs/>
          <w:sz w:val="24"/>
          <w:szCs w:val="24"/>
        </w:rPr>
        <w:t>;</w:t>
      </w:r>
      <w:r w:rsidRPr="00640706">
        <w:rPr>
          <w:rFonts w:ascii="Calibri Light" w:hAnsi="Calibri Light" w:cs="Calibri Light"/>
          <w:b/>
          <w:sz w:val="24"/>
          <w:szCs w:val="24"/>
        </w:rPr>
        <w:t xml:space="preserve">  </w:t>
      </w:r>
    </w:p>
    <w:p w14:paraId="2D7C6413"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pisemnie na adres siedziby Administratora</w:t>
      </w:r>
      <w:r w:rsidRPr="00640706">
        <w:rPr>
          <w:rFonts w:ascii="Calibri Light" w:hAnsi="Calibri Light" w:cs="Calibri Light"/>
          <w:bCs/>
          <w:sz w:val="24"/>
          <w:szCs w:val="24"/>
        </w:rPr>
        <w:t>;</w:t>
      </w:r>
    </w:p>
    <w:p w14:paraId="1817EADF" w14:textId="51B95E8D"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6A7174" w:rsidRPr="002A1F51">
        <w:rPr>
          <w:rFonts w:ascii="Calibri Light" w:hAnsi="Calibri Light" w:cs="Calibri Light"/>
          <w:sz w:val="24"/>
          <w:szCs w:val="24"/>
        </w:rPr>
        <w:t>3</w:t>
      </w:r>
      <w:r w:rsidRPr="002A1F51">
        <w:rPr>
          <w:rFonts w:ascii="Calibri Light" w:hAnsi="Calibri Light" w:cs="Calibri Light"/>
          <w:sz w:val="24"/>
          <w:szCs w:val="24"/>
        </w:rPr>
        <w:t xml:space="preserve"> r. poz. 1</w:t>
      </w:r>
      <w:r w:rsidR="006A7174" w:rsidRPr="002A1F51">
        <w:rPr>
          <w:rFonts w:ascii="Calibri Light" w:hAnsi="Calibri Light" w:cs="Calibri Light"/>
          <w:sz w:val="24"/>
          <w:szCs w:val="24"/>
        </w:rPr>
        <w:t>605</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Pani/Pana dane osobowe będą przechowywane jedynie w okresie niezbędnym do spełnienia celu, dla którego zostały zebrane, a następnie w celach archiwalnych </w:t>
      </w:r>
      <w:r w:rsidRPr="002A1F51">
        <w:rPr>
          <w:rFonts w:ascii="Calibri Light" w:hAnsi="Calibri Light" w:cs="Calibri Light"/>
          <w:sz w:val="24"/>
          <w:szCs w:val="24"/>
        </w:rPr>
        <w:lastRenderedPageBreak/>
        <w:t>przechowywane będą przez 5 lat, chyba, że przepisy szczególne będą stanowić inaczej;</w:t>
      </w:r>
    </w:p>
    <w:p w14:paraId="783615AB" w14:textId="4DDB4723"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Pr="00497F3A"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3D92E868" w14:textId="77777777" w:rsidR="006F5C1A" w:rsidRPr="00640706" w:rsidRDefault="00EB7879" w:rsidP="00640706">
      <w:pPr>
        <w:tabs>
          <w:tab w:val="center" w:pos="4607"/>
        </w:tabs>
        <w:spacing w:line="276" w:lineRule="auto"/>
        <w:ind w:right="28"/>
        <w:jc w:val="both"/>
        <w:rPr>
          <w:rFonts w:ascii="Calibri Light" w:hAnsi="Calibri Light" w:cs="Calibri Light"/>
          <w:b/>
          <w:sz w:val="24"/>
          <w:szCs w:val="24"/>
        </w:rPr>
      </w:pPr>
      <w:r w:rsidRPr="00640706">
        <w:rPr>
          <w:rFonts w:ascii="Calibri Light" w:hAnsi="Calibri Light" w:cs="Calibri Light"/>
          <w:b/>
          <w:sz w:val="24"/>
          <w:szCs w:val="24"/>
        </w:rPr>
        <w:t>Załączniki</w:t>
      </w:r>
      <w:r w:rsidRPr="00640706">
        <w:rPr>
          <w:rFonts w:ascii="Calibri Light" w:hAnsi="Calibri Light" w:cs="Calibri Light"/>
          <w:b/>
          <w:bCs/>
          <w:sz w:val="24"/>
          <w:szCs w:val="24"/>
        </w:rPr>
        <w:t xml:space="preserve"> do specyfikacji</w:t>
      </w:r>
      <w:r w:rsidRPr="00640706">
        <w:rPr>
          <w:rFonts w:ascii="Calibri Light" w:hAnsi="Calibri Light" w:cs="Calibri Light"/>
          <w:b/>
          <w:sz w:val="24"/>
          <w:szCs w:val="24"/>
        </w:rPr>
        <w:t>:</w:t>
      </w:r>
    </w:p>
    <w:p w14:paraId="47EAA856" w14:textId="77777777" w:rsidR="0069002F" w:rsidRPr="00640706" w:rsidRDefault="00EB7879"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Formularz oferty</w:t>
      </w:r>
      <w:r w:rsidR="00FB5449" w:rsidRPr="00640706">
        <w:rPr>
          <w:rFonts w:ascii="Calibri Light" w:hAnsi="Calibri Light" w:cs="Calibri Light"/>
          <w:sz w:val="24"/>
          <w:szCs w:val="24"/>
        </w:rPr>
        <w:t xml:space="preserve"> </w:t>
      </w:r>
    </w:p>
    <w:p w14:paraId="1048BAD2" w14:textId="77777777" w:rsidR="0069002F" w:rsidRPr="00640706"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Wzór oświadczenia Wykonawcy o niepodleganiu wykluczeniu z postępowania oraz spełnianiu warunków udziału w postępowaniu</w:t>
      </w:r>
      <w:r w:rsidR="003371BA" w:rsidRPr="00640706">
        <w:rPr>
          <w:rFonts w:ascii="Calibri Light" w:hAnsi="Calibri Light" w:cs="Calibri Light"/>
          <w:sz w:val="24"/>
          <w:szCs w:val="24"/>
        </w:rPr>
        <w:t>,</w:t>
      </w:r>
    </w:p>
    <w:p w14:paraId="5133BA05" w14:textId="7B741DA8" w:rsidR="00EF45F8" w:rsidRPr="00640706"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Wzór oświadczenia podmiotu udostępniającego zasoby o niepodleganiu wykluczeniu </w:t>
      </w:r>
      <w:r w:rsidR="00DE3F4F" w:rsidRPr="00640706">
        <w:rPr>
          <w:rFonts w:ascii="Calibri Light" w:hAnsi="Calibri Light" w:cs="Calibri Light"/>
          <w:sz w:val="24"/>
          <w:szCs w:val="24"/>
        </w:rPr>
        <w:br/>
      </w:r>
      <w:r w:rsidRPr="00640706">
        <w:rPr>
          <w:rFonts w:ascii="Calibri Light" w:hAnsi="Calibri Light" w:cs="Calibri Light"/>
          <w:sz w:val="24"/>
          <w:szCs w:val="24"/>
        </w:rPr>
        <w:t xml:space="preserve">z postępowania oraz spełnianiu warunków udziału w postępowaniu, w zakresie </w:t>
      </w:r>
      <w:r w:rsidR="00DE3F4F" w:rsidRPr="00640706">
        <w:rPr>
          <w:rFonts w:ascii="Calibri Light" w:hAnsi="Calibri Light" w:cs="Calibri Light"/>
          <w:sz w:val="24"/>
          <w:szCs w:val="24"/>
        </w:rPr>
        <w:br/>
      </w:r>
      <w:r w:rsidRPr="00640706">
        <w:rPr>
          <w:rFonts w:ascii="Calibri Light" w:hAnsi="Calibri Light" w:cs="Calibri Light"/>
          <w:sz w:val="24"/>
          <w:szCs w:val="24"/>
        </w:rPr>
        <w:t>w jakim Wykonawca powołuje się na zasoby</w:t>
      </w:r>
    </w:p>
    <w:p w14:paraId="2A09913C" w14:textId="3BBD21E3" w:rsidR="00F86A86" w:rsidRPr="00640706" w:rsidRDefault="00EB7879"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Projektowane postanowienia umowy, które zostaną wprowadzone do treści umowy </w:t>
      </w:r>
      <w:r w:rsidR="00DE3F4F" w:rsidRPr="00640706">
        <w:rPr>
          <w:rFonts w:ascii="Calibri Light" w:hAnsi="Calibri Light" w:cs="Calibri Light"/>
          <w:sz w:val="24"/>
          <w:szCs w:val="24"/>
        </w:rPr>
        <w:br/>
      </w:r>
      <w:r w:rsidRPr="00640706">
        <w:rPr>
          <w:rFonts w:ascii="Calibri Light" w:hAnsi="Calibri Light" w:cs="Calibri Light"/>
          <w:sz w:val="24"/>
          <w:szCs w:val="24"/>
        </w:rPr>
        <w:t>w sprawie zamówienia</w:t>
      </w:r>
    </w:p>
    <w:p w14:paraId="271AB0EB"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Dokumentacja projektowa </w:t>
      </w:r>
    </w:p>
    <w:p w14:paraId="1F6C829C"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Specyfikacje techniczne wykonania i odbioru robót</w:t>
      </w:r>
    </w:p>
    <w:p w14:paraId="1A09CA5B" w14:textId="17C298CC" w:rsidR="007048B2" w:rsidRPr="00497F3A"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Przedmiar robót</w:t>
      </w:r>
    </w:p>
    <w:p w14:paraId="3D5820B0" w14:textId="70E1C9B9" w:rsidR="00497F3A" w:rsidRPr="00497F3A" w:rsidRDefault="00497F3A" w:rsidP="006501EC">
      <w:pPr>
        <w:pStyle w:val="Akapitzlist"/>
        <w:numPr>
          <w:ilvl w:val="2"/>
          <w:numId w:val="74"/>
        </w:numPr>
        <w:spacing w:line="276" w:lineRule="auto"/>
        <w:ind w:left="426" w:right="28" w:hanging="426"/>
        <w:jc w:val="both"/>
        <w:rPr>
          <w:rFonts w:ascii="Calibri Light" w:hAnsi="Calibri Light" w:cs="Calibri Light"/>
          <w:b/>
          <w:sz w:val="24"/>
          <w:szCs w:val="24"/>
        </w:rPr>
      </w:pPr>
      <w:r>
        <w:rPr>
          <w:rFonts w:ascii="Calibri Light" w:hAnsi="Calibri Light" w:cs="Calibri Light"/>
          <w:sz w:val="24"/>
          <w:szCs w:val="24"/>
        </w:rPr>
        <w:t>Warunki techniczne</w:t>
      </w:r>
    </w:p>
    <w:p w14:paraId="3865C7DF" w14:textId="77777777" w:rsidR="006501EC" w:rsidRPr="00640706" w:rsidRDefault="006501EC" w:rsidP="00640706">
      <w:pPr>
        <w:spacing w:before="120" w:line="276" w:lineRule="auto"/>
        <w:ind w:right="28"/>
        <w:jc w:val="both"/>
        <w:rPr>
          <w:rFonts w:ascii="Calibri Light" w:hAnsi="Calibri Light" w:cs="Calibri Light"/>
          <w:bCs/>
          <w:sz w:val="24"/>
          <w:szCs w:val="24"/>
        </w:rPr>
      </w:pPr>
    </w:p>
    <w:p w14:paraId="6C020743" w14:textId="77777777" w:rsidR="00CB324A" w:rsidRPr="00640706" w:rsidRDefault="00CB324A" w:rsidP="00640706">
      <w:pPr>
        <w:spacing w:line="276" w:lineRule="auto"/>
        <w:jc w:val="right"/>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710CAA5D" w:rsidR="00CB324A" w:rsidRPr="00640706"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182793" w:rsidRPr="00640706">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182793" w:rsidRPr="00640706">
        <w:rPr>
          <w:rFonts w:ascii="Calibri Light" w:hAnsi="Calibri Light" w:cs="Calibri Light"/>
          <w:b/>
          <w:bCs/>
        </w:rPr>
        <w:t>3</w:t>
      </w:r>
      <w:r w:rsidR="00DD7A75" w:rsidRPr="00640706">
        <w:rPr>
          <w:rFonts w:ascii="Calibri Light" w:hAnsi="Calibri Light" w:cs="Calibri Light"/>
          <w:b/>
          <w:bCs/>
        </w:rPr>
        <w:t xml:space="preserve"> r. poz. 1</w:t>
      </w:r>
      <w:r w:rsidR="00182793" w:rsidRPr="00640706">
        <w:rPr>
          <w:rFonts w:ascii="Calibri Light" w:hAnsi="Calibri Light" w:cs="Calibri Light"/>
          <w:b/>
          <w:bCs/>
        </w:rPr>
        <w:t>605</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461BDABA" w14:textId="768870E8" w:rsidR="00FE4DA2" w:rsidRPr="00640706" w:rsidRDefault="00182793"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 xml:space="preserve">Budowa oświetlenia terenu wraz z wykonaniem instalacji monitoringu wizyjnego w ramach zadania inwestycyjnego pn. „Budowa ogólnodostępnej infrastruktury rekreacyjnej w Skoczowie przy ul. Ks. </w:t>
      </w:r>
      <w:proofErr w:type="spellStart"/>
      <w:r w:rsidRPr="00640706">
        <w:rPr>
          <w:rFonts w:ascii="Calibri Light" w:hAnsi="Calibri Light" w:cs="Calibri Light"/>
          <w:b/>
          <w:szCs w:val="24"/>
        </w:rPr>
        <w:t>J.E.Mocko</w:t>
      </w:r>
      <w:proofErr w:type="spellEnd"/>
      <w:r w:rsidRPr="00640706">
        <w:rPr>
          <w:rFonts w:ascii="Calibri Light" w:hAnsi="Calibri Light" w:cs="Calibri Light"/>
          <w:b/>
          <w:szCs w:val="24"/>
        </w:rPr>
        <w:t>”</w:t>
      </w:r>
    </w:p>
    <w:p w14:paraId="7FF40269" w14:textId="77777777"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640706" w:rsidRDefault="009F2B2F" w:rsidP="00640706">
      <w:pPr>
        <w:spacing w:line="276" w:lineRule="auto"/>
        <w:ind w:right="-1"/>
        <w:jc w:val="both"/>
        <w:rPr>
          <w:rFonts w:ascii="Calibri Light" w:hAnsi="Calibri Light" w:cs="Calibri Light"/>
          <w:sz w:val="24"/>
          <w:szCs w:val="24"/>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640706"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hAnsi="Calibri Light" w:cs="Calibri Light"/>
          <w:sz w:val="24"/>
          <w:szCs w:val="24"/>
        </w:rPr>
        <w:t xml:space="preserve">cena brutto:..........................................................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p w14:paraId="53B0E45B" w14:textId="77777777" w:rsidR="00CB324A" w:rsidRPr="00640706"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640706" w14:paraId="4017A0A8" w14:textId="77777777" w:rsidTr="00790BB9">
        <w:trPr>
          <w:trHeight w:val="2961"/>
        </w:trPr>
        <w:tc>
          <w:tcPr>
            <w:tcW w:w="8872" w:type="dxa"/>
          </w:tcPr>
          <w:p w14:paraId="44356919" w14:textId="77777777" w:rsidR="00CB324A" w:rsidRPr="00640706" w:rsidRDefault="00CB324A" w:rsidP="00640706">
            <w:pPr>
              <w:spacing w:line="276" w:lineRule="auto"/>
              <w:ind w:left="360" w:right="28" w:hanging="360"/>
              <w:jc w:val="both"/>
              <w:rPr>
                <w:rFonts w:ascii="Calibri Light" w:hAnsi="Calibri Light" w:cs="Calibri Light"/>
                <w:sz w:val="24"/>
                <w:szCs w:val="24"/>
              </w:rPr>
            </w:pPr>
            <w:r w:rsidRPr="00640706">
              <w:rPr>
                <w:rFonts w:ascii="Calibri Light" w:hAnsi="Calibri Light" w:cs="Calibri Light"/>
                <w:sz w:val="24"/>
                <w:szCs w:val="24"/>
              </w:rPr>
              <w:lastRenderedPageBreak/>
              <w:t xml:space="preserve">1.1. </w:t>
            </w:r>
            <w:r w:rsidRPr="00640706">
              <w:rPr>
                <w:rFonts w:ascii="Calibri Light" w:hAnsi="Calibri Light" w:cs="Calibri Light"/>
                <w:bCs/>
                <w:sz w:val="24"/>
                <w:szCs w:val="24"/>
              </w:rPr>
              <w:t>Wybór oferty prowadzić będzie do powstania u Zamawiającego obowiązku podatkowego w zakresie następujących towarów/usług</w:t>
            </w:r>
            <w:r w:rsidRPr="00640706">
              <w:rPr>
                <w:rFonts w:ascii="Calibri Light" w:hAnsi="Calibri Light" w:cs="Calibri Light"/>
                <w:b/>
                <w:sz w:val="24"/>
                <w:szCs w:val="24"/>
              </w:rPr>
              <w:t xml:space="preserve">: </w:t>
            </w:r>
            <w:r w:rsidRPr="00640706">
              <w:rPr>
                <w:rFonts w:ascii="Calibri Light" w:hAnsi="Calibri Light" w:cs="Calibri Light"/>
                <w:sz w:val="24"/>
                <w:szCs w:val="24"/>
              </w:rPr>
              <w:t>…………………………………………………………………………….……………………………………………</w:t>
            </w:r>
          </w:p>
          <w:p w14:paraId="500DCF74"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1.2. Wartość ww. towarów lub usług bez kwoty podatku wynosi:  ……………………………………………………………………………………………………………………………</w:t>
            </w:r>
          </w:p>
          <w:p w14:paraId="3CDC7A25"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1.3. Stawka podatku od towarów i usług, która zgodnie z wiedzą Wykonawcy będzie miała zastosowanie:…………………………………………………………………………………………</w:t>
            </w:r>
          </w:p>
          <w:p w14:paraId="7146B195" w14:textId="77777777" w:rsidR="00CB324A" w:rsidRPr="00640706" w:rsidRDefault="00CB324A" w:rsidP="00640706">
            <w:pPr>
              <w:spacing w:line="276" w:lineRule="auto"/>
              <w:ind w:right="28"/>
              <w:jc w:val="both"/>
              <w:rPr>
                <w:rFonts w:ascii="Calibri Light" w:hAnsi="Calibri Light" w:cs="Calibri Light"/>
                <w:b/>
                <w:i/>
                <w:color w:val="FF0000"/>
                <w:sz w:val="24"/>
                <w:szCs w:val="24"/>
              </w:rPr>
            </w:pPr>
            <w:r w:rsidRPr="00640706">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41750056" w14:textId="77777777" w:rsidR="00CB324A" w:rsidRPr="00640706" w:rsidRDefault="00CB324A" w:rsidP="00640706">
      <w:pPr>
        <w:spacing w:line="276" w:lineRule="auto"/>
        <w:ind w:right="57"/>
        <w:jc w:val="both"/>
        <w:rPr>
          <w:rFonts w:ascii="Calibri Light" w:hAnsi="Calibri Light" w:cs="Calibri Light"/>
          <w:sz w:val="24"/>
          <w:szCs w:val="24"/>
        </w:rPr>
      </w:pPr>
    </w:p>
    <w:p w14:paraId="68D91CBB" w14:textId="7431A495"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Okres udzielonej gwarancji na dostarczony przedmiot zamówienia.</w:t>
      </w:r>
    </w:p>
    <w:p w14:paraId="6C3031C2" w14:textId="29735104"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 dostarczony przedmiot zamówienia (należy podać w miesiącach odpowiednio 36, 48 lub 60 miesięcy)</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7845A19E"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w przypadku braku wypełnienia przyjmuje się minimalny okres gwarancji 36 miesiące</w:t>
      </w:r>
      <w:r w:rsidRPr="00640706">
        <w:rPr>
          <w:rFonts w:ascii="Calibri Light" w:hAnsi="Calibri Light" w:cs="Calibri Light"/>
          <w:i/>
          <w:szCs w:val="24"/>
        </w:rPr>
        <w:t>.</w:t>
      </w:r>
    </w:p>
    <w:p w14:paraId="19BF4887" w14:textId="77777777" w:rsidR="00F65D49" w:rsidRPr="00640706" w:rsidRDefault="00F65D49" w:rsidP="00640706">
      <w:pPr>
        <w:spacing w:line="276" w:lineRule="auto"/>
        <w:ind w:right="57"/>
        <w:jc w:val="both"/>
        <w:rPr>
          <w:rFonts w:ascii="Calibri Light" w:hAnsi="Calibri Light" w:cs="Calibri Light"/>
          <w:b/>
          <w:sz w:val="24"/>
          <w:szCs w:val="24"/>
        </w:rPr>
      </w:pPr>
    </w:p>
    <w:p w14:paraId="3EEDBC2B" w14:textId="304E25E8" w:rsidR="00182793" w:rsidRPr="00640706" w:rsidRDefault="00F65D49" w:rsidP="00640706">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1C4B48">
        <w:rPr>
          <w:rFonts w:ascii="Calibri Light" w:hAnsi="Calibri Light" w:cs="Calibri Light"/>
          <w:b/>
          <w:bCs/>
          <w:sz w:val="24"/>
          <w:szCs w:val="24"/>
        </w:rPr>
        <w:t>Skrócenie terminu wykonania zamówienia</w:t>
      </w:r>
      <w:r w:rsidR="00182793" w:rsidRPr="00640706">
        <w:rPr>
          <w:rFonts w:ascii="Calibri Light" w:hAnsi="Calibri Light" w:cs="Calibri Light"/>
          <w:b/>
          <w:bCs/>
          <w:sz w:val="24"/>
          <w:szCs w:val="24"/>
        </w:rPr>
        <w:t>:</w:t>
      </w:r>
    </w:p>
    <w:p w14:paraId="0C3087C9" w14:textId="4AAFF077" w:rsidR="001C4B48" w:rsidRPr="001C4B48" w:rsidRDefault="001C4B48" w:rsidP="001C4B48">
      <w:pPr>
        <w:tabs>
          <w:tab w:val="left" w:pos="567"/>
        </w:tabs>
        <w:spacing w:line="360" w:lineRule="auto"/>
        <w:jc w:val="both"/>
        <w:rPr>
          <w:rFonts w:asciiTheme="minorHAnsi" w:hAnsiTheme="minorHAnsi" w:cstheme="minorHAnsi"/>
          <w:b/>
          <w:sz w:val="22"/>
          <w:szCs w:val="22"/>
        </w:rPr>
      </w:pPr>
      <w:r w:rsidRPr="001C4B48">
        <w:rPr>
          <w:rFonts w:ascii="Calibri Light" w:hAnsi="Calibri Light" w:cs="Calibri Light"/>
          <w:b/>
          <w:sz w:val="24"/>
          <w:szCs w:val="24"/>
        </w:rPr>
        <w:t xml:space="preserve"> </w:t>
      </w:r>
      <w:r w:rsidRPr="001C4B48">
        <w:rPr>
          <w:rFonts w:asciiTheme="minorHAnsi" w:hAnsiTheme="minorHAnsi" w:cstheme="minorHAnsi"/>
          <w:b/>
          <w:sz w:val="22"/>
          <w:szCs w:val="22"/>
        </w:rPr>
        <w:t xml:space="preserve">Deklaruję skrócenie terminu realizacji zamówienia o _______ tygodni  (tj. </w:t>
      </w:r>
      <w:r w:rsidRPr="001C4B48">
        <w:rPr>
          <w:rFonts w:asciiTheme="minorHAnsi" w:hAnsiTheme="minorHAnsi" w:cstheme="minorHAnsi"/>
          <w:b/>
          <w:color w:val="000000"/>
          <w:sz w:val="22"/>
          <w:szCs w:val="22"/>
          <w:u w:val="single"/>
        </w:rPr>
        <w:t>1, 2</w:t>
      </w:r>
      <w:r>
        <w:rPr>
          <w:rFonts w:asciiTheme="minorHAnsi" w:hAnsiTheme="minorHAnsi" w:cstheme="minorHAnsi"/>
          <w:b/>
          <w:color w:val="000000"/>
          <w:sz w:val="22"/>
          <w:szCs w:val="22"/>
          <w:u w:val="single"/>
        </w:rPr>
        <w:t>,</w:t>
      </w:r>
      <w:r w:rsidRPr="001C4B48">
        <w:rPr>
          <w:rFonts w:asciiTheme="minorHAnsi" w:hAnsiTheme="minorHAnsi" w:cstheme="minorHAnsi"/>
          <w:b/>
          <w:color w:val="000000"/>
          <w:sz w:val="22"/>
          <w:szCs w:val="22"/>
          <w:u w:val="single"/>
        </w:rPr>
        <w:t xml:space="preserve"> 3</w:t>
      </w:r>
      <w:r>
        <w:rPr>
          <w:rFonts w:asciiTheme="minorHAnsi" w:hAnsiTheme="minorHAnsi" w:cstheme="minorHAnsi"/>
          <w:b/>
          <w:color w:val="000000"/>
          <w:sz w:val="22"/>
          <w:szCs w:val="22"/>
          <w:u w:val="single"/>
        </w:rPr>
        <w:t xml:space="preserve"> lub 4</w:t>
      </w:r>
      <w:r w:rsidRPr="001C4B48">
        <w:rPr>
          <w:rFonts w:asciiTheme="minorHAnsi" w:hAnsiTheme="minorHAnsi" w:cstheme="minorHAnsi"/>
          <w:b/>
          <w:color w:val="000000"/>
          <w:sz w:val="22"/>
          <w:szCs w:val="22"/>
          <w:u w:val="single"/>
        </w:rPr>
        <w:t xml:space="preserve"> tygodnie</w:t>
      </w:r>
      <w:r w:rsidRPr="001C4B48">
        <w:rPr>
          <w:rFonts w:asciiTheme="minorHAnsi" w:hAnsiTheme="minorHAnsi" w:cstheme="minorHAnsi"/>
          <w:b/>
          <w:sz w:val="22"/>
          <w:szCs w:val="22"/>
        </w:rPr>
        <w:t>)</w:t>
      </w:r>
    </w:p>
    <w:p w14:paraId="3CD5E570" w14:textId="52135052" w:rsidR="001C4B48" w:rsidRPr="001C4B48" w:rsidRDefault="001C4B48" w:rsidP="001C4B48">
      <w:pPr>
        <w:tabs>
          <w:tab w:val="left" w:pos="567"/>
        </w:tabs>
        <w:spacing w:line="360" w:lineRule="auto"/>
        <w:jc w:val="both"/>
        <w:rPr>
          <w:rFonts w:ascii="Calibri Light" w:hAnsi="Calibri Light" w:cs="Calibri Light"/>
          <w:sz w:val="24"/>
          <w:szCs w:val="24"/>
        </w:rPr>
      </w:pPr>
      <w:r w:rsidRPr="001C4B48">
        <w:rPr>
          <w:rFonts w:asciiTheme="minorHAnsi" w:hAnsiTheme="minorHAnsi" w:cstheme="minorHAnsi"/>
          <w:i/>
          <w:sz w:val="22"/>
          <w:szCs w:val="22"/>
        </w:rPr>
        <w:t xml:space="preserve">w przypadku braku wypełnienia przyjmuje się maksymalny termin realizacji </w:t>
      </w:r>
      <w:r w:rsidR="0000127F">
        <w:rPr>
          <w:rFonts w:asciiTheme="minorHAnsi" w:hAnsiTheme="minorHAnsi" w:cstheme="minorHAnsi"/>
          <w:i/>
          <w:sz w:val="22"/>
          <w:szCs w:val="22"/>
        </w:rPr>
        <w:t>22</w:t>
      </w:r>
      <w:r w:rsidRPr="001C4B48">
        <w:rPr>
          <w:rFonts w:asciiTheme="minorHAnsi" w:hAnsiTheme="minorHAnsi" w:cstheme="minorHAnsi"/>
          <w:i/>
          <w:sz w:val="22"/>
          <w:szCs w:val="22"/>
        </w:rPr>
        <w:t xml:space="preserve"> tygodni</w:t>
      </w:r>
      <w:r w:rsidR="0000127F">
        <w:rPr>
          <w:rFonts w:asciiTheme="minorHAnsi" w:hAnsiTheme="minorHAnsi" w:cstheme="minorHAnsi"/>
          <w:i/>
          <w:sz w:val="22"/>
          <w:szCs w:val="22"/>
        </w:rPr>
        <w:t>e</w:t>
      </w:r>
      <w:r w:rsidRPr="001C4B48">
        <w:rPr>
          <w:rFonts w:asciiTheme="minorHAnsi" w:hAnsiTheme="minorHAnsi" w:cstheme="minorHAnsi"/>
          <w:i/>
          <w:sz w:val="22"/>
          <w:szCs w:val="22"/>
        </w:rPr>
        <w:t>.</w:t>
      </w:r>
    </w:p>
    <w:p w14:paraId="1BB98CB2" w14:textId="03B81625" w:rsidR="00F2158A" w:rsidRPr="00640706" w:rsidRDefault="00F2158A" w:rsidP="00640706">
      <w:pPr>
        <w:spacing w:line="276" w:lineRule="auto"/>
        <w:ind w:right="57"/>
        <w:jc w:val="both"/>
        <w:rPr>
          <w:rFonts w:ascii="Calibri Light" w:hAnsi="Calibri Light" w:cs="Calibri Light"/>
          <w:b/>
          <w:sz w:val="26"/>
          <w:szCs w:val="26"/>
          <w:u w:val="single"/>
        </w:rPr>
      </w:pPr>
    </w:p>
    <w:p w14:paraId="3857437C" w14:textId="77777777" w:rsidR="00696F4D" w:rsidRPr="00640706"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414E2C">
        <w:tc>
          <w:tcPr>
            <w:tcW w:w="641" w:type="dxa"/>
          </w:tcPr>
          <w:p w14:paraId="06C4B614" w14:textId="30734181"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414E2C">
        <w:tc>
          <w:tcPr>
            <w:tcW w:w="641" w:type="dxa"/>
          </w:tcPr>
          <w:p w14:paraId="51E6AF2A" w14:textId="09CD31FA"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414E2C">
        <w:tc>
          <w:tcPr>
            <w:tcW w:w="641" w:type="dxa"/>
          </w:tcPr>
          <w:p w14:paraId="6B1C58EB" w14:textId="194BBEEF"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414E2C">
        <w:tc>
          <w:tcPr>
            <w:tcW w:w="641" w:type="dxa"/>
          </w:tcPr>
          <w:p w14:paraId="5AD7070E" w14:textId="2EB9CCF0"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414E2C">
        <w:tc>
          <w:tcPr>
            <w:tcW w:w="641" w:type="dxa"/>
          </w:tcPr>
          <w:p w14:paraId="19CAA4EB" w14:textId="25F784C4"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414E2C">
        <w:tc>
          <w:tcPr>
            <w:tcW w:w="641" w:type="dxa"/>
          </w:tcPr>
          <w:p w14:paraId="6CD488C2" w14:textId="430436AB"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0FA190EF" w14:textId="77777777" w:rsidR="00696F4D" w:rsidRPr="00640706" w:rsidRDefault="00696F4D" w:rsidP="00640706">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4441D426" w14:textId="77777777" w:rsidR="00CB324A" w:rsidRPr="00640706" w:rsidRDefault="00CB324A" w:rsidP="00640706">
      <w:pPr>
        <w:spacing w:line="276" w:lineRule="auto"/>
        <w:ind w:right="28"/>
        <w:jc w:val="both"/>
        <w:rPr>
          <w:rFonts w:ascii="Calibri Light" w:hAnsi="Calibri Light" w:cs="Calibri Light"/>
          <w:i/>
          <w:sz w:val="24"/>
          <w:szCs w:val="24"/>
        </w:rPr>
      </w:pPr>
    </w:p>
    <w:p w14:paraId="2C749FE8" w14:textId="77777777" w:rsidR="00CB324A" w:rsidRPr="00640706"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lastRenderedPageBreak/>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640706">
      <w:pPr>
        <w:numPr>
          <w:ilvl w:val="0"/>
          <w:numId w:val="59"/>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640706" w:rsidRDefault="00CB324A" w:rsidP="00640706">
      <w:pPr>
        <w:spacing w:line="276" w:lineRule="auto"/>
        <w:jc w:val="both"/>
        <w:rPr>
          <w:rFonts w:ascii="Calibri Light" w:eastAsia="Calibri" w:hAnsi="Calibri Light" w:cs="Calibri Light"/>
          <w:i/>
          <w:sz w:val="24"/>
          <w:szCs w:val="24"/>
        </w:rPr>
      </w:pPr>
    </w:p>
    <w:p w14:paraId="344A46D9" w14:textId="14D3D622" w:rsidR="003B401F" w:rsidRPr="00640706"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640706"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640706" w:rsidRDefault="00A50E41"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77777777"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 xml:space="preserve">(pełna nazwa/firma, adres, w </w:t>
      </w:r>
      <w:r w:rsidR="00BE496C" w:rsidRPr="00640706">
        <w:rPr>
          <w:rFonts w:ascii="Calibri Light" w:hAnsi="Calibri Light" w:cs="Calibri Light"/>
          <w:i/>
          <w:sz w:val="24"/>
          <w:szCs w:val="24"/>
        </w:rPr>
        <w:t>z</w:t>
      </w:r>
      <w:r w:rsidRPr="00640706">
        <w:rPr>
          <w:rFonts w:ascii="Calibri Light" w:hAnsi="Calibri Light" w:cs="Calibri Light"/>
          <w:i/>
          <w:sz w:val="24"/>
          <w:szCs w:val="24"/>
        </w:rPr>
        <w:t xml:space="preserve">ależności od podmiotu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640706" w:rsidRDefault="00A50E41" w:rsidP="00640706">
      <w:pPr>
        <w:spacing w:line="276" w:lineRule="auto"/>
        <w:ind w:right="4139"/>
        <w:rPr>
          <w:rFonts w:ascii="Calibri Light" w:hAnsi="Calibri Light" w:cs="Calibri Light"/>
          <w:i/>
          <w:sz w:val="24"/>
          <w:szCs w:val="24"/>
        </w:rPr>
      </w:pPr>
      <w:r w:rsidRPr="00640706">
        <w:rPr>
          <w:rFonts w:ascii="Calibri Light" w:hAnsi="Calibri Light" w:cs="Calibri Light"/>
          <w:i/>
          <w:sz w:val="24"/>
          <w:szCs w:val="24"/>
        </w:rPr>
        <w:t xml:space="preserve">(imię, nazwisko, </w:t>
      </w:r>
      <w:r w:rsidR="00BE496C" w:rsidRPr="00640706">
        <w:rPr>
          <w:rFonts w:ascii="Calibri Light" w:hAnsi="Calibri Light" w:cs="Calibri Light"/>
          <w:i/>
          <w:sz w:val="24"/>
          <w:szCs w:val="24"/>
        </w:rPr>
        <w:t>s</w:t>
      </w:r>
      <w:r w:rsidRPr="00640706">
        <w:rPr>
          <w:rFonts w:ascii="Calibri Light" w:hAnsi="Calibri Light" w:cs="Calibri Light"/>
          <w:i/>
          <w:sz w:val="24"/>
          <w:szCs w:val="24"/>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C58C3D4" w14:textId="77777777" w:rsidR="00A50E41" w:rsidRPr="00640706" w:rsidRDefault="00A50E41" w:rsidP="00640706">
      <w:pPr>
        <w:spacing w:line="276" w:lineRule="auto"/>
        <w:jc w:val="both"/>
        <w:rPr>
          <w:rFonts w:ascii="Calibri Light" w:hAnsi="Calibri Light" w:cs="Calibri Light"/>
          <w:sz w:val="24"/>
          <w:szCs w:val="24"/>
        </w:rPr>
      </w:pPr>
    </w:p>
    <w:p w14:paraId="145D6E4A" w14:textId="77777777" w:rsidR="00A50E41" w:rsidRPr="00640706" w:rsidRDefault="00A50E41"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02B43920" w14:textId="394AEFB9" w:rsidR="00FE4DA2"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 xml:space="preserve">Budowa oświetlenia terenu wraz z wykonaniem instalacji monitoringu wizyjnego w ramach zadania inwestycyjnego pn. „Budowa ogólnodostępnej infrastruktury rekreacyjnej w Skoczowie przy ul. </w:t>
      </w:r>
      <w:proofErr w:type="spellStart"/>
      <w:r w:rsidRPr="00640706">
        <w:rPr>
          <w:rFonts w:ascii="Calibri Light" w:hAnsi="Calibri Light" w:cs="Calibri Light"/>
          <w:b/>
          <w:bCs/>
          <w:color w:val="000000" w:themeColor="text1"/>
          <w:sz w:val="24"/>
          <w:szCs w:val="24"/>
        </w:rPr>
        <w:t>Ks.J.E.Mocko</w:t>
      </w:r>
      <w:proofErr w:type="spellEnd"/>
      <w:r w:rsidRPr="00640706">
        <w:rPr>
          <w:rFonts w:ascii="Calibri Light" w:hAnsi="Calibri Light" w:cs="Calibri Light"/>
          <w:b/>
          <w:bCs/>
          <w:color w:val="000000" w:themeColor="text1"/>
          <w:sz w:val="24"/>
          <w:szCs w:val="24"/>
        </w:rPr>
        <w:t>”</w:t>
      </w: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77777777"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 xml:space="preserve">czynności (procedura </w:t>
      </w:r>
      <w:proofErr w:type="spellStart"/>
      <w:r w:rsidR="00095A47" w:rsidRPr="00640706">
        <w:rPr>
          <w:rStyle w:val="markedcontent"/>
          <w:rFonts w:ascii="Calibri Light" w:hAnsi="Calibri Light" w:cs="Calibri Light"/>
          <w:sz w:val="24"/>
          <w:szCs w:val="24"/>
        </w:rPr>
        <w:t>sanacyjna-samooczyszczenie</w:t>
      </w:r>
      <w:proofErr w:type="spellEnd"/>
      <w:r w:rsidR="00095A47" w:rsidRPr="00640706">
        <w:rPr>
          <w:rStyle w:val="markedcontent"/>
          <w:rFonts w:ascii="Calibri Light" w:hAnsi="Calibri Light" w:cs="Calibri Light"/>
          <w:sz w:val="24"/>
          <w:szCs w:val="24"/>
        </w:rPr>
        <w:t>)</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31941C06" w:rsidR="00A50E41"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xml:space="preserve">. Dz.U. 2023 poz. 129 z </w:t>
      </w:r>
      <w:proofErr w:type="spellStart"/>
      <w:r w:rsidR="00903853" w:rsidRPr="00CF0335">
        <w:rPr>
          <w:rFonts w:ascii="Calibri Light" w:hAnsi="Calibri Light" w:cs="Calibri Light"/>
          <w:sz w:val="24"/>
          <w:szCs w:val="24"/>
        </w:rPr>
        <w:t>późn</w:t>
      </w:r>
      <w:proofErr w:type="spellEnd"/>
      <w:r w:rsidR="00903853" w:rsidRPr="00CF0335">
        <w:rPr>
          <w:rFonts w:ascii="Calibri Light" w:hAnsi="Calibri Light" w:cs="Calibri Light"/>
          <w:sz w:val="24"/>
          <w:szCs w:val="24"/>
        </w:rPr>
        <w:t>. zm.</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335">
      <w:pPr>
        <w:pStyle w:val="Akapitzlist"/>
        <w:numPr>
          <w:ilvl w:val="2"/>
          <w:numId w:val="66"/>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4698DC47"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423F02B3"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Pr="0064070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Pr="006501EC"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40828B55" w14:textId="77777777" w:rsidR="00A345BE" w:rsidRPr="00640706" w:rsidRDefault="00A345BE" w:rsidP="00640706">
      <w:pPr>
        <w:spacing w:line="276" w:lineRule="auto"/>
        <w:ind w:right="28"/>
        <w:jc w:val="both"/>
        <w:rPr>
          <w:rFonts w:ascii="Calibri Light" w:hAnsi="Calibri Light" w:cs="Calibri Light"/>
          <w:b/>
          <w:bCs/>
          <w:color w:val="000000" w:themeColor="text1"/>
          <w:sz w:val="24"/>
          <w:szCs w:val="24"/>
        </w:rPr>
      </w:pPr>
    </w:p>
    <w:p w14:paraId="6B280DB3" w14:textId="77777777" w:rsidR="00A345BE" w:rsidRPr="00640706" w:rsidRDefault="00A345BE" w:rsidP="00640706">
      <w:pPr>
        <w:tabs>
          <w:tab w:val="left" w:pos="142"/>
        </w:tabs>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416E79BF" w14:textId="77777777" w:rsidR="00182793"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 xml:space="preserve">Budowa oświetlenia terenu wraz z wykonaniem instalacji monitoringu wizyjnego w ramach zadania inwestycyjnego pn. „Budowa ogólnodostępnej infrastruktury rekreacyjnej w Skoczowie przy ul. </w:t>
      </w:r>
      <w:proofErr w:type="spellStart"/>
      <w:r w:rsidRPr="00640706">
        <w:rPr>
          <w:rFonts w:ascii="Calibri Light" w:hAnsi="Calibri Light" w:cs="Calibri Light"/>
          <w:b/>
          <w:bCs/>
          <w:color w:val="000000" w:themeColor="text1"/>
          <w:sz w:val="24"/>
          <w:szCs w:val="24"/>
        </w:rPr>
        <w:t>Ks.J.E.Mocko</w:t>
      </w:r>
      <w:proofErr w:type="spellEnd"/>
      <w:r w:rsidRPr="00640706">
        <w:rPr>
          <w:rFonts w:ascii="Calibri Light" w:hAnsi="Calibri Light" w:cs="Calibri Light"/>
          <w:b/>
          <w:bCs/>
          <w:color w:val="000000" w:themeColor="text1"/>
          <w:sz w:val="24"/>
          <w:szCs w:val="24"/>
        </w:rPr>
        <w:t>”</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w:t>
      </w:r>
      <w:proofErr w:type="spellStart"/>
      <w:r w:rsidRPr="00640706">
        <w:rPr>
          <w:rStyle w:val="markedcontent"/>
          <w:rFonts w:ascii="Calibri Light" w:hAnsi="Calibri Light" w:cs="Calibri Light"/>
          <w:sz w:val="24"/>
          <w:szCs w:val="24"/>
        </w:rPr>
        <w:t>sanacyjna-samooczyszczenie</w:t>
      </w:r>
      <w:proofErr w:type="spellEnd"/>
      <w:r w:rsidRPr="00640706">
        <w:rPr>
          <w:rStyle w:val="markedcontent"/>
          <w:rFonts w:ascii="Calibri Light" w:hAnsi="Calibri Light" w:cs="Calibri Light"/>
          <w:sz w:val="24"/>
          <w:szCs w:val="24"/>
        </w:rPr>
        <w:t xml:space="preserv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A35BC22"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xml:space="preserve">. Dz.U. 2023 poz. 129 z </w:t>
      </w:r>
      <w:proofErr w:type="spellStart"/>
      <w:r w:rsidR="00D04828" w:rsidRPr="00CF0335">
        <w:rPr>
          <w:rFonts w:ascii="Calibri Light" w:hAnsi="Calibri Light" w:cs="Calibri Light"/>
          <w:sz w:val="24"/>
          <w:szCs w:val="24"/>
        </w:rPr>
        <w:t>późn</w:t>
      </w:r>
      <w:proofErr w:type="spellEnd"/>
      <w:r w:rsidR="00D04828" w:rsidRPr="00CF0335">
        <w:rPr>
          <w:rFonts w:ascii="Calibri Light" w:hAnsi="Calibri Light" w:cs="Calibri Light"/>
          <w:sz w:val="24"/>
          <w:szCs w:val="24"/>
        </w:rPr>
        <w:t>. zm.</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mbria"/>
    <w:charset w:val="EE"/>
    <w:family w:val="roman"/>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7" w:name="_Hlk65490865"/>
    <w:bookmarkStart w:id="8" w:name="_Hlk65490866"/>
    <w:r w:rsidRPr="000F5010">
      <w:rPr>
        <w:rFonts w:ascii="Arial" w:hAnsi="Arial"/>
        <w:sz w:val="16"/>
        <w:szCs w:val="16"/>
        <w:u w:val="single"/>
      </w:rPr>
      <w:tab/>
    </w:r>
    <w:r w:rsidRPr="000F5010">
      <w:rPr>
        <w:rFonts w:ascii="Arial" w:hAnsi="Arial"/>
        <w:sz w:val="16"/>
        <w:szCs w:val="16"/>
        <w:u w:val="single"/>
      </w:rPr>
      <w:tab/>
    </w:r>
  </w:p>
  <w:p w14:paraId="2D86BC8E" w14:textId="7FC7A273"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5201D">
      <w:rPr>
        <w:rFonts w:ascii="Calibri Light" w:hAnsi="Calibri Light" w:cs="Calibri Light"/>
        <w:sz w:val="18"/>
        <w:szCs w:val="18"/>
      </w:rPr>
      <w:t>2</w:t>
    </w:r>
    <w:r w:rsidR="00665025">
      <w:rPr>
        <w:rFonts w:ascii="Calibri Light" w:hAnsi="Calibri Light" w:cs="Calibri Light"/>
        <w:sz w:val="18"/>
        <w:szCs w:val="18"/>
      </w:rPr>
      <w:t>2</w:t>
    </w:r>
    <w:r w:rsidRPr="00F11DBF">
      <w:rPr>
        <w:rFonts w:ascii="Calibri Light" w:hAnsi="Calibri Light" w:cs="Calibri Light"/>
        <w:sz w:val="18"/>
        <w:szCs w:val="18"/>
      </w:rPr>
      <w:t>.202</w:t>
    </w:r>
    <w:bookmarkEnd w:id="7"/>
    <w:bookmarkEnd w:id="8"/>
    <w:r w:rsidR="00F11DBF" w:rsidRPr="00F11DBF">
      <w:rPr>
        <w:rFonts w:ascii="Calibri Light" w:hAnsi="Calibri Light" w:cs="Calibri Light"/>
        <w:sz w:val="18"/>
        <w:szCs w:val="18"/>
      </w:rPr>
      <w:t>3</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3"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9"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3"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4"/>
  </w:num>
  <w:num w:numId="2" w16cid:durableId="1288319051">
    <w:abstractNumId w:val="77"/>
  </w:num>
  <w:num w:numId="3" w16cid:durableId="1992251422">
    <w:abstractNumId w:val="16"/>
  </w:num>
  <w:num w:numId="4" w16cid:durableId="1830098945">
    <w:abstractNumId w:val="59"/>
  </w:num>
  <w:num w:numId="5" w16cid:durableId="478573861">
    <w:abstractNumId w:val="83"/>
  </w:num>
  <w:num w:numId="6" w16cid:durableId="111440967">
    <w:abstractNumId w:val="42"/>
  </w:num>
  <w:num w:numId="7" w16cid:durableId="1730182925">
    <w:abstractNumId w:val="93"/>
  </w:num>
  <w:num w:numId="8" w16cid:durableId="172405582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3"/>
  </w:num>
  <w:num w:numId="10" w16cid:durableId="514927554">
    <w:abstractNumId w:val="0"/>
  </w:num>
  <w:num w:numId="11" w16cid:durableId="1630698829">
    <w:abstractNumId w:val="41"/>
  </w:num>
  <w:num w:numId="12" w16cid:durableId="508519688">
    <w:abstractNumId w:val="57"/>
  </w:num>
  <w:num w:numId="13" w16cid:durableId="82725126">
    <w:abstractNumId w:val="45"/>
  </w:num>
  <w:num w:numId="14" w16cid:durableId="1446458196">
    <w:abstractNumId w:val="8"/>
  </w:num>
  <w:num w:numId="15" w16cid:durableId="867449114">
    <w:abstractNumId w:val="20"/>
  </w:num>
  <w:num w:numId="16" w16cid:durableId="1377852961">
    <w:abstractNumId w:val="18"/>
  </w:num>
  <w:num w:numId="17" w16cid:durableId="32773876">
    <w:abstractNumId w:val="15"/>
  </w:num>
  <w:num w:numId="18" w16cid:durableId="1645160932">
    <w:abstractNumId w:val="80"/>
  </w:num>
  <w:num w:numId="19" w16cid:durableId="44306236">
    <w:abstractNumId w:val="69"/>
  </w:num>
  <w:num w:numId="20" w16cid:durableId="2025396543">
    <w:abstractNumId w:val="79"/>
  </w:num>
  <w:num w:numId="21" w16cid:durableId="902912141">
    <w:abstractNumId w:val="67"/>
  </w:num>
  <w:num w:numId="22" w16cid:durableId="989559709">
    <w:abstractNumId w:val="40"/>
  </w:num>
  <w:num w:numId="23" w16cid:durableId="485556680">
    <w:abstractNumId w:val="63"/>
  </w:num>
  <w:num w:numId="24" w16cid:durableId="1383940457">
    <w:abstractNumId w:val="39"/>
  </w:num>
  <w:num w:numId="25" w16cid:durableId="927160133">
    <w:abstractNumId w:val="70"/>
  </w:num>
  <w:num w:numId="26" w16cid:durableId="209342034">
    <w:abstractNumId w:val="54"/>
  </w:num>
  <w:num w:numId="27" w16cid:durableId="492529869">
    <w:abstractNumId w:val="65"/>
  </w:num>
  <w:num w:numId="28" w16cid:durableId="875433443">
    <w:abstractNumId w:val="87"/>
  </w:num>
  <w:num w:numId="29" w16cid:durableId="830414500">
    <w:abstractNumId w:val="5"/>
  </w:num>
  <w:num w:numId="30" w16cid:durableId="2052680208">
    <w:abstractNumId w:val="72"/>
  </w:num>
  <w:num w:numId="31" w16cid:durableId="2002275151">
    <w:abstractNumId w:val="81"/>
  </w:num>
  <w:num w:numId="32" w16cid:durableId="1650329774">
    <w:abstractNumId w:val="46"/>
  </w:num>
  <w:num w:numId="33" w16cid:durableId="795417519">
    <w:abstractNumId w:val="30"/>
  </w:num>
  <w:num w:numId="34" w16cid:durableId="271016524">
    <w:abstractNumId w:val="75"/>
    <w:lvlOverride w:ilvl="0">
      <w:startOverride w:val="1"/>
    </w:lvlOverride>
  </w:num>
  <w:num w:numId="35" w16cid:durableId="1501459840">
    <w:abstractNumId w:val="52"/>
    <w:lvlOverride w:ilvl="0">
      <w:startOverride w:val="1"/>
    </w:lvlOverride>
  </w:num>
  <w:num w:numId="36" w16cid:durableId="1561863316">
    <w:abstractNumId w:val="36"/>
  </w:num>
  <w:num w:numId="37" w16cid:durableId="661280362">
    <w:abstractNumId w:val="73"/>
  </w:num>
  <w:num w:numId="38" w16cid:durableId="1463235559">
    <w:abstractNumId w:val="14"/>
  </w:num>
  <w:num w:numId="39" w16cid:durableId="1475871525">
    <w:abstractNumId w:val="56"/>
  </w:num>
  <w:num w:numId="40" w16cid:durableId="8126017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38"/>
  </w:num>
  <w:num w:numId="42" w16cid:durableId="972754684">
    <w:abstractNumId w:val="29"/>
  </w:num>
  <w:num w:numId="43" w16cid:durableId="1202134897">
    <w:abstractNumId w:val="44"/>
  </w:num>
  <w:num w:numId="44" w16cid:durableId="521742335">
    <w:abstractNumId w:val="58"/>
  </w:num>
  <w:num w:numId="45" w16cid:durableId="693309708">
    <w:abstractNumId w:val="35"/>
  </w:num>
  <w:num w:numId="46" w16cid:durableId="691223223">
    <w:abstractNumId w:val="37"/>
  </w:num>
  <w:num w:numId="47" w16cid:durableId="2003121402">
    <w:abstractNumId w:val="19"/>
  </w:num>
  <w:num w:numId="48" w16cid:durableId="174616174">
    <w:abstractNumId w:val="91"/>
  </w:num>
  <w:num w:numId="49" w16cid:durableId="1088111607">
    <w:abstractNumId w:val="23"/>
  </w:num>
  <w:num w:numId="50" w16cid:durableId="1489441134">
    <w:abstractNumId w:val="89"/>
  </w:num>
  <w:num w:numId="51" w16cid:durableId="233205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74"/>
  </w:num>
  <w:num w:numId="53" w16cid:durableId="3024046">
    <w:abstractNumId w:val="76"/>
  </w:num>
  <w:num w:numId="54" w16cid:durableId="639965916">
    <w:abstractNumId w:val="90"/>
  </w:num>
  <w:num w:numId="55" w16cid:durableId="437944282">
    <w:abstractNumId w:val="68"/>
  </w:num>
  <w:num w:numId="56" w16cid:durableId="1931964057">
    <w:abstractNumId w:val="24"/>
  </w:num>
  <w:num w:numId="57" w16cid:durableId="353268648">
    <w:abstractNumId w:val="51"/>
  </w:num>
  <w:num w:numId="58" w16cid:durableId="765344511">
    <w:abstractNumId w:val="4"/>
  </w:num>
  <w:num w:numId="59" w16cid:durableId="375741478">
    <w:abstractNumId w:val="34"/>
  </w:num>
  <w:num w:numId="60" w16cid:durableId="178350079">
    <w:abstractNumId w:val="86"/>
  </w:num>
  <w:num w:numId="61" w16cid:durableId="1298492115">
    <w:abstractNumId w:val="49"/>
  </w:num>
  <w:num w:numId="62" w16cid:durableId="840655593">
    <w:abstractNumId w:val="48"/>
  </w:num>
  <w:num w:numId="63" w16cid:durableId="1000737892">
    <w:abstractNumId w:val="12"/>
  </w:num>
  <w:num w:numId="64" w16cid:durableId="1780641647">
    <w:abstractNumId w:val="17"/>
  </w:num>
  <w:num w:numId="65" w16cid:durableId="550268126">
    <w:abstractNumId w:val="9"/>
  </w:num>
  <w:num w:numId="66" w16cid:durableId="1505165314">
    <w:abstractNumId w:val="71"/>
  </w:num>
  <w:num w:numId="67" w16cid:durableId="1491016681">
    <w:abstractNumId w:val="26"/>
  </w:num>
  <w:num w:numId="68" w16cid:durableId="1805928224">
    <w:abstractNumId w:val="47"/>
  </w:num>
  <w:num w:numId="69" w16cid:durableId="147600306">
    <w:abstractNumId w:val="64"/>
  </w:num>
  <w:num w:numId="70" w16cid:durableId="1732843856">
    <w:abstractNumId w:val="21"/>
  </w:num>
  <w:num w:numId="71" w16cid:durableId="1143162644">
    <w:abstractNumId w:val="66"/>
  </w:num>
  <w:num w:numId="72" w16cid:durableId="904755656">
    <w:abstractNumId w:val="85"/>
  </w:num>
  <w:num w:numId="73" w16cid:durableId="348727496">
    <w:abstractNumId w:val="50"/>
  </w:num>
  <w:num w:numId="74" w16cid:durableId="682048806">
    <w:abstractNumId w:val="10"/>
  </w:num>
  <w:num w:numId="75" w16cid:durableId="1234002380">
    <w:abstractNumId w:val="32"/>
  </w:num>
  <w:num w:numId="76" w16cid:durableId="1279220426">
    <w:abstractNumId w:val="61"/>
  </w:num>
  <w:num w:numId="77" w16cid:durableId="1773280490">
    <w:abstractNumId w:val="25"/>
  </w:num>
  <w:num w:numId="78" w16cid:durableId="9906002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2"/>
  </w:num>
  <w:num w:numId="80" w16cid:durableId="449594287">
    <w:abstractNumId w:val="28"/>
  </w:num>
  <w:num w:numId="81" w16cid:durableId="1450781466">
    <w:abstractNumId w:val="60"/>
  </w:num>
  <w:num w:numId="82" w16cid:durableId="1843470224">
    <w:abstractNumId w:val="78"/>
  </w:num>
  <w:num w:numId="83" w16cid:durableId="1759674185">
    <w:abstractNumId w:val="82"/>
  </w:num>
  <w:num w:numId="84" w16cid:durableId="2101749812">
    <w:abstractNumId w:val="13"/>
  </w:num>
  <w:num w:numId="85" w16cid:durableId="1708946520">
    <w:abstractNumId w:val="7"/>
  </w:num>
  <w:num w:numId="86" w16cid:durableId="629017603">
    <w:abstractNumId w:val="53"/>
  </w:num>
  <w:num w:numId="87" w16cid:durableId="276987650">
    <w:abstractNumId w:val="62"/>
  </w:num>
  <w:num w:numId="88" w16cid:durableId="1242065185">
    <w:abstractNumId w:val="31"/>
  </w:num>
  <w:num w:numId="89" w16cid:durableId="1884561557">
    <w:abstractNumId w:val="11"/>
  </w:num>
  <w:num w:numId="90" w16cid:durableId="1014919626">
    <w:abstractNumId w:val="88"/>
  </w:num>
  <w:num w:numId="91" w16cid:durableId="1944848201">
    <w:abstractNumId w:val="9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27F"/>
    <w:rsid w:val="00001B8A"/>
    <w:rsid w:val="00002224"/>
    <w:rsid w:val="00002298"/>
    <w:rsid w:val="00002C6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025"/>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doleszczak@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40</Pages>
  <Words>11532</Words>
  <Characters>76914</Characters>
  <Application>Microsoft Office Word</Application>
  <DocSecurity>0</DocSecurity>
  <Lines>640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88270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21</cp:revision>
  <cp:lastPrinted>2023-09-08T10:15:00Z</cp:lastPrinted>
  <dcterms:created xsi:type="dcterms:W3CDTF">2023-08-23T12:04:00Z</dcterms:created>
  <dcterms:modified xsi:type="dcterms:W3CDTF">2023-09-27T10:54:00Z</dcterms:modified>
</cp:coreProperties>
</file>