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0C90D" w14:textId="18EB0D1D" w:rsidR="00342F81" w:rsidRPr="008A17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8A17A1">
        <w:rPr>
          <w:rFonts w:ascii="Arial" w:hAnsi="Arial" w:cs="Arial"/>
          <w:w w:val="130"/>
          <w:sz w:val="18"/>
          <w:szCs w:val="18"/>
        </w:rPr>
        <w:t>Załącznik nr 2 do SWZ</w:t>
      </w:r>
    </w:p>
    <w:p w14:paraId="72BAD34B" w14:textId="77777777" w:rsidR="00633813" w:rsidRPr="00632A2A" w:rsidRDefault="00633813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FB1841A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7825899F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531D9119" w14:textId="77777777" w:rsidR="00342F81" w:rsidRPr="00301C06" w:rsidRDefault="00342F81" w:rsidP="00342F81">
      <w:pPr>
        <w:spacing w:line="276" w:lineRule="auto"/>
        <w:rPr>
          <w:rFonts w:ascii="Arial" w:hAnsi="Arial" w:cs="Arial"/>
          <w:sz w:val="20"/>
          <w:szCs w:val="20"/>
        </w:rPr>
      </w:pPr>
    </w:p>
    <w:p w14:paraId="3648814F" w14:textId="77777777" w:rsidR="00633813" w:rsidRPr="00301C06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A6D53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32A2A">
        <w:rPr>
          <w:rFonts w:ascii="Arial" w:hAnsi="Arial" w:cs="Arial"/>
          <w:b/>
          <w:sz w:val="22"/>
          <w:szCs w:val="22"/>
          <w:u w:val="single"/>
        </w:rPr>
        <w:t>FORMULARZ OFERTOWY</w:t>
      </w:r>
    </w:p>
    <w:p w14:paraId="00E6C45F" w14:textId="5230AC4B" w:rsidR="00B20A61" w:rsidRDefault="00B20A61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04E99D4" w14:textId="77777777" w:rsidR="00633813" w:rsidRPr="00632A2A" w:rsidRDefault="00633813" w:rsidP="00342F8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509DC02" w14:textId="1B34F2FB" w:rsidR="00342F81" w:rsidRPr="00632A2A" w:rsidRDefault="00342F81" w:rsidP="00342F81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2A2A">
        <w:rPr>
          <w:rFonts w:ascii="Arial" w:hAnsi="Arial" w:cs="Arial"/>
          <w:bCs/>
          <w:sz w:val="22"/>
          <w:szCs w:val="22"/>
        </w:rPr>
        <w:t>Odpowiadając na ogłoszenie o przetargu na realizację zadania:</w:t>
      </w:r>
    </w:p>
    <w:p w14:paraId="164A333D" w14:textId="69A5DFBA" w:rsidR="00342F81" w:rsidRDefault="00342F81" w:rsidP="00342F8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F876A42" w14:textId="77777777" w:rsidR="009F5EE6" w:rsidRPr="003F128A" w:rsidRDefault="009F5EE6" w:rsidP="009F5EE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379C5E0A" w14:textId="77777777" w:rsidR="00342F81" w:rsidRPr="006536A2" w:rsidRDefault="00342F81" w:rsidP="006579C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A6CFBE" w14:textId="77777777" w:rsidR="00397AE7" w:rsidRDefault="00397AE7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0EB2A" w14:textId="70B075DF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Oferuję/</w:t>
      </w:r>
      <w:proofErr w:type="spellStart"/>
      <w:r w:rsidRPr="00632A2A">
        <w:rPr>
          <w:rFonts w:ascii="Arial" w:hAnsi="Arial" w:cs="Arial"/>
          <w:sz w:val="22"/>
          <w:szCs w:val="22"/>
        </w:rPr>
        <w:t>emy</w:t>
      </w:r>
      <w:proofErr w:type="spellEnd"/>
      <w:r w:rsidRPr="00632A2A">
        <w:rPr>
          <w:rFonts w:ascii="Arial" w:hAnsi="Arial" w:cs="Arial"/>
          <w:sz w:val="22"/>
          <w:szCs w:val="22"/>
        </w:rPr>
        <w:t xml:space="preserve"> wykonanie przedmiotu zamówienia zgodnie z wymogami zawartymi </w:t>
      </w:r>
      <w:r w:rsidRPr="00632A2A">
        <w:rPr>
          <w:rFonts w:ascii="Arial" w:hAnsi="Arial" w:cs="Arial"/>
          <w:sz w:val="22"/>
          <w:szCs w:val="22"/>
        </w:rPr>
        <w:br/>
        <w:t>w Specyfikacji Warunków Zamówienia na następujących warunkach:</w:t>
      </w:r>
    </w:p>
    <w:p w14:paraId="468EC034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98587604"/>
      <w:bookmarkStart w:id="1" w:name="_Hlk55556690"/>
    </w:p>
    <w:p w14:paraId="12B333CB" w14:textId="7EECB04D" w:rsidR="00C95CEB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7D96">
        <w:rPr>
          <w:rFonts w:ascii="Arial" w:hAnsi="Arial" w:cs="Arial"/>
          <w:b/>
          <w:bCs/>
          <w:sz w:val="22"/>
          <w:szCs w:val="22"/>
        </w:rPr>
        <w:t>Część 1 -</w:t>
      </w:r>
      <w:r>
        <w:rPr>
          <w:rFonts w:ascii="Arial" w:hAnsi="Arial" w:cs="Arial"/>
          <w:sz w:val="22"/>
          <w:szCs w:val="22"/>
        </w:rPr>
        <w:t xml:space="preserve">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”.</w:t>
      </w:r>
    </w:p>
    <w:p w14:paraId="09E67088" w14:textId="77777777" w:rsidR="004F7D96" w:rsidRDefault="004F7D96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74B2D1" w14:textId="51B4943C" w:rsidR="006579CC" w:rsidRPr="00632A2A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17FCA49D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5243E6B7" w14:textId="77777777" w:rsidR="006579CC" w:rsidRPr="00632A2A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11F6CAFE" w14:textId="77777777" w:rsidR="006579CC" w:rsidRPr="00632A2A" w:rsidRDefault="006579CC" w:rsidP="006579CC">
      <w:pPr>
        <w:pStyle w:val="Default"/>
        <w:spacing w:line="276" w:lineRule="auto"/>
        <w:rPr>
          <w:sz w:val="22"/>
          <w:szCs w:val="22"/>
        </w:rPr>
      </w:pPr>
    </w:p>
    <w:p w14:paraId="43D63F99" w14:textId="7852693C" w:rsidR="006579CC" w:rsidRDefault="006579C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0C9C094D" w14:textId="77777777" w:rsidR="00CE46AC" w:rsidRPr="00632A2A" w:rsidRDefault="00CE46AC" w:rsidP="006579C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FBA4E7" w14:textId="23016EED" w:rsidR="006579CC" w:rsidRPr="004F7D96" w:rsidRDefault="006579CC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05F20E4F" w14:textId="244EE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60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21B9EC1" w14:textId="3B200C3B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66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68A61279" w14:textId="0C5458E7" w:rsidR="006579CC" w:rsidRPr="004F7D96" w:rsidRDefault="006579CC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 xml:space="preserve">gwarancja </w:t>
      </w:r>
      <w:r w:rsidR="004F7D96" w:rsidRPr="004F7D96">
        <w:rPr>
          <w:sz w:val="22"/>
          <w:szCs w:val="22"/>
        </w:rPr>
        <w:t>72</w:t>
      </w:r>
      <w:r w:rsidRPr="004F7D96">
        <w:rPr>
          <w:sz w:val="22"/>
          <w:szCs w:val="22"/>
        </w:rPr>
        <w:t xml:space="preserve">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461FAD49" w14:textId="77777777" w:rsidR="006579CC" w:rsidRPr="002A0D89" w:rsidRDefault="006579CC" w:rsidP="006579CC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bookmarkEnd w:id="0"/>
    <w:bookmarkEnd w:id="1"/>
    <w:p w14:paraId="1BB31700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675EA9" w14:textId="3197CE42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t xml:space="preserve">Część 2 </w:t>
      </w:r>
      <w:bookmarkStart w:id="2" w:name="_Hlk116542992"/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 w:rsidR="00D51A09"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="00D51A09" w:rsidRPr="00D64157">
        <w:rPr>
          <w:rFonts w:ascii="Arial" w:hAnsi="Arial" w:cs="Arial"/>
          <w:b/>
          <w:bCs/>
          <w:sz w:val="22"/>
          <w:szCs w:val="22"/>
        </w:rPr>
        <w:t>”.</w:t>
      </w:r>
      <w:bookmarkEnd w:id="2"/>
    </w:p>
    <w:p w14:paraId="67E91468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76A03" w14:textId="63167ACE" w:rsidR="004F7D96" w:rsidRPr="00632A2A" w:rsidRDefault="004F7D9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349ACF3B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320CD19E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30D2634E" w14:textId="77777777" w:rsidR="004F7D96" w:rsidRPr="00632A2A" w:rsidRDefault="004F7D96" w:rsidP="004F7D96">
      <w:pPr>
        <w:pStyle w:val="Default"/>
        <w:spacing w:line="276" w:lineRule="auto"/>
        <w:rPr>
          <w:sz w:val="22"/>
          <w:szCs w:val="22"/>
        </w:rPr>
      </w:pPr>
    </w:p>
    <w:p w14:paraId="12387710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1B3C5E7B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015AF7" w14:textId="77777777" w:rsidR="004F7D96" w:rsidRPr="004F7D96" w:rsidRDefault="004F7D96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2D0B9E1B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60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1BD4CB3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66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46342F2A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72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5B024AAD" w14:textId="77777777" w:rsidR="004F7D96" w:rsidRPr="002A0D89" w:rsidRDefault="004F7D96" w:rsidP="004F7D96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p w14:paraId="5C5D4624" w14:textId="77777777" w:rsidR="009D4FFB" w:rsidRDefault="009D4FFB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787E44" w14:textId="4AA5C93F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64157">
        <w:rPr>
          <w:rFonts w:ascii="Arial" w:hAnsi="Arial" w:cs="Arial"/>
          <w:b/>
          <w:bCs/>
          <w:sz w:val="22"/>
          <w:szCs w:val="22"/>
        </w:rPr>
        <w:lastRenderedPageBreak/>
        <w:t xml:space="preserve">Część 3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.</w:t>
      </w:r>
    </w:p>
    <w:p w14:paraId="4A90AB87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11360E" w14:textId="0B7CD119" w:rsidR="004F7D96" w:rsidRPr="00632A2A" w:rsidRDefault="004F7D9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W kryterium cena:  </w:t>
      </w:r>
    </w:p>
    <w:p w14:paraId="4E539306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Cena ofertowa brutto …………………………………………………PLN</w:t>
      </w:r>
    </w:p>
    <w:p w14:paraId="773C2225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słownie złotych:………………………………………………………………………..</w:t>
      </w:r>
    </w:p>
    <w:p w14:paraId="58F6E4E5" w14:textId="77777777" w:rsidR="004F7D96" w:rsidRPr="00632A2A" w:rsidRDefault="004F7D96" w:rsidP="004F7D96">
      <w:pPr>
        <w:pStyle w:val="Default"/>
        <w:spacing w:line="276" w:lineRule="auto"/>
        <w:rPr>
          <w:sz w:val="22"/>
          <w:szCs w:val="22"/>
        </w:rPr>
      </w:pPr>
    </w:p>
    <w:p w14:paraId="12B7FDFC" w14:textId="77777777" w:rsidR="004F7D96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tym …… % podatku VAT.</w:t>
      </w:r>
    </w:p>
    <w:p w14:paraId="37976964" w14:textId="77777777" w:rsidR="004F7D96" w:rsidRPr="00632A2A" w:rsidRDefault="004F7D96" w:rsidP="004F7D9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B2E7B0" w14:textId="77777777" w:rsidR="004F7D96" w:rsidRPr="004F7D96" w:rsidRDefault="004F7D9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F7D96">
        <w:rPr>
          <w:rFonts w:ascii="Arial" w:hAnsi="Arial" w:cs="Arial"/>
          <w:b/>
          <w:sz w:val="22"/>
          <w:szCs w:val="22"/>
        </w:rPr>
        <w:t>W kryterium czas gwarancji:</w:t>
      </w:r>
    </w:p>
    <w:p w14:paraId="586F13EB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60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85BF510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66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3AD546B9" w14:textId="77777777" w:rsidR="004F7D96" w:rsidRPr="004F7D96" w:rsidRDefault="004F7D96">
      <w:pPr>
        <w:pStyle w:val="Tekstpodstawowywcity2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4F7D96">
        <w:rPr>
          <w:sz w:val="22"/>
          <w:szCs w:val="22"/>
        </w:rPr>
        <w:t>gwarancja 72 m-</w:t>
      </w:r>
      <w:proofErr w:type="spellStart"/>
      <w:r w:rsidRPr="004F7D96">
        <w:rPr>
          <w:sz w:val="22"/>
          <w:szCs w:val="22"/>
        </w:rPr>
        <w:t>cy</w:t>
      </w:r>
      <w:proofErr w:type="spellEnd"/>
    </w:p>
    <w:p w14:paraId="2306EDDE" w14:textId="77777777" w:rsidR="004F7D96" w:rsidRPr="002A0D89" w:rsidRDefault="004F7D96" w:rsidP="004F7D96">
      <w:pPr>
        <w:pStyle w:val="Tekstpodstawowywcity2"/>
        <w:autoSpaceDE w:val="0"/>
        <w:autoSpaceDN w:val="0"/>
        <w:adjustRightInd w:val="0"/>
        <w:spacing w:line="276" w:lineRule="auto"/>
        <w:ind w:left="0"/>
        <w:rPr>
          <w:bCs/>
          <w:sz w:val="22"/>
          <w:szCs w:val="22"/>
        </w:rPr>
      </w:pPr>
      <w:r w:rsidRPr="004F7D96">
        <w:rPr>
          <w:bCs/>
          <w:sz w:val="22"/>
          <w:szCs w:val="22"/>
        </w:rPr>
        <w:t>Proszę zaznaczyć zaoferowany okres gwarancji.</w:t>
      </w:r>
      <w:r w:rsidRPr="002A0D89">
        <w:rPr>
          <w:bCs/>
          <w:sz w:val="22"/>
          <w:szCs w:val="22"/>
        </w:rPr>
        <w:t xml:space="preserve"> </w:t>
      </w:r>
    </w:p>
    <w:p w14:paraId="43B91EE8" w14:textId="77777777" w:rsidR="004F7D96" w:rsidRPr="002A0D89" w:rsidRDefault="004F7D96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DDB269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Zamawiającego:</w:t>
      </w:r>
    </w:p>
    <w:p w14:paraId="56124933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 Świeszyno</w:t>
      </w:r>
    </w:p>
    <w:p w14:paraId="168F0877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 xml:space="preserve">Świeszyno 71, 76-024 Świeszyno </w:t>
      </w:r>
    </w:p>
    <w:p w14:paraId="0844760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tel.  94  316 01 20 / faks 94 316 14 91</w:t>
      </w:r>
    </w:p>
    <w:p w14:paraId="43E386DE" w14:textId="77777777" w:rsidR="004F7D96" w:rsidRDefault="004F7D96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EA1588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Dane dotyczące Wykonawcy:</w:t>
      </w:r>
    </w:p>
    <w:p w14:paraId="2948E0A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Nazwa.............................................................................................................................</w:t>
      </w:r>
    </w:p>
    <w:p w14:paraId="6BDFC6E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Siedziba..................................................................................woj..................................</w:t>
      </w:r>
    </w:p>
    <w:p w14:paraId="02DF64E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telefonu/faksu............................................................................................................</w:t>
      </w:r>
    </w:p>
    <w:p w14:paraId="4F2E3CC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NIP.............................................................................................................................</w:t>
      </w:r>
    </w:p>
    <w:p w14:paraId="3BDF19E8" w14:textId="0482986E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REGON......................................................................................................................</w:t>
      </w:r>
    </w:p>
    <w:p w14:paraId="78F1A1CF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Osoba do kontaktu:(imię, nazwisko, nr telefonu, fax., adres e-mail)</w:t>
      </w:r>
    </w:p>
    <w:p w14:paraId="68D97BCE" w14:textId="1D71D6F2" w:rsidR="00342F81" w:rsidRDefault="00342F81" w:rsidP="00342F81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……………......................................................................................................................</w:t>
      </w:r>
    </w:p>
    <w:p w14:paraId="61A59C29" w14:textId="77777777" w:rsidR="00F31CEF" w:rsidRDefault="00F31CEF" w:rsidP="00F31CE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2964AC9C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i/>
          <w:sz w:val="18"/>
          <w:szCs w:val="18"/>
          <w:lang w:val="de-DE"/>
        </w:rPr>
        <w:t>*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  <w:lang w:val="de-DE"/>
        </w:rPr>
        <w:t>skreslić</w:t>
      </w:r>
      <w:proofErr w:type="spellEnd"/>
    </w:p>
    <w:p w14:paraId="163E9CBD" w14:textId="77777777" w:rsidR="00F31CEF" w:rsidRDefault="00F31CEF" w:rsidP="00F31CEF">
      <w:pPr>
        <w:jc w:val="both"/>
        <w:rPr>
          <w:rFonts w:ascii="Arial" w:hAnsi="Arial" w:cs="Arial"/>
          <w:i/>
          <w:sz w:val="16"/>
          <w:szCs w:val="16"/>
          <w:lang w:val="de-DE"/>
        </w:rPr>
      </w:pPr>
    </w:p>
    <w:p w14:paraId="7B0FBDBF" w14:textId="1747D029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bookmarkStart w:id="3" w:name="_Hlk75766360"/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bookmarkEnd w:id="3"/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8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https://ekrs.ms.gov.pl/web/wyszukiwarka-krs/strona-glowna/index.html</w:t>
        </w:r>
      </w:hyperlink>
    </w:p>
    <w:p w14:paraId="2E6579B1" w14:textId="1423C2E6" w:rsidR="00F31CEF" w:rsidRDefault="00F31CEF" w:rsidP="00F31CEF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hyperlink r:id="rId9" w:history="1">
        <w:r w:rsidRPr="00FA6E41">
          <w:rPr>
            <w:rStyle w:val="Hipercze"/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</w:hyperlink>
    </w:p>
    <w:p w14:paraId="676A5E7B" w14:textId="1F129114" w:rsidR="00F31CEF" w:rsidRDefault="00F31CEF" w:rsidP="00F31CEF">
      <w:pPr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sym w:font="Wingdings" w:char="F06F"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inna baza danych ………………………… (należy wskazać adres internetowy bazy danych)*</w:t>
      </w:r>
    </w:p>
    <w:p w14:paraId="76B77D95" w14:textId="73720C73" w:rsidR="00F31CEF" w:rsidRDefault="00F31CEF" w:rsidP="00F31CEF">
      <w:pPr>
        <w:spacing w:line="360" w:lineRule="auto"/>
        <w:jc w:val="both"/>
        <w:rPr>
          <w:i/>
          <w:sz w:val="16"/>
          <w:szCs w:val="16"/>
          <w:lang w:val="de-DE"/>
        </w:rPr>
      </w:pPr>
      <w:r>
        <w:rPr>
          <w:rStyle w:val="Hipercze"/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>
        <w:rPr>
          <w:rStyle w:val="Hipercze"/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>
        <w:rPr>
          <w:rStyle w:val="Hipercze"/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16005C69" w14:textId="77777777" w:rsidR="004F7D96" w:rsidRPr="00632A2A" w:rsidRDefault="004F7D96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389743D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Zobowiązania Wykonawcy:</w:t>
      </w:r>
    </w:p>
    <w:p w14:paraId="6B3D17CE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Oświadczam/my, że podana kwota ofertowa obejmuje wszelkie koszty związane z wykonaniem przedmiotu zamówienia;</w:t>
      </w:r>
    </w:p>
    <w:p w14:paraId="21C73D43" w14:textId="03A548F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Oświadczam/my, że zapoznałem/liśmy się z treścią SWZ dla niniejszego zamówienia, akceptuję/jemy ją bez ograniczeń.</w:t>
      </w:r>
    </w:p>
    <w:p w14:paraId="7385FDE4" w14:textId="446F1C6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 xml:space="preserve">Oświadczam/my, że uważam/my się związani niniejszą ofertą przez okres </w:t>
      </w:r>
      <w:r w:rsidR="00B940C0">
        <w:rPr>
          <w:rFonts w:ascii="Arial" w:hAnsi="Arial" w:cs="Arial"/>
          <w:sz w:val="22"/>
          <w:szCs w:val="22"/>
        </w:rPr>
        <w:t>wskazany przez Zamawiającego w SWZ.</w:t>
      </w:r>
    </w:p>
    <w:p w14:paraId="766A09C3" w14:textId="76EC53C3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Akceptuję/my termin wykonania zamówienia oraz warunki płatności i warunki gwarancji określone przez Zamawiającego w SWZ;</w:t>
      </w:r>
    </w:p>
    <w:p w14:paraId="5D057A72" w14:textId="7954916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Gwarantuję/jemy wykonanie całości niniejszego zamówienia zgodnie z treścią: SWZ, wyjaśnieniami do SWZ oraz jej modyfikacji;</w:t>
      </w:r>
    </w:p>
    <w:p w14:paraId="363743F4" w14:textId="77777777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przypadku uznania mojej/naszej oferty za najkorzystniejszą, umowę zobowiązujemy się zawrzeć w miejscu i terminie, jakie zostaną wskazane przez Zamawiającego;</w:t>
      </w:r>
    </w:p>
    <w:p w14:paraId="0136A7A2" w14:textId="0A304FB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Oświadczam, że akceptuj</w:t>
      </w:r>
      <w:r w:rsidR="00205E7A">
        <w:rPr>
          <w:rFonts w:ascii="Arial" w:hAnsi="Arial" w:cs="Arial"/>
          <w:sz w:val="22"/>
          <w:szCs w:val="22"/>
        </w:rPr>
        <w:t>emy</w:t>
      </w:r>
      <w:r w:rsidRPr="00632A2A">
        <w:rPr>
          <w:rFonts w:ascii="Arial" w:hAnsi="Arial" w:cs="Arial"/>
          <w:sz w:val="22"/>
          <w:szCs w:val="22"/>
        </w:rPr>
        <w:t xml:space="preserve"> proponowany przez Zamawiającego </w:t>
      </w:r>
      <w:r w:rsidR="00205E7A">
        <w:rPr>
          <w:rFonts w:ascii="Arial" w:hAnsi="Arial" w:cs="Arial"/>
          <w:sz w:val="22"/>
          <w:szCs w:val="22"/>
        </w:rPr>
        <w:t xml:space="preserve">projektowane postanowienia </w:t>
      </w:r>
      <w:r w:rsidRPr="00632A2A">
        <w:rPr>
          <w:rFonts w:ascii="Arial" w:hAnsi="Arial" w:cs="Arial"/>
          <w:sz w:val="22"/>
          <w:szCs w:val="22"/>
        </w:rPr>
        <w:t>umowy oraz postanowienia zawarte w specyfikacji  warunków zamówienia;</w:t>
      </w:r>
    </w:p>
    <w:p w14:paraId="28C9A9F9" w14:textId="4D9FAB22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color w:val="000000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Oświadczam</w:t>
      </w:r>
      <w:r w:rsidR="00B75412">
        <w:rPr>
          <w:rFonts w:ascii="Arial" w:hAnsi="Arial" w:cs="Arial"/>
          <w:color w:val="000000"/>
          <w:sz w:val="22"/>
          <w:szCs w:val="22"/>
        </w:rPr>
        <w:t>/my</w:t>
      </w:r>
      <w:r w:rsidRPr="00632A2A">
        <w:rPr>
          <w:rFonts w:ascii="Arial" w:hAnsi="Arial" w:cs="Arial"/>
          <w:color w:val="000000"/>
          <w:sz w:val="22"/>
          <w:szCs w:val="22"/>
        </w:rPr>
        <w:t xml:space="preserve">, że wybór niniejszej oferty nie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 xml:space="preserve">u zamawiającego obowiązku podatkowego / będzie prowadził do powstania </w:t>
      </w:r>
      <w:r w:rsidR="00592CDB">
        <w:rPr>
          <w:rFonts w:ascii="Arial" w:hAnsi="Arial" w:cs="Arial"/>
          <w:color w:val="000000"/>
          <w:sz w:val="22"/>
          <w:szCs w:val="22"/>
        </w:rPr>
        <w:br/>
      </w:r>
      <w:r w:rsidRPr="00632A2A">
        <w:rPr>
          <w:rFonts w:ascii="Arial" w:hAnsi="Arial" w:cs="Arial"/>
          <w:color w:val="000000"/>
          <w:sz w:val="22"/>
          <w:szCs w:val="22"/>
        </w:rPr>
        <w:t>u zamawiającego obowiązku podatkowego w następującym zakresie:</w:t>
      </w:r>
    </w:p>
    <w:p w14:paraId="5B8A912B" w14:textId="77777777" w:rsidR="00342F81" w:rsidRPr="00632A2A" w:rsidRDefault="00342F81" w:rsidP="00342F81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…………………………………………………………………………………………….</w:t>
      </w:r>
    </w:p>
    <w:p w14:paraId="2DFD6A8D" w14:textId="017525BA" w:rsidR="00E158C3" w:rsidRPr="00E158C3" w:rsidRDefault="00E158C3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E158C3">
        <w:rPr>
          <w:rFonts w:ascii="Arial" w:hAnsi="Arial" w:cs="Arial"/>
          <w:sz w:val="22"/>
          <w:szCs w:val="22"/>
        </w:rPr>
        <w:t>Oświadczam</w:t>
      </w:r>
      <w:r w:rsidR="00B75412">
        <w:rPr>
          <w:rFonts w:ascii="Arial" w:hAnsi="Arial" w:cs="Arial"/>
          <w:sz w:val="22"/>
          <w:szCs w:val="22"/>
        </w:rPr>
        <w:t>/</w:t>
      </w:r>
      <w:r w:rsidRPr="00E158C3">
        <w:rPr>
          <w:rFonts w:ascii="Arial" w:hAnsi="Arial" w:cs="Arial"/>
          <w:sz w:val="22"/>
          <w:szCs w:val="22"/>
        </w:rPr>
        <w:t>y, że wypełniliśmy obowiązki informacyjne przewidziane w art. 13 lub art. 14 RODO wobec osób fizycznych, od których dane osobowe bezpośrednio lub pośrednio pozyskaliśmy w celu ubiegania się o udzielenie zamówienia publicznego w 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DF0108C" w14:textId="424847A4" w:rsidR="00342F81" w:rsidRDefault="00342F8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592CDB">
        <w:rPr>
          <w:rFonts w:ascii="Arial" w:hAnsi="Arial" w:cs="Arial"/>
          <w:sz w:val="22"/>
          <w:szCs w:val="22"/>
        </w:rPr>
        <w:t xml:space="preserve">Na podstawie art. </w:t>
      </w:r>
      <w:r w:rsidR="00592CDB" w:rsidRPr="00592CDB">
        <w:rPr>
          <w:rFonts w:ascii="Arial" w:hAnsi="Arial" w:cs="Arial"/>
          <w:sz w:val="22"/>
          <w:szCs w:val="22"/>
        </w:rPr>
        <w:t>1</w:t>
      </w:r>
      <w:r w:rsidRPr="00592CDB">
        <w:rPr>
          <w:rFonts w:ascii="Arial" w:hAnsi="Arial" w:cs="Arial"/>
          <w:sz w:val="22"/>
          <w:szCs w:val="22"/>
        </w:rPr>
        <w:t xml:space="preserve">8 ust. 3 ustawy z dnia </w:t>
      </w:r>
      <w:r w:rsidR="00592CDB" w:rsidRPr="00592CDB">
        <w:rPr>
          <w:rFonts w:ascii="Arial" w:hAnsi="Arial" w:cs="Arial"/>
          <w:sz w:val="22"/>
          <w:szCs w:val="22"/>
        </w:rPr>
        <w:t>11</w:t>
      </w:r>
      <w:r w:rsidRPr="00592CDB">
        <w:rPr>
          <w:rFonts w:ascii="Arial" w:hAnsi="Arial" w:cs="Arial"/>
          <w:sz w:val="22"/>
          <w:szCs w:val="22"/>
        </w:rPr>
        <w:t xml:space="preserve"> </w:t>
      </w:r>
      <w:r w:rsidR="00592CDB" w:rsidRPr="00592CDB">
        <w:rPr>
          <w:rFonts w:ascii="Arial" w:hAnsi="Arial" w:cs="Arial"/>
          <w:sz w:val="22"/>
          <w:szCs w:val="22"/>
        </w:rPr>
        <w:t>września</w:t>
      </w:r>
      <w:r w:rsidRPr="00592CDB">
        <w:rPr>
          <w:rFonts w:ascii="Arial" w:hAnsi="Arial" w:cs="Arial"/>
          <w:sz w:val="22"/>
          <w:szCs w:val="22"/>
        </w:rPr>
        <w:t xml:space="preserve"> 20</w:t>
      </w:r>
      <w:r w:rsidR="00592CDB" w:rsidRPr="00592CDB">
        <w:rPr>
          <w:rFonts w:ascii="Arial" w:hAnsi="Arial" w:cs="Arial"/>
          <w:sz w:val="22"/>
          <w:szCs w:val="22"/>
        </w:rPr>
        <w:t>19</w:t>
      </w:r>
      <w:r w:rsidRPr="00592CDB">
        <w:rPr>
          <w:rFonts w:ascii="Arial" w:hAnsi="Arial" w:cs="Arial"/>
          <w:sz w:val="22"/>
          <w:szCs w:val="22"/>
        </w:rPr>
        <w:t xml:space="preserve"> r. P</w:t>
      </w:r>
      <w:r w:rsidR="00592CDB" w:rsidRPr="00592CDB">
        <w:rPr>
          <w:rFonts w:ascii="Arial" w:hAnsi="Arial" w:cs="Arial"/>
          <w:sz w:val="22"/>
          <w:szCs w:val="22"/>
        </w:rPr>
        <w:t xml:space="preserve">rawo </w:t>
      </w:r>
      <w:r w:rsidRPr="00592CDB">
        <w:rPr>
          <w:rFonts w:ascii="Arial" w:hAnsi="Arial" w:cs="Arial"/>
          <w:sz w:val="22"/>
          <w:szCs w:val="22"/>
        </w:rPr>
        <w:t>Z</w:t>
      </w:r>
      <w:r w:rsidR="00592CDB" w:rsidRPr="00592CDB">
        <w:rPr>
          <w:rFonts w:ascii="Arial" w:hAnsi="Arial" w:cs="Arial"/>
          <w:sz w:val="22"/>
          <w:szCs w:val="22"/>
        </w:rPr>
        <w:t xml:space="preserve">amówień </w:t>
      </w:r>
      <w:r w:rsidRPr="00592CDB">
        <w:rPr>
          <w:rFonts w:ascii="Arial" w:hAnsi="Arial" w:cs="Arial"/>
          <w:sz w:val="22"/>
          <w:szCs w:val="22"/>
        </w:rPr>
        <w:t>P</w:t>
      </w:r>
      <w:r w:rsidR="00592CDB" w:rsidRPr="00592CDB">
        <w:rPr>
          <w:rFonts w:ascii="Arial" w:hAnsi="Arial" w:cs="Arial"/>
          <w:sz w:val="22"/>
          <w:szCs w:val="22"/>
        </w:rPr>
        <w:t>u</w:t>
      </w:r>
      <w:r w:rsidR="00592CDB">
        <w:rPr>
          <w:rFonts w:ascii="Arial" w:hAnsi="Arial" w:cs="Arial"/>
          <w:sz w:val="22"/>
          <w:szCs w:val="22"/>
        </w:rPr>
        <w:t>blicznych</w:t>
      </w:r>
      <w:r w:rsidRPr="00632A2A">
        <w:rPr>
          <w:rFonts w:ascii="Arial" w:hAnsi="Arial" w:cs="Arial"/>
          <w:sz w:val="22"/>
          <w:szCs w:val="22"/>
        </w:rPr>
        <w:t>,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żadne</w:t>
      </w:r>
      <w:r w:rsidR="00592CDB">
        <w:rPr>
          <w:rFonts w:ascii="Arial" w:hAnsi="Arial" w:cs="Arial"/>
          <w:sz w:val="22"/>
          <w:szCs w:val="22"/>
        </w:rPr>
        <w:t xml:space="preserve"> </w:t>
      </w:r>
      <w:r w:rsidRPr="00632A2A">
        <w:rPr>
          <w:rFonts w:ascii="Arial" w:hAnsi="Arial" w:cs="Arial"/>
          <w:sz w:val="22"/>
          <w:szCs w:val="22"/>
        </w:rPr>
        <w:t>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 związku z  niniejszym  nie  mogą  być  one  udostępniane,  w  szczególności  innym uczestnikom postępowania.</w:t>
      </w:r>
    </w:p>
    <w:p w14:paraId="69F13CE9" w14:textId="77777777" w:rsidR="00C95CEB" w:rsidRPr="00632A2A" w:rsidRDefault="00C95CEB" w:rsidP="00C95CEB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923"/>
        <w:gridCol w:w="2033"/>
        <w:gridCol w:w="1426"/>
      </w:tblGrid>
      <w:tr w:rsidR="00342F81" w:rsidRPr="00632A2A" w14:paraId="20012167" w14:textId="77777777" w:rsidTr="00975F7F">
        <w:trPr>
          <w:trHeight w:hRule="exact" w:val="654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2B74" w14:textId="5AD50BDB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342F81"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.p.</w:t>
            </w:r>
          </w:p>
        </w:tc>
        <w:tc>
          <w:tcPr>
            <w:tcW w:w="3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F3C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9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Oz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enie 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od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z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aju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na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zw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) in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macji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163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37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S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t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n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y w o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cie</w:t>
            </w:r>
          </w:p>
          <w:p w14:paraId="2B8B7480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(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w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ż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one </w:t>
            </w:r>
            <w:r w:rsidRPr="00632A2A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c</w:t>
            </w:r>
            <w:r w:rsidRPr="00632A2A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>y</w:t>
            </w:r>
            <w:r w:rsidRPr="00632A2A">
              <w:rPr>
                <w:rFonts w:ascii="Arial" w:hAnsi="Arial" w:cs="Arial"/>
                <w:b/>
                <w:bCs/>
                <w:spacing w:val="3"/>
                <w:sz w:val="22"/>
                <w:szCs w:val="22"/>
              </w:rPr>
              <w:t>f</w:t>
            </w:r>
            <w:r w:rsidRPr="00632A2A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r</w:t>
            </w:r>
            <w:r w:rsidRPr="00632A2A">
              <w:rPr>
                <w:rFonts w:ascii="Arial" w:hAnsi="Arial" w:cs="Arial"/>
                <w:b/>
                <w:bCs/>
                <w:sz w:val="22"/>
                <w:szCs w:val="22"/>
              </w:rPr>
              <w:t>ą)</w:t>
            </w:r>
          </w:p>
        </w:tc>
      </w:tr>
      <w:tr w:rsidR="00342F81" w:rsidRPr="00632A2A" w14:paraId="4AD1BD35" w14:textId="77777777" w:rsidTr="00975F7F">
        <w:trPr>
          <w:trHeight w:hRule="exact" w:val="33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2A2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425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2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53B3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44" w:right="7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od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DA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547" w:right="5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A2A">
              <w:rPr>
                <w:rFonts w:ascii="Arial" w:hAnsi="Arial" w:cs="Arial"/>
                <w:b/>
                <w:bCs/>
                <w:spacing w:val="1"/>
                <w:w w:val="99"/>
                <w:sz w:val="22"/>
                <w:szCs w:val="22"/>
              </w:rPr>
              <w:t>do</w:t>
            </w:r>
          </w:p>
        </w:tc>
      </w:tr>
      <w:tr w:rsidR="00342F81" w:rsidRPr="00632A2A" w14:paraId="20212068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7630" w14:textId="3D2EB2A1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0AC6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00CF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7E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2F81" w:rsidRPr="00632A2A" w14:paraId="247AFB8E" w14:textId="77777777" w:rsidTr="00975F7F">
        <w:trPr>
          <w:trHeight w:hRule="exact"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0103" w14:textId="4C80D555" w:rsidR="00342F81" w:rsidRPr="00632A2A" w:rsidRDefault="00975F7F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2.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91A7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08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AA2B" w14:textId="77777777" w:rsidR="00342F81" w:rsidRPr="00632A2A" w:rsidRDefault="00342F81" w:rsidP="009C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113873" w14:textId="77777777" w:rsidR="00342F81" w:rsidRPr="00AC7E1C" w:rsidRDefault="00342F81" w:rsidP="00342F81">
      <w:pPr>
        <w:widowControl w:val="0"/>
        <w:autoSpaceDE w:val="0"/>
        <w:autoSpaceDN w:val="0"/>
        <w:adjustRightInd w:val="0"/>
        <w:spacing w:before="3" w:line="276" w:lineRule="auto"/>
        <w:rPr>
          <w:rFonts w:ascii="Arial" w:hAnsi="Arial" w:cs="Arial"/>
          <w:sz w:val="22"/>
          <w:szCs w:val="22"/>
        </w:rPr>
      </w:pPr>
    </w:p>
    <w:p w14:paraId="6B30EB0D" w14:textId="6E3EAED2" w:rsidR="002F5F5A" w:rsidRDefault="000151AE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w celu potwierdzenia spełnienia warunków udziału w postępowaniu, będziemy polegać na zdolnościach technicznych lub zawodowych, niżej wymienionych podmiotów udostępniających zasoby:</w:t>
      </w:r>
    </w:p>
    <w:p w14:paraId="3315D32A" w14:textId="77777777" w:rsidR="000151AE" w:rsidRDefault="000151AE" w:rsidP="000151AE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969"/>
        <w:gridCol w:w="3544"/>
      </w:tblGrid>
      <w:tr w:rsidR="000151AE" w:rsidRPr="00975F7F" w14:paraId="68DBF358" w14:textId="77777777" w:rsidTr="00975F7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B42" w14:textId="1F80FB0A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6D47" w14:textId="73D8F3A7" w:rsidR="000151AE" w:rsidRPr="00975F7F" w:rsidRDefault="000151AE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Firma (nazwa) po</w:t>
            </w:r>
            <w:r w:rsidR="00975F7F"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t>dmiotu udostępniającego zasoby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2B04" w14:textId="79462179" w:rsidR="000151AE" w:rsidRPr="00975F7F" w:rsidRDefault="00975F7F" w:rsidP="00975F7F">
            <w:pPr>
              <w:suppressAutoHyphens/>
              <w:spacing w:before="120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>Zakres dostępnych wykonawcy zasobów podmiotu udostepniającego</w:t>
            </w:r>
            <w:r w:rsidR="000151AE"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151AE" w:rsidRPr="00975F7F" w14:paraId="1677CB53" w14:textId="77777777" w:rsidTr="00975F7F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057" w14:textId="136D489F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E54" w14:textId="0A3BF5A9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EA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151AE" w:rsidRPr="00975F7F" w14:paraId="6CAAC1C7" w14:textId="77777777" w:rsidTr="00975F7F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B9B" w14:textId="3AF99246" w:rsidR="000151AE" w:rsidRPr="00975F7F" w:rsidRDefault="00975F7F" w:rsidP="00E07BF7">
            <w:pPr>
              <w:suppressAutoHyphens/>
              <w:spacing w:before="120"/>
              <w:jc w:val="both"/>
              <w:rPr>
                <w:rFonts w:ascii="Arial" w:hAnsi="Arial" w:cs="Arial"/>
                <w:b/>
                <w:lang w:eastAsia="ar-SA"/>
              </w:rPr>
            </w:pPr>
            <w:r w:rsidRPr="00975F7F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789" w14:textId="361B9912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814" w14:textId="77777777" w:rsidR="000151AE" w:rsidRPr="00975F7F" w:rsidRDefault="000151AE" w:rsidP="00E07BF7">
            <w:pPr>
              <w:suppressAutoHyphens/>
              <w:spacing w:before="120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5C82528F" w14:textId="1D640990" w:rsidR="000151AE" w:rsidRPr="00C92132" w:rsidRDefault="00975F7F" w:rsidP="000151AE">
      <w:pPr>
        <w:pStyle w:val="Akapitzlist"/>
        <w:ind w:left="426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C92132">
        <w:rPr>
          <w:rFonts w:ascii="Arial" w:hAnsi="Arial" w:cs="Arial"/>
          <w:i/>
          <w:iCs/>
          <w:sz w:val="18"/>
          <w:szCs w:val="18"/>
          <w:u w:val="single"/>
        </w:rPr>
        <w:t>(Należy wypełnić tylko w przypadku, gdy wykonawca przewiduje udział podmiotów udostępniających zasoby)</w:t>
      </w:r>
    </w:p>
    <w:p w14:paraId="5900942D" w14:textId="21984F8F" w:rsidR="001A0237" w:rsidRPr="00592CDB" w:rsidRDefault="001A0237">
      <w:pPr>
        <w:pStyle w:val="Akapitzlist"/>
        <w:numPr>
          <w:ilvl w:val="1"/>
          <w:numId w:val="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F4AFB">
        <w:rPr>
          <w:rFonts w:ascii="Arial" w:hAnsi="Arial" w:cs="Arial"/>
          <w:bCs/>
          <w:sz w:val="22"/>
          <w:szCs w:val="22"/>
        </w:rPr>
        <w:t xml:space="preserve">Następujące części zamówienia wchodzące w przedmiot zamówienia zamierzamy zlecić następującym podwykonawcom, jeżeli są znani: </w:t>
      </w:r>
    </w:p>
    <w:p w14:paraId="02E345A5" w14:textId="36DA94D2" w:rsidR="001A0237" w:rsidRPr="001A0237" w:rsidRDefault="001A0237" w:rsidP="001A0237">
      <w:pPr>
        <w:jc w:val="both"/>
        <w:rPr>
          <w:szCs w:val="20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3544"/>
      </w:tblGrid>
      <w:tr w:rsidR="00633813" w:rsidRPr="00975F7F" w14:paraId="5B3A5091" w14:textId="77777777" w:rsidTr="0063381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65C8" w14:textId="33F6887C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  <w:lang w:bidi="pl-PL"/>
              </w:rPr>
              <w:lastRenderedPageBreak/>
              <w:t>Części/zakres zamówienia powierzone podwykonawcom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5E8F" w14:textId="101247CA" w:rsidR="00633813" w:rsidRPr="00975F7F" w:rsidRDefault="00633813">
            <w:pPr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975F7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Podwykonawca (firma lub nazwa, adres) </w:t>
            </w:r>
          </w:p>
        </w:tc>
      </w:tr>
      <w:tr w:rsidR="00633813" w14:paraId="33530178" w14:textId="77777777" w:rsidTr="00421392">
        <w:trPr>
          <w:trHeight w:val="51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27D" w14:textId="4E35825F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11D" w14:textId="6EFD1080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  <w:tr w:rsidR="00633813" w14:paraId="6A9DF883" w14:textId="77777777" w:rsidTr="00421392">
        <w:trPr>
          <w:trHeight w:val="4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DB" w14:textId="77777777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33E" w14:textId="2196661C" w:rsidR="00633813" w:rsidRDefault="00633813">
            <w:pPr>
              <w:suppressAutoHyphens/>
              <w:spacing w:before="120"/>
              <w:jc w:val="both"/>
              <w:rPr>
                <w:bCs/>
                <w:lang w:eastAsia="ar-SA"/>
              </w:rPr>
            </w:pPr>
          </w:p>
        </w:tc>
      </w:tr>
    </w:tbl>
    <w:p w14:paraId="4953B55F" w14:textId="77777777" w:rsidR="001A0237" w:rsidRDefault="001A0237" w:rsidP="003F4AFB">
      <w:pPr>
        <w:pStyle w:val="Akapitzlist"/>
        <w:ind w:left="1779"/>
        <w:jc w:val="both"/>
        <w:rPr>
          <w:szCs w:val="20"/>
        </w:rPr>
      </w:pPr>
    </w:p>
    <w:p w14:paraId="51ACD12E" w14:textId="346C1C87" w:rsidR="002F5F5A" w:rsidRPr="00632A2A" w:rsidRDefault="002F5F5A">
      <w:pPr>
        <w:pStyle w:val="Akapitzlist"/>
        <w:numPr>
          <w:ilvl w:val="1"/>
          <w:numId w:val="1"/>
        </w:numPr>
        <w:spacing w:line="276" w:lineRule="auto"/>
        <w:ind w:left="426" w:hanging="32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Oświadczam(y), że </w:t>
      </w:r>
      <w:r>
        <w:rPr>
          <w:rFonts w:ascii="Arial" w:hAnsi="Arial" w:cs="Arial"/>
          <w:sz w:val="22"/>
          <w:szCs w:val="22"/>
        </w:rPr>
        <w:t xml:space="preserve">Wykonawca, którego reprezentuję(my) </w:t>
      </w:r>
      <w:r w:rsidR="00A94D8F">
        <w:rPr>
          <w:rFonts w:ascii="Arial" w:hAnsi="Arial" w:cs="Arial"/>
          <w:sz w:val="22"/>
          <w:szCs w:val="22"/>
        </w:rPr>
        <w:t>to:</w:t>
      </w:r>
    </w:p>
    <w:p w14:paraId="6DE1A388" w14:textId="78C7587F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ikroprzedsiębiorstw</w:t>
      </w:r>
      <w:r>
        <w:rPr>
          <w:rFonts w:ascii="Arial" w:hAnsi="Arial" w:cs="Arial"/>
          <w:sz w:val="22"/>
          <w:szCs w:val="22"/>
        </w:rPr>
        <w:t>o*</w:t>
      </w:r>
    </w:p>
    <w:p w14:paraId="044B7FBD" w14:textId="5DDC2D33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F5F5A">
        <w:rPr>
          <w:rFonts w:ascii="Arial" w:hAnsi="Arial" w:cs="Arial"/>
          <w:sz w:val="22"/>
          <w:szCs w:val="22"/>
        </w:rPr>
        <w:t>ał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5F70155A" w14:textId="285099DB" w:rsidR="002F5F5A" w:rsidRDefault="00A94D8F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</w:t>
      </w:r>
      <w:r w:rsidR="002F5F5A">
        <w:rPr>
          <w:rFonts w:ascii="Arial" w:hAnsi="Arial" w:cs="Arial"/>
          <w:sz w:val="22"/>
          <w:szCs w:val="22"/>
        </w:rPr>
        <w:t>redni</w:t>
      </w:r>
      <w:r>
        <w:rPr>
          <w:rFonts w:ascii="Arial" w:hAnsi="Arial" w:cs="Arial"/>
          <w:sz w:val="22"/>
          <w:szCs w:val="22"/>
        </w:rPr>
        <w:t>e</w:t>
      </w:r>
      <w:r w:rsidR="002F5F5A">
        <w:rPr>
          <w:rFonts w:ascii="Arial" w:hAnsi="Arial" w:cs="Arial"/>
          <w:sz w:val="22"/>
          <w:szCs w:val="22"/>
        </w:rPr>
        <w:t xml:space="preserve"> przedsiębiorstw</w:t>
      </w:r>
      <w:r>
        <w:rPr>
          <w:rFonts w:ascii="Arial" w:hAnsi="Arial" w:cs="Arial"/>
          <w:sz w:val="22"/>
          <w:szCs w:val="22"/>
        </w:rPr>
        <w:t>o*</w:t>
      </w:r>
    </w:p>
    <w:p w14:paraId="20D9070C" w14:textId="59DD41CB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jednoosobowa działalność gospodarcza</w:t>
      </w:r>
    </w:p>
    <w:p w14:paraId="40F029EE" w14:textId="4FD0C381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58856FBE" w14:textId="05B1CEE0" w:rsidR="00A94D8F" w:rsidRPr="00A94D8F" w:rsidRDefault="00A94D8F">
      <w:pPr>
        <w:pStyle w:val="Akapitzlis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A94D8F">
        <w:rPr>
          <w:rFonts w:ascii="Arial" w:hAnsi="Arial" w:cs="Arial"/>
          <w:sz w:val="22"/>
          <w:szCs w:val="22"/>
        </w:rPr>
        <w:t>inny rodzaj</w:t>
      </w:r>
    </w:p>
    <w:p w14:paraId="4C6A89D0" w14:textId="77777777" w:rsidR="00A94D8F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779D803" w14:textId="5E254ADF" w:rsidR="00673E5B" w:rsidRDefault="00A94D8F" w:rsidP="00A94D8F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wykonawców wspólnie ubiegających się o udzielenie zamówienia powyższe oświadczenie należy złożyć dla każdego z wykonawców oddzielnie</w:t>
      </w:r>
    </w:p>
    <w:p w14:paraId="57B63636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F01787" w14:textId="59F8484B" w:rsidR="002F5F5A" w:rsidRDefault="00A94D8F" w:rsidP="00A94D8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*w rozumieniu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24FA478E" w14:textId="77777777" w:rsidR="00A94D8F" w:rsidRPr="00A94D8F" w:rsidRDefault="00A94D8F" w:rsidP="00A94D8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C37D38" w14:textId="77777777" w:rsidR="002F5F5A" w:rsidRPr="00D46F38" w:rsidRDefault="002F5F5A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D46F38">
        <w:rPr>
          <w:rFonts w:ascii="Arial" w:hAnsi="Arial" w:cs="Arial"/>
          <w:sz w:val="22"/>
          <w:szCs w:val="22"/>
        </w:rPr>
        <w:t>Prosimy o zwrot pieniędzy wniesionych tytułem wadium na konto*:</w:t>
      </w:r>
    </w:p>
    <w:p w14:paraId="78A7ABC0" w14:textId="2E35CFCC" w:rsidR="002F5F5A" w:rsidRDefault="002F5F5A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................................................................................................................................,</w:t>
      </w:r>
      <w:r>
        <w:rPr>
          <w:rFonts w:ascii="Arial" w:hAnsi="Arial" w:cs="Arial"/>
          <w:sz w:val="22"/>
          <w:szCs w:val="22"/>
        </w:rPr>
        <w:br/>
      </w:r>
      <w:r w:rsidRPr="0046661D">
        <w:rPr>
          <w:rFonts w:ascii="Arial" w:hAnsi="Arial" w:cs="Arial"/>
          <w:i/>
          <w:sz w:val="18"/>
          <w:szCs w:val="18"/>
        </w:rPr>
        <w:t>* dotyczy tych wykonawców, którzy wnoszą wadium gotówką</w:t>
      </w:r>
    </w:p>
    <w:p w14:paraId="617199C7" w14:textId="77777777" w:rsidR="00A94D8F" w:rsidRDefault="00A94D8F" w:rsidP="002F5F5A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i/>
          <w:sz w:val="18"/>
          <w:szCs w:val="18"/>
        </w:rPr>
      </w:pPr>
    </w:p>
    <w:p w14:paraId="54B5D3DA" w14:textId="03F0BA1F" w:rsidR="00342F81" w:rsidRPr="00632A2A" w:rsidRDefault="00342F81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right="178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Niniejsza oferta składa się z …….. kolejno ponumerowanych stron.</w:t>
      </w:r>
    </w:p>
    <w:p w14:paraId="5E8D4176" w14:textId="5A1BCF9E" w:rsidR="00342F81" w:rsidRDefault="00342F81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77F8C9D2" w14:textId="77777777" w:rsidR="00F9626D" w:rsidRPr="00632A2A" w:rsidRDefault="00F9626D" w:rsidP="001E3C8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C1541F4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Do oferty załączono następujące dokumenty:</w:t>
      </w:r>
    </w:p>
    <w:p w14:paraId="6002B9D7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1A077E79" w14:textId="0628FDBF" w:rsidR="00342F81" w:rsidRPr="00633813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03BF9886" w14:textId="77777777" w:rsidR="00342F81" w:rsidRPr="00632A2A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5D8D8A30" w14:textId="73B5E713" w:rsidR="00342F81" w:rsidRDefault="00342F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</w:t>
      </w:r>
    </w:p>
    <w:p w14:paraId="246EB8A5" w14:textId="77777777" w:rsidR="00421392" w:rsidRPr="00632A2A" w:rsidRDefault="00421392" w:rsidP="00421392">
      <w:pPr>
        <w:pStyle w:val="Akapitzlist"/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6CF8E2DB" w14:textId="77777777" w:rsidR="00342F81" w:rsidRPr="00632A2A" w:rsidRDefault="00342F81" w:rsidP="00342F81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2B1821DE" w14:textId="77777777" w:rsidR="006407ED" w:rsidRDefault="00342F81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4683D">
        <w:rPr>
          <w:rFonts w:ascii="Arial" w:hAnsi="Arial" w:cs="Arial"/>
          <w:sz w:val="18"/>
          <w:szCs w:val="18"/>
        </w:rPr>
        <w:t>Data i podpis uprawnionego przedstawiciela Wykonawcy</w:t>
      </w:r>
    </w:p>
    <w:p w14:paraId="14A40A20" w14:textId="4079CCEB" w:rsidR="006407ED" w:rsidRDefault="006407ED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1BB72C17" w14:textId="77777777" w:rsidR="001E3C86" w:rsidRDefault="001E3C86" w:rsidP="0048587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41C671F7" w14:textId="4A6F3CC2" w:rsidR="00342F81" w:rsidRPr="00E40703" w:rsidRDefault="006407ED" w:rsidP="00421392">
      <w:pPr>
        <w:rPr>
          <w:rFonts w:ascii="Arial" w:hAnsi="Arial" w:cs="Arial"/>
          <w:bCs/>
          <w:i/>
          <w:sz w:val="18"/>
          <w:szCs w:val="18"/>
        </w:rPr>
      </w:pPr>
      <w:bookmarkStart w:id="4" w:name="_Hlk68255803"/>
      <w:bookmarkStart w:id="5" w:name="_Hlk60047166"/>
      <w:r w:rsidRPr="00B6194E">
        <w:rPr>
          <w:rFonts w:ascii="Arial" w:hAnsi="Arial" w:cs="Arial"/>
          <w:bCs/>
          <w:i/>
          <w:sz w:val="18"/>
          <w:szCs w:val="18"/>
        </w:rPr>
        <w:t xml:space="preserve">Dokument </w:t>
      </w:r>
      <w:r w:rsidR="00975F7F" w:rsidRPr="00B6194E">
        <w:rPr>
          <w:rFonts w:ascii="Arial" w:hAnsi="Arial" w:cs="Arial"/>
          <w:bCs/>
          <w:i/>
          <w:sz w:val="18"/>
          <w:szCs w:val="18"/>
        </w:rPr>
        <w:t>należy podpisać zgodnie z</w:t>
      </w:r>
      <w:r w:rsidR="00B6194E"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975F7F">
        <w:rPr>
          <w:rFonts w:ascii="Arial" w:hAnsi="Arial" w:cs="Arial"/>
          <w:bCs/>
          <w:i/>
          <w:sz w:val="18"/>
          <w:szCs w:val="18"/>
        </w:rPr>
        <w:t xml:space="preserve"> </w:t>
      </w:r>
      <w:bookmarkEnd w:id="4"/>
      <w:r w:rsidR="00E40703" w:rsidRPr="00E40703">
        <w:rPr>
          <w:rFonts w:ascii="Arial" w:hAnsi="Arial" w:cs="Arial"/>
          <w:bCs/>
          <w:i/>
          <w:sz w:val="18"/>
          <w:szCs w:val="18"/>
        </w:rPr>
        <w:t>.</w:t>
      </w:r>
      <w:bookmarkEnd w:id="5"/>
      <w:r w:rsidR="00342F81" w:rsidRPr="00E40703">
        <w:rPr>
          <w:rFonts w:ascii="Arial" w:hAnsi="Arial" w:cs="Arial"/>
          <w:bCs/>
          <w:i/>
          <w:sz w:val="18"/>
          <w:szCs w:val="18"/>
        </w:rPr>
        <w:br w:type="page"/>
      </w:r>
    </w:p>
    <w:p w14:paraId="35526C6B" w14:textId="0E970970" w:rsidR="00E40703" w:rsidRPr="001E3C86" w:rsidRDefault="00E40703" w:rsidP="00E40703">
      <w:pPr>
        <w:spacing w:line="276" w:lineRule="auto"/>
        <w:ind w:left="-142"/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>Uwaga: oświadczanie składa Wykonawca, oraz odpowiednio: każdy z wykonawców wspólnie ubiegających się o udzielenie zamówienia (spółki cywilne/konsorcjum),  podmiot udostępniający zasoby</w:t>
      </w:r>
    </w:p>
    <w:p w14:paraId="275439C5" w14:textId="0C62DB1E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bookmarkStart w:id="6" w:name="_Hlk68163534"/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 w:rsidR="009453A1">
        <w:rPr>
          <w:rFonts w:ascii="Arial" w:hAnsi="Arial" w:cs="Arial"/>
          <w:w w:val="130"/>
          <w:sz w:val="18"/>
          <w:szCs w:val="18"/>
        </w:rPr>
        <w:t>3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6538FA1B" w14:textId="04B8AFBB" w:rsidR="00342F81" w:rsidRPr="009453A1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56045AE5" w14:textId="073F72D9" w:rsidR="009453A1" w:rsidRPr="009453A1" w:rsidRDefault="009453A1" w:rsidP="009453A1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……………...................................</w:t>
      </w:r>
    </w:p>
    <w:p w14:paraId="001FD983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0E833A8" w14:textId="77777777" w:rsidR="009453A1" w:rsidRPr="009453A1" w:rsidRDefault="009453A1" w:rsidP="009453A1">
      <w:pPr>
        <w:rPr>
          <w:rFonts w:ascii="Arial" w:hAnsi="Arial" w:cs="Arial"/>
          <w:sz w:val="20"/>
          <w:szCs w:val="20"/>
          <w:u w:val="single"/>
        </w:rPr>
      </w:pPr>
    </w:p>
    <w:p w14:paraId="47128F4C" w14:textId="00B00573" w:rsidR="009453A1" w:rsidRPr="00C92132" w:rsidRDefault="009453A1" w:rsidP="009453A1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E10219D" w14:textId="77777777" w:rsidR="009453A1" w:rsidRPr="009453A1" w:rsidRDefault="009453A1" w:rsidP="009453A1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3BE6570E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EA697D2" w14:textId="77777777" w:rsidR="009453A1" w:rsidRPr="009453A1" w:rsidRDefault="009453A1" w:rsidP="009453A1">
      <w:pPr>
        <w:ind w:right="5953"/>
        <w:rPr>
          <w:rFonts w:ascii="Arial" w:hAnsi="Arial" w:cs="Arial"/>
          <w:sz w:val="16"/>
          <w:szCs w:val="16"/>
        </w:rPr>
      </w:pPr>
    </w:p>
    <w:bookmarkEnd w:id="6"/>
    <w:p w14:paraId="2E838E86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7FF83FF" w14:textId="1F5E5A64" w:rsidR="009453A1" w:rsidRPr="00E40703" w:rsidRDefault="00E40703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OŚWIADCZENIE </w:t>
      </w:r>
    </w:p>
    <w:p w14:paraId="707794E4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bCs/>
          <w:sz w:val="22"/>
          <w:szCs w:val="22"/>
        </w:rPr>
        <w:t xml:space="preserve">składane na podstawie art. 125 ust. 1 ustawy z dnia 11 września 2019r.  Prawo zamówień publicznych (dalej jako: ustawa </w:t>
      </w:r>
      <w:proofErr w:type="spellStart"/>
      <w:r w:rsidRPr="00E40703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E40703">
        <w:rPr>
          <w:rFonts w:ascii="Arial" w:hAnsi="Arial" w:cs="Arial"/>
          <w:bCs/>
          <w:sz w:val="22"/>
          <w:szCs w:val="22"/>
        </w:rPr>
        <w:t>),</w:t>
      </w:r>
    </w:p>
    <w:p w14:paraId="62203190" w14:textId="77777777" w:rsidR="009453A1" w:rsidRPr="00E40703" w:rsidRDefault="009453A1" w:rsidP="00E40703">
      <w:pPr>
        <w:pStyle w:val="Tekstpodstawowy"/>
        <w:spacing w:line="276" w:lineRule="auto"/>
        <w:ind w:left="54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14:paraId="7C3B88ED" w14:textId="77777777" w:rsidR="009453A1" w:rsidRPr="00E40703" w:rsidRDefault="009453A1" w:rsidP="001E3C86">
      <w:pPr>
        <w:pStyle w:val="Tekstpodstawowy"/>
        <w:spacing w:line="276" w:lineRule="auto"/>
        <w:jc w:val="center"/>
        <w:outlineLvl w:val="0"/>
        <w:rPr>
          <w:rFonts w:ascii="Arial" w:hAnsi="Arial" w:cs="Arial"/>
          <w:bCs/>
          <w:sz w:val="22"/>
          <w:szCs w:val="22"/>
        </w:rPr>
      </w:pPr>
      <w:r w:rsidRPr="00E40703">
        <w:rPr>
          <w:rFonts w:ascii="Arial" w:hAnsi="Arial" w:cs="Arial"/>
          <w:sz w:val="22"/>
          <w:szCs w:val="22"/>
          <w:u w:val="single"/>
        </w:rPr>
        <w:t>DOTYCZĄCE PRZESŁANEK WYKLUCZENIA Z POSTĘPOWANIA</w:t>
      </w:r>
    </w:p>
    <w:p w14:paraId="1300DE71" w14:textId="77777777" w:rsidR="009453A1" w:rsidRPr="00E40703" w:rsidRDefault="009453A1" w:rsidP="00E4070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6EDF17" w14:textId="0530C689" w:rsidR="00CE46AC" w:rsidRDefault="00CE46AC" w:rsidP="00CE46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7" w:name="_Hlk68163731"/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227173FD" w14:textId="58F5B8A4" w:rsidR="00CE46AC" w:rsidRPr="004926D5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bookmarkStart w:id="8" w:name="_Hlk116543111"/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p w14:paraId="757B637C" w14:textId="103B84F3" w:rsidR="00CE46AC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="004F7D96" w:rsidRPr="00D64157">
        <w:rPr>
          <w:rFonts w:ascii="Arial" w:hAnsi="Arial" w:cs="Arial"/>
          <w:b/>
          <w:bCs/>
          <w:sz w:val="22"/>
          <w:szCs w:val="22"/>
        </w:rPr>
        <w:t>„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 w:rsidR="00D51A09"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p w14:paraId="6391F427" w14:textId="746C2907" w:rsidR="00CE46AC" w:rsidRPr="004926D5" w:rsidRDefault="00CE46AC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 w:rsidR="00D51A09">
        <w:rPr>
          <w:rFonts w:ascii="Arial" w:hAnsi="Arial" w:cs="Arial"/>
          <w:b/>
          <w:bCs/>
          <w:sz w:val="22"/>
          <w:szCs w:val="22"/>
        </w:rPr>
        <w:t>ół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 w:rsidR="00D51A09">
        <w:rPr>
          <w:rFonts w:ascii="Arial" w:hAnsi="Arial" w:cs="Arial"/>
          <w:b/>
          <w:bCs/>
          <w:sz w:val="22"/>
          <w:szCs w:val="22"/>
        </w:rPr>
        <w:t>ych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 w:rsidR="00D51A09"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="00D51A09" w:rsidRPr="00D64157">
        <w:rPr>
          <w:rFonts w:ascii="Arial" w:hAnsi="Arial" w:cs="Arial"/>
          <w:b/>
          <w:bCs/>
          <w:sz w:val="22"/>
          <w:szCs w:val="22"/>
        </w:rPr>
        <w:t>”</w:t>
      </w:r>
      <w:r w:rsidR="00D51A09">
        <w:rPr>
          <w:rFonts w:ascii="Arial" w:hAnsi="Arial" w:cs="Arial"/>
          <w:b/>
          <w:bCs/>
          <w:sz w:val="22"/>
          <w:szCs w:val="22"/>
        </w:rPr>
        <w:t>;</w:t>
      </w:r>
    </w:p>
    <w:bookmarkEnd w:id="8"/>
    <w:p w14:paraId="19A47D31" w14:textId="77777777" w:rsidR="00CE46AC" w:rsidRPr="00E40703" w:rsidRDefault="00CE46AC" w:rsidP="00CE46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  <w:bookmarkEnd w:id="7"/>
    </w:p>
    <w:p w14:paraId="5099A2D9" w14:textId="77777777" w:rsidR="00E40703" w:rsidRPr="00E40703" w:rsidRDefault="00E40703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7A531B4" w14:textId="6DF8A192" w:rsidR="009453A1" w:rsidRDefault="003E489A" w:rsidP="00E40703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1) </w:t>
      </w:r>
      <w:r w:rsidR="009453A1" w:rsidRPr="00E40703">
        <w:rPr>
          <w:rFonts w:ascii="Arial" w:hAnsi="Arial" w:cs="Arial"/>
          <w:sz w:val="22"/>
          <w:szCs w:val="22"/>
          <w:u w:val="single"/>
        </w:rPr>
        <w:t xml:space="preserve">Oświadczam, że nie podlegam wykluczeniu z postępowania na podstawie art. 108 ust 1  </w:t>
      </w:r>
      <w:r w:rsidR="00E40703" w:rsidRPr="00E40703">
        <w:rPr>
          <w:rFonts w:ascii="Arial" w:hAnsi="Arial" w:cs="Arial"/>
          <w:sz w:val="22"/>
          <w:szCs w:val="22"/>
          <w:u w:val="single"/>
        </w:rPr>
        <w:t xml:space="preserve">oraz art. 109 ust. 1 pkt. 4 </w:t>
      </w:r>
      <w:r w:rsidR="009453A1" w:rsidRPr="00E40703">
        <w:rPr>
          <w:rFonts w:ascii="Arial" w:hAnsi="Arial" w:cs="Arial"/>
          <w:sz w:val="22"/>
          <w:szCs w:val="22"/>
          <w:u w:val="single"/>
        </w:rPr>
        <w:t>ustawy PZP.</w:t>
      </w:r>
    </w:p>
    <w:p w14:paraId="2FBAC99E" w14:textId="77777777" w:rsidR="003E489A" w:rsidRPr="0075603D" w:rsidRDefault="003E489A" w:rsidP="003E489A">
      <w:pPr>
        <w:pStyle w:val="Tekstpodstawowy"/>
        <w:spacing w:line="240" w:lineRule="auto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900A3F">
        <w:rPr>
          <w:rFonts w:ascii="Arial" w:hAnsi="Arial" w:cs="Arial"/>
          <w:b w:val="0"/>
          <w:bCs/>
          <w:sz w:val="22"/>
          <w:szCs w:val="22"/>
        </w:rPr>
        <w:t>2) Oświadczam, że nie zachodzą w stosunku do mnie przesłanki wykluczenia z postępowania na podstawie art.  7 ust. 1 ustawy z dnia 13 kwietnia 2022 r.</w:t>
      </w:r>
      <w:r w:rsidRPr="00900A3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r w:rsidRPr="00900A3F">
        <w:rPr>
          <w:rFonts w:ascii="Arial" w:hAnsi="Arial" w:cs="Arial"/>
          <w:b w:val="0"/>
          <w:bCs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00A3F">
        <w:rPr>
          <w:rFonts w:ascii="Arial" w:hAnsi="Arial" w:cs="Arial"/>
          <w:b w:val="0"/>
          <w:bCs/>
          <w:iCs/>
          <w:color w:val="222222"/>
          <w:sz w:val="22"/>
          <w:szCs w:val="22"/>
        </w:rPr>
        <w:t>(Dz. U. poz. 835).</w:t>
      </w:r>
    </w:p>
    <w:p w14:paraId="05B75502" w14:textId="77777777" w:rsidR="009453A1" w:rsidRPr="00E40703" w:rsidRDefault="009453A1" w:rsidP="00E40703">
      <w:pPr>
        <w:pStyle w:val="Tekstpodstawowy"/>
        <w:spacing w:line="276" w:lineRule="auto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</w:p>
    <w:p w14:paraId="6544DC41" w14:textId="0D030538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</w:t>
      </w:r>
      <w:r w:rsidR="00D13102">
        <w:rPr>
          <w:rFonts w:ascii="Arial" w:hAnsi="Arial" w:cs="Arial"/>
          <w:sz w:val="22"/>
          <w:szCs w:val="22"/>
        </w:rPr>
        <w:t>…………..</w:t>
      </w:r>
      <w:r w:rsidRPr="00E40703">
        <w:rPr>
          <w:rFonts w:ascii="Arial" w:hAnsi="Arial" w:cs="Arial"/>
          <w:sz w:val="22"/>
          <w:szCs w:val="22"/>
        </w:rPr>
        <w:t>…. ustawy PZP</w:t>
      </w:r>
      <w:r w:rsidRPr="00E40703">
        <w:rPr>
          <w:rFonts w:ascii="Arial" w:hAnsi="Arial" w:cs="Arial"/>
          <w:i/>
          <w:sz w:val="22"/>
          <w:szCs w:val="22"/>
        </w:rPr>
        <w:t>.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1DC2A21A" w14:textId="77777777" w:rsidR="009453A1" w:rsidRPr="00E40703" w:rsidRDefault="009453A1" w:rsidP="00E4070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Jednocześnie oświadczam, że w związku z ww. okolicznością, na podstawie art. 110 ust. 2 pkt ................... ustawy PZP podjąłem następujące środki naprawcze:</w:t>
      </w:r>
    </w:p>
    <w:p w14:paraId="4ED175EB" w14:textId="55EF84C2" w:rsidR="009453A1" w:rsidRPr="00E40703" w:rsidRDefault="009453A1" w:rsidP="00E407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…………………………………………………………………..…………………</w:t>
      </w:r>
      <w:r w:rsidR="00E40703">
        <w:rPr>
          <w:rFonts w:ascii="Arial" w:hAnsi="Arial" w:cs="Arial"/>
          <w:sz w:val="22"/>
          <w:szCs w:val="22"/>
        </w:rPr>
        <w:t>…………</w:t>
      </w:r>
      <w:r w:rsidRPr="00E40703">
        <w:rPr>
          <w:rFonts w:ascii="Arial" w:hAnsi="Arial" w:cs="Arial"/>
          <w:sz w:val="22"/>
          <w:szCs w:val="22"/>
        </w:rPr>
        <w:t>..............</w:t>
      </w:r>
    </w:p>
    <w:p w14:paraId="7E0B1DBE" w14:textId="069BEDBE" w:rsidR="009453A1" w:rsidRPr="005277C4" w:rsidRDefault="009453A1" w:rsidP="005277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……………………………………………………</w:t>
      </w:r>
      <w:r w:rsidR="00E40703">
        <w:rPr>
          <w:rFonts w:ascii="Arial" w:hAnsi="Arial" w:cs="Arial"/>
          <w:sz w:val="22"/>
          <w:szCs w:val="22"/>
        </w:rPr>
        <w:t>……………</w:t>
      </w:r>
      <w:r w:rsidRPr="00E40703">
        <w:rPr>
          <w:rFonts w:ascii="Arial" w:hAnsi="Arial" w:cs="Arial"/>
          <w:sz w:val="22"/>
          <w:szCs w:val="22"/>
        </w:rPr>
        <w:t>…………..…………………...............</w:t>
      </w:r>
    </w:p>
    <w:p w14:paraId="1F251E95" w14:textId="77777777" w:rsidR="00E40703" w:rsidRPr="00E40703" w:rsidRDefault="00E40703" w:rsidP="00E40703">
      <w:pPr>
        <w:shd w:val="clear" w:color="auto" w:fill="BFBFBF"/>
        <w:jc w:val="both"/>
        <w:rPr>
          <w:rFonts w:ascii="Arial" w:hAnsi="Arial" w:cs="Arial"/>
          <w:b/>
          <w:sz w:val="22"/>
          <w:szCs w:val="22"/>
        </w:rPr>
      </w:pPr>
      <w:r w:rsidRPr="00E4070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6E12F013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</w:p>
    <w:p w14:paraId="679100B6" w14:textId="77777777" w:rsidR="00E40703" w:rsidRPr="00E40703" w:rsidRDefault="00E40703" w:rsidP="00E40703">
      <w:pPr>
        <w:jc w:val="both"/>
        <w:rPr>
          <w:rFonts w:ascii="Arial" w:hAnsi="Arial" w:cs="Arial"/>
          <w:sz w:val="22"/>
          <w:szCs w:val="22"/>
        </w:rPr>
      </w:pPr>
      <w:r w:rsidRPr="00E40703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6D43D44E" w14:textId="77777777" w:rsidR="00E40703" w:rsidRPr="00E40703" w:rsidRDefault="00E40703" w:rsidP="00E40703">
      <w:pPr>
        <w:jc w:val="both"/>
        <w:rPr>
          <w:rFonts w:ascii="Arial" w:hAnsi="Arial" w:cs="Arial"/>
          <w:sz w:val="20"/>
          <w:szCs w:val="20"/>
        </w:rPr>
      </w:pPr>
    </w:p>
    <w:p w14:paraId="0D5A6011" w14:textId="18886403" w:rsidR="00E40703" w:rsidRPr="00E40703" w:rsidRDefault="00E40703" w:rsidP="00E40703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5F242A24" w14:textId="77777777" w:rsidR="00E40703" w:rsidRPr="00E40703" w:rsidRDefault="00E40703" w:rsidP="00E40703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ECDC27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p w14:paraId="2CB9F05D" w14:textId="24CA794B" w:rsidR="005277C4" w:rsidRPr="009453A1" w:rsidRDefault="005277C4" w:rsidP="005277C4">
      <w:pPr>
        <w:spacing w:line="276" w:lineRule="auto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lastRenderedPageBreak/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9453A1">
        <w:rPr>
          <w:rFonts w:ascii="Arial" w:hAnsi="Arial" w:cs="Arial"/>
          <w:sz w:val="22"/>
          <w:szCs w:val="22"/>
        </w:rPr>
        <w:br w:type="page"/>
      </w:r>
    </w:p>
    <w:p w14:paraId="0E22E554" w14:textId="77777777" w:rsidR="001E3C86" w:rsidRPr="001E3C86" w:rsidRDefault="001E3C86" w:rsidP="001E3C86">
      <w:p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lastRenderedPageBreak/>
        <w:t xml:space="preserve">Uwaga: oświadczanie składa Wykonawca, oraz odpowiednio: </w:t>
      </w:r>
    </w:p>
    <w:p w14:paraId="6BC48F38" w14:textId="77777777" w:rsidR="001E3C86" w:rsidRPr="001E3C86" w:rsidRDefault="001E3C86">
      <w:pPr>
        <w:numPr>
          <w:ilvl w:val="0"/>
          <w:numId w:val="34"/>
        </w:num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każdy z wykonawców wspólnie ubiegających się o udzielenie zamówienia (spółki cywilne/konsorcjum), w zakresie, w jakim każdy z wykonawców wykazuje spełnienie warunków udziału w postępowaniu;</w:t>
      </w:r>
    </w:p>
    <w:p w14:paraId="6EB75106" w14:textId="77777777" w:rsidR="001E3C86" w:rsidRPr="001E3C86" w:rsidRDefault="001E3C86">
      <w:pPr>
        <w:numPr>
          <w:ilvl w:val="0"/>
          <w:numId w:val="34"/>
        </w:numPr>
        <w:rPr>
          <w:rFonts w:ascii="Arial" w:hAnsi="Arial" w:cs="Arial"/>
          <w:i/>
          <w:iCs/>
          <w:color w:val="FF0000"/>
          <w:sz w:val="18"/>
          <w:szCs w:val="18"/>
        </w:rPr>
      </w:pPr>
      <w:r w:rsidRPr="001E3C86">
        <w:rPr>
          <w:rFonts w:ascii="Arial" w:hAnsi="Arial" w:cs="Arial"/>
          <w:i/>
          <w:iCs/>
          <w:color w:val="FF0000"/>
          <w:sz w:val="18"/>
          <w:szCs w:val="18"/>
        </w:rPr>
        <w:t>podmiot udostępniający zasoby, w zakresie, w jakim wykonawca powołuje się na jego zasoby.</w:t>
      </w:r>
    </w:p>
    <w:p w14:paraId="0B810779" w14:textId="28C6A62D" w:rsidR="009453A1" w:rsidRPr="001E3C86" w:rsidRDefault="009453A1" w:rsidP="009453A1">
      <w:pPr>
        <w:pStyle w:val="Tekstpodstawowy"/>
        <w:ind w:left="540"/>
        <w:jc w:val="center"/>
        <w:outlineLvl w:val="0"/>
        <w:rPr>
          <w:rFonts w:ascii="Arial" w:hAnsi="Arial" w:cs="Arial"/>
          <w:bCs/>
          <w:i/>
          <w:iCs/>
          <w:sz w:val="18"/>
          <w:szCs w:val="18"/>
        </w:rPr>
      </w:pPr>
    </w:p>
    <w:p w14:paraId="6252EF26" w14:textId="477CCF9C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hAnsi="Arial" w:cs="Arial"/>
          <w:w w:val="130"/>
          <w:sz w:val="18"/>
          <w:szCs w:val="18"/>
        </w:rPr>
      </w:pPr>
      <w:r w:rsidRPr="009453A1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4</w:t>
      </w:r>
      <w:r w:rsidRPr="009453A1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22AD79FF" w14:textId="77777777" w:rsidR="001E3C86" w:rsidRPr="009453A1" w:rsidRDefault="001E3C86" w:rsidP="001E3C86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22"/>
          <w:szCs w:val="22"/>
        </w:rPr>
      </w:pPr>
    </w:p>
    <w:p w14:paraId="742DE268" w14:textId="28B8245F" w:rsidR="001E3C86" w:rsidRPr="009453A1" w:rsidRDefault="001E3C86" w:rsidP="001E3C86">
      <w:pPr>
        <w:ind w:right="5954"/>
        <w:rPr>
          <w:rFonts w:ascii="Arial" w:hAnsi="Arial" w:cs="Arial"/>
          <w:sz w:val="21"/>
          <w:szCs w:val="21"/>
        </w:rPr>
      </w:pPr>
      <w:r w:rsidRPr="009453A1">
        <w:rPr>
          <w:rFonts w:ascii="Arial" w:hAnsi="Arial" w:cs="Arial"/>
          <w:sz w:val="21"/>
          <w:szCs w:val="21"/>
        </w:rPr>
        <w:t>……….......................................</w:t>
      </w:r>
    </w:p>
    <w:p w14:paraId="1F53A78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9453A1">
        <w:rPr>
          <w:rFonts w:ascii="Arial" w:hAnsi="Arial" w:cs="Arial"/>
          <w:sz w:val="16"/>
          <w:szCs w:val="16"/>
        </w:rPr>
        <w:t>CEiDG</w:t>
      </w:r>
      <w:proofErr w:type="spellEnd"/>
      <w:r w:rsidRPr="009453A1">
        <w:rPr>
          <w:rFonts w:ascii="Arial" w:hAnsi="Arial" w:cs="Arial"/>
          <w:sz w:val="16"/>
          <w:szCs w:val="16"/>
        </w:rPr>
        <w:t>)</w:t>
      </w:r>
    </w:p>
    <w:p w14:paraId="674E56FB" w14:textId="77777777" w:rsidR="001E3C86" w:rsidRPr="009453A1" w:rsidRDefault="001E3C86" w:rsidP="001E3C86">
      <w:pPr>
        <w:rPr>
          <w:rFonts w:ascii="Arial" w:hAnsi="Arial" w:cs="Arial"/>
          <w:sz w:val="20"/>
          <w:szCs w:val="20"/>
          <w:u w:val="single"/>
        </w:rPr>
      </w:pPr>
    </w:p>
    <w:p w14:paraId="436BC7D4" w14:textId="0D827E1C" w:rsidR="001E3C86" w:rsidRDefault="001E3C86" w:rsidP="001E3C86">
      <w:pPr>
        <w:rPr>
          <w:rFonts w:ascii="Arial" w:hAnsi="Arial" w:cs="Arial"/>
          <w:sz w:val="20"/>
          <w:szCs w:val="20"/>
          <w:u w:val="single"/>
        </w:rPr>
      </w:pPr>
      <w:r w:rsidRPr="00C9213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22CA49A" w14:textId="77777777" w:rsidR="00C92132" w:rsidRPr="00C92132" w:rsidRDefault="00C92132" w:rsidP="001E3C86">
      <w:pPr>
        <w:rPr>
          <w:rFonts w:ascii="Arial" w:hAnsi="Arial" w:cs="Arial"/>
          <w:sz w:val="20"/>
          <w:szCs w:val="20"/>
          <w:u w:val="single"/>
        </w:rPr>
      </w:pPr>
    </w:p>
    <w:p w14:paraId="18DDF865" w14:textId="77777777" w:rsidR="001E3C86" w:rsidRPr="009453A1" w:rsidRDefault="001E3C86" w:rsidP="001E3C86">
      <w:pPr>
        <w:rPr>
          <w:rFonts w:ascii="Arial" w:hAnsi="Arial" w:cs="Arial"/>
          <w:u w:val="single"/>
        </w:rPr>
      </w:pPr>
      <w:r w:rsidRPr="009453A1">
        <w:rPr>
          <w:rFonts w:ascii="Arial" w:hAnsi="Arial" w:cs="Arial"/>
          <w:sz w:val="21"/>
          <w:szCs w:val="21"/>
        </w:rPr>
        <w:t>…………………………………………………</w:t>
      </w:r>
    </w:p>
    <w:p w14:paraId="168EEF25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  <w:r w:rsidRPr="009453A1">
        <w:rPr>
          <w:rFonts w:ascii="Arial" w:hAnsi="Arial" w:cs="Arial"/>
          <w:sz w:val="16"/>
          <w:szCs w:val="16"/>
        </w:rPr>
        <w:t>(imię, nazwisko, stanowisko/podstawa do  reprezentacji)</w:t>
      </w:r>
    </w:p>
    <w:p w14:paraId="0479179E" w14:textId="77777777" w:rsidR="001E3C86" w:rsidRPr="009453A1" w:rsidRDefault="001E3C86" w:rsidP="001E3C86">
      <w:pPr>
        <w:ind w:right="5953"/>
        <w:rPr>
          <w:rFonts w:ascii="Arial" w:hAnsi="Arial" w:cs="Arial"/>
          <w:sz w:val="16"/>
          <w:szCs w:val="16"/>
        </w:rPr>
      </w:pPr>
    </w:p>
    <w:p w14:paraId="08A407BF" w14:textId="77777777" w:rsidR="001E3C86" w:rsidRPr="009453A1" w:rsidRDefault="001E3C86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</w:rPr>
      </w:pPr>
    </w:p>
    <w:p w14:paraId="700873C3" w14:textId="77777777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 xml:space="preserve">Oświadczenie </w:t>
      </w:r>
    </w:p>
    <w:p w14:paraId="0F4DF2A2" w14:textId="31DE966E" w:rsidR="009453A1" w:rsidRPr="009453A1" w:rsidRDefault="009453A1" w:rsidP="001E3C86">
      <w:pPr>
        <w:pStyle w:val="Tekstpodstawowy"/>
        <w:spacing w:line="240" w:lineRule="auto"/>
        <w:jc w:val="center"/>
        <w:outlineLvl w:val="0"/>
        <w:rPr>
          <w:rFonts w:ascii="Arial" w:hAnsi="Arial" w:cs="Arial"/>
          <w:bCs/>
          <w:sz w:val="24"/>
        </w:rPr>
      </w:pPr>
      <w:r w:rsidRPr="009453A1">
        <w:rPr>
          <w:rFonts w:ascii="Arial" w:hAnsi="Arial" w:cs="Arial"/>
          <w:bCs/>
          <w:sz w:val="24"/>
        </w:rPr>
        <w:t>składane na podstawie art. 125  ust. 1 ustawy z dnia 11 września 2019</w:t>
      </w:r>
      <w:r w:rsidR="00751213">
        <w:rPr>
          <w:rFonts w:ascii="Arial" w:hAnsi="Arial" w:cs="Arial"/>
          <w:bCs/>
          <w:sz w:val="24"/>
        </w:rPr>
        <w:t xml:space="preserve"> </w:t>
      </w:r>
      <w:r w:rsidRPr="009453A1">
        <w:rPr>
          <w:rFonts w:ascii="Arial" w:hAnsi="Arial" w:cs="Arial"/>
          <w:bCs/>
          <w:sz w:val="24"/>
        </w:rPr>
        <w:t xml:space="preserve">r. Prawo zamówień publicznych (dalej jako: ustawa </w:t>
      </w:r>
      <w:proofErr w:type="spellStart"/>
      <w:r w:rsidRPr="009453A1">
        <w:rPr>
          <w:rFonts w:ascii="Arial" w:hAnsi="Arial" w:cs="Arial"/>
          <w:bCs/>
          <w:sz w:val="24"/>
        </w:rPr>
        <w:t>Pzp</w:t>
      </w:r>
      <w:proofErr w:type="spellEnd"/>
      <w:r w:rsidRPr="009453A1">
        <w:rPr>
          <w:rFonts w:ascii="Arial" w:hAnsi="Arial" w:cs="Arial"/>
          <w:bCs/>
          <w:sz w:val="24"/>
        </w:rPr>
        <w:t>),</w:t>
      </w:r>
    </w:p>
    <w:p w14:paraId="1413AA16" w14:textId="77777777" w:rsidR="009453A1" w:rsidRPr="009453A1" w:rsidRDefault="009453A1" w:rsidP="001E3C86">
      <w:pPr>
        <w:pStyle w:val="Tekstpodstawowy"/>
        <w:spacing w:line="240" w:lineRule="auto"/>
        <w:ind w:left="540"/>
        <w:jc w:val="center"/>
        <w:outlineLvl w:val="0"/>
        <w:rPr>
          <w:rFonts w:ascii="Arial" w:hAnsi="Arial" w:cs="Arial"/>
          <w:bCs/>
          <w:sz w:val="24"/>
        </w:rPr>
      </w:pPr>
    </w:p>
    <w:p w14:paraId="5DF9FB6F" w14:textId="36975085" w:rsidR="001E3C86" w:rsidRPr="001E3C86" w:rsidRDefault="009453A1" w:rsidP="001E3C86">
      <w:pPr>
        <w:pStyle w:val="Tekstpodstawowy"/>
        <w:jc w:val="center"/>
        <w:outlineLvl w:val="0"/>
        <w:rPr>
          <w:rFonts w:ascii="Arial" w:hAnsi="Arial" w:cs="Arial"/>
          <w:bCs/>
          <w:sz w:val="24"/>
          <w:u w:val="single"/>
        </w:rPr>
      </w:pPr>
      <w:r w:rsidRPr="009453A1">
        <w:rPr>
          <w:rFonts w:ascii="Arial" w:hAnsi="Arial" w:cs="Arial"/>
          <w:bCs/>
          <w:sz w:val="24"/>
          <w:u w:val="single"/>
        </w:rPr>
        <w:t xml:space="preserve">DOTYCZĄCE  SPEŁNIENIA WARUNKÓW UDZIAŁU W POSTĘPOWANIU </w:t>
      </w:r>
    </w:p>
    <w:p w14:paraId="396123D6" w14:textId="77777777" w:rsidR="001E3C86" w:rsidRPr="001E3C86" w:rsidRDefault="001E3C86" w:rsidP="001E3C86">
      <w:pPr>
        <w:pStyle w:val="Tekstpodstawowy"/>
        <w:spacing w:line="276" w:lineRule="auto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70CEEA9B" w14:textId="77777777" w:rsidR="004F7D96" w:rsidRDefault="004F7D96" w:rsidP="004F7D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Świeszyno”.</w:t>
      </w:r>
    </w:p>
    <w:p w14:paraId="20B586DB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F033CD9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A4240F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4083375E" w14:textId="77777777" w:rsidR="004F7D96" w:rsidRPr="00E40703" w:rsidRDefault="004F7D96" w:rsidP="004F7D9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7130C">
        <w:rPr>
          <w:rFonts w:ascii="Arial" w:hAnsi="Arial" w:cs="Arial"/>
          <w:sz w:val="22"/>
          <w:szCs w:val="22"/>
        </w:rPr>
        <w:t>prowadzonego przez Gminę Świeszyno</w:t>
      </w:r>
      <w:r w:rsidRPr="00E40703">
        <w:rPr>
          <w:rFonts w:ascii="Arial" w:hAnsi="Arial" w:cs="Arial"/>
          <w:sz w:val="22"/>
          <w:szCs w:val="22"/>
        </w:rPr>
        <w:t xml:space="preserve"> </w:t>
      </w:r>
    </w:p>
    <w:p w14:paraId="59F08BDB" w14:textId="77777777" w:rsidR="000F1248" w:rsidRPr="001E3C86" w:rsidRDefault="000F1248" w:rsidP="000F1248">
      <w:pPr>
        <w:pStyle w:val="Tekstpodstawowy"/>
        <w:spacing w:line="276" w:lineRule="auto"/>
        <w:rPr>
          <w:rFonts w:ascii="Arial" w:hAnsi="Arial" w:cs="Arial"/>
          <w:b w:val="0"/>
          <w:bCs/>
          <w:sz w:val="24"/>
          <w:u w:val="single"/>
        </w:rPr>
      </w:pPr>
    </w:p>
    <w:p w14:paraId="63903939" w14:textId="01AE71E7" w:rsidR="009453A1" w:rsidRPr="001E3C86" w:rsidRDefault="009453A1" w:rsidP="006579CC">
      <w:pPr>
        <w:pStyle w:val="Tekstpodstawowy"/>
        <w:spacing w:line="276" w:lineRule="auto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Oświadczam, że spełniam warunki udziału w postępowaniu określone przez zamawiającego w Rozdziale </w:t>
      </w:r>
      <w:r w:rsidR="001E3C86">
        <w:rPr>
          <w:rFonts w:ascii="Arial" w:hAnsi="Arial" w:cs="Arial"/>
          <w:b w:val="0"/>
          <w:sz w:val="22"/>
          <w:szCs w:val="22"/>
          <w:u w:val="single"/>
        </w:rPr>
        <w:t>II pkt. 1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S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pecyfikacji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W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 xml:space="preserve">arunków 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>Z</w:t>
      </w:r>
      <w:r w:rsidR="004C792C">
        <w:rPr>
          <w:rFonts w:ascii="Arial" w:hAnsi="Arial" w:cs="Arial"/>
          <w:b w:val="0"/>
          <w:sz w:val="22"/>
          <w:szCs w:val="22"/>
          <w:u w:val="single"/>
        </w:rPr>
        <w:t>amówienia.</w:t>
      </w:r>
      <w:r w:rsidRPr="001E3C86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49410730" w14:textId="77777777" w:rsidR="009453A1" w:rsidRPr="009453A1" w:rsidRDefault="009453A1" w:rsidP="009453A1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BD9826" w14:textId="77777777" w:rsidR="009453A1" w:rsidRPr="009453A1" w:rsidRDefault="009453A1" w:rsidP="009453A1">
      <w:pPr>
        <w:shd w:val="clear" w:color="auto" w:fill="BFBFBF"/>
        <w:jc w:val="both"/>
        <w:rPr>
          <w:rFonts w:ascii="Arial" w:hAnsi="Arial" w:cs="Arial"/>
          <w:b/>
        </w:rPr>
      </w:pPr>
      <w:bookmarkStart w:id="9" w:name="_Hlk68162396"/>
      <w:r w:rsidRPr="009453A1">
        <w:rPr>
          <w:rFonts w:ascii="Arial" w:hAnsi="Arial" w:cs="Arial"/>
          <w:b/>
        </w:rPr>
        <w:t>OŚWIADCZENIE DOTYCZĄCE PODANYCH INFORMACJI:</w:t>
      </w:r>
    </w:p>
    <w:p w14:paraId="2A82D03C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77B4CE2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  <w:r w:rsidRPr="001E3C86">
        <w:rPr>
          <w:rFonts w:ascii="Arial" w:hAnsi="Arial" w:cs="Arial"/>
          <w:sz w:val="22"/>
          <w:szCs w:val="22"/>
        </w:rPr>
        <w:t>Oświadczam, że wszystkie informacje zawarte w powyższych oświadczeniach są aktualne i zgodne z prawdą oraz zostały przedstawione z pełną świadomością konsekwencji wprowadzenia zamawiającego w błąd przy przedstawianiu informacji.</w:t>
      </w:r>
    </w:p>
    <w:p w14:paraId="5041780E" w14:textId="77777777" w:rsidR="009453A1" w:rsidRPr="001E3C86" w:rsidRDefault="009453A1" w:rsidP="009453A1">
      <w:pPr>
        <w:jc w:val="both"/>
        <w:rPr>
          <w:rFonts w:ascii="Arial" w:hAnsi="Arial" w:cs="Arial"/>
          <w:sz w:val="22"/>
          <w:szCs w:val="22"/>
        </w:rPr>
      </w:pPr>
    </w:p>
    <w:p w14:paraId="7AA797F6" w14:textId="77777777" w:rsidR="009453A1" w:rsidRPr="009453A1" w:rsidRDefault="009453A1" w:rsidP="009453A1">
      <w:pPr>
        <w:jc w:val="both"/>
        <w:rPr>
          <w:rFonts w:ascii="Arial" w:hAnsi="Arial" w:cs="Arial"/>
        </w:rPr>
      </w:pPr>
    </w:p>
    <w:p w14:paraId="224A0CBB" w14:textId="731342DF" w:rsidR="001E3C86" w:rsidRPr="00E40703" w:rsidRDefault="001E3C86" w:rsidP="001E3C86">
      <w:pPr>
        <w:spacing w:line="276" w:lineRule="auto"/>
        <w:rPr>
          <w:rFonts w:ascii="Arial" w:eastAsia="Helvetica" w:hAnsi="Arial" w:cs="Arial"/>
          <w:sz w:val="20"/>
          <w:szCs w:val="20"/>
        </w:rPr>
      </w:pPr>
      <w:r w:rsidRPr="00E40703">
        <w:rPr>
          <w:rFonts w:ascii="Arial" w:hAnsi="Arial" w:cs="Arial"/>
          <w:i/>
          <w:iCs/>
          <w:sz w:val="20"/>
          <w:szCs w:val="20"/>
        </w:rPr>
        <w:t>Miejscowość, dnia ......... 202</w:t>
      </w:r>
      <w:r w:rsidR="00870A45">
        <w:rPr>
          <w:rFonts w:ascii="Arial" w:hAnsi="Arial" w:cs="Arial"/>
          <w:i/>
          <w:iCs/>
          <w:sz w:val="20"/>
          <w:szCs w:val="20"/>
        </w:rPr>
        <w:t>2</w:t>
      </w:r>
      <w:r w:rsidRPr="00E40703">
        <w:rPr>
          <w:rFonts w:ascii="Arial" w:hAnsi="Arial" w:cs="Arial"/>
          <w:i/>
          <w:iCs/>
          <w:sz w:val="20"/>
          <w:szCs w:val="20"/>
        </w:rPr>
        <w:t xml:space="preserve"> roku.</w:t>
      </w:r>
      <w:r w:rsidRPr="00E40703">
        <w:rPr>
          <w:rFonts w:ascii="Arial" w:eastAsia="Helvetica" w:hAnsi="Arial" w:cs="Arial"/>
          <w:sz w:val="20"/>
          <w:szCs w:val="20"/>
        </w:rPr>
        <w:t xml:space="preserve"> </w:t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  <w:t>………………………………</w:t>
      </w:r>
    </w:p>
    <w:p w14:paraId="0DD720F4" w14:textId="77777777" w:rsidR="001E3C86" w:rsidRPr="00E40703" w:rsidRDefault="001E3C86" w:rsidP="001E3C86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sz w:val="20"/>
          <w:szCs w:val="20"/>
        </w:rPr>
        <w:tab/>
      </w:r>
      <w:r w:rsidRPr="00E40703">
        <w:rPr>
          <w:rFonts w:ascii="Arial" w:eastAsia="Helvetica" w:hAnsi="Arial" w:cs="Arial"/>
          <w:i/>
          <w:sz w:val="20"/>
          <w:szCs w:val="20"/>
        </w:rPr>
        <w:t>podpis Wykonawcy</w:t>
      </w:r>
    </w:p>
    <w:p w14:paraId="5B35947A" w14:textId="77777777" w:rsidR="001E3C86" w:rsidRDefault="001E3C86" w:rsidP="001E3C86">
      <w:pPr>
        <w:outlineLvl w:val="0"/>
        <w:rPr>
          <w:rFonts w:ascii="Arial" w:hAnsi="Arial" w:cs="Arial"/>
          <w:i/>
          <w:iCs/>
        </w:rPr>
      </w:pPr>
    </w:p>
    <w:bookmarkEnd w:id="9"/>
    <w:p w14:paraId="1495B7D3" w14:textId="04EFEB37" w:rsidR="00342F81" w:rsidRPr="009453A1" w:rsidRDefault="005277C4" w:rsidP="004F7D96">
      <w:pPr>
        <w:widowControl w:val="0"/>
        <w:suppressAutoHyphens/>
        <w:spacing w:after="120"/>
        <w:ind w:left="66"/>
        <w:rPr>
          <w:rFonts w:ascii="Arial" w:hAnsi="Arial" w:cs="Arial"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bookmarkStart w:id="10" w:name="_Hlk68255743"/>
      <w:r w:rsidR="00342F81" w:rsidRPr="009453A1">
        <w:rPr>
          <w:rFonts w:ascii="Arial" w:hAnsi="Arial" w:cs="Arial"/>
          <w:sz w:val="22"/>
          <w:szCs w:val="22"/>
        </w:rPr>
        <w:br w:type="page"/>
      </w:r>
    </w:p>
    <w:bookmarkEnd w:id="10"/>
    <w:p w14:paraId="1A161DFB" w14:textId="1A3578FA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5 do SWZ</w:t>
      </w:r>
    </w:p>
    <w:p w14:paraId="683DC11B" w14:textId="3D762380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4D4206D3" w14:textId="77777777" w:rsidR="00514787" w:rsidRPr="00632A2A" w:rsidRDefault="00514787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24260C77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        </w:t>
      </w:r>
    </w:p>
    <w:p w14:paraId="62B8FB0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6D835EE2" w14:textId="790CA1EB" w:rsidR="00342F81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CAFA3" w14:textId="77777777" w:rsidR="00514787" w:rsidRPr="00632A2A" w:rsidRDefault="00514787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DC0367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Gmina Świeszyno</w:t>
      </w:r>
    </w:p>
    <w:p w14:paraId="0A7B77A3" w14:textId="77777777" w:rsidR="00342F81" w:rsidRPr="00632A2A" w:rsidRDefault="00342F81" w:rsidP="00342F81">
      <w:pPr>
        <w:spacing w:line="276" w:lineRule="auto"/>
        <w:ind w:left="5954"/>
        <w:rPr>
          <w:rFonts w:ascii="Arial" w:hAnsi="Arial" w:cs="Arial"/>
          <w:b/>
          <w:sz w:val="22"/>
          <w:szCs w:val="22"/>
        </w:rPr>
      </w:pPr>
      <w:r w:rsidRPr="00632A2A">
        <w:rPr>
          <w:rFonts w:ascii="Arial" w:hAnsi="Arial" w:cs="Arial"/>
          <w:b/>
          <w:sz w:val="22"/>
          <w:szCs w:val="22"/>
        </w:rPr>
        <w:t>76-024 Świeszyno 71</w:t>
      </w:r>
    </w:p>
    <w:p w14:paraId="3DA96D4D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D2E895" w14:textId="77777777" w:rsidR="00342F81" w:rsidRPr="0063381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16FF266" w14:textId="122EF47A" w:rsidR="00DA31CD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OŚWIADCZENIE  </w:t>
      </w: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WYKONAWCY </w:t>
      </w:r>
    </w:p>
    <w:p w14:paraId="2E65A677" w14:textId="4FC61E6C" w:rsidR="00941FD7" w:rsidRDefault="00941FD7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E89F2F7" w14:textId="77777777" w:rsidR="009D4FFB" w:rsidRPr="00633813" w:rsidRDefault="009D4FFB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B306F9" w14:textId="7A14790A" w:rsidR="00DA31CD" w:rsidRPr="00633813" w:rsidRDefault="00DA31CD" w:rsidP="00DA31CD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zakresie art. 108 ust. 1 pkt 5 </w:t>
      </w:r>
      <w:r w:rsidR="00DE3D4A"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ustawy </w:t>
      </w:r>
      <w:r w:rsidRPr="00633813">
        <w:rPr>
          <w:rFonts w:ascii="Arial" w:hAnsi="Arial" w:cs="Arial"/>
          <w:b/>
          <w:i/>
          <w:sz w:val="22"/>
          <w:szCs w:val="22"/>
        </w:rPr>
        <w:t>Praw</w:t>
      </w:r>
      <w:r w:rsidR="00DE3D4A" w:rsidRPr="00633813">
        <w:rPr>
          <w:rFonts w:ascii="Arial" w:hAnsi="Arial" w:cs="Arial"/>
          <w:b/>
          <w:i/>
          <w:sz w:val="22"/>
          <w:szCs w:val="22"/>
        </w:rPr>
        <w:t>o</w:t>
      </w:r>
      <w:r w:rsidRPr="00633813">
        <w:rPr>
          <w:rFonts w:ascii="Arial" w:hAnsi="Arial" w:cs="Arial"/>
          <w:b/>
          <w:i/>
          <w:sz w:val="22"/>
          <w:szCs w:val="22"/>
        </w:rPr>
        <w:t xml:space="preserve"> zamówień publicznych</w:t>
      </w:r>
      <w:r w:rsidRPr="00633813">
        <w:rPr>
          <w:rFonts w:ascii="Arial" w:hAnsi="Arial" w:cs="Arial"/>
          <w:b/>
          <w:sz w:val="22"/>
          <w:szCs w:val="22"/>
        </w:rPr>
        <w:t xml:space="preserve"> </w:t>
      </w:r>
    </w:p>
    <w:p w14:paraId="0BA93EE3" w14:textId="662F8281" w:rsidR="00342F81" w:rsidRPr="00633813" w:rsidRDefault="00DA31CD" w:rsidP="00DA31CD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633813">
        <w:rPr>
          <w:rFonts w:ascii="Arial" w:eastAsia="Calibri" w:hAnsi="Arial" w:cs="Arial"/>
          <w:b/>
          <w:bCs/>
          <w:sz w:val="22"/>
          <w:szCs w:val="22"/>
          <w:lang w:eastAsia="en-US"/>
        </w:rPr>
        <w:t>o przynależności lub braku przynależności do tej samej grupy kapitałowej</w:t>
      </w:r>
    </w:p>
    <w:p w14:paraId="05448A45" w14:textId="31792E6B" w:rsidR="00DA31CD" w:rsidRPr="00633813" w:rsidRDefault="00DA31CD" w:rsidP="00DA31CD">
      <w:pPr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10F67EF0" w14:textId="77777777" w:rsidR="00DA31CD" w:rsidRPr="00633813" w:rsidRDefault="00DA31CD" w:rsidP="00DA31CD">
      <w:pPr>
        <w:jc w:val="center"/>
        <w:rPr>
          <w:rFonts w:ascii="Arial" w:hAnsi="Arial" w:cs="Arial"/>
          <w:sz w:val="22"/>
          <w:szCs w:val="22"/>
        </w:rPr>
      </w:pPr>
    </w:p>
    <w:p w14:paraId="29B60036" w14:textId="6E0CAC2D" w:rsidR="00D30C02" w:rsidRPr="00D30C02" w:rsidRDefault="00514787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t xml:space="preserve">W związku ze złożeniem oferty w postępowaniu o udzielenie zamówienia publicznego prowadzonym </w:t>
      </w:r>
      <w:r w:rsidR="006579CC" w:rsidRPr="00122ED2">
        <w:rPr>
          <w:rFonts w:ascii="Arial" w:hAnsi="Arial" w:cs="Arial"/>
          <w:bCs/>
          <w:sz w:val="22"/>
          <w:szCs w:val="22"/>
        </w:rPr>
        <w:t xml:space="preserve">w </w:t>
      </w:r>
      <w:r w:rsidR="006579CC" w:rsidRPr="00122ED2">
        <w:rPr>
          <w:rFonts w:ascii="Arial" w:hAnsi="Arial" w:cs="Arial"/>
          <w:sz w:val="22"/>
          <w:szCs w:val="22"/>
        </w:rPr>
        <w:t xml:space="preserve">trybie </w:t>
      </w:r>
      <w:r w:rsidR="006579CC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6579CC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6579CC" w:rsidRPr="00D13102">
        <w:rPr>
          <w:rFonts w:ascii="Arial" w:hAnsi="Arial" w:cs="Arial"/>
          <w:sz w:val="22"/>
          <w:szCs w:val="22"/>
        </w:rPr>
        <w:t>art. 275 ust. 1 ustawy</w:t>
      </w:r>
      <w:r w:rsidR="006579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33813">
        <w:rPr>
          <w:rFonts w:ascii="Arial" w:hAnsi="Arial" w:cs="Arial"/>
          <w:bCs/>
          <w:sz w:val="22"/>
          <w:szCs w:val="22"/>
        </w:rPr>
        <w:t>pn</w:t>
      </w:r>
      <w:proofErr w:type="spellEnd"/>
      <w:r w:rsidRPr="00633813">
        <w:rPr>
          <w:rFonts w:ascii="Arial" w:eastAsia="Helvetica" w:hAnsi="Arial" w:cs="Arial"/>
          <w:sz w:val="22"/>
          <w:szCs w:val="22"/>
        </w:rPr>
        <w:t xml:space="preserve">: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 w:rsidR="007D2038" w:rsidRPr="007D2038">
        <w:rPr>
          <w:rFonts w:ascii="Arial" w:hAnsi="Arial" w:cs="Arial"/>
          <w:b/>
          <w:sz w:val="22"/>
          <w:szCs w:val="22"/>
        </w:rPr>
        <w:t>.</w:t>
      </w:r>
    </w:p>
    <w:p w14:paraId="47BAB94E" w14:textId="031F5D33" w:rsidR="00342F81" w:rsidRDefault="00342F81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BE767C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3ED46A7C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605DF33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751A7B8" w14:textId="11AEB051" w:rsidR="004F7D96" w:rsidRDefault="004F7D96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AED8F5" w14:textId="77777777" w:rsidR="009D4FFB" w:rsidRPr="00633813" w:rsidRDefault="009D4FFB" w:rsidP="00342F8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A407C5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Ja/my niżej podpisany/i ……………………………………………………………………………...</w:t>
      </w:r>
    </w:p>
    <w:p w14:paraId="6ECADCB1" w14:textId="77777777" w:rsidR="00342F81" w:rsidRPr="00633813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działając w imieniu ……………………….…………………………………………………………..</w:t>
      </w:r>
    </w:p>
    <w:p w14:paraId="7781611E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3977AE9D" w14:textId="77777777" w:rsidR="00342F81" w:rsidRPr="00633813" w:rsidRDefault="00342F81" w:rsidP="00342F81">
      <w:pPr>
        <w:spacing w:line="276" w:lineRule="auto"/>
        <w:rPr>
          <w:rFonts w:ascii="Arial" w:eastAsia="Helvetica" w:hAnsi="Arial" w:cs="Arial"/>
          <w:i/>
          <w:sz w:val="20"/>
          <w:szCs w:val="20"/>
        </w:rPr>
      </w:pPr>
      <w:r w:rsidRPr="00633813">
        <w:rPr>
          <w:rFonts w:ascii="Arial" w:eastAsia="Helvetica" w:hAnsi="Arial" w:cs="Arial"/>
          <w:i/>
          <w:sz w:val="20"/>
          <w:szCs w:val="20"/>
        </w:rPr>
        <w:t>(nazwa, adres Wykonawcy/Wykonawców – w przypadku składania oferty przez podmioty występujące wspólnie podać nazwy i adresy wszystkich wspólników lub członków konsorcjum)</w:t>
      </w:r>
    </w:p>
    <w:p w14:paraId="46390806" w14:textId="77777777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3F729A79" w14:textId="6C7100CF" w:rsidR="00342F81" w:rsidRPr="00633813" w:rsidRDefault="00342F81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  <w:r w:rsidRPr="00633813">
        <w:rPr>
          <w:rFonts w:ascii="Arial" w:eastAsia="Helvetica" w:hAnsi="Arial" w:cs="Arial"/>
          <w:sz w:val="22"/>
          <w:szCs w:val="22"/>
        </w:rPr>
        <w:t>oświadczam/oświadczamy, że Wykonawca, którego reprezentuję/reprezentujemy</w:t>
      </w:r>
    </w:p>
    <w:p w14:paraId="51423846" w14:textId="7475C080" w:rsidR="00514787" w:rsidRPr="00633813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0789843E" w14:textId="2EC31982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nie 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 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z innym wykonawcą, który złożył ofertę w przedmiotowym postępowaniu*</w:t>
      </w:r>
    </w:p>
    <w:p w14:paraId="41A2F5D2" w14:textId="77777777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3BD5514" w14:textId="095A8001" w:rsidR="00514787" w:rsidRPr="00633813" w:rsidRDefault="00514787" w:rsidP="00514787">
      <w:pPr>
        <w:spacing w:before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33813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3813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633813">
        <w:rPr>
          <w:rFonts w:ascii="Arial" w:hAnsi="Arial" w:cs="Arial"/>
          <w:sz w:val="22"/>
          <w:szCs w:val="22"/>
        </w:rPr>
        <w:fldChar w:fldCharType="end"/>
      </w:r>
      <w:r w:rsidRPr="00633813">
        <w:rPr>
          <w:rFonts w:ascii="Arial" w:hAnsi="Arial" w:cs="Arial"/>
          <w:sz w:val="22"/>
          <w:szCs w:val="22"/>
        </w:rPr>
        <w:tab/>
        <w:t xml:space="preserve">przynależy do grupy kapitałowej w rozumieniu ustawy z dnia 16 lutego 2007 r. </w:t>
      </w:r>
      <w:r w:rsidRPr="00633813">
        <w:rPr>
          <w:rFonts w:ascii="Arial" w:hAnsi="Arial" w:cs="Arial"/>
          <w:i/>
          <w:sz w:val="22"/>
          <w:szCs w:val="22"/>
        </w:rPr>
        <w:t>o ochronie konkurencji i konsumentów</w:t>
      </w:r>
      <w:r w:rsidRPr="00633813">
        <w:rPr>
          <w:rFonts w:ascii="Arial" w:hAnsi="Arial" w:cs="Arial"/>
          <w:sz w:val="22"/>
          <w:szCs w:val="22"/>
        </w:rPr>
        <w:t xml:space="preserve"> (Dz.U. z 2020 r., poz. 1076</w:t>
      </w:r>
      <w:r w:rsidRPr="00633813">
        <w:rPr>
          <w:rFonts w:ascii="Arial" w:eastAsia="TimesNewRoman" w:hAnsi="Arial" w:cs="Arial"/>
          <w:sz w:val="22"/>
          <w:szCs w:val="22"/>
        </w:rPr>
        <w:t xml:space="preserve"> i 1086</w:t>
      </w:r>
      <w:r w:rsidRPr="00633813">
        <w:rPr>
          <w:rFonts w:ascii="Arial" w:hAnsi="Arial" w:cs="Arial"/>
          <w:sz w:val="22"/>
          <w:szCs w:val="22"/>
        </w:rPr>
        <w:t>) wraz z wykonawcą, który złożył ofertę w przedmiotowym postępowaniu  tj. (podać nazwę i adres)*:</w:t>
      </w:r>
    </w:p>
    <w:p w14:paraId="6466E975" w14:textId="148A4B4C" w:rsidR="00514787" w:rsidRDefault="00514787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187752CA" w14:textId="77777777" w:rsidR="004F7D96" w:rsidRPr="00633813" w:rsidRDefault="004F7D96" w:rsidP="00342F81">
      <w:pPr>
        <w:spacing w:line="276" w:lineRule="auto"/>
        <w:rPr>
          <w:rFonts w:ascii="Arial" w:eastAsia="Helvetica" w:hAnsi="Arial" w:cs="Arial"/>
          <w:sz w:val="22"/>
          <w:szCs w:val="22"/>
        </w:rPr>
      </w:pPr>
    </w:p>
    <w:p w14:paraId="40AAADE4" w14:textId="0E5F34D0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lastRenderedPageBreak/>
        <w:t>Jednocześnie wskazuję, że …………</w:t>
      </w:r>
      <w:r w:rsidR="00514787">
        <w:rPr>
          <w:rFonts w:ascii="Arial" w:eastAsia="Helvetica" w:hAnsi="Arial" w:cs="Arial"/>
          <w:sz w:val="22"/>
          <w:szCs w:val="22"/>
        </w:rPr>
        <w:t>……………………………………………………….</w:t>
      </w:r>
      <w:r w:rsidRPr="00632A2A">
        <w:rPr>
          <w:rFonts w:ascii="Arial" w:eastAsia="Helvetica" w:hAnsi="Arial" w:cs="Arial"/>
          <w:sz w:val="22"/>
          <w:szCs w:val="22"/>
        </w:rPr>
        <w:t>……..**</w:t>
      </w:r>
    </w:p>
    <w:p w14:paraId="648AA89E" w14:textId="6581CCB3" w:rsidR="00514787" w:rsidRDefault="00514787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3F96D8E7" w14:textId="77777777" w:rsidR="00C95CEB" w:rsidRPr="00632A2A" w:rsidRDefault="00C95CEB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</w:p>
    <w:p w14:paraId="4DD61A17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  <w:t>………………………………</w:t>
      </w:r>
    </w:p>
    <w:p w14:paraId="29B3BD99" w14:textId="77777777" w:rsidR="00342F81" w:rsidRPr="00632A2A" w:rsidRDefault="00342F81" w:rsidP="00342F81">
      <w:pPr>
        <w:spacing w:after="100" w:line="276" w:lineRule="auto"/>
        <w:rPr>
          <w:rFonts w:ascii="Arial" w:eastAsia="Helvetica" w:hAnsi="Arial" w:cs="Arial"/>
          <w:i/>
          <w:sz w:val="22"/>
          <w:szCs w:val="22"/>
        </w:rPr>
      </w:pP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sz w:val="22"/>
          <w:szCs w:val="22"/>
        </w:rPr>
        <w:tab/>
      </w:r>
      <w:r w:rsidRPr="00632A2A">
        <w:rPr>
          <w:rFonts w:ascii="Arial" w:eastAsia="Helvetica" w:hAnsi="Arial" w:cs="Arial"/>
          <w:i/>
          <w:sz w:val="22"/>
          <w:szCs w:val="22"/>
        </w:rPr>
        <w:t>podpis Wykonawcy</w:t>
      </w:r>
    </w:p>
    <w:p w14:paraId="367A7D02" w14:textId="69370D7F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</w:t>
      </w:r>
      <w:r w:rsidR="00514787" w:rsidRPr="00514787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należy zaznaczyć odpowiedni kwadrat</w:t>
      </w:r>
    </w:p>
    <w:p w14:paraId="141A8108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514787">
        <w:rPr>
          <w:rFonts w:ascii="Arial" w:hAnsi="Arial" w:cs="Arial"/>
          <w:i/>
          <w:sz w:val="20"/>
          <w:szCs w:val="20"/>
        </w:rPr>
        <w:t>**wraz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57D4D870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B898A19" w14:textId="66DD9547" w:rsidR="00342F81" w:rsidRPr="00514787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0683A57F" w14:textId="77777777" w:rsidR="00342F81" w:rsidRPr="00514787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DE441D5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38BE923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1FD5D1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FEA26C1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DDB8AC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7B4E022C" w14:textId="15FBEF64" w:rsidR="00342F81" w:rsidRPr="00521D43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521D43">
        <w:rPr>
          <w:rFonts w:ascii="Arial" w:hAnsi="Arial" w:cs="Arial"/>
          <w:w w:val="130"/>
          <w:sz w:val="18"/>
          <w:szCs w:val="18"/>
        </w:rPr>
        <w:lastRenderedPageBreak/>
        <w:t>Załącznik nr 6</w:t>
      </w:r>
      <w:r w:rsidR="00DE482B">
        <w:rPr>
          <w:rFonts w:ascii="Arial" w:hAnsi="Arial" w:cs="Arial"/>
          <w:w w:val="130"/>
          <w:sz w:val="18"/>
          <w:szCs w:val="18"/>
        </w:rPr>
        <w:t xml:space="preserve"> </w:t>
      </w:r>
      <w:r w:rsidRPr="00521D43">
        <w:rPr>
          <w:rFonts w:ascii="Arial" w:hAnsi="Arial" w:cs="Arial"/>
          <w:w w:val="130"/>
          <w:sz w:val="18"/>
          <w:szCs w:val="18"/>
        </w:rPr>
        <w:t>do SWZ</w:t>
      </w:r>
    </w:p>
    <w:p w14:paraId="7AB63F27" w14:textId="25BB27CC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17F28F75" w14:textId="77777777" w:rsidR="00DE482B" w:rsidRPr="00632A2A" w:rsidRDefault="00DE482B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CA1AE09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</w:p>
    <w:p w14:paraId="219E5448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</w:t>
      </w:r>
      <w:r w:rsidRPr="00632A2A">
        <w:rPr>
          <w:rFonts w:ascii="Arial" w:hAnsi="Arial" w:cs="Arial"/>
          <w:sz w:val="22"/>
          <w:szCs w:val="22"/>
        </w:rPr>
        <w:br/>
        <w:t>udostępniającego zasoby)</w:t>
      </w:r>
    </w:p>
    <w:p w14:paraId="52140CCC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 xml:space="preserve">……………………………                </w:t>
      </w:r>
    </w:p>
    <w:p w14:paraId="663BC240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(miejscowość, data)</w:t>
      </w:r>
    </w:p>
    <w:p w14:paraId="1D9810C8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DC881F9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ZOBOWIĄZANIE</w:t>
      </w:r>
    </w:p>
    <w:p w14:paraId="402F2BF0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 xml:space="preserve">do oddania Wykonawcy do dyspozycji </w:t>
      </w:r>
    </w:p>
    <w:p w14:paraId="6CB5610A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niezbędnych zasobów na potrzeby realizacji zamówienia</w:t>
      </w:r>
      <w:r w:rsidRPr="00632A2A">
        <w:rPr>
          <w:rFonts w:ascii="Arial" w:hAnsi="Arial" w:cs="Arial"/>
          <w:b/>
          <w:bCs/>
          <w:i/>
          <w:sz w:val="22"/>
          <w:szCs w:val="22"/>
        </w:rPr>
        <w:br/>
      </w:r>
    </w:p>
    <w:p w14:paraId="0558A81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534F363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Ja/my niżej podpisani ………………………………………………………………………</w:t>
      </w:r>
    </w:p>
    <w:p w14:paraId="4B69FAED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działając w imieniu…………………………………............................................................</w:t>
      </w:r>
    </w:p>
    <w:p w14:paraId="3BCC2765" w14:textId="7777777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podmiotu oddającego do dyspozycji zasoby)</w:t>
      </w:r>
    </w:p>
    <w:p w14:paraId="5851B212" w14:textId="77777777" w:rsidR="00DE482B" w:rsidRPr="00DE482B" w:rsidRDefault="00DE482B" w:rsidP="00342F81">
      <w:pPr>
        <w:spacing w:before="240" w:after="24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102A9B" w14:textId="070F0F0C" w:rsidR="00342F81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482B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ustawy z dnia 11 września 2019 r. </w:t>
      </w:r>
      <w:r w:rsidRPr="00DE482B">
        <w:rPr>
          <w:rFonts w:ascii="Arial" w:hAnsi="Arial" w:cs="Arial"/>
          <w:bCs/>
          <w:i/>
          <w:iCs/>
          <w:sz w:val="22"/>
          <w:szCs w:val="22"/>
        </w:rPr>
        <w:t>Prawo zamówień publicznych</w:t>
      </w:r>
      <w:r w:rsidRPr="00DE482B">
        <w:rPr>
          <w:rFonts w:ascii="Arial" w:hAnsi="Arial" w:cs="Arial"/>
          <w:bCs/>
          <w:sz w:val="22"/>
          <w:szCs w:val="22"/>
        </w:rPr>
        <w:t xml:space="preserve"> (Dz. U. z 20</w:t>
      </w:r>
      <w:r w:rsidR="004C1CDF">
        <w:rPr>
          <w:rFonts w:ascii="Arial" w:hAnsi="Arial" w:cs="Arial"/>
          <w:bCs/>
          <w:sz w:val="22"/>
          <w:szCs w:val="22"/>
        </w:rPr>
        <w:t>21</w:t>
      </w:r>
      <w:r w:rsidRPr="00DE482B">
        <w:rPr>
          <w:rFonts w:ascii="Arial" w:hAnsi="Arial" w:cs="Arial"/>
          <w:bCs/>
          <w:sz w:val="22"/>
          <w:szCs w:val="22"/>
        </w:rPr>
        <w:t xml:space="preserve"> r. poz. </w:t>
      </w:r>
      <w:r w:rsidR="004C1CDF">
        <w:rPr>
          <w:rFonts w:ascii="Arial" w:hAnsi="Arial" w:cs="Arial"/>
          <w:bCs/>
          <w:sz w:val="22"/>
          <w:szCs w:val="22"/>
        </w:rPr>
        <w:t>1129</w:t>
      </w:r>
      <w:r w:rsidRPr="00DE482B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. zm.) udostępnić </w:t>
      </w:r>
      <w:proofErr w:type="spellStart"/>
      <w:r w:rsidRPr="00DE482B">
        <w:rPr>
          <w:rFonts w:ascii="Arial" w:hAnsi="Arial" w:cs="Arial"/>
          <w:bCs/>
          <w:sz w:val="22"/>
          <w:szCs w:val="22"/>
        </w:rPr>
        <w:t>nw</w:t>
      </w:r>
      <w:proofErr w:type="spellEnd"/>
      <w:r w:rsidRPr="00DE482B">
        <w:rPr>
          <w:rFonts w:ascii="Arial" w:hAnsi="Arial" w:cs="Arial"/>
          <w:bCs/>
          <w:sz w:val="22"/>
          <w:szCs w:val="22"/>
        </w:rPr>
        <w:t xml:space="preserve">: wykonawcy </w:t>
      </w:r>
    </w:p>
    <w:p w14:paraId="1D17BBA9" w14:textId="77777777" w:rsidR="00DE482B" w:rsidRPr="00DE482B" w:rsidRDefault="00DE482B" w:rsidP="00DE482B">
      <w:pPr>
        <w:tabs>
          <w:tab w:val="left" w:pos="25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F38C6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>………………………………………………………............................................................</w:t>
      </w:r>
    </w:p>
    <w:p w14:paraId="5171F42C" w14:textId="77777777" w:rsidR="00342F81" w:rsidRPr="00DE482B" w:rsidRDefault="00342F81" w:rsidP="00342F8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 (nazwa i adres Wykonawcy, któremu inny podmiot oddaje do dyspozycji zasoby)</w:t>
      </w:r>
    </w:p>
    <w:p w14:paraId="68EBA6ED" w14:textId="77777777" w:rsidR="00DE482B" w:rsidRPr="00DE482B" w:rsidRDefault="00DE482B" w:rsidP="00342F8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EBE372D" w14:textId="1F4E2129" w:rsidR="00D30C02" w:rsidRPr="00D30C02" w:rsidRDefault="00342F81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Przystępującemu </w:t>
      </w:r>
      <w:bookmarkStart w:id="11" w:name="_Hlk55818621"/>
      <w:r w:rsidR="00DE482B" w:rsidRPr="00DE482B">
        <w:rPr>
          <w:rFonts w:ascii="Arial" w:hAnsi="Arial" w:cs="Arial"/>
          <w:bCs/>
          <w:sz w:val="22"/>
          <w:szCs w:val="22"/>
        </w:rPr>
        <w:t xml:space="preserve">do postępowania w sprawie zamówienia publicznego prowadzonego w </w:t>
      </w:r>
      <w:r w:rsidR="00DE482B" w:rsidRPr="00D13102">
        <w:rPr>
          <w:rFonts w:ascii="Arial" w:hAnsi="Arial" w:cs="Arial"/>
          <w:sz w:val="22"/>
          <w:szCs w:val="22"/>
        </w:rPr>
        <w:t xml:space="preserve">trybie </w:t>
      </w:r>
      <w:r w:rsidR="00D13102" w:rsidRPr="00D13102">
        <w:rPr>
          <w:rFonts w:ascii="Arial" w:hAnsi="Arial" w:cs="Arial"/>
          <w:sz w:val="22"/>
          <w:szCs w:val="22"/>
        </w:rPr>
        <w:t>podstawowym bez negocjacji</w:t>
      </w:r>
      <w:r w:rsidR="00DE482B" w:rsidRPr="00D13102">
        <w:rPr>
          <w:rFonts w:ascii="Arial" w:hAnsi="Arial" w:cs="Arial"/>
          <w:sz w:val="22"/>
          <w:szCs w:val="22"/>
        </w:rPr>
        <w:t xml:space="preserve">, 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D1310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D1310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DE482B" w:rsidRPr="00D13102">
        <w:rPr>
          <w:rFonts w:ascii="Arial" w:hAnsi="Arial" w:cs="Arial"/>
          <w:i/>
          <w:iCs/>
          <w:sz w:val="22"/>
          <w:szCs w:val="22"/>
          <w:lang w:eastAsia="en-US"/>
        </w:rPr>
        <w:t>,</w:t>
      </w:r>
      <w:r w:rsidR="00DE482B" w:rsidRPr="00D1310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E482B" w:rsidRPr="00D13102">
        <w:rPr>
          <w:rFonts w:ascii="Arial" w:hAnsi="Arial" w:cs="Arial"/>
          <w:bCs/>
          <w:sz w:val="22"/>
          <w:szCs w:val="22"/>
        </w:rPr>
        <w:t xml:space="preserve">na </w:t>
      </w:r>
      <w:r w:rsidR="00CA3BE2">
        <w:rPr>
          <w:rFonts w:ascii="Arial" w:hAnsi="Arial" w:cs="Arial"/>
          <w:bCs/>
          <w:sz w:val="22"/>
          <w:szCs w:val="22"/>
        </w:rPr>
        <w:t>zadanie</w:t>
      </w:r>
      <w:r w:rsidR="00D13102">
        <w:rPr>
          <w:rFonts w:ascii="Arial" w:hAnsi="Arial" w:cs="Arial"/>
          <w:bCs/>
          <w:sz w:val="22"/>
          <w:szCs w:val="22"/>
        </w:rPr>
        <w:t xml:space="preserve"> p</w:t>
      </w:r>
      <w:r w:rsidR="00DE482B" w:rsidRPr="00633813">
        <w:rPr>
          <w:rFonts w:ascii="Arial" w:hAnsi="Arial" w:cs="Arial"/>
          <w:bCs/>
          <w:sz w:val="22"/>
          <w:szCs w:val="22"/>
        </w:rPr>
        <w:t>n</w:t>
      </w:r>
      <w:r w:rsidR="00633813" w:rsidRPr="00633813">
        <w:rPr>
          <w:rFonts w:ascii="Arial" w:hAnsi="Arial" w:cs="Arial"/>
          <w:bCs/>
          <w:sz w:val="22"/>
          <w:szCs w:val="22"/>
        </w:rPr>
        <w:t xml:space="preserve">.: </w:t>
      </w:r>
      <w:bookmarkEnd w:id="11"/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</w:p>
    <w:p w14:paraId="5A50A4A8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2C9A80E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D4117EB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63437D1A" w14:textId="77777777" w:rsidR="00DE482B" w:rsidRPr="00DE482B" w:rsidRDefault="00DE482B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2292513" w14:textId="3E4B2126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sz w:val="22"/>
          <w:szCs w:val="22"/>
        </w:rPr>
        <w:t xml:space="preserve">Następujące zasoby: </w:t>
      </w:r>
      <w:r w:rsidRPr="00DE482B">
        <w:rPr>
          <w:rFonts w:ascii="Arial" w:hAnsi="Arial" w:cs="Arial"/>
          <w:i/>
          <w:sz w:val="22"/>
          <w:szCs w:val="22"/>
        </w:rPr>
        <w:t>(zakres dostępnych Wykonawcy zasobów innego podmiotu)</w:t>
      </w:r>
    </w:p>
    <w:p w14:paraId="3F802AEF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……………………………………………………………………….…………………………………</w:t>
      </w:r>
    </w:p>
    <w:p w14:paraId="32FBF548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6FD9890" w14:textId="77777777" w:rsidR="00342F81" w:rsidRPr="00DE482B" w:rsidRDefault="00342F81" w:rsidP="00342F81">
      <w:pPr>
        <w:tabs>
          <w:tab w:val="left" w:pos="831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DE482B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49D271C7" w14:textId="5CE4B4E7" w:rsidR="00342F81" w:rsidRPr="00632A2A" w:rsidRDefault="00342F81" w:rsidP="00342F8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W celu spełnienia przez Wykonawcę warunków udziału w postępowaniu określonych </w:t>
      </w:r>
      <w:r w:rsidRPr="00632A2A">
        <w:rPr>
          <w:rFonts w:ascii="Arial" w:hAnsi="Arial" w:cs="Arial"/>
          <w:sz w:val="22"/>
          <w:szCs w:val="22"/>
        </w:rPr>
        <w:br/>
        <w:t>w specyfikacji warunków zamówienia</w:t>
      </w:r>
      <w:r w:rsidR="00652E4D">
        <w:rPr>
          <w:rFonts w:ascii="Arial" w:hAnsi="Arial" w:cs="Arial"/>
          <w:sz w:val="22"/>
          <w:szCs w:val="22"/>
        </w:rPr>
        <w:t>.</w:t>
      </w:r>
    </w:p>
    <w:p w14:paraId="70B9AAE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Wykonawca będzie mógł wykorzystywać ww. zasoby przy wykonywaniu zamówienia publicznego w następujący sposób:</w:t>
      </w:r>
    </w:p>
    <w:p w14:paraId="1DDEF4A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</w:t>
      </w:r>
    </w:p>
    <w:p w14:paraId="0D5B96B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0DB09B62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4B45AFFB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W wykonywaniu zamówienia publicznego będziemy uczestniczyć w następującym zakresie i okresie udziału:</w:t>
      </w:r>
    </w:p>
    <w:p w14:paraId="4B7CFE8F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53E8DA4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BCC9051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11C92EB2" w14:textId="006D52F5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Zobowiązujemy się do zrealizowania </w:t>
      </w:r>
      <w:r w:rsidR="00652E4D">
        <w:rPr>
          <w:rFonts w:ascii="Arial" w:hAnsi="Arial" w:cs="Arial"/>
          <w:sz w:val="22"/>
          <w:szCs w:val="22"/>
        </w:rPr>
        <w:t>usług</w:t>
      </w:r>
      <w:r w:rsidRPr="00632A2A">
        <w:rPr>
          <w:rFonts w:ascii="Arial" w:hAnsi="Arial" w:cs="Arial"/>
          <w:sz w:val="22"/>
          <w:szCs w:val="22"/>
        </w:rPr>
        <w:t>, których dotyczą wykazane wyżej zdolności.</w:t>
      </w:r>
    </w:p>
    <w:p w14:paraId="0BA11F30" w14:textId="77777777" w:rsidR="00652E4D" w:rsidRPr="00652E4D" w:rsidRDefault="00652E4D" w:rsidP="00652E4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70A7E0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10E50B47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6158" w:hanging="6158"/>
        <w:jc w:val="both"/>
        <w:rPr>
          <w:rFonts w:ascii="Arial" w:hAnsi="Arial" w:cs="Arial"/>
          <w:sz w:val="22"/>
          <w:szCs w:val="22"/>
        </w:rPr>
      </w:pPr>
    </w:p>
    <w:p w14:paraId="3DEE6089" w14:textId="77777777" w:rsidR="00342F81" w:rsidRPr="00632A2A" w:rsidRDefault="00342F81" w:rsidP="00342F81">
      <w:pPr>
        <w:autoSpaceDE w:val="0"/>
        <w:autoSpaceDN w:val="0"/>
        <w:adjustRightInd w:val="0"/>
        <w:spacing w:before="120" w:line="276" w:lineRule="auto"/>
        <w:ind w:left="5812" w:hanging="5812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......................                 </w:t>
      </w:r>
      <w:r w:rsidRPr="00632A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632A2A">
        <w:rPr>
          <w:rFonts w:ascii="Arial" w:hAnsi="Arial" w:cs="Arial"/>
          <w:sz w:val="22"/>
          <w:szCs w:val="22"/>
        </w:rPr>
        <w:t>............................................</w:t>
      </w:r>
    </w:p>
    <w:p w14:paraId="7CFA3504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299" w:hanging="6159"/>
        <w:rPr>
          <w:rFonts w:ascii="Arial" w:hAnsi="Arial" w:cs="Arial"/>
          <w:sz w:val="18"/>
          <w:szCs w:val="18"/>
        </w:rPr>
      </w:pPr>
      <w:r w:rsidRPr="00632A2A">
        <w:rPr>
          <w:rFonts w:ascii="Arial" w:hAnsi="Arial" w:cs="Arial"/>
          <w:sz w:val="22"/>
          <w:szCs w:val="22"/>
        </w:rPr>
        <w:t>(data)</w:t>
      </w:r>
      <w:r w:rsidRPr="00632A2A">
        <w:rPr>
          <w:rFonts w:ascii="Arial" w:hAnsi="Arial" w:cs="Arial"/>
          <w:sz w:val="22"/>
          <w:szCs w:val="22"/>
        </w:rPr>
        <w:tab/>
      </w:r>
      <w:r w:rsidRPr="00521D43">
        <w:rPr>
          <w:rFonts w:ascii="Arial" w:hAnsi="Arial" w:cs="Arial"/>
          <w:sz w:val="18"/>
          <w:szCs w:val="18"/>
        </w:rPr>
        <w:t>(podpis Wykonawcy oddającego</w:t>
      </w:r>
    </w:p>
    <w:p w14:paraId="25D0E513" w14:textId="77777777" w:rsidR="00342F81" w:rsidRPr="00521D43" w:rsidRDefault="00342F81" w:rsidP="00342F81">
      <w:pPr>
        <w:autoSpaceDE w:val="0"/>
        <w:autoSpaceDN w:val="0"/>
        <w:adjustRightInd w:val="0"/>
        <w:spacing w:line="276" w:lineRule="auto"/>
        <w:ind w:left="6761" w:firstLine="5"/>
        <w:jc w:val="both"/>
        <w:rPr>
          <w:rFonts w:ascii="Arial" w:hAnsi="Arial" w:cs="Arial"/>
          <w:sz w:val="18"/>
          <w:szCs w:val="18"/>
        </w:rPr>
      </w:pPr>
      <w:r w:rsidRPr="00521D43">
        <w:rPr>
          <w:rFonts w:ascii="Arial" w:hAnsi="Arial" w:cs="Arial"/>
          <w:sz w:val="18"/>
          <w:szCs w:val="18"/>
        </w:rPr>
        <w:t>do dyspozycji zasoby)</w:t>
      </w:r>
    </w:p>
    <w:p w14:paraId="59F0BEE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3D7815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D8920D8" w14:textId="77777777" w:rsidR="00342F81" w:rsidRPr="00657C23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9370048" w14:textId="77777777" w:rsidR="00657C23" w:rsidRPr="00657C23" w:rsidRDefault="00657C23" w:rsidP="00657C23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657C23">
        <w:rPr>
          <w:rFonts w:ascii="Arial" w:hAnsi="Arial" w:cs="Arial"/>
          <w:bCs/>
          <w:i/>
          <w:sz w:val="20"/>
          <w:szCs w:val="20"/>
        </w:rPr>
        <w:t>Dokument może być przekazany:</w:t>
      </w:r>
    </w:p>
    <w:p w14:paraId="10BDFA8E" w14:textId="5D7364D6" w:rsidR="00342F81" w:rsidRPr="00632A2A" w:rsidRDefault="005277C4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6341C54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99862D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6145B40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25FD5FDF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0453BBA4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B523CF3" w14:textId="77777777" w:rsidR="00342F81" w:rsidRPr="00632A2A" w:rsidRDefault="00342F81" w:rsidP="00342F81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632A2A">
        <w:rPr>
          <w:rFonts w:ascii="Arial" w:hAnsi="Arial" w:cs="Arial"/>
          <w:i/>
          <w:sz w:val="22"/>
          <w:szCs w:val="22"/>
        </w:rPr>
        <w:br w:type="page"/>
      </w:r>
    </w:p>
    <w:p w14:paraId="370961CF" w14:textId="7D1B82F3" w:rsidR="00342F81" w:rsidRPr="009F38BD" w:rsidRDefault="00342F81" w:rsidP="00342F81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bookmarkStart w:id="12" w:name="_Hlk74808303"/>
      <w:r w:rsidRPr="009F38BD">
        <w:rPr>
          <w:rFonts w:ascii="Arial" w:hAnsi="Arial" w:cs="Arial"/>
          <w:w w:val="130"/>
          <w:sz w:val="18"/>
          <w:szCs w:val="18"/>
        </w:rPr>
        <w:lastRenderedPageBreak/>
        <w:t>Załącznik nr 7 do SWZ</w:t>
      </w:r>
    </w:p>
    <w:bookmarkEnd w:id="12"/>
    <w:p w14:paraId="7CBF7812" w14:textId="77777777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6E536F" w14:textId="41C541EA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………………………………  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="00C21829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1B839DC5" w14:textId="42F67B63" w:rsidR="00342F81" w:rsidRPr="00632A2A" w:rsidRDefault="00342F81" w:rsidP="00342F81">
      <w:pPr>
        <w:spacing w:line="276" w:lineRule="auto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(nazwa i adres wykonawcy)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</w:p>
    <w:p w14:paraId="23485D3E" w14:textId="77777777" w:rsidR="00342F81" w:rsidRPr="00632A2A" w:rsidRDefault="00342F81" w:rsidP="00342F81">
      <w:pPr>
        <w:tabs>
          <w:tab w:val="left" w:pos="240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BB08BA6" w14:textId="77777777" w:rsidR="0034683D" w:rsidRPr="00632A2A" w:rsidRDefault="0034683D" w:rsidP="00342F81">
      <w:pPr>
        <w:spacing w:line="276" w:lineRule="auto"/>
        <w:rPr>
          <w:rFonts w:ascii="Arial" w:hAnsi="Arial" w:cs="Arial"/>
          <w:sz w:val="22"/>
          <w:szCs w:val="22"/>
        </w:rPr>
      </w:pPr>
    </w:p>
    <w:p w14:paraId="3D5FACD2" w14:textId="15833D85" w:rsidR="00342F81" w:rsidRPr="00633813" w:rsidRDefault="00DE3D4A" w:rsidP="00633813">
      <w:pPr>
        <w:pStyle w:val="Zwykytekst"/>
        <w:spacing w:before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/>
          <w:bCs/>
          <w:sz w:val="22"/>
          <w:szCs w:val="22"/>
        </w:rPr>
        <w:t xml:space="preserve">WYKAZ WYKONANYCH </w:t>
      </w:r>
      <w:r w:rsidR="00103C0B">
        <w:rPr>
          <w:rFonts w:ascii="Arial" w:hAnsi="Arial" w:cs="Arial"/>
          <w:b/>
          <w:bCs/>
          <w:sz w:val="22"/>
          <w:szCs w:val="22"/>
        </w:rPr>
        <w:t>ROBÓT BUDOWLANYCH</w:t>
      </w:r>
    </w:p>
    <w:p w14:paraId="0698D99C" w14:textId="77777777" w:rsidR="00DE3D4A" w:rsidRPr="00633813" w:rsidRDefault="00DE3D4A" w:rsidP="00633813">
      <w:pPr>
        <w:tabs>
          <w:tab w:val="left" w:pos="2532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08916CC" w14:textId="7ED4141A" w:rsidR="00D30C02" w:rsidRDefault="00C21829" w:rsidP="00D30C02">
      <w:pPr>
        <w:jc w:val="center"/>
        <w:rPr>
          <w:rFonts w:ascii="Arial" w:hAnsi="Arial" w:cs="Arial"/>
          <w:b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</w:t>
      </w:r>
      <w:r w:rsidRPr="00122ED2">
        <w:rPr>
          <w:rFonts w:ascii="Arial" w:hAnsi="Arial" w:cs="Arial"/>
          <w:bCs/>
          <w:sz w:val="22"/>
          <w:szCs w:val="22"/>
        </w:rPr>
        <w:t xml:space="preserve">w </w:t>
      </w:r>
      <w:r w:rsidRPr="00122ED2">
        <w:rPr>
          <w:rFonts w:ascii="Arial" w:hAnsi="Arial" w:cs="Arial"/>
          <w:sz w:val="22"/>
          <w:szCs w:val="22"/>
        </w:rPr>
        <w:t xml:space="preserve">trybie </w:t>
      </w:r>
      <w:r w:rsidR="00122ED2" w:rsidRPr="00D13102">
        <w:rPr>
          <w:rFonts w:ascii="Arial" w:hAnsi="Arial" w:cs="Arial"/>
          <w:sz w:val="22"/>
          <w:szCs w:val="22"/>
        </w:rPr>
        <w:t xml:space="preserve">podstawowym bez negocjacji, </w:t>
      </w:r>
      <w:r w:rsidR="00122ED2" w:rsidRPr="00D13102">
        <w:rPr>
          <w:rFonts w:ascii="Arial" w:hAnsi="Arial" w:cs="Arial"/>
          <w:sz w:val="22"/>
          <w:szCs w:val="22"/>
          <w:lang w:eastAsia="en-US"/>
        </w:rPr>
        <w:t xml:space="preserve">o którym mowa w </w:t>
      </w:r>
      <w:r w:rsidR="00122ED2" w:rsidRPr="00D13102">
        <w:rPr>
          <w:rFonts w:ascii="Arial" w:hAnsi="Arial" w:cs="Arial"/>
          <w:sz w:val="22"/>
          <w:szCs w:val="22"/>
        </w:rPr>
        <w:t xml:space="preserve">art. 275 ust. 1 ustawy </w:t>
      </w:r>
      <w:proofErr w:type="spellStart"/>
      <w:r w:rsidR="00122ED2" w:rsidRPr="00D13102">
        <w:rPr>
          <w:rFonts w:ascii="Arial" w:hAnsi="Arial" w:cs="Arial"/>
          <w:sz w:val="22"/>
          <w:szCs w:val="22"/>
        </w:rPr>
        <w:t>Pzp</w:t>
      </w:r>
      <w:proofErr w:type="spellEnd"/>
      <w:r w:rsidR="00122ED2"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t xml:space="preserve">na </w:t>
      </w:r>
      <w:r w:rsidR="00103C0B">
        <w:rPr>
          <w:rFonts w:ascii="Arial" w:hAnsi="Arial" w:cs="Arial"/>
          <w:bCs/>
          <w:sz w:val="22"/>
          <w:szCs w:val="22"/>
        </w:rPr>
        <w:t>zadanie</w:t>
      </w:r>
      <w:r w:rsidRPr="00633813">
        <w:rPr>
          <w:rFonts w:ascii="Arial" w:hAnsi="Arial" w:cs="Arial"/>
          <w:bCs/>
          <w:sz w:val="22"/>
          <w:szCs w:val="22"/>
        </w:rPr>
        <w:t xml:space="preserve"> </w:t>
      </w:r>
      <w:r w:rsidRPr="00633813">
        <w:rPr>
          <w:rFonts w:ascii="Arial" w:hAnsi="Arial" w:cs="Arial"/>
          <w:bCs/>
          <w:sz w:val="22"/>
          <w:szCs w:val="22"/>
        </w:rPr>
        <w:br/>
        <w:t xml:space="preserve">pn.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 w:rsidR="007D2038" w:rsidRPr="007D2038">
        <w:rPr>
          <w:rFonts w:ascii="Arial" w:hAnsi="Arial" w:cs="Arial"/>
          <w:b/>
          <w:sz w:val="22"/>
          <w:szCs w:val="22"/>
        </w:rPr>
        <w:t>”</w:t>
      </w:r>
    </w:p>
    <w:p w14:paraId="753F95B8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235F9DB8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263268A6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053CE7D6" w14:textId="77777777" w:rsidR="00A7503B" w:rsidRPr="00D30C02" w:rsidRDefault="00A7503B" w:rsidP="00D30C0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3CC093A" w14:textId="1284E07C" w:rsidR="00DE3D4A" w:rsidRDefault="00DE3D4A" w:rsidP="00103C0B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33813">
        <w:rPr>
          <w:rFonts w:ascii="Arial" w:hAnsi="Arial" w:cs="Arial"/>
          <w:bCs/>
          <w:sz w:val="22"/>
          <w:szCs w:val="22"/>
        </w:rPr>
        <w:t xml:space="preserve">oświadczam, że Wykonawca którego reprezentuję, w okresie ostatnich </w:t>
      </w:r>
      <w:r w:rsidR="00103C0B">
        <w:rPr>
          <w:rFonts w:ascii="Arial" w:hAnsi="Arial" w:cs="Arial"/>
          <w:bCs/>
          <w:sz w:val="22"/>
          <w:szCs w:val="22"/>
        </w:rPr>
        <w:t>5</w:t>
      </w:r>
      <w:r w:rsidRPr="00633813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okresie) wykonał następujące </w:t>
      </w:r>
      <w:r w:rsidR="00103C0B">
        <w:rPr>
          <w:rFonts w:ascii="Arial" w:hAnsi="Arial" w:cs="Arial"/>
          <w:bCs/>
          <w:sz w:val="22"/>
          <w:szCs w:val="22"/>
        </w:rPr>
        <w:t>roboty budowlane</w:t>
      </w:r>
      <w:r w:rsidRPr="00633813">
        <w:rPr>
          <w:rFonts w:ascii="Arial" w:hAnsi="Arial" w:cs="Arial"/>
          <w:bCs/>
          <w:sz w:val="22"/>
          <w:szCs w:val="22"/>
        </w:rPr>
        <w:t>:</w:t>
      </w:r>
    </w:p>
    <w:tbl>
      <w:tblPr>
        <w:tblW w:w="94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1276"/>
        <w:gridCol w:w="1276"/>
        <w:gridCol w:w="1559"/>
        <w:gridCol w:w="1307"/>
        <w:gridCol w:w="1585"/>
      </w:tblGrid>
      <w:tr w:rsidR="00103C0B" w:rsidRPr="008466AF" w14:paraId="1478F9CD" w14:textId="77777777" w:rsidTr="00103C0B">
        <w:trPr>
          <w:cantSplit/>
          <w:trHeight w:val="444"/>
          <w:tblHeader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BD069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26FD12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78CD4" w14:textId="4DAF56F2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Przedmiot zamówienia (potwierdzający spełnienie warunku określonego w pkt. 1 ppkt.1.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466AF">
              <w:rPr>
                <w:rFonts w:ascii="Arial" w:hAnsi="Arial" w:cs="Arial"/>
                <w:sz w:val="18"/>
                <w:szCs w:val="18"/>
              </w:rPr>
              <w:t>. lit. a) rozdz. II SWZ)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2572936F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Data wykonania roboty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378ECAE3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Wartość brutto zł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C0A3DD4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>Miejsce wykonania zamówienia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  <w:vAlign w:val="center"/>
          </w:tcPr>
          <w:p w14:paraId="2FF2E647" w14:textId="77777777" w:rsidR="00103C0B" w:rsidRPr="008466AF" w:rsidRDefault="00103C0B" w:rsidP="00CC2C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6AF">
              <w:rPr>
                <w:rFonts w:ascii="Arial" w:hAnsi="Arial" w:cs="Arial"/>
                <w:sz w:val="18"/>
                <w:szCs w:val="18"/>
              </w:rPr>
              <w:t xml:space="preserve">Nazwa odbiorcy </w:t>
            </w:r>
          </w:p>
        </w:tc>
      </w:tr>
      <w:tr w:rsidR="00103C0B" w:rsidRPr="00632A2A" w14:paraId="50BCC085" w14:textId="77777777" w:rsidTr="00103C0B">
        <w:trPr>
          <w:cantSplit/>
          <w:trHeight w:val="403"/>
          <w:tblHeader/>
          <w:jc w:val="center"/>
        </w:trPr>
        <w:tc>
          <w:tcPr>
            <w:tcW w:w="564" w:type="dxa"/>
            <w:vMerge/>
            <w:tcBorders>
              <w:left w:val="single" w:sz="4" w:space="0" w:color="auto"/>
            </w:tcBorders>
            <w:vAlign w:val="center"/>
          </w:tcPr>
          <w:p w14:paraId="0013F64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DCD718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347581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 xml:space="preserve">Rozpoczęcie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8CCFCA" w14:textId="77777777" w:rsidR="00103C0B" w:rsidRPr="00521D43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1D43">
              <w:rPr>
                <w:rFonts w:ascii="Arial" w:hAnsi="Arial" w:cs="Arial"/>
                <w:sz w:val="18"/>
                <w:szCs w:val="18"/>
              </w:rPr>
              <w:t>Zakończenie</w:t>
            </w:r>
          </w:p>
        </w:tc>
        <w:tc>
          <w:tcPr>
            <w:tcW w:w="1559" w:type="dxa"/>
            <w:vMerge/>
          </w:tcPr>
          <w:p w14:paraId="730C5ECF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14:paraId="3C9E10A7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vMerge/>
            <w:vAlign w:val="center"/>
          </w:tcPr>
          <w:p w14:paraId="16F1AE69" w14:textId="77777777" w:rsidR="00103C0B" w:rsidRPr="00632A2A" w:rsidRDefault="00103C0B" w:rsidP="00CC2CC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FFA56D7" w14:textId="77777777" w:rsidTr="00103C0B">
        <w:trPr>
          <w:trHeight w:val="677"/>
          <w:jc w:val="center"/>
        </w:trPr>
        <w:tc>
          <w:tcPr>
            <w:tcW w:w="564" w:type="dxa"/>
          </w:tcPr>
          <w:p w14:paraId="74328801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987876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52287F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E883F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BE09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14:paraId="2E84DC39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</w:tcPr>
          <w:p w14:paraId="3A0153D8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3C0B" w:rsidRPr="00632A2A" w14:paraId="555C4619" w14:textId="77777777" w:rsidTr="00103C0B">
        <w:trPr>
          <w:trHeight w:val="541"/>
          <w:jc w:val="center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B705" w14:textId="77777777" w:rsidR="00103C0B" w:rsidRPr="00632A2A" w:rsidRDefault="00103C0B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20" w:line="276" w:lineRule="auto"/>
              <w:ind w:left="0" w:right="-28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225D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4B30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E97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9EBA3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C2AE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475A" w14:textId="77777777" w:rsidR="00103C0B" w:rsidRPr="00632A2A" w:rsidRDefault="00103C0B" w:rsidP="00CC2CCB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A1768" w14:textId="77777777" w:rsidR="00103C0B" w:rsidRPr="00632A2A" w:rsidRDefault="00103C0B" w:rsidP="00103C0B">
      <w:pPr>
        <w:spacing w:before="100" w:beforeAutospacing="1" w:after="120" w:line="276" w:lineRule="auto"/>
        <w:jc w:val="both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* Do wykazu należy dołączyć dowody czy roboty budowlane zostały wykonane należycie. W przypadku wykazania zamówienia, które nie zostanie poparte stosownym dokumentem – pozycja ta nie będzie brana pod uwagę.</w:t>
      </w:r>
    </w:p>
    <w:p w14:paraId="1C1205A1" w14:textId="77777777" w:rsidR="00103C0B" w:rsidRPr="00633813" w:rsidRDefault="00103C0B" w:rsidP="00633813">
      <w:pPr>
        <w:spacing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43B3A3D" w14:textId="77777777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…………..……………..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…………………………………………………</w:t>
      </w:r>
    </w:p>
    <w:p w14:paraId="5F360210" w14:textId="53110FFA" w:rsidR="00342F81" w:rsidRPr="00632A2A" w:rsidRDefault="00342F81" w:rsidP="00342F81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 xml:space="preserve"> Miejscowość, data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="0034683D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(podpis Wykonawcy)</w:t>
      </w:r>
    </w:p>
    <w:p w14:paraId="51EE2D36" w14:textId="183709D4" w:rsidR="00342F81" w:rsidRDefault="00342F81" w:rsidP="00342F81">
      <w:pPr>
        <w:spacing w:line="276" w:lineRule="auto"/>
        <w:rPr>
          <w:rFonts w:ascii="Arial" w:hAnsi="Arial" w:cs="Arial"/>
          <w:sz w:val="22"/>
          <w:szCs w:val="22"/>
          <w:highlight w:val="yellow"/>
        </w:rPr>
      </w:pPr>
    </w:p>
    <w:p w14:paraId="039F70C8" w14:textId="2FF46DEC" w:rsidR="00342F81" w:rsidRDefault="005277C4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bookmarkStart w:id="13" w:name="_Hlk74808323"/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bookmarkEnd w:id="13"/>
    <w:p w14:paraId="3CECA75E" w14:textId="77777777" w:rsidR="00C95CEB" w:rsidRDefault="00C95CEB" w:rsidP="00F53EAB">
      <w:pPr>
        <w:spacing w:before="120"/>
        <w:jc w:val="both"/>
        <w:rPr>
          <w:rFonts w:ascii="Arial" w:hAnsi="Arial" w:cs="Arial"/>
          <w:i/>
          <w:sz w:val="18"/>
          <w:szCs w:val="18"/>
        </w:rPr>
      </w:pPr>
    </w:p>
    <w:p w14:paraId="39E9EE91" w14:textId="54D7007B" w:rsidR="004C0D0C" w:rsidRPr="009F38BD" w:rsidRDefault="004C0D0C" w:rsidP="004C0D0C">
      <w:pPr>
        <w:spacing w:line="276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  <w:r w:rsidRPr="009F38BD">
        <w:rPr>
          <w:rFonts w:ascii="Arial" w:hAnsi="Arial" w:cs="Arial"/>
          <w:w w:val="130"/>
          <w:sz w:val="18"/>
          <w:szCs w:val="18"/>
        </w:rPr>
        <w:t xml:space="preserve">Załącznik nr </w:t>
      </w:r>
      <w:r>
        <w:rPr>
          <w:rFonts w:ascii="Arial" w:hAnsi="Arial" w:cs="Arial"/>
          <w:w w:val="130"/>
          <w:sz w:val="18"/>
          <w:szCs w:val="18"/>
        </w:rPr>
        <w:t>8</w:t>
      </w:r>
      <w:r w:rsidRPr="009F38BD">
        <w:rPr>
          <w:rFonts w:ascii="Arial" w:hAnsi="Arial" w:cs="Arial"/>
          <w:w w:val="130"/>
          <w:sz w:val="18"/>
          <w:szCs w:val="18"/>
        </w:rPr>
        <w:t xml:space="preserve"> do SWZ</w:t>
      </w:r>
    </w:p>
    <w:p w14:paraId="75432456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</w:p>
    <w:p w14:paraId="2BD5E577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lastRenderedPageBreak/>
        <w:t>………………………………</w:t>
      </w:r>
    </w:p>
    <w:p w14:paraId="47D0C133" w14:textId="77777777" w:rsidR="004C0D0C" w:rsidRPr="00632A2A" w:rsidRDefault="004C0D0C" w:rsidP="004C0D0C">
      <w:pPr>
        <w:pStyle w:val="Normalny1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32A2A">
        <w:rPr>
          <w:rFonts w:ascii="Arial" w:hAnsi="Arial" w:cs="Arial"/>
          <w:sz w:val="22"/>
          <w:szCs w:val="22"/>
          <w:lang w:val="pl-PL"/>
        </w:rPr>
        <w:t>(nazwa i adres wykonawcy)</w:t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  <w:r w:rsidRPr="00632A2A">
        <w:rPr>
          <w:rFonts w:ascii="Arial" w:hAnsi="Arial" w:cs="Arial"/>
          <w:sz w:val="22"/>
          <w:szCs w:val="22"/>
          <w:lang w:val="pl-PL"/>
        </w:rPr>
        <w:tab/>
      </w:r>
    </w:p>
    <w:p w14:paraId="3998AC8E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3E4505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54986A" w14:textId="0BEA9CF2" w:rsidR="004C0D0C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  <w:r w:rsidRPr="00632A2A">
        <w:rPr>
          <w:rFonts w:ascii="Arial" w:hAnsi="Arial" w:cs="Arial"/>
          <w:b/>
          <w:bCs/>
          <w:sz w:val="22"/>
          <w:szCs w:val="22"/>
        </w:rPr>
        <w:t>Wykaz osób wyznaczonych do realizacji zamówienia</w:t>
      </w:r>
    </w:p>
    <w:p w14:paraId="4293B85F" w14:textId="77777777" w:rsidR="007D2038" w:rsidRDefault="007D2038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8E3A46" w14:textId="064C4E85" w:rsidR="00A7503B" w:rsidRDefault="007D2038" w:rsidP="007D2038">
      <w:pPr>
        <w:jc w:val="center"/>
        <w:rPr>
          <w:rFonts w:ascii="Arial" w:hAnsi="Arial" w:cs="Arial"/>
          <w:b/>
          <w:sz w:val="22"/>
          <w:szCs w:val="22"/>
        </w:rPr>
      </w:pPr>
      <w:r w:rsidRPr="001E3C86">
        <w:rPr>
          <w:rFonts w:ascii="Arial" w:hAnsi="Arial" w:cs="Arial"/>
          <w:bCs/>
          <w:sz w:val="22"/>
          <w:szCs w:val="22"/>
        </w:rPr>
        <w:t xml:space="preserve">Na potrzeby postępowania o udzielenie zamówienia publicznego pn. </w:t>
      </w:r>
      <w:r w:rsidR="00A7503B" w:rsidRPr="003F128A">
        <w:rPr>
          <w:rFonts w:ascii="Arial" w:hAnsi="Arial" w:cs="Arial"/>
          <w:b/>
          <w:sz w:val="22"/>
          <w:szCs w:val="22"/>
        </w:rPr>
        <w:t>„Termomodernizacja szkół podstawowych na terenie Gminy Świeszyno”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6E562B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1: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Świeszynie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590A2D4D" w14:textId="77777777" w:rsidR="00D51A09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 w:rsidRPr="004926D5">
        <w:rPr>
          <w:rFonts w:ascii="Arial" w:hAnsi="Arial" w:cs="Arial"/>
          <w:b/>
          <w:bCs/>
          <w:sz w:val="22"/>
          <w:szCs w:val="22"/>
        </w:rPr>
        <w:t xml:space="preserve">Część nr 2: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 xml:space="preserve">Szkoła Podstawowa w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Konikowie</w:t>
      </w:r>
      <w:proofErr w:type="spellEnd"/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678BCCF" w14:textId="77777777" w:rsidR="00D51A09" w:rsidRPr="004926D5" w:rsidRDefault="00D51A09" w:rsidP="00D51A09">
      <w:pPr>
        <w:pStyle w:val="Akapitzlis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Część nr 3: </w:t>
      </w:r>
      <w:r w:rsidRPr="00D64157">
        <w:rPr>
          <w:rFonts w:ascii="Arial" w:hAnsi="Arial" w:cs="Arial"/>
          <w:b/>
          <w:bCs/>
          <w:sz w:val="22"/>
          <w:szCs w:val="22"/>
        </w:rPr>
        <w:t>„Termomodernizacja szk</w:t>
      </w:r>
      <w:r>
        <w:rPr>
          <w:rFonts w:ascii="Arial" w:hAnsi="Arial" w:cs="Arial"/>
          <w:b/>
          <w:bCs/>
          <w:sz w:val="22"/>
          <w:szCs w:val="22"/>
        </w:rPr>
        <w:t>ół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podstawow</w:t>
      </w:r>
      <w:r>
        <w:rPr>
          <w:rFonts w:ascii="Arial" w:hAnsi="Arial" w:cs="Arial"/>
          <w:b/>
          <w:bCs/>
          <w:sz w:val="22"/>
          <w:szCs w:val="22"/>
        </w:rPr>
        <w:t>ych</w:t>
      </w:r>
      <w:r w:rsidRPr="00D64157">
        <w:rPr>
          <w:rFonts w:ascii="Arial" w:hAnsi="Arial" w:cs="Arial"/>
          <w:b/>
          <w:bCs/>
          <w:sz w:val="22"/>
          <w:szCs w:val="22"/>
        </w:rPr>
        <w:t xml:space="preserve"> na terenie Gminy Świeszyno – </w:t>
      </w:r>
      <w:r>
        <w:rPr>
          <w:rFonts w:ascii="Arial" w:hAnsi="Arial" w:cs="Arial"/>
          <w:b/>
          <w:bCs/>
          <w:sz w:val="22"/>
          <w:szCs w:val="22"/>
        </w:rPr>
        <w:t>Szkoła Podstawowa w Zegrzu Pomorskim</w:t>
      </w:r>
      <w:r w:rsidRPr="00D64157">
        <w:rPr>
          <w:rFonts w:ascii="Arial" w:hAnsi="Arial" w:cs="Arial"/>
          <w:b/>
          <w:bCs/>
          <w:sz w:val="22"/>
          <w:szCs w:val="22"/>
        </w:rPr>
        <w:t>”</w:t>
      </w:r>
      <w:r>
        <w:rPr>
          <w:rFonts w:ascii="Arial" w:hAnsi="Arial" w:cs="Arial"/>
          <w:b/>
          <w:bCs/>
          <w:sz w:val="22"/>
          <w:szCs w:val="22"/>
        </w:rPr>
        <w:t>;</w:t>
      </w:r>
    </w:p>
    <w:p w14:paraId="7CAF1B02" w14:textId="345E8A77" w:rsidR="007D2038" w:rsidRPr="001E3C86" w:rsidRDefault="007D2038" w:rsidP="007D2038">
      <w:pPr>
        <w:jc w:val="center"/>
        <w:rPr>
          <w:rFonts w:ascii="Arial" w:hAnsi="Arial" w:cs="Arial"/>
          <w:b/>
          <w:bCs/>
          <w:u w:val="single"/>
        </w:rPr>
      </w:pPr>
      <w:r w:rsidRPr="001E3C86">
        <w:rPr>
          <w:rFonts w:ascii="Arial" w:hAnsi="Arial" w:cs="Arial"/>
          <w:bCs/>
          <w:sz w:val="22"/>
          <w:szCs w:val="22"/>
        </w:rPr>
        <w:t>prowadzonego przez Gminę Świeszyno</w:t>
      </w:r>
    </w:p>
    <w:p w14:paraId="5C67DF5E" w14:textId="77777777" w:rsidR="004C0D0C" w:rsidRPr="00632A2A" w:rsidRDefault="004C0D0C" w:rsidP="004C0D0C">
      <w:pPr>
        <w:pStyle w:val="Zwykytekst"/>
        <w:spacing w:line="276" w:lineRule="auto"/>
        <w:ind w:left="1797" w:right="-142" w:hanging="1440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8"/>
        <w:gridCol w:w="1263"/>
        <w:gridCol w:w="1701"/>
        <w:gridCol w:w="2268"/>
        <w:gridCol w:w="1134"/>
        <w:gridCol w:w="1559"/>
        <w:gridCol w:w="1417"/>
      </w:tblGrid>
      <w:tr w:rsidR="004C0D0C" w:rsidRPr="00EA7762" w14:paraId="5BE93E61" w14:textId="77777777" w:rsidTr="00AB1332">
        <w:tc>
          <w:tcPr>
            <w:tcW w:w="468" w:type="dxa"/>
            <w:vAlign w:val="center"/>
          </w:tcPr>
          <w:p w14:paraId="17F0F038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</w:rPr>
              <w:t>L.p.</w:t>
            </w:r>
          </w:p>
        </w:tc>
        <w:tc>
          <w:tcPr>
            <w:tcW w:w="1263" w:type="dxa"/>
            <w:vAlign w:val="center"/>
          </w:tcPr>
          <w:p w14:paraId="113C4A5F" w14:textId="77777777" w:rsidR="004C0D0C" w:rsidRPr="00EA7762" w:rsidRDefault="004C0D0C" w:rsidP="00CC2CCB">
            <w:pPr>
              <w:pStyle w:val="Default"/>
              <w:rPr>
                <w:sz w:val="20"/>
                <w:szCs w:val="20"/>
              </w:rPr>
            </w:pPr>
            <w:r w:rsidRPr="00EA7762">
              <w:rPr>
                <w:bCs/>
                <w:sz w:val="20"/>
                <w:szCs w:val="20"/>
              </w:rPr>
              <w:t>Imię Nazwisko</w:t>
            </w:r>
          </w:p>
        </w:tc>
        <w:tc>
          <w:tcPr>
            <w:tcW w:w="1701" w:type="dxa"/>
            <w:vAlign w:val="center"/>
          </w:tcPr>
          <w:p w14:paraId="50FDD090" w14:textId="46755A55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  <w:r w:rsidRPr="00EA7762">
              <w:rPr>
                <w:rFonts w:ascii="Arial" w:hAnsi="Arial" w:cs="Arial"/>
                <w:bCs/>
              </w:rPr>
              <w:t>Zakres wykonywanych czynności przy realizacji niniejszego zamówienia</w:t>
            </w:r>
          </w:p>
        </w:tc>
        <w:tc>
          <w:tcPr>
            <w:tcW w:w="2268" w:type="dxa"/>
            <w:vAlign w:val="center"/>
          </w:tcPr>
          <w:p w14:paraId="34370B0A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  <w:r w:rsidRPr="00521D43">
              <w:rPr>
                <w:bCs/>
                <w:sz w:val="20"/>
                <w:szCs w:val="20"/>
              </w:rPr>
              <w:t>Kwalifikacje zawodowe, posiadane uprawnienia</w:t>
            </w:r>
          </w:p>
          <w:p w14:paraId="3EAF5999" w14:textId="77777777" w:rsidR="004C0D0C" w:rsidRDefault="004C0D0C" w:rsidP="00CC2CCB">
            <w:pPr>
              <w:pStyle w:val="Default"/>
              <w:rPr>
                <w:bCs/>
                <w:sz w:val="20"/>
                <w:szCs w:val="20"/>
              </w:rPr>
            </w:pPr>
          </w:p>
          <w:p w14:paraId="3873CCAD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 w:rsidRPr="00765A3C">
              <w:rPr>
                <w:b/>
                <w:bCs/>
                <w:sz w:val="20"/>
                <w:szCs w:val="20"/>
                <w:u w:val="single"/>
              </w:rPr>
              <w:t>Nr i data wydania uprawnień</w:t>
            </w:r>
          </w:p>
          <w:p w14:paraId="3BDB061F" w14:textId="77777777" w:rsidR="004C0D0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14:paraId="680D09B0" w14:textId="52CB0DC8" w:rsidR="004C0D0C" w:rsidRPr="00765A3C" w:rsidRDefault="004C0D0C" w:rsidP="00CC2CCB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</w:tc>
        <w:tc>
          <w:tcPr>
            <w:tcW w:w="1134" w:type="dxa"/>
            <w:vAlign w:val="center"/>
          </w:tcPr>
          <w:p w14:paraId="57398D3D" w14:textId="77777777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 wykonanych robót</w:t>
            </w:r>
          </w:p>
        </w:tc>
        <w:tc>
          <w:tcPr>
            <w:tcW w:w="1559" w:type="dxa"/>
            <w:vAlign w:val="center"/>
          </w:tcPr>
          <w:p w14:paraId="55EC3101" w14:textId="52DC98AF" w:rsidR="004C0D0C" w:rsidRPr="008466AF" w:rsidRDefault="004C0D0C" w:rsidP="00CC2CCB">
            <w:pPr>
              <w:pStyle w:val="Zwykytekst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Doświadczenie na stanowisku kierownika budowy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robót  od daty uzyskania uprawnień</w:t>
            </w:r>
          </w:p>
          <w:p w14:paraId="6120D704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8466AF">
              <w:rPr>
                <w:rFonts w:ascii="Arial" w:hAnsi="Arial" w:cs="Arial"/>
                <w:bCs/>
                <w:sz w:val="18"/>
                <w:szCs w:val="18"/>
              </w:rPr>
              <w:t>[w latach]</w:t>
            </w:r>
            <w:r w:rsidRPr="00EA7762">
              <w:rPr>
                <w:rFonts w:ascii="Arial" w:hAnsi="Arial" w:cs="Arial"/>
                <w:bCs/>
              </w:rPr>
              <w:t>]</w:t>
            </w:r>
          </w:p>
        </w:tc>
        <w:tc>
          <w:tcPr>
            <w:tcW w:w="1417" w:type="dxa"/>
            <w:vAlign w:val="center"/>
          </w:tcPr>
          <w:p w14:paraId="43E5A49F" w14:textId="77777777" w:rsidR="004C0D0C" w:rsidRPr="00EA7762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  <w:bCs/>
              </w:rPr>
            </w:pPr>
            <w:r w:rsidRPr="00EA7762">
              <w:rPr>
                <w:rFonts w:ascii="Arial" w:hAnsi="Arial" w:cs="Arial"/>
                <w:bCs/>
              </w:rPr>
              <w:t>Podstawa dysponowania osobą</w:t>
            </w:r>
          </w:p>
        </w:tc>
      </w:tr>
      <w:tr w:rsidR="004C0D0C" w:rsidRPr="006B3D24" w14:paraId="5729746D" w14:textId="77777777" w:rsidTr="00AB1332">
        <w:tc>
          <w:tcPr>
            <w:tcW w:w="468" w:type="dxa"/>
          </w:tcPr>
          <w:p w14:paraId="1E0AE82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379F77E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3A68E" w14:textId="13CD8321" w:rsidR="004C0D0C" w:rsidRDefault="004C0D0C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budowy</w:t>
            </w:r>
          </w:p>
        </w:tc>
        <w:tc>
          <w:tcPr>
            <w:tcW w:w="2268" w:type="dxa"/>
          </w:tcPr>
          <w:p w14:paraId="47F98B9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6D49A5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AF0959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065CF8" w14:textId="77777777" w:rsidR="004C0D0C" w:rsidRPr="006B3D24" w:rsidRDefault="004C0D0C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4F7D96" w:rsidRPr="006B3D24" w14:paraId="71BE2A20" w14:textId="77777777" w:rsidTr="00AB1332">
        <w:tc>
          <w:tcPr>
            <w:tcW w:w="468" w:type="dxa"/>
          </w:tcPr>
          <w:p w14:paraId="41C47A52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29957FE5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584171" w14:textId="48FB1270" w:rsidR="004F7D96" w:rsidRDefault="004F7D96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elektrycznych</w:t>
            </w:r>
          </w:p>
        </w:tc>
        <w:tc>
          <w:tcPr>
            <w:tcW w:w="2268" w:type="dxa"/>
          </w:tcPr>
          <w:p w14:paraId="3FD3704E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883B86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605FB1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43E53D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  <w:tr w:rsidR="004F7D96" w:rsidRPr="006B3D24" w14:paraId="518A28D9" w14:textId="77777777" w:rsidTr="00AB1332">
        <w:tc>
          <w:tcPr>
            <w:tcW w:w="468" w:type="dxa"/>
          </w:tcPr>
          <w:p w14:paraId="6155402C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263" w:type="dxa"/>
          </w:tcPr>
          <w:p w14:paraId="1E8BBB0B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934D6A" w14:textId="0ED1704A" w:rsidR="004F7D96" w:rsidRDefault="004F7D96" w:rsidP="00CC2CCB">
            <w:pPr>
              <w:suppressAutoHyphens/>
              <w:snapToGrid w:val="0"/>
              <w:spacing w:after="120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>Kierownik robót sanitarnych</w:t>
            </w:r>
          </w:p>
        </w:tc>
        <w:tc>
          <w:tcPr>
            <w:tcW w:w="2268" w:type="dxa"/>
          </w:tcPr>
          <w:p w14:paraId="3B0DD318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6815AA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13DB58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4D2AED5" w14:textId="77777777" w:rsidR="004F7D96" w:rsidRPr="006B3D24" w:rsidRDefault="004F7D96" w:rsidP="00CC2CCB">
            <w:pPr>
              <w:pStyle w:val="Zwykytekst"/>
              <w:spacing w:before="120"/>
              <w:ind w:right="-142"/>
              <w:rPr>
                <w:rFonts w:ascii="Arial" w:hAnsi="Arial" w:cs="Arial"/>
              </w:rPr>
            </w:pPr>
          </w:p>
        </w:tc>
      </w:tr>
    </w:tbl>
    <w:p w14:paraId="1694D426" w14:textId="77777777" w:rsidR="004C0D0C" w:rsidRPr="00217370" w:rsidRDefault="004C0D0C" w:rsidP="004C0D0C">
      <w:pPr>
        <w:pStyle w:val="Domylnie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217370"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  <w:t>UWAGA</w:t>
      </w:r>
      <w:r w:rsidRPr="00217370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: </w:t>
      </w:r>
    </w:p>
    <w:p w14:paraId="669B6FCC" w14:textId="5AA74F50" w:rsidR="004C0D0C" w:rsidRPr="00217370" w:rsidRDefault="004C0D0C" w:rsidP="004C0D0C">
      <w:pPr>
        <w:pStyle w:val="Default"/>
        <w:rPr>
          <w:b/>
          <w:bCs/>
          <w:i/>
          <w:color w:val="auto"/>
          <w:sz w:val="20"/>
          <w:szCs w:val="20"/>
        </w:rPr>
      </w:pPr>
      <w:r w:rsidRPr="00217370">
        <w:rPr>
          <w:b/>
          <w:bCs/>
          <w:i/>
          <w:color w:val="auto"/>
          <w:sz w:val="20"/>
          <w:szCs w:val="20"/>
        </w:rPr>
        <w:t>Posiadane kwalifikacje, doświadczenie i uprawnienia muszą potwierdzać spełnienie warunków określonych przez Zmawiającego w pkt. 1 ppkt.1.</w:t>
      </w:r>
      <w:r>
        <w:rPr>
          <w:b/>
          <w:bCs/>
          <w:i/>
          <w:color w:val="auto"/>
          <w:sz w:val="20"/>
          <w:szCs w:val="20"/>
        </w:rPr>
        <w:t>4</w:t>
      </w:r>
      <w:r w:rsidRPr="00217370">
        <w:rPr>
          <w:b/>
          <w:bCs/>
          <w:i/>
          <w:color w:val="auto"/>
          <w:sz w:val="20"/>
          <w:szCs w:val="20"/>
        </w:rPr>
        <w:t>. lit. b) rozdz. II SWZ</w:t>
      </w:r>
    </w:p>
    <w:p w14:paraId="741CD593" w14:textId="77777777" w:rsidR="004C0D0C" w:rsidRDefault="004C0D0C" w:rsidP="004C0D0C">
      <w:pPr>
        <w:pStyle w:val="Zwykytekst"/>
        <w:spacing w:before="120"/>
        <w:ind w:left="1800" w:right="-142" w:hanging="1440"/>
        <w:rPr>
          <w:rFonts w:ascii="Arial" w:hAnsi="Arial" w:cs="Arial"/>
          <w:sz w:val="24"/>
          <w:szCs w:val="24"/>
        </w:rPr>
      </w:pPr>
    </w:p>
    <w:p w14:paraId="113A5AE5" w14:textId="77777777" w:rsidR="004C0D0C" w:rsidRPr="004C0D0C" w:rsidRDefault="004C0D0C" w:rsidP="004C0D0C">
      <w:pPr>
        <w:pStyle w:val="Normalny1"/>
        <w:rPr>
          <w:rFonts w:ascii="Arial" w:hAnsi="Arial" w:cs="Arial"/>
          <w:iCs/>
          <w:sz w:val="22"/>
          <w:szCs w:val="22"/>
          <w:lang w:val="pl-PL"/>
        </w:rPr>
      </w:pPr>
      <w:r w:rsidRPr="004C0D0C">
        <w:rPr>
          <w:rFonts w:ascii="Arial" w:hAnsi="Arial" w:cs="Arial"/>
          <w:sz w:val="22"/>
          <w:szCs w:val="22"/>
          <w:lang w:val="pl-PL"/>
        </w:rPr>
        <w:t xml:space="preserve">Oświadczamy, że </w:t>
      </w:r>
      <w:r w:rsidRPr="004C0D0C">
        <w:rPr>
          <w:rFonts w:ascii="Arial" w:hAnsi="Arial" w:cs="Arial"/>
          <w:iCs/>
          <w:sz w:val="22"/>
          <w:szCs w:val="22"/>
          <w:lang w:val="pl-PL"/>
        </w:rPr>
        <w:t>osoby, które będą uczestniczyć w wykonywaniu zamówienia posiadają wymagane kwalifikacje zawodowe.</w:t>
      </w:r>
    </w:p>
    <w:p w14:paraId="3A3A6B95" w14:textId="77777777" w:rsidR="004C0D0C" w:rsidRDefault="004C0D0C" w:rsidP="004C0D0C">
      <w:pPr>
        <w:pStyle w:val="Zwykytekst"/>
        <w:spacing w:before="120" w:line="276" w:lineRule="auto"/>
        <w:ind w:left="1800" w:right="-142" w:hanging="1440"/>
        <w:rPr>
          <w:rFonts w:ascii="Arial" w:hAnsi="Arial" w:cs="Arial"/>
          <w:sz w:val="22"/>
          <w:szCs w:val="22"/>
        </w:rPr>
      </w:pPr>
    </w:p>
    <w:p w14:paraId="6E3E0985" w14:textId="77777777" w:rsidR="004C0D0C" w:rsidRPr="00632A2A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  <w:sz w:val="22"/>
          <w:szCs w:val="22"/>
        </w:rPr>
      </w:pPr>
      <w:r w:rsidRPr="00632A2A">
        <w:rPr>
          <w:rFonts w:ascii="Arial" w:hAnsi="Arial" w:cs="Arial"/>
          <w:sz w:val="22"/>
          <w:szCs w:val="22"/>
        </w:rPr>
        <w:t>…………………………</w:t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</w:r>
      <w:r w:rsidRPr="00632A2A">
        <w:rPr>
          <w:rFonts w:ascii="Arial" w:hAnsi="Arial" w:cs="Arial"/>
          <w:sz w:val="22"/>
          <w:szCs w:val="22"/>
        </w:rPr>
        <w:tab/>
        <w:t>……………………………………</w:t>
      </w:r>
    </w:p>
    <w:p w14:paraId="5D001DB7" w14:textId="5DDD9B96" w:rsidR="004C0D0C" w:rsidRDefault="004C0D0C" w:rsidP="004C0D0C">
      <w:pPr>
        <w:pStyle w:val="Zwykytekst"/>
        <w:spacing w:before="120" w:line="276" w:lineRule="auto"/>
        <w:ind w:left="3540" w:hanging="3540"/>
        <w:rPr>
          <w:rFonts w:ascii="Arial" w:hAnsi="Arial" w:cs="Arial"/>
        </w:rPr>
      </w:pPr>
      <w:r w:rsidRPr="00521D43">
        <w:rPr>
          <w:rFonts w:ascii="Arial" w:hAnsi="Arial" w:cs="Arial"/>
        </w:rPr>
        <w:t>Miejscowość, data</w:t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</w:r>
      <w:r w:rsidRPr="00521D43">
        <w:rPr>
          <w:rFonts w:ascii="Arial" w:hAnsi="Arial" w:cs="Arial"/>
        </w:rPr>
        <w:tab/>
        <w:t>(podpis Wykonawcy)</w:t>
      </w:r>
    </w:p>
    <w:p w14:paraId="7CA316ED" w14:textId="77777777" w:rsidR="004C0D0C" w:rsidRDefault="004C0D0C" w:rsidP="004C0D0C">
      <w:pPr>
        <w:spacing w:before="120"/>
        <w:jc w:val="both"/>
        <w:rPr>
          <w:rFonts w:ascii="Arial" w:hAnsi="Arial" w:cs="Arial"/>
          <w:i/>
          <w:sz w:val="18"/>
          <w:szCs w:val="18"/>
        </w:rPr>
      </w:pPr>
      <w:r w:rsidRPr="00B6194E">
        <w:rPr>
          <w:rFonts w:ascii="Arial" w:hAnsi="Arial" w:cs="Arial"/>
          <w:bCs/>
          <w:i/>
          <w:sz w:val="18"/>
          <w:szCs w:val="18"/>
        </w:rPr>
        <w:t>Dokument należy podpisać zgodnie z</w:t>
      </w:r>
      <w:r w:rsidRPr="00B6194E">
        <w:rPr>
          <w:rFonts w:ascii="Arial" w:hAnsi="Arial" w:cs="Arial"/>
          <w:i/>
          <w:sz w:val="18"/>
          <w:szCs w:val="18"/>
        </w:rPr>
        <w:t xml:space="preserve">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  <w:p w14:paraId="304F8236" w14:textId="77777777" w:rsidR="004C0D0C" w:rsidRPr="00F53EAB" w:rsidRDefault="004C0D0C" w:rsidP="00F53EAB">
      <w:pPr>
        <w:spacing w:before="120"/>
        <w:jc w:val="both"/>
        <w:rPr>
          <w:rFonts w:ascii="Arial" w:hAnsi="Arial" w:cs="Arial"/>
          <w:sz w:val="22"/>
          <w:szCs w:val="22"/>
          <w:highlight w:val="yellow"/>
        </w:rPr>
      </w:pPr>
    </w:p>
    <w:sectPr w:rsidR="004C0D0C" w:rsidRPr="00F53EAB" w:rsidSect="004F7D96">
      <w:headerReference w:type="default" r:id="rId10"/>
      <w:headerReference w:type="first" r:id="rId11"/>
      <w:pgSz w:w="11906" w:h="16838" w:code="9"/>
      <w:pgMar w:top="1701" w:right="1418" w:bottom="1418" w:left="1418" w:header="113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00AD" w14:textId="77777777" w:rsidR="0042301A" w:rsidRDefault="0042301A" w:rsidP="00A22B7C">
      <w:r>
        <w:separator/>
      </w:r>
    </w:p>
  </w:endnote>
  <w:endnote w:type="continuationSeparator" w:id="0">
    <w:p w14:paraId="6CEA3D8E" w14:textId="77777777" w:rsidR="0042301A" w:rsidRDefault="0042301A" w:rsidP="00A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00"/>
    <w:family w:val="roman"/>
    <w:pitch w:val="default"/>
  </w:font>
  <w:font w:name="TimesNewRoman">
    <w:altName w:val="MS Gothic"/>
    <w:charset w:val="EE"/>
    <w:family w:val="roman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33B" w14:textId="77777777" w:rsidR="0042301A" w:rsidRDefault="0042301A" w:rsidP="00A22B7C">
      <w:r>
        <w:separator/>
      </w:r>
    </w:p>
  </w:footnote>
  <w:footnote w:type="continuationSeparator" w:id="0">
    <w:p w14:paraId="5FA7AE40" w14:textId="77777777" w:rsidR="0042301A" w:rsidRDefault="0042301A" w:rsidP="00A2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5142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2576" behindDoc="0" locked="0" layoutInCell="1" allowOverlap="1" wp14:anchorId="1A762EB6" wp14:editId="42EAAE9E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DF160C" w14:textId="00A686B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4039CD92" wp14:editId="049042A5">
          <wp:extent cx="1362075" cy="76869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7036" w14:textId="77777777" w:rsid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anchor distT="0" distB="0" distL="114300" distR="114300" simplePos="0" relativeHeight="251674624" behindDoc="0" locked="0" layoutInCell="1" allowOverlap="1" wp14:anchorId="073B06E2" wp14:editId="7E83D0F5">
          <wp:simplePos x="0" y="0"/>
          <wp:positionH relativeFrom="margin">
            <wp:posOffset>4462145</wp:posOffset>
          </wp:positionH>
          <wp:positionV relativeFrom="paragraph">
            <wp:posOffset>147320</wp:posOffset>
          </wp:positionV>
          <wp:extent cx="1278255" cy="75755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5AB8DC" w14:textId="130D4F43" w:rsidR="00193059" w:rsidRPr="004F7D96" w:rsidRDefault="004F7D96" w:rsidP="004F7D96">
    <w:pPr>
      <w:tabs>
        <w:tab w:val="center" w:pos="4536"/>
        <w:tab w:val="right" w:pos="9072"/>
      </w:tabs>
    </w:pPr>
    <w:r w:rsidRPr="009C365E">
      <w:rPr>
        <w:noProof/>
        <w:sz w:val="20"/>
        <w:szCs w:val="20"/>
      </w:rPr>
      <w:drawing>
        <wp:inline distT="0" distB="0" distL="0" distR="0" wp14:anchorId="21F44470" wp14:editId="32F232DD">
          <wp:extent cx="1362075" cy="76869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6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08"/>
        </w:tabs>
        <w:ind w:left="1212" w:hanging="360"/>
      </w:pPr>
      <w:rPr>
        <w:rFonts w:ascii="Arial" w:hAnsi="Arial" w:cs="Aria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color w:val="auto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 w15:restartNumberingAfterBreak="0">
    <w:nsid w:val="0000000F"/>
    <w:multiLevelType w:val="multilevel"/>
    <w:tmpl w:val="0000000F"/>
    <w:name w:val="WWNum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673E22"/>
    <w:multiLevelType w:val="multilevel"/>
    <w:tmpl w:val="CEFC50F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5DB4468"/>
    <w:multiLevelType w:val="multilevel"/>
    <w:tmpl w:val="280001E8"/>
    <w:styleLink w:val="WW8Num4"/>
    <w:lvl w:ilvl="0">
      <w:start w:val="1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72960F9"/>
    <w:multiLevelType w:val="multilevel"/>
    <w:tmpl w:val="F5787D86"/>
    <w:styleLink w:val="WW8Num3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A7432FB"/>
    <w:multiLevelType w:val="multilevel"/>
    <w:tmpl w:val="05E44506"/>
    <w:styleLink w:val="WW8Num17"/>
    <w:lvl w:ilvl="0">
      <w:start w:val="1"/>
      <w:numFmt w:val="decimal"/>
      <w:lvlText w:val="%1)"/>
      <w:lvlJc w:val="left"/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0C2C37DD"/>
    <w:multiLevelType w:val="multilevel"/>
    <w:tmpl w:val="CA08303E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D6F109F"/>
    <w:multiLevelType w:val="multilevel"/>
    <w:tmpl w:val="CF72EC92"/>
    <w:styleLink w:val="WW8Num1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0F975035"/>
    <w:multiLevelType w:val="multilevel"/>
    <w:tmpl w:val="9B127414"/>
    <w:styleLink w:val="WW8Num2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2186161"/>
    <w:multiLevelType w:val="multilevel"/>
    <w:tmpl w:val="0415001D"/>
    <w:styleLink w:val="Styl3"/>
    <w:lvl w:ilvl="0"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B61789"/>
    <w:multiLevelType w:val="multilevel"/>
    <w:tmpl w:val="2480BBAA"/>
    <w:styleLink w:val="WW8Num26"/>
    <w:lvl w:ilvl="0">
      <w:start w:val="5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7A712F3"/>
    <w:multiLevelType w:val="hybridMultilevel"/>
    <w:tmpl w:val="D56C2D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542AE1"/>
    <w:multiLevelType w:val="multilevel"/>
    <w:tmpl w:val="758E6BCE"/>
    <w:styleLink w:val="WW8Num12"/>
    <w:lvl w:ilvl="0">
      <w:start w:val="1"/>
      <w:numFmt w:val="decimal"/>
      <w:lvlText w:val="%1) 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1C64620B"/>
    <w:multiLevelType w:val="hybridMultilevel"/>
    <w:tmpl w:val="7A86C86A"/>
    <w:lvl w:ilvl="0" w:tplc="86CA7DAC">
      <w:start w:val="1"/>
      <w:numFmt w:val="upperLetter"/>
      <w:lvlText w:val="%1."/>
      <w:lvlJc w:val="left"/>
      <w:pPr>
        <w:ind w:left="1779" w:hanging="360"/>
      </w:pPr>
      <w:rPr>
        <w:b/>
      </w:rPr>
    </w:lvl>
    <w:lvl w:ilvl="1" w:tplc="176A8030">
      <w:start w:val="1"/>
      <w:numFmt w:val="decimal"/>
      <w:lvlText w:val="%2."/>
      <w:lvlJc w:val="left"/>
      <w:pPr>
        <w:ind w:left="2499" w:hanging="360"/>
      </w:pPr>
      <w:rPr>
        <w:rFonts w:hint="default"/>
        <w:b w:val="0"/>
        <w:i w:val="0"/>
      </w:rPr>
    </w:lvl>
    <w:lvl w:ilvl="2" w:tplc="46F0BA86">
      <w:start w:val="1"/>
      <w:numFmt w:val="decimal"/>
      <w:lvlText w:val="%3)"/>
      <w:lvlJc w:val="left"/>
      <w:pPr>
        <w:ind w:left="33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1F820734"/>
    <w:multiLevelType w:val="multilevel"/>
    <w:tmpl w:val="106A3854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4855C2"/>
    <w:multiLevelType w:val="multilevel"/>
    <w:tmpl w:val="86CCA168"/>
    <w:styleLink w:val="WW8Num14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30D56E0"/>
    <w:multiLevelType w:val="multilevel"/>
    <w:tmpl w:val="4420F9F2"/>
    <w:styleLink w:val="WW8Num18"/>
    <w:lvl w:ilvl="0">
      <w:start w:val="1"/>
      <w:numFmt w:val="decimal"/>
      <w:lvlText w:val="%1. "/>
      <w:lvlJc w:val="left"/>
      <w:rPr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34E30B0"/>
    <w:multiLevelType w:val="multilevel"/>
    <w:tmpl w:val="0415001D"/>
    <w:styleLink w:val="Styl2"/>
    <w:lvl w:ilvl="0">
      <w:start w:val="20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F573B"/>
    <w:multiLevelType w:val="hybridMultilevel"/>
    <w:tmpl w:val="2B14E45E"/>
    <w:lvl w:ilvl="0" w:tplc="D8D043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911932"/>
    <w:multiLevelType w:val="multilevel"/>
    <w:tmpl w:val="712882F4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24DE1A43"/>
    <w:multiLevelType w:val="multilevel"/>
    <w:tmpl w:val="4EA46C0A"/>
    <w:styleLink w:val="WW8Num9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2CAE3998"/>
    <w:multiLevelType w:val="multilevel"/>
    <w:tmpl w:val="6C00D7A2"/>
    <w:styleLink w:val="WW8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1136284"/>
    <w:multiLevelType w:val="multilevel"/>
    <w:tmpl w:val="1C321E4A"/>
    <w:name w:val="WW8Num1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5" w15:restartNumberingAfterBreak="0">
    <w:nsid w:val="345C70E8"/>
    <w:multiLevelType w:val="hybridMultilevel"/>
    <w:tmpl w:val="477AA900"/>
    <w:lvl w:ilvl="0" w:tplc="F77AB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E500A1"/>
    <w:multiLevelType w:val="multilevel"/>
    <w:tmpl w:val="BC76AF6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54E3D84"/>
    <w:multiLevelType w:val="multilevel"/>
    <w:tmpl w:val="83305D2E"/>
    <w:styleLink w:val="WW8Num2"/>
    <w:lvl w:ilvl="0">
      <w:start w:val="1"/>
      <w:numFmt w:val="decimal"/>
      <w:lvlText w:val="%1)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B9526F"/>
    <w:multiLevelType w:val="multilevel"/>
    <w:tmpl w:val="83083A14"/>
    <w:styleLink w:val="WW8Num5"/>
    <w:lvl w:ilvl="0">
      <w:start w:val="1"/>
      <w:numFmt w:val="decimal"/>
      <w:lvlText w:val="%1. 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3F3107CB"/>
    <w:multiLevelType w:val="multilevel"/>
    <w:tmpl w:val="5F940694"/>
    <w:styleLink w:val="WW8Num2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45F80CD2"/>
    <w:multiLevelType w:val="multilevel"/>
    <w:tmpl w:val="115430A0"/>
    <w:styleLink w:val="WW8Num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4A950B83"/>
    <w:multiLevelType w:val="hybridMultilevel"/>
    <w:tmpl w:val="FE242D6E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C5CBF"/>
    <w:multiLevelType w:val="multilevel"/>
    <w:tmpl w:val="90C8B77C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2763696"/>
    <w:multiLevelType w:val="multilevel"/>
    <w:tmpl w:val="B4189652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AF5AFD"/>
    <w:multiLevelType w:val="multilevel"/>
    <w:tmpl w:val="ED1E29C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AE306A6"/>
    <w:multiLevelType w:val="multilevel"/>
    <w:tmpl w:val="601A6110"/>
    <w:styleLink w:val="WW8Num15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CC94F70"/>
    <w:multiLevelType w:val="multilevel"/>
    <w:tmpl w:val="70F4B474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8" w15:restartNumberingAfterBreak="0">
    <w:nsid w:val="5E692309"/>
    <w:multiLevelType w:val="multilevel"/>
    <w:tmpl w:val="AE48A38C"/>
    <w:styleLink w:val="WW8Num2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2773952"/>
    <w:multiLevelType w:val="hybridMultilevel"/>
    <w:tmpl w:val="74381F48"/>
    <w:lvl w:ilvl="0" w:tplc="91FE3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44A4200"/>
    <w:multiLevelType w:val="hybridMultilevel"/>
    <w:tmpl w:val="5B7CF6AE"/>
    <w:lvl w:ilvl="0" w:tplc="DAB00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B3916"/>
    <w:multiLevelType w:val="hybridMultilevel"/>
    <w:tmpl w:val="F8FC6524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F5B94"/>
    <w:multiLevelType w:val="hybridMultilevel"/>
    <w:tmpl w:val="FBF0DB12"/>
    <w:lvl w:ilvl="0" w:tplc="3AFC2196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B1621E"/>
    <w:multiLevelType w:val="multilevel"/>
    <w:tmpl w:val="ABAA0E14"/>
    <w:styleLink w:val="WW8Num1"/>
    <w:lvl w:ilvl="0">
      <w:start w:val="1"/>
      <w:numFmt w:val="decimal"/>
      <w:lvlText w:val="%1)"/>
      <w:lvlJc w:val="left"/>
      <w:rPr>
        <w:rFonts w:ascii="Calibri" w:eastAsia="Times New Roman" w:hAnsi="Calibri" w:cs="Times New Roman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9"/>
      <w:lvlJc w:val="left"/>
      <w:rPr>
        <w:rFonts w:ascii="Times New Roman" w:hAnsi="Times New Roman" w:cs="Times New Roman"/>
      </w:rPr>
    </w:lvl>
  </w:abstractNum>
  <w:num w:numId="1" w16cid:durableId="1480806813">
    <w:abstractNumId w:val="15"/>
  </w:num>
  <w:num w:numId="2" w16cid:durableId="1679577058">
    <w:abstractNumId w:val="41"/>
  </w:num>
  <w:num w:numId="3" w16cid:durableId="671495353">
    <w:abstractNumId w:val="19"/>
  </w:num>
  <w:num w:numId="4" w16cid:durableId="1265117200">
    <w:abstractNumId w:val="11"/>
  </w:num>
  <w:num w:numId="5" w16cid:durableId="682786136">
    <w:abstractNumId w:val="43"/>
  </w:num>
  <w:num w:numId="6" w16cid:durableId="1191214063">
    <w:abstractNumId w:val="27"/>
  </w:num>
  <w:num w:numId="7" w16cid:durableId="1454324634">
    <w:abstractNumId w:val="6"/>
  </w:num>
  <w:num w:numId="8" w16cid:durableId="2028754973">
    <w:abstractNumId w:val="5"/>
  </w:num>
  <w:num w:numId="9" w16cid:durableId="1041051374">
    <w:abstractNumId w:val="28"/>
  </w:num>
  <w:num w:numId="10" w16cid:durableId="1515725145">
    <w:abstractNumId w:val="29"/>
  </w:num>
  <w:num w:numId="11" w16cid:durableId="839732159">
    <w:abstractNumId w:val="35"/>
  </w:num>
  <w:num w:numId="12" w16cid:durableId="1515609402">
    <w:abstractNumId w:val="32"/>
  </w:num>
  <w:num w:numId="13" w16cid:durableId="691764981">
    <w:abstractNumId w:val="33"/>
  </w:num>
  <w:num w:numId="14" w16cid:durableId="2102142205">
    <w:abstractNumId w:val="22"/>
  </w:num>
  <w:num w:numId="15" w16cid:durableId="74867802">
    <w:abstractNumId w:val="9"/>
  </w:num>
  <w:num w:numId="16" w16cid:durableId="500320848">
    <w:abstractNumId w:val="21"/>
  </w:num>
  <w:num w:numId="17" w16cid:durableId="135994027">
    <w:abstractNumId w:val="14"/>
  </w:num>
  <w:num w:numId="18" w16cid:durableId="1658342648">
    <w:abstractNumId w:val="16"/>
  </w:num>
  <w:num w:numId="19" w16cid:durableId="1029113287">
    <w:abstractNumId w:val="17"/>
  </w:num>
  <w:num w:numId="20" w16cid:durableId="1354383484">
    <w:abstractNumId w:val="36"/>
  </w:num>
  <w:num w:numId="21" w16cid:durableId="785656633">
    <w:abstractNumId w:val="4"/>
  </w:num>
  <w:num w:numId="22" w16cid:durableId="626620979">
    <w:abstractNumId w:val="7"/>
  </w:num>
  <w:num w:numId="23" w16cid:durableId="142741742">
    <w:abstractNumId w:val="18"/>
  </w:num>
  <w:num w:numId="24" w16cid:durableId="460611939">
    <w:abstractNumId w:val="23"/>
  </w:num>
  <w:num w:numId="25" w16cid:durableId="1948195616">
    <w:abstractNumId w:val="8"/>
  </w:num>
  <w:num w:numId="26" w16cid:durableId="299264941">
    <w:abstractNumId w:val="10"/>
  </w:num>
  <w:num w:numId="27" w16cid:durableId="1053309006">
    <w:abstractNumId w:val="30"/>
  </w:num>
  <w:num w:numId="28" w16cid:durableId="210776775">
    <w:abstractNumId w:val="38"/>
  </w:num>
  <w:num w:numId="29" w16cid:durableId="561599274">
    <w:abstractNumId w:val="37"/>
  </w:num>
  <w:num w:numId="30" w16cid:durableId="233243558">
    <w:abstractNumId w:val="26"/>
  </w:num>
  <w:num w:numId="31" w16cid:durableId="1870989771">
    <w:abstractNumId w:val="12"/>
  </w:num>
  <w:num w:numId="32" w16cid:durableId="1679891505">
    <w:abstractNumId w:val="25"/>
  </w:num>
  <w:num w:numId="33" w16cid:durableId="192040025">
    <w:abstractNumId w:val="42"/>
  </w:num>
  <w:num w:numId="34" w16cid:durableId="1121799669">
    <w:abstractNumId w:val="40"/>
  </w:num>
  <w:num w:numId="35" w16cid:durableId="356588556">
    <w:abstractNumId w:val="34"/>
  </w:num>
  <w:num w:numId="36" w16cid:durableId="647054820">
    <w:abstractNumId w:val="31"/>
  </w:num>
  <w:num w:numId="37" w16cid:durableId="897790675">
    <w:abstractNumId w:val="13"/>
  </w:num>
  <w:num w:numId="38" w16cid:durableId="819468655">
    <w:abstractNumId w:val="20"/>
  </w:num>
  <w:num w:numId="39" w16cid:durableId="462230957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B7C"/>
    <w:rsid w:val="000151AE"/>
    <w:rsid w:val="000156D5"/>
    <w:rsid w:val="0004723C"/>
    <w:rsid w:val="00055487"/>
    <w:rsid w:val="00057189"/>
    <w:rsid w:val="00063BE5"/>
    <w:rsid w:val="00063D6F"/>
    <w:rsid w:val="000751B2"/>
    <w:rsid w:val="00076C5D"/>
    <w:rsid w:val="00084A5F"/>
    <w:rsid w:val="000901D7"/>
    <w:rsid w:val="000B044B"/>
    <w:rsid w:val="000B5145"/>
    <w:rsid w:val="000E1A0A"/>
    <w:rsid w:val="000E2467"/>
    <w:rsid w:val="000E60A6"/>
    <w:rsid w:val="000F1248"/>
    <w:rsid w:val="000F266B"/>
    <w:rsid w:val="00103C0B"/>
    <w:rsid w:val="0010408B"/>
    <w:rsid w:val="00105C31"/>
    <w:rsid w:val="001060A5"/>
    <w:rsid w:val="00122291"/>
    <w:rsid w:val="00122ED2"/>
    <w:rsid w:val="001261D6"/>
    <w:rsid w:val="00140FE3"/>
    <w:rsid w:val="001412E6"/>
    <w:rsid w:val="00143809"/>
    <w:rsid w:val="00146499"/>
    <w:rsid w:val="0015057E"/>
    <w:rsid w:val="0015448E"/>
    <w:rsid w:val="00164648"/>
    <w:rsid w:val="00170648"/>
    <w:rsid w:val="00173952"/>
    <w:rsid w:val="001823C1"/>
    <w:rsid w:val="00182419"/>
    <w:rsid w:val="001828F7"/>
    <w:rsid w:val="00183587"/>
    <w:rsid w:val="00191068"/>
    <w:rsid w:val="00193059"/>
    <w:rsid w:val="0019424D"/>
    <w:rsid w:val="00197A82"/>
    <w:rsid w:val="001A0237"/>
    <w:rsid w:val="001A2781"/>
    <w:rsid w:val="001A5F05"/>
    <w:rsid w:val="001A7A28"/>
    <w:rsid w:val="001B0842"/>
    <w:rsid w:val="001B0F2F"/>
    <w:rsid w:val="001B74BC"/>
    <w:rsid w:val="001D26EF"/>
    <w:rsid w:val="001E3C86"/>
    <w:rsid w:val="001E6FB8"/>
    <w:rsid w:val="001E7A70"/>
    <w:rsid w:val="001F299F"/>
    <w:rsid w:val="00203EDC"/>
    <w:rsid w:val="00205E7A"/>
    <w:rsid w:val="0020799E"/>
    <w:rsid w:val="00216A0F"/>
    <w:rsid w:val="00221561"/>
    <w:rsid w:val="0023634D"/>
    <w:rsid w:val="00243C97"/>
    <w:rsid w:val="00247B50"/>
    <w:rsid w:val="00252F40"/>
    <w:rsid w:val="00260C64"/>
    <w:rsid w:val="00275970"/>
    <w:rsid w:val="00287992"/>
    <w:rsid w:val="002A0D89"/>
    <w:rsid w:val="002A488C"/>
    <w:rsid w:val="002A5128"/>
    <w:rsid w:val="002C4B68"/>
    <w:rsid w:val="002C4D2D"/>
    <w:rsid w:val="002D21DB"/>
    <w:rsid w:val="002D5A85"/>
    <w:rsid w:val="002E1D62"/>
    <w:rsid w:val="002E4A90"/>
    <w:rsid w:val="002F2422"/>
    <w:rsid w:val="002F5F5A"/>
    <w:rsid w:val="00314F5A"/>
    <w:rsid w:val="00321D49"/>
    <w:rsid w:val="0032562C"/>
    <w:rsid w:val="00337106"/>
    <w:rsid w:val="00342F81"/>
    <w:rsid w:val="0034683D"/>
    <w:rsid w:val="00350D2B"/>
    <w:rsid w:val="00377DA8"/>
    <w:rsid w:val="00384881"/>
    <w:rsid w:val="00386317"/>
    <w:rsid w:val="003911CD"/>
    <w:rsid w:val="0039340D"/>
    <w:rsid w:val="00397AE7"/>
    <w:rsid w:val="003B0EF6"/>
    <w:rsid w:val="003C5586"/>
    <w:rsid w:val="003D4A61"/>
    <w:rsid w:val="003E4026"/>
    <w:rsid w:val="003E489A"/>
    <w:rsid w:val="003F4AFB"/>
    <w:rsid w:val="00407092"/>
    <w:rsid w:val="00417682"/>
    <w:rsid w:val="00421392"/>
    <w:rsid w:val="0042301A"/>
    <w:rsid w:val="00432021"/>
    <w:rsid w:val="004352D4"/>
    <w:rsid w:val="00444AD4"/>
    <w:rsid w:val="00455037"/>
    <w:rsid w:val="0045732E"/>
    <w:rsid w:val="00475173"/>
    <w:rsid w:val="0048479B"/>
    <w:rsid w:val="00485876"/>
    <w:rsid w:val="00494E87"/>
    <w:rsid w:val="004A0809"/>
    <w:rsid w:val="004A1424"/>
    <w:rsid w:val="004A1997"/>
    <w:rsid w:val="004A5B85"/>
    <w:rsid w:val="004A6177"/>
    <w:rsid w:val="004A6AA6"/>
    <w:rsid w:val="004C0D0C"/>
    <w:rsid w:val="004C1CDF"/>
    <w:rsid w:val="004C792C"/>
    <w:rsid w:val="004D6DFE"/>
    <w:rsid w:val="004E654C"/>
    <w:rsid w:val="004E6728"/>
    <w:rsid w:val="004F15E0"/>
    <w:rsid w:val="004F3D7B"/>
    <w:rsid w:val="004F5584"/>
    <w:rsid w:val="004F7D96"/>
    <w:rsid w:val="00507EBA"/>
    <w:rsid w:val="00514787"/>
    <w:rsid w:val="005205D3"/>
    <w:rsid w:val="005277C4"/>
    <w:rsid w:val="00527EA6"/>
    <w:rsid w:val="0055084E"/>
    <w:rsid w:val="00552D67"/>
    <w:rsid w:val="00561129"/>
    <w:rsid w:val="00573145"/>
    <w:rsid w:val="00574BB2"/>
    <w:rsid w:val="00592CDB"/>
    <w:rsid w:val="005A0313"/>
    <w:rsid w:val="005B1CEE"/>
    <w:rsid w:val="005B46AA"/>
    <w:rsid w:val="005C2E69"/>
    <w:rsid w:val="005E3153"/>
    <w:rsid w:val="006159C5"/>
    <w:rsid w:val="00620D1F"/>
    <w:rsid w:val="00633813"/>
    <w:rsid w:val="006407ED"/>
    <w:rsid w:val="00642635"/>
    <w:rsid w:val="00646F9D"/>
    <w:rsid w:val="00647D86"/>
    <w:rsid w:val="00652E4D"/>
    <w:rsid w:val="006579CC"/>
    <w:rsid w:val="00657C23"/>
    <w:rsid w:val="0066131D"/>
    <w:rsid w:val="00671373"/>
    <w:rsid w:val="00673E5B"/>
    <w:rsid w:val="006763DC"/>
    <w:rsid w:val="00684590"/>
    <w:rsid w:val="00687D39"/>
    <w:rsid w:val="006972B8"/>
    <w:rsid w:val="006A0C2B"/>
    <w:rsid w:val="006A426A"/>
    <w:rsid w:val="006B351C"/>
    <w:rsid w:val="006B712A"/>
    <w:rsid w:val="006D2530"/>
    <w:rsid w:val="006D69A5"/>
    <w:rsid w:val="006D7060"/>
    <w:rsid w:val="006E7F34"/>
    <w:rsid w:val="006F62E3"/>
    <w:rsid w:val="006F72EE"/>
    <w:rsid w:val="00712DDF"/>
    <w:rsid w:val="00715695"/>
    <w:rsid w:val="00722987"/>
    <w:rsid w:val="007260CB"/>
    <w:rsid w:val="00727DF3"/>
    <w:rsid w:val="00730CDB"/>
    <w:rsid w:val="00737735"/>
    <w:rsid w:val="00751213"/>
    <w:rsid w:val="0075196D"/>
    <w:rsid w:val="00755E68"/>
    <w:rsid w:val="00770E85"/>
    <w:rsid w:val="00770FBB"/>
    <w:rsid w:val="00775075"/>
    <w:rsid w:val="00794E2A"/>
    <w:rsid w:val="007A6DC0"/>
    <w:rsid w:val="007A7683"/>
    <w:rsid w:val="007B284B"/>
    <w:rsid w:val="007B4DA6"/>
    <w:rsid w:val="007D2038"/>
    <w:rsid w:val="007D310D"/>
    <w:rsid w:val="007E4E5F"/>
    <w:rsid w:val="007E6C45"/>
    <w:rsid w:val="007F219D"/>
    <w:rsid w:val="008045E7"/>
    <w:rsid w:val="00805499"/>
    <w:rsid w:val="00806BB3"/>
    <w:rsid w:val="0081355E"/>
    <w:rsid w:val="00814260"/>
    <w:rsid w:val="00817DEA"/>
    <w:rsid w:val="00843712"/>
    <w:rsid w:val="0086154C"/>
    <w:rsid w:val="00870A45"/>
    <w:rsid w:val="00872F59"/>
    <w:rsid w:val="00874670"/>
    <w:rsid w:val="00887340"/>
    <w:rsid w:val="008919AD"/>
    <w:rsid w:val="00891C30"/>
    <w:rsid w:val="008A10DD"/>
    <w:rsid w:val="008A7603"/>
    <w:rsid w:val="008B6590"/>
    <w:rsid w:val="008C2682"/>
    <w:rsid w:val="008C3A3B"/>
    <w:rsid w:val="008D687C"/>
    <w:rsid w:val="008D744B"/>
    <w:rsid w:val="008E4396"/>
    <w:rsid w:val="00902DB7"/>
    <w:rsid w:val="009108D4"/>
    <w:rsid w:val="0091212F"/>
    <w:rsid w:val="00922E9B"/>
    <w:rsid w:val="009237BC"/>
    <w:rsid w:val="00923933"/>
    <w:rsid w:val="00926FA5"/>
    <w:rsid w:val="00932DD0"/>
    <w:rsid w:val="0093431A"/>
    <w:rsid w:val="00935E27"/>
    <w:rsid w:val="00941FD7"/>
    <w:rsid w:val="009432AE"/>
    <w:rsid w:val="00943A5D"/>
    <w:rsid w:val="009453A1"/>
    <w:rsid w:val="00967410"/>
    <w:rsid w:val="00974493"/>
    <w:rsid w:val="00975F7F"/>
    <w:rsid w:val="00976DA2"/>
    <w:rsid w:val="0099459B"/>
    <w:rsid w:val="009A065D"/>
    <w:rsid w:val="009A7A5D"/>
    <w:rsid w:val="009B4919"/>
    <w:rsid w:val="009C3A57"/>
    <w:rsid w:val="009D03AD"/>
    <w:rsid w:val="009D4FFB"/>
    <w:rsid w:val="009D7D5C"/>
    <w:rsid w:val="009F5EE6"/>
    <w:rsid w:val="00A00BE2"/>
    <w:rsid w:val="00A02C75"/>
    <w:rsid w:val="00A10078"/>
    <w:rsid w:val="00A15530"/>
    <w:rsid w:val="00A22B7C"/>
    <w:rsid w:val="00A267A1"/>
    <w:rsid w:val="00A31EC9"/>
    <w:rsid w:val="00A37874"/>
    <w:rsid w:val="00A423D3"/>
    <w:rsid w:val="00A52891"/>
    <w:rsid w:val="00A6215E"/>
    <w:rsid w:val="00A62C9D"/>
    <w:rsid w:val="00A6508E"/>
    <w:rsid w:val="00A7503B"/>
    <w:rsid w:val="00A83893"/>
    <w:rsid w:val="00A83CCD"/>
    <w:rsid w:val="00A93678"/>
    <w:rsid w:val="00A94889"/>
    <w:rsid w:val="00A94D8F"/>
    <w:rsid w:val="00AA3589"/>
    <w:rsid w:val="00AA538F"/>
    <w:rsid w:val="00AB1332"/>
    <w:rsid w:val="00AC1657"/>
    <w:rsid w:val="00AC20B0"/>
    <w:rsid w:val="00AC3446"/>
    <w:rsid w:val="00AC3527"/>
    <w:rsid w:val="00AC7CF8"/>
    <w:rsid w:val="00AD166A"/>
    <w:rsid w:val="00AE38BA"/>
    <w:rsid w:val="00AE53BB"/>
    <w:rsid w:val="00AF71D9"/>
    <w:rsid w:val="00B03A71"/>
    <w:rsid w:val="00B03AB6"/>
    <w:rsid w:val="00B20014"/>
    <w:rsid w:val="00B20A61"/>
    <w:rsid w:val="00B276B5"/>
    <w:rsid w:val="00B33246"/>
    <w:rsid w:val="00B55C76"/>
    <w:rsid w:val="00B6194E"/>
    <w:rsid w:val="00B66A12"/>
    <w:rsid w:val="00B71E06"/>
    <w:rsid w:val="00B75412"/>
    <w:rsid w:val="00B7783B"/>
    <w:rsid w:val="00B940C0"/>
    <w:rsid w:val="00B97F3A"/>
    <w:rsid w:val="00BA20D1"/>
    <w:rsid w:val="00BA6286"/>
    <w:rsid w:val="00BB3C82"/>
    <w:rsid w:val="00BB561C"/>
    <w:rsid w:val="00BB741B"/>
    <w:rsid w:val="00BD6306"/>
    <w:rsid w:val="00BF4479"/>
    <w:rsid w:val="00C03BA9"/>
    <w:rsid w:val="00C21829"/>
    <w:rsid w:val="00C26D1D"/>
    <w:rsid w:val="00C3521F"/>
    <w:rsid w:val="00C40711"/>
    <w:rsid w:val="00C4203C"/>
    <w:rsid w:val="00C503A8"/>
    <w:rsid w:val="00C50EFE"/>
    <w:rsid w:val="00C64565"/>
    <w:rsid w:val="00C65B36"/>
    <w:rsid w:val="00C663DE"/>
    <w:rsid w:val="00C74333"/>
    <w:rsid w:val="00C7797F"/>
    <w:rsid w:val="00C92132"/>
    <w:rsid w:val="00C95CEB"/>
    <w:rsid w:val="00C96779"/>
    <w:rsid w:val="00C97BA2"/>
    <w:rsid w:val="00CA3BE2"/>
    <w:rsid w:val="00CE0FA7"/>
    <w:rsid w:val="00CE46AC"/>
    <w:rsid w:val="00CF150E"/>
    <w:rsid w:val="00D05A84"/>
    <w:rsid w:val="00D13102"/>
    <w:rsid w:val="00D26DA9"/>
    <w:rsid w:val="00D27C6E"/>
    <w:rsid w:val="00D30C02"/>
    <w:rsid w:val="00D34725"/>
    <w:rsid w:val="00D36B70"/>
    <w:rsid w:val="00D37B2A"/>
    <w:rsid w:val="00D44627"/>
    <w:rsid w:val="00D46F38"/>
    <w:rsid w:val="00D51A09"/>
    <w:rsid w:val="00D56BF5"/>
    <w:rsid w:val="00D6129A"/>
    <w:rsid w:val="00D825E6"/>
    <w:rsid w:val="00D82E4B"/>
    <w:rsid w:val="00D93405"/>
    <w:rsid w:val="00DA073D"/>
    <w:rsid w:val="00DA31CD"/>
    <w:rsid w:val="00DA6103"/>
    <w:rsid w:val="00DB0E14"/>
    <w:rsid w:val="00DB4FC4"/>
    <w:rsid w:val="00DC163D"/>
    <w:rsid w:val="00DD40B0"/>
    <w:rsid w:val="00DE3D4A"/>
    <w:rsid w:val="00DE41B7"/>
    <w:rsid w:val="00DE482B"/>
    <w:rsid w:val="00DF04FC"/>
    <w:rsid w:val="00E07A18"/>
    <w:rsid w:val="00E158C3"/>
    <w:rsid w:val="00E175FF"/>
    <w:rsid w:val="00E227E5"/>
    <w:rsid w:val="00E40703"/>
    <w:rsid w:val="00E41011"/>
    <w:rsid w:val="00E422C0"/>
    <w:rsid w:val="00E5013A"/>
    <w:rsid w:val="00E55D9F"/>
    <w:rsid w:val="00E63411"/>
    <w:rsid w:val="00E86F78"/>
    <w:rsid w:val="00E96921"/>
    <w:rsid w:val="00EA1295"/>
    <w:rsid w:val="00EA3C2F"/>
    <w:rsid w:val="00EB3AC7"/>
    <w:rsid w:val="00EB7866"/>
    <w:rsid w:val="00EC0160"/>
    <w:rsid w:val="00EC29C6"/>
    <w:rsid w:val="00ED66EB"/>
    <w:rsid w:val="00EF4BDC"/>
    <w:rsid w:val="00EF6A0D"/>
    <w:rsid w:val="00F01D11"/>
    <w:rsid w:val="00F12445"/>
    <w:rsid w:val="00F13CD6"/>
    <w:rsid w:val="00F15953"/>
    <w:rsid w:val="00F210DB"/>
    <w:rsid w:val="00F30B27"/>
    <w:rsid w:val="00F31CEF"/>
    <w:rsid w:val="00F37B71"/>
    <w:rsid w:val="00F53EAB"/>
    <w:rsid w:val="00F610E3"/>
    <w:rsid w:val="00F64172"/>
    <w:rsid w:val="00F671D0"/>
    <w:rsid w:val="00F700F1"/>
    <w:rsid w:val="00F7055A"/>
    <w:rsid w:val="00F8356B"/>
    <w:rsid w:val="00F9626D"/>
    <w:rsid w:val="00FD278E"/>
    <w:rsid w:val="00FD5AEE"/>
    <w:rsid w:val="00FD7F05"/>
    <w:rsid w:val="00FE1963"/>
    <w:rsid w:val="00FE270A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CB837"/>
  <w15:chartTrackingRefBased/>
  <w15:docId w15:val="{5397BF5E-E14A-477C-A040-9845FDB9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62E3"/>
    <w:pPr>
      <w:keepNext/>
      <w:autoSpaceDE w:val="0"/>
      <w:autoSpaceDN w:val="0"/>
      <w:adjustRightInd w:val="0"/>
      <w:spacing w:after="120" w:line="360" w:lineRule="exact"/>
      <w:ind w:left="1244" w:hanging="124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F62E3"/>
    <w:pPr>
      <w:keepNext/>
      <w:ind w:left="1361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6F62E3"/>
    <w:pPr>
      <w:keepNext/>
      <w:ind w:left="1985" w:hanging="1964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6F62E3"/>
    <w:pPr>
      <w:keepNext/>
      <w:tabs>
        <w:tab w:val="left" w:pos="3060"/>
      </w:tabs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6F62E3"/>
    <w:pPr>
      <w:keepNext/>
      <w:jc w:val="center"/>
      <w:outlineLvl w:val="4"/>
    </w:pPr>
    <w:rPr>
      <w:b/>
      <w:sz w:val="30"/>
    </w:rPr>
  </w:style>
  <w:style w:type="paragraph" w:styleId="Nagwek6">
    <w:name w:val="heading 6"/>
    <w:basedOn w:val="Normalny"/>
    <w:next w:val="Normalny"/>
    <w:link w:val="Nagwek6Znak"/>
    <w:qFormat/>
    <w:rsid w:val="006F62E3"/>
    <w:pPr>
      <w:keepNext/>
      <w:ind w:left="360" w:hanging="360"/>
      <w:outlineLvl w:val="5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F62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A22B7C"/>
  </w:style>
  <w:style w:type="paragraph" w:styleId="Stopka">
    <w:name w:val="footer"/>
    <w:basedOn w:val="Normalny"/>
    <w:link w:val="StopkaZnak"/>
    <w:uiPriority w:val="99"/>
    <w:unhideWhenUsed/>
    <w:rsid w:val="00A2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B7C"/>
  </w:style>
  <w:style w:type="character" w:styleId="Hipercze">
    <w:name w:val="Hyperlink"/>
    <w:basedOn w:val="Domylnaczcionkaakapitu"/>
    <w:uiPriority w:val="99"/>
    <w:unhideWhenUsed/>
    <w:rsid w:val="00A2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2B7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F62E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F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F62E3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F62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6F62E3"/>
    <w:pPr>
      <w:spacing w:line="360" w:lineRule="auto"/>
    </w:pPr>
    <w:rPr>
      <w:rFonts w:ascii="Bookman Old Style" w:hAnsi="Bookman Old Style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F62E3"/>
    <w:rPr>
      <w:rFonts w:ascii="Bookman Old Style" w:eastAsia="Times New Roman" w:hAnsi="Bookman Old Style" w:cs="Times New Roman"/>
      <w:b/>
      <w:sz w:val="28"/>
      <w:szCs w:val="24"/>
      <w:lang w:eastAsia="pl-PL"/>
    </w:rPr>
  </w:style>
  <w:style w:type="paragraph" w:customStyle="1" w:styleId="xl88">
    <w:name w:val="xl88"/>
    <w:basedOn w:val="Normalny"/>
    <w:rsid w:val="006F62E3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6F62E3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62E3"/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F62E3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6F62E3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62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F62E3"/>
    <w:pPr>
      <w:ind w:left="1416"/>
    </w:pPr>
    <w:rPr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62E3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6F62E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F62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F62E3"/>
    <w:pPr>
      <w:jc w:val="center"/>
    </w:pPr>
    <w:rPr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F62E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6F62E3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F62E3"/>
  </w:style>
  <w:style w:type="paragraph" w:styleId="Tekstpodstawowywcity3">
    <w:name w:val="Body Text Indent 3"/>
    <w:basedOn w:val="Normalny"/>
    <w:link w:val="Tekstpodstawowywcity3Znak"/>
    <w:rsid w:val="006F62E3"/>
    <w:pPr>
      <w:ind w:firstLine="454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6F62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F62E3"/>
    <w:pPr>
      <w:jc w:val="center"/>
    </w:pPr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6F62E3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xl107">
    <w:name w:val="xl107"/>
    <w:basedOn w:val="Normalny"/>
    <w:rsid w:val="006F62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wykytekst">
    <w:name w:val="Plain Text"/>
    <w:basedOn w:val="Normalny"/>
    <w:link w:val="ZwykytekstZnak"/>
    <w:rsid w:val="006F62E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2E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nakZnak">
    <w:name w:val="Znak Znak"/>
    <w:basedOn w:val="Domylnaczcionkaakapitu"/>
    <w:semiHidden/>
    <w:rsid w:val="006F62E3"/>
    <w:rPr>
      <w:rFonts w:ascii="Courier New" w:hAnsi="Courier New" w:cs="Courier New"/>
    </w:rPr>
  </w:style>
  <w:style w:type="paragraph" w:styleId="Akapitzlist">
    <w:name w:val="List Paragraph"/>
    <w:aliases w:val="Numerowanie,Akapit z listą BS,L1,List Paragraph,2 heading,A_wyliczenie,K-P_odwolanie,Akapit z listą5,maz_wyliczenie,opis dzialania,T_SZ_List Paragraph,normalny tekst,Kolorowa lista — akcent 11,Wypunktowanie,CW_Lista,wypunktowanie,lp1"/>
    <w:basedOn w:val="Normalny"/>
    <w:link w:val="AkapitzlistZnak"/>
    <w:uiPriority w:val="34"/>
    <w:qFormat/>
    <w:rsid w:val="006F62E3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2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2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2E3"/>
    <w:rPr>
      <w:vertAlign w:val="superscript"/>
    </w:rPr>
  </w:style>
  <w:style w:type="character" w:styleId="Odwoaniedokomentarza">
    <w:name w:val="annotation reference"/>
    <w:basedOn w:val="Domylnaczcionkaakapitu"/>
    <w:rsid w:val="006F62E3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6F62E3"/>
    <w:pPr>
      <w:spacing w:after="200"/>
    </w:pPr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6F62E3"/>
    <w:rPr>
      <w:rFonts w:ascii="Calibri" w:eastAsia="Times New Roma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2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ft">
    <w:name w:val="left"/>
    <w:basedOn w:val="Domylnaczcionkaakapitu"/>
    <w:rsid w:val="006F62E3"/>
  </w:style>
  <w:style w:type="paragraph" w:customStyle="1" w:styleId="zacznik">
    <w:name w:val="załącznik"/>
    <w:basedOn w:val="Tekstpodstawowy"/>
    <w:autoRedefine/>
    <w:rsid w:val="006F62E3"/>
    <w:pPr>
      <w:tabs>
        <w:tab w:val="left" w:pos="1843"/>
      </w:tabs>
      <w:spacing w:line="240" w:lineRule="auto"/>
      <w:ind w:left="3240" w:right="-157" w:hanging="3240"/>
    </w:pPr>
    <w:rPr>
      <w:rFonts w:ascii="Arial" w:hAnsi="Arial" w:cs="Arial"/>
      <w:b w:val="0"/>
      <w:iCs/>
      <w:sz w:val="24"/>
      <w:szCs w:val="20"/>
    </w:rPr>
  </w:style>
  <w:style w:type="paragraph" w:customStyle="1" w:styleId="tytu0">
    <w:name w:val="tytuł"/>
    <w:basedOn w:val="Normalny"/>
    <w:next w:val="Normalny"/>
    <w:autoRedefine/>
    <w:rsid w:val="006F62E3"/>
    <w:pPr>
      <w:jc w:val="right"/>
      <w:outlineLvl w:val="0"/>
    </w:pPr>
    <w:rPr>
      <w:rFonts w:ascii="Tahoma" w:hAnsi="Tahoma" w:cs="Tahoma"/>
      <w:b/>
      <w:sz w:val="28"/>
      <w:szCs w:val="28"/>
      <w:u w:val="single"/>
    </w:rPr>
  </w:style>
  <w:style w:type="table" w:styleId="Tabela-Siatka">
    <w:name w:val="Table Grid"/>
    <w:basedOn w:val="Standardowy"/>
    <w:uiPriority w:val="59"/>
    <w:rsid w:val="006F6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6F62E3"/>
    <w:pPr>
      <w:spacing w:before="60" w:after="60"/>
      <w:ind w:left="851" w:hanging="295"/>
      <w:jc w:val="both"/>
    </w:pPr>
  </w:style>
  <w:style w:type="paragraph" w:customStyle="1" w:styleId="przyklad-txt">
    <w:name w:val="przyklad-txt"/>
    <w:basedOn w:val="Normalny"/>
    <w:rsid w:val="006F62E3"/>
    <w:pPr>
      <w:spacing w:before="100" w:beforeAutospacing="1" w:after="100" w:afterAutospacing="1"/>
    </w:pPr>
  </w:style>
  <w:style w:type="paragraph" w:styleId="Lista">
    <w:name w:val="List"/>
    <w:basedOn w:val="Tekstpodstawowy"/>
    <w:rsid w:val="006F62E3"/>
    <w:pPr>
      <w:suppressAutoHyphens/>
      <w:spacing w:line="240" w:lineRule="auto"/>
      <w:jc w:val="center"/>
    </w:pPr>
    <w:rPr>
      <w:rFonts w:ascii="Times New Roman" w:hAnsi="Times New Roman" w:cs="Tahoma"/>
      <w:sz w:val="24"/>
      <w:szCs w:val="20"/>
      <w:lang w:eastAsia="ar-SA"/>
    </w:rPr>
  </w:style>
  <w:style w:type="paragraph" w:customStyle="1" w:styleId="Standardowy1">
    <w:name w:val="Standardowy1"/>
    <w:rsid w:val="006F62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F62E3"/>
    <w:pPr>
      <w:keepLines/>
      <w:autoSpaceDE/>
      <w:autoSpaceDN/>
      <w:adjustRightInd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F62E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F62E3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F62E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ymbol1">
    <w:name w:val="symbol1"/>
    <w:basedOn w:val="Domylnaczcionkaakapitu"/>
    <w:rsid w:val="006F62E3"/>
  </w:style>
  <w:style w:type="paragraph" w:customStyle="1" w:styleId="Tekstpodstawowy21">
    <w:name w:val="Tekst podstawowy 21"/>
    <w:basedOn w:val="Normalny"/>
    <w:rsid w:val="006F62E3"/>
    <w:pPr>
      <w:widowControl w:val="0"/>
      <w:tabs>
        <w:tab w:val="left" w:pos="426"/>
        <w:tab w:val="left" w:pos="850"/>
      </w:tabs>
      <w:suppressAutoHyphens/>
      <w:snapToGrid w:val="0"/>
      <w:jc w:val="center"/>
    </w:pPr>
    <w:rPr>
      <w:b/>
      <w:bCs/>
      <w:sz w:val="28"/>
      <w:lang w:eastAsia="ar-SA"/>
    </w:rPr>
  </w:style>
  <w:style w:type="character" w:customStyle="1" w:styleId="FontStyle14">
    <w:name w:val="Font Style14"/>
    <w:basedOn w:val="Domylnaczcionkaakapitu"/>
    <w:rsid w:val="006F62E3"/>
    <w:rPr>
      <w:rFonts w:ascii="Franklin Gothic Medium" w:hAnsi="Franklin Gothic Medium" w:cs="Franklin Gothic Medium"/>
      <w:sz w:val="14"/>
      <w:szCs w:val="14"/>
    </w:rPr>
  </w:style>
  <w:style w:type="paragraph" w:customStyle="1" w:styleId="Styl1">
    <w:name w:val="Styl1"/>
    <w:basedOn w:val="Normalny"/>
    <w:rsid w:val="006F62E3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uiPriority w:val="22"/>
    <w:qFormat/>
    <w:rsid w:val="006F62E3"/>
    <w:rPr>
      <w:b/>
      <w:bCs/>
    </w:rPr>
  </w:style>
  <w:style w:type="paragraph" w:customStyle="1" w:styleId="tekstost">
    <w:name w:val="tekst ost"/>
    <w:basedOn w:val="Normalny"/>
    <w:rsid w:val="006F62E3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6F62E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Zawartotabeli">
    <w:name w:val="Zawarto?? tabeli"/>
    <w:basedOn w:val="Tekstpodstawowy"/>
    <w:rsid w:val="006F62E3"/>
    <w:pPr>
      <w:widowControl w:val="0"/>
      <w:suppressLineNumbers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b w:val="0"/>
      <w:sz w:val="24"/>
      <w:szCs w:val="20"/>
    </w:rPr>
  </w:style>
  <w:style w:type="paragraph" w:customStyle="1" w:styleId="Standard">
    <w:name w:val="Standard"/>
    <w:rsid w:val="006F62E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tekst1">
    <w:name w:val="Standardowy.tekst1"/>
    <w:rsid w:val="006F62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ica">
    <w:name w:val="tablica"/>
    <w:basedOn w:val="Normalny"/>
    <w:rsid w:val="006F62E3"/>
    <w:pPr>
      <w:jc w:val="both"/>
    </w:pPr>
    <w:rPr>
      <w:b/>
      <w:sz w:val="20"/>
      <w:szCs w:val="20"/>
    </w:rPr>
  </w:style>
  <w:style w:type="paragraph" w:customStyle="1" w:styleId="NAGLOWEKXX">
    <w:name w:val="NAGLOWEK XX"/>
    <w:basedOn w:val="Normalny"/>
    <w:rsid w:val="006F62E3"/>
    <w:pPr>
      <w:keepNext/>
      <w:keepLines/>
      <w:suppressAutoHyphens/>
      <w:overflowPunct w:val="0"/>
      <w:autoSpaceDE w:val="0"/>
      <w:autoSpaceDN w:val="0"/>
      <w:adjustRightInd w:val="0"/>
      <w:spacing w:before="120"/>
      <w:jc w:val="both"/>
      <w:textAlignment w:val="baseline"/>
      <w:outlineLvl w:val="0"/>
    </w:pPr>
    <w:rPr>
      <w:b/>
      <w:caps/>
      <w:spacing w:val="-6"/>
      <w:kern w:val="28"/>
      <w:sz w:val="28"/>
      <w:szCs w:val="20"/>
    </w:rPr>
  </w:style>
  <w:style w:type="paragraph" w:customStyle="1" w:styleId="standardowytekst0">
    <w:name w:val="standardowytekst"/>
    <w:basedOn w:val="Normalny"/>
    <w:rsid w:val="006F62E3"/>
    <w:pPr>
      <w:spacing w:before="100" w:beforeAutospacing="1" w:after="100" w:afterAutospacing="1"/>
    </w:pPr>
  </w:style>
  <w:style w:type="paragraph" w:customStyle="1" w:styleId="styliwony0">
    <w:name w:val="styliwony"/>
    <w:basedOn w:val="Normalny"/>
    <w:rsid w:val="006F62E3"/>
    <w:pPr>
      <w:spacing w:before="100" w:beforeAutospacing="1" w:after="100" w:afterAutospacing="1"/>
    </w:pPr>
  </w:style>
  <w:style w:type="paragraph" w:customStyle="1" w:styleId="tekstost0">
    <w:name w:val="tekstost"/>
    <w:basedOn w:val="Normalny"/>
    <w:rsid w:val="006F62E3"/>
    <w:pPr>
      <w:spacing w:before="100" w:beforeAutospacing="1" w:after="100" w:afterAutospacing="1"/>
    </w:pPr>
  </w:style>
  <w:style w:type="paragraph" w:customStyle="1" w:styleId="Stlus1">
    <w:name w:val="Stílus1"/>
    <w:basedOn w:val="Normalny"/>
    <w:rsid w:val="006F62E3"/>
    <w:pPr>
      <w:suppressAutoHyphens/>
      <w:jc w:val="both"/>
    </w:pPr>
    <w:rPr>
      <w:rFonts w:ascii="Arial" w:hAnsi="Arial"/>
      <w:szCs w:val="20"/>
      <w:lang w:eastAsia="ar-SA"/>
    </w:rPr>
  </w:style>
  <w:style w:type="paragraph" w:styleId="NormalnyWeb">
    <w:name w:val="Normal (Web)"/>
    <w:basedOn w:val="Normalny"/>
    <w:rsid w:val="006F62E3"/>
    <w:pPr>
      <w:suppressAutoHyphens/>
      <w:spacing w:before="280" w:after="28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6F62E3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postbody">
    <w:name w:val="postbody"/>
    <w:basedOn w:val="Domylnaczcionkaakapitu"/>
    <w:rsid w:val="006F62E3"/>
  </w:style>
  <w:style w:type="paragraph" w:styleId="Spistreci4">
    <w:name w:val="toc 4"/>
    <w:basedOn w:val="Normalny"/>
    <w:next w:val="Normalny"/>
    <w:autoRedefine/>
    <w:uiPriority w:val="39"/>
    <w:unhideWhenUsed/>
    <w:rsid w:val="006F62E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6F62E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6F62E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6F62E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6F62E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6F62E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Styl2">
    <w:name w:val="Styl2"/>
    <w:uiPriority w:val="99"/>
    <w:rsid w:val="006F62E3"/>
    <w:pPr>
      <w:numPr>
        <w:numId w:val="3"/>
      </w:numPr>
    </w:pPr>
  </w:style>
  <w:style w:type="numbering" w:customStyle="1" w:styleId="Styl3">
    <w:name w:val="Styl3"/>
    <w:uiPriority w:val="99"/>
    <w:rsid w:val="006F62E3"/>
    <w:pPr>
      <w:numPr>
        <w:numId w:val="4"/>
      </w:numPr>
    </w:pPr>
  </w:style>
  <w:style w:type="paragraph" w:customStyle="1" w:styleId="ust">
    <w:name w:val="ust"/>
    <w:rsid w:val="006F62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F62E3"/>
    <w:rPr>
      <w:sz w:val="21"/>
      <w:szCs w:val="21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6F62E3"/>
    <w:rPr>
      <w:b/>
      <w:bCs/>
      <w:sz w:val="30"/>
      <w:szCs w:val="3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F62E3"/>
    <w:pPr>
      <w:widowControl w:val="0"/>
      <w:shd w:val="clear" w:color="auto" w:fill="FFFFFF"/>
      <w:spacing w:line="504" w:lineRule="exact"/>
      <w:ind w:hanging="132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Nagwek11">
    <w:name w:val="Nagłówek #1"/>
    <w:basedOn w:val="Normalny"/>
    <w:link w:val="Nagwek10"/>
    <w:rsid w:val="006F62E3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character" w:customStyle="1" w:styleId="Nagwek20">
    <w:name w:val="Nagłówek #2_"/>
    <w:basedOn w:val="Domylnaczcionkaakapitu"/>
    <w:link w:val="Nagwek21"/>
    <w:rsid w:val="006F62E3"/>
    <w:rPr>
      <w:sz w:val="21"/>
      <w:szCs w:val="21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F62E3"/>
    <w:pPr>
      <w:widowControl w:val="0"/>
      <w:shd w:val="clear" w:color="auto" w:fill="FFFFFF"/>
      <w:spacing w:after="240" w:line="274" w:lineRule="exact"/>
      <w:ind w:hanging="1640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PogrubienieTeksttreci115ptBezkursywyOdstpy0pt">
    <w:name w:val="Pogrubienie;Tekst treści + 11;5 pt;Bez kursywy;Odstępy 0 pt"/>
    <w:basedOn w:val="Teksttreci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11ptBezkursywyOdstpy0pt">
    <w:name w:val="Tekst treści + 11 pt;Bez kursywy;Odstępy 0 pt"/>
    <w:basedOn w:val="Teksttreci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F62E3"/>
    <w:rPr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62E3"/>
    <w:pPr>
      <w:widowControl w:val="0"/>
      <w:shd w:val="clear" w:color="auto" w:fill="FFFFFF"/>
      <w:spacing w:before="144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xtbody">
    <w:name w:val="Text body"/>
    <w:basedOn w:val="Standard"/>
    <w:rsid w:val="006F62E3"/>
    <w:pPr>
      <w:overflowPunct/>
      <w:autoSpaceDE/>
      <w:adjustRightInd/>
      <w:spacing w:after="120"/>
    </w:pPr>
    <w:rPr>
      <w:rFonts w:eastAsia="SimSun" w:cs="Mangal"/>
      <w:kern w:val="3"/>
      <w:szCs w:val="24"/>
      <w:lang w:eastAsia="zh-CN" w:bidi="hi-IN"/>
    </w:rPr>
  </w:style>
  <w:style w:type="paragraph" w:styleId="Legenda">
    <w:name w:val="caption"/>
    <w:basedOn w:val="Standard"/>
    <w:rsid w:val="006F62E3"/>
    <w:pPr>
      <w:suppressLineNumbers/>
      <w:overflowPunct/>
      <w:autoSpaceDE/>
      <w:adjustRightInd/>
      <w:spacing w:before="120" w:after="120"/>
    </w:pPr>
    <w:rPr>
      <w:rFonts w:eastAsia="SimSun" w:cs="Mangal"/>
      <w:i/>
      <w:iCs/>
      <w:kern w:val="3"/>
      <w:szCs w:val="24"/>
      <w:lang w:eastAsia="zh-CN" w:bidi="hi-IN"/>
    </w:rPr>
  </w:style>
  <w:style w:type="paragraph" w:customStyle="1" w:styleId="Index">
    <w:name w:val="Index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6F62E3"/>
    <w:pPr>
      <w:suppressLineNumbers/>
      <w:overflowPunct/>
      <w:autoSpaceDE/>
      <w:adjustRightInd/>
    </w:pPr>
    <w:rPr>
      <w:rFonts w:eastAsia="SimSun" w:cs="Mangal"/>
      <w:kern w:val="3"/>
      <w:szCs w:val="24"/>
      <w:lang w:eastAsia="zh-CN" w:bidi="hi-IN"/>
    </w:rPr>
  </w:style>
  <w:style w:type="character" w:customStyle="1" w:styleId="WW8Num1z0">
    <w:name w:val="WW8Num1z0"/>
    <w:rsid w:val="006F62E3"/>
    <w:rPr>
      <w:rFonts w:ascii="Calibri" w:eastAsia="Times New Roman" w:hAnsi="Calibri" w:cs="Times New Roman"/>
    </w:rPr>
  </w:style>
  <w:style w:type="character" w:customStyle="1" w:styleId="WW8Num1z1">
    <w:name w:val="WW8Num1z1"/>
    <w:rsid w:val="006F62E3"/>
    <w:rPr>
      <w:rFonts w:ascii="Times New Roman" w:hAnsi="Times New Roman" w:cs="Times New Roman"/>
    </w:rPr>
  </w:style>
  <w:style w:type="character" w:customStyle="1" w:styleId="WW8Num2z0">
    <w:name w:val="WW8Num2z0"/>
    <w:rsid w:val="006F62E3"/>
    <w:rPr>
      <w:b w:val="0"/>
      <w:i w:val="0"/>
    </w:rPr>
  </w:style>
  <w:style w:type="character" w:customStyle="1" w:styleId="WW8Num3z0">
    <w:name w:val="WW8Num3z0"/>
    <w:rsid w:val="006F62E3"/>
    <w:rPr>
      <w:sz w:val="24"/>
      <w:szCs w:val="24"/>
    </w:rPr>
  </w:style>
  <w:style w:type="character" w:customStyle="1" w:styleId="WW8Num4z0">
    <w:name w:val="WW8Num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sid w:val="006F62E3"/>
    <w:rPr>
      <w:u w:val="none"/>
    </w:rPr>
  </w:style>
  <w:style w:type="character" w:customStyle="1" w:styleId="WW8Num10z0">
    <w:name w:val="WW8Num10z0"/>
    <w:rsid w:val="006F62E3"/>
    <w:rPr>
      <w:sz w:val="24"/>
      <w:szCs w:val="24"/>
    </w:rPr>
  </w:style>
  <w:style w:type="character" w:customStyle="1" w:styleId="WW8Num12z0">
    <w:name w:val="WW8Num12z0"/>
    <w:rsid w:val="006F62E3"/>
    <w:rPr>
      <w:u w:val="none"/>
    </w:rPr>
  </w:style>
  <w:style w:type="character" w:customStyle="1" w:styleId="WW8Num13z0">
    <w:name w:val="WW8Num13z0"/>
    <w:rsid w:val="006F62E3"/>
    <w:rPr>
      <w:b w:val="0"/>
    </w:rPr>
  </w:style>
  <w:style w:type="character" w:customStyle="1" w:styleId="WW8Num14z0">
    <w:name w:val="WW8Num14z0"/>
    <w:rsid w:val="006F62E3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sid w:val="006F62E3"/>
    <w:rPr>
      <w:sz w:val="24"/>
      <w:szCs w:val="24"/>
    </w:rPr>
  </w:style>
  <w:style w:type="character" w:customStyle="1" w:styleId="WW8Num17z0">
    <w:name w:val="WW8Num17z0"/>
    <w:rsid w:val="006F62E3"/>
    <w:rPr>
      <w:b w:val="0"/>
      <w:i w:val="0"/>
      <w:sz w:val="24"/>
      <w:szCs w:val="24"/>
    </w:rPr>
  </w:style>
  <w:style w:type="character" w:customStyle="1" w:styleId="WW8Num18z0">
    <w:name w:val="WW8Num18z0"/>
    <w:rsid w:val="006F62E3"/>
    <w:rPr>
      <w:b w:val="0"/>
      <w:i w:val="0"/>
      <w:sz w:val="20"/>
    </w:rPr>
  </w:style>
  <w:style w:type="character" w:customStyle="1" w:styleId="WW8Num22z1">
    <w:name w:val="WW8Num22z1"/>
    <w:rsid w:val="006F62E3"/>
    <w:rPr>
      <w:b w:val="0"/>
    </w:rPr>
  </w:style>
  <w:style w:type="numbering" w:customStyle="1" w:styleId="WW8Num1">
    <w:name w:val="WW8Num1"/>
    <w:basedOn w:val="Bezlisty"/>
    <w:rsid w:val="006F62E3"/>
    <w:pPr>
      <w:numPr>
        <w:numId w:val="5"/>
      </w:numPr>
    </w:pPr>
  </w:style>
  <w:style w:type="numbering" w:customStyle="1" w:styleId="WW8Num2">
    <w:name w:val="WW8Num2"/>
    <w:basedOn w:val="Bezlisty"/>
    <w:rsid w:val="006F62E3"/>
    <w:pPr>
      <w:numPr>
        <w:numId w:val="6"/>
      </w:numPr>
    </w:pPr>
  </w:style>
  <w:style w:type="numbering" w:customStyle="1" w:styleId="WW8Num3">
    <w:name w:val="WW8Num3"/>
    <w:basedOn w:val="Bezlisty"/>
    <w:rsid w:val="006F62E3"/>
    <w:pPr>
      <w:numPr>
        <w:numId w:val="7"/>
      </w:numPr>
    </w:pPr>
  </w:style>
  <w:style w:type="numbering" w:customStyle="1" w:styleId="WW8Num4">
    <w:name w:val="WW8Num4"/>
    <w:basedOn w:val="Bezlisty"/>
    <w:rsid w:val="006F62E3"/>
    <w:pPr>
      <w:numPr>
        <w:numId w:val="8"/>
      </w:numPr>
    </w:pPr>
  </w:style>
  <w:style w:type="numbering" w:customStyle="1" w:styleId="WW8Num5">
    <w:name w:val="WW8Num5"/>
    <w:basedOn w:val="Bezlisty"/>
    <w:rsid w:val="006F62E3"/>
    <w:pPr>
      <w:numPr>
        <w:numId w:val="9"/>
      </w:numPr>
    </w:pPr>
  </w:style>
  <w:style w:type="numbering" w:customStyle="1" w:styleId="WW8Num27">
    <w:name w:val="WW8Num27"/>
    <w:basedOn w:val="Bezlisty"/>
    <w:rsid w:val="006F62E3"/>
    <w:pPr>
      <w:numPr>
        <w:numId w:val="10"/>
      </w:numPr>
    </w:pPr>
  </w:style>
  <w:style w:type="numbering" w:customStyle="1" w:styleId="WW8Num6">
    <w:name w:val="WW8Num6"/>
    <w:basedOn w:val="Bezlisty"/>
    <w:rsid w:val="006F62E3"/>
    <w:pPr>
      <w:numPr>
        <w:numId w:val="11"/>
      </w:numPr>
    </w:pPr>
  </w:style>
  <w:style w:type="numbering" w:customStyle="1" w:styleId="WW8Num7">
    <w:name w:val="WW8Num7"/>
    <w:basedOn w:val="Bezlisty"/>
    <w:rsid w:val="006F62E3"/>
    <w:pPr>
      <w:numPr>
        <w:numId w:val="12"/>
      </w:numPr>
    </w:pPr>
  </w:style>
  <w:style w:type="numbering" w:customStyle="1" w:styleId="WW8Num8">
    <w:name w:val="WW8Num8"/>
    <w:basedOn w:val="Bezlisty"/>
    <w:rsid w:val="006F62E3"/>
    <w:pPr>
      <w:numPr>
        <w:numId w:val="13"/>
      </w:numPr>
    </w:pPr>
  </w:style>
  <w:style w:type="numbering" w:customStyle="1" w:styleId="WW8Num9">
    <w:name w:val="WW8Num9"/>
    <w:basedOn w:val="Bezlisty"/>
    <w:rsid w:val="006F62E3"/>
    <w:pPr>
      <w:numPr>
        <w:numId w:val="14"/>
      </w:numPr>
    </w:pPr>
  </w:style>
  <w:style w:type="numbering" w:customStyle="1" w:styleId="WW8Num10">
    <w:name w:val="WW8Num10"/>
    <w:basedOn w:val="Bezlisty"/>
    <w:rsid w:val="006F62E3"/>
    <w:pPr>
      <w:numPr>
        <w:numId w:val="15"/>
      </w:numPr>
    </w:pPr>
  </w:style>
  <w:style w:type="numbering" w:customStyle="1" w:styleId="WW8Num11">
    <w:name w:val="WW8Num11"/>
    <w:basedOn w:val="Bezlisty"/>
    <w:rsid w:val="006F62E3"/>
    <w:pPr>
      <w:numPr>
        <w:numId w:val="16"/>
      </w:numPr>
    </w:pPr>
  </w:style>
  <w:style w:type="numbering" w:customStyle="1" w:styleId="WW8Num12">
    <w:name w:val="WW8Num12"/>
    <w:basedOn w:val="Bezlisty"/>
    <w:rsid w:val="006F62E3"/>
    <w:pPr>
      <w:numPr>
        <w:numId w:val="17"/>
      </w:numPr>
    </w:pPr>
  </w:style>
  <w:style w:type="numbering" w:customStyle="1" w:styleId="WW8Num13">
    <w:name w:val="WW8Num13"/>
    <w:basedOn w:val="Bezlisty"/>
    <w:rsid w:val="006F62E3"/>
    <w:pPr>
      <w:numPr>
        <w:numId w:val="18"/>
      </w:numPr>
    </w:pPr>
  </w:style>
  <w:style w:type="numbering" w:customStyle="1" w:styleId="WW8Num14">
    <w:name w:val="WW8Num14"/>
    <w:basedOn w:val="Bezlisty"/>
    <w:rsid w:val="006F62E3"/>
    <w:pPr>
      <w:numPr>
        <w:numId w:val="19"/>
      </w:numPr>
    </w:pPr>
  </w:style>
  <w:style w:type="numbering" w:customStyle="1" w:styleId="WW8Num15">
    <w:name w:val="WW8Num15"/>
    <w:basedOn w:val="Bezlisty"/>
    <w:rsid w:val="006F62E3"/>
    <w:pPr>
      <w:numPr>
        <w:numId w:val="20"/>
      </w:numPr>
    </w:pPr>
  </w:style>
  <w:style w:type="numbering" w:customStyle="1" w:styleId="WW8Num16">
    <w:name w:val="WW8Num16"/>
    <w:basedOn w:val="Bezlisty"/>
    <w:rsid w:val="006F62E3"/>
    <w:pPr>
      <w:numPr>
        <w:numId w:val="21"/>
      </w:numPr>
    </w:pPr>
  </w:style>
  <w:style w:type="numbering" w:customStyle="1" w:styleId="WW8Num17">
    <w:name w:val="WW8Num17"/>
    <w:basedOn w:val="Bezlisty"/>
    <w:rsid w:val="006F62E3"/>
    <w:pPr>
      <w:numPr>
        <w:numId w:val="22"/>
      </w:numPr>
    </w:pPr>
  </w:style>
  <w:style w:type="numbering" w:customStyle="1" w:styleId="WW8Num18">
    <w:name w:val="WW8Num18"/>
    <w:basedOn w:val="Bezlisty"/>
    <w:rsid w:val="006F62E3"/>
    <w:pPr>
      <w:numPr>
        <w:numId w:val="23"/>
      </w:numPr>
    </w:pPr>
  </w:style>
  <w:style w:type="numbering" w:customStyle="1" w:styleId="WW8Num19">
    <w:name w:val="WW8Num19"/>
    <w:basedOn w:val="Bezlisty"/>
    <w:rsid w:val="006F62E3"/>
    <w:pPr>
      <w:numPr>
        <w:numId w:val="24"/>
      </w:numPr>
    </w:pPr>
  </w:style>
  <w:style w:type="numbering" w:customStyle="1" w:styleId="WW8Num20">
    <w:name w:val="WW8Num20"/>
    <w:basedOn w:val="Bezlisty"/>
    <w:rsid w:val="006F62E3"/>
    <w:pPr>
      <w:numPr>
        <w:numId w:val="25"/>
      </w:numPr>
    </w:pPr>
  </w:style>
  <w:style w:type="numbering" w:customStyle="1" w:styleId="WW8Num21">
    <w:name w:val="WW8Num21"/>
    <w:basedOn w:val="Bezlisty"/>
    <w:rsid w:val="006F62E3"/>
    <w:pPr>
      <w:numPr>
        <w:numId w:val="26"/>
      </w:numPr>
    </w:pPr>
  </w:style>
  <w:style w:type="numbering" w:customStyle="1" w:styleId="WW8Num22">
    <w:name w:val="WW8Num22"/>
    <w:basedOn w:val="Bezlisty"/>
    <w:rsid w:val="006F62E3"/>
    <w:pPr>
      <w:numPr>
        <w:numId w:val="27"/>
      </w:numPr>
    </w:pPr>
  </w:style>
  <w:style w:type="numbering" w:customStyle="1" w:styleId="WW8Num23">
    <w:name w:val="WW8Num23"/>
    <w:basedOn w:val="Bezlisty"/>
    <w:rsid w:val="006F62E3"/>
    <w:pPr>
      <w:numPr>
        <w:numId w:val="28"/>
      </w:numPr>
    </w:pPr>
  </w:style>
  <w:style w:type="numbering" w:customStyle="1" w:styleId="WW8Num24">
    <w:name w:val="WW8Num24"/>
    <w:basedOn w:val="Bezlisty"/>
    <w:rsid w:val="006F62E3"/>
    <w:pPr>
      <w:numPr>
        <w:numId w:val="29"/>
      </w:numPr>
    </w:pPr>
  </w:style>
  <w:style w:type="numbering" w:customStyle="1" w:styleId="WW8Num25">
    <w:name w:val="WW8Num25"/>
    <w:basedOn w:val="Bezlisty"/>
    <w:rsid w:val="006F62E3"/>
    <w:pPr>
      <w:numPr>
        <w:numId w:val="30"/>
      </w:numPr>
    </w:pPr>
  </w:style>
  <w:style w:type="numbering" w:customStyle="1" w:styleId="WW8Num26">
    <w:name w:val="WW8Num26"/>
    <w:basedOn w:val="Bezlisty"/>
    <w:rsid w:val="006F62E3"/>
    <w:pPr>
      <w:numPr>
        <w:numId w:val="31"/>
      </w:numPr>
    </w:pPr>
  </w:style>
  <w:style w:type="paragraph" w:styleId="Lista2">
    <w:name w:val="List 2"/>
    <w:basedOn w:val="Normalny"/>
    <w:uiPriority w:val="99"/>
    <w:semiHidden/>
    <w:unhideWhenUsed/>
    <w:rsid w:val="006F62E3"/>
    <w:pPr>
      <w:ind w:left="566" w:hanging="283"/>
      <w:contextualSpacing/>
    </w:pPr>
  </w:style>
  <w:style w:type="character" w:customStyle="1" w:styleId="Podpistabeli">
    <w:name w:val="Podpis tabeli_"/>
    <w:basedOn w:val="Domylnaczcionkaakapitu"/>
    <w:link w:val="Podpistabeli0"/>
    <w:rsid w:val="006F62E3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6F62E3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Spistreci">
    <w:name w:val="Spis treści_"/>
    <w:basedOn w:val="Domylnaczcionkaakapitu"/>
    <w:link w:val="Spistreci0"/>
    <w:rsid w:val="006F62E3"/>
    <w:rPr>
      <w:sz w:val="21"/>
      <w:szCs w:val="21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6F62E3"/>
    <w:pPr>
      <w:widowControl w:val="0"/>
      <w:shd w:val="clear" w:color="auto" w:fill="FFFFFF"/>
      <w:spacing w:line="250" w:lineRule="exact"/>
      <w:ind w:hanging="36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Nagweklubstopka">
    <w:name w:val="Nagłówek lub stopka_"/>
    <w:basedOn w:val="Domylnaczcionkaakapitu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lubstopka0">
    <w:name w:val="Nagłówek lub stopka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Nagweklubstopka105ptBezkursywy">
    <w:name w:val="Pogrubienie;Nagłówek lub stopka + 10;5 pt;Bez kursywy"/>
    <w:basedOn w:val="Nagweklubstopka"/>
    <w:rsid w:val="006F62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85ptBezkursywy">
    <w:name w:val="Nagłówek lub stopka + 8;5 pt;Bez kursywy"/>
    <w:basedOn w:val="Nagweklubstopka"/>
    <w:rsid w:val="006F62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WW8Num32z0">
    <w:name w:val="WW8Num32z0"/>
    <w:rsid w:val="006F62E3"/>
    <w:rPr>
      <w:rFonts w:ascii="Symbol" w:hAnsi="Symbol"/>
    </w:rPr>
  </w:style>
  <w:style w:type="character" w:customStyle="1" w:styleId="apple-converted-space">
    <w:name w:val="apple-converted-space"/>
    <w:rsid w:val="006F62E3"/>
    <w:rPr>
      <w:rFonts w:ascii="Times New Roman" w:hAnsi="Times New Roman" w:cs="Times New Roman" w:hint="default"/>
    </w:rPr>
  </w:style>
  <w:style w:type="paragraph" w:customStyle="1" w:styleId="Normalny1">
    <w:name w:val="Normalny1"/>
    <w:rsid w:val="006F62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2E3"/>
    <w:pPr>
      <w:spacing w:after="0"/>
    </w:pPr>
    <w:rPr>
      <w:rFonts w:ascii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2E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6F6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F62E3"/>
  </w:style>
  <w:style w:type="paragraph" w:styleId="Bezodstpw">
    <w:name w:val="No Spacing"/>
    <w:uiPriority w:val="1"/>
    <w:qFormat/>
    <w:rsid w:val="006F62E3"/>
    <w:pPr>
      <w:spacing w:after="0" w:line="240" w:lineRule="auto"/>
    </w:pPr>
  </w:style>
  <w:style w:type="paragraph" w:customStyle="1" w:styleId="Normalny2">
    <w:name w:val="Normalny_2"/>
    <w:basedOn w:val="Normalny"/>
    <w:qFormat/>
    <w:rsid w:val="006F62E3"/>
    <w:pPr>
      <w:spacing w:line="360" w:lineRule="auto"/>
    </w:pPr>
    <w:rPr>
      <w:rFonts w:ascii="Arial Narrow" w:hAnsi="Arial Narrow"/>
      <w:sz w:val="22"/>
    </w:rPr>
  </w:style>
  <w:style w:type="paragraph" w:customStyle="1" w:styleId="msonormalcxspdrugie">
    <w:name w:val="msonormalcxspdrugie"/>
    <w:basedOn w:val="Normalny"/>
    <w:rsid w:val="004D6DFE"/>
    <w:pPr>
      <w:spacing w:before="100" w:beforeAutospacing="1" w:after="100" w:afterAutospacing="1"/>
    </w:pPr>
  </w:style>
  <w:style w:type="paragraph" w:customStyle="1" w:styleId="1">
    <w:name w:val="1"/>
    <w:rsid w:val="00805499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AkapitzlistZnak">
    <w:name w:val="Akapit z listą Znak"/>
    <w:aliases w:val="Numerowanie Znak,Akapit z listą BS Znak,L1 Znak,List Paragraph Znak,2 heading Znak,A_wyliczenie Znak,K-P_odwolanie Znak,Akapit z listą5 Znak,maz_wyliczenie Znak,opis dzialania Znak,T_SZ_List Paragraph Znak,normalny tekst Znak"/>
    <w:link w:val="Akapitzlist"/>
    <w:uiPriority w:val="34"/>
    <w:qFormat/>
    <w:locked/>
    <w:rsid w:val="00057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formatowania">
    <w:name w:val="Bez formatowania"/>
    <w:rsid w:val="00770FB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ontstyle01">
    <w:name w:val="fontstyle01"/>
    <w:rsid w:val="0018358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22C0"/>
    <w:rPr>
      <w:color w:val="605E5C"/>
      <w:shd w:val="clear" w:color="auto" w:fill="E1DFDD"/>
    </w:rPr>
  </w:style>
  <w:style w:type="paragraph" w:customStyle="1" w:styleId="Domylnie">
    <w:name w:val="Domyślnie"/>
    <w:uiPriority w:val="99"/>
    <w:rsid w:val="004C0D0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573A-F89C-4642-9D1B-49F87D8D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13</Pages>
  <Words>2937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Ja</cp:lastModifiedBy>
  <cp:revision>38</cp:revision>
  <cp:lastPrinted>2021-04-13T14:10:00Z</cp:lastPrinted>
  <dcterms:created xsi:type="dcterms:W3CDTF">2021-04-02T09:32:00Z</dcterms:created>
  <dcterms:modified xsi:type="dcterms:W3CDTF">2022-10-13T06:45:00Z</dcterms:modified>
</cp:coreProperties>
</file>