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22E9" w14:textId="2E9D5910" w:rsidR="00D67AE5" w:rsidRPr="005B4658" w:rsidRDefault="00D67AE5" w:rsidP="005B4658">
      <w:pPr>
        <w:pStyle w:val="tekstdokumentu"/>
      </w:pPr>
      <w:r w:rsidRPr="00D67AE5">
        <w:t>RI.271.</w:t>
      </w:r>
      <w:r w:rsidR="00A42364">
        <w:t>2</w:t>
      </w:r>
      <w:r w:rsidRPr="00D67AE5">
        <w:t>.2021</w:t>
      </w:r>
      <w:r w:rsidR="003558C1" w:rsidRPr="00D67AE5">
        <w:tab/>
      </w:r>
      <w:r w:rsidR="00374A69" w:rsidRPr="005B4658">
        <w:t xml:space="preserve">załącznik nr </w:t>
      </w:r>
      <w:r w:rsidR="00F90418">
        <w:t>1</w:t>
      </w:r>
      <w:r w:rsidR="00B65807" w:rsidRPr="005B4658">
        <w:t xml:space="preserve"> do S</w:t>
      </w:r>
      <w:r w:rsidR="005551A5" w:rsidRPr="005B4658">
        <w:t>W</w:t>
      </w:r>
      <w:r w:rsidR="00B65807" w:rsidRPr="005B4658">
        <w:t>Z</w:t>
      </w:r>
    </w:p>
    <w:p w14:paraId="5651A7CE" w14:textId="34945578" w:rsidR="00B65807" w:rsidRPr="0000166F" w:rsidRDefault="00D67AE5" w:rsidP="005B4658">
      <w:pPr>
        <w:pStyle w:val="tekstdokumentu"/>
      </w:pPr>
      <w:r w:rsidRPr="0000166F">
        <w:br/>
      </w:r>
      <w:r w:rsidR="00B65807" w:rsidRPr="0000166F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komunikacji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D67AE5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49FB1BC9" w14:textId="0A68885E" w:rsidR="00C35F6A" w:rsidRDefault="0012638E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bookmarkStart w:id="0" w:name="_Hlk66093606"/>
      <w:r w:rsidRPr="00C35F6A">
        <w:rPr>
          <w:rFonts w:cs="Arial"/>
          <w:color w:val="auto"/>
          <w:sz w:val="24"/>
        </w:rPr>
        <w:t xml:space="preserve">Oferujemy </w:t>
      </w:r>
      <w:r w:rsidR="00C665E6" w:rsidRPr="00C35F6A">
        <w:rPr>
          <w:rFonts w:cs="Arial"/>
          <w:color w:val="auto"/>
          <w:sz w:val="24"/>
          <w:lang w:eastAsia="pl-PL"/>
        </w:rPr>
        <w:t xml:space="preserve">wykonanie całości przedmiotu zamówienia </w:t>
      </w:r>
      <w:r w:rsidRPr="00C35F6A">
        <w:rPr>
          <w:rFonts w:cs="Arial"/>
          <w:color w:val="auto"/>
          <w:sz w:val="24"/>
          <w:lang w:eastAsia="pl-PL"/>
        </w:rPr>
        <w:t>pn.: „</w:t>
      </w:r>
      <w:r w:rsidR="00A42364" w:rsidRPr="00C35F6A">
        <w:rPr>
          <w:rFonts w:eastAsia="Arial" w:cs="Arial"/>
          <w:b/>
          <w:color w:val="auto"/>
          <w:sz w:val="24"/>
          <w:lang w:val="pl" w:eastAsia="pl-PL"/>
        </w:rPr>
        <w:t>Budowa oświetlenia ulicznego na terenie Gminy Lipno</w:t>
      </w:r>
      <w:r w:rsidR="00383662">
        <w:rPr>
          <w:rFonts w:eastAsia="Arial" w:cs="Arial"/>
          <w:b/>
          <w:color w:val="auto"/>
          <w:sz w:val="24"/>
          <w:lang w:val="pl" w:eastAsia="pl-PL"/>
        </w:rPr>
        <w:t>”</w:t>
      </w:r>
      <w:r w:rsidRPr="00C35F6A">
        <w:rPr>
          <w:color w:val="auto"/>
          <w:sz w:val="24"/>
        </w:rPr>
        <w:t xml:space="preserve"> za cenę ofertową:</w:t>
      </w:r>
      <w:r w:rsidRPr="00C35F6A">
        <w:rPr>
          <w:color w:val="auto"/>
          <w:sz w:val="24"/>
        </w:rPr>
        <w:br/>
      </w:r>
      <w:bookmarkEnd w:id="0"/>
      <w:r w:rsidR="00C35F6A" w:rsidRPr="00C35F6A">
        <w:rPr>
          <w:color w:val="auto"/>
          <w:sz w:val="24"/>
        </w:rPr>
        <w:br/>
      </w:r>
      <w:r w:rsidR="00C35F6A" w:rsidRPr="00C35F6A">
        <w:rPr>
          <w:b/>
          <w:bCs/>
          <w:color w:val="auto"/>
          <w:sz w:val="24"/>
        </w:rPr>
        <w:t>Zadanie nr 1:</w:t>
      </w:r>
      <w:r w:rsidR="00C35F6A">
        <w:rPr>
          <w:b/>
          <w:bCs/>
          <w:color w:val="auto"/>
          <w:sz w:val="24"/>
        </w:rPr>
        <w:t xml:space="preserve"> „</w:t>
      </w:r>
      <w:r w:rsidR="00C35F6A" w:rsidRPr="00C35F6A">
        <w:rPr>
          <w:rFonts w:eastAsia="Calibri" w:cs="Arial"/>
          <w:b/>
          <w:color w:val="auto"/>
          <w:sz w:val="24"/>
        </w:rPr>
        <w:t>Budowa oświetlenia ulicznego ul. Osiedle Klonowe w Klonówcu</w:t>
      </w:r>
      <w:r w:rsidR="00C35F6A">
        <w:rPr>
          <w:rFonts w:eastAsia="Calibri" w:cs="Arial"/>
          <w:b/>
          <w:color w:val="auto"/>
          <w:sz w:val="24"/>
        </w:rPr>
        <w:t>”</w:t>
      </w:r>
    </w:p>
    <w:p w14:paraId="02AD7197" w14:textId="77777777" w:rsidR="00C35F6A" w:rsidRPr="00C35F6A" w:rsidRDefault="00C35F6A" w:rsidP="00C35F6A">
      <w:pPr>
        <w:suppressAutoHyphens/>
        <w:spacing w:line="240" w:lineRule="auto"/>
        <w:jc w:val="left"/>
        <w:rPr>
          <w:color w:val="auto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567"/>
      </w:tblGrid>
      <w:tr w:rsidR="00C35F6A" w14:paraId="7DD9AC60" w14:textId="77777777" w:rsidTr="00C35F6A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1573F" w14:textId="46B207B3" w:rsidR="00C35F6A" w:rsidRPr="00C35F6A" w:rsidRDefault="00C35F6A" w:rsidP="00C35F6A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bookmarkStart w:id="1" w:name="_Hlk70580139"/>
            <w:r w:rsidRPr="00C35F6A">
              <w:rPr>
                <w:b/>
                <w:bCs/>
                <w:color w:val="auto"/>
                <w:sz w:val="24"/>
              </w:rPr>
              <w:t>Cena netto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82CFE15" w14:textId="4D72F3F4" w:rsidR="00C35F6A" w:rsidRPr="00C35F6A" w:rsidRDefault="00C35F6A" w:rsidP="00C35F6A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C1837" w14:textId="075F8252" w:rsidR="00C35F6A" w:rsidRPr="00C35F6A" w:rsidRDefault="00C35F6A" w:rsidP="00C35F6A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zł</w:t>
            </w:r>
          </w:p>
        </w:tc>
      </w:tr>
      <w:tr w:rsidR="00C35F6A" w14:paraId="441CF380" w14:textId="77777777" w:rsidTr="00C35F6A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6DA22" w14:textId="05030906" w:rsidR="00C35F6A" w:rsidRPr="00C35F6A" w:rsidRDefault="00C35F6A" w:rsidP="00C35F6A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Cena brutto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BDB1C8C" w14:textId="77777777" w:rsidR="00C35F6A" w:rsidRPr="00C35F6A" w:rsidRDefault="00C35F6A" w:rsidP="00C35F6A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0AA9" w14:textId="5718CD1C" w:rsidR="00C35F6A" w:rsidRPr="00C35F6A" w:rsidRDefault="00C35F6A" w:rsidP="00C35F6A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zł</w:t>
            </w:r>
          </w:p>
        </w:tc>
      </w:tr>
    </w:tbl>
    <w:bookmarkEnd w:id="1"/>
    <w:p w14:paraId="452F2DF2" w14:textId="77777777" w:rsidR="00C35F6A" w:rsidRDefault="00C35F6A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 w:rsidRPr="00C35F6A">
        <w:rPr>
          <w:color w:val="auto"/>
          <w:sz w:val="24"/>
        </w:rPr>
        <w:br/>
      </w:r>
      <w:r w:rsidRPr="00C35F6A">
        <w:rPr>
          <w:b/>
          <w:bCs/>
          <w:color w:val="auto"/>
          <w:sz w:val="24"/>
        </w:rPr>
        <w:t>Zadanie nr 2</w:t>
      </w:r>
      <w:r>
        <w:rPr>
          <w:b/>
          <w:bCs/>
          <w:color w:val="auto"/>
          <w:sz w:val="24"/>
        </w:rPr>
        <w:t>: „</w:t>
      </w:r>
      <w:r w:rsidRPr="00C35F6A">
        <w:rPr>
          <w:rFonts w:eastAsia="Calibri" w:cs="Arial"/>
          <w:b/>
          <w:color w:val="auto"/>
          <w:sz w:val="24"/>
        </w:rPr>
        <w:t>Budowa oświetlenia ulicznego ul. Osiedle Lipowe w Mórkowie”</w:t>
      </w:r>
      <w:r>
        <w:rPr>
          <w:b/>
          <w:bCs/>
          <w:color w:val="auto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567"/>
      </w:tblGrid>
      <w:tr w:rsidR="00C35F6A" w14:paraId="56613500" w14:textId="77777777" w:rsidTr="00636A64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26AC4" w14:textId="77777777" w:rsidR="00C35F6A" w:rsidRPr="00C35F6A" w:rsidRDefault="00C35F6A" w:rsidP="00636A64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Cena netto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DC6B079" w14:textId="77777777" w:rsidR="00C35F6A" w:rsidRPr="00C35F6A" w:rsidRDefault="00C35F6A" w:rsidP="00636A64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D18E7" w14:textId="77777777" w:rsidR="00C35F6A" w:rsidRPr="00C35F6A" w:rsidRDefault="00C35F6A" w:rsidP="00636A64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zł</w:t>
            </w:r>
          </w:p>
        </w:tc>
      </w:tr>
      <w:tr w:rsidR="00C35F6A" w14:paraId="191E3E10" w14:textId="77777777" w:rsidTr="00636A64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B2E18" w14:textId="77777777" w:rsidR="00C35F6A" w:rsidRPr="00C35F6A" w:rsidRDefault="00C35F6A" w:rsidP="00636A64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Cena brutto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B643A8A" w14:textId="77777777" w:rsidR="00C35F6A" w:rsidRPr="00C35F6A" w:rsidRDefault="00C35F6A" w:rsidP="00636A64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6A895" w14:textId="77777777" w:rsidR="00C35F6A" w:rsidRPr="00C35F6A" w:rsidRDefault="00C35F6A" w:rsidP="00636A64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zł</w:t>
            </w:r>
          </w:p>
        </w:tc>
      </w:tr>
    </w:tbl>
    <w:p w14:paraId="423BBE04" w14:textId="42550C67" w:rsidR="00C35F6A" w:rsidRPr="00C35F6A" w:rsidRDefault="00C35F6A" w:rsidP="00C35F6A">
      <w:pPr>
        <w:suppressAutoHyphens/>
        <w:spacing w:line="240" w:lineRule="auto"/>
        <w:jc w:val="left"/>
        <w:rPr>
          <w:color w:val="auto"/>
          <w:sz w:val="24"/>
        </w:rPr>
      </w:pPr>
      <w:r>
        <w:rPr>
          <w:b/>
          <w:bCs/>
          <w:color w:val="auto"/>
          <w:sz w:val="24"/>
        </w:rPr>
        <w:br/>
      </w:r>
      <w:r w:rsidRPr="00C35F6A">
        <w:rPr>
          <w:rFonts w:cs="Arial"/>
          <w:b/>
          <w:bCs/>
          <w:color w:val="auto"/>
          <w:sz w:val="24"/>
        </w:rPr>
        <w:t>Zadanie nr 3:</w:t>
      </w:r>
      <w:r w:rsidRPr="00C35F6A">
        <w:rPr>
          <w:rFonts w:eastAsia="Calibri" w:cs="Arial"/>
          <w:b/>
          <w:color w:val="auto"/>
          <w:sz w:val="24"/>
        </w:rPr>
        <w:t xml:space="preserve"> </w:t>
      </w:r>
      <w:r>
        <w:rPr>
          <w:rFonts w:eastAsia="Calibri" w:cs="Arial"/>
          <w:b/>
          <w:color w:val="auto"/>
          <w:sz w:val="24"/>
        </w:rPr>
        <w:t>„</w:t>
      </w:r>
      <w:r w:rsidRPr="00C35F6A">
        <w:rPr>
          <w:rFonts w:eastAsia="Calibri" w:cs="Arial"/>
          <w:b/>
          <w:color w:val="auto"/>
          <w:sz w:val="24"/>
        </w:rPr>
        <w:t>Budowa oświetlenia ulicznego ul. Okrężna w Wilkowicach</w:t>
      </w:r>
      <w:r>
        <w:rPr>
          <w:rFonts w:eastAsia="Calibri" w:cs="Arial"/>
          <w:b/>
          <w:color w:val="auto"/>
          <w:sz w:val="24"/>
        </w:rPr>
        <w:t>”</w:t>
      </w:r>
      <w:r w:rsidRPr="00C35F6A">
        <w:rPr>
          <w:color w:val="auto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567"/>
      </w:tblGrid>
      <w:tr w:rsidR="00C35F6A" w14:paraId="032A4589" w14:textId="77777777" w:rsidTr="00636A64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5807D" w14:textId="77777777" w:rsidR="00C35F6A" w:rsidRPr="00C35F6A" w:rsidRDefault="00C35F6A" w:rsidP="00636A64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Cena netto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D4EF781" w14:textId="77777777" w:rsidR="00C35F6A" w:rsidRPr="00C35F6A" w:rsidRDefault="00C35F6A" w:rsidP="00636A64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9DD43" w14:textId="77777777" w:rsidR="00C35F6A" w:rsidRPr="00C35F6A" w:rsidRDefault="00C35F6A" w:rsidP="00636A64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zł</w:t>
            </w:r>
          </w:p>
        </w:tc>
      </w:tr>
      <w:tr w:rsidR="00C35F6A" w14:paraId="28543A80" w14:textId="77777777" w:rsidTr="00636A64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A455B" w14:textId="77777777" w:rsidR="00C35F6A" w:rsidRPr="00C35F6A" w:rsidRDefault="00C35F6A" w:rsidP="00636A64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Cena brutto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0036A76" w14:textId="77777777" w:rsidR="00C35F6A" w:rsidRPr="00C35F6A" w:rsidRDefault="00C35F6A" w:rsidP="00636A64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F664" w14:textId="77777777" w:rsidR="00C35F6A" w:rsidRPr="00C35F6A" w:rsidRDefault="00C35F6A" w:rsidP="00636A64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zł</w:t>
            </w:r>
          </w:p>
        </w:tc>
      </w:tr>
    </w:tbl>
    <w:p w14:paraId="4CF0877B" w14:textId="77777777" w:rsidR="00C35F6A" w:rsidRPr="00C35F6A" w:rsidRDefault="00C35F6A" w:rsidP="00C35F6A">
      <w:pPr>
        <w:suppressAutoHyphens/>
        <w:spacing w:line="240" w:lineRule="auto"/>
        <w:jc w:val="left"/>
        <w:rPr>
          <w:rFonts w:cs="Arial"/>
          <w:b/>
          <w:color w:val="auto"/>
          <w:sz w:val="24"/>
          <w:lang w:eastAsia="ar-SA"/>
        </w:rPr>
      </w:pPr>
      <w:r w:rsidRPr="00C35F6A">
        <w:rPr>
          <w:color w:val="auto"/>
          <w:sz w:val="24"/>
        </w:rPr>
        <w:br/>
      </w:r>
      <w:r w:rsidRPr="00C35F6A">
        <w:rPr>
          <w:color w:val="auto"/>
          <w:sz w:val="24"/>
        </w:rPr>
        <w:br/>
      </w:r>
      <w:r w:rsidRPr="00C35F6A">
        <w:rPr>
          <w:rFonts w:cs="Arial"/>
          <w:b/>
          <w:color w:val="auto"/>
          <w:sz w:val="24"/>
          <w:lang w:eastAsia="ar-SA"/>
        </w:rPr>
        <w:lastRenderedPageBreak/>
        <w:t>RAZEM:</w:t>
      </w:r>
      <w:r>
        <w:rPr>
          <w:rFonts w:cs="Arial"/>
          <w:b/>
          <w:color w:val="auto"/>
          <w:sz w:val="24"/>
          <w:lang w:eastAsia="ar-SA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36"/>
        <w:gridCol w:w="2032"/>
        <w:gridCol w:w="236"/>
        <w:gridCol w:w="1861"/>
        <w:gridCol w:w="236"/>
        <w:gridCol w:w="2203"/>
      </w:tblGrid>
      <w:tr w:rsidR="00C35F6A" w14:paraId="75CD7833" w14:textId="77777777" w:rsidTr="00C35F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21D7" w14:textId="43DC06F1" w:rsidR="00C35F6A" w:rsidRPr="00C35F6A" w:rsidRDefault="00C35F6A" w:rsidP="00C35F6A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E85FA0A" w14:textId="66892161" w:rsidR="00C35F6A" w:rsidRDefault="00C35F6A" w:rsidP="00C35F6A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+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2FAB" w14:textId="351586CB" w:rsidR="00C35F6A" w:rsidRPr="00C35F6A" w:rsidRDefault="00C35F6A" w:rsidP="00C35F6A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7EF8B64" w14:textId="35D272F6" w:rsidR="00C35F6A" w:rsidRDefault="00C35F6A" w:rsidP="00C35F6A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+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2DC1" w14:textId="77777777" w:rsidR="00C35F6A" w:rsidRPr="00C35F6A" w:rsidRDefault="00C35F6A" w:rsidP="00C35F6A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9BF2851" w14:textId="1DF3AF17" w:rsidR="00C35F6A" w:rsidRDefault="00C35F6A" w:rsidP="00C35F6A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=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825" w14:textId="77777777" w:rsidR="00C35F6A" w:rsidRPr="00C35F6A" w:rsidRDefault="00C35F6A" w:rsidP="00C35F6A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28"/>
                <w:szCs w:val="28"/>
                <w:lang w:eastAsia="ar-SA"/>
              </w:rPr>
            </w:pPr>
          </w:p>
        </w:tc>
      </w:tr>
      <w:tr w:rsidR="00C35F6A" w14:paraId="4998449A" w14:textId="77777777" w:rsidTr="00C35F6A">
        <w:tc>
          <w:tcPr>
            <w:tcW w:w="1980" w:type="dxa"/>
            <w:tcBorders>
              <w:top w:val="single" w:sz="4" w:space="0" w:color="auto"/>
            </w:tcBorders>
          </w:tcPr>
          <w:p w14:paraId="343F7D0F" w14:textId="3FCB9283" w:rsidR="00C35F6A" w:rsidRDefault="00C35F6A" w:rsidP="00C35F6A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cena brutto</w:t>
            </w:r>
          </w:p>
          <w:p w14:paraId="3C84A41E" w14:textId="7FE90F74" w:rsidR="00C35F6A" w:rsidRDefault="00C35F6A" w:rsidP="00C35F6A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Zadania nr 1</w:t>
            </w:r>
          </w:p>
        </w:tc>
        <w:tc>
          <w:tcPr>
            <w:tcW w:w="236" w:type="dxa"/>
          </w:tcPr>
          <w:p w14:paraId="4798F37B" w14:textId="77777777" w:rsidR="00C35F6A" w:rsidRDefault="00C35F6A" w:rsidP="00C35F6A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51C194B1" w14:textId="14E8DFDF" w:rsidR="00C35F6A" w:rsidRDefault="00C35F6A" w:rsidP="00C35F6A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cena brutto Zadania nr 2</w:t>
            </w:r>
          </w:p>
        </w:tc>
        <w:tc>
          <w:tcPr>
            <w:tcW w:w="236" w:type="dxa"/>
          </w:tcPr>
          <w:p w14:paraId="0A72306E" w14:textId="77777777" w:rsidR="00C35F6A" w:rsidRDefault="00C35F6A" w:rsidP="00C35F6A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14:paraId="59B8B58A" w14:textId="4EDC1288" w:rsidR="00C35F6A" w:rsidRDefault="00C35F6A" w:rsidP="00C35F6A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cena brutto Zadania nr 3</w:t>
            </w:r>
          </w:p>
        </w:tc>
        <w:tc>
          <w:tcPr>
            <w:tcW w:w="236" w:type="dxa"/>
          </w:tcPr>
          <w:p w14:paraId="1E195736" w14:textId="77777777" w:rsidR="00C35F6A" w:rsidRDefault="00C35F6A" w:rsidP="00C35F6A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4D33718E" w14:textId="7A94430F" w:rsidR="00C35F6A" w:rsidRDefault="00C35F6A" w:rsidP="00C35F6A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Cena ofertowa brutto</w:t>
            </w:r>
          </w:p>
        </w:tc>
      </w:tr>
    </w:tbl>
    <w:p w14:paraId="6E67C4D1" w14:textId="77492A81" w:rsidR="00C35F6A" w:rsidRPr="00C35F6A" w:rsidRDefault="00C35F6A" w:rsidP="00C35F6A">
      <w:pPr>
        <w:suppressAutoHyphens/>
        <w:spacing w:line="240" w:lineRule="auto"/>
        <w:jc w:val="center"/>
        <w:rPr>
          <w:rFonts w:cs="Arial"/>
          <w:b/>
          <w:color w:val="auto"/>
          <w:sz w:val="24"/>
          <w:lang w:eastAsia="ar-SA"/>
        </w:rPr>
      </w:pPr>
    </w:p>
    <w:p w14:paraId="1DF674D2" w14:textId="74EB60F8" w:rsidR="00383662" w:rsidRPr="00C35F6A" w:rsidRDefault="00C35F6A" w:rsidP="00383662">
      <w:pPr>
        <w:suppressAutoHyphens/>
        <w:spacing w:line="240" w:lineRule="auto"/>
        <w:rPr>
          <w:color w:val="auto"/>
          <w:sz w:val="24"/>
        </w:rPr>
      </w:pPr>
      <w:bookmarkStart w:id="2" w:name="_Hlk15643388"/>
      <w:r w:rsidRPr="00C35F6A">
        <w:rPr>
          <w:rFonts w:cs="Arial"/>
          <w:color w:val="auto"/>
          <w:sz w:val="24"/>
          <w:lang w:eastAsia="ar-SA"/>
        </w:rPr>
        <w:t>…………………</w:t>
      </w:r>
      <w:bookmarkEnd w:id="2"/>
      <w:r w:rsidRPr="00C35F6A">
        <w:rPr>
          <w:rFonts w:cs="Arial"/>
          <w:color w:val="auto"/>
          <w:sz w:val="24"/>
          <w:lang w:eastAsia="ar-SA"/>
        </w:rPr>
        <w:t>+…………………+…………………+…………………+…………………</w:t>
      </w:r>
    </w:p>
    <w:p w14:paraId="0949FBAB" w14:textId="3E1C2430" w:rsidR="0012638E" w:rsidRPr="00C35F6A" w:rsidRDefault="0012128E" w:rsidP="00C35F6A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b/>
          <w:bCs/>
          <w:color w:val="auto"/>
          <w:sz w:val="24"/>
        </w:rPr>
      </w:pPr>
      <w:r w:rsidRPr="00C35F6A">
        <w:rPr>
          <w:color w:val="auto"/>
          <w:sz w:val="24"/>
        </w:rPr>
        <w:t xml:space="preserve">w oparciu o SWZ, projekty budowlane, specyfikacje techniczne, zasady najlepszej wiedzy technicznej i sztuki budowlanej, obowiązujące </w:t>
      </w:r>
      <w:r w:rsidR="002B6CE2" w:rsidRPr="00C35F6A">
        <w:rPr>
          <w:color w:val="auto"/>
          <w:sz w:val="24"/>
        </w:rPr>
        <w:t>p</w:t>
      </w:r>
      <w:r w:rsidRPr="00C35F6A">
        <w:rPr>
          <w:color w:val="auto"/>
          <w:sz w:val="24"/>
        </w:rPr>
        <w:t xml:space="preserve">rzepisy i normy oraz postanowienia umowy </w:t>
      </w:r>
      <w:r w:rsidRPr="00383662">
        <w:rPr>
          <w:b/>
          <w:bCs/>
          <w:color w:val="auto"/>
          <w:sz w:val="24"/>
        </w:rPr>
        <w:t xml:space="preserve">w terminie do </w:t>
      </w:r>
      <w:r w:rsidR="00383662" w:rsidRPr="00383662">
        <w:rPr>
          <w:b/>
          <w:bCs/>
          <w:color w:val="auto"/>
          <w:sz w:val="24"/>
        </w:rPr>
        <w:t>3</w:t>
      </w:r>
      <w:r w:rsidR="00383662">
        <w:rPr>
          <w:b/>
          <w:bCs/>
          <w:color w:val="auto"/>
          <w:sz w:val="24"/>
        </w:rPr>
        <w:t xml:space="preserve"> miesięcy licząc od dnia podpisania umowy.</w:t>
      </w: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p w14:paraId="42B62632" w14:textId="7BCC9FAB" w:rsidR="0038366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="002B6CE2" w:rsidRPr="00074C56">
        <w:rPr>
          <w:color w:val="auto"/>
          <w:sz w:val="24"/>
        </w:rPr>
        <w:t>iesięcy licząc od dnia podpisania protokołu końcowego odbioru robót</w:t>
      </w:r>
      <w:r w:rsidR="00383662">
        <w:rPr>
          <w:color w:val="auto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418"/>
      </w:tblGrid>
      <w:tr w:rsidR="00383662" w:rsidRPr="00383662" w14:paraId="5BE59C5E" w14:textId="3A248C88" w:rsidTr="00383662">
        <w:tc>
          <w:tcPr>
            <w:tcW w:w="2268" w:type="dxa"/>
          </w:tcPr>
          <w:p w14:paraId="66E0DF5B" w14:textId="77777777" w:rsidR="00383662" w:rsidRPr="00383662" w:rsidRDefault="00383662" w:rsidP="008637C0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3015F9" w14:textId="2CEB923F" w:rsidR="00383662" w:rsidRPr="00383662" w:rsidRDefault="00383662" w:rsidP="008637C0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miesięcy</w:t>
            </w:r>
          </w:p>
        </w:tc>
      </w:tr>
    </w:tbl>
    <w:p w14:paraId="19875999" w14:textId="2DB7CA2E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/minimalny okres gwarancji i rękojmi za wady wynosi 36 miesięcy, maksymalny okres gwarancji i rękojmi za wady wynosi 60 miesięcy. Okres gwarancji i rękojmi za wady należy podać w pełnych miesiącach np. 48 miesięcy/</w:t>
      </w:r>
      <w:r>
        <w:rPr>
          <w:color w:val="auto"/>
          <w:sz w:val="24"/>
        </w:rPr>
        <w:br/>
      </w:r>
    </w:p>
    <w:p w14:paraId="10CA2D15" w14:textId="3E29C010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31D50911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64EB9DDE" w:rsidR="00383662" w:rsidRPr="00E71E04" w:rsidRDefault="00383662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51583FA1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44893321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</w:t>
      </w:r>
      <w:r w:rsidRPr="00947339">
        <w:rPr>
          <w:rFonts w:cs="Arial"/>
          <w:sz w:val="24"/>
        </w:rPr>
        <w:lastRenderedPageBreak/>
        <w:t>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3D2DFC6C" w:rsidR="0022428F" w:rsidRPr="00947339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8"/>
      </w:tblGrid>
      <w:tr w:rsidR="00947339" w14:paraId="70363323" w14:textId="77777777" w:rsidTr="00B64561">
        <w:tc>
          <w:tcPr>
            <w:tcW w:w="4305" w:type="dxa"/>
          </w:tcPr>
          <w:p w14:paraId="7524CC46" w14:textId="73D6856E" w:rsidR="00947339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Mikroprzedsiębiorstwo: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10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2 milionów EUR,</w:t>
            </w:r>
          </w:p>
          <w:p w14:paraId="1C3A7100" w14:textId="4C05B39B" w:rsidR="00947339" w:rsidRPr="00B64561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038" w:type="dxa"/>
          </w:tcPr>
          <w:p w14:paraId="15BD54C7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30CBA353" w14:textId="272C09A4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5F7AA082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0616664" w14:textId="1602B5AA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  <w:p w14:paraId="090DC473" w14:textId="1160F818" w:rsidR="00B64561" w:rsidRDefault="00B64561" w:rsidP="00B64561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</w:p>
        </w:tc>
      </w:tr>
      <w:tr w:rsidR="00B64561" w14:paraId="42D4CC6B" w14:textId="77777777" w:rsidTr="00B64561">
        <w:tc>
          <w:tcPr>
            <w:tcW w:w="4305" w:type="dxa"/>
          </w:tcPr>
          <w:p w14:paraId="417A977F" w14:textId="64C84D54" w:rsidR="00B64561" w:rsidRPr="00D67AE5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Małe 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50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10 milionów EUR,</w:t>
            </w:r>
          </w:p>
        </w:tc>
        <w:tc>
          <w:tcPr>
            <w:tcW w:w="4038" w:type="dxa"/>
          </w:tcPr>
          <w:p w14:paraId="63076542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501A773A" w14:textId="2DC4709E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6421167E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1712AF1E" w14:textId="6A8D151E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  <w:tr w:rsidR="00947339" w14:paraId="2891DE99" w14:textId="77777777" w:rsidTr="00B64561">
        <w:tc>
          <w:tcPr>
            <w:tcW w:w="4305" w:type="dxa"/>
          </w:tcPr>
          <w:p w14:paraId="6A54AADE" w14:textId="1F16BF8B" w:rsidR="00947339" w:rsidRPr="00B64561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Średnie przedsiębiorstwa: przedsiębiorstwa, które nie są mikroprzedsiębiorstwami ani małymi przedsiębiorstwami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które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zatrudniają mniej niż 250 osób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których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roczny obrót nie przekracza 50 milionów EUR </w:t>
            </w:r>
            <w:r w:rsidRPr="00D67AE5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lub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>roczna suma bilansowa nie przekracza 43 milionów EUR</w:t>
            </w:r>
            <w:r w:rsidRPr="00D67AE5">
              <w:rPr>
                <w:rFonts w:ascii="Arial" w:eastAsia="Times New Roman" w:hAnsi="Arial" w:cs="Arial"/>
                <w:lang w:eastAsia="pl-PL"/>
              </w:rPr>
              <w:t>,</w:t>
            </w:r>
          </w:p>
        </w:tc>
        <w:tc>
          <w:tcPr>
            <w:tcW w:w="4038" w:type="dxa"/>
          </w:tcPr>
          <w:p w14:paraId="4D1706F9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720B1B8" w14:textId="6468C958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2301328D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4D2BE8E1" w14:textId="170B1C83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</w:tbl>
    <w:p w14:paraId="422A61D2" w14:textId="733900EF" w:rsidR="00647EF0" w:rsidRDefault="00374450" w:rsidP="00E00139">
      <w:pPr>
        <w:pStyle w:val="Akapitzlist"/>
        <w:rPr>
          <w:rFonts w:ascii="Arial" w:hAnsi="Arial" w:cs="Arial"/>
          <w:i/>
          <w:color w:val="000000" w:themeColor="text1"/>
          <w:sz w:val="24"/>
          <w:szCs w:val="24"/>
        </w:rPr>
      </w:pPr>
      <w:r w:rsidRPr="00374450">
        <w:rPr>
          <w:rFonts w:ascii="Arial" w:hAnsi="Arial" w:cs="Arial"/>
          <w:i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 w:rsidR="00E00139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E00139">
        <w:rPr>
          <w:rFonts w:ascii="Arial" w:hAnsi="Arial" w:cs="Arial"/>
          <w:i/>
          <w:color w:val="000000" w:themeColor="text1"/>
          <w:sz w:val="24"/>
          <w:szCs w:val="24"/>
        </w:rPr>
        <w:t>Zamawiający wymaga udzielenie odpowiedzi na niniejsze pytanie ze względów na konieczność przekazywania informacji w tym zakresie Prezesowi Urzędu Zamówień Publicznych)</w:t>
      </w:r>
    </w:p>
    <w:p w14:paraId="6CE5D239" w14:textId="77777777" w:rsidR="00647EF0" w:rsidRDefault="00647EF0">
      <w:pPr>
        <w:spacing w:line="240" w:lineRule="auto"/>
        <w:jc w:val="left"/>
        <w:rPr>
          <w:rFonts w:eastAsia="Calibri" w:cs="Arial"/>
          <w:i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41CB15BE" w14:textId="44BFC135" w:rsidR="00647EF0" w:rsidRDefault="005B4658" w:rsidP="005B4658">
      <w:pPr>
        <w:pStyle w:val="tekstdokumentu"/>
      </w:pPr>
      <w:r>
        <w:lastRenderedPageBreak/>
        <w:t>RI.271.</w:t>
      </w:r>
      <w:r w:rsidR="00383662">
        <w:t>2</w:t>
      </w:r>
      <w:r>
        <w:t>.2021</w:t>
      </w:r>
      <w:r>
        <w:tab/>
      </w:r>
      <w:r w:rsidR="00647EF0" w:rsidRPr="00D67AE5">
        <w:t xml:space="preserve">załącznik nr </w:t>
      </w:r>
      <w:r w:rsidR="00F90418">
        <w:t>2</w:t>
      </w:r>
      <w:r w:rsidR="00647EF0" w:rsidRPr="00D67AE5">
        <w:t xml:space="preserve"> do SWZ</w:t>
      </w:r>
    </w:p>
    <w:p w14:paraId="23A049E7" w14:textId="3A7CCAD1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07D98DA" w:rsidR="00357D9D" w:rsidRPr="00F90418" w:rsidRDefault="0000166F" w:rsidP="00357D9D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4"/>
          <w:u w:val="single"/>
        </w:rPr>
        <w:br/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64341AAE" w14:textId="48E1B439" w:rsidR="00357D9D" w:rsidRPr="0060008F" w:rsidRDefault="0000166F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 xml:space="preserve">Na potrzeby postępowania o udzielenie zamówienia publicznego pn.: </w:t>
      </w:r>
      <w:r w:rsidR="00357D9D" w:rsidRPr="0060008F">
        <w:rPr>
          <w:rFonts w:cs="Arial"/>
          <w:b/>
          <w:bCs/>
          <w:color w:val="000000" w:themeColor="text1"/>
          <w:sz w:val="24"/>
        </w:rPr>
        <w:t>„</w:t>
      </w:r>
      <w:r w:rsidR="00383662" w:rsidRPr="00C35F6A">
        <w:rPr>
          <w:rFonts w:cs="Arial"/>
          <w:color w:val="auto"/>
          <w:sz w:val="24"/>
          <w:lang w:eastAsia="pl-PL"/>
        </w:rPr>
        <w:t>„</w:t>
      </w:r>
      <w:r w:rsidR="00383662" w:rsidRPr="00C35F6A">
        <w:rPr>
          <w:rFonts w:eastAsia="Arial" w:cs="Arial"/>
          <w:b/>
          <w:color w:val="auto"/>
          <w:sz w:val="24"/>
          <w:lang w:val="pl" w:eastAsia="pl-PL"/>
        </w:rPr>
        <w:t>Budowa oświetlenia ulicznego na terenie Gminy Lipno</w:t>
      </w:r>
      <w:r w:rsidR="00383662">
        <w:rPr>
          <w:rFonts w:eastAsia="Arial" w:cs="Arial"/>
          <w:b/>
          <w:color w:val="auto"/>
          <w:sz w:val="24"/>
          <w:lang w:val="pl" w:eastAsia="pl-PL"/>
        </w:rPr>
        <w:t>”</w:t>
      </w:r>
      <w:r w:rsidR="00357D9D" w:rsidRPr="0060008F">
        <w:rPr>
          <w:rFonts w:cs="Arial"/>
          <w:i/>
          <w:color w:val="000000" w:themeColor="text1"/>
          <w:sz w:val="24"/>
        </w:rPr>
        <w:t xml:space="preserve">, </w:t>
      </w:r>
      <w:r w:rsidR="00357D9D" w:rsidRPr="0060008F">
        <w:rPr>
          <w:rFonts w:cs="Arial"/>
          <w:color w:val="000000" w:themeColor="text1"/>
          <w:sz w:val="24"/>
        </w:rPr>
        <w:t>oświadczam, co następuje:</w:t>
      </w:r>
      <w:r w:rsidR="001E7427">
        <w:rPr>
          <w:rFonts w:cs="Arial"/>
          <w:color w:val="000000" w:themeColor="text1"/>
          <w:sz w:val="24"/>
        </w:rPr>
        <w:br/>
      </w:r>
    </w:p>
    <w:p w14:paraId="4E916CCF" w14:textId="09EB33A0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  <w:t>INFORMACJA DOTYCZĄCA NIEPODLEGANIA WYKLUCZENIU:</w:t>
      </w:r>
    </w:p>
    <w:p w14:paraId="3C08278D" w14:textId="26DC1B1A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FE22AB6" w14:textId="3C9CDC06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4, 5</w:t>
      </w:r>
      <w:r w:rsidRPr="0060008F">
        <w:rPr>
          <w:rStyle w:val="FontStyle97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9E3F7D" w:rsidRPr="0060008F" w14:paraId="64600BF1" w14:textId="77777777" w:rsidTr="009E3F7D">
        <w:tc>
          <w:tcPr>
            <w:tcW w:w="992" w:type="dxa"/>
          </w:tcPr>
          <w:p w14:paraId="648BDB11" w14:textId="77777777" w:rsidR="009E3F7D" w:rsidRPr="0060008F" w:rsidRDefault="009E3F7D" w:rsidP="009E3F7D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5CBF4D" w14:textId="2BB2CBF8" w:rsidR="00357D9D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 w:line="300" w:lineRule="auto"/>
        <w:ind w:left="425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zachodzą w stosunku do mnie podstawy wykluczenia z postępowania na podstawie art.</w:t>
      </w:r>
      <w:r w:rsidR="009E3F7D"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5</w:t>
      </w:r>
      <w:r w:rsidRPr="0060008F">
        <w:rPr>
          <w:rStyle w:val="FontStyle97"/>
          <w:i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ustawy PZP).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60008F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naprawcze:</w:t>
      </w:r>
    </w:p>
    <w:tbl>
      <w:tblPr>
        <w:tblStyle w:val="Tabela-Siatka"/>
        <w:tblpPr w:leftFromText="141" w:rightFromText="141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8637"/>
      </w:tblGrid>
      <w:tr w:rsidR="001E7427" w:rsidRPr="0060008F" w14:paraId="71E8B8B7" w14:textId="77777777" w:rsidTr="001E7427">
        <w:tc>
          <w:tcPr>
            <w:tcW w:w="8637" w:type="dxa"/>
          </w:tcPr>
          <w:p w14:paraId="4C0188C5" w14:textId="77777777" w:rsidR="001E7427" w:rsidRPr="0060008F" w:rsidRDefault="001E7427" w:rsidP="001E7427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AB103DE" w14:textId="77777777" w:rsidR="001E7427" w:rsidRPr="001E7427" w:rsidRDefault="001E7427" w:rsidP="001E7427">
      <w:pPr>
        <w:tabs>
          <w:tab w:val="left" w:pos="426"/>
        </w:tabs>
        <w:spacing w:line="300" w:lineRule="auto"/>
        <w:contextualSpacing/>
        <w:rPr>
          <w:rFonts w:cs="Arial"/>
          <w:color w:val="000000" w:themeColor="text1"/>
          <w:sz w:val="24"/>
        </w:rPr>
      </w:pPr>
    </w:p>
    <w:p w14:paraId="11462588" w14:textId="3DC287CD" w:rsidR="00357D9D" w:rsidRPr="0060008F" w:rsidRDefault="009E3F7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INFORMACJA DOTYCZĄCA SPEŁNIANIA WARUNKÓW UDZIAŁU W POSTEPOWANIU:</w:t>
      </w:r>
    </w:p>
    <w:p w14:paraId="39B2CE0E" w14:textId="1B97AFFA" w:rsidR="001E7427" w:rsidRPr="001E7427" w:rsidRDefault="009E3F7D" w:rsidP="009E3F7D">
      <w:pPr>
        <w:spacing w:line="276" w:lineRule="auto"/>
        <w:jc w:val="left"/>
        <w:rPr>
          <w:rFonts w:cs="Arial"/>
          <w:sz w:val="24"/>
        </w:rPr>
      </w:pPr>
      <w:r w:rsidRPr="0060008F">
        <w:rPr>
          <w:rFonts w:cs="Arial"/>
          <w:sz w:val="24"/>
        </w:rPr>
        <w:t>Oświadczam, że spełniam warunki udziału w postępowaniu określone przez zamawiającego</w:t>
      </w:r>
      <w:r w:rsidRPr="0060008F">
        <w:rPr>
          <w:rFonts w:cs="Arial"/>
          <w:b/>
          <w:bCs/>
          <w:sz w:val="24"/>
        </w:rPr>
        <w:t xml:space="preserve"> </w:t>
      </w:r>
      <w:r w:rsidRPr="0060008F">
        <w:rPr>
          <w:rFonts w:cs="Arial"/>
          <w:sz w:val="24"/>
        </w:rPr>
        <w:t>w ogłoszeniu o zamówieniu zamieszczanym w Biuletynie Zamówień Publicznych oraz SWZ</w:t>
      </w:r>
      <w:r w:rsidR="001E7427">
        <w:rPr>
          <w:rFonts w:cs="Arial"/>
          <w:sz w:val="24"/>
        </w:rPr>
        <w:br/>
      </w:r>
    </w:p>
    <w:p w14:paraId="1FC4635C" w14:textId="2A44D950" w:rsidR="00357D9D" w:rsidRPr="0060008F" w:rsidRDefault="009E3F7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INFORMACJA DOTYCZĄCA POLEGANIA NA ZDOLNOŚCIACH LUB SYTUACJI, NA ZASADACH OKREŚLONYCH W ART. 118 USTAWY PZP, PODMIOTÓW UDOSTĘPNIAJĄCYCH ZASOBY:</w:t>
      </w:r>
    </w:p>
    <w:p w14:paraId="52243F23" w14:textId="1C5A8F22" w:rsidR="009E3F7D" w:rsidRPr="0060008F" w:rsidRDefault="00357D9D" w:rsidP="009E3F7D">
      <w:pPr>
        <w:tabs>
          <w:tab w:val="left" w:leader="dot" w:pos="9638"/>
        </w:tabs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Oświadczam, że w celu wykazania spełniania warunków udziału w postępowaniu, określonych przez Zamawiającego </w:t>
      </w:r>
      <w:r w:rsidR="009E3F7D" w:rsidRPr="009E3F7D">
        <w:rPr>
          <w:rFonts w:eastAsiaTheme="minorHAnsi" w:cs="Arial"/>
          <w:color w:val="auto"/>
          <w:sz w:val="24"/>
        </w:rPr>
        <w:t xml:space="preserve">w ogłoszeniu o zamówieniu zamieszczanym w Biuletynie Zamówień Publicznych oraz </w:t>
      </w:r>
      <w:r w:rsidR="009E3F7D" w:rsidRPr="0060008F">
        <w:rPr>
          <w:rFonts w:eastAsiaTheme="minorHAnsi" w:cs="Arial"/>
          <w:color w:val="auto"/>
          <w:sz w:val="24"/>
        </w:rPr>
        <w:t xml:space="preserve">SWZ </w:t>
      </w:r>
      <w:r w:rsidRPr="0060008F">
        <w:rPr>
          <w:rFonts w:cs="Arial"/>
          <w:color w:val="000000" w:themeColor="text1"/>
          <w:sz w:val="24"/>
        </w:rPr>
        <w:t>polegam, na zasadach określonych w art. 118 ustawy P</w:t>
      </w:r>
      <w:r w:rsidR="009E3F7D" w:rsidRPr="0060008F">
        <w:rPr>
          <w:rFonts w:cs="Arial"/>
          <w:color w:val="000000" w:themeColor="text1"/>
          <w:sz w:val="24"/>
        </w:rPr>
        <w:t>ZP</w:t>
      </w:r>
      <w:r w:rsidRPr="0060008F">
        <w:rPr>
          <w:rFonts w:cs="Arial"/>
          <w:color w:val="000000" w:themeColor="text1"/>
          <w:sz w:val="24"/>
        </w:rPr>
        <w:t>, na zasobach następującego/</w:t>
      </w:r>
      <w:proofErr w:type="spellStart"/>
      <w:r w:rsidRPr="0060008F">
        <w:rPr>
          <w:rFonts w:cs="Arial"/>
          <w:color w:val="000000" w:themeColor="text1"/>
          <w:sz w:val="24"/>
        </w:rPr>
        <w:t>ych</w:t>
      </w:r>
      <w:proofErr w:type="spellEnd"/>
      <w:r w:rsidRPr="0060008F">
        <w:rPr>
          <w:rFonts w:cs="Arial"/>
          <w:color w:val="000000" w:themeColor="text1"/>
          <w:sz w:val="24"/>
        </w:rPr>
        <w:t xml:space="preserve"> podmiotu/ów: </w:t>
      </w:r>
      <w:r w:rsidR="009E3F7D" w:rsidRPr="0060008F">
        <w:rPr>
          <w:rFonts w:cs="Arial"/>
          <w:color w:val="000000" w:themeColor="text1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E3F7D" w:rsidRPr="0060008F" w14:paraId="54756D89" w14:textId="77777777" w:rsidTr="009E3F7D">
        <w:trPr>
          <w:trHeight w:val="865"/>
        </w:trPr>
        <w:tc>
          <w:tcPr>
            <w:tcW w:w="9063" w:type="dxa"/>
          </w:tcPr>
          <w:p w14:paraId="6131F449" w14:textId="77777777" w:rsidR="009E3F7D" w:rsidRPr="0060008F" w:rsidRDefault="009E3F7D" w:rsidP="009E3F7D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58B19F8A" w14:textId="125A3098" w:rsidR="009E3F7D" w:rsidRPr="0060008F" w:rsidRDefault="009E3F7D" w:rsidP="009E3F7D">
      <w:pPr>
        <w:tabs>
          <w:tab w:val="left" w:leader="dot" w:pos="9638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>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E3F7D" w:rsidRPr="0060008F" w14:paraId="63D9DA0F" w14:textId="77777777" w:rsidTr="009E3F7D">
        <w:trPr>
          <w:trHeight w:val="769"/>
        </w:trPr>
        <w:tc>
          <w:tcPr>
            <w:tcW w:w="9063" w:type="dxa"/>
          </w:tcPr>
          <w:p w14:paraId="5AE37A5B" w14:textId="77777777" w:rsidR="009E3F7D" w:rsidRPr="0060008F" w:rsidRDefault="009E3F7D" w:rsidP="009E3F7D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498D5A06" w14:textId="2546C8D6" w:rsidR="00357D9D" w:rsidRPr="0060008F" w:rsidRDefault="00357D9D" w:rsidP="009E3F7D">
      <w:pPr>
        <w:spacing w:line="276" w:lineRule="auto"/>
        <w:jc w:val="left"/>
        <w:rPr>
          <w:rFonts w:cs="Arial"/>
          <w:i/>
          <w:color w:val="000000" w:themeColor="text1"/>
          <w:sz w:val="24"/>
        </w:rPr>
      </w:pPr>
      <w:r w:rsidRPr="0060008F">
        <w:rPr>
          <w:rFonts w:cs="Arial"/>
          <w:i/>
          <w:color w:val="000000" w:themeColor="text1"/>
          <w:sz w:val="24"/>
        </w:rPr>
        <w:t>(wskazać podmiot i określić odpowiedni zakres dla wskazanego podmiotu)</w:t>
      </w:r>
      <w:r w:rsidR="001E7427">
        <w:rPr>
          <w:rFonts w:cs="Arial"/>
          <w:i/>
          <w:color w:val="000000" w:themeColor="text1"/>
          <w:sz w:val="24"/>
        </w:rPr>
        <w:br/>
      </w:r>
    </w:p>
    <w:p w14:paraId="330475D9" w14:textId="3D6D57A3" w:rsidR="00357D9D" w:rsidRPr="0060008F" w:rsidRDefault="0060008F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4D29C632" w14:textId="77777777" w:rsidR="00357D9D" w:rsidRPr="0060008F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A68419" w14:textId="20517D06" w:rsidR="00357D9D" w:rsidRPr="0060008F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52F9FA0E" w14:textId="77777777" w:rsidR="0060008F" w:rsidRPr="0060008F" w:rsidRDefault="0060008F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W </w:t>
      </w:r>
      <w:r w:rsidR="00357D9D" w:rsidRPr="0060008F">
        <w:rPr>
          <w:rFonts w:cs="Arial"/>
          <w:color w:val="000000" w:themeColor="text1"/>
          <w:sz w:val="24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18267506" w14:textId="5AFAD3C2" w:rsidR="00357D9D" w:rsidRPr="0060008F" w:rsidRDefault="00357D9D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639AB029" w14:textId="1B2DA084" w:rsidR="0060008F" w:rsidRPr="0060008F" w:rsidRDefault="0060008F" w:rsidP="0060008F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166414AA" w14:textId="29931035" w:rsidR="00357D9D" w:rsidRPr="0060008F" w:rsidRDefault="00357D9D" w:rsidP="0060008F">
      <w:pPr>
        <w:pStyle w:val="Akapitzlist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Zgodnie z art. 117 ust. 3 ustawy P</w:t>
      </w:r>
      <w:r w:rsidR="0060008F" w:rsidRPr="0060008F">
        <w:rPr>
          <w:rFonts w:ascii="Arial" w:hAnsi="Arial" w:cs="Arial"/>
          <w:color w:val="000000" w:themeColor="text1"/>
          <w:sz w:val="24"/>
          <w:szCs w:val="24"/>
        </w:rPr>
        <w:t>ZP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wspólnie ubiegający się o udzielenie zamówienia mogą polegać na zdolnościach tych z wykonawców, którzy wykonają roboty budowlane lub usługi, do realizacji których te zdolności są wymagane. </w:t>
      </w:r>
      <w:r w:rsidRPr="0060008F">
        <w:rPr>
          <w:rFonts w:ascii="Arial" w:hAnsi="Arial" w:cs="Arial"/>
          <w:b/>
          <w:sz w:val="24"/>
          <w:szCs w:val="24"/>
        </w:rPr>
        <w:t xml:space="preserve">Dalej zgodnie z art. 117 ust. 4 ustawy </w:t>
      </w:r>
      <w:proofErr w:type="spellStart"/>
      <w:r w:rsidRPr="0060008F">
        <w:rPr>
          <w:rFonts w:ascii="Arial" w:hAnsi="Arial" w:cs="Arial"/>
          <w:b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b/>
          <w:sz w:val="24"/>
          <w:szCs w:val="24"/>
        </w:rPr>
        <w:t xml:space="preserve"> Wykonawcy wspólnie ubiegający się o udzielenie zamówienia dołączają do oferty oświadczenie, z którego wynika, które roboty budowlane, dostawy lub usługi wykonają poszczególni wykonawcy.</w:t>
      </w:r>
    </w:p>
    <w:p w14:paraId="3F7BE4A8" w14:textId="27938A5E" w:rsidR="00357D9D" w:rsidRDefault="00357D9D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622FFCB5" w14:textId="77777777" w:rsidR="001E7427" w:rsidRPr="0060008F" w:rsidRDefault="001E74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3030B808" w:rsidR="0000166F" w:rsidRDefault="0000166F" w:rsidP="0000166F">
      <w:pPr>
        <w:pStyle w:val="Stopka"/>
        <w:spacing w:line="240" w:lineRule="auto"/>
        <w:jc w:val="center"/>
        <w:rPr>
          <w:i/>
          <w:iCs/>
          <w:color w:val="0070C0"/>
          <w:sz w:val="24"/>
        </w:rPr>
      </w:pPr>
      <w:r w:rsidRPr="0060008F">
        <w:rPr>
          <w:i/>
          <w:iCs/>
          <w:color w:val="0070C0"/>
          <w:sz w:val="24"/>
        </w:rPr>
        <w:t>niniejszy dokument w postaci elektronicznej należy opatrzyć kwalifikowanym podpisem elektronicznym lub podpisem zaufanym lub podpisem osobistym</w:t>
      </w:r>
      <w:r w:rsidR="008637C0">
        <w:rPr>
          <w:i/>
          <w:iCs/>
          <w:color w:val="0070C0"/>
          <w:sz w:val="24"/>
        </w:rPr>
        <w:t xml:space="preserve"> przez osobę lub osoby uprawnione do reprezentowania </w:t>
      </w:r>
      <w:r w:rsidR="00A35A7A">
        <w:rPr>
          <w:i/>
          <w:iCs/>
          <w:color w:val="0070C0"/>
          <w:sz w:val="24"/>
        </w:rPr>
        <w:t>W</w:t>
      </w:r>
      <w:r w:rsidR="008637C0">
        <w:rPr>
          <w:i/>
          <w:iCs/>
          <w:color w:val="0070C0"/>
          <w:sz w:val="24"/>
        </w:rPr>
        <w:t>ykonawcy</w:t>
      </w:r>
    </w:p>
    <w:p w14:paraId="3D99F229" w14:textId="77777777" w:rsidR="00357D9D" w:rsidRPr="0060008F" w:rsidRDefault="00357D9D" w:rsidP="00357D9D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60008F" w:rsidSect="0000166F">
      <w:footerReference w:type="default" r:id="rId8"/>
      <w:footerReference w:type="first" r:id="rId9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8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662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DB2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364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5F6A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5B4658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8A80-DB3B-40F2-83D8-DE8057A1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1139</Words>
  <Characters>7333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3</cp:revision>
  <cp:lastPrinted>2016-10-18T10:10:00Z</cp:lastPrinted>
  <dcterms:created xsi:type="dcterms:W3CDTF">2021-04-29T07:27:00Z</dcterms:created>
  <dcterms:modified xsi:type="dcterms:W3CDTF">2021-04-29T07:38:00Z</dcterms:modified>
</cp:coreProperties>
</file>