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1A5C" w14:textId="77777777" w:rsidR="00DB54D9" w:rsidRPr="00B37B86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B37B86">
        <w:rPr>
          <w:szCs w:val="24"/>
        </w:rPr>
        <w:t>Załącznik nr 1 do Zapytania</w:t>
      </w:r>
    </w:p>
    <w:p w14:paraId="42A0F677" w14:textId="77777777" w:rsidR="00742B55" w:rsidRPr="00B37B86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B37B86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B37B86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37B8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37B86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37B8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37B86">
        <w:rPr>
          <w:b/>
          <w:bCs/>
          <w:sz w:val="24"/>
          <w:szCs w:val="24"/>
        </w:rPr>
        <w:t>Adres</w:t>
      </w:r>
    </w:p>
    <w:p w14:paraId="610BF981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37B8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37B86">
        <w:rPr>
          <w:b/>
          <w:bCs/>
          <w:sz w:val="24"/>
          <w:szCs w:val="24"/>
        </w:rPr>
        <w:t>Telefon kontaktowy</w:t>
      </w:r>
    </w:p>
    <w:p w14:paraId="2D3BB6CB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37B8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37B86">
        <w:rPr>
          <w:b/>
          <w:bCs/>
          <w:sz w:val="24"/>
          <w:szCs w:val="24"/>
        </w:rPr>
        <w:t>Adres</w:t>
      </w:r>
      <w:r w:rsidRPr="00B37B86">
        <w:rPr>
          <w:b/>
          <w:bCs/>
          <w:sz w:val="24"/>
          <w:szCs w:val="24"/>
          <w:lang w:val="pl-PL"/>
        </w:rPr>
        <w:t xml:space="preserve"> </w:t>
      </w:r>
      <w:r w:rsidRPr="00B37B86">
        <w:rPr>
          <w:b/>
          <w:bCs/>
          <w:sz w:val="24"/>
          <w:szCs w:val="24"/>
        </w:rPr>
        <w:t>e</w:t>
      </w:r>
      <w:r w:rsidRPr="00B37B86">
        <w:rPr>
          <w:b/>
          <w:bCs/>
          <w:sz w:val="24"/>
          <w:szCs w:val="24"/>
          <w:lang w:val="pl-PL"/>
        </w:rPr>
        <w:t>-</w:t>
      </w:r>
      <w:r w:rsidRPr="00B37B86">
        <w:rPr>
          <w:b/>
          <w:bCs/>
          <w:sz w:val="24"/>
          <w:szCs w:val="24"/>
        </w:rPr>
        <w:t>mail</w:t>
      </w:r>
    </w:p>
    <w:p w14:paraId="4D4BBA7D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37B8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B37B86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B37B86">
        <w:rPr>
          <w:b/>
          <w:bCs/>
          <w:sz w:val="24"/>
          <w:szCs w:val="24"/>
        </w:rPr>
        <w:t>REGON/NIP</w:t>
      </w:r>
    </w:p>
    <w:p w14:paraId="4FCB8361" w14:textId="52F593BE" w:rsidR="005D10FB" w:rsidRPr="00B37B86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B37B86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B37B86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B37B86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B37B86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B37B86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B37B86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B37B86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B37B86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6B64D42B" w:rsidR="0070775F" w:rsidRPr="00594EF7" w:rsidRDefault="00DB54D9" w:rsidP="00B37B86">
      <w:pPr>
        <w:pStyle w:val="Akapitzlist"/>
        <w:tabs>
          <w:tab w:val="clear" w:pos="709"/>
        </w:tabs>
        <w:ind w:left="567"/>
        <w:rPr>
          <w:rFonts w:ascii="Lato" w:hAnsi="Lato"/>
          <w:color w:val="000000"/>
          <w:szCs w:val="24"/>
        </w:rPr>
      </w:pPr>
      <w:r w:rsidRPr="00B37B86">
        <w:rPr>
          <w:rFonts w:ascii="Lato" w:hAnsi="Lato"/>
          <w:szCs w:val="24"/>
        </w:rPr>
        <w:t xml:space="preserve">Nawiązując do zapytania ofertowego </w:t>
      </w:r>
      <w:r w:rsidR="00480BA7" w:rsidRPr="00B37B86">
        <w:rPr>
          <w:rFonts w:ascii="Lato" w:hAnsi="Lato"/>
          <w:szCs w:val="24"/>
        </w:rPr>
        <w:t xml:space="preserve">na </w:t>
      </w:r>
      <w:r w:rsidR="0092281E" w:rsidRPr="0092281E">
        <w:rPr>
          <w:rFonts w:ascii="Lato" w:hAnsi="Lato"/>
          <w:b/>
          <w:bCs/>
          <w:color w:val="000000"/>
          <w:szCs w:val="24"/>
        </w:rPr>
        <w:t>wyłonienie Wykonawcy w zakresie opracowania kompletnej dokumentacji projektowo-kosztorysowej wraz z projektem wykonawczym dla rewitalizacji wnętrz kwartałów zabudowy na os. Handlowym</w:t>
      </w:r>
      <w:r w:rsidR="006348A7" w:rsidRPr="00B37B86">
        <w:rPr>
          <w:rFonts w:ascii="Lato" w:hAnsi="Lato"/>
          <w:b/>
          <w:bCs/>
          <w:color w:val="000000"/>
          <w:szCs w:val="24"/>
        </w:rPr>
        <w:t>, dla Zarządu Zieleni Miejskiej w Krakowie</w:t>
      </w:r>
      <w:r w:rsidR="00251AB5" w:rsidRPr="00594EF7">
        <w:rPr>
          <w:rFonts w:ascii="Lato" w:hAnsi="Lato"/>
          <w:color w:val="000000"/>
          <w:szCs w:val="24"/>
        </w:rPr>
        <w:t>,</w:t>
      </w:r>
      <w:r w:rsidR="00A53BB8" w:rsidRPr="00594EF7">
        <w:rPr>
          <w:rFonts w:ascii="Lato" w:hAnsi="Lato"/>
          <w:color w:val="000000"/>
          <w:szCs w:val="24"/>
        </w:rPr>
        <w:t xml:space="preserve"> </w:t>
      </w:r>
      <w:r w:rsidRPr="00594EF7">
        <w:rPr>
          <w:rFonts w:ascii="Lato" w:hAnsi="Lato"/>
          <w:color w:val="000000"/>
          <w:szCs w:val="24"/>
        </w:rPr>
        <w:t>oferuj</w:t>
      </w:r>
      <w:r w:rsidR="007F1D54" w:rsidRPr="00594EF7">
        <w:rPr>
          <w:rFonts w:ascii="Lato" w:hAnsi="Lato"/>
          <w:color w:val="000000"/>
          <w:szCs w:val="24"/>
        </w:rPr>
        <w:t>emy</w:t>
      </w:r>
      <w:r w:rsidRPr="00594EF7">
        <w:rPr>
          <w:rFonts w:ascii="Lato" w:hAnsi="Lato"/>
          <w:color w:val="000000"/>
          <w:szCs w:val="24"/>
        </w:rPr>
        <w:t xml:space="preserve"> wykonanie </w:t>
      </w:r>
      <w:r w:rsidR="00E51B6F" w:rsidRPr="00594EF7">
        <w:rPr>
          <w:rFonts w:ascii="Lato" w:hAnsi="Lato"/>
          <w:color w:val="000000"/>
          <w:szCs w:val="24"/>
        </w:rPr>
        <w:t>całości</w:t>
      </w:r>
      <w:r w:rsidR="006348A7" w:rsidRPr="00594EF7">
        <w:rPr>
          <w:rFonts w:ascii="Lato" w:hAnsi="Lato"/>
          <w:color w:val="000000"/>
          <w:szCs w:val="24"/>
        </w:rPr>
        <w:t xml:space="preserve"> </w:t>
      </w:r>
      <w:r w:rsidRPr="00594EF7">
        <w:rPr>
          <w:rFonts w:ascii="Lato" w:hAnsi="Lato"/>
          <w:color w:val="000000"/>
          <w:szCs w:val="24"/>
        </w:rPr>
        <w:t>zamówienia</w:t>
      </w:r>
      <w:r w:rsidR="00E53BE6" w:rsidRPr="00594EF7">
        <w:rPr>
          <w:rFonts w:ascii="Lato" w:hAnsi="Lato"/>
          <w:color w:val="000000"/>
          <w:szCs w:val="24"/>
        </w:rPr>
        <w:t xml:space="preserve"> za</w:t>
      </w:r>
      <w:r w:rsidRPr="00594EF7">
        <w:rPr>
          <w:rFonts w:ascii="Lato" w:hAnsi="Lato"/>
          <w:color w:val="000000"/>
          <w:szCs w:val="24"/>
        </w:rPr>
        <w:t>:</w:t>
      </w:r>
    </w:p>
    <w:p w14:paraId="3F1173BD" w14:textId="77777777" w:rsidR="00DC1E58" w:rsidRPr="00B37B86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F960887" w:rsidR="00E53BE6" w:rsidRPr="00B37B86" w:rsidRDefault="0092281E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 </w:t>
      </w:r>
    </w:p>
    <w:p w14:paraId="156209E2" w14:textId="4E3EC6A3" w:rsidR="000002B7" w:rsidRPr="00B37B86" w:rsidRDefault="00E53BE6" w:rsidP="000357C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kwotę łączną ……………………….…</w:t>
      </w:r>
      <w:r w:rsidR="00D0590D" w:rsidRPr="00B37B86">
        <w:rPr>
          <w:rFonts w:ascii="Lato" w:hAnsi="Lato"/>
          <w:szCs w:val="24"/>
        </w:rPr>
        <w:t>………………………………….</w:t>
      </w:r>
      <w:r w:rsidRPr="00B37B86">
        <w:rPr>
          <w:rFonts w:ascii="Lato" w:hAnsi="Lato"/>
          <w:szCs w:val="24"/>
        </w:rPr>
        <w:t>…. zł brutto, (słownie: ………………………………………………………...………………………….………………………….…… złotych), w której uwzględniono należny podatek od towarów i usług VAT w stawce 23%</w:t>
      </w:r>
      <w:r w:rsidR="000357C4" w:rsidRPr="00B37B86">
        <w:rPr>
          <w:rFonts w:ascii="Lato" w:hAnsi="Lato"/>
          <w:szCs w:val="24"/>
        </w:rPr>
        <w:t>.</w:t>
      </w:r>
    </w:p>
    <w:p w14:paraId="339DFF13" w14:textId="77777777" w:rsidR="001948B6" w:rsidRPr="00B37B86" w:rsidRDefault="001948B6" w:rsidP="001948B6">
      <w:pPr>
        <w:tabs>
          <w:tab w:val="left" w:pos="993"/>
        </w:tabs>
        <w:spacing w:line="480" w:lineRule="auto"/>
        <w:ind w:left="567"/>
        <w:rPr>
          <w:rFonts w:ascii="Lato" w:hAnsi="Lato" w:cs="Mangal"/>
          <w:b/>
          <w:bCs/>
          <w:color w:val="000000"/>
          <w:szCs w:val="24"/>
          <w:u w:val="single"/>
        </w:rPr>
      </w:pPr>
      <w:r w:rsidRPr="00B37B86">
        <w:rPr>
          <w:rFonts w:ascii="Lato" w:hAnsi="Lato" w:cs="Calibri"/>
          <w:b/>
          <w:szCs w:val="24"/>
        </w:rPr>
        <w:t>przy czym poniżej przedstawiamy kosztorys ofertowy wraz z zakresem prac:</w:t>
      </w:r>
      <w:r w:rsidRPr="00B37B86">
        <w:rPr>
          <w:rFonts w:ascii="Lato" w:hAnsi="Lato" w:cs="Mangal"/>
          <w:b/>
          <w:bCs/>
          <w:color w:val="000000"/>
          <w:szCs w:val="24"/>
        </w:rPr>
        <w:br/>
      </w:r>
      <w:r w:rsidRPr="00B37B86">
        <w:rPr>
          <w:rFonts w:ascii="Lato" w:hAnsi="Lato" w:cs="Mangal"/>
          <w:b/>
          <w:bCs/>
          <w:color w:val="000000"/>
          <w:szCs w:val="24"/>
          <w:u w:val="single"/>
        </w:rPr>
        <w:t>Podana wartość brutto w ww. pozycjach obejmuje wszystkie niezbędne koszty.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2693"/>
      </w:tblGrid>
      <w:tr w:rsidR="0092281E" w14:paraId="5BAE07C8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DE3C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7DA3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>Przedmiot zamówienia: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A7E3" w14:textId="77777777" w:rsidR="0092281E" w:rsidRDefault="0092281E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>Kwota wynagrodzenia brutto</w:t>
            </w:r>
          </w:p>
          <w:p w14:paraId="7CAB88DA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>(netto + 23 % VAT)</w:t>
            </w:r>
          </w:p>
        </w:tc>
      </w:tr>
      <w:tr w:rsidR="0092281E" w14:paraId="532C4FEF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5C6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F8E9" w14:textId="77777777" w:rsid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/>
                <w:bCs/>
                <w:szCs w:val="24"/>
              </w:rPr>
            </w:pPr>
            <w:r>
              <w:rPr>
                <w:rFonts w:ascii="Lato" w:hAnsi="Lato" w:cs="Calibri"/>
                <w:szCs w:val="24"/>
              </w:rPr>
              <w:t>Opracowanie mapy do celów projektowych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BD29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F9DC8C7" w14:textId="77777777" w:rsidR="0092281E" w:rsidRDefault="0092281E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65EC2DB8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543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8BB2" w14:textId="77777777" w:rsid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Wypisy  i wyrysy z ewidencji gruntów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4E9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F6F8FCB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3CA57A4F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D6EB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BE80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Opracowanie szczegółowej inwentaryzacji terenu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921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D98DEBC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7E4F187E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0264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7A10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Opracowanie dokumentacji geotechnicznej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971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1E877F6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7004A833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8AFE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F76F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Opracowanie operatu dendrologicznego (zawierającego inwentaryzację dendrologiczną wraz z waloryzacją, operat gospodarowania drzewami i krzewami oraz projekt ochrony zieleni)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9E8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B484ED3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1550F9C6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AB87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5C0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</w:rPr>
              <w:t>Ocena sensoryczna drzew (tzw. VTA)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7C65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1D25420A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D48E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2B33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Przeprowadzenie spaceru badawczego z mieszkańcami wraz ze sporządzeniem raportu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EE4F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6B97AC30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3E7E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3ED7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Opracowanie koncepcji zagospodarowania terenu wraz z uzyskaniem stanowiska przez właściwy urząd ochrony zabytków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9A7E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2879A4C1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942A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EA4C" w14:textId="77777777" w:rsidR="0092281E" w:rsidRP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Przeprowadzenie spotkania konsultacyjnego wraz ze sporządzeniem raportu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33B0" w14:textId="77777777" w:rsidR="0092281E" w:rsidRP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92281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776AD1E9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5455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2104" w14:textId="77777777" w:rsid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color w:val="FF0000"/>
                <w:szCs w:val="24"/>
              </w:rPr>
            </w:pPr>
            <w:r>
              <w:rPr>
                <w:rFonts w:ascii="Lato" w:hAnsi="Lato" w:cs="Calibri"/>
                <w:szCs w:val="24"/>
              </w:rPr>
              <w:t>Opracowanie projektu budowlanego:  zagospodarowania terenu wraz z projektem architektoniczno-budowlanym oraz projektem technicznym dla każdej z branż oddzielnie wraz z niezbędnymi uzgodnieniami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BA7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DB01E29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881D23B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759A58DB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C57D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3157" w14:textId="77777777" w:rsid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Opracowanie projektu zieleni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A3C9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  <w:p w14:paraId="57410CF1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4CE5FCF5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B8F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0C7C" w14:textId="77777777" w:rsidR="0092281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Wizualizacje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B3B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B83732B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25056822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0FA8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72E8" w14:textId="77777777" w:rsidR="0092281E" w:rsidRDefault="0092281E">
            <w:pPr>
              <w:rPr>
                <w:rFonts w:ascii="Lato" w:hAnsi="Lato" w:cs="Calibri"/>
                <w:b/>
                <w:bCs/>
                <w:szCs w:val="24"/>
              </w:rPr>
            </w:pPr>
            <w:r>
              <w:rPr>
                <w:rFonts w:ascii="Lato" w:hAnsi="Lato" w:cs="Calibri"/>
                <w:szCs w:val="24"/>
              </w:rPr>
              <w:t>Opracowanie kosztorysów, przedmiarów i Specyfikacji Technicznej Wykonania i Odbioru Robót Budowlanych oraz inne niezbędne dokumenty/opracowania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DDB7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4F3050A8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B219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4971" w14:textId="77777777" w:rsidR="0092281E" w:rsidRDefault="0092281E">
            <w:pPr>
              <w:rPr>
                <w:rFonts w:ascii="Lato" w:hAnsi="Lato"/>
                <w:bCs/>
                <w:szCs w:val="24"/>
                <w:lang w:eastAsia="x-none"/>
              </w:rPr>
            </w:pPr>
            <w:r>
              <w:rPr>
                <w:rFonts w:ascii="Lato" w:hAnsi="Lato"/>
                <w:bCs/>
                <w:szCs w:val="24"/>
                <w:lang w:eastAsia="x-none"/>
              </w:rPr>
              <w:t>Wytyczne, warunki, opinie, uzgodnienia, decyzje administracyjne</w:t>
            </w:r>
            <w:r>
              <w:rPr>
                <w:rFonts w:ascii="Lato" w:hAnsi="Lato"/>
                <w:szCs w:val="24"/>
                <w:lang w:eastAsia="x-no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3E28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632F9EBA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2BDB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1679" w14:textId="77777777" w:rsidR="0092281E" w:rsidRDefault="0092281E">
            <w:pPr>
              <w:jc w:val="left"/>
              <w:rPr>
                <w:rFonts w:ascii="Lato" w:hAnsi="Lato"/>
                <w:bCs/>
                <w:szCs w:val="24"/>
                <w:lang w:eastAsia="x-none"/>
              </w:rPr>
            </w:pPr>
            <w:r>
              <w:rPr>
                <w:rFonts w:ascii="Lato" w:hAnsi="Lato"/>
                <w:bCs/>
                <w:szCs w:val="24"/>
                <w:lang w:eastAsia="x-none"/>
              </w:rPr>
              <w:t xml:space="preserve">Złożenie wniosku i uzyskanie  decyzji </w:t>
            </w:r>
            <w:proofErr w:type="spellStart"/>
            <w:r>
              <w:rPr>
                <w:rFonts w:ascii="Lato" w:hAnsi="Lato"/>
                <w:bCs/>
                <w:szCs w:val="24"/>
                <w:lang w:eastAsia="x-none"/>
              </w:rPr>
              <w:t>PnB</w:t>
            </w:r>
            <w:proofErr w:type="spellEnd"/>
            <w:r>
              <w:rPr>
                <w:rFonts w:ascii="Lato" w:hAnsi="Lato"/>
                <w:bCs/>
                <w:szCs w:val="24"/>
                <w:lang w:eastAsia="x-none"/>
              </w:rPr>
              <w:t>/ zaświadczenia o braku sprzeciwu wobec zgłoszenia zamiary wykonania robót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65A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70B5013D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4314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1341" w14:textId="77777777" w:rsidR="0092281E" w:rsidRDefault="0092281E">
            <w:pPr>
              <w:rPr>
                <w:rFonts w:ascii="Lato" w:hAnsi="Lato"/>
                <w:bCs/>
                <w:szCs w:val="24"/>
                <w:lang w:eastAsia="x-none"/>
              </w:rPr>
            </w:pPr>
            <w:r>
              <w:rPr>
                <w:rFonts w:ascii="Lato" w:hAnsi="Lato"/>
                <w:szCs w:val="24"/>
              </w:rPr>
              <w:t>Nadzór autorski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9F46" w14:textId="77777777" w:rsidR="0092281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14:paraId="3F0A66A8" w14:textId="77777777" w:rsidTr="0092281E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85EE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 w:cs="Lato"/>
                <w:b/>
                <w:bCs/>
                <w:szCs w:val="24"/>
              </w:rPr>
              <w:t>ŁĄCZNIE KWOTA BRUTTO [ZŁ]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692" w14:textId="77777777" w:rsidR="0092281E" w:rsidRDefault="0092281E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</w:p>
          <w:p w14:paraId="1B8B034D" w14:textId="77777777" w:rsidR="0092281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</w:tbl>
    <w:p w14:paraId="2ACDC8D3" w14:textId="77777777" w:rsidR="001948B6" w:rsidRPr="00B37B86" w:rsidRDefault="001948B6" w:rsidP="0092281E">
      <w:pPr>
        <w:tabs>
          <w:tab w:val="clear" w:pos="709"/>
          <w:tab w:val="left" w:pos="993"/>
        </w:tabs>
        <w:spacing w:line="480" w:lineRule="auto"/>
        <w:rPr>
          <w:rFonts w:ascii="Lato" w:hAnsi="Lato"/>
          <w:szCs w:val="24"/>
        </w:rPr>
      </w:pPr>
    </w:p>
    <w:p w14:paraId="05DB6493" w14:textId="61C605DA" w:rsidR="00D2378A" w:rsidRPr="00B37B86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B37B86">
        <w:rPr>
          <w:rFonts w:ascii="Lato" w:hAnsi="Lato"/>
          <w:b/>
          <w:szCs w:val="24"/>
        </w:rPr>
        <w:t>Ponadto:</w:t>
      </w:r>
    </w:p>
    <w:p w14:paraId="4CAE10D3" w14:textId="77777777" w:rsidR="00D2378A" w:rsidRPr="00B37B86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 xml:space="preserve">Oświadczamy, że zapoznaliśmy się z przedmiotem zamówienia, w szczególności z zapytaniem ofertowym wraz z załącznikami i uznajemy się za związanych </w:t>
      </w:r>
      <w:r w:rsidRPr="00B37B86">
        <w:rPr>
          <w:rFonts w:ascii="Lato" w:hAnsi="Lato"/>
          <w:szCs w:val="24"/>
        </w:rPr>
        <w:lastRenderedPageBreak/>
        <w:t>określonymi w nim warunkami i zasadami postępowania oraz zawartym w nim wzorem umowy.</w:t>
      </w:r>
    </w:p>
    <w:p w14:paraId="4CC85C0C" w14:textId="77777777" w:rsidR="00D2378A" w:rsidRPr="00B37B86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Oświadczamy, iż:</w:t>
      </w:r>
    </w:p>
    <w:p w14:paraId="3D8019B1" w14:textId="77777777" w:rsidR="00D2378A" w:rsidRPr="00B37B8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posiadamy zdolność do występowania w obrocie gospodarczym,</w:t>
      </w:r>
    </w:p>
    <w:p w14:paraId="76667343" w14:textId="77777777" w:rsidR="00D2378A" w:rsidRPr="00B37B8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5360DAFB" w14:textId="77777777" w:rsidR="00D2378A" w:rsidRPr="00B37B8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B37B8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B37B8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B37B8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77777777" w:rsidR="00D2378A" w:rsidRPr="00B37B86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Oświadczamy, iż przedmiot zamówienia zamierzamy wykonać: sami*/przy pomocy podwykonawców* ( jeżeli dotyczy to należy określić zakres zamówienia planowanego do wykonania przez podwykonawcę, o ile jest znany na etapie składania ofert</w:t>
      </w:r>
    </w:p>
    <w:p w14:paraId="084FCC46" w14:textId="77777777" w:rsidR="00D2378A" w:rsidRPr="00B37B86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B37B86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6B3D5ECE" w:rsidR="00AA6FEF" w:rsidRPr="00B37B86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Oświadczamy</w:t>
      </w:r>
      <w:r w:rsidRPr="00B37B86">
        <w:rPr>
          <w:rFonts w:ascii="Lato" w:hAnsi="Lato" w:cs="Lato"/>
          <w:szCs w:val="24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</w:t>
      </w:r>
      <w:r w:rsidR="00FA18A5" w:rsidRPr="00B37B86">
        <w:rPr>
          <w:rFonts w:ascii="Lato" w:hAnsi="Lato" w:cs="Lato"/>
          <w:szCs w:val="24"/>
        </w:rPr>
        <w:t>,</w:t>
      </w:r>
      <w:r w:rsidRPr="00B37B86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B37B86">
        <w:rPr>
          <w:rFonts w:ascii="Lato" w:hAnsi="Lato" w:cs="Lato"/>
          <w:szCs w:val="24"/>
        </w:rPr>
        <w:t>art</w:t>
      </w:r>
      <w:r w:rsidRPr="00B37B86">
        <w:rPr>
          <w:rFonts w:ascii="Lato" w:hAnsi="Lato" w:cs="Lato"/>
          <w:szCs w:val="24"/>
        </w:rPr>
        <w:t xml:space="preserve">. 13 oraz </w:t>
      </w:r>
      <w:r w:rsidR="00A85397" w:rsidRPr="00B37B86">
        <w:rPr>
          <w:rFonts w:ascii="Lato" w:hAnsi="Lato" w:cs="Lato"/>
          <w:szCs w:val="24"/>
        </w:rPr>
        <w:t>art</w:t>
      </w:r>
      <w:r w:rsidRPr="00B37B86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B37B86">
        <w:rPr>
          <w:rFonts w:ascii="Lato" w:hAnsi="Lato"/>
          <w:szCs w:val="24"/>
        </w:rPr>
        <w:t>.</w:t>
      </w:r>
    </w:p>
    <w:p w14:paraId="741E062E" w14:textId="77777777" w:rsidR="005D10FB" w:rsidRPr="00B37B86" w:rsidRDefault="005D10FB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1B6D042D" w14:textId="55AA5E63" w:rsidR="00EF69BE" w:rsidRPr="00B37B86" w:rsidRDefault="00EF69BE" w:rsidP="00EF69BE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bookmarkStart w:id="0" w:name="_Hlk162355424"/>
      <w:r w:rsidRPr="00B37B86">
        <w:rPr>
          <w:rFonts w:ascii="Lato" w:hAnsi="Lato"/>
          <w:szCs w:val="24"/>
        </w:rPr>
        <w:t xml:space="preserve">Oświadczamy, dla potrzeb wykazania spełnienia warunku udziału w postępowaniu, iż w okresie ostatnich 3 lat przed upływem terminu składania ofert, a jeżeli okres prowadzenia działalności jest krótszy, </w:t>
      </w:r>
      <w:r w:rsidR="00594EF7" w:rsidRPr="00B37B86">
        <w:rPr>
          <w:rFonts w:ascii="Lato" w:hAnsi="Lato"/>
          <w:szCs w:val="24"/>
        </w:rPr>
        <w:t>to w tym okresie wykona</w:t>
      </w:r>
      <w:r w:rsidR="00594EF7">
        <w:rPr>
          <w:rFonts w:ascii="Lato" w:hAnsi="Lato"/>
          <w:szCs w:val="24"/>
        </w:rPr>
        <w:t>liśmy</w:t>
      </w:r>
      <w:r w:rsidR="00594EF7" w:rsidRPr="00B37B86">
        <w:rPr>
          <w:rFonts w:ascii="Lato" w:hAnsi="Lato"/>
          <w:szCs w:val="24"/>
        </w:rPr>
        <w:t xml:space="preserve"> co najmniej dwie kompletne dokumentacje projektowo-kosztorysowe związane z zagospodarowaniem terenu w przestrzeni publicznej</w:t>
      </w:r>
      <w:r w:rsidR="007F4B96" w:rsidRPr="007F4B96">
        <w:rPr>
          <w:rFonts w:ascii="Lato" w:hAnsi="Lato"/>
          <w:szCs w:val="24"/>
        </w:rPr>
        <w:t xml:space="preserve"> </w:t>
      </w:r>
      <w:r w:rsidR="007F4B96" w:rsidRPr="00DA3BC0">
        <w:rPr>
          <w:rFonts w:ascii="Lato" w:hAnsi="Lato"/>
          <w:szCs w:val="24"/>
        </w:rPr>
        <w:t xml:space="preserve">w rozumieniu ustawy z dnia 27 marca 2003r. o planowaniu i zagospodarowaniu przestrzennym (tekst jednolity: Dziennik Ustaw z 2023r. poz. 977 </w:t>
      </w:r>
      <w:proofErr w:type="spellStart"/>
      <w:r w:rsidR="007F4B96" w:rsidRPr="00DA3BC0">
        <w:rPr>
          <w:rFonts w:ascii="Lato" w:hAnsi="Lato"/>
          <w:szCs w:val="24"/>
        </w:rPr>
        <w:t>późn</w:t>
      </w:r>
      <w:proofErr w:type="spellEnd"/>
      <w:r w:rsidR="007F4B96" w:rsidRPr="00DA3BC0">
        <w:rPr>
          <w:rFonts w:ascii="Lato" w:hAnsi="Lato"/>
          <w:szCs w:val="24"/>
        </w:rPr>
        <w:t>. zm.)</w:t>
      </w:r>
      <w:r w:rsidR="00594EF7">
        <w:rPr>
          <w:rFonts w:ascii="Lato" w:hAnsi="Lato"/>
          <w:szCs w:val="24"/>
        </w:rPr>
        <w:t>,</w:t>
      </w:r>
      <w:r w:rsidR="00594EF7" w:rsidRPr="00B37B86">
        <w:rPr>
          <w:rFonts w:ascii="Lato" w:hAnsi="Lato"/>
          <w:szCs w:val="24"/>
        </w:rPr>
        <w:t xml:space="preserve"> </w:t>
      </w:r>
      <w:r w:rsidR="00594EF7" w:rsidRPr="00F3036B">
        <w:rPr>
          <w:rFonts w:ascii="Lato" w:hAnsi="Lato"/>
          <w:szCs w:val="24"/>
        </w:rPr>
        <w:t xml:space="preserve">każda z wykazanych dokumentacji obejmująca powierzchnię minimum 0,5 ha i każda objęta wpisem do rejestru zabytków lub inną formą ochrony zabytków w rozumieniu zapisów ustawy z dn. 23 lipca 2003r. o ochronie zabytków i opiece nad zabytkami (tekst jednolity: Dziennik Ustaw z 2022r., poz. 840 z </w:t>
      </w:r>
      <w:proofErr w:type="spellStart"/>
      <w:r w:rsidR="00594EF7" w:rsidRPr="00F3036B">
        <w:rPr>
          <w:rFonts w:ascii="Lato" w:hAnsi="Lato"/>
          <w:szCs w:val="24"/>
        </w:rPr>
        <w:t>późn</w:t>
      </w:r>
      <w:proofErr w:type="spellEnd"/>
      <w:r w:rsidR="00594EF7" w:rsidRPr="00F3036B">
        <w:rPr>
          <w:rFonts w:ascii="Lato" w:hAnsi="Lato"/>
          <w:szCs w:val="24"/>
        </w:rPr>
        <w:t xml:space="preserve">. zm.), wraz z uzyskaniem pozwoleń konserwatorskich i decyzji pozwolenia na budowę lub zaświadczenia o niewniesieniu sprzeciwu wobec </w:t>
      </w:r>
      <w:r w:rsidR="00594EF7" w:rsidRPr="00F3036B">
        <w:rPr>
          <w:rFonts w:ascii="Lato" w:hAnsi="Lato"/>
          <w:szCs w:val="24"/>
        </w:rPr>
        <w:lastRenderedPageBreak/>
        <w:t>zamiaru wykonania robót budowlanych</w:t>
      </w:r>
      <w:r w:rsidR="00B36C04" w:rsidRPr="00B37B86">
        <w:rPr>
          <w:rFonts w:ascii="Lato" w:hAnsi="Lato"/>
          <w:szCs w:val="24"/>
        </w:rPr>
        <w:t>, zgodnie z obowiązującymi przepisami prawa</w:t>
      </w:r>
      <w:r w:rsidRPr="00B37B86">
        <w:rPr>
          <w:rFonts w:ascii="Lato" w:hAnsi="Lato"/>
          <w:szCs w:val="24"/>
        </w:rPr>
        <w:t xml:space="preserve">, </w:t>
      </w:r>
      <w:bookmarkEnd w:id="0"/>
      <w:r w:rsidRPr="00B37B86">
        <w:rPr>
          <w:rFonts w:ascii="Lato" w:hAnsi="Lato"/>
          <w:i/>
          <w:iCs/>
          <w:szCs w:val="24"/>
        </w:rPr>
        <w:t>co przedstawiamy w poniższym zestawieniu tabelarycznym).</w:t>
      </w:r>
      <w:r w:rsidR="00B36C04" w:rsidRPr="00B37B86">
        <w:rPr>
          <w:rFonts w:ascii="Lato" w:hAnsi="Lato"/>
          <w:i/>
          <w:iCs/>
          <w:szCs w:val="24"/>
        </w:rPr>
        <w:t xml:space="preserve"> </w:t>
      </w:r>
    </w:p>
    <w:p w14:paraId="7CCC317B" w14:textId="77777777" w:rsidR="00685548" w:rsidRPr="00B37B86" w:rsidRDefault="00685548" w:rsidP="00685548">
      <w:pPr>
        <w:tabs>
          <w:tab w:val="clear" w:pos="709"/>
          <w:tab w:val="left" w:pos="993"/>
        </w:tabs>
        <w:suppressAutoHyphens/>
        <w:contextualSpacing/>
        <w:rPr>
          <w:rFonts w:ascii="Lato" w:hAnsi="Lato"/>
          <w:szCs w:val="24"/>
        </w:rPr>
      </w:pPr>
    </w:p>
    <w:p w14:paraId="5D90DF3B" w14:textId="6DDD499D" w:rsidR="00411A1C" w:rsidRPr="00B37B86" w:rsidRDefault="00411A1C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09"/>
        <w:gridCol w:w="4252"/>
        <w:gridCol w:w="1979"/>
      </w:tblGrid>
      <w:tr w:rsidR="00AA6FEF" w:rsidRPr="00B37B86" w14:paraId="30F5F78C" w14:textId="77777777" w:rsidTr="00267529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p w14:paraId="68409F11" w14:textId="77777777" w:rsidR="00AA6FEF" w:rsidRPr="00B37B86" w:rsidRDefault="00AA6FEF" w:rsidP="000F489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37B86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B37B86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37B86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B37B86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B37B86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B37B86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B37B86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4DD49735" w:rsidR="00AA6FEF" w:rsidRPr="00B37B86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B37B86">
              <w:rPr>
                <w:rFonts w:ascii="Lato" w:hAnsi="Lato"/>
                <w:b/>
                <w:i/>
                <w:iCs/>
                <w:szCs w:val="24"/>
              </w:rPr>
              <w:t>Zakres usług, rodzaj,</w:t>
            </w:r>
            <w:r w:rsidR="00F65FC8">
              <w:rPr>
                <w:rFonts w:ascii="Lato" w:hAnsi="Lato"/>
                <w:b/>
                <w:i/>
                <w:iCs/>
                <w:szCs w:val="24"/>
              </w:rPr>
              <w:t xml:space="preserve"> obszar,</w:t>
            </w:r>
            <w:r w:rsidRPr="00B37B86">
              <w:rPr>
                <w:rFonts w:ascii="Lato" w:hAnsi="Lato"/>
                <w:b/>
                <w:i/>
                <w:iCs/>
                <w:szCs w:val="24"/>
              </w:rPr>
              <w:t xml:space="preserve">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B37B86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B37B86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B37B86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37B86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B37B86" w14:paraId="1907232E" w14:textId="77777777" w:rsidTr="00267529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67268641" w14:textId="77777777" w:rsidR="00AA6FEF" w:rsidRPr="00B37B86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B37B86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20ED44" w14:textId="48A71C4A" w:rsidR="003B6844" w:rsidRPr="00B37B86" w:rsidRDefault="003B684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B37B86" w:rsidRDefault="00AA6FEF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B37B86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  <w:tr w:rsidR="00267529" w:rsidRPr="00B37B86" w14:paraId="3162C3B4" w14:textId="77777777" w:rsidTr="00267529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375273C0" w14:textId="686F763B" w:rsidR="00267529" w:rsidRPr="00B37B86" w:rsidRDefault="00267529" w:rsidP="004162B5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B37B86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12F6C48" w14:textId="77777777" w:rsidR="00267529" w:rsidRPr="00B37B86" w:rsidRDefault="00267529" w:rsidP="004162B5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359F6B3" w14:textId="77777777" w:rsidR="00267529" w:rsidRPr="00B37B86" w:rsidRDefault="00267529" w:rsidP="004162B5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D5A0445" w14:textId="77777777" w:rsidR="00267529" w:rsidRPr="00B37B86" w:rsidRDefault="00267529" w:rsidP="004162B5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5975402C" w14:textId="77777777" w:rsidR="0030354D" w:rsidRPr="00B37B86" w:rsidRDefault="0030354D" w:rsidP="00FA18A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DAA6B7" w14:textId="73FA0694" w:rsidR="00236DFB" w:rsidRPr="00B37B86" w:rsidRDefault="00236DFB" w:rsidP="00FA18A5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szCs w:val="24"/>
        </w:rPr>
      </w:pPr>
      <w:bookmarkStart w:id="1" w:name="_Hlk76376631"/>
    </w:p>
    <w:p w14:paraId="022BBC2B" w14:textId="087BC15C" w:rsidR="009936A8" w:rsidRPr="00B37B86" w:rsidRDefault="00B54E12" w:rsidP="008168F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 xml:space="preserve">Oświadczamy, </w:t>
      </w:r>
      <w:bookmarkEnd w:id="1"/>
      <w:r w:rsidR="002E4623" w:rsidRPr="00B37B86">
        <w:rPr>
          <w:rFonts w:ascii="Lato" w:hAnsi="Lato"/>
          <w:szCs w:val="24"/>
        </w:rPr>
        <w:t xml:space="preserve">dla potrzeb wykazania spełnienia warunku udziału </w:t>
      </w:r>
      <w:r w:rsidR="002E4623" w:rsidRPr="00B37B86">
        <w:rPr>
          <w:rFonts w:ascii="Lato" w:hAnsi="Lato"/>
          <w:szCs w:val="24"/>
        </w:rPr>
        <w:br/>
        <w:t xml:space="preserve">w postępowaniu, </w:t>
      </w:r>
      <w:r w:rsidR="002E4623" w:rsidRPr="00B37B86">
        <w:rPr>
          <w:rFonts w:ascii="Lato" w:hAnsi="Lato" w:cs="Lato"/>
          <w:szCs w:val="24"/>
        </w:rPr>
        <w:t xml:space="preserve">iż dysponujemy osobami niezbędnymi do realizacji zamówienia z odpowiednimi kwalifikacjami i doświadczeniem, tj.: </w:t>
      </w:r>
    </w:p>
    <w:p w14:paraId="4C480696" w14:textId="40B37049" w:rsidR="006348A7" w:rsidRPr="00DA3BC0" w:rsidRDefault="00DA3BC0" w:rsidP="002E4623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osobą </w:t>
      </w:r>
      <w:r w:rsidRPr="007D060B">
        <w:rPr>
          <w:rFonts w:ascii="Lato" w:hAnsi="Lato"/>
          <w:szCs w:val="24"/>
        </w:rPr>
        <w:t xml:space="preserve">przeznaczoną na </w:t>
      </w:r>
      <w:r w:rsidRPr="007D060B">
        <w:rPr>
          <w:rFonts w:ascii="Lato" w:hAnsi="Lato"/>
          <w:b/>
          <w:bCs/>
          <w:szCs w:val="24"/>
        </w:rPr>
        <w:t>funkcję głównego projektanta</w:t>
      </w:r>
      <w:r w:rsidRPr="0048624C">
        <w:rPr>
          <w:rFonts w:ascii="Lato" w:hAnsi="Lato"/>
          <w:szCs w:val="24"/>
        </w:rPr>
        <w:t>,</w:t>
      </w:r>
      <w:r w:rsidRPr="007D060B">
        <w:rPr>
          <w:rFonts w:ascii="Lato" w:hAnsi="Lato"/>
          <w:b/>
          <w:bCs/>
          <w:szCs w:val="24"/>
        </w:rPr>
        <w:t xml:space="preserve"> </w:t>
      </w:r>
      <w:r w:rsidRPr="007D060B">
        <w:rPr>
          <w:rFonts w:ascii="Lato" w:hAnsi="Lato"/>
          <w:szCs w:val="24"/>
        </w:rPr>
        <w:t xml:space="preserve">posiadającą </w:t>
      </w:r>
      <w:r w:rsidRPr="0048624C">
        <w:rPr>
          <w:rFonts w:ascii="Lato" w:hAnsi="Lato"/>
          <w:szCs w:val="24"/>
        </w:rPr>
        <w:t xml:space="preserve">uprawnienia do projektowania w </w:t>
      </w:r>
      <w:r w:rsidRPr="0048624C">
        <w:rPr>
          <w:rFonts w:ascii="Lato" w:hAnsi="Lato"/>
          <w:b/>
          <w:bCs/>
          <w:szCs w:val="24"/>
        </w:rPr>
        <w:t>specjalności architektonicznej</w:t>
      </w:r>
      <w:r w:rsidRPr="0048624C">
        <w:rPr>
          <w:rFonts w:ascii="Lato" w:hAnsi="Lato"/>
          <w:szCs w:val="24"/>
        </w:rPr>
        <w:t>,</w:t>
      </w:r>
      <w:r w:rsidRPr="007D060B">
        <w:rPr>
          <w:rFonts w:ascii="Lato" w:hAnsi="Lato"/>
          <w:b/>
          <w:bCs/>
          <w:szCs w:val="24"/>
        </w:rPr>
        <w:t xml:space="preserve"> </w:t>
      </w:r>
      <w:r w:rsidRPr="007D060B">
        <w:rPr>
          <w:rFonts w:ascii="Lato" w:hAnsi="Lato"/>
          <w:szCs w:val="24"/>
        </w:rPr>
        <w:t>w zakresie niezbędnym do realizacji zamówienia</w:t>
      </w:r>
      <w:r w:rsidRPr="007D060B">
        <w:rPr>
          <w:rFonts w:ascii="Lato" w:hAnsi="Lato"/>
          <w:b/>
          <w:bCs/>
          <w:szCs w:val="24"/>
        </w:rPr>
        <w:t>,</w:t>
      </w:r>
      <w:r w:rsidRPr="007D060B">
        <w:rPr>
          <w:rFonts w:ascii="Lato" w:hAnsi="Lato"/>
          <w:szCs w:val="24"/>
        </w:rPr>
        <w:t xml:space="preserve"> a także posiadającą co najmniej trzyletnie doświadczenie zawodowe w pełnieniu funkcji projektanta oraz doświadczenie w </w:t>
      </w:r>
      <w:r w:rsidRPr="00DA3BC0">
        <w:rPr>
          <w:rFonts w:ascii="Lato" w:hAnsi="Lato"/>
          <w:szCs w:val="24"/>
        </w:rPr>
        <w:t xml:space="preserve">opracowaniu co najmniej dwóch projektów zagospodarowania terenu w przestrzeni publicznej w rozumieniu ustawy z dnia 27 marca 2003r. o planowaniu i zagospodarowaniu przestrzennym (tekst jednolity: Dziennik Ustaw z 2023r. poz. 977 </w:t>
      </w:r>
      <w:proofErr w:type="spellStart"/>
      <w:r w:rsidRPr="00DA3BC0">
        <w:rPr>
          <w:rFonts w:ascii="Lato" w:hAnsi="Lato"/>
          <w:szCs w:val="24"/>
        </w:rPr>
        <w:t>późn</w:t>
      </w:r>
      <w:proofErr w:type="spellEnd"/>
      <w:r w:rsidRPr="00DA3BC0">
        <w:rPr>
          <w:rFonts w:ascii="Lato" w:hAnsi="Lato"/>
          <w:szCs w:val="24"/>
        </w:rPr>
        <w:t xml:space="preserve">. zm.), objętych decyzją pozwolenia na budowę lub decyzją </w:t>
      </w:r>
      <w:proofErr w:type="spellStart"/>
      <w:r w:rsidRPr="00DA3BC0">
        <w:rPr>
          <w:rFonts w:ascii="Lato" w:hAnsi="Lato"/>
          <w:szCs w:val="24"/>
        </w:rPr>
        <w:t>WZiZT</w:t>
      </w:r>
      <w:proofErr w:type="spellEnd"/>
      <w:r w:rsidRPr="00DA3BC0">
        <w:rPr>
          <w:rFonts w:ascii="Lato" w:hAnsi="Lato"/>
          <w:szCs w:val="24"/>
        </w:rPr>
        <w:t xml:space="preserve"> lub </w:t>
      </w:r>
      <w:proofErr w:type="spellStart"/>
      <w:r w:rsidRPr="00DA3BC0">
        <w:rPr>
          <w:rFonts w:ascii="Lato" w:hAnsi="Lato"/>
          <w:szCs w:val="24"/>
        </w:rPr>
        <w:t>ULiCP</w:t>
      </w:r>
      <w:proofErr w:type="spellEnd"/>
      <w:r w:rsidRPr="00DA3BC0">
        <w:rPr>
          <w:rFonts w:ascii="Lato" w:hAnsi="Lato"/>
          <w:szCs w:val="24"/>
        </w:rPr>
        <w:t xml:space="preserve"> lub zaświadczeniem o niewniesieniu sprzeciwu wobec zamiaru wykonania robót budowlanych dla wykazanych dwóch projektów w zakresie odpowiadającym posiadanym uprawnieniom</w:t>
      </w:r>
      <w:r w:rsidR="00B37B86" w:rsidRPr="00DA3BC0">
        <w:rPr>
          <w:rFonts w:ascii="Lato" w:hAnsi="Lato"/>
          <w:szCs w:val="24"/>
        </w:rPr>
        <w:t>,</w:t>
      </w:r>
    </w:p>
    <w:p w14:paraId="15C909EA" w14:textId="03F3CF84" w:rsidR="00DA3BC0" w:rsidRPr="00DA3BC0" w:rsidRDefault="006348A7" w:rsidP="00DA3BC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DA3BC0">
        <w:rPr>
          <w:rFonts w:ascii="Lato" w:hAnsi="Lato"/>
          <w:szCs w:val="24"/>
        </w:rPr>
        <w:t xml:space="preserve">osobą </w:t>
      </w:r>
      <w:r w:rsidR="00DA3BC0" w:rsidRPr="00DA3BC0">
        <w:rPr>
          <w:rFonts w:ascii="Lato" w:hAnsi="Lato"/>
          <w:szCs w:val="24"/>
        </w:rPr>
        <w:t xml:space="preserve">przeznaczoną na </w:t>
      </w:r>
      <w:r w:rsidR="00DA3BC0" w:rsidRPr="007F4B96">
        <w:rPr>
          <w:rFonts w:ascii="Lato" w:hAnsi="Lato"/>
          <w:b/>
          <w:bCs/>
          <w:szCs w:val="24"/>
        </w:rPr>
        <w:t>funkcję</w:t>
      </w:r>
      <w:r w:rsidR="00DA3BC0" w:rsidRPr="00DA3BC0">
        <w:rPr>
          <w:rFonts w:ascii="Lato" w:hAnsi="Lato"/>
          <w:szCs w:val="24"/>
        </w:rPr>
        <w:t xml:space="preserve"> </w:t>
      </w:r>
      <w:r w:rsidR="00DA3BC0" w:rsidRPr="00DA3BC0">
        <w:rPr>
          <w:rFonts w:ascii="Lato" w:hAnsi="Lato"/>
          <w:b/>
          <w:bCs/>
          <w:szCs w:val="24"/>
        </w:rPr>
        <w:t>projektanta</w:t>
      </w:r>
      <w:r w:rsidR="00DA3BC0" w:rsidRPr="00DA3BC0">
        <w:rPr>
          <w:rFonts w:ascii="Lato" w:hAnsi="Lato"/>
          <w:szCs w:val="24"/>
        </w:rPr>
        <w:t xml:space="preserve">, posiadającą uprawnienia do projektowania w </w:t>
      </w:r>
      <w:r w:rsidR="00DA3BC0" w:rsidRPr="00DA3BC0">
        <w:rPr>
          <w:rFonts w:ascii="Lato" w:hAnsi="Lato"/>
          <w:b/>
          <w:bCs/>
          <w:szCs w:val="24"/>
        </w:rPr>
        <w:t>specjalności konstrukcyjno-budowlanej</w:t>
      </w:r>
      <w:r w:rsidR="00DA3BC0" w:rsidRPr="00DA3BC0">
        <w:rPr>
          <w:rFonts w:ascii="Lato" w:hAnsi="Lato"/>
          <w:szCs w:val="24"/>
        </w:rPr>
        <w:t xml:space="preserve"> w zakresie niezbędnym do realizacji zamówienia, a także posiadającą co najmniej dwuletnie doświadczenie zawodowe w pełnieniu funkcji projektanta w zakresie odpowiadającym posiadanym uprawnieniom,</w:t>
      </w:r>
    </w:p>
    <w:p w14:paraId="219CCC87" w14:textId="54D92C8F" w:rsidR="00DA3BC0" w:rsidRPr="00DA3BC0" w:rsidRDefault="00DA3BC0" w:rsidP="00EA4F6B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DA3BC0">
        <w:rPr>
          <w:rFonts w:ascii="Lato" w:hAnsi="Lato"/>
          <w:szCs w:val="24"/>
        </w:rPr>
        <w:t xml:space="preserve">osobą przeznaczoną na </w:t>
      </w:r>
      <w:r w:rsidRPr="00DA3BC0">
        <w:rPr>
          <w:rFonts w:ascii="Lato" w:hAnsi="Lato"/>
          <w:b/>
          <w:bCs/>
          <w:szCs w:val="24"/>
        </w:rPr>
        <w:t>funkcję projektanta</w:t>
      </w:r>
      <w:r w:rsidR="00646CAD" w:rsidRPr="00646CAD">
        <w:rPr>
          <w:rFonts w:ascii="Lato" w:hAnsi="Lato"/>
          <w:szCs w:val="24"/>
        </w:rPr>
        <w:t>,</w:t>
      </w:r>
      <w:r w:rsidRPr="00DA3BC0">
        <w:rPr>
          <w:rFonts w:ascii="Lato" w:hAnsi="Lato"/>
          <w:b/>
          <w:bCs/>
          <w:szCs w:val="24"/>
        </w:rPr>
        <w:t xml:space="preserve"> </w:t>
      </w:r>
      <w:r w:rsidRPr="00DA3BC0">
        <w:rPr>
          <w:rFonts w:ascii="Lato" w:hAnsi="Lato"/>
          <w:szCs w:val="24"/>
        </w:rPr>
        <w:t>posiadającą uprawnienia do projektowania w</w:t>
      </w:r>
      <w:r w:rsidRPr="00DA3BC0">
        <w:rPr>
          <w:rFonts w:ascii="Lato" w:hAnsi="Lato"/>
          <w:b/>
          <w:bCs/>
          <w:szCs w:val="24"/>
        </w:rPr>
        <w:t xml:space="preserve"> specjalności instalacyjnej w zakresie sieci, instalacji i urządzeń sanitarnych, wodociągowych i kanalizacyjnych </w:t>
      </w:r>
      <w:r w:rsidRPr="00DA3BC0">
        <w:rPr>
          <w:rFonts w:ascii="Lato" w:hAnsi="Lato"/>
          <w:szCs w:val="24"/>
        </w:rPr>
        <w:t>w zakresie niezbędnym do realizacji zamówienia, a także posiadającą co najmniej trzyletnie doświadczenie zawodowe w pełnieniu funkcji projektanta oraz doświadczenie przy opracowaniu co najmniej dwóch projektów zagospodarowania terenu w przestrzeni publicznej w zakresie odpowiadającym posiadanym uprawnieniom,</w:t>
      </w:r>
    </w:p>
    <w:p w14:paraId="228B9080" w14:textId="77777777" w:rsidR="00DA3BC0" w:rsidRPr="00DA3BC0" w:rsidRDefault="00DA3BC0" w:rsidP="00711AE4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DA3BC0">
        <w:rPr>
          <w:rFonts w:ascii="Lato" w:hAnsi="Lato"/>
          <w:szCs w:val="24"/>
        </w:rPr>
        <w:t xml:space="preserve">osobą przeznaczoną na </w:t>
      </w:r>
      <w:r w:rsidRPr="00DA3BC0">
        <w:rPr>
          <w:rFonts w:ascii="Lato" w:hAnsi="Lato"/>
          <w:b/>
          <w:bCs/>
          <w:szCs w:val="24"/>
        </w:rPr>
        <w:t>funkcję projektanta</w:t>
      </w:r>
      <w:r w:rsidRPr="00646CAD">
        <w:rPr>
          <w:rFonts w:ascii="Lato" w:hAnsi="Lato"/>
          <w:szCs w:val="24"/>
        </w:rPr>
        <w:t xml:space="preserve">, </w:t>
      </w:r>
      <w:r w:rsidRPr="00DA3BC0">
        <w:rPr>
          <w:rFonts w:ascii="Lato" w:hAnsi="Lato"/>
          <w:szCs w:val="24"/>
        </w:rPr>
        <w:t>posiadającą uprawnienia do projektowania w</w:t>
      </w:r>
      <w:r w:rsidRPr="00DA3BC0">
        <w:rPr>
          <w:rFonts w:ascii="Lato" w:hAnsi="Lato"/>
          <w:b/>
          <w:bCs/>
          <w:szCs w:val="24"/>
        </w:rPr>
        <w:t xml:space="preserve"> specjalności instalacyjnej w zakresie sieci, instalacji i urządzeń </w:t>
      </w:r>
      <w:r w:rsidRPr="00DA3BC0">
        <w:rPr>
          <w:rFonts w:ascii="Lato" w:hAnsi="Lato"/>
          <w:b/>
          <w:bCs/>
          <w:szCs w:val="24"/>
        </w:rPr>
        <w:lastRenderedPageBreak/>
        <w:t>elektrycznych i elektroenergetycznych,</w:t>
      </w:r>
      <w:r w:rsidRPr="00DA3BC0">
        <w:rPr>
          <w:rFonts w:ascii="Lato" w:hAnsi="Lato"/>
          <w:szCs w:val="24"/>
        </w:rPr>
        <w:t xml:space="preserve"> w zakresie niezbędnym do realizacji zamówienia, a także posiadającą co najmniej pięcioletnie doświadczenie zawodowe liczone od dnia uzyskania uprawnień,</w:t>
      </w:r>
    </w:p>
    <w:p w14:paraId="251A1FB7" w14:textId="77777777" w:rsidR="00DA3BC0" w:rsidRPr="00DA3BC0" w:rsidRDefault="00DA3BC0" w:rsidP="000F5E06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DA3BC0">
        <w:rPr>
          <w:rFonts w:ascii="Lato" w:hAnsi="Lato"/>
          <w:szCs w:val="24"/>
        </w:rPr>
        <w:t xml:space="preserve">osobą przeznaczoną na </w:t>
      </w:r>
      <w:r w:rsidRPr="00DA3BC0">
        <w:rPr>
          <w:rFonts w:ascii="Lato" w:hAnsi="Lato"/>
          <w:b/>
          <w:bCs/>
          <w:szCs w:val="24"/>
        </w:rPr>
        <w:t>funkcję architekta krajobrazu,</w:t>
      </w:r>
      <w:r w:rsidRPr="00DA3BC0">
        <w:rPr>
          <w:rFonts w:ascii="Lato" w:hAnsi="Lato"/>
          <w:szCs w:val="24"/>
        </w:rPr>
        <w:t xml:space="preserve"> posiadającą tytuł mgr inż. lub inż. architektury krajobrazu lub inne równoważne wykształcenie, a także posiadającą co najmniej trzyletnie doświadczenie zawodowe oraz doświadczenie w opracowaniu co najmniej dwóch projektów zagospodarowania terenu w przestrzeni publicznej, w zakresie odpowiadającym posiadanej specjalności,</w:t>
      </w:r>
    </w:p>
    <w:p w14:paraId="451E28B5" w14:textId="3207C71D" w:rsidR="00DA3BC0" w:rsidRPr="00DA3BC0" w:rsidRDefault="00DA3BC0" w:rsidP="00DA3BC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  <w:tab w:val="left" w:pos="1701"/>
        </w:tabs>
        <w:ind w:left="567" w:firstLine="0"/>
        <w:contextualSpacing/>
        <w:rPr>
          <w:rFonts w:ascii="Lato" w:hAnsi="Lato"/>
          <w:szCs w:val="24"/>
        </w:rPr>
      </w:pPr>
      <w:r w:rsidRPr="00DA3BC0">
        <w:rPr>
          <w:rFonts w:ascii="Lato" w:hAnsi="Lato"/>
          <w:szCs w:val="24"/>
        </w:rPr>
        <w:t xml:space="preserve">osobą przeznaczoną na funkcję </w:t>
      </w:r>
      <w:r w:rsidRPr="00DA3BC0">
        <w:rPr>
          <w:rFonts w:ascii="Lato" w:hAnsi="Lato"/>
          <w:b/>
          <w:bCs/>
          <w:szCs w:val="24"/>
        </w:rPr>
        <w:t>autora operatu dendrologicznego</w:t>
      </w:r>
      <w:r w:rsidRPr="00DA3BC0">
        <w:rPr>
          <w:rFonts w:ascii="Lato" w:hAnsi="Lato"/>
          <w:szCs w:val="24"/>
        </w:rPr>
        <w:t xml:space="preserve"> (obejmującego inwentaryzację dendrologiczną wraz z waloryzacją, operat gospodarowania drzewami i krzewami oraz projekt ochrony zieleni) oraz </w:t>
      </w:r>
      <w:r w:rsidRPr="00DA3BC0">
        <w:rPr>
          <w:rFonts w:ascii="Lato" w:hAnsi="Lato"/>
          <w:b/>
          <w:bCs/>
          <w:szCs w:val="24"/>
        </w:rPr>
        <w:t>autora</w:t>
      </w:r>
      <w:r w:rsidRPr="00DA3BC0">
        <w:rPr>
          <w:rFonts w:ascii="Lato" w:hAnsi="Lato"/>
          <w:szCs w:val="24"/>
        </w:rPr>
        <w:t xml:space="preserve"> </w:t>
      </w:r>
      <w:r w:rsidRPr="00DA3BC0">
        <w:rPr>
          <w:rFonts w:ascii="Lato" w:hAnsi="Lato"/>
          <w:b/>
          <w:bCs/>
          <w:szCs w:val="24"/>
        </w:rPr>
        <w:t>oceny sensorycznej drzew</w:t>
      </w:r>
      <w:r w:rsidRPr="00DA3BC0">
        <w:rPr>
          <w:rFonts w:ascii="Lato" w:hAnsi="Lato"/>
          <w:szCs w:val="24"/>
        </w:rPr>
        <w:t>, legitymującą się dokumentem potwierdzającym ukończenie kursu zawierającego w swych ramach programowych zajęcia praktyczne z VTA (</w:t>
      </w:r>
      <w:r w:rsidRPr="00DA3BC0">
        <w:rPr>
          <w:rFonts w:ascii="Lato" w:hAnsi="Lato"/>
          <w:i/>
          <w:iCs/>
          <w:szCs w:val="24"/>
        </w:rPr>
        <w:t xml:space="preserve">Visual </w:t>
      </w:r>
      <w:proofErr w:type="spellStart"/>
      <w:r w:rsidRPr="00DA3BC0">
        <w:rPr>
          <w:rFonts w:ascii="Lato" w:hAnsi="Lato"/>
          <w:i/>
          <w:iCs/>
          <w:szCs w:val="24"/>
        </w:rPr>
        <w:t>Tree</w:t>
      </w:r>
      <w:proofErr w:type="spellEnd"/>
      <w:r w:rsidRPr="00DA3BC0">
        <w:rPr>
          <w:rFonts w:ascii="Lato" w:hAnsi="Lato"/>
          <w:i/>
          <w:iCs/>
          <w:szCs w:val="24"/>
        </w:rPr>
        <w:t xml:space="preserve"> </w:t>
      </w:r>
      <w:proofErr w:type="spellStart"/>
      <w:r w:rsidRPr="00DA3BC0">
        <w:rPr>
          <w:rFonts w:ascii="Lato" w:hAnsi="Lato"/>
          <w:i/>
          <w:iCs/>
          <w:szCs w:val="24"/>
        </w:rPr>
        <w:t>Assesment</w:t>
      </w:r>
      <w:proofErr w:type="spellEnd"/>
      <w:r w:rsidRPr="00DA3BC0">
        <w:rPr>
          <w:rFonts w:ascii="Lato" w:hAnsi="Lato"/>
          <w:szCs w:val="24"/>
        </w:rPr>
        <w:t>) / oceny sensorycznej drzew (np. CID, ETW, ETT lub inne równoważne), która posiada udokumentowane doświadczenie w realizacji analogicznych prac i legitymuje się wykształceniem kierunkowym:</w:t>
      </w:r>
    </w:p>
    <w:p w14:paraId="310C729C" w14:textId="77777777" w:rsidR="00DA3BC0" w:rsidRPr="00DA3BC0" w:rsidRDefault="00DA3BC0" w:rsidP="00DA3BC0">
      <w:pPr>
        <w:pStyle w:val="Akapitzlist1"/>
        <w:tabs>
          <w:tab w:val="left" w:pos="1418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DA3BC0">
        <w:rPr>
          <w:rFonts w:ascii="Lato" w:hAnsi="Lato"/>
          <w:szCs w:val="24"/>
        </w:rPr>
        <w:t>- 2 lata doświadczenia zawodowego – inspektor nadzoru terenów zieleni lub drzew, legitymujący się ukończonym kursem z tego zakresu lub</w:t>
      </w:r>
    </w:p>
    <w:p w14:paraId="45958FC1" w14:textId="1A966B40" w:rsidR="00DA3BC0" w:rsidRPr="00DA3BC0" w:rsidRDefault="00DA3BC0" w:rsidP="00DA3BC0">
      <w:pPr>
        <w:pStyle w:val="Akapitzlist1"/>
        <w:tabs>
          <w:tab w:val="left" w:pos="567"/>
          <w:tab w:val="left" w:pos="851"/>
          <w:tab w:val="left" w:pos="1418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DA3BC0">
        <w:rPr>
          <w:rFonts w:ascii="Lato" w:hAnsi="Lato"/>
          <w:szCs w:val="24"/>
        </w:rPr>
        <w:t>-  3</w:t>
      </w:r>
      <w:r w:rsidR="00D96D8D">
        <w:rPr>
          <w:rFonts w:ascii="Lato" w:hAnsi="Lato"/>
          <w:szCs w:val="24"/>
        </w:rPr>
        <w:t> </w:t>
      </w:r>
      <w:r w:rsidRPr="00DA3BC0">
        <w:rPr>
          <w:rFonts w:ascii="Lato" w:hAnsi="Lato"/>
          <w:szCs w:val="24"/>
        </w:rPr>
        <w:t>lata doświadczenia zawodowego – absolwent studiów magisterskich na kierunkach: architektura krajobrazu lub ogrodnictwo lub leśnictwo lub</w:t>
      </w:r>
    </w:p>
    <w:p w14:paraId="5776CCB7" w14:textId="1FE9E925" w:rsidR="006348A7" w:rsidRPr="00B37B86" w:rsidRDefault="00DA3BC0" w:rsidP="00DA3BC0">
      <w:pPr>
        <w:pStyle w:val="Akapitzlist1"/>
        <w:tabs>
          <w:tab w:val="clear" w:pos="709"/>
          <w:tab w:val="left" w:pos="993"/>
          <w:tab w:val="left" w:pos="1418"/>
        </w:tabs>
        <w:ind w:left="567"/>
        <w:contextualSpacing/>
        <w:rPr>
          <w:rFonts w:ascii="Lato" w:hAnsi="Lato"/>
          <w:szCs w:val="24"/>
        </w:rPr>
      </w:pPr>
      <w:r w:rsidRPr="00DA3BC0">
        <w:rPr>
          <w:rFonts w:ascii="Lato" w:hAnsi="Lato"/>
          <w:szCs w:val="24"/>
        </w:rPr>
        <w:t>- 4 lata doświadczenia zawodowego – absolwent studiów pierwszego stopnia lub studiów podyplomowych na kierunkach: architektura krajobrazu lub ogrodnictwo lub leśnictwo.</w:t>
      </w:r>
    </w:p>
    <w:p w14:paraId="3DDDC4F5" w14:textId="77777777" w:rsidR="003314D6" w:rsidRPr="00B37B86" w:rsidRDefault="003314D6" w:rsidP="00BB1147">
      <w:pPr>
        <w:pStyle w:val="Akapitzlist1"/>
        <w:tabs>
          <w:tab w:val="clear" w:pos="709"/>
          <w:tab w:val="left" w:pos="993"/>
          <w:tab w:val="left" w:pos="1418"/>
        </w:tabs>
        <w:ind w:left="0"/>
        <w:contextualSpacing/>
        <w:rPr>
          <w:rFonts w:ascii="Lato" w:hAnsi="Lato"/>
          <w:szCs w:val="24"/>
        </w:rPr>
      </w:pPr>
    </w:p>
    <w:p w14:paraId="7C92F22D" w14:textId="4D81474E" w:rsidR="00011D31" w:rsidRPr="00B37B86" w:rsidRDefault="002E4623" w:rsidP="002E4623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B37B86">
        <w:rPr>
          <w:rFonts w:ascii="Lato" w:hAnsi="Lato" w:cs="Lato"/>
          <w:i/>
          <w:szCs w:val="24"/>
          <w:lang w:val="x-none"/>
        </w:rPr>
        <w:t>Należy przedstawić os</w:t>
      </w:r>
      <w:r w:rsidRPr="00B37B86">
        <w:rPr>
          <w:rFonts w:ascii="Lato" w:hAnsi="Lato" w:cs="Lato"/>
          <w:i/>
          <w:szCs w:val="24"/>
        </w:rPr>
        <w:t xml:space="preserve">oby </w:t>
      </w:r>
      <w:r w:rsidRPr="00B37B86">
        <w:rPr>
          <w:rFonts w:ascii="Lato" w:hAnsi="Lato" w:cs="Lato"/>
          <w:i/>
          <w:szCs w:val="24"/>
          <w:lang w:val="x-none"/>
        </w:rPr>
        <w:t>przewidzian</w:t>
      </w:r>
      <w:r w:rsidRPr="00B37B86">
        <w:rPr>
          <w:rFonts w:ascii="Lato" w:hAnsi="Lato" w:cs="Lato"/>
          <w:i/>
          <w:szCs w:val="24"/>
        </w:rPr>
        <w:t>e</w:t>
      </w:r>
      <w:r w:rsidRPr="00B37B86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B37B86">
        <w:rPr>
          <w:rFonts w:ascii="Lato" w:hAnsi="Lato" w:cs="Lato"/>
          <w:i/>
          <w:szCs w:val="24"/>
        </w:rPr>
        <w:t xml:space="preserve"> posiadające wymagane zgodnie z opisem zawartym w zapytaniu uprawnienia w zakresie niezbędnym dla realizacji zamówienia</w:t>
      </w:r>
      <w:r w:rsidRPr="00B37B86">
        <w:rPr>
          <w:rFonts w:ascii="Lato" w:hAnsi="Lato" w:cs="Lato"/>
          <w:i/>
          <w:szCs w:val="24"/>
          <w:lang w:val="x-none"/>
        </w:rPr>
        <w:t xml:space="preserve">, opisać </w:t>
      </w:r>
      <w:r w:rsidRPr="00B37B86">
        <w:rPr>
          <w:rFonts w:ascii="Lato" w:hAnsi="Lato" w:cs="Lato"/>
          <w:i/>
          <w:szCs w:val="24"/>
        </w:rPr>
        <w:t>jej</w:t>
      </w:r>
      <w:r w:rsidRPr="00B37B86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B37B86">
        <w:rPr>
          <w:rFonts w:ascii="Lato" w:hAnsi="Lato" w:cs="Lato"/>
          <w:i/>
          <w:szCs w:val="24"/>
        </w:rPr>
        <w:t>e</w:t>
      </w:r>
      <w:r w:rsidRPr="00B37B86">
        <w:rPr>
          <w:rFonts w:ascii="Lato" w:hAnsi="Lato" w:cs="Lato"/>
          <w:i/>
          <w:szCs w:val="24"/>
          <w:lang w:val="x-none"/>
        </w:rPr>
        <w:t>, według przyk</w:t>
      </w:r>
      <w:r w:rsidRPr="00B37B86">
        <w:rPr>
          <w:rFonts w:ascii="Lato" w:hAnsi="Lato" w:cs="Lato"/>
          <w:i/>
          <w:szCs w:val="24"/>
        </w:rPr>
        <w:t>ładowej,</w:t>
      </w:r>
      <w:r w:rsidRPr="00B37B86">
        <w:rPr>
          <w:rFonts w:ascii="Lato" w:hAnsi="Lato" w:cs="Lato"/>
          <w:i/>
          <w:szCs w:val="24"/>
          <w:lang w:val="x-none"/>
        </w:rPr>
        <w:t xml:space="preserve"> poniższej tabeli.</w:t>
      </w:r>
    </w:p>
    <w:p w14:paraId="03E1A6EB" w14:textId="77777777" w:rsidR="00DE2599" w:rsidRPr="00B37B86" w:rsidRDefault="00DE2599" w:rsidP="009B78ED">
      <w:pPr>
        <w:tabs>
          <w:tab w:val="clear" w:pos="709"/>
          <w:tab w:val="left" w:pos="993"/>
        </w:tabs>
        <w:rPr>
          <w:rFonts w:ascii="Lato" w:hAnsi="Lato" w:cs="Lato"/>
          <w:i/>
          <w:szCs w:val="24"/>
          <w:lang w:val="x-none"/>
        </w:rPr>
      </w:pPr>
    </w:p>
    <w:tbl>
      <w:tblPr>
        <w:tblW w:w="89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171"/>
        <w:gridCol w:w="1910"/>
        <w:gridCol w:w="1871"/>
        <w:gridCol w:w="2111"/>
        <w:gridCol w:w="1347"/>
      </w:tblGrid>
      <w:tr w:rsidR="006D09E7" w:rsidRPr="006F7FED" w14:paraId="45547223" w14:textId="77777777" w:rsidTr="009B78ED">
        <w:trPr>
          <w:trHeight w:val="2252"/>
        </w:trPr>
        <w:tc>
          <w:tcPr>
            <w:tcW w:w="520" w:type="dxa"/>
            <w:shd w:val="clear" w:color="auto" w:fill="auto"/>
            <w:vAlign w:val="center"/>
          </w:tcPr>
          <w:p w14:paraId="684FD9EB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A680C59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</w:p>
        </w:tc>
        <w:tc>
          <w:tcPr>
            <w:tcW w:w="1910" w:type="dxa"/>
          </w:tcPr>
          <w:p w14:paraId="64AE9576" w14:textId="77777777" w:rsidR="006D09E7" w:rsidRPr="006F7FED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</w:rPr>
            </w:pPr>
            <w:r>
              <w:rPr>
                <w:rFonts w:ascii="Lato" w:hAnsi="Lato"/>
                <w:b/>
                <w:i/>
                <w:iCs/>
                <w:szCs w:val="24"/>
              </w:rPr>
              <w:t>Wykształcenie     i okres praktyki zawodowej (</w:t>
            </w:r>
            <w:r w:rsidRPr="006F7FED">
              <w:rPr>
                <w:rFonts w:ascii="Lato" w:hAnsi="Lato"/>
                <w:b/>
                <w:i/>
                <w:iCs/>
                <w:szCs w:val="24"/>
              </w:rPr>
              <w:t>doświadczenie</w:t>
            </w:r>
            <w:r>
              <w:rPr>
                <w:rFonts w:ascii="Lato" w:hAnsi="Lato"/>
                <w:b/>
                <w:i/>
                <w:iCs/>
                <w:szCs w:val="24"/>
              </w:rPr>
              <w:t xml:space="preserve">), kwalifikacje zawodowe (np. nr uprawnień) </w:t>
            </w:r>
          </w:p>
        </w:tc>
        <w:tc>
          <w:tcPr>
            <w:tcW w:w="1871" w:type="dxa"/>
            <w:vAlign w:val="center"/>
          </w:tcPr>
          <w:p w14:paraId="18A8B59F" w14:textId="77777777" w:rsidR="006D09E7" w:rsidRPr="006F7FED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>
              <w:rPr>
                <w:rFonts w:ascii="Lato" w:hAnsi="Lato"/>
                <w:b/>
                <w:i/>
                <w:iCs/>
                <w:szCs w:val="24"/>
              </w:rPr>
              <w:t>Przedmiot usług       i lokalizacja</w:t>
            </w:r>
          </w:p>
        </w:tc>
        <w:tc>
          <w:tcPr>
            <w:tcW w:w="2111" w:type="dxa"/>
          </w:tcPr>
          <w:p w14:paraId="1B4C61DE" w14:textId="77777777" w:rsidR="006D09E7" w:rsidRPr="006F7FED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jc w:val="left"/>
              <w:rPr>
                <w:rFonts w:ascii="Lato" w:hAnsi="Lato"/>
                <w:b/>
                <w:i/>
                <w:iCs/>
                <w:szCs w:val="24"/>
              </w:rPr>
            </w:pPr>
            <w:r>
              <w:rPr>
                <w:rFonts w:ascii="Lato" w:hAnsi="Lato"/>
                <w:b/>
                <w:i/>
                <w:iCs/>
                <w:szCs w:val="24"/>
              </w:rPr>
              <w:t xml:space="preserve">Zakres wykonywanych czynności, </w:t>
            </w:r>
            <w:r w:rsidRPr="006F7FED">
              <w:rPr>
                <w:rFonts w:ascii="Lato" w:hAnsi="Lato"/>
                <w:b/>
                <w:i/>
                <w:iCs/>
                <w:szCs w:val="24"/>
              </w:rPr>
              <w:t>uzyskane opinie, uzgodnienia, pozwolenia, decyzje itp.</w:t>
            </w:r>
          </w:p>
        </w:tc>
        <w:tc>
          <w:tcPr>
            <w:tcW w:w="1347" w:type="dxa"/>
            <w:vAlign w:val="center"/>
          </w:tcPr>
          <w:p w14:paraId="5C53319A" w14:textId="77777777" w:rsidR="006D09E7" w:rsidRPr="006F7FED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7EA2C45F" w14:textId="77777777" w:rsidR="006D09E7" w:rsidRPr="006F7FED" w:rsidRDefault="006D09E7" w:rsidP="001D25AA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6D09E7" w:rsidRPr="006F7FED" w14:paraId="083A84E3" w14:textId="77777777" w:rsidTr="009B78ED">
        <w:trPr>
          <w:trHeight w:val="1563"/>
        </w:trPr>
        <w:tc>
          <w:tcPr>
            <w:tcW w:w="520" w:type="dxa"/>
            <w:shd w:val="clear" w:color="auto" w:fill="auto"/>
            <w:vAlign w:val="center"/>
          </w:tcPr>
          <w:p w14:paraId="53AB8BD8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  <w:highlight w:val="yellow"/>
              </w:rPr>
            </w:pPr>
            <w:r w:rsidRPr="006F7FED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720C338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EEE2ECF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2869197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F8C3842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156ECC2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4EC58B78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1910" w:type="dxa"/>
          </w:tcPr>
          <w:p w14:paraId="0B844EE4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871" w:type="dxa"/>
            <w:vAlign w:val="center"/>
          </w:tcPr>
          <w:p w14:paraId="6DD34190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2111" w:type="dxa"/>
          </w:tcPr>
          <w:p w14:paraId="5C872F1E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347" w:type="dxa"/>
          </w:tcPr>
          <w:p w14:paraId="49276AD7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</w:tr>
      <w:tr w:rsidR="006D09E7" w:rsidRPr="006F7FED" w14:paraId="6973E99F" w14:textId="77777777" w:rsidTr="009B78ED">
        <w:trPr>
          <w:trHeight w:val="18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A91" w14:textId="14C62183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lastRenderedPageBreak/>
              <w:t>2</w:t>
            </w:r>
            <w:r w:rsidRPr="006F7FED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39D1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41B6E928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11B8265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660E85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147D623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BEEE40B" w14:textId="77777777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FFB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CAF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0DF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90D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</w:tr>
      <w:tr w:rsidR="006D09E7" w:rsidRPr="006F7FED" w14:paraId="10712145" w14:textId="77777777" w:rsidTr="009B78ED">
        <w:trPr>
          <w:trHeight w:val="18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77EB" w14:textId="776A6712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3</w:t>
            </w:r>
            <w:r w:rsidRPr="006F7FED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2F37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EF71756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8472D97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7DACAA55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40F6CB9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ECADA23" w14:textId="77777777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DE5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311D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4D9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E1B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</w:tr>
      <w:tr w:rsidR="006D09E7" w:rsidRPr="006F7FED" w14:paraId="6684A5DD" w14:textId="77777777" w:rsidTr="009B78ED">
        <w:trPr>
          <w:trHeight w:val="18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1747" w14:textId="6A18FF39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4</w:t>
            </w:r>
            <w:r w:rsidRPr="006F7FED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D602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F29F50E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7AAC3F8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4D2CEF8A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4FEE50EE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4A3A576" w14:textId="77777777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208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8F4C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78B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410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</w:tr>
      <w:tr w:rsidR="006D09E7" w:rsidRPr="006F7FED" w14:paraId="2E180B4E" w14:textId="77777777" w:rsidTr="009B78ED">
        <w:trPr>
          <w:trHeight w:val="13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F724" w14:textId="23266613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5</w:t>
            </w:r>
            <w:r w:rsidRPr="006F7FED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CA1D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AEA908E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3B85F24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326D3D3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73992722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57F2941" w14:textId="77777777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DA8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3DBE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634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D1D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</w:tr>
      <w:tr w:rsidR="006D09E7" w:rsidRPr="006F7FED" w14:paraId="40AF9776" w14:textId="77777777" w:rsidTr="009B78ED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8AE5" w14:textId="4DC90CB5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6</w:t>
            </w:r>
            <w:r w:rsidRPr="006F7FED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720C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B12FDC4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29E2604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8252AD1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4E852B9" w14:textId="77777777" w:rsidR="006D09E7" w:rsidRPr="006F7FED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FBA2F8E" w14:textId="77777777" w:rsidR="006D09E7" w:rsidRPr="006D09E7" w:rsidRDefault="006D09E7" w:rsidP="001D25AA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98F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F26A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4F8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F9F" w14:textId="77777777" w:rsidR="006D09E7" w:rsidRPr="006F7FED" w:rsidRDefault="006D09E7" w:rsidP="001D25AA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</w:tr>
    </w:tbl>
    <w:p w14:paraId="66D3E42B" w14:textId="77777777" w:rsidR="00FA18A5" w:rsidRPr="00B37B86" w:rsidRDefault="00FA18A5" w:rsidP="00FA18A5">
      <w:p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</w:p>
    <w:p w14:paraId="6092BD7D" w14:textId="7A95FB3A" w:rsidR="00D2378A" w:rsidRPr="00B37B86" w:rsidRDefault="00532D17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B37B86">
        <w:rPr>
          <w:rFonts w:ascii="Lato" w:hAnsi="Lato"/>
          <w:szCs w:val="24"/>
        </w:rPr>
        <w:t>……………………</w:t>
      </w:r>
      <w:r w:rsidRPr="00B37B86">
        <w:rPr>
          <w:rFonts w:ascii="Lato" w:hAnsi="Lato"/>
          <w:szCs w:val="24"/>
        </w:rPr>
        <w:t>…</w:t>
      </w:r>
      <w:r w:rsidR="00F638C2" w:rsidRPr="00B37B86">
        <w:rPr>
          <w:rFonts w:ascii="Lato" w:hAnsi="Lato"/>
          <w:szCs w:val="24"/>
        </w:rPr>
        <w:t>……</w:t>
      </w:r>
      <w:r w:rsidRPr="00B37B86">
        <w:rPr>
          <w:rFonts w:ascii="Lato" w:hAnsi="Lato"/>
          <w:szCs w:val="24"/>
        </w:rPr>
        <w:t>…</w:t>
      </w:r>
      <w:r w:rsidR="00F638C2" w:rsidRPr="00B37B86">
        <w:rPr>
          <w:rFonts w:ascii="Lato" w:hAnsi="Lato"/>
          <w:szCs w:val="24"/>
        </w:rPr>
        <w:t>,</w:t>
      </w:r>
      <w:r w:rsidRPr="00B37B86">
        <w:rPr>
          <w:rFonts w:ascii="Lato" w:hAnsi="Lato"/>
          <w:szCs w:val="24"/>
        </w:rPr>
        <w:t xml:space="preserve"> tel. ……</w:t>
      </w:r>
      <w:r w:rsidR="00F638C2" w:rsidRPr="00B37B86">
        <w:rPr>
          <w:rFonts w:ascii="Lato" w:hAnsi="Lato"/>
          <w:szCs w:val="24"/>
        </w:rPr>
        <w:t>………………………………..</w:t>
      </w:r>
      <w:r w:rsidRPr="00B37B86">
        <w:rPr>
          <w:rFonts w:ascii="Lato" w:hAnsi="Lato"/>
          <w:szCs w:val="24"/>
        </w:rPr>
        <w:t>…….. adres e</w:t>
      </w:r>
      <w:r w:rsidR="00254D4C" w:rsidRPr="00B37B86">
        <w:rPr>
          <w:rFonts w:ascii="Lato" w:hAnsi="Lato"/>
          <w:szCs w:val="24"/>
        </w:rPr>
        <w:t>-</w:t>
      </w:r>
      <w:r w:rsidRPr="00B37B86">
        <w:rPr>
          <w:rFonts w:ascii="Lato" w:hAnsi="Lato"/>
          <w:szCs w:val="24"/>
        </w:rPr>
        <w:t xml:space="preserve">mail: </w:t>
      </w:r>
      <w:hyperlink r:id="rId8" w:history="1">
        <w:r w:rsidRPr="00B37B86">
          <w:rPr>
            <w:rStyle w:val="Hipercze"/>
            <w:rFonts w:ascii="Lato" w:hAnsi="Lato"/>
            <w:szCs w:val="24"/>
          </w:rPr>
          <w:t>………………</w:t>
        </w:r>
        <w:r w:rsidR="00F638C2" w:rsidRPr="00B37B86">
          <w:rPr>
            <w:rStyle w:val="Hipercze"/>
            <w:rFonts w:ascii="Lato" w:hAnsi="Lato"/>
            <w:szCs w:val="24"/>
          </w:rPr>
          <w:t>……………………………..</w:t>
        </w:r>
        <w:r w:rsidRPr="00B37B86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B37B86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B37B86">
        <w:rPr>
          <w:rFonts w:ascii="Lato" w:hAnsi="Lato"/>
          <w:szCs w:val="24"/>
        </w:rPr>
        <w:t xml:space="preserve">Oświadczamy, iż </w:t>
      </w:r>
      <w:r w:rsidRPr="00B37B86">
        <w:rPr>
          <w:rFonts w:ascii="Lato" w:hAnsi="Lato" w:cs="Lato"/>
          <w:szCs w:val="24"/>
        </w:rPr>
        <w:t xml:space="preserve">osobą przeznaczoną </w:t>
      </w:r>
      <w:r w:rsidRPr="00B37B86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B37B86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B37B86">
        <w:rPr>
          <w:rFonts w:ascii="Lato" w:hAnsi="Lato"/>
          <w:b/>
          <w:bCs/>
          <w:szCs w:val="24"/>
        </w:rPr>
        <w:t>(</w:t>
      </w:r>
      <w:r w:rsidRPr="00B37B86">
        <w:rPr>
          <w:rFonts w:ascii="Lato" w:hAnsi="Lato" w:cs="Lato"/>
          <w:b/>
          <w:bCs/>
          <w:kern w:val="2"/>
          <w:szCs w:val="24"/>
        </w:rPr>
        <w:t>dalej Projektant)</w:t>
      </w:r>
      <w:r w:rsidRPr="00B37B86">
        <w:rPr>
          <w:rFonts w:ascii="Lato" w:hAnsi="Lato" w:cs="Lato"/>
          <w:szCs w:val="24"/>
        </w:rPr>
        <w:t xml:space="preserve">, </w:t>
      </w:r>
      <w:r w:rsidRPr="00B37B86">
        <w:rPr>
          <w:rFonts w:ascii="Lato" w:hAnsi="Lato"/>
          <w:szCs w:val="24"/>
        </w:rPr>
        <w:t xml:space="preserve">ze strony Wykonawcy w zakresie realizacji umowy </w:t>
      </w:r>
      <w:r w:rsidRPr="00B37B86">
        <w:rPr>
          <w:rFonts w:ascii="Lato" w:hAnsi="Lato"/>
          <w:szCs w:val="24"/>
        </w:rPr>
        <w:lastRenderedPageBreak/>
        <w:t>będzie: ………………………………….…………………, tel. ……………………..……………………..…….. adres e-mail: </w:t>
      </w:r>
      <w:hyperlink r:id="rId9" w:history="1">
        <w:r w:rsidRPr="00B37B86">
          <w:rPr>
            <w:rStyle w:val="Hipercze"/>
            <w:rFonts w:ascii="Lato" w:hAnsi="Lato"/>
            <w:color w:val="auto"/>
            <w:szCs w:val="24"/>
            <w:u w:val="none"/>
          </w:rPr>
          <w:t>………………….…………</w:t>
        </w:r>
      </w:hyperlink>
      <w:r w:rsidRPr="00B37B86">
        <w:rPr>
          <w:rFonts w:ascii="Lato" w:hAnsi="Lato"/>
          <w:szCs w:val="24"/>
        </w:rPr>
        <w:t>…………,</w:t>
      </w:r>
      <w:r w:rsidRPr="00B37B86">
        <w:rPr>
          <w:rStyle w:val="TekstdymkaZnak"/>
          <w:rFonts w:ascii="Lato" w:hAnsi="Lato"/>
          <w:sz w:val="24"/>
          <w:szCs w:val="24"/>
        </w:rPr>
        <w:t> </w:t>
      </w:r>
      <w:r w:rsidRPr="00B37B86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B37B86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B37B86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 xml:space="preserve">Oświadczamy, że jesteśmy/nie jesteśmy </w:t>
      </w:r>
      <w:r w:rsidRPr="00B37B86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B37B86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B37B86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B37B86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B37B86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B37B86">
        <w:rPr>
          <w:rFonts w:ascii="Lato" w:hAnsi="Lato"/>
          <w:i/>
          <w:szCs w:val="24"/>
        </w:rPr>
        <w:t>(wskazany przez Zamawiającego)</w:t>
      </w:r>
      <w:r w:rsidRPr="00B37B86">
        <w:rPr>
          <w:rFonts w:ascii="Lato" w:hAnsi="Lato"/>
          <w:szCs w:val="24"/>
        </w:rPr>
        <w:t>*,</w:t>
      </w:r>
    </w:p>
    <w:p w14:paraId="3B633001" w14:textId="77777777" w:rsidR="00D2378A" w:rsidRPr="00B37B86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B37B86" w:rsidRDefault="00000000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D2378A" w:rsidRPr="00B37B86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D2378A" w:rsidRPr="00B37B86">
        <w:rPr>
          <w:rFonts w:ascii="Lato" w:hAnsi="Lato"/>
          <w:szCs w:val="24"/>
        </w:rPr>
        <w:t xml:space="preserve"> </w:t>
      </w:r>
    </w:p>
    <w:p w14:paraId="06F639E3" w14:textId="77777777" w:rsidR="00D2378A" w:rsidRPr="00B37B86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37B86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B37B86">
        <w:rPr>
          <w:rFonts w:ascii="Lato" w:hAnsi="Lato"/>
          <w:szCs w:val="24"/>
        </w:rPr>
        <w:t>ZZM_Krakow</w:t>
      </w:r>
      <w:proofErr w:type="spellEnd"/>
      <w:r w:rsidRPr="00B37B86">
        <w:rPr>
          <w:rFonts w:ascii="Lato" w:hAnsi="Lato"/>
          <w:szCs w:val="24"/>
        </w:rPr>
        <w:t>; Numer PEPPOL – 6793112799*.</w:t>
      </w:r>
    </w:p>
    <w:p w14:paraId="2F176EF7" w14:textId="77777777" w:rsidR="00D2378A" w:rsidRPr="00B37B86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B37B86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B37B86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B37B86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B37B86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B37B86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B37B86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B37B86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B37B86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B37B86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08C87A2A" w:rsidR="00362B64" w:rsidRPr="00B37B86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B37B86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4A2E8CE1" w14:textId="4A6AF459" w:rsidR="00362B64" w:rsidRPr="00B37B86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B37B86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B37B86">
        <w:rPr>
          <w:rFonts w:ascii="Lato" w:hAnsi="Lato"/>
          <w:iCs/>
          <w:szCs w:val="24"/>
        </w:rPr>
        <w:t xml:space="preserve">tekst jednolity: </w:t>
      </w:r>
      <w:r w:rsidRPr="00B37B86">
        <w:rPr>
          <w:rFonts w:ascii="Lato" w:hAnsi="Lato"/>
          <w:iCs/>
          <w:szCs w:val="24"/>
        </w:rPr>
        <w:t>Dziennik Ustaw z 202</w:t>
      </w:r>
      <w:r w:rsidR="00DC09B2" w:rsidRPr="00B37B86">
        <w:rPr>
          <w:rFonts w:ascii="Lato" w:hAnsi="Lato"/>
          <w:iCs/>
          <w:szCs w:val="24"/>
        </w:rPr>
        <w:t>3</w:t>
      </w:r>
      <w:r w:rsidRPr="00B37B86">
        <w:rPr>
          <w:rFonts w:ascii="Lato" w:hAnsi="Lato"/>
          <w:iCs/>
          <w:szCs w:val="24"/>
        </w:rPr>
        <w:t xml:space="preserve">r., poz. </w:t>
      </w:r>
      <w:r w:rsidR="00DC09B2" w:rsidRPr="00B37B86">
        <w:rPr>
          <w:rFonts w:ascii="Lato" w:hAnsi="Lato"/>
          <w:iCs/>
          <w:szCs w:val="24"/>
        </w:rPr>
        <w:t xml:space="preserve">1497 z </w:t>
      </w:r>
      <w:proofErr w:type="spellStart"/>
      <w:r w:rsidR="00DC09B2" w:rsidRPr="00B37B86">
        <w:rPr>
          <w:rFonts w:ascii="Lato" w:hAnsi="Lato"/>
          <w:iCs/>
          <w:szCs w:val="24"/>
        </w:rPr>
        <w:t>późn</w:t>
      </w:r>
      <w:proofErr w:type="spellEnd"/>
      <w:r w:rsidR="00DC09B2" w:rsidRPr="00B37B86">
        <w:rPr>
          <w:rFonts w:ascii="Lato" w:hAnsi="Lato"/>
          <w:iCs/>
          <w:szCs w:val="24"/>
        </w:rPr>
        <w:t>. zm.</w:t>
      </w:r>
      <w:r w:rsidRPr="00B37B86">
        <w:rPr>
          <w:rFonts w:ascii="Lato" w:hAnsi="Lato"/>
          <w:iCs/>
          <w:szCs w:val="24"/>
        </w:rPr>
        <w:t>), tj.:</w:t>
      </w:r>
    </w:p>
    <w:p w14:paraId="76DF7D02" w14:textId="77777777" w:rsidR="00362B64" w:rsidRPr="00B37B86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B37B86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6CBBDCB" w14:textId="0672F699" w:rsidR="00362B64" w:rsidRPr="00B37B86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B37B86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B37B86">
        <w:rPr>
          <w:rFonts w:ascii="Lato" w:hAnsi="Lato"/>
          <w:iCs/>
          <w:szCs w:val="24"/>
        </w:rPr>
        <w:t>3</w:t>
      </w:r>
      <w:r w:rsidRPr="00B37B86">
        <w:rPr>
          <w:rFonts w:ascii="Lato" w:hAnsi="Lato"/>
          <w:iCs/>
          <w:szCs w:val="24"/>
        </w:rPr>
        <w:t xml:space="preserve">r., poz. </w:t>
      </w:r>
      <w:r w:rsidR="00DC09B2" w:rsidRPr="00B37B86">
        <w:rPr>
          <w:rFonts w:ascii="Lato" w:hAnsi="Lato"/>
          <w:iCs/>
          <w:szCs w:val="24"/>
        </w:rPr>
        <w:t>1124</w:t>
      </w:r>
      <w:r w:rsidRPr="00B37B86">
        <w:rPr>
          <w:rFonts w:ascii="Lato" w:hAnsi="Lato"/>
          <w:iCs/>
          <w:szCs w:val="24"/>
        </w:rPr>
        <w:t xml:space="preserve"> z </w:t>
      </w:r>
      <w:proofErr w:type="spellStart"/>
      <w:r w:rsidRPr="00B37B86">
        <w:rPr>
          <w:rFonts w:ascii="Lato" w:hAnsi="Lato"/>
          <w:iCs/>
          <w:szCs w:val="24"/>
        </w:rPr>
        <w:t>późn</w:t>
      </w:r>
      <w:proofErr w:type="spellEnd"/>
      <w:r w:rsidRPr="00B37B86"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728C3734" w:rsidR="00362B64" w:rsidRPr="00B37B86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B37B86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251AB5" w:rsidRPr="00B37B86">
        <w:rPr>
          <w:rFonts w:ascii="Lato" w:hAnsi="Lato"/>
          <w:iCs/>
          <w:szCs w:val="24"/>
        </w:rPr>
        <w:t>3</w:t>
      </w:r>
      <w:r w:rsidRPr="00B37B86">
        <w:rPr>
          <w:rFonts w:ascii="Lato" w:hAnsi="Lato"/>
          <w:iCs/>
          <w:szCs w:val="24"/>
        </w:rPr>
        <w:t xml:space="preserve">r., poz. </w:t>
      </w:r>
      <w:r w:rsidR="00251AB5" w:rsidRPr="00B37B86">
        <w:rPr>
          <w:rFonts w:ascii="Lato" w:hAnsi="Lato"/>
          <w:iCs/>
          <w:szCs w:val="24"/>
        </w:rPr>
        <w:t>120</w:t>
      </w:r>
      <w:r w:rsidR="00481D7A" w:rsidRPr="00B37B86">
        <w:rPr>
          <w:rFonts w:ascii="Lato" w:hAnsi="Lato"/>
          <w:iCs/>
          <w:szCs w:val="24"/>
        </w:rPr>
        <w:t xml:space="preserve"> z </w:t>
      </w:r>
      <w:proofErr w:type="spellStart"/>
      <w:r w:rsidR="00481D7A" w:rsidRPr="00B37B86">
        <w:rPr>
          <w:rFonts w:ascii="Lato" w:hAnsi="Lato"/>
          <w:iCs/>
          <w:szCs w:val="24"/>
        </w:rPr>
        <w:t>późn</w:t>
      </w:r>
      <w:proofErr w:type="spellEnd"/>
      <w:r w:rsidR="00481D7A" w:rsidRPr="00B37B86">
        <w:rPr>
          <w:rFonts w:ascii="Lato" w:hAnsi="Lato"/>
          <w:iCs/>
          <w:szCs w:val="24"/>
        </w:rPr>
        <w:t>. zm.</w:t>
      </w:r>
      <w:r w:rsidRPr="00B37B86">
        <w:rPr>
          <w:rFonts w:ascii="Lato" w:hAnsi="Lato"/>
          <w:iCs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</w:t>
      </w:r>
      <w:r w:rsidRPr="00B37B86">
        <w:rPr>
          <w:rFonts w:ascii="Lato" w:hAnsi="Lato"/>
          <w:iCs/>
          <w:szCs w:val="24"/>
        </w:rPr>
        <w:lastRenderedPageBreak/>
        <w:t>zastosowaniu środka, o którym mowa w art. 1 pkt 3 cytowanej ustawy, decyzji w sprawie wpisu na listę rozstrzygającej o zastosowaniu środka, o którym mowa w art. 1 pkt 3 cytowanej ustawy.</w:t>
      </w:r>
    </w:p>
    <w:p w14:paraId="1E8A8957" w14:textId="77777777" w:rsidR="00D2378A" w:rsidRPr="00B37B86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43C37E69" w14:textId="77777777" w:rsidR="005E1AE1" w:rsidRPr="00B37B86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570504DB" w:rsidR="00D2378A" w:rsidRPr="00B37B86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B37B86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BA5D9F" w:rsidRPr="00B37B86">
        <w:rPr>
          <w:rFonts w:ascii="Lato" w:hAnsi="Lato"/>
          <w:i/>
          <w:iCs/>
          <w:szCs w:val="24"/>
        </w:rPr>
        <w:t>4</w:t>
      </w:r>
      <w:r w:rsidRPr="00B37B86">
        <w:rPr>
          <w:rFonts w:ascii="Lato" w:hAnsi="Lato"/>
          <w:i/>
          <w:iCs/>
          <w:szCs w:val="24"/>
        </w:rPr>
        <w:t xml:space="preserve"> roku.</w:t>
      </w:r>
    </w:p>
    <w:p w14:paraId="178CC23B" w14:textId="0E6A78F9" w:rsidR="005E1AE1" w:rsidRPr="00B37B86" w:rsidRDefault="009B78ED" w:rsidP="004E41FE">
      <w:pPr>
        <w:pStyle w:val="Tekstpodstawowy"/>
        <w:tabs>
          <w:tab w:val="left" w:pos="993"/>
        </w:tabs>
        <w:spacing w:after="0"/>
        <w:jc w:val="both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br/>
      </w:r>
    </w:p>
    <w:p w14:paraId="0E0407D6" w14:textId="77777777" w:rsidR="00D2378A" w:rsidRPr="00B37B86" w:rsidRDefault="00D2378A" w:rsidP="00362B64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B37B86">
        <w:rPr>
          <w:rFonts w:ascii="Lato" w:hAnsi="Lato"/>
          <w:i/>
          <w:iCs/>
        </w:rPr>
        <w:t>........................................................................</w:t>
      </w:r>
      <w:r w:rsidRPr="00B37B86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B37B86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B37B86">
        <w:rPr>
          <w:rFonts w:ascii="Lato" w:hAnsi="Lato"/>
          <w:i/>
          <w:iCs/>
        </w:rPr>
        <w:t>(podpis osoby/</w:t>
      </w:r>
      <w:proofErr w:type="spellStart"/>
      <w:r w:rsidRPr="00B37B86">
        <w:rPr>
          <w:rFonts w:ascii="Lato" w:hAnsi="Lato"/>
          <w:i/>
          <w:iCs/>
        </w:rPr>
        <w:t>ób</w:t>
      </w:r>
      <w:proofErr w:type="spellEnd"/>
      <w:r w:rsidRPr="00B37B86">
        <w:rPr>
          <w:rFonts w:ascii="Lato" w:hAnsi="Lato"/>
          <w:i/>
          <w:iCs/>
        </w:rPr>
        <w:t xml:space="preserve"> uprawnionej/</w:t>
      </w:r>
      <w:proofErr w:type="spellStart"/>
      <w:r w:rsidRPr="00B37B86">
        <w:rPr>
          <w:rFonts w:ascii="Lato" w:hAnsi="Lato"/>
          <w:i/>
          <w:iCs/>
        </w:rPr>
        <w:t>ych</w:t>
      </w:r>
      <w:proofErr w:type="spellEnd"/>
      <w:r w:rsidRPr="00B37B86">
        <w:rPr>
          <w:rFonts w:ascii="Lato" w:hAnsi="Lato"/>
          <w:i/>
          <w:iCs/>
        </w:rPr>
        <w:t xml:space="preserve"> do</w:t>
      </w:r>
    </w:p>
    <w:p w14:paraId="522D8E8D" w14:textId="77777777" w:rsidR="00D2378A" w:rsidRPr="00B37B86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B37B86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B37B86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B37B86">
        <w:rPr>
          <w:szCs w:val="24"/>
        </w:rPr>
        <w:br w:type="column"/>
      </w:r>
      <w:r w:rsidR="00D2378A" w:rsidRPr="00B37B86">
        <w:rPr>
          <w:szCs w:val="24"/>
        </w:rPr>
        <w:lastRenderedPageBreak/>
        <w:t xml:space="preserve">Załącznik nr </w:t>
      </w:r>
      <w:r w:rsidR="00FE0EB9" w:rsidRPr="00B37B86">
        <w:rPr>
          <w:szCs w:val="24"/>
        </w:rPr>
        <w:t>2</w:t>
      </w:r>
      <w:r w:rsidR="00D2378A" w:rsidRPr="00B37B86">
        <w:rPr>
          <w:szCs w:val="24"/>
        </w:rPr>
        <w:t xml:space="preserve"> do Zapytania</w:t>
      </w:r>
    </w:p>
    <w:p w14:paraId="0CAFC030" w14:textId="77777777" w:rsidR="00EF69BE" w:rsidRPr="00B37B86" w:rsidRDefault="00EF69BE" w:rsidP="00EF69BE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B37B86">
        <w:rPr>
          <w:rFonts w:ascii="Lato" w:hAnsi="Lato"/>
          <w:b/>
          <w:bCs/>
          <w:sz w:val="20"/>
        </w:rPr>
        <w:t>Informacja o przetwarzaniu danych osobowych.</w:t>
      </w:r>
    </w:p>
    <w:p w14:paraId="4D6C9F98" w14:textId="77777777" w:rsidR="00EF69BE" w:rsidRPr="00B37B86" w:rsidRDefault="00EF69BE" w:rsidP="00EF69BE">
      <w:pPr>
        <w:tabs>
          <w:tab w:val="left" w:pos="567"/>
        </w:tabs>
        <w:ind w:left="567"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5B335FDC" w14:textId="00C6DCAA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Administratorem</w:t>
      </w:r>
      <w:r w:rsidRPr="00B37B86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reprezentowaną </w:t>
      </w:r>
      <w:r w:rsidRPr="00B37B86">
        <w:rPr>
          <w:rFonts w:ascii="Lato" w:hAnsi="Lato"/>
          <w:b/>
          <w:kern w:val="2"/>
          <w:sz w:val="20"/>
        </w:rPr>
        <w:t xml:space="preserve">przez: Łukasza Pawlika </w:t>
      </w:r>
      <w:r w:rsidR="00C255D3" w:rsidRPr="00B37B86">
        <w:rPr>
          <w:rFonts w:ascii="Lato" w:hAnsi="Lato"/>
          <w:bCs/>
          <w:kern w:val="2"/>
          <w:sz w:val="20"/>
        </w:rPr>
        <w:t>– Zastępcę Dyrektora Zarządu Zieleni Miejskiej w Krakowie, z siedzibą przy ul. Reymonta 20, 30-059 Kraków, działającego na podstawie pełnomocnictwa nr 197/2018r. Prezydenta Miasta Krakowa z dnia 15 czerwca 2018r., pełniącego obowiązki Dyrektora Zarządu Zieleni Miejskiej w Krakowie</w:t>
      </w:r>
      <w:r w:rsidRPr="00B37B86">
        <w:rPr>
          <w:rFonts w:ascii="Lato" w:hAnsi="Lato"/>
          <w:sz w:val="20"/>
        </w:rPr>
        <w:t>.</w:t>
      </w:r>
      <w:r w:rsidR="00C255D3" w:rsidRPr="00B37B86">
        <w:rPr>
          <w:rFonts w:ascii="Lato" w:hAnsi="Lato"/>
          <w:sz w:val="20"/>
        </w:rPr>
        <w:t xml:space="preserve"> </w:t>
      </w:r>
    </w:p>
    <w:p w14:paraId="5CF16C5D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b/>
          <w:sz w:val="20"/>
        </w:rPr>
        <w:t>Zarząd Zieleni Miejskiej w Krakowie wyznaczył Inspektora Ochrony Danych</w:t>
      </w:r>
      <w:r w:rsidRPr="00B37B86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B37B86">
          <w:rPr>
            <w:rStyle w:val="Hipercze"/>
            <w:rFonts w:ascii="Lato" w:hAnsi="Lato"/>
            <w:sz w:val="20"/>
          </w:rPr>
          <w:t>iod@zzm.krakow.pl</w:t>
        </w:r>
      </w:hyperlink>
      <w:r w:rsidRPr="00B37B86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34D705C6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sz w:val="20"/>
        </w:rPr>
        <w:t xml:space="preserve">Pani/Pana dane osobowe przetwarzane będą </w:t>
      </w:r>
      <w:r w:rsidRPr="00B37B86">
        <w:rPr>
          <w:rFonts w:ascii="Lato" w:hAnsi="Lato"/>
          <w:b/>
          <w:sz w:val="20"/>
        </w:rPr>
        <w:t>na podstawie art. 6 ust. 1 lit. c) RODO w następujących celach:</w:t>
      </w:r>
    </w:p>
    <w:p w14:paraId="38055C8A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40BBEB48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zawarcia i wykonania umowy – w myśl art. 6 ust. 1 lit. b) RODO</w:t>
      </w:r>
      <w:r w:rsidRPr="00B37B86">
        <w:rPr>
          <w:rFonts w:ascii="Lato" w:hAnsi="Lato"/>
          <w:sz w:val="20"/>
          <w:lang w:val="pl-PL"/>
        </w:rPr>
        <w:t xml:space="preserve"> -</w:t>
      </w:r>
      <w:r w:rsidRPr="00B37B86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043DF822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B37B86">
        <w:rPr>
          <w:rFonts w:ascii="Lato" w:hAnsi="Lato"/>
          <w:sz w:val="20"/>
          <w:lang w:val="pl-PL"/>
        </w:rPr>
        <w:t xml:space="preserve"> </w:t>
      </w:r>
      <w:r w:rsidRPr="00B37B86">
        <w:rPr>
          <w:rFonts w:ascii="Lato" w:hAnsi="Lato"/>
          <w:sz w:val="20"/>
        </w:rPr>
        <w:t>w przypadku osoby wskazanej przez Wykonawcę w związku z realizacją umowy,</w:t>
      </w:r>
    </w:p>
    <w:p w14:paraId="5864F50F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341A2FF2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6BAE152D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B37B86">
        <w:rPr>
          <w:rFonts w:ascii="Lato" w:hAnsi="Lato"/>
          <w:b/>
          <w:sz w:val="20"/>
        </w:rPr>
        <w:t>.</w:t>
      </w:r>
    </w:p>
    <w:p w14:paraId="106F5D61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1B5E19CC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Konsekwencje niepodania danych osobowych wynikają z obowiązujących przepisów.</w:t>
      </w:r>
    </w:p>
    <w:p w14:paraId="04106C7F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51EFF42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11334685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Posiada Pani/Pan</w:t>
      </w:r>
      <w:r w:rsidRPr="00B37B86">
        <w:rPr>
          <w:rFonts w:ascii="Lato" w:hAnsi="Lato"/>
          <w:sz w:val="20"/>
        </w:rPr>
        <w:t xml:space="preserve"> </w:t>
      </w:r>
      <w:r w:rsidRPr="00B37B86">
        <w:rPr>
          <w:rFonts w:ascii="Lato" w:hAnsi="Lato"/>
          <w:b/>
          <w:sz w:val="20"/>
        </w:rPr>
        <w:t>prawo do</w:t>
      </w:r>
      <w:r w:rsidRPr="00B37B86">
        <w:rPr>
          <w:rFonts w:ascii="Lato" w:hAnsi="Lato"/>
          <w:sz w:val="20"/>
        </w:rPr>
        <w:t>:</w:t>
      </w:r>
    </w:p>
    <w:p w14:paraId="772510FD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na podstawie art. 15 RODO prawo dostępu do danych osobowych Pani/Pana dotyczących;</w:t>
      </w:r>
    </w:p>
    <w:p w14:paraId="6409AE59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na podstawie art. 16 RODO prawo do sprostowania Pani/Pana danych osobowych;</w:t>
      </w:r>
    </w:p>
    <w:p w14:paraId="627270A9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B58E58D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7C6B2A1C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Nie przysługuje Pani/Panu prawo do:</w:t>
      </w:r>
    </w:p>
    <w:p w14:paraId="363B76D9" w14:textId="77777777" w:rsidR="00EF69BE" w:rsidRPr="00B37B86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prawo do usunięcia danych osobowych w zw. z art. 17 ust. 3 lit. b), d) lub e) RODO,</w:t>
      </w:r>
    </w:p>
    <w:p w14:paraId="224B3448" w14:textId="77777777" w:rsidR="00EF69BE" w:rsidRPr="00B37B86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lastRenderedPageBreak/>
        <w:t>prawo do przenoszenia danych osobowych, o którym mowa w art. 20 RODO,</w:t>
      </w:r>
    </w:p>
    <w:p w14:paraId="3A2172A4" w14:textId="77777777" w:rsidR="00EF69BE" w:rsidRPr="00B37B86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3037D82B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Pana/Pani dane osobowe, o których mowa w art. 10 RODO</w:t>
      </w:r>
      <w:r w:rsidRPr="00B37B86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696CB43F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 xml:space="preserve">Zamawiający informuje, że </w:t>
      </w:r>
      <w:r w:rsidRPr="00B37B86">
        <w:rPr>
          <w:rFonts w:ascii="Lato" w:hAnsi="Lato"/>
          <w:b/>
          <w:sz w:val="20"/>
        </w:rPr>
        <w:t>w odniesieniu do Pani/Pana danych osobowych</w:t>
      </w:r>
      <w:r w:rsidRPr="00B37B86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0A4BD1CC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B37B86">
        <w:rPr>
          <w:rFonts w:ascii="Lato" w:hAnsi="Lato"/>
          <w:b/>
          <w:sz w:val="20"/>
        </w:rPr>
        <w:t>Zamawiający może żądać od Pana/Pani</w:t>
      </w:r>
      <w:r w:rsidRPr="00B37B86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9BC2AB8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B37B86">
        <w:rPr>
          <w:rFonts w:ascii="Lato" w:hAnsi="Lato"/>
          <w:b/>
          <w:sz w:val="20"/>
        </w:rPr>
        <w:t>Skorzystanie przez Panią/Pana</w:t>
      </w:r>
      <w:r w:rsidRPr="00B37B86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35363DE5" w14:textId="3C615D7A" w:rsidR="00871141" w:rsidRPr="00B37B86" w:rsidRDefault="00EF69BE" w:rsidP="0088539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b/>
          <w:sz w:val="20"/>
        </w:rPr>
        <w:t>Skorzystanie przez Panią/Pana</w:t>
      </w:r>
      <w:r w:rsidRPr="00B37B86">
        <w:rPr>
          <w:rFonts w:ascii="Lato" w:hAnsi="Lato"/>
          <w:sz w:val="20"/>
        </w:rPr>
        <w:t>, z uprawnienia wskazanego pkt 8 lit. c) powyżej,</w:t>
      </w:r>
      <w:r w:rsidRPr="00B37B86">
        <w:rPr>
          <w:rFonts w:ascii="Lato" w:hAnsi="Lato"/>
          <w:b/>
          <w:sz w:val="20"/>
        </w:rPr>
        <w:t xml:space="preserve"> </w:t>
      </w:r>
      <w:r w:rsidRPr="00B37B86">
        <w:rPr>
          <w:rFonts w:ascii="Lato" w:hAnsi="Lato"/>
          <w:sz w:val="20"/>
        </w:rPr>
        <w:t>polegającym na</w:t>
      </w:r>
      <w:r w:rsidRPr="00B37B86">
        <w:rPr>
          <w:rFonts w:ascii="Lato" w:hAnsi="Lato"/>
          <w:b/>
          <w:sz w:val="20"/>
        </w:rPr>
        <w:t xml:space="preserve"> </w:t>
      </w:r>
      <w:r w:rsidRPr="00B37B86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B37B86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37B86">
        <w:rPr>
          <w:rFonts w:ascii="Lato" w:hAnsi="Lato"/>
          <w:sz w:val="20"/>
        </w:rPr>
        <w:t>).</w:t>
      </w:r>
      <w:r w:rsidRPr="00B37B86">
        <w:rPr>
          <w:rFonts w:ascii="Lato" w:hAnsi="Lato"/>
          <w:sz w:val="20"/>
          <w:lang w:val="pl-PL"/>
        </w:rPr>
        <w:t xml:space="preserve"> </w:t>
      </w:r>
    </w:p>
    <w:sectPr w:rsidR="00871141" w:rsidRPr="00B37B86" w:rsidSect="006A259C">
      <w:headerReference w:type="default" r:id="rId12"/>
      <w:footerReference w:type="default" r:id="rId13"/>
      <w:footerReference w:type="first" r:id="rId14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465D" w14:textId="77777777" w:rsidR="006A259C" w:rsidRDefault="006A259C" w:rsidP="00EF18C4">
      <w:r>
        <w:separator/>
      </w:r>
    </w:p>
  </w:endnote>
  <w:endnote w:type="continuationSeparator" w:id="0">
    <w:p w14:paraId="7F888ED0" w14:textId="77777777" w:rsidR="006A259C" w:rsidRDefault="006A259C" w:rsidP="00EF18C4">
      <w:r>
        <w:continuationSeparator/>
      </w:r>
    </w:p>
  </w:endnote>
  <w:endnote w:type="continuationNotice" w:id="1">
    <w:p w14:paraId="6B9FE53A" w14:textId="77777777" w:rsidR="006A259C" w:rsidRDefault="006A2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77777777" w:rsidR="0020227C" w:rsidRPr="0028101A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28101A">
      <w:rPr>
        <w:rFonts w:ascii="Lato" w:hAnsi="Lato"/>
        <w:sz w:val="14"/>
        <w:lang w:val="en-GB"/>
      </w:rPr>
      <w:t>t</w:t>
    </w:r>
    <w:r w:rsidR="00510784" w:rsidRPr="0028101A">
      <w:rPr>
        <w:rFonts w:ascii="Lato" w:hAnsi="Lato"/>
        <w:sz w:val="14"/>
        <w:lang w:val="en-GB"/>
      </w:rPr>
      <w:t xml:space="preserve">el. +48 12 20 10 240; </w:t>
    </w:r>
    <w:r w:rsidRPr="00A020A2">
      <w:rPr>
        <w:rFonts w:ascii="Lato" w:hAnsi="Lato"/>
        <w:b/>
        <w:sz w:val="14"/>
        <w:lang w:val="en-US"/>
      </w:rPr>
      <w:t>e</w:t>
    </w:r>
    <w:r w:rsidR="00422C2C">
      <w:rPr>
        <w:rFonts w:ascii="Lato" w:hAnsi="Lato"/>
        <w:b/>
        <w:sz w:val="14"/>
        <w:lang w:val="en-US"/>
      </w:rPr>
      <w:t>-</w:t>
    </w:r>
    <w:r w:rsidRPr="00A020A2">
      <w:rPr>
        <w:rFonts w:ascii="Lato" w:hAnsi="Lato"/>
        <w:b/>
        <w:sz w:val="14"/>
        <w:lang w:val="en-US"/>
      </w:rPr>
      <w:t xml:space="preserve">mail: </w:t>
    </w:r>
    <w:hyperlink r:id="rId1" w:history="1">
      <w:r w:rsidRPr="00A020A2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A020A2">
      <w:rPr>
        <w:rFonts w:ascii="Lato" w:hAnsi="Lato"/>
        <w:b/>
        <w:sz w:val="14"/>
        <w:lang w:val="en-US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 w:rsidR="0020227C">
      <w:rPr>
        <w:rFonts w:ascii="Lato" w:hAnsi="Lato"/>
        <w:b/>
        <w:bCs/>
        <w:i/>
        <w:iCs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DBD8" w14:textId="77777777" w:rsidR="006A259C" w:rsidRDefault="006A259C" w:rsidP="00EF18C4">
      <w:r>
        <w:separator/>
      </w:r>
    </w:p>
  </w:footnote>
  <w:footnote w:type="continuationSeparator" w:id="0">
    <w:p w14:paraId="6AEC0E36" w14:textId="77777777" w:rsidR="006A259C" w:rsidRDefault="006A259C" w:rsidP="00EF18C4">
      <w:r>
        <w:continuationSeparator/>
      </w:r>
    </w:p>
  </w:footnote>
  <w:footnote w:type="continuationNotice" w:id="1">
    <w:p w14:paraId="3E264C09" w14:textId="77777777" w:rsidR="006A259C" w:rsidRDefault="006A2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E15" w14:textId="1C05CA36" w:rsidR="00AC76C8" w:rsidRDefault="006F0B06" w:rsidP="00E90C7E">
    <w:pPr>
      <w:pStyle w:val="Nagwek"/>
      <w:tabs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bookmarkStart w:id="2" w:name="_Hlk107837254"/>
    <w:r w:rsidRPr="00CB3B70">
      <w:rPr>
        <w:rFonts w:ascii="Lato" w:hAnsi="Lato"/>
        <w:i/>
        <w:sz w:val="14"/>
        <w:szCs w:val="14"/>
      </w:rPr>
      <w:t xml:space="preserve">Zapytanie ofertowe na </w:t>
    </w:r>
    <w:r w:rsidR="00606BA9" w:rsidRPr="00606BA9">
      <w:rPr>
        <w:rFonts w:ascii="Lato" w:hAnsi="Lato"/>
        <w:i/>
        <w:sz w:val="14"/>
        <w:szCs w:val="14"/>
      </w:rPr>
      <w:t>wyłonienie Wykonawcy w zakresie opracowania kompletnej dokumentacji projektowo-kosztorysowej wraz z projektem wykonawczym dla rewitalizacji wnętr</w:t>
    </w:r>
    <w:r w:rsidR="0092281E">
      <w:rPr>
        <w:rFonts w:ascii="Lato" w:hAnsi="Lato"/>
        <w:i/>
        <w:sz w:val="14"/>
        <w:szCs w:val="14"/>
      </w:rPr>
      <w:t>z</w:t>
    </w:r>
    <w:r w:rsidR="00606BA9" w:rsidRPr="00606BA9">
      <w:rPr>
        <w:rFonts w:ascii="Lato" w:hAnsi="Lato"/>
        <w:i/>
        <w:sz w:val="14"/>
        <w:szCs w:val="14"/>
      </w:rPr>
      <w:t xml:space="preserve"> kwartałów zabudowy na os. Handlowym</w:t>
    </w:r>
    <w:r w:rsidR="00DE4BAA" w:rsidRPr="00DE4BAA">
      <w:rPr>
        <w:rFonts w:ascii="Lato" w:hAnsi="Lato"/>
        <w:i/>
        <w:sz w:val="14"/>
        <w:szCs w:val="14"/>
      </w:rPr>
      <w:t>, dla Zarządu Zieleni Miejskiej w Krakowie</w:t>
    </w:r>
    <w:r w:rsidR="00B37B86">
      <w:rPr>
        <w:rFonts w:ascii="Lato" w:hAnsi="Lato"/>
        <w:i/>
        <w:sz w:val="14"/>
        <w:szCs w:val="14"/>
      </w:rPr>
      <w:t>.</w:t>
    </w:r>
    <w:r w:rsidR="00C06306">
      <w:rPr>
        <w:rFonts w:ascii="Lato" w:hAnsi="Lato"/>
        <w:i/>
        <w:sz w:val="14"/>
        <w:szCs w:val="14"/>
        <w:lang w:val="pl-PL"/>
      </w:rPr>
      <w:tab/>
    </w:r>
    <w:r w:rsidR="00B02D41" w:rsidRPr="00DE4BAA">
      <w:rPr>
        <w:rFonts w:ascii="Lato" w:hAnsi="Lato"/>
        <w:i/>
        <w:sz w:val="14"/>
        <w:szCs w:val="14"/>
        <w:lang w:val="pl-PL"/>
      </w:rPr>
      <w:t xml:space="preserve"> </w:t>
    </w:r>
    <w:bookmarkEnd w:id="2"/>
    <w:r w:rsidR="00F304B7" w:rsidRPr="00EA3937">
      <w:rPr>
        <w:rFonts w:ascii="Lato" w:hAnsi="Lato" w:cs="Lato"/>
        <w:iCs/>
        <w:sz w:val="14"/>
        <w:szCs w:val="14"/>
      </w:rPr>
      <w:t>NP.26.1.</w:t>
    </w:r>
    <w:r w:rsidR="00606BA9">
      <w:rPr>
        <w:rFonts w:ascii="Lato" w:hAnsi="Lato" w:cs="Lato"/>
        <w:iCs/>
        <w:sz w:val="14"/>
        <w:szCs w:val="14"/>
      </w:rPr>
      <w:t>70</w:t>
    </w:r>
    <w:r w:rsidR="00F304B7" w:rsidRPr="00EA3937">
      <w:rPr>
        <w:rFonts w:ascii="Lato" w:hAnsi="Lato" w:cs="Lato"/>
        <w:iCs/>
        <w:sz w:val="14"/>
        <w:szCs w:val="14"/>
      </w:rPr>
      <w:t>.24.KK4</w:t>
    </w:r>
    <w:r w:rsidR="00094CE4" w:rsidRPr="00094CE4">
      <w:rPr>
        <w:rFonts w:ascii="Lato" w:hAnsi="Lato" w:cs="Lato"/>
        <w:iCs/>
        <w:sz w:val="14"/>
        <w:szCs w:val="14"/>
      </w:rPr>
      <w:tab/>
    </w:r>
  </w:p>
  <w:p w14:paraId="073533A7" w14:textId="77777777" w:rsidR="00214B54" w:rsidRPr="00E90C7E" w:rsidRDefault="00214B54" w:rsidP="00E90C7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F412DDA6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5B2E74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0810038"/>
    <w:multiLevelType w:val="hybridMultilevel"/>
    <w:tmpl w:val="055626A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013215C4"/>
    <w:multiLevelType w:val="hybridMultilevel"/>
    <w:tmpl w:val="FEDCFB72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9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7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1D8A7756"/>
    <w:multiLevelType w:val="multilevel"/>
    <w:tmpl w:val="5A6A1DAA"/>
    <w:lvl w:ilvl="0">
      <w:start w:val="7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Lato" w:eastAsia="Times New Roman" w:hAnsi="Lato" w:cs="Times New Roman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Lato" w:eastAsia="Times New Roman" w:hAnsi="Lato" w:cs="Times New Roman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0" w15:restartNumberingAfterBreak="0">
    <w:nsid w:val="1E4878E0"/>
    <w:multiLevelType w:val="multilevel"/>
    <w:tmpl w:val="5C2808C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5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0C81CD5"/>
    <w:multiLevelType w:val="multilevel"/>
    <w:tmpl w:val="0415001F"/>
    <w:numStyleLink w:val="AW4"/>
  </w:abstractNum>
  <w:abstractNum w:abstractNumId="68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69" w15:restartNumberingAfterBreak="0">
    <w:nsid w:val="34DB0050"/>
    <w:multiLevelType w:val="multilevel"/>
    <w:tmpl w:val="D7380FDC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rPr>
        <w:rFonts w:ascii="Lato" w:hAnsi="Lato" w:hint="default"/>
        <w:b w:val="0"/>
        <w:bCs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0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1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3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F055D85"/>
    <w:multiLevelType w:val="multilevel"/>
    <w:tmpl w:val="85D4A9C4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2E17416"/>
    <w:multiLevelType w:val="multilevel"/>
    <w:tmpl w:val="DC04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5214BD1"/>
    <w:multiLevelType w:val="multilevel"/>
    <w:tmpl w:val="D1A89EB0"/>
    <w:lvl w:ilvl="0">
      <w:start w:val="9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B47979"/>
    <w:multiLevelType w:val="hybridMultilevel"/>
    <w:tmpl w:val="ECB80B90"/>
    <w:name w:val="WW8Num9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0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1" w15:restartNumberingAfterBreak="0">
    <w:nsid w:val="506D29D7"/>
    <w:multiLevelType w:val="hybridMultilevel"/>
    <w:tmpl w:val="A992C556"/>
    <w:lvl w:ilvl="0" w:tplc="8D9059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2" w15:restartNumberingAfterBreak="0">
    <w:nsid w:val="50F62F93"/>
    <w:multiLevelType w:val="hybridMultilevel"/>
    <w:tmpl w:val="402A1E4A"/>
    <w:lvl w:ilvl="0" w:tplc="8196EDE4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A763262"/>
    <w:multiLevelType w:val="multilevel"/>
    <w:tmpl w:val="4EB6345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800"/>
      </w:pPr>
      <w:rPr>
        <w:rFonts w:hint="default"/>
      </w:rPr>
    </w:lvl>
  </w:abstractNum>
  <w:abstractNum w:abstractNumId="86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5DAA1137"/>
    <w:multiLevelType w:val="multilevel"/>
    <w:tmpl w:val="7D84940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8" w15:restartNumberingAfterBreak="0">
    <w:nsid w:val="604155A9"/>
    <w:multiLevelType w:val="multilevel"/>
    <w:tmpl w:val="CAAEF88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Lato" w:eastAsia="Times New Roman" w:hAnsi="Lato" w:cs="Times New Roman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</w:lvl>
    <w:lvl w:ilvl="5">
      <w:start w:val="1"/>
      <w:numFmt w:val="decimal"/>
      <w:lvlText w:val="%1.%2.%3.%4.%5.%6."/>
      <w:lvlJc w:val="left"/>
      <w:pPr>
        <w:ind w:left="567" w:hanging="567"/>
      </w:pPr>
    </w:lvl>
    <w:lvl w:ilvl="6">
      <w:start w:val="1"/>
      <w:numFmt w:val="decimal"/>
      <w:lvlText w:val="%1.%2.%3.%4.%5.%6.%7."/>
      <w:lvlJc w:val="left"/>
      <w:pPr>
        <w:ind w:left="567" w:hanging="567"/>
      </w:pPr>
    </w:lvl>
    <w:lvl w:ilvl="7">
      <w:start w:val="1"/>
      <w:numFmt w:val="decimal"/>
      <w:lvlText w:val="%1.%2.%3.%4.%5.%6.%7.%8."/>
      <w:lvlJc w:val="left"/>
      <w:pPr>
        <w:ind w:left="567" w:hanging="567"/>
      </w:pPr>
    </w:lvl>
    <w:lvl w:ilvl="8">
      <w:start w:val="1"/>
      <w:numFmt w:val="decimal"/>
      <w:lvlText w:val="%1.%2.%3.%4.%5.%6.%7.%8.%9."/>
      <w:lvlJc w:val="left"/>
      <w:pPr>
        <w:ind w:left="567" w:hanging="567"/>
      </w:pPr>
    </w:lvl>
  </w:abstractNum>
  <w:abstractNum w:abstractNumId="89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1" w15:restartNumberingAfterBreak="0">
    <w:nsid w:val="6C890563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93" w15:restartNumberingAfterBreak="0">
    <w:nsid w:val="7C8B4059"/>
    <w:multiLevelType w:val="multilevel"/>
    <w:tmpl w:val="CE7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D730AE6"/>
    <w:multiLevelType w:val="hybridMultilevel"/>
    <w:tmpl w:val="104A4C72"/>
    <w:lvl w:ilvl="0" w:tplc="8E3AC3DC">
      <w:start w:val="1"/>
      <w:numFmt w:val="decimal"/>
      <w:lvlText w:val="3.%1"/>
      <w:lvlJc w:val="left"/>
      <w:pPr>
        <w:ind w:left="1287" w:hanging="360"/>
      </w:pPr>
      <w:rPr>
        <w:b/>
        <w:bCs/>
      </w:rPr>
    </w:lvl>
    <w:lvl w:ilvl="1" w:tplc="BBD8CC4E">
      <w:start w:val="1"/>
      <w:numFmt w:val="lowerLetter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72"/>
  </w:num>
  <w:num w:numId="2" w16cid:durableId="809248746">
    <w:abstractNumId w:val="79"/>
  </w:num>
  <w:num w:numId="3" w16cid:durableId="882014035">
    <w:abstractNumId w:val="90"/>
  </w:num>
  <w:num w:numId="4" w16cid:durableId="2134711992">
    <w:abstractNumId w:val="6"/>
  </w:num>
  <w:num w:numId="5" w16cid:durableId="460536773">
    <w:abstractNumId w:val="72"/>
  </w:num>
  <w:num w:numId="6" w16cid:durableId="1883636783">
    <w:abstractNumId w:val="6"/>
  </w:num>
  <w:num w:numId="7" w16cid:durableId="11258098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6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3"/>
  </w:num>
  <w:num w:numId="43" w16cid:durableId="314338503">
    <w:abstractNumId w:val="55"/>
  </w:num>
  <w:num w:numId="44" w16cid:durableId="1290666134">
    <w:abstractNumId w:val="47"/>
  </w:num>
  <w:num w:numId="45" w16cid:durableId="952908057">
    <w:abstractNumId w:val="66"/>
  </w:num>
  <w:num w:numId="46" w16cid:durableId="966282453">
    <w:abstractNumId w:val="80"/>
  </w:num>
  <w:num w:numId="47" w16cid:durableId="1966111803">
    <w:abstractNumId w:val="84"/>
  </w:num>
  <w:num w:numId="48" w16cid:durableId="1498492984">
    <w:abstractNumId w:val="64"/>
  </w:num>
  <w:num w:numId="49" w16cid:durableId="1956135073">
    <w:abstractNumId w:val="86"/>
  </w:num>
  <w:num w:numId="50" w16cid:durableId="7133843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0169635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0973763">
    <w:abstractNumId w:val="67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2701" w:hanging="432"/>
        </w:pPr>
        <w:rPr>
          <w:rFonts w:ascii="Lato" w:hAnsi="Lato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3" w16cid:durableId="1450199284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595596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304204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69268897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63475327">
    <w:abstractNumId w:val="81"/>
  </w:num>
  <w:num w:numId="58" w16cid:durableId="109389297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82522581">
    <w:abstractNumId w:val="9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0" w16cid:durableId="401103363">
    <w:abstractNumId w:val="9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1" w16cid:durableId="1626815173">
    <w:abstractNumId w:val="9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2" w16cid:durableId="1653754289">
    <w:abstractNumId w:val="9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3" w16cid:durableId="32475076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40561341">
    <w:abstractNumId w:val="5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19769611">
    <w:abstractNumId w:val="8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3174180">
    <w:abstractNumId w:val="67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7" w16cid:durableId="192518817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288513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43484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69840447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1" w16cid:durableId="1066882316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2" w16cid:durableId="1994799004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3" w16cid:durableId="550964503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4" w16cid:durableId="1351418347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5" w16cid:durableId="820973246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6" w16cid:durableId="940183789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7" w16cid:durableId="1989549721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8" w16cid:durableId="34081444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9" w16cid:durableId="1963612340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0" w16cid:durableId="1145045482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1" w16cid:durableId="346100197">
    <w:abstractNumId w:val="7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18669461">
    <w:abstractNumId w:val="7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6011233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4" w16cid:durableId="623927176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736559304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6" w16cid:durableId="13430255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72257315">
    <w:abstractNumId w:val="9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3730228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9429327">
    <w:abstractNumId w:val="85"/>
  </w:num>
  <w:num w:numId="90" w16cid:durableId="715935294">
    <w:abstractNumId w:val="51"/>
  </w:num>
  <w:num w:numId="91" w16cid:durableId="2089307637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6D2"/>
    <w:rsid w:val="00016B6A"/>
    <w:rsid w:val="00017413"/>
    <w:rsid w:val="00017A88"/>
    <w:rsid w:val="00017BBF"/>
    <w:rsid w:val="0002051D"/>
    <w:rsid w:val="0002076C"/>
    <w:rsid w:val="0002095C"/>
    <w:rsid w:val="00021C59"/>
    <w:rsid w:val="000225D7"/>
    <w:rsid w:val="00022FA8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7C4"/>
    <w:rsid w:val="00035AEF"/>
    <w:rsid w:val="00035EE5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F64"/>
    <w:rsid w:val="00044124"/>
    <w:rsid w:val="000444C0"/>
    <w:rsid w:val="000450B1"/>
    <w:rsid w:val="00046D9A"/>
    <w:rsid w:val="00047ACF"/>
    <w:rsid w:val="00050445"/>
    <w:rsid w:val="00050DEB"/>
    <w:rsid w:val="0005189C"/>
    <w:rsid w:val="00051CB7"/>
    <w:rsid w:val="000527BD"/>
    <w:rsid w:val="0005654E"/>
    <w:rsid w:val="00057023"/>
    <w:rsid w:val="00057ADF"/>
    <w:rsid w:val="00060640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C4C"/>
    <w:rsid w:val="000730CB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463"/>
    <w:rsid w:val="00083731"/>
    <w:rsid w:val="00083FC9"/>
    <w:rsid w:val="000843EA"/>
    <w:rsid w:val="00084C67"/>
    <w:rsid w:val="000859D1"/>
    <w:rsid w:val="00085F83"/>
    <w:rsid w:val="00086363"/>
    <w:rsid w:val="00086434"/>
    <w:rsid w:val="00087B27"/>
    <w:rsid w:val="00087B58"/>
    <w:rsid w:val="0009099D"/>
    <w:rsid w:val="00090A33"/>
    <w:rsid w:val="0009196B"/>
    <w:rsid w:val="000930DD"/>
    <w:rsid w:val="00093363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38F0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E4E"/>
    <w:rsid w:val="000D1856"/>
    <w:rsid w:val="000D2691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573C"/>
    <w:rsid w:val="000D627B"/>
    <w:rsid w:val="000D69BE"/>
    <w:rsid w:val="000D6ED7"/>
    <w:rsid w:val="000D711D"/>
    <w:rsid w:val="000D799E"/>
    <w:rsid w:val="000D79BC"/>
    <w:rsid w:val="000E0181"/>
    <w:rsid w:val="000E1BED"/>
    <w:rsid w:val="000E2081"/>
    <w:rsid w:val="000E3A93"/>
    <w:rsid w:val="000E4305"/>
    <w:rsid w:val="000E4E65"/>
    <w:rsid w:val="000E65F3"/>
    <w:rsid w:val="000E697D"/>
    <w:rsid w:val="000E74DB"/>
    <w:rsid w:val="000F1BD5"/>
    <w:rsid w:val="000F1D0E"/>
    <w:rsid w:val="000F1F7B"/>
    <w:rsid w:val="000F216E"/>
    <w:rsid w:val="000F2B04"/>
    <w:rsid w:val="000F3D2C"/>
    <w:rsid w:val="000F3D9C"/>
    <w:rsid w:val="000F4898"/>
    <w:rsid w:val="000F5EE0"/>
    <w:rsid w:val="000F6C13"/>
    <w:rsid w:val="000F7184"/>
    <w:rsid w:val="000F733B"/>
    <w:rsid w:val="000F73A5"/>
    <w:rsid w:val="000F74FA"/>
    <w:rsid w:val="000F7699"/>
    <w:rsid w:val="000F7A09"/>
    <w:rsid w:val="00100534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314D"/>
    <w:rsid w:val="0011351C"/>
    <w:rsid w:val="001145CF"/>
    <w:rsid w:val="001149E3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784"/>
    <w:rsid w:val="00123662"/>
    <w:rsid w:val="00124289"/>
    <w:rsid w:val="00124537"/>
    <w:rsid w:val="00124FF5"/>
    <w:rsid w:val="0012511E"/>
    <w:rsid w:val="001256F1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5222"/>
    <w:rsid w:val="001354AD"/>
    <w:rsid w:val="0013576D"/>
    <w:rsid w:val="00135E7B"/>
    <w:rsid w:val="00136031"/>
    <w:rsid w:val="00136862"/>
    <w:rsid w:val="00136901"/>
    <w:rsid w:val="0013798D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3117"/>
    <w:rsid w:val="001536DD"/>
    <w:rsid w:val="00153B21"/>
    <w:rsid w:val="00153FB5"/>
    <w:rsid w:val="0015530A"/>
    <w:rsid w:val="00155B42"/>
    <w:rsid w:val="00155FD7"/>
    <w:rsid w:val="00157AC8"/>
    <w:rsid w:val="00160FD7"/>
    <w:rsid w:val="00161A26"/>
    <w:rsid w:val="00162A06"/>
    <w:rsid w:val="0016484C"/>
    <w:rsid w:val="00165040"/>
    <w:rsid w:val="001659BF"/>
    <w:rsid w:val="00166A88"/>
    <w:rsid w:val="00166C5D"/>
    <w:rsid w:val="00167B90"/>
    <w:rsid w:val="00167C36"/>
    <w:rsid w:val="001708EC"/>
    <w:rsid w:val="00170CBE"/>
    <w:rsid w:val="00170F11"/>
    <w:rsid w:val="001714B5"/>
    <w:rsid w:val="0017262F"/>
    <w:rsid w:val="00172D51"/>
    <w:rsid w:val="00173516"/>
    <w:rsid w:val="001736CD"/>
    <w:rsid w:val="00173C8E"/>
    <w:rsid w:val="00173D0B"/>
    <w:rsid w:val="00175109"/>
    <w:rsid w:val="00176814"/>
    <w:rsid w:val="00176FF1"/>
    <w:rsid w:val="00177147"/>
    <w:rsid w:val="0017743A"/>
    <w:rsid w:val="001807EB"/>
    <w:rsid w:val="001815BF"/>
    <w:rsid w:val="001817AC"/>
    <w:rsid w:val="00181B88"/>
    <w:rsid w:val="0018523F"/>
    <w:rsid w:val="00186429"/>
    <w:rsid w:val="00186677"/>
    <w:rsid w:val="0018675A"/>
    <w:rsid w:val="001875FE"/>
    <w:rsid w:val="00190400"/>
    <w:rsid w:val="00190658"/>
    <w:rsid w:val="001916CE"/>
    <w:rsid w:val="00192A50"/>
    <w:rsid w:val="001933AC"/>
    <w:rsid w:val="00193954"/>
    <w:rsid w:val="00193FEA"/>
    <w:rsid w:val="001948B6"/>
    <w:rsid w:val="00194918"/>
    <w:rsid w:val="00194E55"/>
    <w:rsid w:val="00195457"/>
    <w:rsid w:val="001956E7"/>
    <w:rsid w:val="00195A5E"/>
    <w:rsid w:val="00195F27"/>
    <w:rsid w:val="001961DF"/>
    <w:rsid w:val="001962D4"/>
    <w:rsid w:val="001963D6"/>
    <w:rsid w:val="001964B8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3A19"/>
    <w:rsid w:val="001B6C8B"/>
    <w:rsid w:val="001B7985"/>
    <w:rsid w:val="001B7A57"/>
    <w:rsid w:val="001B7EFA"/>
    <w:rsid w:val="001C012A"/>
    <w:rsid w:val="001C0192"/>
    <w:rsid w:val="001C07CC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2286"/>
    <w:rsid w:val="001D26BC"/>
    <w:rsid w:val="001D2F1C"/>
    <w:rsid w:val="001D302C"/>
    <w:rsid w:val="001D36CB"/>
    <w:rsid w:val="001D3D29"/>
    <w:rsid w:val="001D4DF6"/>
    <w:rsid w:val="001D634F"/>
    <w:rsid w:val="001D7939"/>
    <w:rsid w:val="001E06C1"/>
    <w:rsid w:val="001E1865"/>
    <w:rsid w:val="001E28B3"/>
    <w:rsid w:val="001E3A43"/>
    <w:rsid w:val="001E451F"/>
    <w:rsid w:val="001E456F"/>
    <w:rsid w:val="001E4A8D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4484"/>
    <w:rsid w:val="001F48F2"/>
    <w:rsid w:val="001F505F"/>
    <w:rsid w:val="001F6B0A"/>
    <w:rsid w:val="001F7CA1"/>
    <w:rsid w:val="00200165"/>
    <w:rsid w:val="00200442"/>
    <w:rsid w:val="00201D1D"/>
    <w:rsid w:val="0020227C"/>
    <w:rsid w:val="002031E3"/>
    <w:rsid w:val="00203400"/>
    <w:rsid w:val="00204550"/>
    <w:rsid w:val="002061E5"/>
    <w:rsid w:val="00206E8E"/>
    <w:rsid w:val="00207469"/>
    <w:rsid w:val="00207961"/>
    <w:rsid w:val="00207F0D"/>
    <w:rsid w:val="0021004B"/>
    <w:rsid w:val="00211E07"/>
    <w:rsid w:val="002127F4"/>
    <w:rsid w:val="00213FEF"/>
    <w:rsid w:val="00214745"/>
    <w:rsid w:val="002148D5"/>
    <w:rsid w:val="00214B54"/>
    <w:rsid w:val="00215654"/>
    <w:rsid w:val="0021582E"/>
    <w:rsid w:val="002158D3"/>
    <w:rsid w:val="0021632D"/>
    <w:rsid w:val="0021665A"/>
    <w:rsid w:val="002168DC"/>
    <w:rsid w:val="0021697B"/>
    <w:rsid w:val="00216A1A"/>
    <w:rsid w:val="00216ECB"/>
    <w:rsid w:val="00217830"/>
    <w:rsid w:val="00220659"/>
    <w:rsid w:val="00220E1F"/>
    <w:rsid w:val="0022123F"/>
    <w:rsid w:val="00221AA2"/>
    <w:rsid w:val="00221E45"/>
    <w:rsid w:val="00223253"/>
    <w:rsid w:val="00223389"/>
    <w:rsid w:val="00223D4D"/>
    <w:rsid w:val="00223FF4"/>
    <w:rsid w:val="0022447E"/>
    <w:rsid w:val="002244A3"/>
    <w:rsid w:val="00225616"/>
    <w:rsid w:val="00226003"/>
    <w:rsid w:val="0022610F"/>
    <w:rsid w:val="00226B36"/>
    <w:rsid w:val="0022738C"/>
    <w:rsid w:val="00227FFC"/>
    <w:rsid w:val="0023010B"/>
    <w:rsid w:val="00231513"/>
    <w:rsid w:val="00231BCB"/>
    <w:rsid w:val="00232E32"/>
    <w:rsid w:val="002337F3"/>
    <w:rsid w:val="00234EB9"/>
    <w:rsid w:val="00234F64"/>
    <w:rsid w:val="00236DFB"/>
    <w:rsid w:val="00237087"/>
    <w:rsid w:val="00237418"/>
    <w:rsid w:val="00237CC4"/>
    <w:rsid w:val="00240B98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2172"/>
    <w:rsid w:val="00262758"/>
    <w:rsid w:val="0026474D"/>
    <w:rsid w:val="0026512F"/>
    <w:rsid w:val="00265253"/>
    <w:rsid w:val="00265788"/>
    <w:rsid w:val="00265789"/>
    <w:rsid w:val="0026590F"/>
    <w:rsid w:val="00265EAC"/>
    <w:rsid w:val="002660AB"/>
    <w:rsid w:val="00267529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E0F"/>
    <w:rsid w:val="00274EEC"/>
    <w:rsid w:val="00275035"/>
    <w:rsid w:val="002762FC"/>
    <w:rsid w:val="00276B1F"/>
    <w:rsid w:val="0027743A"/>
    <w:rsid w:val="002774D0"/>
    <w:rsid w:val="0028028D"/>
    <w:rsid w:val="0028101A"/>
    <w:rsid w:val="0028125E"/>
    <w:rsid w:val="0028188C"/>
    <w:rsid w:val="00282A79"/>
    <w:rsid w:val="002835E3"/>
    <w:rsid w:val="00283730"/>
    <w:rsid w:val="002840C6"/>
    <w:rsid w:val="0028426C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92D3F"/>
    <w:rsid w:val="0029465E"/>
    <w:rsid w:val="00294EC6"/>
    <w:rsid w:val="00295654"/>
    <w:rsid w:val="00295BFD"/>
    <w:rsid w:val="002978CB"/>
    <w:rsid w:val="00297C0D"/>
    <w:rsid w:val="002A17D7"/>
    <w:rsid w:val="002A3693"/>
    <w:rsid w:val="002A3BED"/>
    <w:rsid w:val="002A4ACE"/>
    <w:rsid w:val="002A5C27"/>
    <w:rsid w:val="002A721C"/>
    <w:rsid w:val="002A74AA"/>
    <w:rsid w:val="002A7949"/>
    <w:rsid w:val="002B0969"/>
    <w:rsid w:val="002B13FD"/>
    <w:rsid w:val="002B340A"/>
    <w:rsid w:val="002B36E0"/>
    <w:rsid w:val="002B3FA2"/>
    <w:rsid w:val="002B4375"/>
    <w:rsid w:val="002B4920"/>
    <w:rsid w:val="002B4BE5"/>
    <w:rsid w:val="002B5605"/>
    <w:rsid w:val="002B572B"/>
    <w:rsid w:val="002B6CD2"/>
    <w:rsid w:val="002B6D78"/>
    <w:rsid w:val="002B6FFC"/>
    <w:rsid w:val="002C0600"/>
    <w:rsid w:val="002C0EB6"/>
    <w:rsid w:val="002C1D6F"/>
    <w:rsid w:val="002C1D93"/>
    <w:rsid w:val="002C20E5"/>
    <w:rsid w:val="002C2AB5"/>
    <w:rsid w:val="002C2BE7"/>
    <w:rsid w:val="002C2F6C"/>
    <w:rsid w:val="002C3167"/>
    <w:rsid w:val="002C37E4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C7E06"/>
    <w:rsid w:val="002D01EB"/>
    <w:rsid w:val="002D0A41"/>
    <w:rsid w:val="002D0A81"/>
    <w:rsid w:val="002D2188"/>
    <w:rsid w:val="002D2301"/>
    <w:rsid w:val="002D2348"/>
    <w:rsid w:val="002D2D77"/>
    <w:rsid w:val="002D4382"/>
    <w:rsid w:val="002D57FA"/>
    <w:rsid w:val="002D7A6E"/>
    <w:rsid w:val="002D7B93"/>
    <w:rsid w:val="002E1657"/>
    <w:rsid w:val="002E4623"/>
    <w:rsid w:val="002E4CBD"/>
    <w:rsid w:val="002E5B50"/>
    <w:rsid w:val="002E60B6"/>
    <w:rsid w:val="002E61E2"/>
    <w:rsid w:val="002E6559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056"/>
    <w:rsid w:val="002F49D1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96"/>
    <w:rsid w:val="00310E13"/>
    <w:rsid w:val="0031166A"/>
    <w:rsid w:val="0031220A"/>
    <w:rsid w:val="00312EA0"/>
    <w:rsid w:val="00314AFA"/>
    <w:rsid w:val="0031562F"/>
    <w:rsid w:val="00315EAB"/>
    <w:rsid w:val="00316B47"/>
    <w:rsid w:val="00317901"/>
    <w:rsid w:val="00320080"/>
    <w:rsid w:val="00320968"/>
    <w:rsid w:val="00321306"/>
    <w:rsid w:val="0032170B"/>
    <w:rsid w:val="0032242B"/>
    <w:rsid w:val="003224BD"/>
    <w:rsid w:val="0032368D"/>
    <w:rsid w:val="003268C5"/>
    <w:rsid w:val="0032716A"/>
    <w:rsid w:val="003314D6"/>
    <w:rsid w:val="00331781"/>
    <w:rsid w:val="00331912"/>
    <w:rsid w:val="00331E27"/>
    <w:rsid w:val="00331E4F"/>
    <w:rsid w:val="00331ECF"/>
    <w:rsid w:val="003340B4"/>
    <w:rsid w:val="003342E2"/>
    <w:rsid w:val="00335A73"/>
    <w:rsid w:val="00335ABA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15E6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60698"/>
    <w:rsid w:val="00360D66"/>
    <w:rsid w:val="00360D6A"/>
    <w:rsid w:val="00361B60"/>
    <w:rsid w:val="00362B64"/>
    <w:rsid w:val="0036437C"/>
    <w:rsid w:val="0036525B"/>
    <w:rsid w:val="0036539C"/>
    <w:rsid w:val="003654A0"/>
    <w:rsid w:val="00365DA6"/>
    <w:rsid w:val="0036729D"/>
    <w:rsid w:val="003702CB"/>
    <w:rsid w:val="0037398B"/>
    <w:rsid w:val="00373CCA"/>
    <w:rsid w:val="00373E5C"/>
    <w:rsid w:val="00374E38"/>
    <w:rsid w:val="00374EB6"/>
    <w:rsid w:val="003756EC"/>
    <w:rsid w:val="003802FA"/>
    <w:rsid w:val="00380A7E"/>
    <w:rsid w:val="0038156B"/>
    <w:rsid w:val="00381A6F"/>
    <w:rsid w:val="00381FDF"/>
    <w:rsid w:val="00385DDA"/>
    <w:rsid w:val="003861F7"/>
    <w:rsid w:val="003865B5"/>
    <w:rsid w:val="00386706"/>
    <w:rsid w:val="00387A7F"/>
    <w:rsid w:val="00390720"/>
    <w:rsid w:val="00390B50"/>
    <w:rsid w:val="00390CF2"/>
    <w:rsid w:val="00390E65"/>
    <w:rsid w:val="00391E7D"/>
    <w:rsid w:val="0039260A"/>
    <w:rsid w:val="00392DEB"/>
    <w:rsid w:val="00393105"/>
    <w:rsid w:val="00393D87"/>
    <w:rsid w:val="00393E6B"/>
    <w:rsid w:val="0039449F"/>
    <w:rsid w:val="00394619"/>
    <w:rsid w:val="00395336"/>
    <w:rsid w:val="0039639E"/>
    <w:rsid w:val="00396EBA"/>
    <w:rsid w:val="00397413"/>
    <w:rsid w:val="0039771A"/>
    <w:rsid w:val="00397889"/>
    <w:rsid w:val="003979C5"/>
    <w:rsid w:val="00397F93"/>
    <w:rsid w:val="003A185C"/>
    <w:rsid w:val="003A1CBB"/>
    <w:rsid w:val="003A1F9F"/>
    <w:rsid w:val="003A4003"/>
    <w:rsid w:val="003A40F2"/>
    <w:rsid w:val="003A6D15"/>
    <w:rsid w:val="003B19F4"/>
    <w:rsid w:val="003B1F84"/>
    <w:rsid w:val="003B336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E9F"/>
    <w:rsid w:val="003C1FF7"/>
    <w:rsid w:val="003C2C01"/>
    <w:rsid w:val="003C3687"/>
    <w:rsid w:val="003C3C00"/>
    <w:rsid w:val="003C4E2A"/>
    <w:rsid w:val="003C6E01"/>
    <w:rsid w:val="003C76D7"/>
    <w:rsid w:val="003C7FA7"/>
    <w:rsid w:val="003D039A"/>
    <w:rsid w:val="003D0F00"/>
    <w:rsid w:val="003D28A2"/>
    <w:rsid w:val="003D3A4E"/>
    <w:rsid w:val="003D412D"/>
    <w:rsid w:val="003D4551"/>
    <w:rsid w:val="003D459C"/>
    <w:rsid w:val="003D49C1"/>
    <w:rsid w:val="003D51FF"/>
    <w:rsid w:val="003D6C6F"/>
    <w:rsid w:val="003D6C86"/>
    <w:rsid w:val="003D74DE"/>
    <w:rsid w:val="003D7D1A"/>
    <w:rsid w:val="003E0958"/>
    <w:rsid w:val="003E1429"/>
    <w:rsid w:val="003E152F"/>
    <w:rsid w:val="003E456D"/>
    <w:rsid w:val="003E491D"/>
    <w:rsid w:val="003E4CD6"/>
    <w:rsid w:val="003E771A"/>
    <w:rsid w:val="003E7D38"/>
    <w:rsid w:val="003F030E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842"/>
    <w:rsid w:val="003F7A0D"/>
    <w:rsid w:val="003F7ADA"/>
    <w:rsid w:val="004003B3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543"/>
    <w:rsid w:val="00415CFE"/>
    <w:rsid w:val="004163AC"/>
    <w:rsid w:val="004173E2"/>
    <w:rsid w:val="00417617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538C"/>
    <w:rsid w:val="004455B8"/>
    <w:rsid w:val="00445C26"/>
    <w:rsid w:val="00445C68"/>
    <w:rsid w:val="0044625D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715CE"/>
    <w:rsid w:val="00472916"/>
    <w:rsid w:val="00472D4E"/>
    <w:rsid w:val="0047349D"/>
    <w:rsid w:val="00474987"/>
    <w:rsid w:val="00474D78"/>
    <w:rsid w:val="00475513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3EFD"/>
    <w:rsid w:val="00483FD8"/>
    <w:rsid w:val="00485165"/>
    <w:rsid w:val="00485C11"/>
    <w:rsid w:val="0048624C"/>
    <w:rsid w:val="004867F2"/>
    <w:rsid w:val="00490934"/>
    <w:rsid w:val="00491FD8"/>
    <w:rsid w:val="00492121"/>
    <w:rsid w:val="0049231D"/>
    <w:rsid w:val="004929FC"/>
    <w:rsid w:val="004936AB"/>
    <w:rsid w:val="00493C0C"/>
    <w:rsid w:val="004941F0"/>
    <w:rsid w:val="00494A85"/>
    <w:rsid w:val="004961F3"/>
    <w:rsid w:val="00496DE3"/>
    <w:rsid w:val="004A05BF"/>
    <w:rsid w:val="004A1E6E"/>
    <w:rsid w:val="004A1F7E"/>
    <w:rsid w:val="004A2099"/>
    <w:rsid w:val="004A35BC"/>
    <w:rsid w:val="004A3D28"/>
    <w:rsid w:val="004A3E22"/>
    <w:rsid w:val="004A425F"/>
    <w:rsid w:val="004A6A8D"/>
    <w:rsid w:val="004A7869"/>
    <w:rsid w:val="004A79C1"/>
    <w:rsid w:val="004B04F9"/>
    <w:rsid w:val="004B06CD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DE7"/>
    <w:rsid w:val="004B5A6A"/>
    <w:rsid w:val="004B63C2"/>
    <w:rsid w:val="004B64CD"/>
    <w:rsid w:val="004B6699"/>
    <w:rsid w:val="004B69B9"/>
    <w:rsid w:val="004B7774"/>
    <w:rsid w:val="004B7C60"/>
    <w:rsid w:val="004C0CEC"/>
    <w:rsid w:val="004C11C0"/>
    <w:rsid w:val="004C1436"/>
    <w:rsid w:val="004C26E8"/>
    <w:rsid w:val="004C2B7B"/>
    <w:rsid w:val="004C2EFE"/>
    <w:rsid w:val="004C31A5"/>
    <w:rsid w:val="004C35FF"/>
    <w:rsid w:val="004C37D3"/>
    <w:rsid w:val="004C3F87"/>
    <w:rsid w:val="004C4EEE"/>
    <w:rsid w:val="004C5872"/>
    <w:rsid w:val="004C5F8E"/>
    <w:rsid w:val="004C63F1"/>
    <w:rsid w:val="004C6550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80"/>
    <w:rsid w:val="004D4FF3"/>
    <w:rsid w:val="004D532F"/>
    <w:rsid w:val="004D5C54"/>
    <w:rsid w:val="004D6A15"/>
    <w:rsid w:val="004D73E0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EBA"/>
    <w:rsid w:val="004E5528"/>
    <w:rsid w:val="004E6092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703"/>
    <w:rsid w:val="004F68B4"/>
    <w:rsid w:val="004F6BBF"/>
    <w:rsid w:val="004F6C11"/>
    <w:rsid w:val="004F70E7"/>
    <w:rsid w:val="00500158"/>
    <w:rsid w:val="005005C5"/>
    <w:rsid w:val="00501F95"/>
    <w:rsid w:val="005038BF"/>
    <w:rsid w:val="005043C4"/>
    <w:rsid w:val="00504D07"/>
    <w:rsid w:val="00505EFA"/>
    <w:rsid w:val="00507701"/>
    <w:rsid w:val="0050786F"/>
    <w:rsid w:val="005078D7"/>
    <w:rsid w:val="00507D60"/>
    <w:rsid w:val="00510784"/>
    <w:rsid w:val="00510F4D"/>
    <w:rsid w:val="005118C3"/>
    <w:rsid w:val="00513578"/>
    <w:rsid w:val="0051469B"/>
    <w:rsid w:val="00514A1A"/>
    <w:rsid w:val="005168B1"/>
    <w:rsid w:val="00516C24"/>
    <w:rsid w:val="00521163"/>
    <w:rsid w:val="00521D57"/>
    <w:rsid w:val="00521F5D"/>
    <w:rsid w:val="00521FBA"/>
    <w:rsid w:val="005229F5"/>
    <w:rsid w:val="00522D59"/>
    <w:rsid w:val="005234CC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120"/>
    <w:rsid w:val="00530AB4"/>
    <w:rsid w:val="005318DB"/>
    <w:rsid w:val="0053194C"/>
    <w:rsid w:val="00532897"/>
    <w:rsid w:val="00532D17"/>
    <w:rsid w:val="005332AC"/>
    <w:rsid w:val="00534146"/>
    <w:rsid w:val="00534273"/>
    <w:rsid w:val="00534AAB"/>
    <w:rsid w:val="00534C31"/>
    <w:rsid w:val="00535507"/>
    <w:rsid w:val="00535DEA"/>
    <w:rsid w:val="00537386"/>
    <w:rsid w:val="00537B2C"/>
    <w:rsid w:val="00540D6F"/>
    <w:rsid w:val="00541A5D"/>
    <w:rsid w:val="00541CC8"/>
    <w:rsid w:val="00542A1D"/>
    <w:rsid w:val="005438B7"/>
    <w:rsid w:val="00543AC4"/>
    <w:rsid w:val="00543F20"/>
    <w:rsid w:val="0054420D"/>
    <w:rsid w:val="0054491A"/>
    <w:rsid w:val="005449A7"/>
    <w:rsid w:val="00546637"/>
    <w:rsid w:val="0054730C"/>
    <w:rsid w:val="00547423"/>
    <w:rsid w:val="00547B76"/>
    <w:rsid w:val="00550BA2"/>
    <w:rsid w:val="00551B31"/>
    <w:rsid w:val="0055323A"/>
    <w:rsid w:val="00553653"/>
    <w:rsid w:val="00553726"/>
    <w:rsid w:val="00553AF0"/>
    <w:rsid w:val="00553CB6"/>
    <w:rsid w:val="00553D9A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1344"/>
    <w:rsid w:val="00561450"/>
    <w:rsid w:val="00561923"/>
    <w:rsid w:val="00561CA8"/>
    <w:rsid w:val="005631F5"/>
    <w:rsid w:val="00563464"/>
    <w:rsid w:val="005635F2"/>
    <w:rsid w:val="005644C5"/>
    <w:rsid w:val="00566C86"/>
    <w:rsid w:val="005670BF"/>
    <w:rsid w:val="005672D7"/>
    <w:rsid w:val="00567C13"/>
    <w:rsid w:val="00567FF3"/>
    <w:rsid w:val="00570556"/>
    <w:rsid w:val="00570B54"/>
    <w:rsid w:val="00570D43"/>
    <w:rsid w:val="005716E3"/>
    <w:rsid w:val="00571F4C"/>
    <w:rsid w:val="00572E45"/>
    <w:rsid w:val="00573D22"/>
    <w:rsid w:val="00574100"/>
    <w:rsid w:val="00575726"/>
    <w:rsid w:val="00576360"/>
    <w:rsid w:val="0057673D"/>
    <w:rsid w:val="00576859"/>
    <w:rsid w:val="00581813"/>
    <w:rsid w:val="00581841"/>
    <w:rsid w:val="00582030"/>
    <w:rsid w:val="00582F65"/>
    <w:rsid w:val="005832B7"/>
    <w:rsid w:val="00583602"/>
    <w:rsid w:val="00583DD5"/>
    <w:rsid w:val="00583E06"/>
    <w:rsid w:val="00584801"/>
    <w:rsid w:val="00584EEC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EF7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044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33CC"/>
    <w:rsid w:val="005B3B1F"/>
    <w:rsid w:val="005B4439"/>
    <w:rsid w:val="005B4899"/>
    <w:rsid w:val="005B49E3"/>
    <w:rsid w:val="005B5660"/>
    <w:rsid w:val="005B610C"/>
    <w:rsid w:val="005B64DC"/>
    <w:rsid w:val="005B6CCE"/>
    <w:rsid w:val="005C1801"/>
    <w:rsid w:val="005C2E19"/>
    <w:rsid w:val="005C3CA2"/>
    <w:rsid w:val="005C43B0"/>
    <w:rsid w:val="005C489B"/>
    <w:rsid w:val="005C507D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C0"/>
    <w:rsid w:val="005D673B"/>
    <w:rsid w:val="005D7278"/>
    <w:rsid w:val="005D7469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35B3"/>
    <w:rsid w:val="00604C2A"/>
    <w:rsid w:val="00604E03"/>
    <w:rsid w:val="00605198"/>
    <w:rsid w:val="00606BA9"/>
    <w:rsid w:val="00607DC0"/>
    <w:rsid w:val="00611CF2"/>
    <w:rsid w:val="0061222B"/>
    <w:rsid w:val="0061247E"/>
    <w:rsid w:val="006128CC"/>
    <w:rsid w:val="00613537"/>
    <w:rsid w:val="00614945"/>
    <w:rsid w:val="00614DFF"/>
    <w:rsid w:val="00616A86"/>
    <w:rsid w:val="00617860"/>
    <w:rsid w:val="00620881"/>
    <w:rsid w:val="00621D54"/>
    <w:rsid w:val="006227B2"/>
    <w:rsid w:val="0062295B"/>
    <w:rsid w:val="00622BE1"/>
    <w:rsid w:val="00623F6F"/>
    <w:rsid w:val="006240FB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D5"/>
    <w:rsid w:val="00634515"/>
    <w:rsid w:val="00634575"/>
    <w:rsid w:val="006348A7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6CAD"/>
    <w:rsid w:val="00647330"/>
    <w:rsid w:val="006473CB"/>
    <w:rsid w:val="00647E99"/>
    <w:rsid w:val="00650580"/>
    <w:rsid w:val="00650914"/>
    <w:rsid w:val="006512DB"/>
    <w:rsid w:val="00651C78"/>
    <w:rsid w:val="0065334C"/>
    <w:rsid w:val="00653F84"/>
    <w:rsid w:val="0065443E"/>
    <w:rsid w:val="00654565"/>
    <w:rsid w:val="00654BA6"/>
    <w:rsid w:val="00654BD1"/>
    <w:rsid w:val="00656AA1"/>
    <w:rsid w:val="00656EF7"/>
    <w:rsid w:val="006577D9"/>
    <w:rsid w:val="00660727"/>
    <w:rsid w:val="00660939"/>
    <w:rsid w:val="00660D7E"/>
    <w:rsid w:val="00661694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4054"/>
    <w:rsid w:val="006845A2"/>
    <w:rsid w:val="00684E15"/>
    <w:rsid w:val="00685548"/>
    <w:rsid w:val="00685C16"/>
    <w:rsid w:val="006867F0"/>
    <w:rsid w:val="006869D6"/>
    <w:rsid w:val="00686B0E"/>
    <w:rsid w:val="00687707"/>
    <w:rsid w:val="006877F8"/>
    <w:rsid w:val="006907D9"/>
    <w:rsid w:val="00690A2A"/>
    <w:rsid w:val="00690D78"/>
    <w:rsid w:val="00690D97"/>
    <w:rsid w:val="00691716"/>
    <w:rsid w:val="006922F9"/>
    <w:rsid w:val="00692CDF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8D"/>
    <w:rsid w:val="006A230D"/>
    <w:rsid w:val="006A259C"/>
    <w:rsid w:val="006A33AD"/>
    <w:rsid w:val="006A372E"/>
    <w:rsid w:val="006A4D96"/>
    <w:rsid w:val="006A5962"/>
    <w:rsid w:val="006A5E11"/>
    <w:rsid w:val="006A6DCB"/>
    <w:rsid w:val="006A784A"/>
    <w:rsid w:val="006A7A54"/>
    <w:rsid w:val="006B003C"/>
    <w:rsid w:val="006B11CB"/>
    <w:rsid w:val="006B12A2"/>
    <w:rsid w:val="006B2315"/>
    <w:rsid w:val="006B3B88"/>
    <w:rsid w:val="006B3E4F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F2A"/>
    <w:rsid w:val="006C1FE7"/>
    <w:rsid w:val="006C221D"/>
    <w:rsid w:val="006C2F84"/>
    <w:rsid w:val="006C38CB"/>
    <w:rsid w:val="006C43A2"/>
    <w:rsid w:val="006C4D9E"/>
    <w:rsid w:val="006C5071"/>
    <w:rsid w:val="006C5183"/>
    <w:rsid w:val="006C5A97"/>
    <w:rsid w:val="006C6C75"/>
    <w:rsid w:val="006C78F4"/>
    <w:rsid w:val="006C7C20"/>
    <w:rsid w:val="006D0099"/>
    <w:rsid w:val="006D09E7"/>
    <w:rsid w:val="006D0FF9"/>
    <w:rsid w:val="006D1AEA"/>
    <w:rsid w:val="006D2607"/>
    <w:rsid w:val="006D29DF"/>
    <w:rsid w:val="006D2BCA"/>
    <w:rsid w:val="006D2FCD"/>
    <w:rsid w:val="006D41C1"/>
    <w:rsid w:val="006D44F4"/>
    <w:rsid w:val="006D4BB8"/>
    <w:rsid w:val="006D5181"/>
    <w:rsid w:val="006D6A71"/>
    <w:rsid w:val="006E0EA5"/>
    <w:rsid w:val="006E18A5"/>
    <w:rsid w:val="006E1D40"/>
    <w:rsid w:val="006E2D17"/>
    <w:rsid w:val="006E30E0"/>
    <w:rsid w:val="006E491E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E4"/>
    <w:rsid w:val="006F4AF2"/>
    <w:rsid w:val="006F4FE5"/>
    <w:rsid w:val="006F5521"/>
    <w:rsid w:val="006F65E4"/>
    <w:rsid w:val="006F69C2"/>
    <w:rsid w:val="006F7192"/>
    <w:rsid w:val="006F7FED"/>
    <w:rsid w:val="00700011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11A1F"/>
    <w:rsid w:val="007121DD"/>
    <w:rsid w:val="00712422"/>
    <w:rsid w:val="00712892"/>
    <w:rsid w:val="0071302A"/>
    <w:rsid w:val="00713038"/>
    <w:rsid w:val="00714315"/>
    <w:rsid w:val="00714980"/>
    <w:rsid w:val="00714D9D"/>
    <w:rsid w:val="0071504C"/>
    <w:rsid w:val="00715250"/>
    <w:rsid w:val="00716732"/>
    <w:rsid w:val="00716E3F"/>
    <w:rsid w:val="0071721B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34B"/>
    <w:rsid w:val="00733413"/>
    <w:rsid w:val="00734092"/>
    <w:rsid w:val="007355E4"/>
    <w:rsid w:val="00735CD4"/>
    <w:rsid w:val="00736699"/>
    <w:rsid w:val="00736F6C"/>
    <w:rsid w:val="007379CD"/>
    <w:rsid w:val="00737E0E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4AE"/>
    <w:rsid w:val="007537BB"/>
    <w:rsid w:val="00753C14"/>
    <w:rsid w:val="0075495B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F40"/>
    <w:rsid w:val="00776925"/>
    <w:rsid w:val="00776D6F"/>
    <w:rsid w:val="00780414"/>
    <w:rsid w:val="00780E06"/>
    <w:rsid w:val="00781D0F"/>
    <w:rsid w:val="00782124"/>
    <w:rsid w:val="007821D4"/>
    <w:rsid w:val="00782ABB"/>
    <w:rsid w:val="0078378A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EE1"/>
    <w:rsid w:val="007A1067"/>
    <w:rsid w:val="007A1DD5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204"/>
    <w:rsid w:val="007A7B65"/>
    <w:rsid w:val="007B0222"/>
    <w:rsid w:val="007B031B"/>
    <w:rsid w:val="007B0504"/>
    <w:rsid w:val="007B0AB0"/>
    <w:rsid w:val="007B16D2"/>
    <w:rsid w:val="007B1C86"/>
    <w:rsid w:val="007B250F"/>
    <w:rsid w:val="007B35C8"/>
    <w:rsid w:val="007B398E"/>
    <w:rsid w:val="007B3CEE"/>
    <w:rsid w:val="007B565B"/>
    <w:rsid w:val="007B5F21"/>
    <w:rsid w:val="007B7778"/>
    <w:rsid w:val="007B7C28"/>
    <w:rsid w:val="007C025A"/>
    <w:rsid w:val="007C03B2"/>
    <w:rsid w:val="007C0851"/>
    <w:rsid w:val="007C096C"/>
    <w:rsid w:val="007C0CA6"/>
    <w:rsid w:val="007C2594"/>
    <w:rsid w:val="007C2EBC"/>
    <w:rsid w:val="007C4147"/>
    <w:rsid w:val="007C4CF0"/>
    <w:rsid w:val="007C5F74"/>
    <w:rsid w:val="007C64DE"/>
    <w:rsid w:val="007C764D"/>
    <w:rsid w:val="007C7995"/>
    <w:rsid w:val="007D060B"/>
    <w:rsid w:val="007D2BB3"/>
    <w:rsid w:val="007D32E8"/>
    <w:rsid w:val="007D3570"/>
    <w:rsid w:val="007D3A32"/>
    <w:rsid w:val="007D52FE"/>
    <w:rsid w:val="007D63BE"/>
    <w:rsid w:val="007D64E0"/>
    <w:rsid w:val="007D6E5C"/>
    <w:rsid w:val="007D718E"/>
    <w:rsid w:val="007D7E4A"/>
    <w:rsid w:val="007E01C4"/>
    <w:rsid w:val="007E1235"/>
    <w:rsid w:val="007E3E6C"/>
    <w:rsid w:val="007E41F9"/>
    <w:rsid w:val="007E4B37"/>
    <w:rsid w:val="007E4EEF"/>
    <w:rsid w:val="007E4F9C"/>
    <w:rsid w:val="007E5EFC"/>
    <w:rsid w:val="007E6CD8"/>
    <w:rsid w:val="007E6FAD"/>
    <w:rsid w:val="007E721F"/>
    <w:rsid w:val="007E7534"/>
    <w:rsid w:val="007F0319"/>
    <w:rsid w:val="007F07BB"/>
    <w:rsid w:val="007F1D54"/>
    <w:rsid w:val="007F2550"/>
    <w:rsid w:val="007F34A8"/>
    <w:rsid w:val="007F4B4F"/>
    <w:rsid w:val="007F4B96"/>
    <w:rsid w:val="007F5EE2"/>
    <w:rsid w:val="00800343"/>
    <w:rsid w:val="00800EAD"/>
    <w:rsid w:val="0080134F"/>
    <w:rsid w:val="008013BD"/>
    <w:rsid w:val="008017DB"/>
    <w:rsid w:val="00801E64"/>
    <w:rsid w:val="00802106"/>
    <w:rsid w:val="00803262"/>
    <w:rsid w:val="0080364E"/>
    <w:rsid w:val="00804AE8"/>
    <w:rsid w:val="00804D2F"/>
    <w:rsid w:val="00805853"/>
    <w:rsid w:val="00805C56"/>
    <w:rsid w:val="00806315"/>
    <w:rsid w:val="0080644B"/>
    <w:rsid w:val="008073B9"/>
    <w:rsid w:val="00807EAB"/>
    <w:rsid w:val="00810216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34D5"/>
    <w:rsid w:val="00814524"/>
    <w:rsid w:val="0081551F"/>
    <w:rsid w:val="00815F16"/>
    <w:rsid w:val="00816309"/>
    <w:rsid w:val="008168FC"/>
    <w:rsid w:val="00816D1C"/>
    <w:rsid w:val="00816E5F"/>
    <w:rsid w:val="00817254"/>
    <w:rsid w:val="008172F5"/>
    <w:rsid w:val="0081792F"/>
    <w:rsid w:val="00817A40"/>
    <w:rsid w:val="008207B1"/>
    <w:rsid w:val="00821465"/>
    <w:rsid w:val="008220AF"/>
    <w:rsid w:val="0082269F"/>
    <w:rsid w:val="0082274E"/>
    <w:rsid w:val="00822B3C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0C4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50D1"/>
    <w:rsid w:val="0084796A"/>
    <w:rsid w:val="00850703"/>
    <w:rsid w:val="00851406"/>
    <w:rsid w:val="00854ACE"/>
    <w:rsid w:val="0085551B"/>
    <w:rsid w:val="008557F2"/>
    <w:rsid w:val="00855A9E"/>
    <w:rsid w:val="00856494"/>
    <w:rsid w:val="00856F31"/>
    <w:rsid w:val="0086183C"/>
    <w:rsid w:val="0086183F"/>
    <w:rsid w:val="00861AD5"/>
    <w:rsid w:val="008623DC"/>
    <w:rsid w:val="00862833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7454"/>
    <w:rsid w:val="00867599"/>
    <w:rsid w:val="00871141"/>
    <w:rsid w:val="00871E40"/>
    <w:rsid w:val="0087308F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A76"/>
    <w:rsid w:val="00883BE7"/>
    <w:rsid w:val="00885391"/>
    <w:rsid w:val="0088670F"/>
    <w:rsid w:val="00886801"/>
    <w:rsid w:val="00886E60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EF1"/>
    <w:rsid w:val="008A48E9"/>
    <w:rsid w:val="008A579B"/>
    <w:rsid w:val="008A7F98"/>
    <w:rsid w:val="008B0457"/>
    <w:rsid w:val="008B19F5"/>
    <w:rsid w:val="008B24A8"/>
    <w:rsid w:val="008B39BA"/>
    <w:rsid w:val="008B3C5D"/>
    <w:rsid w:val="008B4521"/>
    <w:rsid w:val="008B4EC9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5A7"/>
    <w:rsid w:val="008C56C4"/>
    <w:rsid w:val="008C5947"/>
    <w:rsid w:val="008C65B0"/>
    <w:rsid w:val="008D0502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2D63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B57"/>
    <w:rsid w:val="00901239"/>
    <w:rsid w:val="00901FB3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C58"/>
    <w:rsid w:val="009153A9"/>
    <w:rsid w:val="009154D7"/>
    <w:rsid w:val="009160A7"/>
    <w:rsid w:val="009164E6"/>
    <w:rsid w:val="0091778B"/>
    <w:rsid w:val="00917E2E"/>
    <w:rsid w:val="00921576"/>
    <w:rsid w:val="009215DF"/>
    <w:rsid w:val="00921E70"/>
    <w:rsid w:val="0092281E"/>
    <w:rsid w:val="00923239"/>
    <w:rsid w:val="009232B2"/>
    <w:rsid w:val="009232FD"/>
    <w:rsid w:val="0092349D"/>
    <w:rsid w:val="00924686"/>
    <w:rsid w:val="009249C0"/>
    <w:rsid w:val="00925DF5"/>
    <w:rsid w:val="00926B21"/>
    <w:rsid w:val="00927DFB"/>
    <w:rsid w:val="00930A57"/>
    <w:rsid w:val="00930EDA"/>
    <w:rsid w:val="009310DF"/>
    <w:rsid w:val="00931DA5"/>
    <w:rsid w:val="0093298B"/>
    <w:rsid w:val="00932A3D"/>
    <w:rsid w:val="00932A7B"/>
    <w:rsid w:val="00932F3F"/>
    <w:rsid w:val="00933CF1"/>
    <w:rsid w:val="00935625"/>
    <w:rsid w:val="00936254"/>
    <w:rsid w:val="009367FB"/>
    <w:rsid w:val="00937269"/>
    <w:rsid w:val="009401F6"/>
    <w:rsid w:val="0094076A"/>
    <w:rsid w:val="00940DA8"/>
    <w:rsid w:val="0094151F"/>
    <w:rsid w:val="00941BB4"/>
    <w:rsid w:val="00941DAE"/>
    <w:rsid w:val="00943D05"/>
    <w:rsid w:val="009456D7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12DB"/>
    <w:rsid w:val="00961B88"/>
    <w:rsid w:val="00962440"/>
    <w:rsid w:val="00964A1F"/>
    <w:rsid w:val="00964C27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605A"/>
    <w:rsid w:val="009765C7"/>
    <w:rsid w:val="00977574"/>
    <w:rsid w:val="0098097F"/>
    <w:rsid w:val="00981A62"/>
    <w:rsid w:val="00981ACD"/>
    <w:rsid w:val="00981B25"/>
    <w:rsid w:val="009821A4"/>
    <w:rsid w:val="009823CB"/>
    <w:rsid w:val="009824B7"/>
    <w:rsid w:val="0098282C"/>
    <w:rsid w:val="009828B3"/>
    <w:rsid w:val="00982B0A"/>
    <w:rsid w:val="0098334C"/>
    <w:rsid w:val="0098473A"/>
    <w:rsid w:val="0098551B"/>
    <w:rsid w:val="00985950"/>
    <w:rsid w:val="00985D75"/>
    <w:rsid w:val="009863E3"/>
    <w:rsid w:val="009870C5"/>
    <w:rsid w:val="00987122"/>
    <w:rsid w:val="009877D6"/>
    <w:rsid w:val="00987DD9"/>
    <w:rsid w:val="00991C09"/>
    <w:rsid w:val="0099226C"/>
    <w:rsid w:val="00992A70"/>
    <w:rsid w:val="009936A8"/>
    <w:rsid w:val="00994AB8"/>
    <w:rsid w:val="00994DA4"/>
    <w:rsid w:val="00995D74"/>
    <w:rsid w:val="0099643E"/>
    <w:rsid w:val="00996630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70D5"/>
    <w:rsid w:val="009A7B83"/>
    <w:rsid w:val="009A7C7A"/>
    <w:rsid w:val="009B006D"/>
    <w:rsid w:val="009B021D"/>
    <w:rsid w:val="009B0B7A"/>
    <w:rsid w:val="009B1E49"/>
    <w:rsid w:val="009B23B0"/>
    <w:rsid w:val="009B2BD3"/>
    <w:rsid w:val="009B46DD"/>
    <w:rsid w:val="009B5153"/>
    <w:rsid w:val="009B54E6"/>
    <w:rsid w:val="009B574D"/>
    <w:rsid w:val="009B57AE"/>
    <w:rsid w:val="009B58DE"/>
    <w:rsid w:val="009B5AF6"/>
    <w:rsid w:val="009B6BCB"/>
    <w:rsid w:val="009B78ED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51C5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2B"/>
    <w:rsid w:val="009D18A7"/>
    <w:rsid w:val="009D28F8"/>
    <w:rsid w:val="009D2BE5"/>
    <w:rsid w:val="009D31DB"/>
    <w:rsid w:val="009D3520"/>
    <w:rsid w:val="009D505A"/>
    <w:rsid w:val="009D523B"/>
    <w:rsid w:val="009D5BBD"/>
    <w:rsid w:val="009D7533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3202"/>
    <w:rsid w:val="009F4719"/>
    <w:rsid w:val="009F5576"/>
    <w:rsid w:val="00A004EC"/>
    <w:rsid w:val="00A01A01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BB0"/>
    <w:rsid w:val="00A27C04"/>
    <w:rsid w:val="00A309EF"/>
    <w:rsid w:val="00A3177C"/>
    <w:rsid w:val="00A31C4C"/>
    <w:rsid w:val="00A3228D"/>
    <w:rsid w:val="00A33842"/>
    <w:rsid w:val="00A348B6"/>
    <w:rsid w:val="00A34A0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75F"/>
    <w:rsid w:val="00A44FAC"/>
    <w:rsid w:val="00A451D2"/>
    <w:rsid w:val="00A4547C"/>
    <w:rsid w:val="00A457DC"/>
    <w:rsid w:val="00A45BFB"/>
    <w:rsid w:val="00A47457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4A46"/>
    <w:rsid w:val="00A55D5C"/>
    <w:rsid w:val="00A56A15"/>
    <w:rsid w:val="00A577EF"/>
    <w:rsid w:val="00A57CA2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667AB"/>
    <w:rsid w:val="00A70083"/>
    <w:rsid w:val="00A70AF8"/>
    <w:rsid w:val="00A7155C"/>
    <w:rsid w:val="00A742C4"/>
    <w:rsid w:val="00A74D2C"/>
    <w:rsid w:val="00A751C1"/>
    <w:rsid w:val="00A766FB"/>
    <w:rsid w:val="00A7692F"/>
    <w:rsid w:val="00A76C1D"/>
    <w:rsid w:val="00A76FED"/>
    <w:rsid w:val="00A77137"/>
    <w:rsid w:val="00A7755F"/>
    <w:rsid w:val="00A77761"/>
    <w:rsid w:val="00A777DA"/>
    <w:rsid w:val="00A8003C"/>
    <w:rsid w:val="00A806EB"/>
    <w:rsid w:val="00A807BA"/>
    <w:rsid w:val="00A80B56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22D0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2161"/>
    <w:rsid w:val="00AB47A6"/>
    <w:rsid w:val="00AB586C"/>
    <w:rsid w:val="00AB64E2"/>
    <w:rsid w:val="00AB6B54"/>
    <w:rsid w:val="00AB6B5C"/>
    <w:rsid w:val="00AC00F1"/>
    <w:rsid w:val="00AC0137"/>
    <w:rsid w:val="00AC05F1"/>
    <w:rsid w:val="00AC0F41"/>
    <w:rsid w:val="00AC14A4"/>
    <w:rsid w:val="00AC1957"/>
    <w:rsid w:val="00AC1B94"/>
    <w:rsid w:val="00AC2636"/>
    <w:rsid w:val="00AC2E70"/>
    <w:rsid w:val="00AC2FD5"/>
    <w:rsid w:val="00AC3584"/>
    <w:rsid w:val="00AC371C"/>
    <w:rsid w:val="00AC3EEB"/>
    <w:rsid w:val="00AC4123"/>
    <w:rsid w:val="00AC4274"/>
    <w:rsid w:val="00AC548F"/>
    <w:rsid w:val="00AC63E1"/>
    <w:rsid w:val="00AC76C8"/>
    <w:rsid w:val="00AC7A57"/>
    <w:rsid w:val="00AD0BA8"/>
    <w:rsid w:val="00AD0BC9"/>
    <w:rsid w:val="00AD0DA2"/>
    <w:rsid w:val="00AD0ECE"/>
    <w:rsid w:val="00AD1805"/>
    <w:rsid w:val="00AD19B3"/>
    <w:rsid w:val="00AD25FB"/>
    <w:rsid w:val="00AD403C"/>
    <w:rsid w:val="00AD44CC"/>
    <w:rsid w:val="00AD4B07"/>
    <w:rsid w:val="00AD4B60"/>
    <w:rsid w:val="00AD5454"/>
    <w:rsid w:val="00AD6239"/>
    <w:rsid w:val="00AD6CAA"/>
    <w:rsid w:val="00AD6FBB"/>
    <w:rsid w:val="00AD7A34"/>
    <w:rsid w:val="00AE06B5"/>
    <w:rsid w:val="00AE0FAE"/>
    <w:rsid w:val="00AE2CC6"/>
    <w:rsid w:val="00AE4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DF7"/>
    <w:rsid w:val="00AF107E"/>
    <w:rsid w:val="00AF2B7E"/>
    <w:rsid w:val="00AF328B"/>
    <w:rsid w:val="00AF3CF8"/>
    <w:rsid w:val="00AF4851"/>
    <w:rsid w:val="00AF48FC"/>
    <w:rsid w:val="00AF4E09"/>
    <w:rsid w:val="00AF5143"/>
    <w:rsid w:val="00AF6572"/>
    <w:rsid w:val="00AF76F4"/>
    <w:rsid w:val="00AF7BEE"/>
    <w:rsid w:val="00B0002B"/>
    <w:rsid w:val="00B00079"/>
    <w:rsid w:val="00B01CA9"/>
    <w:rsid w:val="00B02D41"/>
    <w:rsid w:val="00B02E3F"/>
    <w:rsid w:val="00B0334B"/>
    <w:rsid w:val="00B04DAC"/>
    <w:rsid w:val="00B06BE2"/>
    <w:rsid w:val="00B0704F"/>
    <w:rsid w:val="00B07615"/>
    <w:rsid w:val="00B07824"/>
    <w:rsid w:val="00B07983"/>
    <w:rsid w:val="00B07F5E"/>
    <w:rsid w:val="00B104C3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1AC6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3D6"/>
    <w:rsid w:val="00B30401"/>
    <w:rsid w:val="00B30A91"/>
    <w:rsid w:val="00B3140C"/>
    <w:rsid w:val="00B314E2"/>
    <w:rsid w:val="00B31CA4"/>
    <w:rsid w:val="00B320D0"/>
    <w:rsid w:val="00B32179"/>
    <w:rsid w:val="00B32DED"/>
    <w:rsid w:val="00B32F28"/>
    <w:rsid w:val="00B335D2"/>
    <w:rsid w:val="00B34220"/>
    <w:rsid w:val="00B343A7"/>
    <w:rsid w:val="00B345F0"/>
    <w:rsid w:val="00B34D2B"/>
    <w:rsid w:val="00B35D4E"/>
    <w:rsid w:val="00B363DE"/>
    <w:rsid w:val="00B36C04"/>
    <w:rsid w:val="00B370A9"/>
    <w:rsid w:val="00B3755E"/>
    <w:rsid w:val="00B37B86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7B1"/>
    <w:rsid w:val="00B532B3"/>
    <w:rsid w:val="00B5330B"/>
    <w:rsid w:val="00B53492"/>
    <w:rsid w:val="00B53500"/>
    <w:rsid w:val="00B54172"/>
    <w:rsid w:val="00B54583"/>
    <w:rsid w:val="00B5470D"/>
    <w:rsid w:val="00B54E12"/>
    <w:rsid w:val="00B55829"/>
    <w:rsid w:val="00B55B21"/>
    <w:rsid w:val="00B55DEA"/>
    <w:rsid w:val="00B56CE7"/>
    <w:rsid w:val="00B574E3"/>
    <w:rsid w:val="00B57A1C"/>
    <w:rsid w:val="00B60593"/>
    <w:rsid w:val="00B61AA9"/>
    <w:rsid w:val="00B61F45"/>
    <w:rsid w:val="00B625D0"/>
    <w:rsid w:val="00B62E45"/>
    <w:rsid w:val="00B64620"/>
    <w:rsid w:val="00B64A39"/>
    <w:rsid w:val="00B64C27"/>
    <w:rsid w:val="00B65D11"/>
    <w:rsid w:val="00B66146"/>
    <w:rsid w:val="00B663BF"/>
    <w:rsid w:val="00B66445"/>
    <w:rsid w:val="00B66910"/>
    <w:rsid w:val="00B72CE3"/>
    <w:rsid w:val="00B72FDC"/>
    <w:rsid w:val="00B73F15"/>
    <w:rsid w:val="00B74806"/>
    <w:rsid w:val="00B74A51"/>
    <w:rsid w:val="00B74FE9"/>
    <w:rsid w:val="00B755D0"/>
    <w:rsid w:val="00B75AA2"/>
    <w:rsid w:val="00B7619D"/>
    <w:rsid w:val="00B76448"/>
    <w:rsid w:val="00B767EA"/>
    <w:rsid w:val="00B7711E"/>
    <w:rsid w:val="00B8022D"/>
    <w:rsid w:val="00B8050C"/>
    <w:rsid w:val="00B81E3B"/>
    <w:rsid w:val="00B828B4"/>
    <w:rsid w:val="00B82964"/>
    <w:rsid w:val="00B84880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751"/>
    <w:rsid w:val="00B90FD8"/>
    <w:rsid w:val="00B911A6"/>
    <w:rsid w:val="00B925A3"/>
    <w:rsid w:val="00B93393"/>
    <w:rsid w:val="00B9351C"/>
    <w:rsid w:val="00B93617"/>
    <w:rsid w:val="00B9375E"/>
    <w:rsid w:val="00B93DA2"/>
    <w:rsid w:val="00B957BD"/>
    <w:rsid w:val="00B96450"/>
    <w:rsid w:val="00B971AB"/>
    <w:rsid w:val="00B972D7"/>
    <w:rsid w:val="00BA0AD7"/>
    <w:rsid w:val="00BA3616"/>
    <w:rsid w:val="00BA37BB"/>
    <w:rsid w:val="00BA3A92"/>
    <w:rsid w:val="00BA441A"/>
    <w:rsid w:val="00BA4982"/>
    <w:rsid w:val="00BA5589"/>
    <w:rsid w:val="00BA5D9F"/>
    <w:rsid w:val="00BA725F"/>
    <w:rsid w:val="00BA7852"/>
    <w:rsid w:val="00BA7A10"/>
    <w:rsid w:val="00BA7ECE"/>
    <w:rsid w:val="00BB092E"/>
    <w:rsid w:val="00BB1147"/>
    <w:rsid w:val="00BB119F"/>
    <w:rsid w:val="00BB2E40"/>
    <w:rsid w:val="00BB3143"/>
    <w:rsid w:val="00BB38F7"/>
    <w:rsid w:val="00BB3EA7"/>
    <w:rsid w:val="00BB480C"/>
    <w:rsid w:val="00BB4D5D"/>
    <w:rsid w:val="00BB52F9"/>
    <w:rsid w:val="00BB5819"/>
    <w:rsid w:val="00BB610D"/>
    <w:rsid w:val="00BC0E18"/>
    <w:rsid w:val="00BC12FB"/>
    <w:rsid w:val="00BC15C9"/>
    <w:rsid w:val="00BC2181"/>
    <w:rsid w:val="00BC22B1"/>
    <w:rsid w:val="00BC24B2"/>
    <w:rsid w:val="00BC252A"/>
    <w:rsid w:val="00BC40B8"/>
    <w:rsid w:val="00BC4882"/>
    <w:rsid w:val="00BC5617"/>
    <w:rsid w:val="00BC5954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8C"/>
    <w:rsid w:val="00BE33C4"/>
    <w:rsid w:val="00BE3747"/>
    <w:rsid w:val="00BE4ADB"/>
    <w:rsid w:val="00BE4E9B"/>
    <w:rsid w:val="00BE5014"/>
    <w:rsid w:val="00BE6C73"/>
    <w:rsid w:val="00BE7B64"/>
    <w:rsid w:val="00BF0158"/>
    <w:rsid w:val="00BF0DE7"/>
    <w:rsid w:val="00BF20DA"/>
    <w:rsid w:val="00BF4EB5"/>
    <w:rsid w:val="00BF525E"/>
    <w:rsid w:val="00BF6F61"/>
    <w:rsid w:val="00BF77F1"/>
    <w:rsid w:val="00BF7A63"/>
    <w:rsid w:val="00BF7FD2"/>
    <w:rsid w:val="00C00232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1AD1"/>
    <w:rsid w:val="00C124E6"/>
    <w:rsid w:val="00C1332F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5D3"/>
    <w:rsid w:val="00C25742"/>
    <w:rsid w:val="00C25B93"/>
    <w:rsid w:val="00C2697A"/>
    <w:rsid w:val="00C269AE"/>
    <w:rsid w:val="00C26FD8"/>
    <w:rsid w:val="00C27029"/>
    <w:rsid w:val="00C27B45"/>
    <w:rsid w:val="00C31024"/>
    <w:rsid w:val="00C3140B"/>
    <w:rsid w:val="00C33DD5"/>
    <w:rsid w:val="00C34C01"/>
    <w:rsid w:val="00C35944"/>
    <w:rsid w:val="00C364A0"/>
    <w:rsid w:val="00C36D47"/>
    <w:rsid w:val="00C376A1"/>
    <w:rsid w:val="00C40500"/>
    <w:rsid w:val="00C4181B"/>
    <w:rsid w:val="00C41B6C"/>
    <w:rsid w:val="00C41F28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298A"/>
    <w:rsid w:val="00C53000"/>
    <w:rsid w:val="00C55631"/>
    <w:rsid w:val="00C560C1"/>
    <w:rsid w:val="00C565F2"/>
    <w:rsid w:val="00C5671B"/>
    <w:rsid w:val="00C56CBD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5B9C"/>
    <w:rsid w:val="00C66243"/>
    <w:rsid w:val="00C66DE1"/>
    <w:rsid w:val="00C67167"/>
    <w:rsid w:val="00C67DDD"/>
    <w:rsid w:val="00C71DBA"/>
    <w:rsid w:val="00C72127"/>
    <w:rsid w:val="00C724F1"/>
    <w:rsid w:val="00C72555"/>
    <w:rsid w:val="00C72575"/>
    <w:rsid w:val="00C725C5"/>
    <w:rsid w:val="00C73759"/>
    <w:rsid w:val="00C73F39"/>
    <w:rsid w:val="00C74A81"/>
    <w:rsid w:val="00C75DA6"/>
    <w:rsid w:val="00C75FCC"/>
    <w:rsid w:val="00C76254"/>
    <w:rsid w:val="00C7627C"/>
    <w:rsid w:val="00C7645E"/>
    <w:rsid w:val="00C76958"/>
    <w:rsid w:val="00C80249"/>
    <w:rsid w:val="00C823A7"/>
    <w:rsid w:val="00C82505"/>
    <w:rsid w:val="00C82B53"/>
    <w:rsid w:val="00C87390"/>
    <w:rsid w:val="00C90FD0"/>
    <w:rsid w:val="00C91049"/>
    <w:rsid w:val="00C913F7"/>
    <w:rsid w:val="00C9269E"/>
    <w:rsid w:val="00C931B4"/>
    <w:rsid w:val="00C93B50"/>
    <w:rsid w:val="00C93E87"/>
    <w:rsid w:val="00C959EC"/>
    <w:rsid w:val="00C95C36"/>
    <w:rsid w:val="00C95FC9"/>
    <w:rsid w:val="00C97A36"/>
    <w:rsid w:val="00C97FE3"/>
    <w:rsid w:val="00CA012A"/>
    <w:rsid w:val="00CA1A1C"/>
    <w:rsid w:val="00CA5539"/>
    <w:rsid w:val="00CA5EE0"/>
    <w:rsid w:val="00CA766D"/>
    <w:rsid w:val="00CA7C20"/>
    <w:rsid w:val="00CB1128"/>
    <w:rsid w:val="00CB303F"/>
    <w:rsid w:val="00CB3B70"/>
    <w:rsid w:val="00CB3F19"/>
    <w:rsid w:val="00CB431F"/>
    <w:rsid w:val="00CB4651"/>
    <w:rsid w:val="00CB4C0A"/>
    <w:rsid w:val="00CB6EBF"/>
    <w:rsid w:val="00CB75FC"/>
    <w:rsid w:val="00CB7843"/>
    <w:rsid w:val="00CB799D"/>
    <w:rsid w:val="00CC18D5"/>
    <w:rsid w:val="00CC2075"/>
    <w:rsid w:val="00CC430D"/>
    <w:rsid w:val="00CC5C74"/>
    <w:rsid w:val="00CC5CAB"/>
    <w:rsid w:val="00CC6230"/>
    <w:rsid w:val="00CC7D73"/>
    <w:rsid w:val="00CD0202"/>
    <w:rsid w:val="00CD06B4"/>
    <w:rsid w:val="00CD0C6C"/>
    <w:rsid w:val="00CD1470"/>
    <w:rsid w:val="00CD3F7C"/>
    <w:rsid w:val="00CD4182"/>
    <w:rsid w:val="00CD4AA3"/>
    <w:rsid w:val="00CD4F86"/>
    <w:rsid w:val="00CD538A"/>
    <w:rsid w:val="00CD5B23"/>
    <w:rsid w:val="00CD5EF2"/>
    <w:rsid w:val="00CD6902"/>
    <w:rsid w:val="00CD73CC"/>
    <w:rsid w:val="00CD7E97"/>
    <w:rsid w:val="00CE08CA"/>
    <w:rsid w:val="00CE2729"/>
    <w:rsid w:val="00CE312C"/>
    <w:rsid w:val="00CE3613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6CD9"/>
    <w:rsid w:val="00D07B73"/>
    <w:rsid w:val="00D10273"/>
    <w:rsid w:val="00D10680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D5"/>
    <w:rsid w:val="00D16A7D"/>
    <w:rsid w:val="00D16CD3"/>
    <w:rsid w:val="00D16CF0"/>
    <w:rsid w:val="00D172BF"/>
    <w:rsid w:val="00D17863"/>
    <w:rsid w:val="00D17957"/>
    <w:rsid w:val="00D20F82"/>
    <w:rsid w:val="00D212D4"/>
    <w:rsid w:val="00D2230E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1173"/>
    <w:rsid w:val="00D32086"/>
    <w:rsid w:val="00D32A7F"/>
    <w:rsid w:val="00D332B2"/>
    <w:rsid w:val="00D33E50"/>
    <w:rsid w:val="00D33FB1"/>
    <w:rsid w:val="00D34A1C"/>
    <w:rsid w:val="00D34DC6"/>
    <w:rsid w:val="00D34FFB"/>
    <w:rsid w:val="00D3543D"/>
    <w:rsid w:val="00D35EB3"/>
    <w:rsid w:val="00D36F5D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EAE"/>
    <w:rsid w:val="00D461E4"/>
    <w:rsid w:val="00D4706D"/>
    <w:rsid w:val="00D471F0"/>
    <w:rsid w:val="00D47E10"/>
    <w:rsid w:val="00D50EDC"/>
    <w:rsid w:val="00D51B5D"/>
    <w:rsid w:val="00D51E44"/>
    <w:rsid w:val="00D51E60"/>
    <w:rsid w:val="00D52393"/>
    <w:rsid w:val="00D53959"/>
    <w:rsid w:val="00D53A82"/>
    <w:rsid w:val="00D54D28"/>
    <w:rsid w:val="00D558FA"/>
    <w:rsid w:val="00D56268"/>
    <w:rsid w:val="00D566E4"/>
    <w:rsid w:val="00D56CAA"/>
    <w:rsid w:val="00D57208"/>
    <w:rsid w:val="00D60331"/>
    <w:rsid w:val="00D605CF"/>
    <w:rsid w:val="00D62A78"/>
    <w:rsid w:val="00D63786"/>
    <w:rsid w:val="00D64616"/>
    <w:rsid w:val="00D647E3"/>
    <w:rsid w:val="00D64C52"/>
    <w:rsid w:val="00D64E0F"/>
    <w:rsid w:val="00D655F6"/>
    <w:rsid w:val="00D65631"/>
    <w:rsid w:val="00D65AEA"/>
    <w:rsid w:val="00D669CD"/>
    <w:rsid w:val="00D66E89"/>
    <w:rsid w:val="00D67134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730"/>
    <w:rsid w:val="00D820D0"/>
    <w:rsid w:val="00D82449"/>
    <w:rsid w:val="00D82B9D"/>
    <w:rsid w:val="00D82F90"/>
    <w:rsid w:val="00D8361B"/>
    <w:rsid w:val="00D83B3E"/>
    <w:rsid w:val="00D84FAF"/>
    <w:rsid w:val="00D84FC8"/>
    <w:rsid w:val="00D859B6"/>
    <w:rsid w:val="00D86627"/>
    <w:rsid w:val="00D87376"/>
    <w:rsid w:val="00D87598"/>
    <w:rsid w:val="00D87B58"/>
    <w:rsid w:val="00D90B7E"/>
    <w:rsid w:val="00D917A9"/>
    <w:rsid w:val="00D91D67"/>
    <w:rsid w:val="00D92789"/>
    <w:rsid w:val="00D927CD"/>
    <w:rsid w:val="00D92ECA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6D8D"/>
    <w:rsid w:val="00D970B1"/>
    <w:rsid w:val="00D972EF"/>
    <w:rsid w:val="00D97842"/>
    <w:rsid w:val="00D97E96"/>
    <w:rsid w:val="00DA010A"/>
    <w:rsid w:val="00DA0CF6"/>
    <w:rsid w:val="00DA2ECB"/>
    <w:rsid w:val="00DA37E2"/>
    <w:rsid w:val="00DA3BC0"/>
    <w:rsid w:val="00DA3F21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C65"/>
    <w:rsid w:val="00DE2599"/>
    <w:rsid w:val="00DE3195"/>
    <w:rsid w:val="00DE323B"/>
    <w:rsid w:val="00DE3375"/>
    <w:rsid w:val="00DE3D4E"/>
    <w:rsid w:val="00DE3DA8"/>
    <w:rsid w:val="00DE4B23"/>
    <w:rsid w:val="00DE4BAA"/>
    <w:rsid w:val="00DE5298"/>
    <w:rsid w:val="00DE57A1"/>
    <w:rsid w:val="00DE58A8"/>
    <w:rsid w:val="00DE6AFD"/>
    <w:rsid w:val="00DE7C3B"/>
    <w:rsid w:val="00DF1365"/>
    <w:rsid w:val="00DF1827"/>
    <w:rsid w:val="00DF1B5C"/>
    <w:rsid w:val="00DF1D58"/>
    <w:rsid w:val="00DF2354"/>
    <w:rsid w:val="00DF3067"/>
    <w:rsid w:val="00DF359E"/>
    <w:rsid w:val="00DF3AD1"/>
    <w:rsid w:val="00DF3DEC"/>
    <w:rsid w:val="00DF5F73"/>
    <w:rsid w:val="00DF700D"/>
    <w:rsid w:val="00DF7248"/>
    <w:rsid w:val="00DF7D10"/>
    <w:rsid w:val="00E01CDF"/>
    <w:rsid w:val="00E02131"/>
    <w:rsid w:val="00E024DB"/>
    <w:rsid w:val="00E02AD0"/>
    <w:rsid w:val="00E03B58"/>
    <w:rsid w:val="00E0416E"/>
    <w:rsid w:val="00E05F98"/>
    <w:rsid w:val="00E064E7"/>
    <w:rsid w:val="00E06E38"/>
    <w:rsid w:val="00E127A5"/>
    <w:rsid w:val="00E12A47"/>
    <w:rsid w:val="00E13B59"/>
    <w:rsid w:val="00E13CB1"/>
    <w:rsid w:val="00E13DF0"/>
    <w:rsid w:val="00E146A8"/>
    <w:rsid w:val="00E14DA1"/>
    <w:rsid w:val="00E15EF3"/>
    <w:rsid w:val="00E16A69"/>
    <w:rsid w:val="00E17399"/>
    <w:rsid w:val="00E17E6E"/>
    <w:rsid w:val="00E200DC"/>
    <w:rsid w:val="00E2179E"/>
    <w:rsid w:val="00E21906"/>
    <w:rsid w:val="00E22460"/>
    <w:rsid w:val="00E22D46"/>
    <w:rsid w:val="00E22E1E"/>
    <w:rsid w:val="00E236ED"/>
    <w:rsid w:val="00E23B30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2F9D"/>
    <w:rsid w:val="00E43A9D"/>
    <w:rsid w:val="00E440A0"/>
    <w:rsid w:val="00E4461A"/>
    <w:rsid w:val="00E463A9"/>
    <w:rsid w:val="00E466FE"/>
    <w:rsid w:val="00E4684A"/>
    <w:rsid w:val="00E4763F"/>
    <w:rsid w:val="00E47737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C7E"/>
    <w:rsid w:val="00E91C2A"/>
    <w:rsid w:val="00E9424A"/>
    <w:rsid w:val="00E95612"/>
    <w:rsid w:val="00E957A7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580"/>
    <w:rsid w:val="00EA3937"/>
    <w:rsid w:val="00EA3AE5"/>
    <w:rsid w:val="00EA3B89"/>
    <w:rsid w:val="00EA41B5"/>
    <w:rsid w:val="00EA48B1"/>
    <w:rsid w:val="00EA4A7B"/>
    <w:rsid w:val="00EA562F"/>
    <w:rsid w:val="00EA6F77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E34"/>
    <w:rsid w:val="00EB66F9"/>
    <w:rsid w:val="00EB7A96"/>
    <w:rsid w:val="00EB7F72"/>
    <w:rsid w:val="00EC0312"/>
    <w:rsid w:val="00EC0831"/>
    <w:rsid w:val="00EC09AE"/>
    <w:rsid w:val="00EC0AD2"/>
    <w:rsid w:val="00EC1E52"/>
    <w:rsid w:val="00EC2008"/>
    <w:rsid w:val="00EC2C81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D02E8"/>
    <w:rsid w:val="00ED0358"/>
    <w:rsid w:val="00ED1FA6"/>
    <w:rsid w:val="00ED2101"/>
    <w:rsid w:val="00ED396C"/>
    <w:rsid w:val="00ED3B74"/>
    <w:rsid w:val="00ED4565"/>
    <w:rsid w:val="00ED5057"/>
    <w:rsid w:val="00ED622C"/>
    <w:rsid w:val="00ED692A"/>
    <w:rsid w:val="00ED69E5"/>
    <w:rsid w:val="00ED6CD2"/>
    <w:rsid w:val="00ED6F23"/>
    <w:rsid w:val="00ED7297"/>
    <w:rsid w:val="00ED7385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BAC"/>
    <w:rsid w:val="00EE3AB5"/>
    <w:rsid w:val="00EE3DB3"/>
    <w:rsid w:val="00EE3E64"/>
    <w:rsid w:val="00EE5A90"/>
    <w:rsid w:val="00EF18C4"/>
    <w:rsid w:val="00EF23B0"/>
    <w:rsid w:val="00EF2A44"/>
    <w:rsid w:val="00EF32BB"/>
    <w:rsid w:val="00EF3B9E"/>
    <w:rsid w:val="00EF69BE"/>
    <w:rsid w:val="00EF6D79"/>
    <w:rsid w:val="00F007A2"/>
    <w:rsid w:val="00F00980"/>
    <w:rsid w:val="00F01191"/>
    <w:rsid w:val="00F02DD7"/>
    <w:rsid w:val="00F02E3C"/>
    <w:rsid w:val="00F03ABE"/>
    <w:rsid w:val="00F046DC"/>
    <w:rsid w:val="00F04CAE"/>
    <w:rsid w:val="00F04EC8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4316"/>
    <w:rsid w:val="00F1435D"/>
    <w:rsid w:val="00F14484"/>
    <w:rsid w:val="00F14E51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08BC"/>
    <w:rsid w:val="00F217E4"/>
    <w:rsid w:val="00F219A9"/>
    <w:rsid w:val="00F22678"/>
    <w:rsid w:val="00F22DC9"/>
    <w:rsid w:val="00F23821"/>
    <w:rsid w:val="00F249CB"/>
    <w:rsid w:val="00F24B61"/>
    <w:rsid w:val="00F24FDA"/>
    <w:rsid w:val="00F2581F"/>
    <w:rsid w:val="00F26092"/>
    <w:rsid w:val="00F264F6"/>
    <w:rsid w:val="00F26730"/>
    <w:rsid w:val="00F267C9"/>
    <w:rsid w:val="00F26CFF"/>
    <w:rsid w:val="00F27407"/>
    <w:rsid w:val="00F301CB"/>
    <w:rsid w:val="00F3036B"/>
    <w:rsid w:val="00F3048A"/>
    <w:rsid w:val="00F304B7"/>
    <w:rsid w:val="00F3051A"/>
    <w:rsid w:val="00F30A80"/>
    <w:rsid w:val="00F30BD8"/>
    <w:rsid w:val="00F31200"/>
    <w:rsid w:val="00F318DB"/>
    <w:rsid w:val="00F32279"/>
    <w:rsid w:val="00F323F0"/>
    <w:rsid w:val="00F33204"/>
    <w:rsid w:val="00F34A53"/>
    <w:rsid w:val="00F34FFB"/>
    <w:rsid w:val="00F36499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47C44"/>
    <w:rsid w:val="00F47DA3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6D6B"/>
    <w:rsid w:val="00F57271"/>
    <w:rsid w:val="00F57EEA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5FC8"/>
    <w:rsid w:val="00F67053"/>
    <w:rsid w:val="00F67E90"/>
    <w:rsid w:val="00F702ED"/>
    <w:rsid w:val="00F70378"/>
    <w:rsid w:val="00F71B49"/>
    <w:rsid w:val="00F7252A"/>
    <w:rsid w:val="00F72E2E"/>
    <w:rsid w:val="00F7332D"/>
    <w:rsid w:val="00F7356C"/>
    <w:rsid w:val="00F73A67"/>
    <w:rsid w:val="00F73BB5"/>
    <w:rsid w:val="00F740DA"/>
    <w:rsid w:val="00F74914"/>
    <w:rsid w:val="00F74D7B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57D3"/>
    <w:rsid w:val="00F958C7"/>
    <w:rsid w:val="00F96FC2"/>
    <w:rsid w:val="00F97250"/>
    <w:rsid w:val="00F9765E"/>
    <w:rsid w:val="00FA05BD"/>
    <w:rsid w:val="00FA06D2"/>
    <w:rsid w:val="00FA080C"/>
    <w:rsid w:val="00FA0B0F"/>
    <w:rsid w:val="00FA0DC1"/>
    <w:rsid w:val="00FA12E8"/>
    <w:rsid w:val="00FA1612"/>
    <w:rsid w:val="00FA18A5"/>
    <w:rsid w:val="00FA3E36"/>
    <w:rsid w:val="00FA481C"/>
    <w:rsid w:val="00FA63BB"/>
    <w:rsid w:val="00FB0562"/>
    <w:rsid w:val="00FB1490"/>
    <w:rsid w:val="00FB1EDE"/>
    <w:rsid w:val="00FB29F7"/>
    <w:rsid w:val="00FB30F3"/>
    <w:rsid w:val="00FB3670"/>
    <w:rsid w:val="00FB4BF5"/>
    <w:rsid w:val="00FB4DCA"/>
    <w:rsid w:val="00FB5096"/>
    <w:rsid w:val="00FB52DF"/>
    <w:rsid w:val="00FB58FA"/>
    <w:rsid w:val="00FB5F44"/>
    <w:rsid w:val="00FB64B7"/>
    <w:rsid w:val="00FB7907"/>
    <w:rsid w:val="00FC073C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633A"/>
    <w:rsid w:val="00FD6663"/>
    <w:rsid w:val="00FD67BA"/>
    <w:rsid w:val="00FD7B60"/>
    <w:rsid w:val="00FE02E6"/>
    <w:rsid w:val="00FE04D4"/>
    <w:rsid w:val="00FE0593"/>
    <w:rsid w:val="00FE0EB9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9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2905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Karolina Kałamarz</cp:lastModifiedBy>
  <cp:revision>7</cp:revision>
  <cp:lastPrinted>2024-04-02T13:33:00Z</cp:lastPrinted>
  <dcterms:created xsi:type="dcterms:W3CDTF">2024-03-29T12:39:00Z</dcterms:created>
  <dcterms:modified xsi:type="dcterms:W3CDTF">2024-04-02T13:37:00Z</dcterms:modified>
</cp:coreProperties>
</file>