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212AB1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9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C16A8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 Dz. U. z 202</w:t>
      </w:r>
      <w:r w:rsidR="003F697A">
        <w:rPr>
          <w:rFonts w:ascii="Arial" w:hAnsi="Arial" w:cs="Arial"/>
          <w:b w:val="0"/>
          <w:sz w:val="22"/>
          <w:szCs w:val="22"/>
        </w:rPr>
        <w:t>3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 1</w:t>
      </w:r>
      <w:r w:rsidR="003F697A">
        <w:rPr>
          <w:rFonts w:ascii="Arial" w:hAnsi="Arial" w:cs="Arial"/>
          <w:b w:val="0"/>
          <w:sz w:val="22"/>
          <w:szCs w:val="22"/>
        </w:rPr>
        <w:t>6</w:t>
      </w:r>
      <w:r w:rsidR="002068BD">
        <w:rPr>
          <w:rFonts w:ascii="Arial" w:hAnsi="Arial" w:cs="Arial"/>
          <w:b w:val="0"/>
          <w:sz w:val="22"/>
          <w:szCs w:val="22"/>
        </w:rPr>
        <w:t>0</w:t>
      </w:r>
      <w:r w:rsidR="003F697A">
        <w:rPr>
          <w:rFonts w:ascii="Arial" w:hAnsi="Arial" w:cs="Arial"/>
          <w:b w:val="0"/>
          <w:sz w:val="22"/>
          <w:szCs w:val="22"/>
        </w:rPr>
        <w:t>5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</w:t>
      </w:r>
      <w:r w:rsidR="00212AB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="00212AB1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212AB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art. 109 ust. 1 pkt 4 </w:t>
      </w:r>
      <w:bookmarkStart w:id="0" w:name="_GoBack"/>
      <w:bookmarkEnd w:id="0"/>
      <w:proofErr w:type="spellStart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51FB6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51FB6">
        <w:rPr>
          <w:rFonts w:ascii="Arial" w:hAnsi="Arial"/>
          <w:b w:val="0"/>
          <w:sz w:val="22"/>
          <w:szCs w:val="22"/>
        </w:rPr>
        <w:t>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EB70B0">
        <w:rPr>
          <w:rFonts w:ascii="Arial" w:hAnsi="Arial"/>
          <w:b w:val="0"/>
          <w:sz w:val="22"/>
          <w:szCs w:val="22"/>
        </w:rPr>
        <w:t>wpisać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nazwę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>
        <w:rPr>
          <w:rFonts w:ascii="Arial" w:hAnsi="Arial"/>
          <w:b w:val="0"/>
          <w:sz w:val="22"/>
          <w:szCs w:val="22"/>
        </w:rPr>
        <w:t>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D75453" w:rsidRPr="00EB70B0" w:rsidRDefault="00EB70B0" w:rsidP="00EB70B0">
      <w:pPr>
        <w:pStyle w:val="Tretekstu"/>
        <w:spacing w:line="360" w:lineRule="auto"/>
        <w:ind w:firstLine="567"/>
        <w:jc w:val="left"/>
        <w:rPr>
          <w:rFonts w:ascii="Arial" w:hAnsi="Arial"/>
          <w:b w:val="0"/>
          <w:sz w:val="22"/>
          <w:szCs w:val="22"/>
        </w:rPr>
      </w:pPr>
      <w:r w:rsidRPr="00EB70B0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EB70B0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EB70B0">
        <w:rPr>
          <w:rFonts w:ascii="Arial" w:hAnsi="Arial"/>
          <w:b w:val="0"/>
          <w:sz w:val="22"/>
          <w:szCs w:val="22"/>
        </w:rPr>
        <w:t xml:space="preserve"> _________________________________________________________________,</w:t>
      </w:r>
    </w:p>
    <w:p w:rsidR="00EB70B0" w:rsidRPr="00BF02E1" w:rsidRDefault="00EB70B0" w:rsidP="00EB70B0">
      <w:pPr>
        <w:pStyle w:val="Tretekstu"/>
        <w:spacing w:line="360" w:lineRule="auto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A6F" w:rsidRDefault="00301A6F" w:rsidP="00C63813">
      <w:r>
        <w:separator/>
      </w:r>
    </w:p>
  </w:endnote>
  <w:endnote w:type="continuationSeparator" w:id="0">
    <w:p w:rsidR="00301A6F" w:rsidRDefault="00301A6F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A6F" w:rsidRDefault="00301A6F" w:rsidP="00C63813">
      <w:r>
        <w:separator/>
      </w:r>
    </w:p>
  </w:footnote>
  <w:footnote w:type="continuationSeparator" w:id="0">
    <w:p w:rsidR="00301A6F" w:rsidRDefault="00301A6F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2AB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11B"/>
    <w:rsid w:val="002F7C8A"/>
    <w:rsid w:val="00301A6F"/>
    <w:rsid w:val="00322749"/>
    <w:rsid w:val="00333FDB"/>
    <w:rsid w:val="00340181"/>
    <w:rsid w:val="00371B09"/>
    <w:rsid w:val="00372627"/>
    <w:rsid w:val="0037526C"/>
    <w:rsid w:val="00387560"/>
    <w:rsid w:val="003B4255"/>
    <w:rsid w:val="003C6D6F"/>
    <w:rsid w:val="003D0C29"/>
    <w:rsid w:val="003E21E0"/>
    <w:rsid w:val="003E3383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4F70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26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C5700"/>
    <w:rsid w:val="009E1EA4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F02E1"/>
    <w:rsid w:val="00C06E6A"/>
    <w:rsid w:val="00C10372"/>
    <w:rsid w:val="00C13E33"/>
    <w:rsid w:val="00C16A8E"/>
    <w:rsid w:val="00C22D6B"/>
    <w:rsid w:val="00C239F5"/>
    <w:rsid w:val="00C2617A"/>
    <w:rsid w:val="00C30FFA"/>
    <w:rsid w:val="00C42E6F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D3901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Paulina Gruszczyńska</cp:lastModifiedBy>
  <cp:revision>3</cp:revision>
  <cp:lastPrinted>2022-04-21T12:32:00Z</cp:lastPrinted>
  <dcterms:created xsi:type="dcterms:W3CDTF">2024-03-07T11:00:00Z</dcterms:created>
  <dcterms:modified xsi:type="dcterms:W3CDTF">2024-03-07T11:01:00Z</dcterms:modified>
</cp:coreProperties>
</file>