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95AC98" w14:textId="77777777" w:rsidR="0094664D" w:rsidRDefault="0094664D" w:rsidP="00A73989">
      <w:pPr>
        <w:spacing w:before="60"/>
        <w:rPr>
          <w:rFonts w:ascii="Calibri" w:hAnsi="Calibri" w:cs="Calibri"/>
          <w:b/>
          <w:bCs/>
          <w:sz w:val="22"/>
          <w:szCs w:val="22"/>
        </w:rPr>
      </w:pPr>
    </w:p>
    <w:p w14:paraId="10E9E0FC" w14:textId="79BF1500" w:rsidR="00F04205" w:rsidRDefault="002A0980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ZP.272.4</w:t>
      </w:r>
      <w:r w:rsidR="00F04205">
        <w:rPr>
          <w:rFonts w:ascii="Calibri" w:hAnsi="Calibri" w:cs="Calibri"/>
          <w:b/>
          <w:bCs/>
          <w:sz w:val="22"/>
          <w:szCs w:val="22"/>
        </w:rPr>
        <w:t>.2021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  <w:t xml:space="preserve">          Załącznik nr 4 do SWZ</w:t>
      </w:r>
    </w:p>
    <w:p w14:paraId="7768CDCE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0AAC42C3" w14:textId="77777777" w:rsidR="00F04205" w:rsidRDefault="00F04205" w:rsidP="00A73989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Nowosądecki</w:t>
      </w:r>
    </w:p>
    <w:p w14:paraId="0D89EE1D" w14:textId="77777777" w:rsidR="00F04205" w:rsidRDefault="00F04205" w:rsidP="00A73989">
      <w:pPr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Zamawiającego: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7F8075A5" w14:textId="7032EDA8" w:rsidR="00F04205" w:rsidRPr="008E57BD" w:rsidRDefault="00F04205" w:rsidP="00A73989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Pr="002A0980">
        <w:rPr>
          <w:rFonts w:asciiTheme="minorHAnsi" w:hAnsiTheme="minorHAnsi" w:cstheme="minorHAnsi"/>
          <w:sz w:val="22"/>
          <w:szCs w:val="22"/>
        </w:rPr>
        <w:t>Zamówienie na</w:t>
      </w:r>
      <w:r w:rsidR="002A0980">
        <w:rPr>
          <w:rFonts w:asciiTheme="minorHAnsi" w:hAnsiTheme="minorHAnsi" w:cstheme="minorHAnsi"/>
          <w:sz w:val="22"/>
          <w:szCs w:val="22"/>
        </w:rPr>
        <w:t xml:space="preserve"> </w:t>
      </w:r>
      <w:r w:rsidR="002A0980" w:rsidRPr="002A0980">
        <w:rPr>
          <w:rFonts w:asciiTheme="minorHAnsi" w:hAnsiTheme="minorHAnsi" w:cstheme="minorHAnsi"/>
          <w:sz w:val="22"/>
          <w:szCs w:val="22"/>
        </w:rPr>
        <w:t xml:space="preserve"> adaptację i modernizację polegającą na budowie pochylni dla </w:t>
      </w:r>
      <w:r w:rsidR="00294E45">
        <w:rPr>
          <w:rFonts w:asciiTheme="minorHAnsi" w:hAnsiTheme="minorHAnsi" w:cstheme="minorHAnsi"/>
          <w:sz w:val="22"/>
          <w:szCs w:val="22"/>
        </w:rPr>
        <w:t xml:space="preserve">osób </w:t>
      </w:r>
      <w:r w:rsidR="002A0980" w:rsidRPr="002A0980">
        <w:rPr>
          <w:rFonts w:asciiTheme="minorHAnsi" w:hAnsiTheme="minorHAnsi" w:cstheme="minorHAnsi"/>
          <w:sz w:val="22"/>
          <w:szCs w:val="22"/>
        </w:rPr>
        <w:t xml:space="preserve">niepełnosprawnych w budynku Zespołu Szkół im. </w:t>
      </w:r>
      <w:r w:rsidR="00294E45">
        <w:rPr>
          <w:rFonts w:asciiTheme="minorHAnsi" w:hAnsiTheme="minorHAnsi" w:cstheme="minorHAnsi"/>
          <w:sz w:val="22"/>
          <w:szCs w:val="22"/>
        </w:rPr>
        <w:t>k</w:t>
      </w:r>
      <w:r w:rsidR="002A0980" w:rsidRPr="002A0980">
        <w:rPr>
          <w:rFonts w:asciiTheme="minorHAnsi" w:hAnsiTheme="minorHAnsi" w:cstheme="minorHAnsi"/>
          <w:sz w:val="22"/>
          <w:szCs w:val="22"/>
        </w:rPr>
        <w:t xml:space="preserve">s. </w:t>
      </w:r>
      <w:r w:rsidR="00294E45">
        <w:rPr>
          <w:rFonts w:asciiTheme="minorHAnsi" w:hAnsiTheme="minorHAnsi" w:cstheme="minorHAnsi"/>
          <w:sz w:val="22"/>
          <w:szCs w:val="22"/>
        </w:rPr>
        <w:t>p</w:t>
      </w:r>
      <w:r w:rsidR="002A0980" w:rsidRPr="002A0980">
        <w:rPr>
          <w:rFonts w:asciiTheme="minorHAnsi" w:hAnsiTheme="minorHAnsi" w:cstheme="minorHAnsi"/>
          <w:sz w:val="22"/>
          <w:szCs w:val="22"/>
        </w:rPr>
        <w:t>rof. Józefa Tischnera w Starym Sączu</w:t>
      </w:r>
    </w:p>
    <w:p w14:paraId="4D919858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</w:p>
    <w:p w14:paraId="658E4C25" w14:textId="77777777" w:rsidR="00F04205" w:rsidRPr="008619D6" w:rsidRDefault="00F04205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1F0C2207" w14:textId="5F69E96E" w:rsidR="00F04205" w:rsidRPr="008619D6" w:rsidRDefault="00F04205" w:rsidP="00B57093">
      <w:pPr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</w:t>
      </w:r>
      <w:r w:rsidR="008D3108">
        <w:rPr>
          <w:rFonts w:ascii="Calibri" w:hAnsi="Calibri" w:cs="Calibri"/>
          <w:sz w:val="22"/>
          <w:szCs w:val="22"/>
        </w:rPr>
        <w:t>W</w:t>
      </w:r>
      <w:r w:rsidRPr="008619D6">
        <w:rPr>
          <w:rFonts w:ascii="Calibri" w:hAnsi="Calibri" w:cs="Calibri"/>
          <w:sz w:val="22"/>
          <w:szCs w:val="22"/>
        </w:rPr>
        <w:t xml:space="preserve">ykonawcy /firma </w:t>
      </w:r>
      <w:r w:rsidR="008D3108">
        <w:rPr>
          <w:rFonts w:ascii="Calibri" w:hAnsi="Calibri" w:cs="Calibri"/>
          <w:sz w:val="22"/>
          <w:szCs w:val="22"/>
        </w:rPr>
        <w:t>W</w:t>
      </w:r>
      <w:r w:rsidRPr="008619D6">
        <w:rPr>
          <w:rFonts w:ascii="Calibri" w:hAnsi="Calibri" w:cs="Calibri"/>
          <w:sz w:val="22"/>
          <w:szCs w:val="22"/>
        </w:rPr>
        <w:t xml:space="preserve">ykonawcy / imię nazwisko </w:t>
      </w:r>
      <w:r w:rsidR="008D3108">
        <w:rPr>
          <w:rFonts w:ascii="Calibri" w:hAnsi="Calibri" w:cs="Calibri"/>
          <w:sz w:val="22"/>
          <w:szCs w:val="22"/>
        </w:rPr>
        <w:t>W</w:t>
      </w:r>
      <w:r w:rsidRPr="008619D6">
        <w:rPr>
          <w:rFonts w:ascii="Calibri" w:hAnsi="Calibri" w:cs="Calibri"/>
          <w:sz w:val="22"/>
          <w:szCs w:val="22"/>
        </w:rPr>
        <w:t xml:space="preserve">ykonawcy </w:t>
      </w:r>
    </w:p>
    <w:p w14:paraId="2F822050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</w:p>
    <w:p w14:paraId="2E1E78A0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62066A9D" w14:textId="44D31F2C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adres </w:t>
      </w:r>
      <w:r w:rsidR="008D3108">
        <w:rPr>
          <w:rFonts w:ascii="Calibri" w:hAnsi="Calibri" w:cs="Calibri"/>
          <w:sz w:val="22"/>
          <w:szCs w:val="22"/>
        </w:rPr>
        <w:t>W</w:t>
      </w:r>
      <w:r w:rsidRPr="008619D6">
        <w:rPr>
          <w:rFonts w:ascii="Calibri" w:hAnsi="Calibri" w:cs="Calibri"/>
          <w:sz w:val="22"/>
          <w:szCs w:val="22"/>
        </w:rPr>
        <w:t>ykonawcy</w:t>
      </w:r>
    </w:p>
    <w:p w14:paraId="2B34F6BB" w14:textId="77777777" w:rsidR="00F04205" w:rsidRPr="008619D6" w:rsidRDefault="00F04205" w:rsidP="00B57093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29EA3AC7" w14:textId="77777777" w:rsidR="00F04205" w:rsidRPr="008619D6" w:rsidRDefault="00F04205" w:rsidP="00B57093">
      <w:pPr>
        <w:spacing w:before="60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19DDABC7" w14:textId="77777777" w:rsidR="00F04205" w:rsidRPr="008619D6" w:rsidRDefault="00F04205" w:rsidP="008619D6">
      <w:pPr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6813AFB5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5648985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3A09C096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232E190E" w14:textId="77777777" w:rsidR="00F04205" w:rsidRPr="005E521C" w:rsidRDefault="00F04205" w:rsidP="005E521C">
      <w:pPr>
        <w:pStyle w:val="Tekstpodstawowy32"/>
        <w:spacing w:before="60"/>
        <w:jc w:val="left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 proponuję (-</w:t>
      </w:r>
      <w:proofErr w:type="spellStart"/>
      <w:r>
        <w:rPr>
          <w:rFonts w:ascii="Calibri" w:hAnsi="Calibri" w:cs="Calibri"/>
          <w:sz w:val="22"/>
          <w:szCs w:val="22"/>
        </w:rPr>
        <w:t>emy</w:t>
      </w:r>
      <w:proofErr w:type="spellEnd"/>
      <w:r>
        <w:rPr>
          <w:rFonts w:ascii="Calibri" w:hAnsi="Calibri" w:cs="Calibri"/>
          <w:sz w:val="22"/>
          <w:szCs w:val="22"/>
        </w:rPr>
        <w:t xml:space="preserve">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cen</w:t>
      </w:r>
      <w:r>
        <w:rPr>
          <w:rFonts w:ascii="Calibri" w:hAnsi="Calibri" w:cs="Calibri"/>
          <w:sz w:val="22"/>
          <w:szCs w:val="22"/>
        </w:rPr>
        <w:t>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3A83EA67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71C453B9" w14:textId="77777777" w:rsidR="00F04205" w:rsidRPr="00F27665" w:rsidRDefault="00F04205" w:rsidP="005A31F8">
      <w:pPr>
        <w:numPr>
          <w:ilvl w:val="0"/>
          <w:numId w:val="4"/>
        </w:numPr>
        <w:shd w:val="clear" w:color="auto" w:fill="FFFFFF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5E521C">
        <w:rPr>
          <w:rFonts w:ascii="Calibri" w:hAnsi="Calibri" w:cs="Calibri"/>
          <w:b/>
          <w:szCs w:val="22"/>
        </w:rPr>
        <w:t>Cena ofertowa brutto: …………….………..…………… zł</w:t>
      </w:r>
      <w:r>
        <w:rPr>
          <w:rFonts w:ascii="Calibri" w:hAnsi="Calibri" w:cs="Calibri"/>
          <w:b/>
          <w:szCs w:val="22"/>
        </w:rPr>
        <w:t>.</w:t>
      </w:r>
      <w:r w:rsidRPr="005E521C">
        <w:rPr>
          <w:rFonts w:ascii="Calibri" w:hAnsi="Calibri" w:cs="Calibri"/>
          <w:b/>
          <w:szCs w:val="22"/>
        </w:rPr>
        <w:t xml:space="preserve"> </w:t>
      </w:r>
    </w:p>
    <w:p w14:paraId="13CCC60A" w14:textId="77777777" w:rsidR="00F04205" w:rsidRPr="00A96E92" w:rsidRDefault="00F04205" w:rsidP="005E521C">
      <w:pPr>
        <w:rPr>
          <w:rFonts w:ascii="Calibri" w:hAnsi="Calibri" w:cs="Calibri"/>
          <w:sz w:val="10"/>
          <w:szCs w:val="10"/>
          <w:u w:val="single"/>
        </w:rPr>
      </w:pPr>
    </w:p>
    <w:p w14:paraId="31D61B6A" w14:textId="77777777" w:rsidR="00F04205" w:rsidRPr="00682CEC" w:rsidRDefault="00F04205" w:rsidP="005A31F8">
      <w:pPr>
        <w:pStyle w:val="Tekstpodstawowy31"/>
        <w:ind w:left="426"/>
        <w:jc w:val="left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 </w:t>
      </w:r>
      <w:r w:rsidRPr="00682CEC">
        <w:rPr>
          <w:rFonts w:ascii="Calibri" w:hAnsi="Calibri" w:cs="Calibri"/>
          <w:sz w:val="20"/>
        </w:rPr>
        <w:t>w tym podatek VAT wskazane w pkt XII</w:t>
      </w:r>
      <w:r w:rsidRPr="00682CEC">
        <w:rPr>
          <w:rFonts w:ascii="Calibri" w:hAnsi="Calibri" w:cs="Calibri"/>
          <w:bCs/>
          <w:sz w:val="20"/>
        </w:rPr>
        <w:t xml:space="preserve"> SWZ</w:t>
      </w:r>
      <w:r w:rsidRPr="00682CEC">
        <w:rPr>
          <w:rFonts w:ascii="Calibri" w:hAnsi="Calibri" w:cs="Calibri"/>
          <w:sz w:val="20"/>
        </w:rPr>
        <w:t xml:space="preserve">. </w:t>
      </w:r>
    </w:p>
    <w:p w14:paraId="7DE68AAB" w14:textId="77777777" w:rsidR="00F04205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1062C82C" w14:textId="77777777" w:rsidR="00F04205" w:rsidRDefault="00F04205" w:rsidP="005A31F8">
      <w:pPr>
        <w:numPr>
          <w:ilvl w:val="0"/>
          <w:numId w:val="4"/>
        </w:numPr>
        <w:shd w:val="clear" w:color="auto" w:fill="FFFFFF"/>
        <w:ind w:left="426" w:hanging="426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8A5F1D0" w14:textId="77777777" w:rsidR="00F04205" w:rsidRPr="00F27665" w:rsidRDefault="00F04205" w:rsidP="005B0BB5">
      <w:pPr>
        <w:spacing w:before="120"/>
        <w:ind w:left="360"/>
        <w:contextualSpacing/>
        <w:rPr>
          <w:rFonts w:ascii="Calibri" w:hAnsi="Calibri" w:cs="Calibri"/>
          <w:sz w:val="10"/>
          <w:szCs w:val="10"/>
        </w:rPr>
      </w:pPr>
    </w:p>
    <w:p w14:paraId="513A8A62" w14:textId="77777777" w:rsidR="00F04205" w:rsidRPr="00B15B3D" w:rsidRDefault="00F04205" w:rsidP="005A31F8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4DDBB8ED" w14:textId="77777777" w:rsidR="00F04205" w:rsidRPr="005A31F8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Okres gwarancji jakości i rękojmi wykonawca powinien podać w ofercie w pełnych latach.</w:t>
      </w:r>
      <w:r>
        <w:rPr>
          <w:rFonts w:ascii="Calibri" w:hAnsi="Calibri" w:cs="Calibri"/>
          <w:sz w:val="20"/>
          <w:szCs w:val="20"/>
        </w:rPr>
        <w:t xml:space="preserve"> </w:t>
      </w:r>
      <w:r w:rsidRPr="005A31F8">
        <w:rPr>
          <w:rFonts w:ascii="Calibri" w:hAnsi="Calibri" w:cs="Calibri"/>
          <w:iCs/>
          <w:sz w:val="20"/>
          <w:szCs w:val="20"/>
        </w:rPr>
        <w:t>W przypadku, jeżeli wykonawca poda okres gwarancji jakości i rękojmi w niepełnych latach, do oceny oferty zamawiający przyjmie krótszy okres gwarancji jakości i r</w:t>
      </w:r>
      <w:r>
        <w:rPr>
          <w:rFonts w:ascii="Calibri" w:hAnsi="Calibri" w:cs="Calibri"/>
          <w:iCs/>
          <w:sz w:val="20"/>
          <w:szCs w:val="20"/>
        </w:rPr>
        <w:t xml:space="preserve">ękojmi wynikający z </w:t>
      </w:r>
      <w:r w:rsidRPr="005A31F8">
        <w:rPr>
          <w:rFonts w:ascii="Calibri" w:hAnsi="Calibri" w:cs="Calibri"/>
          <w:iCs/>
          <w:sz w:val="20"/>
          <w:szCs w:val="20"/>
        </w:rPr>
        <w:t>danego przedziału czasowego (np. jeżeli wykonawca poda w ofercie okres</w:t>
      </w:r>
      <w:r>
        <w:rPr>
          <w:rFonts w:ascii="Calibri" w:hAnsi="Calibri" w:cs="Calibri"/>
          <w:iCs/>
          <w:sz w:val="20"/>
          <w:szCs w:val="20"/>
        </w:rPr>
        <w:t xml:space="preserve"> gwarancji jakości i </w:t>
      </w:r>
      <w:r w:rsidRPr="005A31F8">
        <w:rPr>
          <w:rFonts w:ascii="Calibri" w:hAnsi="Calibri" w:cs="Calibri"/>
          <w:iCs/>
          <w:sz w:val="20"/>
          <w:szCs w:val="20"/>
        </w:rPr>
        <w:t>rękojmi 5 lat i 8 miesięcy, zamawiający przyjmie, że wykonawca oferuje 5-letni okres gwarancji jakości i rękojmi).</w:t>
      </w:r>
    </w:p>
    <w:p w14:paraId="01524873" w14:textId="77777777" w:rsidR="00F04205" w:rsidRPr="005B0BB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bCs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Zaoferowanie przez </w:t>
      </w:r>
      <w:r>
        <w:rPr>
          <w:rFonts w:ascii="Calibri" w:hAnsi="Calibri" w:cs="Calibri"/>
          <w:iCs/>
          <w:sz w:val="20"/>
          <w:szCs w:val="20"/>
        </w:rPr>
        <w:t>w</w:t>
      </w:r>
      <w:r w:rsidRPr="005B0BB5">
        <w:rPr>
          <w:rFonts w:ascii="Calibri" w:hAnsi="Calibri" w:cs="Calibri"/>
          <w:iCs/>
          <w:sz w:val="20"/>
          <w:szCs w:val="20"/>
        </w:rPr>
        <w:t xml:space="preserve">ykonawcę okresu gwarancji jakości i rękojmi 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dłuższego niż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lat, nie będzie dodatkowo punktowane (do oceny oferty przyjmuje się wówczas liczbę maksymalnie </w:t>
      </w:r>
      <w:r>
        <w:rPr>
          <w:rFonts w:ascii="Calibri" w:hAnsi="Calibri" w:cs="Calibri"/>
          <w:bCs/>
          <w:iCs/>
          <w:sz w:val="20"/>
          <w:szCs w:val="20"/>
        </w:rPr>
        <w:t>8</w:t>
      </w:r>
      <w:r w:rsidRPr="005B0BB5">
        <w:rPr>
          <w:rFonts w:ascii="Calibri" w:hAnsi="Calibri" w:cs="Calibri"/>
          <w:bCs/>
          <w:iCs/>
          <w:sz w:val="20"/>
          <w:szCs w:val="20"/>
        </w:rPr>
        <w:t xml:space="preserve"> lat).</w:t>
      </w:r>
    </w:p>
    <w:p w14:paraId="4CB209EA" w14:textId="77777777" w:rsidR="00F0420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iCs/>
          <w:sz w:val="20"/>
          <w:szCs w:val="20"/>
        </w:rPr>
      </w:pPr>
      <w:r w:rsidRPr="005B0BB5">
        <w:rPr>
          <w:rFonts w:ascii="Calibri" w:hAnsi="Calibri" w:cs="Calibri"/>
          <w:iCs/>
          <w:sz w:val="20"/>
          <w:szCs w:val="20"/>
        </w:rPr>
        <w:t xml:space="preserve">Wykonawca otrzyma 0 punktów w przypadku zaoferowania </w:t>
      </w:r>
      <w:r w:rsidR="00153D09">
        <w:rPr>
          <w:rFonts w:ascii="Calibri" w:hAnsi="Calibri" w:cs="Calibri"/>
          <w:iCs/>
          <w:sz w:val="20"/>
          <w:szCs w:val="20"/>
        </w:rPr>
        <w:t xml:space="preserve">minimalnego wymaganego </w:t>
      </w:r>
      <w:r w:rsidRPr="005B0BB5">
        <w:rPr>
          <w:rFonts w:ascii="Calibri" w:hAnsi="Calibri" w:cs="Calibri"/>
          <w:iCs/>
          <w:sz w:val="20"/>
          <w:szCs w:val="20"/>
        </w:rPr>
        <w:t xml:space="preserve">tj. </w:t>
      </w:r>
      <w:r>
        <w:rPr>
          <w:rFonts w:ascii="Calibri" w:hAnsi="Calibri" w:cs="Calibri"/>
          <w:iCs/>
          <w:sz w:val="20"/>
          <w:szCs w:val="20"/>
        </w:rPr>
        <w:t>5</w:t>
      </w:r>
      <w:r w:rsidR="00153D09">
        <w:rPr>
          <w:rFonts w:ascii="Calibri" w:hAnsi="Calibri" w:cs="Calibri"/>
          <w:iCs/>
          <w:sz w:val="20"/>
          <w:szCs w:val="20"/>
        </w:rPr>
        <w:t>-letniego</w:t>
      </w:r>
      <w:r w:rsidRPr="005B0BB5">
        <w:rPr>
          <w:rFonts w:ascii="Calibri" w:hAnsi="Calibri" w:cs="Calibri"/>
          <w:iCs/>
          <w:sz w:val="20"/>
          <w:szCs w:val="20"/>
        </w:rPr>
        <w:t xml:space="preserve"> okresu gwarancji jakości i rękojmi.</w:t>
      </w:r>
    </w:p>
    <w:p w14:paraId="6533414E" w14:textId="77777777" w:rsidR="00F04205" w:rsidRPr="005B0BB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7A5D36D5" w14:textId="77777777" w:rsidR="00F04205" w:rsidRPr="005B0BB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="00153D09">
        <w:rPr>
          <w:rFonts w:ascii="Calibri" w:hAnsi="Calibri" w:cs="Calibri"/>
          <w:sz w:val="20"/>
          <w:szCs w:val="20"/>
        </w:rPr>
        <w:t xml:space="preserve">amawiający przyjmie minimalny </w:t>
      </w:r>
      <w:r w:rsidRPr="005B0BB5">
        <w:rPr>
          <w:rFonts w:ascii="Calibri" w:hAnsi="Calibri" w:cs="Calibri"/>
          <w:sz w:val="20"/>
          <w:szCs w:val="20"/>
        </w:rPr>
        <w:t xml:space="preserve">tj. </w:t>
      </w:r>
      <w:r>
        <w:rPr>
          <w:rFonts w:ascii="Calibri" w:hAnsi="Calibri" w:cs="Calibri"/>
          <w:sz w:val="20"/>
          <w:szCs w:val="20"/>
        </w:rPr>
        <w:t>5</w:t>
      </w:r>
      <w:r w:rsidR="00153D09">
        <w:rPr>
          <w:rFonts w:ascii="Calibri" w:hAnsi="Calibri" w:cs="Calibri"/>
          <w:sz w:val="20"/>
          <w:szCs w:val="20"/>
        </w:rPr>
        <w:t xml:space="preserve">-letni </w:t>
      </w:r>
      <w:r w:rsidRPr="005B0BB5">
        <w:rPr>
          <w:rFonts w:ascii="Calibri" w:hAnsi="Calibri" w:cs="Calibri"/>
          <w:sz w:val="20"/>
          <w:szCs w:val="20"/>
        </w:rPr>
        <w:t>okres gwarancji jakości i rękojmi.</w:t>
      </w:r>
    </w:p>
    <w:p w14:paraId="650D7FFD" w14:textId="6D67A650" w:rsidR="00F04205" w:rsidRDefault="00F04205" w:rsidP="005A31F8">
      <w:pPr>
        <w:numPr>
          <w:ilvl w:val="0"/>
          <w:numId w:val="8"/>
        </w:numPr>
        <w:ind w:left="709" w:hanging="283"/>
        <w:contextualSpacing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3C64396F" w14:textId="7E5F8420" w:rsidR="0094664D" w:rsidRDefault="0094664D" w:rsidP="0094664D">
      <w:pPr>
        <w:contextualSpacing/>
        <w:rPr>
          <w:rFonts w:ascii="Calibri" w:hAnsi="Calibri" w:cs="Calibri"/>
          <w:sz w:val="20"/>
          <w:szCs w:val="20"/>
        </w:rPr>
      </w:pPr>
    </w:p>
    <w:p w14:paraId="315CCC6B" w14:textId="77777777" w:rsidR="005C3C36" w:rsidRDefault="005C3C36" w:rsidP="0094664D">
      <w:pPr>
        <w:contextualSpacing/>
        <w:rPr>
          <w:rFonts w:ascii="Calibri" w:hAnsi="Calibri" w:cs="Calibri"/>
          <w:sz w:val="20"/>
          <w:szCs w:val="20"/>
        </w:rPr>
      </w:pPr>
    </w:p>
    <w:p w14:paraId="426D4728" w14:textId="77777777" w:rsidR="0094664D" w:rsidRDefault="0094664D" w:rsidP="0094664D">
      <w:pPr>
        <w:contextualSpacing/>
        <w:rPr>
          <w:rFonts w:ascii="Calibri" w:hAnsi="Calibri" w:cs="Calibri"/>
          <w:sz w:val="20"/>
          <w:szCs w:val="20"/>
        </w:rPr>
      </w:pPr>
    </w:p>
    <w:p w14:paraId="74463363" w14:textId="7D609C77" w:rsidR="0094664D" w:rsidRPr="005C3C36" w:rsidRDefault="0094664D" w:rsidP="005C3C36">
      <w:pPr>
        <w:contextualSpacing/>
        <w:rPr>
          <w:rFonts w:ascii="Calibri" w:hAnsi="Calibri" w:cs="Calibri"/>
          <w:sz w:val="20"/>
          <w:szCs w:val="20"/>
        </w:rPr>
      </w:pPr>
      <w:r w:rsidRPr="001A2F24">
        <w:rPr>
          <w:noProof/>
          <w:lang w:eastAsia="pl-PL"/>
        </w:rPr>
        <w:lastRenderedPageBreak/>
        <w:drawing>
          <wp:inline distT="0" distB="0" distL="0" distR="0" wp14:anchorId="0CC23399" wp14:editId="114236BF">
            <wp:extent cx="5763600" cy="514800"/>
            <wp:effectExtent l="0" t="0" r="0" b="0"/>
            <wp:docPr id="1" name="Obraz 1" descr="d:\Users\rwasik\Desktop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d:\Users\rwasik\Desktop\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D25AA" w14:textId="77777777" w:rsidR="00442445" w:rsidRDefault="00442445" w:rsidP="00442445">
      <w:pPr>
        <w:ind w:left="360"/>
        <w:jc w:val="both"/>
        <w:rPr>
          <w:rFonts w:ascii="Calibri" w:hAnsi="Calibri" w:cs="Calibri"/>
          <w:b/>
        </w:rPr>
      </w:pPr>
    </w:p>
    <w:p w14:paraId="180181BB" w14:textId="20F53BA0" w:rsidR="00F04205" w:rsidRPr="00172B2A" w:rsidRDefault="00172B2A" w:rsidP="00172B2A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172B2A">
        <w:rPr>
          <w:rFonts w:ascii="Calibri" w:hAnsi="Calibri" w:cs="Calibri"/>
          <w:b/>
        </w:rPr>
        <w:t xml:space="preserve">Oświadczam(-y), że przedmiotowe zamówienie wykonam(-y) </w:t>
      </w:r>
      <w:r>
        <w:rPr>
          <w:rFonts w:ascii="Calibri" w:hAnsi="Calibri" w:cs="Calibri"/>
          <w:b/>
        </w:rPr>
        <w:t xml:space="preserve">w terminie do 60 dni kalendarzowych od dnia przekazania placu budowy. </w:t>
      </w:r>
    </w:p>
    <w:p w14:paraId="3ABD3550" w14:textId="77777777" w:rsidR="007652B3" w:rsidRDefault="007652B3" w:rsidP="00F27665">
      <w:pPr>
        <w:rPr>
          <w:rFonts w:ascii="Calibri" w:hAnsi="Calibri" w:cs="Calibri"/>
          <w:b/>
        </w:rPr>
      </w:pPr>
    </w:p>
    <w:p w14:paraId="07B3234B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7E5DB6EE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6C3FBBA0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640DCA01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000B8353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54B9BD66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74A3DF60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wypełnić obowiązkowo jeśli dotyczy</w:t>
      </w:r>
    </w:p>
    <w:p w14:paraId="4DBD4DE0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726168B5" w14:textId="77777777" w:rsidR="00F04205" w:rsidRDefault="00F04205" w:rsidP="005E521C">
      <w:pPr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1DFADBE5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3BD2A8A6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>
        <w:rPr>
          <w:rFonts w:ascii="Calibri" w:hAnsi="Calibri" w:cs="Arial"/>
          <w:sz w:val="20"/>
          <w:szCs w:val="20"/>
        </w:rPr>
        <w:t>ych</w:t>
      </w:r>
      <w:proofErr w:type="spellEnd"/>
      <w:r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65C88E85" w14:textId="77777777" w:rsidR="00F04205" w:rsidRDefault="00F04205" w:rsidP="005E521C">
      <w:pPr>
        <w:spacing w:before="60"/>
        <w:rPr>
          <w:rFonts w:ascii="Calibri" w:hAnsi="Calibri" w:cs="Arial"/>
          <w:sz w:val="8"/>
          <w:szCs w:val="8"/>
        </w:rPr>
      </w:pPr>
    </w:p>
    <w:p w14:paraId="5A106EB7" w14:textId="77777777" w:rsidR="00F04205" w:rsidRDefault="00763647" w:rsidP="00052561">
      <w:pPr>
        <w:spacing w:before="6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4374399F" w14:textId="77777777" w:rsidR="00F04205" w:rsidRDefault="003549C3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42E2A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5CD36C1D" w14:textId="77777777" w:rsidR="00F04205" w:rsidRDefault="003549C3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42E2A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35E78F32" w14:textId="77777777" w:rsidR="00F04205" w:rsidRDefault="003549C3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42E2A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0F6D31E8" w14:textId="77777777" w:rsidR="00F04205" w:rsidRDefault="003549C3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42E2A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6B20425B" w14:textId="77777777" w:rsidR="00F04205" w:rsidRDefault="003549C3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42E2A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4F9E9C49" w14:textId="77777777" w:rsidR="00F04205" w:rsidRDefault="003549C3" w:rsidP="00F50915">
      <w:pPr>
        <w:spacing w:before="60"/>
        <w:ind w:firstLine="284"/>
        <w:rPr>
          <w:rFonts w:ascii="Calibri" w:hAnsi="Calibri"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>
        <w:instrText xml:space="preserve"> FORMCHECKBOX </w:instrText>
      </w:r>
      <w:r w:rsidR="00642E2A">
        <w:fldChar w:fldCharType="separate"/>
      </w:r>
      <w:r>
        <w:fldChar w:fldCharType="end"/>
      </w:r>
      <w:r w:rsidR="00F04205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12DE86D9" w14:textId="77777777"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7DE7DCA3" w14:textId="77777777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4308670E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54DE8DB" w14:textId="5CD69911" w:rsidR="00F04205" w:rsidRPr="00A00574" w:rsidRDefault="00F04205" w:rsidP="00A00574">
      <w:p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</w:t>
      </w:r>
      <w:r w:rsidRPr="00D03365">
        <w:rPr>
          <w:rFonts w:asciiTheme="minorHAnsi" w:hAnsiTheme="minorHAnsi" w:cstheme="minorHAnsi"/>
          <w:sz w:val="18"/>
          <w:szCs w:val="18"/>
        </w:rPr>
        <w:t>2016, str. 1</w:t>
      </w:r>
      <w:r w:rsidR="00D03365" w:rsidRPr="00D03365">
        <w:rPr>
          <w:rFonts w:asciiTheme="minorHAnsi" w:hAnsiTheme="minorHAnsi" w:cstheme="minorHAnsi"/>
          <w:sz w:val="18"/>
          <w:szCs w:val="18"/>
        </w:rPr>
        <w:t xml:space="preserve"> oraz Dz. Urz. UE L 127 </w:t>
      </w:r>
      <w:r w:rsidR="00D2289B">
        <w:rPr>
          <w:rFonts w:asciiTheme="minorHAnsi" w:hAnsiTheme="minorHAnsi" w:cstheme="minorHAnsi"/>
          <w:sz w:val="18"/>
          <w:szCs w:val="18"/>
        </w:rPr>
        <w:br/>
      </w:r>
      <w:r w:rsidR="00D03365" w:rsidRPr="00D03365">
        <w:rPr>
          <w:rFonts w:asciiTheme="minorHAnsi" w:hAnsiTheme="minorHAnsi" w:cstheme="minorHAnsi"/>
          <w:sz w:val="18"/>
          <w:szCs w:val="18"/>
        </w:rPr>
        <w:t>z 23.05.2018, str.2</w:t>
      </w:r>
      <w:r w:rsidRPr="00D03365">
        <w:rPr>
          <w:rFonts w:asciiTheme="minorHAnsi" w:hAnsiTheme="minorHAnsi" w:cstheme="minorHAnsi"/>
          <w:sz w:val="18"/>
          <w:szCs w:val="18"/>
        </w:rPr>
        <w:t>).</w:t>
      </w:r>
    </w:p>
    <w:p w14:paraId="28EB017C" w14:textId="77777777" w:rsidR="00F04205" w:rsidRDefault="00F04205" w:rsidP="005E521C">
      <w:pPr>
        <w:ind w:left="284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A4C969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020892B7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1DF13858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4A0B54D9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 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2FC2E140" w14:textId="77777777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2B2C151C" w14:textId="5DDF5BEE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telefon: ............................................... faks: </w:t>
      </w:r>
      <w:r w:rsidRPr="00F50915">
        <w:rPr>
          <w:rFonts w:ascii="Calibri" w:hAnsi="Calibri" w:cs="Arial"/>
          <w:sz w:val="20"/>
          <w:szCs w:val="20"/>
        </w:rPr>
        <w:t>.......................................... e-mail: ……………….……………………………..……………..</w:t>
      </w:r>
    </w:p>
    <w:p w14:paraId="37AEE6EA" w14:textId="77777777" w:rsidR="00A00574" w:rsidRDefault="00A00574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5532951C" w14:textId="2FBB18B0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14:paraId="108F3E06" w14:textId="77777777" w:rsidR="00F04205" w:rsidRDefault="00F04205" w:rsidP="005E521C">
      <w:pPr>
        <w:pStyle w:val="Tekstpodstawowy"/>
        <w:spacing w:before="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14:paraId="624B2067" w14:textId="77777777" w:rsidR="00F04205" w:rsidRDefault="00F04205" w:rsidP="005E521C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- podpisy/</w:t>
      </w:r>
    </w:p>
    <w:sectPr w:rsidR="00F04205" w:rsidSect="00D940E4">
      <w:headerReference w:type="even" r:id="rId9"/>
      <w:headerReference w:type="default" r:id="rId10"/>
      <w:footerReference w:type="even" r:id="rId11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AF3BC" w14:textId="77777777" w:rsidR="00642E2A" w:rsidRDefault="00642E2A" w:rsidP="00E41A20">
      <w:r>
        <w:separator/>
      </w:r>
    </w:p>
  </w:endnote>
  <w:endnote w:type="continuationSeparator" w:id="0">
    <w:p w14:paraId="4CC966AC" w14:textId="77777777" w:rsidR="00642E2A" w:rsidRDefault="00642E2A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AB46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403D5DC4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0D431108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60F117CD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0C564" w14:textId="77777777" w:rsidR="00642E2A" w:rsidRDefault="00642E2A" w:rsidP="00E41A20">
      <w:r>
        <w:separator/>
      </w:r>
    </w:p>
  </w:footnote>
  <w:footnote w:type="continuationSeparator" w:id="0">
    <w:p w14:paraId="2802AF46" w14:textId="77777777" w:rsidR="00642E2A" w:rsidRDefault="00642E2A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E267D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41CE" w14:textId="77777777" w:rsidR="00F04205" w:rsidRDefault="00F04205">
    <w:pPr>
      <w:pStyle w:val="Nagwek"/>
      <w:jc w:val="center"/>
      <w:rPr>
        <w:noProof/>
        <w:lang w:eastAsia="pl-PL"/>
      </w:rPr>
    </w:pPr>
  </w:p>
  <w:p w14:paraId="6AA75AC5" w14:textId="2758DF24" w:rsidR="00F04205" w:rsidRDefault="0094664D">
    <w:pPr>
      <w:pStyle w:val="Nagwek"/>
      <w:jc w:val="center"/>
    </w:pPr>
    <w:r w:rsidRPr="001A2F24">
      <w:rPr>
        <w:noProof/>
        <w:lang w:eastAsia="pl-PL"/>
      </w:rPr>
      <w:drawing>
        <wp:inline distT="0" distB="0" distL="0" distR="0" wp14:anchorId="17752453" wp14:editId="03FF3921">
          <wp:extent cx="5763600" cy="514800"/>
          <wp:effectExtent l="0" t="0" r="0" b="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E0F3DC2"/>
    <w:multiLevelType w:val="hybridMultilevel"/>
    <w:tmpl w:val="DC809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52561"/>
    <w:rsid w:val="00153D09"/>
    <w:rsid w:val="00172B2A"/>
    <w:rsid w:val="001923C4"/>
    <w:rsid w:val="001B3DC6"/>
    <w:rsid w:val="001B5835"/>
    <w:rsid w:val="001C486F"/>
    <w:rsid w:val="001D0783"/>
    <w:rsid w:val="001D7B41"/>
    <w:rsid w:val="001F08EE"/>
    <w:rsid w:val="00217DE9"/>
    <w:rsid w:val="00285DF2"/>
    <w:rsid w:val="00294E45"/>
    <w:rsid w:val="002A0980"/>
    <w:rsid w:val="002A2480"/>
    <w:rsid w:val="002A6EF7"/>
    <w:rsid w:val="002B67D9"/>
    <w:rsid w:val="002D5FAE"/>
    <w:rsid w:val="002D6EAE"/>
    <w:rsid w:val="002E06BF"/>
    <w:rsid w:val="002F0CD4"/>
    <w:rsid w:val="00303057"/>
    <w:rsid w:val="00317007"/>
    <w:rsid w:val="00347659"/>
    <w:rsid w:val="003539FC"/>
    <w:rsid w:val="003549C3"/>
    <w:rsid w:val="00362045"/>
    <w:rsid w:val="00395373"/>
    <w:rsid w:val="00395DA4"/>
    <w:rsid w:val="003A7FC8"/>
    <w:rsid w:val="00400E34"/>
    <w:rsid w:val="004079CF"/>
    <w:rsid w:val="0041644C"/>
    <w:rsid w:val="0043699C"/>
    <w:rsid w:val="00442445"/>
    <w:rsid w:val="00464D02"/>
    <w:rsid w:val="0046756D"/>
    <w:rsid w:val="004C4AF4"/>
    <w:rsid w:val="004D1444"/>
    <w:rsid w:val="004F0025"/>
    <w:rsid w:val="0052461C"/>
    <w:rsid w:val="0059113D"/>
    <w:rsid w:val="005A31F8"/>
    <w:rsid w:val="005B0BB5"/>
    <w:rsid w:val="005B1AC8"/>
    <w:rsid w:val="005C3C36"/>
    <w:rsid w:val="005C3C4C"/>
    <w:rsid w:val="005E2BB3"/>
    <w:rsid w:val="005E521C"/>
    <w:rsid w:val="005F3284"/>
    <w:rsid w:val="00617AC7"/>
    <w:rsid w:val="00622633"/>
    <w:rsid w:val="006265E7"/>
    <w:rsid w:val="00633194"/>
    <w:rsid w:val="00642B86"/>
    <w:rsid w:val="00642E2A"/>
    <w:rsid w:val="00662AA8"/>
    <w:rsid w:val="00664A95"/>
    <w:rsid w:val="00673F60"/>
    <w:rsid w:val="00682CEC"/>
    <w:rsid w:val="006D29AB"/>
    <w:rsid w:val="007330F3"/>
    <w:rsid w:val="007460DB"/>
    <w:rsid w:val="00763647"/>
    <w:rsid w:val="007652B3"/>
    <w:rsid w:val="0077679D"/>
    <w:rsid w:val="00796B15"/>
    <w:rsid w:val="008020B9"/>
    <w:rsid w:val="008044A0"/>
    <w:rsid w:val="00812F61"/>
    <w:rsid w:val="008619D6"/>
    <w:rsid w:val="0086434D"/>
    <w:rsid w:val="008707E5"/>
    <w:rsid w:val="00875966"/>
    <w:rsid w:val="008D3108"/>
    <w:rsid w:val="008D7ED9"/>
    <w:rsid w:val="008E57BD"/>
    <w:rsid w:val="0094664D"/>
    <w:rsid w:val="009779F7"/>
    <w:rsid w:val="009B3E2C"/>
    <w:rsid w:val="009D48B7"/>
    <w:rsid w:val="00A00574"/>
    <w:rsid w:val="00A15211"/>
    <w:rsid w:val="00A258D0"/>
    <w:rsid w:val="00A73989"/>
    <w:rsid w:val="00A96E92"/>
    <w:rsid w:val="00AF35D4"/>
    <w:rsid w:val="00B02103"/>
    <w:rsid w:val="00B15B3D"/>
    <w:rsid w:val="00B22A29"/>
    <w:rsid w:val="00B27A6B"/>
    <w:rsid w:val="00B53285"/>
    <w:rsid w:val="00B57093"/>
    <w:rsid w:val="00B618C2"/>
    <w:rsid w:val="00B652F0"/>
    <w:rsid w:val="00B778F5"/>
    <w:rsid w:val="00B92950"/>
    <w:rsid w:val="00B92DF7"/>
    <w:rsid w:val="00B96BD5"/>
    <w:rsid w:val="00BB4072"/>
    <w:rsid w:val="00C027F5"/>
    <w:rsid w:val="00C070D7"/>
    <w:rsid w:val="00C60713"/>
    <w:rsid w:val="00CA3F09"/>
    <w:rsid w:val="00CB6F45"/>
    <w:rsid w:val="00CD0793"/>
    <w:rsid w:val="00CE0326"/>
    <w:rsid w:val="00D03365"/>
    <w:rsid w:val="00D2289B"/>
    <w:rsid w:val="00D90291"/>
    <w:rsid w:val="00D940E4"/>
    <w:rsid w:val="00DC2A26"/>
    <w:rsid w:val="00E05E6A"/>
    <w:rsid w:val="00E072F2"/>
    <w:rsid w:val="00E41A20"/>
    <w:rsid w:val="00E519DE"/>
    <w:rsid w:val="00E55630"/>
    <w:rsid w:val="00E7562B"/>
    <w:rsid w:val="00EA2287"/>
    <w:rsid w:val="00F04205"/>
    <w:rsid w:val="00F27665"/>
    <w:rsid w:val="00F27ED5"/>
    <w:rsid w:val="00F42CEF"/>
    <w:rsid w:val="00F50915"/>
    <w:rsid w:val="00F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3327B"/>
  <w15:docId w15:val="{A46E263E-69D8-45C1-BD66-F8ED9672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A1131-D435-431B-9285-CF2B0F9F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2</cp:revision>
  <cp:lastPrinted>2020-11-02T11:10:00Z</cp:lastPrinted>
  <dcterms:created xsi:type="dcterms:W3CDTF">2021-03-03T08:51:00Z</dcterms:created>
  <dcterms:modified xsi:type="dcterms:W3CDTF">2021-03-03T08:51:00Z</dcterms:modified>
</cp:coreProperties>
</file>