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AE16" w14:textId="0F145D8A" w:rsidR="00461A48" w:rsidRPr="003624D3" w:rsidRDefault="00461A48" w:rsidP="00E33A88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64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176955477"/>
      <w:bookmarkStart w:id="1" w:name="_Toc161647348"/>
      <w:bookmarkStart w:id="2" w:name="_Toc161806969"/>
      <w:bookmarkStart w:id="3" w:name="_Toc191867097"/>
      <w:bookmarkStart w:id="4" w:name="_Toc192580991"/>
      <w:bookmarkStart w:id="5" w:name="_Hlk96603312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1"/>
      <w:bookmarkEnd w:id="2"/>
      <w:bookmarkEnd w:id="3"/>
      <w:bookmarkEnd w:id="4"/>
    </w:p>
    <w:p w14:paraId="325F49B3" w14:textId="11BAEB59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80F64">
        <w:rPr>
          <w:rFonts w:ascii="Calibri" w:hAnsi="Calibri" w:cs="Calibri"/>
          <w:color w:val="000000" w:themeColor="text1"/>
          <w:szCs w:val="24"/>
          <w:lang w:val="pl-PL"/>
        </w:rPr>
        <w:t>63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27F1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5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4ED75B6A" w:rsidR="0042012C" w:rsidRPr="00A85120" w:rsidRDefault="0042012C" w:rsidP="00380F6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6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7" w:name="_Hlk83803874"/>
      <w:bookmarkStart w:id="8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380F64" w:rsidRPr="00380F64">
        <w:rPr>
          <w:rFonts w:ascii="Calibri" w:eastAsia="Calibri" w:hAnsi="Calibri" w:cs="Calibri"/>
          <w:b/>
          <w:bCs/>
          <w:sz w:val="22"/>
          <w:szCs w:val="22"/>
        </w:rPr>
        <w:t>MODERNIZACJA OŚWIETLENIA ULICZNEGO NA TERENIE GMINY CIĘŻKOWICE POPRZEZ WYMIANĘ OPRAW NIEENERGOOSZCZĘDNYCH NA NOWE TYPU LED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7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8"/>
      <w:r w:rsidRPr="00A85120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3476A95F" w14:textId="2E1855AA" w:rsidR="00C42614" w:rsidRPr="001C7FAD" w:rsidRDefault="00C42614" w:rsidP="00C42614">
      <w:pPr>
        <w:numPr>
          <w:ilvl w:val="0"/>
          <w:numId w:val="39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9" w:name="_Hlk178941180"/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</w:t>
      </w:r>
      <w:r w:rsidR="00D36972">
        <w:rPr>
          <w:rFonts w:ascii="Calibri" w:hAnsi="Calibri" w:cs="Calibri"/>
          <w:sz w:val="22"/>
          <w:szCs w:val="22"/>
        </w:rPr>
        <w:t xml:space="preserve"> I + zakres opcjonalny II</w:t>
      </w:r>
      <w:r w:rsidRPr="001C7FAD">
        <w:rPr>
          <w:rFonts w:ascii="Calibri" w:hAnsi="Calibri" w:cs="Calibri"/>
          <w:sz w:val="22"/>
          <w:szCs w:val="22"/>
        </w:rPr>
        <w:t>):</w:t>
      </w:r>
    </w:p>
    <w:p w14:paraId="474C60C0" w14:textId="77777777" w:rsidR="00C42614" w:rsidRPr="001C7FAD" w:rsidRDefault="00C42614" w:rsidP="00C4261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8288B47" w14:textId="77777777" w:rsidR="00C42614" w:rsidRPr="001C7FAD" w:rsidRDefault="00C42614" w:rsidP="00C4261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674015B" w14:textId="77777777" w:rsidR="00C42614" w:rsidRPr="001C7FAD" w:rsidRDefault="00C42614" w:rsidP="00C4261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4B64BC60" w14:textId="77777777" w:rsidR="00C42614" w:rsidRPr="001C7FAD" w:rsidRDefault="00C42614" w:rsidP="00C4261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Stanowiąca cenę łączną obejmującą:</w:t>
      </w:r>
    </w:p>
    <w:p w14:paraId="729B912E" w14:textId="77777777" w:rsidR="00C42614" w:rsidRPr="001C7FAD" w:rsidRDefault="00C42614" w:rsidP="00C42614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b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>cenę za zakres podstawowy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 zamówienia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…...……….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 zł)</w:t>
      </w:r>
    </w:p>
    <w:p w14:paraId="551D778A" w14:textId="305B43C8" w:rsidR="00C42614" w:rsidRDefault="00C42614" w:rsidP="00C42614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>cenę za zakres opcjonalny</w:t>
      </w:r>
      <w:r w:rsidR="003E422E">
        <w:rPr>
          <w:rFonts w:ascii="Calibri" w:hAnsi="Calibri" w:cs="Calibri"/>
          <w:b/>
          <w:bCs/>
          <w:sz w:val="22"/>
          <w:szCs w:val="22"/>
          <w:lang w:val="x-none"/>
        </w:rPr>
        <w:t xml:space="preserve"> I</w:t>
      </w: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  <w:r>
        <w:rPr>
          <w:rFonts w:ascii="Calibri" w:hAnsi="Calibri" w:cs="Calibri"/>
          <w:sz w:val="22"/>
          <w:szCs w:val="22"/>
          <w:lang w:val="x-none"/>
        </w:rPr>
        <w:t xml:space="preserve"> wyliczoną jako </w:t>
      </w:r>
      <w:r w:rsidR="005C3DB3">
        <w:rPr>
          <w:rFonts w:ascii="Calibri" w:hAnsi="Calibri" w:cs="Calibri"/>
          <w:sz w:val="22"/>
          <w:szCs w:val="22"/>
          <w:lang w:val="x-none"/>
        </w:rPr>
        <w:t xml:space="preserve">iloczyn </w:t>
      </w:r>
      <w:r w:rsidR="009D505E">
        <w:rPr>
          <w:rFonts w:ascii="Calibri" w:hAnsi="Calibri" w:cs="Calibri"/>
          <w:sz w:val="22"/>
          <w:szCs w:val="22"/>
          <w:lang w:val="x-none"/>
        </w:rPr>
        <w:t xml:space="preserve">ceny jednostkowej </w:t>
      </w:r>
      <w:r>
        <w:rPr>
          <w:rFonts w:ascii="Calibri" w:hAnsi="Calibri" w:cs="Calibri"/>
          <w:sz w:val="22"/>
          <w:szCs w:val="22"/>
          <w:lang w:val="x-none"/>
        </w:rPr>
        <w:t>……….. zł</w:t>
      </w:r>
      <w:r w:rsidR="005C3DB3">
        <w:rPr>
          <w:rFonts w:ascii="Calibri" w:hAnsi="Calibri" w:cs="Calibri"/>
          <w:sz w:val="22"/>
          <w:szCs w:val="22"/>
          <w:lang w:val="x-none"/>
        </w:rPr>
        <w:t>/</w:t>
      </w:r>
      <w:proofErr w:type="spellStart"/>
      <w:r w:rsidR="005C3DB3">
        <w:rPr>
          <w:rFonts w:ascii="Calibri" w:hAnsi="Calibri" w:cs="Calibri"/>
          <w:sz w:val="22"/>
          <w:szCs w:val="22"/>
          <w:lang w:val="x-none"/>
        </w:rPr>
        <w:t>kpl</w:t>
      </w:r>
      <w:proofErr w:type="spellEnd"/>
      <w:r w:rsidR="005C3DB3">
        <w:rPr>
          <w:rFonts w:ascii="Calibri" w:hAnsi="Calibri" w:cs="Calibri"/>
          <w:sz w:val="22"/>
          <w:szCs w:val="22"/>
          <w:lang w:val="x-none"/>
        </w:rPr>
        <w:t>. (</w:t>
      </w:r>
      <w:r w:rsidR="00860A95">
        <w:rPr>
          <w:rFonts w:ascii="Calibri" w:hAnsi="Calibri" w:cs="Calibri"/>
          <w:sz w:val="22"/>
          <w:szCs w:val="22"/>
          <w:lang w:val="x-none"/>
        </w:rPr>
        <w:t xml:space="preserve">kompletny </w:t>
      </w:r>
      <w:r w:rsidR="005C3DB3">
        <w:rPr>
          <w:rFonts w:ascii="Calibri" w:hAnsi="Calibri" w:cs="Calibri"/>
          <w:sz w:val="22"/>
          <w:szCs w:val="22"/>
          <w:lang w:val="x-none"/>
        </w:rPr>
        <w:t xml:space="preserve">wysięgnik) x 641 </w:t>
      </w:r>
      <w:proofErr w:type="spellStart"/>
      <w:r w:rsidR="005C3DB3">
        <w:rPr>
          <w:rFonts w:ascii="Calibri" w:hAnsi="Calibri" w:cs="Calibri"/>
          <w:sz w:val="22"/>
          <w:szCs w:val="22"/>
          <w:lang w:val="x-none"/>
        </w:rPr>
        <w:t>kpl</w:t>
      </w:r>
      <w:proofErr w:type="spellEnd"/>
      <w:r w:rsidR="005C3DB3">
        <w:rPr>
          <w:rFonts w:ascii="Calibri" w:hAnsi="Calibri" w:cs="Calibri"/>
          <w:sz w:val="22"/>
          <w:szCs w:val="22"/>
          <w:lang w:val="x-none"/>
        </w:rPr>
        <w:t>.</w:t>
      </w:r>
      <w:r w:rsidR="0040390B">
        <w:rPr>
          <w:rFonts w:ascii="Calibri" w:hAnsi="Calibri" w:cs="Calibri"/>
          <w:sz w:val="22"/>
          <w:szCs w:val="22"/>
          <w:lang w:val="x-none"/>
        </w:rPr>
        <w:t xml:space="preserve"> (iloś</w:t>
      </w:r>
      <w:r w:rsidR="00860A95">
        <w:rPr>
          <w:rFonts w:ascii="Calibri" w:hAnsi="Calibri" w:cs="Calibri"/>
          <w:sz w:val="22"/>
          <w:szCs w:val="22"/>
          <w:lang w:val="x-none"/>
        </w:rPr>
        <w:t>ć</w:t>
      </w:r>
      <w:r w:rsidR="0040390B">
        <w:rPr>
          <w:rFonts w:ascii="Calibri" w:hAnsi="Calibri" w:cs="Calibri"/>
          <w:sz w:val="22"/>
          <w:szCs w:val="22"/>
          <w:lang w:val="x-none"/>
        </w:rPr>
        <w:t xml:space="preserve"> kompletnych wysięgników)</w:t>
      </w:r>
    </w:p>
    <w:p w14:paraId="2982E41D" w14:textId="59596696" w:rsidR="003E422E" w:rsidRPr="00D36972" w:rsidRDefault="003E422E" w:rsidP="00D36972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>cenę za zakres opcjonalny</w:t>
      </w:r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 II</w:t>
      </w: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  <w:r>
        <w:rPr>
          <w:rFonts w:ascii="Calibri" w:hAnsi="Calibri" w:cs="Calibri"/>
          <w:sz w:val="22"/>
          <w:szCs w:val="22"/>
          <w:lang w:val="x-none"/>
        </w:rPr>
        <w:t xml:space="preserve"> wyliczoną jako iloczyn ceny jednostkowej ……….. zł/</w:t>
      </w:r>
      <w:proofErr w:type="spellStart"/>
      <w:r>
        <w:rPr>
          <w:rFonts w:ascii="Calibri" w:hAnsi="Calibri" w:cs="Calibri"/>
          <w:sz w:val="22"/>
          <w:szCs w:val="22"/>
          <w:lang w:val="x-none"/>
        </w:rPr>
        <w:t>kpl</w:t>
      </w:r>
      <w:proofErr w:type="spellEnd"/>
      <w:r>
        <w:rPr>
          <w:rFonts w:ascii="Calibri" w:hAnsi="Calibri" w:cs="Calibri"/>
          <w:sz w:val="22"/>
          <w:szCs w:val="22"/>
          <w:lang w:val="x-none"/>
        </w:rPr>
        <w:t>. (</w:t>
      </w:r>
      <w:r w:rsidRPr="003E422E">
        <w:rPr>
          <w:rFonts w:ascii="Calibri" w:hAnsi="Calibri" w:cs="Calibri"/>
          <w:sz w:val="22"/>
          <w:szCs w:val="22"/>
        </w:rPr>
        <w:t>kontroler oprawy</w:t>
      </w:r>
      <w:r>
        <w:rPr>
          <w:rFonts w:ascii="Calibri" w:hAnsi="Calibri" w:cs="Calibri"/>
          <w:sz w:val="22"/>
          <w:szCs w:val="22"/>
          <w:lang w:val="x-none"/>
        </w:rPr>
        <w:t xml:space="preserve">) x 641 </w:t>
      </w:r>
      <w:proofErr w:type="spellStart"/>
      <w:r>
        <w:rPr>
          <w:rFonts w:ascii="Calibri" w:hAnsi="Calibri" w:cs="Calibri"/>
          <w:sz w:val="22"/>
          <w:szCs w:val="22"/>
          <w:lang w:val="x-none"/>
        </w:rPr>
        <w:t>kpl</w:t>
      </w:r>
      <w:proofErr w:type="spellEnd"/>
      <w:r>
        <w:rPr>
          <w:rFonts w:ascii="Calibri" w:hAnsi="Calibri" w:cs="Calibri"/>
          <w:sz w:val="22"/>
          <w:szCs w:val="22"/>
          <w:lang w:val="x-none"/>
        </w:rPr>
        <w:t xml:space="preserve">. (ilość </w:t>
      </w:r>
      <w:r w:rsidR="00D36972" w:rsidRPr="00D36972">
        <w:rPr>
          <w:rFonts w:ascii="Calibri" w:hAnsi="Calibri" w:cs="Calibri"/>
          <w:sz w:val="22"/>
          <w:szCs w:val="22"/>
        </w:rPr>
        <w:t>kontrolerów oprawy</w:t>
      </w:r>
      <w:r>
        <w:rPr>
          <w:rFonts w:ascii="Calibri" w:hAnsi="Calibri" w:cs="Calibri"/>
          <w:sz w:val="22"/>
          <w:szCs w:val="22"/>
          <w:lang w:val="x-none"/>
        </w:rPr>
        <w:t>)</w:t>
      </w:r>
    </w:p>
    <w:bookmarkEnd w:id="9"/>
    <w:p w14:paraId="3479BB08" w14:textId="5BB8A4D5" w:rsidR="00461A48" w:rsidRPr="00C6119F" w:rsidRDefault="00461A48" w:rsidP="002D14E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20A7B74A" w:rsidR="00461A48" w:rsidRPr="00090275" w:rsidRDefault="00461A48" w:rsidP="002D14EE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090275">
        <w:rPr>
          <w:rFonts w:ascii="Calibri" w:eastAsia="Calibri" w:hAnsi="Calibri" w:cs="Calibri"/>
          <w:b/>
          <w:bCs/>
          <w:sz w:val="22"/>
          <w:szCs w:val="22"/>
        </w:rPr>
        <w:t>Okres udzielonej gwarancji</w:t>
      </w:r>
      <w:r w:rsidR="00134E3D" w:rsidRPr="0009027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9027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90275">
        <w:rPr>
          <w:rFonts w:ascii="Calibri" w:eastAsia="Calibri" w:hAnsi="Calibri" w:cs="Calibri"/>
          <w:sz w:val="22"/>
          <w:szCs w:val="22"/>
        </w:rPr>
        <w:t>……..</w:t>
      </w:r>
      <w:r w:rsidRPr="0009027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90275">
        <w:rPr>
          <w:rFonts w:ascii="Calibri" w:eastAsia="Calibri" w:hAnsi="Calibri" w:cs="Calibri"/>
          <w:sz w:val="22"/>
          <w:szCs w:val="22"/>
        </w:rPr>
        <w:t>miesięcy (min.</w:t>
      </w:r>
      <w:r w:rsidR="005C3DB3">
        <w:rPr>
          <w:rFonts w:ascii="Calibri" w:eastAsia="Calibri" w:hAnsi="Calibri" w:cs="Calibri"/>
          <w:sz w:val="22"/>
          <w:szCs w:val="22"/>
        </w:rPr>
        <w:t>60</w:t>
      </w:r>
      <w:r w:rsidRPr="00090275">
        <w:rPr>
          <w:rFonts w:ascii="Calibri" w:eastAsia="Calibri" w:hAnsi="Calibri" w:cs="Calibri"/>
          <w:sz w:val="22"/>
          <w:szCs w:val="22"/>
        </w:rPr>
        <w:t xml:space="preserve"> miesi</w:t>
      </w:r>
      <w:r w:rsidR="0040390B">
        <w:rPr>
          <w:rFonts w:ascii="Calibri" w:eastAsia="Calibri" w:hAnsi="Calibri" w:cs="Calibri"/>
          <w:sz w:val="22"/>
          <w:szCs w:val="22"/>
        </w:rPr>
        <w:t>ęcy</w:t>
      </w:r>
      <w:r w:rsidRPr="00090275">
        <w:rPr>
          <w:rFonts w:ascii="Calibri" w:eastAsia="Calibri" w:hAnsi="Calibri" w:cs="Calibri"/>
          <w:sz w:val="22"/>
          <w:szCs w:val="22"/>
        </w:rPr>
        <w:t>)</w:t>
      </w:r>
    </w:p>
    <w:p w14:paraId="79CBEFAD" w14:textId="77777777" w:rsidR="00F917FF" w:rsidRPr="00C6119F" w:rsidRDefault="00461A48" w:rsidP="002D14EE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6"/>
    </w:p>
    <w:p w14:paraId="38E4BDC9" w14:textId="762B64EE" w:rsidR="00461A48" w:rsidRPr="00F917FF" w:rsidRDefault="00461A48" w:rsidP="002D14EE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6ECC490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F17D56">
        <w:rPr>
          <w:rFonts w:ascii="Calibri" w:hAnsi="Calibri" w:cs="Arial"/>
          <w:color w:val="000000" w:themeColor="text1"/>
          <w:sz w:val="22"/>
          <w:szCs w:val="22"/>
        </w:rPr>
        <w:t>12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lastRenderedPageBreak/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D14EE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D14EE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D14EE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D14EE">
      <w:pPr>
        <w:pStyle w:val="Lista"/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0" w:name="_Hlk129344867"/>
      <w:bookmarkStart w:id="11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2D14EE">
      <w:pPr>
        <w:numPr>
          <w:ilvl w:val="0"/>
          <w:numId w:val="1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2D14EE">
      <w:pPr>
        <w:numPr>
          <w:ilvl w:val="0"/>
          <w:numId w:val="1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2D14EE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2D14EE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0"/>
    <w:bookmarkEnd w:id="11"/>
    <w:p w14:paraId="4B8808E5" w14:textId="629A9B7A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9022B1A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sectPr w:rsidR="00D73459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0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70340B1A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354B35"/>
    <w:multiLevelType w:val="hybridMultilevel"/>
    <w:tmpl w:val="D530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7724118"/>
    <w:multiLevelType w:val="multilevel"/>
    <w:tmpl w:val="E6FAAF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80561CC"/>
    <w:multiLevelType w:val="hybridMultilevel"/>
    <w:tmpl w:val="164CC3A4"/>
    <w:lvl w:ilvl="0" w:tplc="F15A8B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E47F3B"/>
    <w:multiLevelType w:val="hybridMultilevel"/>
    <w:tmpl w:val="C346EE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7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9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32331C2"/>
    <w:multiLevelType w:val="hybridMultilevel"/>
    <w:tmpl w:val="BBC4DBFC"/>
    <w:lvl w:ilvl="0" w:tplc="04150003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2C267AA1"/>
    <w:multiLevelType w:val="hybridMultilevel"/>
    <w:tmpl w:val="5E403696"/>
    <w:lvl w:ilvl="0" w:tplc="04150017">
      <w:start w:val="1"/>
      <w:numFmt w:val="lowerLetter"/>
      <w:lvlText w:val="%1)"/>
      <w:lvlJc w:val="left"/>
      <w:pPr>
        <w:ind w:left="359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D06AC7"/>
    <w:multiLevelType w:val="hybridMultilevel"/>
    <w:tmpl w:val="2AA688C8"/>
    <w:lvl w:ilvl="0" w:tplc="D250D65C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6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 w15:restartNumberingAfterBreak="0">
    <w:nsid w:val="34E7456A"/>
    <w:multiLevelType w:val="multilevel"/>
    <w:tmpl w:val="18C23950"/>
    <w:lvl w:ilvl="0">
      <w:start w:val="3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39471873"/>
    <w:multiLevelType w:val="hybridMultilevel"/>
    <w:tmpl w:val="35E05D4E"/>
    <w:lvl w:ilvl="0" w:tplc="E33AA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7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9E2CCE"/>
    <w:multiLevelType w:val="multilevel"/>
    <w:tmpl w:val="6AEECB66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2E1CD4"/>
    <w:multiLevelType w:val="hybridMultilevel"/>
    <w:tmpl w:val="15E41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3E03129"/>
    <w:multiLevelType w:val="hybridMultilevel"/>
    <w:tmpl w:val="6750D168"/>
    <w:lvl w:ilvl="0" w:tplc="8618D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912A39"/>
    <w:multiLevelType w:val="hybridMultilevel"/>
    <w:tmpl w:val="9C8E5D5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B850655A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16BC83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3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6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8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0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1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6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574E95"/>
    <w:multiLevelType w:val="hybridMultilevel"/>
    <w:tmpl w:val="FA0C464C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085362"/>
    <w:multiLevelType w:val="hybridMultilevel"/>
    <w:tmpl w:val="2A1263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2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BEE71D5"/>
    <w:multiLevelType w:val="hybridMultilevel"/>
    <w:tmpl w:val="F626C4F0"/>
    <w:lvl w:ilvl="0" w:tplc="CF70B2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0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4" w15:restartNumberingAfterBreak="0">
    <w:nsid w:val="656806EC"/>
    <w:multiLevelType w:val="hybridMultilevel"/>
    <w:tmpl w:val="E5BE432C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17">
      <w:start w:val="1"/>
      <w:numFmt w:val="lowerLetter"/>
      <w:lvlText w:val="%7)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5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4" w15:restartNumberingAfterBreak="0">
    <w:nsid w:val="6F585988"/>
    <w:multiLevelType w:val="hybridMultilevel"/>
    <w:tmpl w:val="1A34C460"/>
    <w:lvl w:ilvl="0" w:tplc="7A70A60E">
      <w:start w:val="2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9F5242"/>
    <w:multiLevelType w:val="hybridMultilevel"/>
    <w:tmpl w:val="D8F260D6"/>
    <w:lvl w:ilvl="0" w:tplc="E110E374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6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D2E1063"/>
    <w:multiLevelType w:val="hybridMultilevel"/>
    <w:tmpl w:val="ACDE3274"/>
    <w:lvl w:ilvl="0" w:tplc="9EA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40"/>
  </w:num>
  <w:num w:numId="2" w16cid:durableId="1552616984">
    <w:abstractNumId w:val="127"/>
  </w:num>
  <w:num w:numId="3" w16cid:durableId="779837674">
    <w:abstractNumId w:val="105"/>
  </w:num>
  <w:num w:numId="4" w16cid:durableId="135729182">
    <w:abstractNumId w:val="51"/>
  </w:num>
  <w:num w:numId="5" w16cid:durableId="148600694">
    <w:abstractNumId w:val="0"/>
  </w:num>
  <w:num w:numId="6" w16cid:durableId="272785103">
    <w:abstractNumId w:val="98"/>
  </w:num>
  <w:num w:numId="7" w16cid:durableId="1961759792">
    <w:abstractNumId w:val="76"/>
  </w:num>
  <w:num w:numId="8" w16cid:durableId="7024391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100"/>
  </w:num>
  <w:num w:numId="10" w16cid:durableId="1338117870">
    <w:abstractNumId w:val="154"/>
  </w:num>
  <w:num w:numId="11" w16cid:durableId="594287769">
    <w:abstractNumId w:val="159"/>
  </w:num>
  <w:num w:numId="12" w16cid:durableId="1017392569">
    <w:abstractNumId w:val="123"/>
  </w:num>
  <w:num w:numId="13" w16cid:durableId="1512530558">
    <w:abstractNumId w:val="167"/>
  </w:num>
  <w:num w:numId="14" w16cid:durableId="1712152700">
    <w:abstractNumId w:val="97"/>
  </w:num>
  <w:num w:numId="15" w16cid:durableId="1972131688">
    <w:abstractNumId w:val="124"/>
  </w:num>
  <w:num w:numId="16" w16cid:durableId="862982165">
    <w:abstractNumId w:val="24"/>
  </w:num>
  <w:num w:numId="17" w16cid:durableId="1338190731">
    <w:abstractNumId w:val="94"/>
  </w:num>
  <w:num w:numId="18" w16cid:durableId="475102893">
    <w:abstractNumId w:val="26"/>
  </w:num>
  <w:num w:numId="19" w16cid:durableId="897283104">
    <w:abstractNumId w:val="54"/>
  </w:num>
  <w:num w:numId="20" w16cid:durableId="942222025">
    <w:abstractNumId w:val="164"/>
  </w:num>
  <w:num w:numId="21" w16cid:durableId="459498517">
    <w:abstractNumId w:val="21"/>
  </w:num>
  <w:num w:numId="22" w16cid:durableId="1377048280">
    <w:abstractNumId w:val="74"/>
  </w:num>
  <w:num w:numId="23" w16cid:durableId="1120537875">
    <w:abstractNumId w:val="163"/>
  </w:num>
  <w:num w:numId="24" w16cid:durableId="1076824082">
    <w:abstractNumId w:val="146"/>
  </w:num>
  <w:num w:numId="25" w16cid:durableId="225187709">
    <w:abstractNumId w:val="151"/>
  </w:num>
  <w:num w:numId="26" w16cid:durableId="532234571">
    <w:abstractNumId w:val="64"/>
  </w:num>
  <w:num w:numId="27" w16cid:durableId="175384178">
    <w:abstractNumId w:val="157"/>
  </w:num>
  <w:num w:numId="28" w16cid:durableId="1544362701">
    <w:abstractNumId w:val="145"/>
  </w:num>
  <w:num w:numId="29" w16cid:durableId="2118333375">
    <w:abstractNumId w:val="47"/>
  </w:num>
  <w:num w:numId="30" w16cid:durableId="1164315270">
    <w:abstractNumId w:val="149"/>
  </w:num>
  <w:num w:numId="31" w16cid:durableId="745765994">
    <w:abstractNumId w:val="19"/>
  </w:num>
  <w:num w:numId="32" w16cid:durableId="2107730033">
    <w:abstractNumId w:val="22"/>
  </w:num>
  <w:num w:numId="33" w16cid:durableId="897743531">
    <w:abstractNumId w:val="17"/>
  </w:num>
  <w:num w:numId="34" w16cid:durableId="189417825">
    <w:abstractNumId w:val="104"/>
  </w:num>
  <w:num w:numId="35" w16cid:durableId="665017409">
    <w:abstractNumId w:val="160"/>
  </w:num>
  <w:num w:numId="36" w16cid:durableId="1354185692">
    <w:abstractNumId w:val="56"/>
  </w:num>
  <w:num w:numId="37" w16cid:durableId="1607811391">
    <w:abstractNumId w:val="49"/>
  </w:num>
  <w:num w:numId="38" w16cid:durableId="775439178">
    <w:abstractNumId w:val="133"/>
  </w:num>
  <w:num w:numId="39" w16cid:durableId="1548419672">
    <w:abstractNumId w:val="170"/>
  </w:num>
  <w:num w:numId="40" w16cid:durableId="304748469">
    <w:abstractNumId w:val="65"/>
  </w:num>
  <w:num w:numId="41" w16cid:durableId="319777003">
    <w:abstractNumId w:val="113"/>
  </w:num>
  <w:num w:numId="42" w16cid:durableId="1955356659">
    <w:abstractNumId w:val="29"/>
  </w:num>
  <w:num w:numId="43" w16cid:durableId="355814571">
    <w:abstractNumId w:val="125"/>
  </w:num>
  <w:num w:numId="44" w16cid:durableId="1873225838">
    <w:abstractNumId w:val="144"/>
  </w:num>
  <w:num w:numId="45" w16cid:durableId="626399827">
    <w:abstractNumId w:val="126"/>
  </w:num>
  <w:num w:numId="46" w16cid:durableId="1177646728">
    <w:abstractNumId w:val="135"/>
  </w:num>
  <w:num w:numId="47" w16cid:durableId="297731918">
    <w:abstractNumId w:val="87"/>
  </w:num>
  <w:num w:numId="48" w16cid:durableId="271673831">
    <w:abstractNumId w:val="92"/>
  </w:num>
  <w:num w:numId="49" w16cid:durableId="1430157251">
    <w:abstractNumId w:val="91"/>
  </w:num>
  <w:num w:numId="50" w16cid:durableId="1678773889">
    <w:abstractNumId w:val="171"/>
  </w:num>
  <w:num w:numId="51" w16cid:durableId="508495665">
    <w:abstractNumId w:val="153"/>
  </w:num>
  <w:num w:numId="52" w16cid:durableId="1477064401">
    <w:abstractNumId w:val="77"/>
  </w:num>
  <w:num w:numId="53" w16cid:durableId="1921018986">
    <w:abstractNumId w:val="95"/>
  </w:num>
  <w:num w:numId="54" w16cid:durableId="823741693">
    <w:abstractNumId w:val="107"/>
  </w:num>
  <w:num w:numId="55" w16cid:durableId="593127737">
    <w:abstractNumId w:val="137"/>
  </w:num>
  <w:num w:numId="56" w16cid:durableId="195343967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0000716">
    <w:abstractNumId w:val="34"/>
  </w:num>
  <w:num w:numId="58" w16cid:durableId="1948195515">
    <w:abstractNumId w:val="45"/>
  </w:num>
  <w:num w:numId="59" w16cid:durableId="1917594829">
    <w:abstractNumId w:val="27"/>
  </w:num>
  <w:num w:numId="60" w16cid:durableId="42874132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00067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12381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58479214">
    <w:abstractNumId w:val="147"/>
  </w:num>
  <w:num w:numId="64" w16cid:durableId="447479818">
    <w:abstractNumId w:val="43"/>
  </w:num>
  <w:num w:numId="65" w16cid:durableId="1525291827">
    <w:abstractNumId w:val="28"/>
  </w:num>
  <w:num w:numId="66" w16cid:durableId="1726445010">
    <w:abstractNumId w:val="158"/>
  </w:num>
  <w:num w:numId="67" w16cid:durableId="783964815">
    <w:abstractNumId w:val="42"/>
  </w:num>
  <w:num w:numId="68" w16cid:durableId="634289029">
    <w:abstractNumId w:val="75"/>
  </w:num>
  <w:num w:numId="69" w16cid:durableId="1229655371">
    <w:abstractNumId w:val="138"/>
  </w:num>
  <w:num w:numId="70" w16cid:durableId="14116705">
    <w:abstractNumId w:val="101"/>
  </w:num>
  <w:num w:numId="71" w16cid:durableId="834802629">
    <w:abstractNumId w:val="68"/>
  </w:num>
  <w:num w:numId="72" w16cid:durableId="1698312492">
    <w:abstractNumId w:val="96"/>
  </w:num>
  <w:num w:numId="73" w16cid:durableId="1167599944">
    <w:abstractNumId w:val="117"/>
  </w:num>
  <w:num w:numId="74" w16cid:durableId="2116049803">
    <w:abstractNumId w:val="161"/>
  </w:num>
  <w:num w:numId="75" w16cid:durableId="475612091">
    <w:abstractNumId w:val="53"/>
  </w:num>
  <w:num w:numId="76" w16cid:durableId="865215541">
    <w:abstractNumId w:val="73"/>
  </w:num>
  <w:num w:numId="77" w16cid:durableId="2082486014">
    <w:abstractNumId w:val="35"/>
  </w:num>
  <w:num w:numId="78" w16cid:durableId="215120409">
    <w:abstractNumId w:val="33"/>
  </w:num>
  <w:num w:numId="79" w16cid:durableId="2041736016">
    <w:abstractNumId w:val="132"/>
  </w:num>
  <w:num w:numId="80" w16cid:durableId="1079905505">
    <w:abstractNumId w:val="109"/>
    <w:lvlOverride w:ilvl="0">
      <w:startOverride w:val="1"/>
    </w:lvlOverride>
  </w:num>
  <w:num w:numId="81" w16cid:durableId="930241322">
    <w:abstractNumId w:val="130"/>
  </w:num>
  <w:num w:numId="82" w16cid:durableId="1609852690">
    <w:abstractNumId w:val="31"/>
  </w:num>
  <w:num w:numId="83" w16cid:durableId="462037144">
    <w:abstractNumId w:val="139"/>
  </w:num>
  <w:num w:numId="84" w16cid:durableId="831214583">
    <w:abstractNumId w:val="36"/>
  </w:num>
  <w:num w:numId="85" w16cid:durableId="1445927233">
    <w:abstractNumId w:val="93"/>
  </w:num>
  <w:num w:numId="86" w16cid:durableId="692803296">
    <w:abstractNumId w:val="39"/>
  </w:num>
  <w:num w:numId="87" w16cid:durableId="467940212">
    <w:abstractNumId w:val="129"/>
  </w:num>
  <w:num w:numId="88" w16cid:durableId="905646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0471438">
    <w:abstractNumId w:val="50"/>
  </w:num>
  <w:num w:numId="90" w16cid:durableId="930043694">
    <w:abstractNumId w:val="82"/>
  </w:num>
  <w:num w:numId="91" w16cid:durableId="52972336">
    <w:abstractNumId w:val="80"/>
  </w:num>
  <w:num w:numId="92" w16cid:durableId="1423406771">
    <w:abstractNumId w:val="23"/>
  </w:num>
  <w:num w:numId="93" w16cid:durableId="454909383">
    <w:abstractNumId w:val="120"/>
  </w:num>
  <w:num w:numId="94" w16cid:durableId="89812523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873451">
    <w:abstractNumId w:val="71"/>
  </w:num>
  <w:num w:numId="96" w16cid:durableId="531504856">
    <w:abstractNumId w:val="30"/>
  </w:num>
  <w:num w:numId="97" w16cid:durableId="832069070">
    <w:abstractNumId w:val="119"/>
  </w:num>
  <w:num w:numId="98" w16cid:durableId="460542854">
    <w:abstractNumId w:val="114"/>
  </w:num>
  <w:num w:numId="99" w16cid:durableId="239221833">
    <w:abstractNumId w:val="143"/>
  </w:num>
  <w:num w:numId="100" w16cid:durableId="804084969">
    <w:abstractNumId w:val="59"/>
  </w:num>
  <w:num w:numId="101" w16cid:durableId="1381784487">
    <w:abstractNumId w:val="57"/>
  </w:num>
  <w:num w:numId="102" w16cid:durableId="1327782681">
    <w:abstractNumId w:val="111"/>
  </w:num>
  <w:num w:numId="103" w16cid:durableId="225654704">
    <w:abstractNumId w:val="122"/>
  </w:num>
  <w:num w:numId="104" w16cid:durableId="898247725">
    <w:abstractNumId w:val="41"/>
  </w:num>
  <w:num w:numId="105" w16cid:durableId="425351817">
    <w:abstractNumId w:val="131"/>
  </w:num>
  <w:num w:numId="106" w16cid:durableId="719204998">
    <w:abstractNumId w:val="115"/>
  </w:num>
  <w:num w:numId="107" w16cid:durableId="416171213">
    <w:abstractNumId w:val="142"/>
  </w:num>
  <w:num w:numId="108" w16cid:durableId="527059631">
    <w:abstractNumId w:val="67"/>
  </w:num>
  <w:num w:numId="109" w16cid:durableId="773356942">
    <w:abstractNumId w:val="58"/>
  </w:num>
  <w:num w:numId="110" w16cid:durableId="1926458460">
    <w:abstractNumId w:val="134"/>
  </w:num>
  <w:num w:numId="111" w16cid:durableId="1484659762">
    <w:abstractNumId w:val="52"/>
  </w:num>
  <w:num w:numId="112" w16cid:durableId="1415475250">
    <w:abstractNumId w:val="89"/>
  </w:num>
  <w:num w:numId="113" w16cid:durableId="199823870">
    <w:abstractNumId w:val="69"/>
  </w:num>
  <w:num w:numId="114" w16cid:durableId="348022928">
    <w:abstractNumId w:val="155"/>
  </w:num>
  <w:num w:numId="115" w16cid:durableId="1302887315">
    <w:abstractNumId w:val="5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3865964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83831096">
    <w:abstractNumId w:val="162"/>
  </w:num>
  <w:num w:numId="118" w16cid:durableId="1040981628">
    <w:abstractNumId w:val="40"/>
  </w:num>
  <w:num w:numId="119" w16cid:durableId="1491142481">
    <w:abstractNumId w:val="81"/>
  </w:num>
  <w:num w:numId="120" w16cid:durableId="189730070">
    <w:abstractNumId w:val="48"/>
  </w:num>
  <w:num w:numId="121" w16cid:durableId="715157691">
    <w:abstractNumId w:val="46"/>
  </w:num>
  <w:num w:numId="122" w16cid:durableId="1182819791">
    <w:abstractNumId w:val="55"/>
  </w:num>
  <w:num w:numId="123" w16cid:durableId="185410056">
    <w:abstractNumId w:val="83"/>
  </w:num>
  <w:num w:numId="124" w16cid:durableId="35741934">
    <w:abstractNumId w:val="110"/>
  </w:num>
  <w:num w:numId="125" w16cid:durableId="1104615557">
    <w:abstractNumId w:val="102"/>
  </w:num>
  <w:num w:numId="126" w16cid:durableId="1541236094">
    <w:abstractNumId w:val="136"/>
  </w:num>
  <w:num w:numId="127" w16cid:durableId="1189221363">
    <w:abstractNumId w:val="84"/>
  </w:num>
  <w:num w:numId="128" w16cid:durableId="2033993539">
    <w:abstractNumId w:val="165"/>
  </w:num>
  <w:num w:numId="129" w16cid:durableId="11955315">
    <w:abstractNumId w:val="37"/>
  </w:num>
  <w:num w:numId="130" w16cid:durableId="164790119">
    <w:abstractNumId w:val="86"/>
  </w:num>
  <w:num w:numId="131" w16cid:durableId="1818109184">
    <w:abstractNumId w:val="141"/>
  </w:num>
  <w:num w:numId="132" w16cid:durableId="712316022">
    <w:abstractNumId w:val="25"/>
  </w:num>
  <w:num w:numId="133" w16cid:durableId="864290939">
    <w:abstractNumId w:val="60"/>
  </w:num>
  <w:num w:numId="134" w16cid:durableId="1215703267">
    <w:abstractNumId w:val="78"/>
  </w:num>
  <w:num w:numId="135" w16cid:durableId="1265650382">
    <w:abstractNumId w:val="116"/>
  </w:num>
  <w:num w:numId="136" w16cid:durableId="587661903">
    <w:abstractNumId w:val="108"/>
  </w:num>
  <w:num w:numId="137" w16cid:durableId="729154380">
    <w:abstractNumId w:val="61"/>
  </w:num>
  <w:num w:numId="138" w16cid:durableId="149373655">
    <w:abstractNumId w:val="32"/>
  </w:num>
  <w:num w:numId="139" w16cid:durableId="1724866541">
    <w:abstractNumId w:val="66"/>
  </w:num>
  <w:num w:numId="140" w16cid:durableId="1514999692">
    <w:abstractNumId w:val="118"/>
  </w:num>
  <w:num w:numId="141" w16cid:durableId="610206149">
    <w:abstractNumId w:val="172"/>
  </w:num>
  <w:num w:numId="142" w16cid:durableId="2077391053">
    <w:abstractNumId w:val="152"/>
  </w:num>
  <w:num w:numId="143" w16cid:durableId="1208567910">
    <w:abstractNumId w:val="148"/>
  </w:num>
  <w:num w:numId="144" w16cid:durableId="1155877486">
    <w:abstractNumId w:val="112"/>
  </w:num>
  <w:num w:numId="145" w16cid:durableId="1091317190">
    <w:abstractNumId w:val="88"/>
  </w:num>
  <w:num w:numId="146" w16cid:durableId="1117136869">
    <w:abstractNumId w:val="121"/>
  </w:num>
  <w:num w:numId="147" w16cid:durableId="1254974829">
    <w:abstractNumId w:val="99"/>
  </w:num>
  <w:num w:numId="148" w16cid:durableId="1669599215">
    <w:abstractNumId w:val="168"/>
  </w:num>
  <w:num w:numId="149" w16cid:durableId="43020221">
    <w:abstractNumId w:val="156"/>
  </w:num>
  <w:num w:numId="150" w16cid:durableId="1012073808">
    <w:abstractNumId w:val="128"/>
  </w:num>
  <w:num w:numId="151" w16cid:durableId="1788693587">
    <w:abstractNumId w:val="90"/>
  </w:num>
  <w:num w:numId="152" w16cid:durableId="429740051">
    <w:abstractNumId w:val="70"/>
  </w:num>
  <w:num w:numId="153" w16cid:durableId="1066992357">
    <w:abstractNumId w:val="85"/>
  </w:num>
  <w:num w:numId="154" w16cid:durableId="721950931">
    <w:abstractNumId w:val="38"/>
  </w:num>
  <w:num w:numId="155" w16cid:durableId="133639854">
    <w:abstractNumId w:val="44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1214"/>
    <w:rsid w:val="000021BE"/>
    <w:rsid w:val="00003228"/>
    <w:rsid w:val="0000329F"/>
    <w:rsid w:val="000039A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1464A"/>
    <w:rsid w:val="00016500"/>
    <w:rsid w:val="00020472"/>
    <w:rsid w:val="000205DD"/>
    <w:rsid w:val="000206D0"/>
    <w:rsid w:val="00020C6F"/>
    <w:rsid w:val="00020C71"/>
    <w:rsid w:val="0002256F"/>
    <w:rsid w:val="00022B1A"/>
    <w:rsid w:val="00022B43"/>
    <w:rsid w:val="00023ECF"/>
    <w:rsid w:val="00024238"/>
    <w:rsid w:val="00024721"/>
    <w:rsid w:val="00024B4A"/>
    <w:rsid w:val="00025B6A"/>
    <w:rsid w:val="000264E2"/>
    <w:rsid w:val="00026730"/>
    <w:rsid w:val="000268BA"/>
    <w:rsid w:val="00026F3F"/>
    <w:rsid w:val="00027871"/>
    <w:rsid w:val="00027962"/>
    <w:rsid w:val="000302DD"/>
    <w:rsid w:val="00030776"/>
    <w:rsid w:val="00030DE1"/>
    <w:rsid w:val="00030DFA"/>
    <w:rsid w:val="000316F0"/>
    <w:rsid w:val="000330A4"/>
    <w:rsid w:val="00033158"/>
    <w:rsid w:val="000352E3"/>
    <w:rsid w:val="00035327"/>
    <w:rsid w:val="000356B9"/>
    <w:rsid w:val="0003579C"/>
    <w:rsid w:val="000358D7"/>
    <w:rsid w:val="0003756D"/>
    <w:rsid w:val="00040115"/>
    <w:rsid w:val="0004076D"/>
    <w:rsid w:val="000409C5"/>
    <w:rsid w:val="00041AFA"/>
    <w:rsid w:val="00041B82"/>
    <w:rsid w:val="0004212F"/>
    <w:rsid w:val="00042C1A"/>
    <w:rsid w:val="00042CA5"/>
    <w:rsid w:val="000436C6"/>
    <w:rsid w:val="000437E7"/>
    <w:rsid w:val="00045E2E"/>
    <w:rsid w:val="00045F5A"/>
    <w:rsid w:val="000466B2"/>
    <w:rsid w:val="00046BE2"/>
    <w:rsid w:val="00047B44"/>
    <w:rsid w:val="0005017A"/>
    <w:rsid w:val="00050453"/>
    <w:rsid w:val="000504A9"/>
    <w:rsid w:val="000504DD"/>
    <w:rsid w:val="00050865"/>
    <w:rsid w:val="00050BE8"/>
    <w:rsid w:val="00050C82"/>
    <w:rsid w:val="00051675"/>
    <w:rsid w:val="0005189F"/>
    <w:rsid w:val="00052353"/>
    <w:rsid w:val="00053DC0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35"/>
    <w:rsid w:val="000579A4"/>
    <w:rsid w:val="00057AF2"/>
    <w:rsid w:val="0006032E"/>
    <w:rsid w:val="000603F4"/>
    <w:rsid w:val="00060E6D"/>
    <w:rsid w:val="0006174B"/>
    <w:rsid w:val="00061D20"/>
    <w:rsid w:val="000625FF"/>
    <w:rsid w:val="00063218"/>
    <w:rsid w:val="0006329A"/>
    <w:rsid w:val="00063497"/>
    <w:rsid w:val="00063DA4"/>
    <w:rsid w:val="00065F57"/>
    <w:rsid w:val="00067837"/>
    <w:rsid w:val="00067C2E"/>
    <w:rsid w:val="000715CF"/>
    <w:rsid w:val="00071685"/>
    <w:rsid w:val="00072310"/>
    <w:rsid w:val="00072E31"/>
    <w:rsid w:val="00074C1B"/>
    <w:rsid w:val="00074E43"/>
    <w:rsid w:val="00075A7B"/>
    <w:rsid w:val="00077E50"/>
    <w:rsid w:val="00077EFB"/>
    <w:rsid w:val="00080271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90275"/>
    <w:rsid w:val="0009076D"/>
    <w:rsid w:val="000908A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5B8"/>
    <w:rsid w:val="000A0826"/>
    <w:rsid w:val="000A129C"/>
    <w:rsid w:val="000A152C"/>
    <w:rsid w:val="000A1D36"/>
    <w:rsid w:val="000A2990"/>
    <w:rsid w:val="000A29CD"/>
    <w:rsid w:val="000A2D13"/>
    <w:rsid w:val="000A336C"/>
    <w:rsid w:val="000A3436"/>
    <w:rsid w:val="000A355A"/>
    <w:rsid w:val="000A3C8F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43"/>
    <w:rsid w:val="000B3E5C"/>
    <w:rsid w:val="000B4431"/>
    <w:rsid w:val="000B4B89"/>
    <w:rsid w:val="000B53C2"/>
    <w:rsid w:val="000B59AB"/>
    <w:rsid w:val="000B5A69"/>
    <w:rsid w:val="000B5B81"/>
    <w:rsid w:val="000B6DC4"/>
    <w:rsid w:val="000B756C"/>
    <w:rsid w:val="000B7A46"/>
    <w:rsid w:val="000B7E53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39B1"/>
    <w:rsid w:val="000C5236"/>
    <w:rsid w:val="000C5B61"/>
    <w:rsid w:val="000C6C50"/>
    <w:rsid w:val="000C6E53"/>
    <w:rsid w:val="000C7470"/>
    <w:rsid w:val="000C7DF6"/>
    <w:rsid w:val="000C7F51"/>
    <w:rsid w:val="000D1183"/>
    <w:rsid w:val="000D12F2"/>
    <w:rsid w:val="000D1425"/>
    <w:rsid w:val="000D1764"/>
    <w:rsid w:val="000D2611"/>
    <w:rsid w:val="000D268B"/>
    <w:rsid w:val="000D296B"/>
    <w:rsid w:val="000D45BC"/>
    <w:rsid w:val="000D4B70"/>
    <w:rsid w:val="000D566F"/>
    <w:rsid w:val="000D56EA"/>
    <w:rsid w:val="000D5901"/>
    <w:rsid w:val="000D5C75"/>
    <w:rsid w:val="000D67B1"/>
    <w:rsid w:val="000D6F87"/>
    <w:rsid w:val="000D7199"/>
    <w:rsid w:val="000E16E4"/>
    <w:rsid w:val="000E1A3E"/>
    <w:rsid w:val="000E2D3C"/>
    <w:rsid w:val="000E2E78"/>
    <w:rsid w:val="000E333A"/>
    <w:rsid w:val="000E364C"/>
    <w:rsid w:val="000E3876"/>
    <w:rsid w:val="000E3B5E"/>
    <w:rsid w:val="000E3EAC"/>
    <w:rsid w:val="000E4103"/>
    <w:rsid w:val="000E49BC"/>
    <w:rsid w:val="000E579C"/>
    <w:rsid w:val="000E6179"/>
    <w:rsid w:val="000E61F3"/>
    <w:rsid w:val="000E70DD"/>
    <w:rsid w:val="000E7354"/>
    <w:rsid w:val="000E7FE8"/>
    <w:rsid w:val="000F00EA"/>
    <w:rsid w:val="000F0472"/>
    <w:rsid w:val="000F076B"/>
    <w:rsid w:val="000F0B37"/>
    <w:rsid w:val="000F0ED8"/>
    <w:rsid w:val="000F0FF8"/>
    <w:rsid w:val="000F16BF"/>
    <w:rsid w:val="000F30AB"/>
    <w:rsid w:val="000F3AD3"/>
    <w:rsid w:val="000F4BF2"/>
    <w:rsid w:val="000F4DD2"/>
    <w:rsid w:val="000F504B"/>
    <w:rsid w:val="000F5176"/>
    <w:rsid w:val="000F5BBA"/>
    <w:rsid w:val="000F5C31"/>
    <w:rsid w:val="000F64D9"/>
    <w:rsid w:val="000F74D3"/>
    <w:rsid w:val="000F74EE"/>
    <w:rsid w:val="00100F90"/>
    <w:rsid w:val="00101012"/>
    <w:rsid w:val="001016E0"/>
    <w:rsid w:val="00101EC8"/>
    <w:rsid w:val="0010257E"/>
    <w:rsid w:val="00103B7A"/>
    <w:rsid w:val="00103DE8"/>
    <w:rsid w:val="00104503"/>
    <w:rsid w:val="001048AC"/>
    <w:rsid w:val="0010581A"/>
    <w:rsid w:val="00105942"/>
    <w:rsid w:val="00105980"/>
    <w:rsid w:val="001066E5"/>
    <w:rsid w:val="00107161"/>
    <w:rsid w:val="00107ACE"/>
    <w:rsid w:val="00110260"/>
    <w:rsid w:val="001111D8"/>
    <w:rsid w:val="00112665"/>
    <w:rsid w:val="00112A35"/>
    <w:rsid w:val="00112C27"/>
    <w:rsid w:val="00113673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2358"/>
    <w:rsid w:val="001229B6"/>
    <w:rsid w:val="0012378D"/>
    <w:rsid w:val="001237BF"/>
    <w:rsid w:val="00123A81"/>
    <w:rsid w:val="00123F59"/>
    <w:rsid w:val="00124776"/>
    <w:rsid w:val="00124935"/>
    <w:rsid w:val="001252E2"/>
    <w:rsid w:val="00125B08"/>
    <w:rsid w:val="00126495"/>
    <w:rsid w:val="001264E3"/>
    <w:rsid w:val="001267A7"/>
    <w:rsid w:val="00126A7D"/>
    <w:rsid w:val="00126DC1"/>
    <w:rsid w:val="00127021"/>
    <w:rsid w:val="0012793C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8E3"/>
    <w:rsid w:val="00132C53"/>
    <w:rsid w:val="00132F76"/>
    <w:rsid w:val="00133583"/>
    <w:rsid w:val="00134860"/>
    <w:rsid w:val="00134C0A"/>
    <w:rsid w:val="00134E3D"/>
    <w:rsid w:val="00135082"/>
    <w:rsid w:val="00135169"/>
    <w:rsid w:val="00135DA1"/>
    <w:rsid w:val="00136844"/>
    <w:rsid w:val="001368EF"/>
    <w:rsid w:val="00137702"/>
    <w:rsid w:val="00137BFD"/>
    <w:rsid w:val="00137E21"/>
    <w:rsid w:val="00140831"/>
    <w:rsid w:val="001408C1"/>
    <w:rsid w:val="00141EDA"/>
    <w:rsid w:val="00143A25"/>
    <w:rsid w:val="00144384"/>
    <w:rsid w:val="00145628"/>
    <w:rsid w:val="00146155"/>
    <w:rsid w:val="001463E9"/>
    <w:rsid w:val="001469E2"/>
    <w:rsid w:val="00146D1E"/>
    <w:rsid w:val="00146EFD"/>
    <w:rsid w:val="00146F32"/>
    <w:rsid w:val="001479E5"/>
    <w:rsid w:val="001500D4"/>
    <w:rsid w:val="001503A5"/>
    <w:rsid w:val="001504B5"/>
    <w:rsid w:val="0015075F"/>
    <w:rsid w:val="00150A39"/>
    <w:rsid w:val="00151D6C"/>
    <w:rsid w:val="001524F1"/>
    <w:rsid w:val="00153BE4"/>
    <w:rsid w:val="00153EEE"/>
    <w:rsid w:val="00154531"/>
    <w:rsid w:val="001545F1"/>
    <w:rsid w:val="00154914"/>
    <w:rsid w:val="00155934"/>
    <w:rsid w:val="00157BF1"/>
    <w:rsid w:val="00157E89"/>
    <w:rsid w:val="00160041"/>
    <w:rsid w:val="00160A5D"/>
    <w:rsid w:val="00160C3F"/>
    <w:rsid w:val="00161DB6"/>
    <w:rsid w:val="00162753"/>
    <w:rsid w:val="00162BFD"/>
    <w:rsid w:val="00162CE8"/>
    <w:rsid w:val="00164CBE"/>
    <w:rsid w:val="001650FB"/>
    <w:rsid w:val="0016621C"/>
    <w:rsid w:val="00166410"/>
    <w:rsid w:val="00166634"/>
    <w:rsid w:val="00166680"/>
    <w:rsid w:val="00171405"/>
    <w:rsid w:val="00171417"/>
    <w:rsid w:val="00171FC8"/>
    <w:rsid w:val="001722EE"/>
    <w:rsid w:val="001723AD"/>
    <w:rsid w:val="00172B00"/>
    <w:rsid w:val="00172FD3"/>
    <w:rsid w:val="00174840"/>
    <w:rsid w:val="00174A33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753"/>
    <w:rsid w:val="00182D5E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5B30"/>
    <w:rsid w:val="00186433"/>
    <w:rsid w:val="001875A8"/>
    <w:rsid w:val="001879D6"/>
    <w:rsid w:val="00187EF0"/>
    <w:rsid w:val="00187EF5"/>
    <w:rsid w:val="00190B47"/>
    <w:rsid w:val="001917AB"/>
    <w:rsid w:val="001928A0"/>
    <w:rsid w:val="00192919"/>
    <w:rsid w:val="00192F26"/>
    <w:rsid w:val="00193001"/>
    <w:rsid w:val="00193253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3716"/>
    <w:rsid w:val="001A3B05"/>
    <w:rsid w:val="001A4930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C045C"/>
    <w:rsid w:val="001C1594"/>
    <w:rsid w:val="001C1BF9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C7FAD"/>
    <w:rsid w:val="001D115E"/>
    <w:rsid w:val="001D19DA"/>
    <w:rsid w:val="001D1E13"/>
    <w:rsid w:val="001D2246"/>
    <w:rsid w:val="001D2710"/>
    <w:rsid w:val="001D3B58"/>
    <w:rsid w:val="001D3B6E"/>
    <w:rsid w:val="001D4310"/>
    <w:rsid w:val="001D433D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6D0"/>
    <w:rsid w:val="001E2E6F"/>
    <w:rsid w:val="001E3390"/>
    <w:rsid w:val="001E344A"/>
    <w:rsid w:val="001E35F5"/>
    <w:rsid w:val="001E36DF"/>
    <w:rsid w:val="001E40CC"/>
    <w:rsid w:val="001E4CCB"/>
    <w:rsid w:val="001E5204"/>
    <w:rsid w:val="001E53B2"/>
    <w:rsid w:val="001E5C94"/>
    <w:rsid w:val="001E6F4B"/>
    <w:rsid w:val="001E7873"/>
    <w:rsid w:val="001E79F0"/>
    <w:rsid w:val="001E7BA5"/>
    <w:rsid w:val="001F0837"/>
    <w:rsid w:val="001F1331"/>
    <w:rsid w:val="001F1349"/>
    <w:rsid w:val="001F1933"/>
    <w:rsid w:val="001F2B3C"/>
    <w:rsid w:val="001F2B63"/>
    <w:rsid w:val="001F347D"/>
    <w:rsid w:val="001F3996"/>
    <w:rsid w:val="001F3DE5"/>
    <w:rsid w:val="001F3E38"/>
    <w:rsid w:val="001F40CD"/>
    <w:rsid w:val="001F44BE"/>
    <w:rsid w:val="001F55C6"/>
    <w:rsid w:val="001F659F"/>
    <w:rsid w:val="001F7CF9"/>
    <w:rsid w:val="00200A94"/>
    <w:rsid w:val="00201205"/>
    <w:rsid w:val="00201A9C"/>
    <w:rsid w:val="00202DB6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683"/>
    <w:rsid w:val="00210E15"/>
    <w:rsid w:val="0021167E"/>
    <w:rsid w:val="0021173F"/>
    <w:rsid w:val="00211881"/>
    <w:rsid w:val="00211E6A"/>
    <w:rsid w:val="00212294"/>
    <w:rsid w:val="00213A81"/>
    <w:rsid w:val="00213FFE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05D"/>
    <w:rsid w:val="0022226D"/>
    <w:rsid w:val="0022236E"/>
    <w:rsid w:val="00222B81"/>
    <w:rsid w:val="002238BE"/>
    <w:rsid w:val="00223E8D"/>
    <w:rsid w:val="0022414E"/>
    <w:rsid w:val="002244E0"/>
    <w:rsid w:val="0022495F"/>
    <w:rsid w:val="00224B2B"/>
    <w:rsid w:val="002258F6"/>
    <w:rsid w:val="00225C53"/>
    <w:rsid w:val="00225DBF"/>
    <w:rsid w:val="00226093"/>
    <w:rsid w:val="00226247"/>
    <w:rsid w:val="0022679E"/>
    <w:rsid w:val="0022750B"/>
    <w:rsid w:val="00227645"/>
    <w:rsid w:val="00227B1B"/>
    <w:rsid w:val="00230D91"/>
    <w:rsid w:val="00231DFE"/>
    <w:rsid w:val="00232107"/>
    <w:rsid w:val="00232697"/>
    <w:rsid w:val="00232CD9"/>
    <w:rsid w:val="00232F23"/>
    <w:rsid w:val="00233F18"/>
    <w:rsid w:val="00233FB9"/>
    <w:rsid w:val="0023400D"/>
    <w:rsid w:val="00235409"/>
    <w:rsid w:val="00235DC0"/>
    <w:rsid w:val="002367C0"/>
    <w:rsid w:val="00236E15"/>
    <w:rsid w:val="00237471"/>
    <w:rsid w:val="002403A4"/>
    <w:rsid w:val="0024175E"/>
    <w:rsid w:val="00242392"/>
    <w:rsid w:val="002426DE"/>
    <w:rsid w:val="0024297C"/>
    <w:rsid w:val="00243E8E"/>
    <w:rsid w:val="0024418D"/>
    <w:rsid w:val="00245097"/>
    <w:rsid w:val="002450CC"/>
    <w:rsid w:val="0024527E"/>
    <w:rsid w:val="00245394"/>
    <w:rsid w:val="00246563"/>
    <w:rsid w:val="00247FE7"/>
    <w:rsid w:val="0025133C"/>
    <w:rsid w:val="00252FCF"/>
    <w:rsid w:val="00252FD5"/>
    <w:rsid w:val="002530A0"/>
    <w:rsid w:val="002533C0"/>
    <w:rsid w:val="00254C0B"/>
    <w:rsid w:val="0025522C"/>
    <w:rsid w:val="00256366"/>
    <w:rsid w:val="00256676"/>
    <w:rsid w:val="00257632"/>
    <w:rsid w:val="0025786C"/>
    <w:rsid w:val="00257A2A"/>
    <w:rsid w:val="00257DD3"/>
    <w:rsid w:val="00260053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66A47"/>
    <w:rsid w:val="002704B5"/>
    <w:rsid w:val="002711A6"/>
    <w:rsid w:val="002721EE"/>
    <w:rsid w:val="00272541"/>
    <w:rsid w:val="00272753"/>
    <w:rsid w:val="00273022"/>
    <w:rsid w:val="0027308A"/>
    <w:rsid w:val="0027315A"/>
    <w:rsid w:val="002739C1"/>
    <w:rsid w:val="00273B58"/>
    <w:rsid w:val="0027433D"/>
    <w:rsid w:val="0027522A"/>
    <w:rsid w:val="00276F22"/>
    <w:rsid w:val="00277276"/>
    <w:rsid w:val="002772F0"/>
    <w:rsid w:val="00277418"/>
    <w:rsid w:val="002809CF"/>
    <w:rsid w:val="00280C0D"/>
    <w:rsid w:val="0028154B"/>
    <w:rsid w:val="00281E4A"/>
    <w:rsid w:val="00281E56"/>
    <w:rsid w:val="00283065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4E"/>
    <w:rsid w:val="00291DB8"/>
    <w:rsid w:val="00292F09"/>
    <w:rsid w:val="00293681"/>
    <w:rsid w:val="00294C3C"/>
    <w:rsid w:val="00294D70"/>
    <w:rsid w:val="00294E0E"/>
    <w:rsid w:val="0029526D"/>
    <w:rsid w:val="00296E2E"/>
    <w:rsid w:val="00296ED7"/>
    <w:rsid w:val="00297A19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3E40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42A"/>
    <w:rsid w:val="002C7BFF"/>
    <w:rsid w:val="002C7E26"/>
    <w:rsid w:val="002D041C"/>
    <w:rsid w:val="002D0A3E"/>
    <w:rsid w:val="002D14EE"/>
    <w:rsid w:val="002D1811"/>
    <w:rsid w:val="002D253A"/>
    <w:rsid w:val="002D3836"/>
    <w:rsid w:val="002D43A9"/>
    <w:rsid w:val="002D69D7"/>
    <w:rsid w:val="002D7083"/>
    <w:rsid w:val="002D726A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27D3"/>
    <w:rsid w:val="002F37B6"/>
    <w:rsid w:val="002F381D"/>
    <w:rsid w:val="002F3CF6"/>
    <w:rsid w:val="002F3D77"/>
    <w:rsid w:val="002F45DD"/>
    <w:rsid w:val="002F49A6"/>
    <w:rsid w:val="002F4F56"/>
    <w:rsid w:val="002F5234"/>
    <w:rsid w:val="002F601B"/>
    <w:rsid w:val="002F73F3"/>
    <w:rsid w:val="002F7AA5"/>
    <w:rsid w:val="00301F4D"/>
    <w:rsid w:val="00302222"/>
    <w:rsid w:val="0030281D"/>
    <w:rsid w:val="00302C22"/>
    <w:rsid w:val="00302D47"/>
    <w:rsid w:val="00303068"/>
    <w:rsid w:val="003031E5"/>
    <w:rsid w:val="00303261"/>
    <w:rsid w:val="003036F2"/>
    <w:rsid w:val="00303ABE"/>
    <w:rsid w:val="00304424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0CCB"/>
    <w:rsid w:val="00321C38"/>
    <w:rsid w:val="00322132"/>
    <w:rsid w:val="003221CE"/>
    <w:rsid w:val="0032378A"/>
    <w:rsid w:val="00323B39"/>
    <w:rsid w:val="0032406F"/>
    <w:rsid w:val="00324715"/>
    <w:rsid w:val="00324CA7"/>
    <w:rsid w:val="003252A9"/>
    <w:rsid w:val="00325C18"/>
    <w:rsid w:val="00326212"/>
    <w:rsid w:val="00326DE1"/>
    <w:rsid w:val="00326EE0"/>
    <w:rsid w:val="00327959"/>
    <w:rsid w:val="003304BD"/>
    <w:rsid w:val="00330D81"/>
    <w:rsid w:val="003315BB"/>
    <w:rsid w:val="00331C68"/>
    <w:rsid w:val="00331E8C"/>
    <w:rsid w:val="00331F8B"/>
    <w:rsid w:val="0033271F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203"/>
    <w:rsid w:val="0034064F"/>
    <w:rsid w:val="0034156F"/>
    <w:rsid w:val="0034166A"/>
    <w:rsid w:val="00341CBB"/>
    <w:rsid w:val="00343675"/>
    <w:rsid w:val="0034390F"/>
    <w:rsid w:val="003448FD"/>
    <w:rsid w:val="00345190"/>
    <w:rsid w:val="00345BE0"/>
    <w:rsid w:val="0034650B"/>
    <w:rsid w:val="00347C9A"/>
    <w:rsid w:val="0035236C"/>
    <w:rsid w:val="00352496"/>
    <w:rsid w:val="0035327A"/>
    <w:rsid w:val="0035378E"/>
    <w:rsid w:val="00353CCB"/>
    <w:rsid w:val="00353D39"/>
    <w:rsid w:val="00353E2F"/>
    <w:rsid w:val="00354F5A"/>
    <w:rsid w:val="00355418"/>
    <w:rsid w:val="00355457"/>
    <w:rsid w:val="00355ABC"/>
    <w:rsid w:val="00355FBC"/>
    <w:rsid w:val="00356038"/>
    <w:rsid w:val="003609BA"/>
    <w:rsid w:val="00360AC4"/>
    <w:rsid w:val="00360CA8"/>
    <w:rsid w:val="00362017"/>
    <w:rsid w:val="003621A3"/>
    <w:rsid w:val="003624D3"/>
    <w:rsid w:val="00363442"/>
    <w:rsid w:val="003637DE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A7F"/>
    <w:rsid w:val="00372F98"/>
    <w:rsid w:val="00373462"/>
    <w:rsid w:val="0037424A"/>
    <w:rsid w:val="00375BA7"/>
    <w:rsid w:val="00375EC2"/>
    <w:rsid w:val="00376444"/>
    <w:rsid w:val="0037693D"/>
    <w:rsid w:val="0037715E"/>
    <w:rsid w:val="003773A1"/>
    <w:rsid w:val="0037754A"/>
    <w:rsid w:val="00377733"/>
    <w:rsid w:val="0038003B"/>
    <w:rsid w:val="00380A16"/>
    <w:rsid w:val="00380F64"/>
    <w:rsid w:val="00381358"/>
    <w:rsid w:val="00381651"/>
    <w:rsid w:val="00381ACF"/>
    <w:rsid w:val="00382B32"/>
    <w:rsid w:val="00382CA5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15C"/>
    <w:rsid w:val="003914E8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95D"/>
    <w:rsid w:val="00395F90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2F91"/>
    <w:rsid w:val="003A3876"/>
    <w:rsid w:val="003A3DE9"/>
    <w:rsid w:val="003A3E11"/>
    <w:rsid w:val="003A46AD"/>
    <w:rsid w:val="003A50A6"/>
    <w:rsid w:val="003A5780"/>
    <w:rsid w:val="003A6616"/>
    <w:rsid w:val="003A664B"/>
    <w:rsid w:val="003A78E1"/>
    <w:rsid w:val="003B03F4"/>
    <w:rsid w:val="003B0FF8"/>
    <w:rsid w:val="003B10B0"/>
    <w:rsid w:val="003B13CB"/>
    <w:rsid w:val="003B1652"/>
    <w:rsid w:val="003B1CB6"/>
    <w:rsid w:val="003B1D3E"/>
    <w:rsid w:val="003B266C"/>
    <w:rsid w:val="003B2E8D"/>
    <w:rsid w:val="003B362A"/>
    <w:rsid w:val="003B3ABF"/>
    <w:rsid w:val="003B3BB9"/>
    <w:rsid w:val="003B50F0"/>
    <w:rsid w:val="003B55FF"/>
    <w:rsid w:val="003B623C"/>
    <w:rsid w:val="003B6920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740"/>
    <w:rsid w:val="003C4B7C"/>
    <w:rsid w:val="003C4DDA"/>
    <w:rsid w:val="003C54B4"/>
    <w:rsid w:val="003C58A2"/>
    <w:rsid w:val="003C5EB4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79"/>
    <w:rsid w:val="003D35F6"/>
    <w:rsid w:val="003D3669"/>
    <w:rsid w:val="003D442F"/>
    <w:rsid w:val="003D59EE"/>
    <w:rsid w:val="003D706D"/>
    <w:rsid w:val="003D7B8A"/>
    <w:rsid w:val="003E00EB"/>
    <w:rsid w:val="003E03CD"/>
    <w:rsid w:val="003E03D7"/>
    <w:rsid w:val="003E0E5E"/>
    <w:rsid w:val="003E0EFC"/>
    <w:rsid w:val="003E1210"/>
    <w:rsid w:val="003E1715"/>
    <w:rsid w:val="003E24B2"/>
    <w:rsid w:val="003E2CC0"/>
    <w:rsid w:val="003E395E"/>
    <w:rsid w:val="003E3CF9"/>
    <w:rsid w:val="003E415E"/>
    <w:rsid w:val="003E422E"/>
    <w:rsid w:val="003E4448"/>
    <w:rsid w:val="003E4701"/>
    <w:rsid w:val="003E4AB7"/>
    <w:rsid w:val="003E4EC9"/>
    <w:rsid w:val="003E5ABE"/>
    <w:rsid w:val="003E5DFA"/>
    <w:rsid w:val="003E5E52"/>
    <w:rsid w:val="003E6147"/>
    <w:rsid w:val="003E730B"/>
    <w:rsid w:val="003E79FA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F2"/>
    <w:rsid w:val="004030CB"/>
    <w:rsid w:val="00403289"/>
    <w:rsid w:val="0040390B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2079"/>
    <w:rsid w:val="004123DC"/>
    <w:rsid w:val="004124F6"/>
    <w:rsid w:val="00412E97"/>
    <w:rsid w:val="00412F03"/>
    <w:rsid w:val="00413BA0"/>
    <w:rsid w:val="004141C9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AC2"/>
    <w:rsid w:val="00421E46"/>
    <w:rsid w:val="00422669"/>
    <w:rsid w:val="004228A3"/>
    <w:rsid w:val="00423073"/>
    <w:rsid w:val="00423979"/>
    <w:rsid w:val="00424D49"/>
    <w:rsid w:val="00425347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5F4F"/>
    <w:rsid w:val="00436039"/>
    <w:rsid w:val="00436D33"/>
    <w:rsid w:val="00437072"/>
    <w:rsid w:val="00441E1F"/>
    <w:rsid w:val="00444440"/>
    <w:rsid w:val="00444A2B"/>
    <w:rsid w:val="00444E77"/>
    <w:rsid w:val="00444FF7"/>
    <w:rsid w:val="004466C9"/>
    <w:rsid w:val="00446A19"/>
    <w:rsid w:val="00446BE4"/>
    <w:rsid w:val="00446DA2"/>
    <w:rsid w:val="00446EFD"/>
    <w:rsid w:val="0044733F"/>
    <w:rsid w:val="0044746B"/>
    <w:rsid w:val="00450696"/>
    <w:rsid w:val="00450849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8C0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27C7"/>
    <w:rsid w:val="00463BA0"/>
    <w:rsid w:val="00465397"/>
    <w:rsid w:val="004658A2"/>
    <w:rsid w:val="00466257"/>
    <w:rsid w:val="004705D3"/>
    <w:rsid w:val="00470DEE"/>
    <w:rsid w:val="00472531"/>
    <w:rsid w:val="00472862"/>
    <w:rsid w:val="00472CD8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D1F"/>
    <w:rsid w:val="00481138"/>
    <w:rsid w:val="004813C3"/>
    <w:rsid w:val="00481596"/>
    <w:rsid w:val="00481771"/>
    <w:rsid w:val="00481818"/>
    <w:rsid w:val="00481B53"/>
    <w:rsid w:val="00481DB2"/>
    <w:rsid w:val="00482C55"/>
    <w:rsid w:val="0048307C"/>
    <w:rsid w:val="0048356C"/>
    <w:rsid w:val="00483734"/>
    <w:rsid w:val="004842F1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B1D"/>
    <w:rsid w:val="00491B79"/>
    <w:rsid w:val="00492BE1"/>
    <w:rsid w:val="00493D3C"/>
    <w:rsid w:val="00493E42"/>
    <w:rsid w:val="0049624E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B09C8"/>
    <w:rsid w:val="004B2288"/>
    <w:rsid w:val="004B29AE"/>
    <w:rsid w:val="004B30D2"/>
    <w:rsid w:val="004B39C2"/>
    <w:rsid w:val="004B4790"/>
    <w:rsid w:val="004B4BBF"/>
    <w:rsid w:val="004B512E"/>
    <w:rsid w:val="004B5426"/>
    <w:rsid w:val="004B7258"/>
    <w:rsid w:val="004B7D14"/>
    <w:rsid w:val="004C0057"/>
    <w:rsid w:val="004C008A"/>
    <w:rsid w:val="004C025D"/>
    <w:rsid w:val="004C1B1E"/>
    <w:rsid w:val="004C399F"/>
    <w:rsid w:val="004C3BEC"/>
    <w:rsid w:val="004C49EE"/>
    <w:rsid w:val="004C55D4"/>
    <w:rsid w:val="004C66BF"/>
    <w:rsid w:val="004C66D6"/>
    <w:rsid w:val="004C6C8A"/>
    <w:rsid w:val="004C6FFE"/>
    <w:rsid w:val="004C7304"/>
    <w:rsid w:val="004C748F"/>
    <w:rsid w:val="004C7884"/>
    <w:rsid w:val="004D03D6"/>
    <w:rsid w:val="004D06A2"/>
    <w:rsid w:val="004D07A9"/>
    <w:rsid w:val="004D091C"/>
    <w:rsid w:val="004D1479"/>
    <w:rsid w:val="004D182B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5E1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1BCC"/>
    <w:rsid w:val="004E2CEA"/>
    <w:rsid w:val="004E37FB"/>
    <w:rsid w:val="004E4023"/>
    <w:rsid w:val="004E44C5"/>
    <w:rsid w:val="004E51C5"/>
    <w:rsid w:val="004E5F8A"/>
    <w:rsid w:val="004E612C"/>
    <w:rsid w:val="004E69C4"/>
    <w:rsid w:val="004E6A7E"/>
    <w:rsid w:val="004E6AAC"/>
    <w:rsid w:val="004E6CF4"/>
    <w:rsid w:val="004E7030"/>
    <w:rsid w:val="004E779D"/>
    <w:rsid w:val="004E7B66"/>
    <w:rsid w:val="004E7BA7"/>
    <w:rsid w:val="004F07E6"/>
    <w:rsid w:val="004F0D5C"/>
    <w:rsid w:val="004F21B7"/>
    <w:rsid w:val="004F2F7A"/>
    <w:rsid w:val="004F3482"/>
    <w:rsid w:val="004F37DA"/>
    <w:rsid w:val="004F37DD"/>
    <w:rsid w:val="004F40F2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3FA7"/>
    <w:rsid w:val="00505A31"/>
    <w:rsid w:val="00505EA9"/>
    <w:rsid w:val="0050618C"/>
    <w:rsid w:val="00506533"/>
    <w:rsid w:val="005067AB"/>
    <w:rsid w:val="00507B1D"/>
    <w:rsid w:val="00507DFF"/>
    <w:rsid w:val="0051002B"/>
    <w:rsid w:val="00510173"/>
    <w:rsid w:val="005112EA"/>
    <w:rsid w:val="00512EA2"/>
    <w:rsid w:val="00512FD4"/>
    <w:rsid w:val="005137CD"/>
    <w:rsid w:val="00513867"/>
    <w:rsid w:val="00513934"/>
    <w:rsid w:val="00513C48"/>
    <w:rsid w:val="00513E27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913"/>
    <w:rsid w:val="00522F96"/>
    <w:rsid w:val="0052300A"/>
    <w:rsid w:val="0052384E"/>
    <w:rsid w:val="005238AC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25BB"/>
    <w:rsid w:val="0053300B"/>
    <w:rsid w:val="0053302A"/>
    <w:rsid w:val="00533923"/>
    <w:rsid w:val="005348A9"/>
    <w:rsid w:val="00534FA2"/>
    <w:rsid w:val="00535620"/>
    <w:rsid w:val="00535D41"/>
    <w:rsid w:val="00535D46"/>
    <w:rsid w:val="005361AF"/>
    <w:rsid w:val="00537665"/>
    <w:rsid w:val="0054037B"/>
    <w:rsid w:val="00540538"/>
    <w:rsid w:val="00540D53"/>
    <w:rsid w:val="00541C1C"/>
    <w:rsid w:val="00542C46"/>
    <w:rsid w:val="00542E07"/>
    <w:rsid w:val="005434F1"/>
    <w:rsid w:val="0054383C"/>
    <w:rsid w:val="00543944"/>
    <w:rsid w:val="0054411A"/>
    <w:rsid w:val="00544411"/>
    <w:rsid w:val="005449F4"/>
    <w:rsid w:val="0054666F"/>
    <w:rsid w:val="00547059"/>
    <w:rsid w:val="00547372"/>
    <w:rsid w:val="00551792"/>
    <w:rsid w:val="0055185F"/>
    <w:rsid w:val="00551B62"/>
    <w:rsid w:val="0055293C"/>
    <w:rsid w:val="00553960"/>
    <w:rsid w:val="00554313"/>
    <w:rsid w:val="00554490"/>
    <w:rsid w:val="0055533E"/>
    <w:rsid w:val="00555995"/>
    <w:rsid w:val="00555DD5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4F39"/>
    <w:rsid w:val="00565082"/>
    <w:rsid w:val="00565961"/>
    <w:rsid w:val="005662DB"/>
    <w:rsid w:val="0056662E"/>
    <w:rsid w:val="0056703A"/>
    <w:rsid w:val="00567374"/>
    <w:rsid w:val="005679A1"/>
    <w:rsid w:val="005704C4"/>
    <w:rsid w:val="00570A76"/>
    <w:rsid w:val="00570BEB"/>
    <w:rsid w:val="00570C48"/>
    <w:rsid w:val="005711CD"/>
    <w:rsid w:val="00571D19"/>
    <w:rsid w:val="00572506"/>
    <w:rsid w:val="0057306F"/>
    <w:rsid w:val="0057335B"/>
    <w:rsid w:val="00573541"/>
    <w:rsid w:val="0057434A"/>
    <w:rsid w:val="005743EC"/>
    <w:rsid w:val="005744CE"/>
    <w:rsid w:val="0057624D"/>
    <w:rsid w:val="00576A84"/>
    <w:rsid w:val="00576E3E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450"/>
    <w:rsid w:val="005907F5"/>
    <w:rsid w:val="0059096D"/>
    <w:rsid w:val="00590F0D"/>
    <w:rsid w:val="00591C5B"/>
    <w:rsid w:val="005926BB"/>
    <w:rsid w:val="00593524"/>
    <w:rsid w:val="005938DB"/>
    <w:rsid w:val="0059399A"/>
    <w:rsid w:val="0059408F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609"/>
    <w:rsid w:val="005A362E"/>
    <w:rsid w:val="005A3FDF"/>
    <w:rsid w:val="005A4529"/>
    <w:rsid w:val="005A467E"/>
    <w:rsid w:val="005A4CB3"/>
    <w:rsid w:val="005A526A"/>
    <w:rsid w:val="005A61E0"/>
    <w:rsid w:val="005A6209"/>
    <w:rsid w:val="005A6A82"/>
    <w:rsid w:val="005A6B69"/>
    <w:rsid w:val="005A7613"/>
    <w:rsid w:val="005A7711"/>
    <w:rsid w:val="005A7837"/>
    <w:rsid w:val="005A7C53"/>
    <w:rsid w:val="005A7F95"/>
    <w:rsid w:val="005A7FB8"/>
    <w:rsid w:val="005B02B6"/>
    <w:rsid w:val="005B084C"/>
    <w:rsid w:val="005B0C97"/>
    <w:rsid w:val="005B3808"/>
    <w:rsid w:val="005B4350"/>
    <w:rsid w:val="005B4839"/>
    <w:rsid w:val="005B540C"/>
    <w:rsid w:val="005B5793"/>
    <w:rsid w:val="005B5E6D"/>
    <w:rsid w:val="005B6005"/>
    <w:rsid w:val="005B6B6F"/>
    <w:rsid w:val="005B6C0A"/>
    <w:rsid w:val="005B6ED8"/>
    <w:rsid w:val="005B774B"/>
    <w:rsid w:val="005C0353"/>
    <w:rsid w:val="005C03C0"/>
    <w:rsid w:val="005C0F83"/>
    <w:rsid w:val="005C15B1"/>
    <w:rsid w:val="005C18CB"/>
    <w:rsid w:val="005C18F3"/>
    <w:rsid w:val="005C193B"/>
    <w:rsid w:val="005C2AE5"/>
    <w:rsid w:val="005C3DB3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3C4C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F78"/>
    <w:rsid w:val="005E4142"/>
    <w:rsid w:val="005E4302"/>
    <w:rsid w:val="005E43FF"/>
    <w:rsid w:val="005E4482"/>
    <w:rsid w:val="005E5AAC"/>
    <w:rsid w:val="005E7774"/>
    <w:rsid w:val="005E789D"/>
    <w:rsid w:val="005E7C82"/>
    <w:rsid w:val="005F041E"/>
    <w:rsid w:val="005F0E00"/>
    <w:rsid w:val="005F0FF4"/>
    <w:rsid w:val="005F13BA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7898"/>
    <w:rsid w:val="006016E3"/>
    <w:rsid w:val="00601A09"/>
    <w:rsid w:val="00601B0A"/>
    <w:rsid w:val="00601D43"/>
    <w:rsid w:val="00601D8E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ACC"/>
    <w:rsid w:val="006128C5"/>
    <w:rsid w:val="00613C90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0704"/>
    <w:rsid w:val="0062262D"/>
    <w:rsid w:val="00623920"/>
    <w:rsid w:val="00623A51"/>
    <w:rsid w:val="006244FB"/>
    <w:rsid w:val="00624B0E"/>
    <w:rsid w:val="0062541D"/>
    <w:rsid w:val="00625714"/>
    <w:rsid w:val="006258D4"/>
    <w:rsid w:val="00625D1A"/>
    <w:rsid w:val="00625EDD"/>
    <w:rsid w:val="00626995"/>
    <w:rsid w:val="00627081"/>
    <w:rsid w:val="0062717F"/>
    <w:rsid w:val="0062748B"/>
    <w:rsid w:val="00630379"/>
    <w:rsid w:val="00631212"/>
    <w:rsid w:val="0063170D"/>
    <w:rsid w:val="0063187B"/>
    <w:rsid w:val="00631A59"/>
    <w:rsid w:val="00631B9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9FC"/>
    <w:rsid w:val="006364FC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2D93"/>
    <w:rsid w:val="006440BF"/>
    <w:rsid w:val="00644681"/>
    <w:rsid w:val="00644EAF"/>
    <w:rsid w:val="00645113"/>
    <w:rsid w:val="00645690"/>
    <w:rsid w:val="00646009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4F5B"/>
    <w:rsid w:val="006552B8"/>
    <w:rsid w:val="006559EF"/>
    <w:rsid w:val="00655AEC"/>
    <w:rsid w:val="00655F34"/>
    <w:rsid w:val="00655FAB"/>
    <w:rsid w:val="00656E5B"/>
    <w:rsid w:val="00657279"/>
    <w:rsid w:val="00660E72"/>
    <w:rsid w:val="00660F12"/>
    <w:rsid w:val="0066123C"/>
    <w:rsid w:val="00661841"/>
    <w:rsid w:val="00661ADC"/>
    <w:rsid w:val="00661BB0"/>
    <w:rsid w:val="0066227F"/>
    <w:rsid w:val="00662FEB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8A4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20C8"/>
    <w:rsid w:val="00682358"/>
    <w:rsid w:val="00683B7D"/>
    <w:rsid w:val="00683D5E"/>
    <w:rsid w:val="006843CB"/>
    <w:rsid w:val="006844D0"/>
    <w:rsid w:val="0068482F"/>
    <w:rsid w:val="00684B69"/>
    <w:rsid w:val="00684C50"/>
    <w:rsid w:val="006868AF"/>
    <w:rsid w:val="00686917"/>
    <w:rsid w:val="006879D7"/>
    <w:rsid w:val="0069076C"/>
    <w:rsid w:val="00690B0D"/>
    <w:rsid w:val="00690B3A"/>
    <w:rsid w:val="00691BA4"/>
    <w:rsid w:val="006920FC"/>
    <w:rsid w:val="006924DB"/>
    <w:rsid w:val="006928AE"/>
    <w:rsid w:val="00693F17"/>
    <w:rsid w:val="00693F44"/>
    <w:rsid w:val="006943E2"/>
    <w:rsid w:val="00695AF9"/>
    <w:rsid w:val="00696434"/>
    <w:rsid w:val="00696F07"/>
    <w:rsid w:val="00697069"/>
    <w:rsid w:val="006978CA"/>
    <w:rsid w:val="006A093E"/>
    <w:rsid w:val="006A1706"/>
    <w:rsid w:val="006A25D2"/>
    <w:rsid w:val="006A2A3C"/>
    <w:rsid w:val="006A2C7F"/>
    <w:rsid w:val="006A2F09"/>
    <w:rsid w:val="006A30D1"/>
    <w:rsid w:val="006A35AB"/>
    <w:rsid w:val="006A3B1E"/>
    <w:rsid w:val="006A432E"/>
    <w:rsid w:val="006A488D"/>
    <w:rsid w:val="006A4F61"/>
    <w:rsid w:val="006A5A07"/>
    <w:rsid w:val="006A67E7"/>
    <w:rsid w:val="006A6A76"/>
    <w:rsid w:val="006A7521"/>
    <w:rsid w:val="006A7583"/>
    <w:rsid w:val="006A781D"/>
    <w:rsid w:val="006A792E"/>
    <w:rsid w:val="006A7C08"/>
    <w:rsid w:val="006A7F95"/>
    <w:rsid w:val="006B026F"/>
    <w:rsid w:val="006B02D7"/>
    <w:rsid w:val="006B12B4"/>
    <w:rsid w:val="006B1D8F"/>
    <w:rsid w:val="006B2F5B"/>
    <w:rsid w:val="006B3247"/>
    <w:rsid w:val="006B370E"/>
    <w:rsid w:val="006B4689"/>
    <w:rsid w:val="006B47AA"/>
    <w:rsid w:val="006B4D3D"/>
    <w:rsid w:val="006B4F05"/>
    <w:rsid w:val="006B5239"/>
    <w:rsid w:val="006B532A"/>
    <w:rsid w:val="006B5883"/>
    <w:rsid w:val="006B58A2"/>
    <w:rsid w:val="006B5BA2"/>
    <w:rsid w:val="006B7191"/>
    <w:rsid w:val="006B769E"/>
    <w:rsid w:val="006B7F19"/>
    <w:rsid w:val="006C0161"/>
    <w:rsid w:val="006C041C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6FF"/>
    <w:rsid w:val="006C7800"/>
    <w:rsid w:val="006C7860"/>
    <w:rsid w:val="006C7D92"/>
    <w:rsid w:val="006D0563"/>
    <w:rsid w:val="006D113B"/>
    <w:rsid w:val="006D1AFC"/>
    <w:rsid w:val="006D201F"/>
    <w:rsid w:val="006D2EB1"/>
    <w:rsid w:val="006D30F2"/>
    <w:rsid w:val="006D3FCD"/>
    <w:rsid w:val="006D6850"/>
    <w:rsid w:val="006D74F1"/>
    <w:rsid w:val="006E13C2"/>
    <w:rsid w:val="006E1B53"/>
    <w:rsid w:val="006E2178"/>
    <w:rsid w:val="006E21C5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2EC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50C9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6F7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1541"/>
    <w:rsid w:val="007120AA"/>
    <w:rsid w:val="007136BD"/>
    <w:rsid w:val="00713869"/>
    <w:rsid w:val="0071482E"/>
    <w:rsid w:val="0071507C"/>
    <w:rsid w:val="00715F7B"/>
    <w:rsid w:val="007163BC"/>
    <w:rsid w:val="00716CE0"/>
    <w:rsid w:val="00717A4C"/>
    <w:rsid w:val="007204DD"/>
    <w:rsid w:val="00720687"/>
    <w:rsid w:val="00720D86"/>
    <w:rsid w:val="00721276"/>
    <w:rsid w:val="007218F0"/>
    <w:rsid w:val="00721A3F"/>
    <w:rsid w:val="0072247D"/>
    <w:rsid w:val="00722CCE"/>
    <w:rsid w:val="0072350A"/>
    <w:rsid w:val="0072378F"/>
    <w:rsid w:val="00724BA6"/>
    <w:rsid w:val="00725195"/>
    <w:rsid w:val="00725B4E"/>
    <w:rsid w:val="00725D0F"/>
    <w:rsid w:val="00726292"/>
    <w:rsid w:val="0072636A"/>
    <w:rsid w:val="00727840"/>
    <w:rsid w:val="0072786F"/>
    <w:rsid w:val="00727A84"/>
    <w:rsid w:val="00727E23"/>
    <w:rsid w:val="007301A5"/>
    <w:rsid w:val="007302A3"/>
    <w:rsid w:val="00730A74"/>
    <w:rsid w:val="007310CD"/>
    <w:rsid w:val="00731267"/>
    <w:rsid w:val="0073134F"/>
    <w:rsid w:val="0073195B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53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1F46"/>
    <w:rsid w:val="007427F5"/>
    <w:rsid w:val="00742FA5"/>
    <w:rsid w:val="007440CB"/>
    <w:rsid w:val="007440DD"/>
    <w:rsid w:val="0074430A"/>
    <w:rsid w:val="007448AE"/>
    <w:rsid w:val="00745A19"/>
    <w:rsid w:val="00745C23"/>
    <w:rsid w:val="0074660A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422E"/>
    <w:rsid w:val="0075423C"/>
    <w:rsid w:val="00754C72"/>
    <w:rsid w:val="00754CF4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769"/>
    <w:rsid w:val="00773964"/>
    <w:rsid w:val="00773DAF"/>
    <w:rsid w:val="007754E0"/>
    <w:rsid w:val="00775ED2"/>
    <w:rsid w:val="0077697B"/>
    <w:rsid w:val="00776C43"/>
    <w:rsid w:val="00777818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67"/>
    <w:rsid w:val="00786A7F"/>
    <w:rsid w:val="00786EAB"/>
    <w:rsid w:val="007870C9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62"/>
    <w:rsid w:val="007942FE"/>
    <w:rsid w:val="00794A2F"/>
    <w:rsid w:val="007954D4"/>
    <w:rsid w:val="00795634"/>
    <w:rsid w:val="00795DF8"/>
    <w:rsid w:val="00796FA8"/>
    <w:rsid w:val="007974BC"/>
    <w:rsid w:val="007975E6"/>
    <w:rsid w:val="007A0406"/>
    <w:rsid w:val="007A05C8"/>
    <w:rsid w:val="007A1B81"/>
    <w:rsid w:val="007A227E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4DA"/>
    <w:rsid w:val="007B0AFB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A1E"/>
    <w:rsid w:val="007C6DF0"/>
    <w:rsid w:val="007C6EEE"/>
    <w:rsid w:val="007C770E"/>
    <w:rsid w:val="007D0842"/>
    <w:rsid w:val="007D096C"/>
    <w:rsid w:val="007D165E"/>
    <w:rsid w:val="007D1814"/>
    <w:rsid w:val="007D1D8D"/>
    <w:rsid w:val="007D35EB"/>
    <w:rsid w:val="007D3A8E"/>
    <w:rsid w:val="007D42E5"/>
    <w:rsid w:val="007D46E6"/>
    <w:rsid w:val="007D4FD7"/>
    <w:rsid w:val="007D5817"/>
    <w:rsid w:val="007D5CCB"/>
    <w:rsid w:val="007D5FC6"/>
    <w:rsid w:val="007D68EB"/>
    <w:rsid w:val="007D697A"/>
    <w:rsid w:val="007D6D59"/>
    <w:rsid w:val="007D7246"/>
    <w:rsid w:val="007D73E4"/>
    <w:rsid w:val="007D75A3"/>
    <w:rsid w:val="007D76E3"/>
    <w:rsid w:val="007D7B74"/>
    <w:rsid w:val="007D7FC3"/>
    <w:rsid w:val="007E03EC"/>
    <w:rsid w:val="007E0C4C"/>
    <w:rsid w:val="007E0F50"/>
    <w:rsid w:val="007E0F98"/>
    <w:rsid w:val="007E150D"/>
    <w:rsid w:val="007E1F73"/>
    <w:rsid w:val="007E453C"/>
    <w:rsid w:val="007E4916"/>
    <w:rsid w:val="007E5FB2"/>
    <w:rsid w:val="007E62EE"/>
    <w:rsid w:val="007E633D"/>
    <w:rsid w:val="007E6A85"/>
    <w:rsid w:val="007E7A3B"/>
    <w:rsid w:val="007F0582"/>
    <w:rsid w:val="007F25CA"/>
    <w:rsid w:val="007F268B"/>
    <w:rsid w:val="007F2A34"/>
    <w:rsid w:val="007F2E0A"/>
    <w:rsid w:val="007F309A"/>
    <w:rsid w:val="007F40F2"/>
    <w:rsid w:val="007F443C"/>
    <w:rsid w:val="007F4FEE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1CC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67AF"/>
    <w:rsid w:val="0081712B"/>
    <w:rsid w:val="00817698"/>
    <w:rsid w:val="008179E4"/>
    <w:rsid w:val="00820206"/>
    <w:rsid w:val="0082037D"/>
    <w:rsid w:val="0082087D"/>
    <w:rsid w:val="00820AE6"/>
    <w:rsid w:val="00821017"/>
    <w:rsid w:val="00821DB9"/>
    <w:rsid w:val="008225BA"/>
    <w:rsid w:val="00822727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50"/>
    <w:rsid w:val="00832EE5"/>
    <w:rsid w:val="00833411"/>
    <w:rsid w:val="008340E9"/>
    <w:rsid w:val="0083429B"/>
    <w:rsid w:val="00834A4F"/>
    <w:rsid w:val="00835BBA"/>
    <w:rsid w:val="00835C0B"/>
    <w:rsid w:val="00835F14"/>
    <w:rsid w:val="0083642D"/>
    <w:rsid w:val="00836627"/>
    <w:rsid w:val="008379F5"/>
    <w:rsid w:val="008405E5"/>
    <w:rsid w:val="008416E2"/>
    <w:rsid w:val="00842DDC"/>
    <w:rsid w:val="00842E81"/>
    <w:rsid w:val="00843955"/>
    <w:rsid w:val="00843C91"/>
    <w:rsid w:val="00843DE0"/>
    <w:rsid w:val="00845372"/>
    <w:rsid w:val="008457A6"/>
    <w:rsid w:val="00845DA2"/>
    <w:rsid w:val="00845E6A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46E"/>
    <w:rsid w:val="008536FB"/>
    <w:rsid w:val="00854835"/>
    <w:rsid w:val="008563BC"/>
    <w:rsid w:val="00856536"/>
    <w:rsid w:val="00856933"/>
    <w:rsid w:val="008574AD"/>
    <w:rsid w:val="008575CA"/>
    <w:rsid w:val="00857F7C"/>
    <w:rsid w:val="00860233"/>
    <w:rsid w:val="008604D3"/>
    <w:rsid w:val="0086086A"/>
    <w:rsid w:val="00860A23"/>
    <w:rsid w:val="00860A95"/>
    <w:rsid w:val="00862556"/>
    <w:rsid w:val="00862D4E"/>
    <w:rsid w:val="0086503A"/>
    <w:rsid w:val="00865520"/>
    <w:rsid w:val="008657BC"/>
    <w:rsid w:val="00867C48"/>
    <w:rsid w:val="00870980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515D"/>
    <w:rsid w:val="008752CE"/>
    <w:rsid w:val="008759DE"/>
    <w:rsid w:val="00875B48"/>
    <w:rsid w:val="00875C71"/>
    <w:rsid w:val="00875F1B"/>
    <w:rsid w:val="00876F8E"/>
    <w:rsid w:val="00877854"/>
    <w:rsid w:val="008803A9"/>
    <w:rsid w:val="008810A7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973B8"/>
    <w:rsid w:val="008A00CC"/>
    <w:rsid w:val="008A0502"/>
    <w:rsid w:val="008A1D20"/>
    <w:rsid w:val="008A354C"/>
    <w:rsid w:val="008A445E"/>
    <w:rsid w:val="008A6729"/>
    <w:rsid w:val="008B084E"/>
    <w:rsid w:val="008B09EA"/>
    <w:rsid w:val="008B10A5"/>
    <w:rsid w:val="008B11E5"/>
    <w:rsid w:val="008B1B72"/>
    <w:rsid w:val="008B23F0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04D"/>
    <w:rsid w:val="008C137D"/>
    <w:rsid w:val="008C140B"/>
    <w:rsid w:val="008C1ACA"/>
    <w:rsid w:val="008C2058"/>
    <w:rsid w:val="008C3661"/>
    <w:rsid w:val="008C398B"/>
    <w:rsid w:val="008C52F3"/>
    <w:rsid w:val="008C5A7F"/>
    <w:rsid w:val="008C6540"/>
    <w:rsid w:val="008C65EA"/>
    <w:rsid w:val="008C70F1"/>
    <w:rsid w:val="008C748B"/>
    <w:rsid w:val="008D040C"/>
    <w:rsid w:val="008D057D"/>
    <w:rsid w:val="008D1345"/>
    <w:rsid w:val="008D1567"/>
    <w:rsid w:val="008D1E85"/>
    <w:rsid w:val="008D1EE8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4FA1"/>
    <w:rsid w:val="008E531F"/>
    <w:rsid w:val="008E5603"/>
    <w:rsid w:val="008E5F89"/>
    <w:rsid w:val="008E76D0"/>
    <w:rsid w:val="008F0424"/>
    <w:rsid w:val="008F0703"/>
    <w:rsid w:val="008F09EF"/>
    <w:rsid w:val="008F11CC"/>
    <w:rsid w:val="008F304F"/>
    <w:rsid w:val="008F30B6"/>
    <w:rsid w:val="008F4407"/>
    <w:rsid w:val="008F458E"/>
    <w:rsid w:val="008F45FC"/>
    <w:rsid w:val="008F46B2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2FB7"/>
    <w:rsid w:val="00923AA6"/>
    <w:rsid w:val="00923D4E"/>
    <w:rsid w:val="00923F6B"/>
    <w:rsid w:val="00923FB9"/>
    <w:rsid w:val="00924411"/>
    <w:rsid w:val="009258FB"/>
    <w:rsid w:val="009259F2"/>
    <w:rsid w:val="00925CEC"/>
    <w:rsid w:val="00925DF1"/>
    <w:rsid w:val="009267AF"/>
    <w:rsid w:val="00926A3F"/>
    <w:rsid w:val="00926CCE"/>
    <w:rsid w:val="0093003E"/>
    <w:rsid w:val="0093016E"/>
    <w:rsid w:val="009302E1"/>
    <w:rsid w:val="009303D8"/>
    <w:rsid w:val="00930B83"/>
    <w:rsid w:val="00931514"/>
    <w:rsid w:val="00931AC0"/>
    <w:rsid w:val="009323A6"/>
    <w:rsid w:val="00932673"/>
    <w:rsid w:val="00933572"/>
    <w:rsid w:val="00933755"/>
    <w:rsid w:val="00934482"/>
    <w:rsid w:val="00934A74"/>
    <w:rsid w:val="00934E06"/>
    <w:rsid w:val="00934E07"/>
    <w:rsid w:val="009358E9"/>
    <w:rsid w:val="0093607F"/>
    <w:rsid w:val="00936B4B"/>
    <w:rsid w:val="00936D4F"/>
    <w:rsid w:val="00940C24"/>
    <w:rsid w:val="00941151"/>
    <w:rsid w:val="00941634"/>
    <w:rsid w:val="00942030"/>
    <w:rsid w:val="00942D34"/>
    <w:rsid w:val="00942D59"/>
    <w:rsid w:val="009430CF"/>
    <w:rsid w:val="0094348F"/>
    <w:rsid w:val="00943556"/>
    <w:rsid w:val="00943998"/>
    <w:rsid w:val="00944074"/>
    <w:rsid w:val="00945227"/>
    <w:rsid w:val="0094680F"/>
    <w:rsid w:val="0094747A"/>
    <w:rsid w:val="009479BE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6F3F"/>
    <w:rsid w:val="00957E84"/>
    <w:rsid w:val="009605EC"/>
    <w:rsid w:val="0096061E"/>
    <w:rsid w:val="00960703"/>
    <w:rsid w:val="00961D0E"/>
    <w:rsid w:val="009622EA"/>
    <w:rsid w:val="009645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6C6"/>
    <w:rsid w:val="00970732"/>
    <w:rsid w:val="0097143B"/>
    <w:rsid w:val="009714C7"/>
    <w:rsid w:val="0097150A"/>
    <w:rsid w:val="00971A93"/>
    <w:rsid w:val="00971C1B"/>
    <w:rsid w:val="00971DAC"/>
    <w:rsid w:val="009737F1"/>
    <w:rsid w:val="00973856"/>
    <w:rsid w:val="00973982"/>
    <w:rsid w:val="00974197"/>
    <w:rsid w:val="009745FE"/>
    <w:rsid w:val="009746B1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4589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7EB"/>
    <w:rsid w:val="009A38F5"/>
    <w:rsid w:val="009A45C2"/>
    <w:rsid w:val="009A4C81"/>
    <w:rsid w:val="009A5444"/>
    <w:rsid w:val="009A587C"/>
    <w:rsid w:val="009A5AA8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E0"/>
    <w:rsid w:val="009B283A"/>
    <w:rsid w:val="009B29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1C11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D00FE"/>
    <w:rsid w:val="009D01FB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8B7"/>
    <w:rsid w:val="009D390B"/>
    <w:rsid w:val="009D43DF"/>
    <w:rsid w:val="009D44A8"/>
    <w:rsid w:val="009D4527"/>
    <w:rsid w:val="009D505E"/>
    <w:rsid w:val="009D554F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71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0F14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355"/>
    <w:rsid w:val="00A24C61"/>
    <w:rsid w:val="00A24FA6"/>
    <w:rsid w:val="00A25257"/>
    <w:rsid w:val="00A2669F"/>
    <w:rsid w:val="00A2708C"/>
    <w:rsid w:val="00A301B2"/>
    <w:rsid w:val="00A30394"/>
    <w:rsid w:val="00A30604"/>
    <w:rsid w:val="00A30F6F"/>
    <w:rsid w:val="00A31406"/>
    <w:rsid w:val="00A31417"/>
    <w:rsid w:val="00A31B28"/>
    <w:rsid w:val="00A32421"/>
    <w:rsid w:val="00A32694"/>
    <w:rsid w:val="00A32FF4"/>
    <w:rsid w:val="00A3388A"/>
    <w:rsid w:val="00A33A23"/>
    <w:rsid w:val="00A33D95"/>
    <w:rsid w:val="00A34154"/>
    <w:rsid w:val="00A354C3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4D04"/>
    <w:rsid w:val="00A45837"/>
    <w:rsid w:val="00A4636B"/>
    <w:rsid w:val="00A46669"/>
    <w:rsid w:val="00A470C8"/>
    <w:rsid w:val="00A47157"/>
    <w:rsid w:val="00A51008"/>
    <w:rsid w:val="00A51954"/>
    <w:rsid w:val="00A5277C"/>
    <w:rsid w:val="00A534C4"/>
    <w:rsid w:val="00A53712"/>
    <w:rsid w:val="00A54BF4"/>
    <w:rsid w:val="00A552EB"/>
    <w:rsid w:val="00A55D2D"/>
    <w:rsid w:val="00A566CC"/>
    <w:rsid w:val="00A567E6"/>
    <w:rsid w:val="00A56DFB"/>
    <w:rsid w:val="00A57A3D"/>
    <w:rsid w:val="00A608A7"/>
    <w:rsid w:val="00A60E88"/>
    <w:rsid w:val="00A6131D"/>
    <w:rsid w:val="00A6133D"/>
    <w:rsid w:val="00A61AB7"/>
    <w:rsid w:val="00A621A3"/>
    <w:rsid w:val="00A64139"/>
    <w:rsid w:val="00A644BA"/>
    <w:rsid w:val="00A64E82"/>
    <w:rsid w:val="00A64EE7"/>
    <w:rsid w:val="00A65A21"/>
    <w:rsid w:val="00A6630A"/>
    <w:rsid w:val="00A66312"/>
    <w:rsid w:val="00A669C1"/>
    <w:rsid w:val="00A66F00"/>
    <w:rsid w:val="00A6771B"/>
    <w:rsid w:val="00A70B1E"/>
    <w:rsid w:val="00A70CC4"/>
    <w:rsid w:val="00A70E05"/>
    <w:rsid w:val="00A714E4"/>
    <w:rsid w:val="00A7171A"/>
    <w:rsid w:val="00A71919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76980"/>
    <w:rsid w:val="00A80415"/>
    <w:rsid w:val="00A808A2"/>
    <w:rsid w:val="00A8092F"/>
    <w:rsid w:val="00A80BB7"/>
    <w:rsid w:val="00A814A7"/>
    <w:rsid w:val="00A81D6E"/>
    <w:rsid w:val="00A81DC7"/>
    <w:rsid w:val="00A822FA"/>
    <w:rsid w:val="00A82A12"/>
    <w:rsid w:val="00A8306C"/>
    <w:rsid w:val="00A833C2"/>
    <w:rsid w:val="00A8375B"/>
    <w:rsid w:val="00A8383E"/>
    <w:rsid w:val="00A83E8A"/>
    <w:rsid w:val="00A844F4"/>
    <w:rsid w:val="00A84788"/>
    <w:rsid w:val="00A848C3"/>
    <w:rsid w:val="00A85120"/>
    <w:rsid w:val="00A85480"/>
    <w:rsid w:val="00A8563E"/>
    <w:rsid w:val="00A86A19"/>
    <w:rsid w:val="00A86B38"/>
    <w:rsid w:val="00A86E80"/>
    <w:rsid w:val="00A87B78"/>
    <w:rsid w:val="00A87CCA"/>
    <w:rsid w:val="00A87ED0"/>
    <w:rsid w:val="00A905DB"/>
    <w:rsid w:val="00A90867"/>
    <w:rsid w:val="00A90D1E"/>
    <w:rsid w:val="00A90FEE"/>
    <w:rsid w:val="00A91954"/>
    <w:rsid w:val="00A92540"/>
    <w:rsid w:val="00A92B8E"/>
    <w:rsid w:val="00A92C39"/>
    <w:rsid w:val="00A93A3A"/>
    <w:rsid w:val="00A93E6F"/>
    <w:rsid w:val="00A941EB"/>
    <w:rsid w:val="00A94776"/>
    <w:rsid w:val="00A94943"/>
    <w:rsid w:val="00A955AC"/>
    <w:rsid w:val="00A96B3B"/>
    <w:rsid w:val="00A96BD0"/>
    <w:rsid w:val="00A97298"/>
    <w:rsid w:val="00A972C4"/>
    <w:rsid w:val="00AA02FD"/>
    <w:rsid w:val="00AA0632"/>
    <w:rsid w:val="00AA0BE3"/>
    <w:rsid w:val="00AA0D33"/>
    <w:rsid w:val="00AA10F2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1FB"/>
    <w:rsid w:val="00AB75DF"/>
    <w:rsid w:val="00AB7C16"/>
    <w:rsid w:val="00AC1046"/>
    <w:rsid w:val="00AC234E"/>
    <w:rsid w:val="00AC2C8F"/>
    <w:rsid w:val="00AC30D8"/>
    <w:rsid w:val="00AC391E"/>
    <w:rsid w:val="00AC47FB"/>
    <w:rsid w:val="00AC4868"/>
    <w:rsid w:val="00AC5D10"/>
    <w:rsid w:val="00AC6AC3"/>
    <w:rsid w:val="00AC7AC4"/>
    <w:rsid w:val="00AD0214"/>
    <w:rsid w:val="00AD03D1"/>
    <w:rsid w:val="00AD0B46"/>
    <w:rsid w:val="00AD129B"/>
    <w:rsid w:val="00AD2779"/>
    <w:rsid w:val="00AD2C3E"/>
    <w:rsid w:val="00AD30B2"/>
    <w:rsid w:val="00AD36F3"/>
    <w:rsid w:val="00AD3F51"/>
    <w:rsid w:val="00AD4A22"/>
    <w:rsid w:val="00AD4EA6"/>
    <w:rsid w:val="00AD52C3"/>
    <w:rsid w:val="00AD5619"/>
    <w:rsid w:val="00AD569D"/>
    <w:rsid w:val="00AD5DF2"/>
    <w:rsid w:val="00AD67D8"/>
    <w:rsid w:val="00AD6C1A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CC"/>
    <w:rsid w:val="00AE3B39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224E"/>
    <w:rsid w:val="00AF26D1"/>
    <w:rsid w:val="00AF3BC6"/>
    <w:rsid w:val="00AF3DB2"/>
    <w:rsid w:val="00AF3F86"/>
    <w:rsid w:val="00AF4F55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0DF4"/>
    <w:rsid w:val="00B0109A"/>
    <w:rsid w:val="00B0128E"/>
    <w:rsid w:val="00B01B91"/>
    <w:rsid w:val="00B01EDB"/>
    <w:rsid w:val="00B020D6"/>
    <w:rsid w:val="00B025E6"/>
    <w:rsid w:val="00B02B4C"/>
    <w:rsid w:val="00B0427E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10D"/>
    <w:rsid w:val="00B072EA"/>
    <w:rsid w:val="00B074C9"/>
    <w:rsid w:val="00B103B6"/>
    <w:rsid w:val="00B10EB4"/>
    <w:rsid w:val="00B10FB7"/>
    <w:rsid w:val="00B1153C"/>
    <w:rsid w:val="00B11880"/>
    <w:rsid w:val="00B11988"/>
    <w:rsid w:val="00B11C6B"/>
    <w:rsid w:val="00B11E36"/>
    <w:rsid w:val="00B11E79"/>
    <w:rsid w:val="00B11F1C"/>
    <w:rsid w:val="00B1314C"/>
    <w:rsid w:val="00B131C5"/>
    <w:rsid w:val="00B13797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A38"/>
    <w:rsid w:val="00B17E40"/>
    <w:rsid w:val="00B209A9"/>
    <w:rsid w:val="00B21D6F"/>
    <w:rsid w:val="00B22756"/>
    <w:rsid w:val="00B22881"/>
    <w:rsid w:val="00B2311F"/>
    <w:rsid w:val="00B23EA1"/>
    <w:rsid w:val="00B24199"/>
    <w:rsid w:val="00B24326"/>
    <w:rsid w:val="00B26734"/>
    <w:rsid w:val="00B27BAE"/>
    <w:rsid w:val="00B27F19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660"/>
    <w:rsid w:val="00B42B75"/>
    <w:rsid w:val="00B43384"/>
    <w:rsid w:val="00B44214"/>
    <w:rsid w:val="00B4490F"/>
    <w:rsid w:val="00B44E3F"/>
    <w:rsid w:val="00B457BF"/>
    <w:rsid w:val="00B4580B"/>
    <w:rsid w:val="00B45B1A"/>
    <w:rsid w:val="00B46F59"/>
    <w:rsid w:val="00B478AB"/>
    <w:rsid w:val="00B47C28"/>
    <w:rsid w:val="00B500C3"/>
    <w:rsid w:val="00B50107"/>
    <w:rsid w:val="00B504BF"/>
    <w:rsid w:val="00B5096B"/>
    <w:rsid w:val="00B51614"/>
    <w:rsid w:val="00B51726"/>
    <w:rsid w:val="00B51FAC"/>
    <w:rsid w:val="00B52408"/>
    <w:rsid w:val="00B529AF"/>
    <w:rsid w:val="00B52C74"/>
    <w:rsid w:val="00B52C7C"/>
    <w:rsid w:val="00B53510"/>
    <w:rsid w:val="00B53837"/>
    <w:rsid w:val="00B53A27"/>
    <w:rsid w:val="00B5427A"/>
    <w:rsid w:val="00B54282"/>
    <w:rsid w:val="00B54553"/>
    <w:rsid w:val="00B54C02"/>
    <w:rsid w:val="00B55D40"/>
    <w:rsid w:val="00B57062"/>
    <w:rsid w:val="00B61260"/>
    <w:rsid w:val="00B63560"/>
    <w:rsid w:val="00B63791"/>
    <w:rsid w:val="00B637B6"/>
    <w:rsid w:val="00B6419C"/>
    <w:rsid w:val="00B65357"/>
    <w:rsid w:val="00B655C0"/>
    <w:rsid w:val="00B659AC"/>
    <w:rsid w:val="00B66483"/>
    <w:rsid w:val="00B6663B"/>
    <w:rsid w:val="00B700C3"/>
    <w:rsid w:val="00B7037E"/>
    <w:rsid w:val="00B70ECD"/>
    <w:rsid w:val="00B7144B"/>
    <w:rsid w:val="00B714FB"/>
    <w:rsid w:val="00B71B5A"/>
    <w:rsid w:val="00B71E2D"/>
    <w:rsid w:val="00B73805"/>
    <w:rsid w:val="00B73977"/>
    <w:rsid w:val="00B73FA1"/>
    <w:rsid w:val="00B7495C"/>
    <w:rsid w:val="00B76C99"/>
    <w:rsid w:val="00B76DF6"/>
    <w:rsid w:val="00B76ED2"/>
    <w:rsid w:val="00B778A2"/>
    <w:rsid w:val="00B816DD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C8F"/>
    <w:rsid w:val="00B921C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653"/>
    <w:rsid w:val="00B97722"/>
    <w:rsid w:val="00B97A19"/>
    <w:rsid w:val="00B97C7A"/>
    <w:rsid w:val="00BA01AD"/>
    <w:rsid w:val="00BA0CD2"/>
    <w:rsid w:val="00BA222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0BD"/>
    <w:rsid w:val="00BC2C00"/>
    <w:rsid w:val="00BC3005"/>
    <w:rsid w:val="00BC3094"/>
    <w:rsid w:val="00BC333D"/>
    <w:rsid w:val="00BC36E5"/>
    <w:rsid w:val="00BC373A"/>
    <w:rsid w:val="00BC3A09"/>
    <w:rsid w:val="00BC40D6"/>
    <w:rsid w:val="00BC46B6"/>
    <w:rsid w:val="00BC524C"/>
    <w:rsid w:val="00BC55F9"/>
    <w:rsid w:val="00BC6EBF"/>
    <w:rsid w:val="00BC71F8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2B59"/>
    <w:rsid w:val="00BD3655"/>
    <w:rsid w:val="00BD3E53"/>
    <w:rsid w:val="00BD442D"/>
    <w:rsid w:val="00BD4560"/>
    <w:rsid w:val="00BD4DD0"/>
    <w:rsid w:val="00BD5D6F"/>
    <w:rsid w:val="00BD5F93"/>
    <w:rsid w:val="00BD6E01"/>
    <w:rsid w:val="00BD71EE"/>
    <w:rsid w:val="00BD729B"/>
    <w:rsid w:val="00BE10B4"/>
    <w:rsid w:val="00BE2917"/>
    <w:rsid w:val="00BE331A"/>
    <w:rsid w:val="00BE3DBB"/>
    <w:rsid w:val="00BE3E2E"/>
    <w:rsid w:val="00BE42BB"/>
    <w:rsid w:val="00BE5951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2C18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42EE"/>
    <w:rsid w:val="00C050BE"/>
    <w:rsid w:val="00C054D2"/>
    <w:rsid w:val="00C0555A"/>
    <w:rsid w:val="00C06FB6"/>
    <w:rsid w:val="00C07F23"/>
    <w:rsid w:val="00C10442"/>
    <w:rsid w:val="00C1152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5CB7"/>
    <w:rsid w:val="00C163DF"/>
    <w:rsid w:val="00C167F0"/>
    <w:rsid w:val="00C2018C"/>
    <w:rsid w:val="00C20ABE"/>
    <w:rsid w:val="00C20FD3"/>
    <w:rsid w:val="00C224D7"/>
    <w:rsid w:val="00C2277D"/>
    <w:rsid w:val="00C23C01"/>
    <w:rsid w:val="00C24B76"/>
    <w:rsid w:val="00C24C8B"/>
    <w:rsid w:val="00C254E7"/>
    <w:rsid w:val="00C25C1E"/>
    <w:rsid w:val="00C25C95"/>
    <w:rsid w:val="00C25F1A"/>
    <w:rsid w:val="00C269E2"/>
    <w:rsid w:val="00C26A7C"/>
    <w:rsid w:val="00C271A1"/>
    <w:rsid w:val="00C27B27"/>
    <w:rsid w:val="00C30386"/>
    <w:rsid w:val="00C306DE"/>
    <w:rsid w:val="00C31102"/>
    <w:rsid w:val="00C3140C"/>
    <w:rsid w:val="00C31754"/>
    <w:rsid w:val="00C327A3"/>
    <w:rsid w:val="00C327D9"/>
    <w:rsid w:val="00C34532"/>
    <w:rsid w:val="00C35B3F"/>
    <w:rsid w:val="00C35E76"/>
    <w:rsid w:val="00C36411"/>
    <w:rsid w:val="00C368F0"/>
    <w:rsid w:val="00C37024"/>
    <w:rsid w:val="00C37427"/>
    <w:rsid w:val="00C3763A"/>
    <w:rsid w:val="00C37E69"/>
    <w:rsid w:val="00C4016F"/>
    <w:rsid w:val="00C401D8"/>
    <w:rsid w:val="00C407AC"/>
    <w:rsid w:val="00C408CC"/>
    <w:rsid w:val="00C40969"/>
    <w:rsid w:val="00C4100A"/>
    <w:rsid w:val="00C41670"/>
    <w:rsid w:val="00C41BF5"/>
    <w:rsid w:val="00C42614"/>
    <w:rsid w:val="00C43348"/>
    <w:rsid w:val="00C43661"/>
    <w:rsid w:val="00C439CA"/>
    <w:rsid w:val="00C43D3E"/>
    <w:rsid w:val="00C43EB4"/>
    <w:rsid w:val="00C44A0B"/>
    <w:rsid w:val="00C44B1E"/>
    <w:rsid w:val="00C45AC6"/>
    <w:rsid w:val="00C46B7D"/>
    <w:rsid w:val="00C46D78"/>
    <w:rsid w:val="00C477D7"/>
    <w:rsid w:val="00C50962"/>
    <w:rsid w:val="00C512E0"/>
    <w:rsid w:val="00C52461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E0C"/>
    <w:rsid w:val="00C605F1"/>
    <w:rsid w:val="00C6096E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4F99"/>
    <w:rsid w:val="00C75CB0"/>
    <w:rsid w:val="00C75DF4"/>
    <w:rsid w:val="00C7666E"/>
    <w:rsid w:val="00C7726D"/>
    <w:rsid w:val="00C772D7"/>
    <w:rsid w:val="00C7747C"/>
    <w:rsid w:val="00C775E7"/>
    <w:rsid w:val="00C77EFA"/>
    <w:rsid w:val="00C77FBB"/>
    <w:rsid w:val="00C80357"/>
    <w:rsid w:val="00C80BF9"/>
    <w:rsid w:val="00C80F14"/>
    <w:rsid w:val="00C815F0"/>
    <w:rsid w:val="00C81D07"/>
    <w:rsid w:val="00C82160"/>
    <w:rsid w:val="00C823E4"/>
    <w:rsid w:val="00C825C0"/>
    <w:rsid w:val="00C8303F"/>
    <w:rsid w:val="00C837D2"/>
    <w:rsid w:val="00C83DCE"/>
    <w:rsid w:val="00C84C63"/>
    <w:rsid w:val="00C84F79"/>
    <w:rsid w:val="00C852B0"/>
    <w:rsid w:val="00C85995"/>
    <w:rsid w:val="00C86A6E"/>
    <w:rsid w:val="00C871AD"/>
    <w:rsid w:val="00C8770F"/>
    <w:rsid w:val="00C87F91"/>
    <w:rsid w:val="00C91212"/>
    <w:rsid w:val="00C914C3"/>
    <w:rsid w:val="00C91908"/>
    <w:rsid w:val="00C926FB"/>
    <w:rsid w:val="00C9280F"/>
    <w:rsid w:val="00C93AC1"/>
    <w:rsid w:val="00C940D5"/>
    <w:rsid w:val="00C943C3"/>
    <w:rsid w:val="00C949D7"/>
    <w:rsid w:val="00C952A3"/>
    <w:rsid w:val="00C958C1"/>
    <w:rsid w:val="00C95955"/>
    <w:rsid w:val="00C96BFD"/>
    <w:rsid w:val="00C979E7"/>
    <w:rsid w:val="00CA09EF"/>
    <w:rsid w:val="00CA243B"/>
    <w:rsid w:val="00CA245C"/>
    <w:rsid w:val="00CA27CE"/>
    <w:rsid w:val="00CA2CCA"/>
    <w:rsid w:val="00CA36D5"/>
    <w:rsid w:val="00CA529B"/>
    <w:rsid w:val="00CA5C2C"/>
    <w:rsid w:val="00CA7095"/>
    <w:rsid w:val="00CA71FE"/>
    <w:rsid w:val="00CB1121"/>
    <w:rsid w:val="00CB1521"/>
    <w:rsid w:val="00CB18F6"/>
    <w:rsid w:val="00CB38C6"/>
    <w:rsid w:val="00CB3B7A"/>
    <w:rsid w:val="00CB443D"/>
    <w:rsid w:val="00CB4551"/>
    <w:rsid w:val="00CB45A7"/>
    <w:rsid w:val="00CB53F6"/>
    <w:rsid w:val="00CB649D"/>
    <w:rsid w:val="00CB675C"/>
    <w:rsid w:val="00CB7347"/>
    <w:rsid w:val="00CB7496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BD0"/>
    <w:rsid w:val="00CD022F"/>
    <w:rsid w:val="00CD078E"/>
    <w:rsid w:val="00CD0BF4"/>
    <w:rsid w:val="00CD0C99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01E"/>
    <w:rsid w:val="00CD71E8"/>
    <w:rsid w:val="00CD7891"/>
    <w:rsid w:val="00CE143F"/>
    <w:rsid w:val="00CE27C2"/>
    <w:rsid w:val="00CE2BBE"/>
    <w:rsid w:val="00CE2F3F"/>
    <w:rsid w:val="00CE3CF1"/>
    <w:rsid w:val="00CE533E"/>
    <w:rsid w:val="00CE5987"/>
    <w:rsid w:val="00CE6B61"/>
    <w:rsid w:val="00CE71C4"/>
    <w:rsid w:val="00CE71D3"/>
    <w:rsid w:val="00CE7736"/>
    <w:rsid w:val="00CE7770"/>
    <w:rsid w:val="00CE78AD"/>
    <w:rsid w:val="00CF16C7"/>
    <w:rsid w:val="00CF224F"/>
    <w:rsid w:val="00CF28FA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6788"/>
    <w:rsid w:val="00CF6D81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7B4"/>
    <w:rsid w:val="00D17A8A"/>
    <w:rsid w:val="00D20322"/>
    <w:rsid w:val="00D2184F"/>
    <w:rsid w:val="00D2204F"/>
    <w:rsid w:val="00D22105"/>
    <w:rsid w:val="00D231DC"/>
    <w:rsid w:val="00D238BB"/>
    <w:rsid w:val="00D243DB"/>
    <w:rsid w:val="00D247D5"/>
    <w:rsid w:val="00D24D6A"/>
    <w:rsid w:val="00D25699"/>
    <w:rsid w:val="00D25A12"/>
    <w:rsid w:val="00D2643E"/>
    <w:rsid w:val="00D27F39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796"/>
    <w:rsid w:val="00D34AEF"/>
    <w:rsid w:val="00D34C5B"/>
    <w:rsid w:val="00D35926"/>
    <w:rsid w:val="00D36972"/>
    <w:rsid w:val="00D37294"/>
    <w:rsid w:val="00D37B50"/>
    <w:rsid w:val="00D412C0"/>
    <w:rsid w:val="00D414DB"/>
    <w:rsid w:val="00D41726"/>
    <w:rsid w:val="00D4291A"/>
    <w:rsid w:val="00D435BB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A7E"/>
    <w:rsid w:val="00D50DAA"/>
    <w:rsid w:val="00D51425"/>
    <w:rsid w:val="00D51533"/>
    <w:rsid w:val="00D51AE5"/>
    <w:rsid w:val="00D51DA1"/>
    <w:rsid w:val="00D52084"/>
    <w:rsid w:val="00D5275C"/>
    <w:rsid w:val="00D52A81"/>
    <w:rsid w:val="00D52F44"/>
    <w:rsid w:val="00D53AEE"/>
    <w:rsid w:val="00D53FA2"/>
    <w:rsid w:val="00D542E0"/>
    <w:rsid w:val="00D54DEA"/>
    <w:rsid w:val="00D54E0F"/>
    <w:rsid w:val="00D56C7B"/>
    <w:rsid w:val="00D5770D"/>
    <w:rsid w:val="00D60A06"/>
    <w:rsid w:val="00D60BEB"/>
    <w:rsid w:val="00D61579"/>
    <w:rsid w:val="00D617A2"/>
    <w:rsid w:val="00D6248F"/>
    <w:rsid w:val="00D631A8"/>
    <w:rsid w:val="00D63262"/>
    <w:rsid w:val="00D63897"/>
    <w:rsid w:val="00D640D5"/>
    <w:rsid w:val="00D642A7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20"/>
    <w:rsid w:val="00D6729F"/>
    <w:rsid w:val="00D67FD1"/>
    <w:rsid w:val="00D70A0C"/>
    <w:rsid w:val="00D70B75"/>
    <w:rsid w:val="00D70DE7"/>
    <w:rsid w:val="00D7281C"/>
    <w:rsid w:val="00D73459"/>
    <w:rsid w:val="00D73848"/>
    <w:rsid w:val="00D73DDA"/>
    <w:rsid w:val="00D75CB1"/>
    <w:rsid w:val="00D75CD8"/>
    <w:rsid w:val="00D76191"/>
    <w:rsid w:val="00D764B4"/>
    <w:rsid w:val="00D76647"/>
    <w:rsid w:val="00D76E5C"/>
    <w:rsid w:val="00D770E7"/>
    <w:rsid w:val="00D7710A"/>
    <w:rsid w:val="00D775BD"/>
    <w:rsid w:val="00D800BE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527A"/>
    <w:rsid w:val="00D85AFB"/>
    <w:rsid w:val="00D85C29"/>
    <w:rsid w:val="00D86004"/>
    <w:rsid w:val="00D86109"/>
    <w:rsid w:val="00D8637C"/>
    <w:rsid w:val="00D868E5"/>
    <w:rsid w:val="00D869BD"/>
    <w:rsid w:val="00D8712E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612"/>
    <w:rsid w:val="00DA3A62"/>
    <w:rsid w:val="00DA4216"/>
    <w:rsid w:val="00DA5110"/>
    <w:rsid w:val="00DA5BE3"/>
    <w:rsid w:val="00DA698E"/>
    <w:rsid w:val="00DA6A9F"/>
    <w:rsid w:val="00DA6C06"/>
    <w:rsid w:val="00DA77EF"/>
    <w:rsid w:val="00DB0C96"/>
    <w:rsid w:val="00DB138C"/>
    <w:rsid w:val="00DB1611"/>
    <w:rsid w:val="00DB1B4B"/>
    <w:rsid w:val="00DB228A"/>
    <w:rsid w:val="00DB230C"/>
    <w:rsid w:val="00DB2B60"/>
    <w:rsid w:val="00DB3D2C"/>
    <w:rsid w:val="00DB4F9F"/>
    <w:rsid w:val="00DB510D"/>
    <w:rsid w:val="00DB645B"/>
    <w:rsid w:val="00DB6FF0"/>
    <w:rsid w:val="00DB737E"/>
    <w:rsid w:val="00DB738F"/>
    <w:rsid w:val="00DC278A"/>
    <w:rsid w:val="00DC2A7C"/>
    <w:rsid w:val="00DC2FB7"/>
    <w:rsid w:val="00DC32C2"/>
    <w:rsid w:val="00DC3D12"/>
    <w:rsid w:val="00DC4978"/>
    <w:rsid w:val="00DC56A9"/>
    <w:rsid w:val="00DD03EB"/>
    <w:rsid w:val="00DD042E"/>
    <w:rsid w:val="00DD06FA"/>
    <w:rsid w:val="00DD07C3"/>
    <w:rsid w:val="00DD0FF8"/>
    <w:rsid w:val="00DD2510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1124"/>
    <w:rsid w:val="00DE168E"/>
    <w:rsid w:val="00DE2299"/>
    <w:rsid w:val="00DE2C06"/>
    <w:rsid w:val="00DE3418"/>
    <w:rsid w:val="00DE3734"/>
    <w:rsid w:val="00DE3873"/>
    <w:rsid w:val="00DE3B45"/>
    <w:rsid w:val="00DE3C72"/>
    <w:rsid w:val="00DE3DD4"/>
    <w:rsid w:val="00DE442B"/>
    <w:rsid w:val="00DE48D8"/>
    <w:rsid w:val="00DE4BFC"/>
    <w:rsid w:val="00DE671D"/>
    <w:rsid w:val="00DE6F4D"/>
    <w:rsid w:val="00DE7BB2"/>
    <w:rsid w:val="00DF0569"/>
    <w:rsid w:val="00DF07E1"/>
    <w:rsid w:val="00DF195C"/>
    <w:rsid w:val="00DF2113"/>
    <w:rsid w:val="00DF3395"/>
    <w:rsid w:val="00DF37BE"/>
    <w:rsid w:val="00DF3837"/>
    <w:rsid w:val="00DF3D98"/>
    <w:rsid w:val="00DF466D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0B35"/>
    <w:rsid w:val="00E0116C"/>
    <w:rsid w:val="00E04633"/>
    <w:rsid w:val="00E05075"/>
    <w:rsid w:val="00E0576F"/>
    <w:rsid w:val="00E061D0"/>
    <w:rsid w:val="00E06B17"/>
    <w:rsid w:val="00E06D47"/>
    <w:rsid w:val="00E06F61"/>
    <w:rsid w:val="00E10A03"/>
    <w:rsid w:val="00E1117A"/>
    <w:rsid w:val="00E11558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2699"/>
    <w:rsid w:val="00E2371B"/>
    <w:rsid w:val="00E2378B"/>
    <w:rsid w:val="00E23999"/>
    <w:rsid w:val="00E23D00"/>
    <w:rsid w:val="00E24B27"/>
    <w:rsid w:val="00E24FC6"/>
    <w:rsid w:val="00E258F9"/>
    <w:rsid w:val="00E25C83"/>
    <w:rsid w:val="00E26AA0"/>
    <w:rsid w:val="00E26D53"/>
    <w:rsid w:val="00E27C7A"/>
    <w:rsid w:val="00E27F4A"/>
    <w:rsid w:val="00E30212"/>
    <w:rsid w:val="00E302A0"/>
    <w:rsid w:val="00E30F06"/>
    <w:rsid w:val="00E30F57"/>
    <w:rsid w:val="00E31D06"/>
    <w:rsid w:val="00E326F8"/>
    <w:rsid w:val="00E32A2E"/>
    <w:rsid w:val="00E32A6B"/>
    <w:rsid w:val="00E3395B"/>
    <w:rsid w:val="00E339FF"/>
    <w:rsid w:val="00E33A88"/>
    <w:rsid w:val="00E33D55"/>
    <w:rsid w:val="00E34066"/>
    <w:rsid w:val="00E346FA"/>
    <w:rsid w:val="00E3487E"/>
    <w:rsid w:val="00E35173"/>
    <w:rsid w:val="00E35806"/>
    <w:rsid w:val="00E35AE4"/>
    <w:rsid w:val="00E35BC9"/>
    <w:rsid w:val="00E363F8"/>
    <w:rsid w:val="00E364D4"/>
    <w:rsid w:val="00E36BA4"/>
    <w:rsid w:val="00E37554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266"/>
    <w:rsid w:val="00E442A0"/>
    <w:rsid w:val="00E444C4"/>
    <w:rsid w:val="00E44AE2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DA0"/>
    <w:rsid w:val="00E5056A"/>
    <w:rsid w:val="00E50883"/>
    <w:rsid w:val="00E5109C"/>
    <w:rsid w:val="00E51652"/>
    <w:rsid w:val="00E5271D"/>
    <w:rsid w:val="00E5301E"/>
    <w:rsid w:val="00E53EE0"/>
    <w:rsid w:val="00E5423A"/>
    <w:rsid w:val="00E553D2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1E35"/>
    <w:rsid w:val="00E62915"/>
    <w:rsid w:val="00E63CF7"/>
    <w:rsid w:val="00E63E3B"/>
    <w:rsid w:val="00E64627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5BF3"/>
    <w:rsid w:val="00E7691A"/>
    <w:rsid w:val="00E770F4"/>
    <w:rsid w:val="00E77690"/>
    <w:rsid w:val="00E77DFA"/>
    <w:rsid w:val="00E81A58"/>
    <w:rsid w:val="00E81AB3"/>
    <w:rsid w:val="00E82056"/>
    <w:rsid w:val="00E821F2"/>
    <w:rsid w:val="00E82778"/>
    <w:rsid w:val="00E844A4"/>
    <w:rsid w:val="00E84CA3"/>
    <w:rsid w:val="00E84CAA"/>
    <w:rsid w:val="00E85244"/>
    <w:rsid w:val="00E85A86"/>
    <w:rsid w:val="00E86CC2"/>
    <w:rsid w:val="00E87569"/>
    <w:rsid w:val="00E87FC7"/>
    <w:rsid w:val="00E903AC"/>
    <w:rsid w:val="00E90D22"/>
    <w:rsid w:val="00E914A7"/>
    <w:rsid w:val="00E9194B"/>
    <w:rsid w:val="00E91A1B"/>
    <w:rsid w:val="00E91E89"/>
    <w:rsid w:val="00E91F79"/>
    <w:rsid w:val="00E9321B"/>
    <w:rsid w:val="00E94116"/>
    <w:rsid w:val="00E94688"/>
    <w:rsid w:val="00E94A39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B37"/>
    <w:rsid w:val="00EA0E35"/>
    <w:rsid w:val="00EA200E"/>
    <w:rsid w:val="00EA5823"/>
    <w:rsid w:val="00EA5C86"/>
    <w:rsid w:val="00EA5E34"/>
    <w:rsid w:val="00EA5F53"/>
    <w:rsid w:val="00EA5FE3"/>
    <w:rsid w:val="00EA65CC"/>
    <w:rsid w:val="00EA675C"/>
    <w:rsid w:val="00EA6F32"/>
    <w:rsid w:val="00EA77FF"/>
    <w:rsid w:val="00EA7A55"/>
    <w:rsid w:val="00EA7CB3"/>
    <w:rsid w:val="00EB1075"/>
    <w:rsid w:val="00EB1282"/>
    <w:rsid w:val="00EB1F23"/>
    <w:rsid w:val="00EB2AB3"/>
    <w:rsid w:val="00EB2C6C"/>
    <w:rsid w:val="00EB2D06"/>
    <w:rsid w:val="00EB30E4"/>
    <w:rsid w:val="00EB311D"/>
    <w:rsid w:val="00EB4F4A"/>
    <w:rsid w:val="00EB53A6"/>
    <w:rsid w:val="00EB5E30"/>
    <w:rsid w:val="00EB69BE"/>
    <w:rsid w:val="00EB6C17"/>
    <w:rsid w:val="00EB7222"/>
    <w:rsid w:val="00EB78D3"/>
    <w:rsid w:val="00EB7D01"/>
    <w:rsid w:val="00EC1241"/>
    <w:rsid w:val="00EC17CE"/>
    <w:rsid w:val="00EC1DA7"/>
    <w:rsid w:val="00EC22B3"/>
    <w:rsid w:val="00EC230D"/>
    <w:rsid w:val="00EC3D84"/>
    <w:rsid w:val="00EC4442"/>
    <w:rsid w:val="00EC485F"/>
    <w:rsid w:val="00EC4C11"/>
    <w:rsid w:val="00EC587F"/>
    <w:rsid w:val="00EC591D"/>
    <w:rsid w:val="00EC63DF"/>
    <w:rsid w:val="00EC644C"/>
    <w:rsid w:val="00EC6C15"/>
    <w:rsid w:val="00ED029D"/>
    <w:rsid w:val="00ED030E"/>
    <w:rsid w:val="00ED031D"/>
    <w:rsid w:val="00ED0CDA"/>
    <w:rsid w:val="00ED11AF"/>
    <w:rsid w:val="00ED205E"/>
    <w:rsid w:val="00ED2107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89C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1C"/>
    <w:rsid w:val="00EE7726"/>
    <w:rsid w:val="00EE78D3"/>
    <w:rsid w:val="00EF0EC8"/>
    <w:rsid w:val="00EF1062"/>
    <w:rsid w:val="00EF1845"/>
    <w:rsid w:val="00EF1F95"/>
    <w:rsid w:val="00EF2976"/>
    <w:rsid w:val="00EF2EFC"/>
    <w:rsid w:val="00EF4158"/>
    <w:rsid w:val="00EF47B4"/>
    <w:rsid w:val="00EF4994"/>
    <w:rsid w:val="00EF4E77"/>
    <w:rsid w:val="00EF5169"/>
    <w:rsid w:val="00EF6D0B"/>
    <w:rsid w:val="00EF6DC1"/>
    <w:rsid w:val="00EF78CD"/>
    <w:rsid w:val="00F00929"/>
    <w:rsid w:val="00F01229"/>
    <w:rsid w:val="00F032D6"/>
    <w:rsid w:val="00F036D8"/>
    <w:rsid w:val="00F03C7E"/>
    <w:rsid w:val="00F04262"/>
    <w:rsid w:val="00F05388"/>
    <w:rsid w:val="00F05C3E"/>
    <w:rsid w:val="00F067C4"/>
    <w:rsid w:val="00F067F8"/>
    <w:rsid w:val="00F068EF"/>
    <w:rsid w:val="00F07A6B"/>
    <w:rsid w:val="00F07C1A"/>
    <w:rsid w:val="00F11597"/>
    <w:rsid w:val="00F11D4B"/>
    <w:rsid w:val="00F124F2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552C"/>
    <w:rsid w:val="00F15BE6"/>
    <w:rsid w:val="00F164CB"/>
    <w:rsid w:val="00F1763A"/>
    <w:rsid w:val="00F17D56"/>
    <w:rsid w:val="00F17DC2"/>
    <w:rsid w:val="00F200D9"/>
    <w:rsid w:val="00F20599"/>
    <w:rsid w:val="00F2060E"/>
    <w:rsid w:val="00F206BA"/>
    <w:rsid w:val="00F2126A"/>
    <w:rsid w:val="00F23615"/>
    <w:rsid w:val="00F23729"/>
    <w:rsid w:val="00F242FA"/>
    <w:rsid w:val="00F24400"/>
    <w:rsid w:val="00F2445F"/>
    <w:rsid w:val="00F246C7"/>
    <w:rsid w:val="00F2473F"/>
    <w:rsid w:val="00F24B82"/>
    <w:rsid w:val="00F255FE"/>
    <w:rsid w:val="00F25662"/>
    <w:rsid w:val="00F260BC"/>
    <w:rsid w:val="00F26AF6"/>
    <w:rsid w:val="00F27661"/>
    <w:rsid w:val="00F27A68"/>
    <w:rsid w:val="00F304E3"/>
    <w:rsid w:val="00F30F35"/>
    <w:rsid w:val="00F31273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C64"/>
    <w:rsid w:val="00F377AD"/>
    <w:rsid w:val="00F4049E"/>
    <w:rsid w:val="00F4066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3E6E"/>
    <w:rsid w:val="00F441B7"/>
    <w:rsid w:val="00F445F8"/>
    <w:rsid w:val="00F44709"/>
    <w:rsid w:val="00F44AA8"/>
    <w:rsid w:val="00F44E96"/>
    <w:rsid w:val="00F4589F"/>
    <w:rsid w:val="00F45B6D"/>
    <w:rsid w:val="00F46036"/>
    <w:rsid w:val="00F462AD"/>
    <w:rsid w:val="00F46309"/>
    <w:rsid w:val="00F46913"/>
    <w:rsid w:val="00F51422"/>
    <w:rsid w:val="00F51488"/>
    <w:rsid w:val="00F516F5"/>
    <w:rsid w:val="00F52CC0"/>
    <w:rsid w:val="00F531A5"/>
    <w:rsid w:val="00F541F6"/>
    <w:rsid w:val="00F54FA7"/>
    <w:rsid w:val="00F5518C"/>
    <w:rsid w:val="00F558F6"/>
    <w:rsid w:val="00F55B18"/>
    <w:rsid w:val="00F55BAE"/>
    <w:rsid w:val="00F55E72"/>
    <w:rsid w:val="00F567E4"/>
    <w:rsid w:val="00F577EE"/>
    <w:rsid w:val="00F579A8"/>
    <w:rsid w:val="00F6006F"/>
    <w:rsid w:val="00F6053B"/>
    <w:rsid w:val="00F613CB"/>
    <w:rsid w:val="00F614B8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0D52"/>
    <w:rsid w:val="00F70F91"/>
    <w:rsid w:val="00F714C2"/>
    <w:rsid w:val="00F722A1"/>
    <w:rsid w:val="00F7238F"/>
    <w:rsid w:val="00F72439"/>
    <w:rsid w:val="00F725FA"/>
    <w:rsid w:val="00F7319B"/>
    <w:rsid w:val="00F73C4E"/>
    <w:rsid w:val="00F73E68"/>
    <w:rsid w:val="00F742C6"/>
    <w:rsid w:val="00F74EF3"/>
    <w:rsid w:val="00F7571B"/>
    <w:rsid w:val="00F757DA"/>
    <w:rsid w:val="00F75806"/>
    <w:rsid w:val="00F75C06"/>
    <w:rsid w:val="00F76351"/>
    <w:rsid w:val="00F764CB"/>
    <w:rsid w:val="00F77062"/>
    <w:rsid w:val="00F77063"/>
    <w:rsid w:val="00F7791F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250"/>
    <w:rsid w:val="00F8737F"/>
    <w:rsid w:val="00F87AB0"/>
    <w:rsid w:val="00F9113F"/>
    <w:rsid w:val="00F9158A"/>
    <w:rsid w:val="00F917FF"/>
    <w:rsid w:val="00F91B2E"/>
    <w:rsid w:val="00F93164"/>
    <w:rsid w:val="00F94D47"/>
    <w:rsid w:val="00F95B60"/>
    <w:rsid w:val="00F95BA1"/>
    <w:rsid w:val="00F96368"/>
    <w:rsid w:val="00F9674F"/>
    <w:rsid w:val="00FA099B"/>
    <w:rsid w:val="00FA0A5F"/>
    <w:rsid w:val="00FA0D3C"/>
    <w:rsid w:val="00FA1C69"/>
    <w:rsid w:val="00FA1D39"/>
    <w:rsid w:val="00FA2267"/>
    <w:rsid w:val="00FA3301"/>
    <w:rsid w:val="00FA420D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02"/>
    <w:rsid w:val="00FB2D1C"/>
    <w:rsid w:val="00FB34E6"/>
    <w:rsid w:val="00FB36B5"/>
    <w:rsid w:val="00FB3A68"/>
    <w:rsid w:val="00FB4C92"/>
    <w:rsid w:val="00FB560B"/>
    <w:rsid w:val="00FB6397"/>
    <w:rsid w:val="00FB6F79"/>
    <w:rsid w:val="00FC0968"/>
    <w:rsid w:val="00FC1363"/>
    <w:rsid w:val="00FC1C7B"/>
    <w:rsid w:val="00FC2218"/>
    <w:rsid w:val="00FC2250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532"/>
    <w:rsid w:val="00FE36F1"/>
    <w:rsid w:val="00FE52E5"/>
    <w:rsid w:val="00FE56BC"/>
    <w:rsid w:val="00FE6A9B"/>
    <w:rsid w:val="00FF15D8"/>
    <w:rsid w:val="00FF1B54"/>
    <w:rsid w:val="00FF1EC0"/>
    <w:rsid w:val="00FF236F"/>
    <w:rsid w:val="00FF376D"/>
    <w:rsid w:val="00FF37BE"/>
    <w:rsid w:val="00FF3986"/>
    <w:rsid w:val="00FF3BD9"/>
    <w:rsid w:val="00FF3CAB"/>
    <w:rsid w:val="00FF3FB1"/>
    <w:rsid w:val="00FF40E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FC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8"/>
      </w:numPr>
    </w:pPr>
  </w:style>
  <w:style w:type="numbering" w:customStyle="1" w:styleId="Zaimportowanystyl16">
    <w:name w:val="Zaimportowany styl 16"/>
    <w:rsid w:val="002B42B4"/>
    <w:pPr>
      <w:numPr>
        <w:numId w:val="11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13213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6650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234</cp:revision>
  <cp:lastPrinted>2024-09-11T12:43:00Z</cp:lastPrinted>
  <dcterms:created xsi:type="dcterms:W3CDTF">2022-03-03T13:46:00Z</dcterms:created>
  <dcterms:modified xsi:type="dcterms:W3CDTF">2024-10-04T12:59:00Z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