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2415146B" w:rsidR="00D809EE" w:rsidRPr="007A6E3F" w:rsidRDefault="00B823BB" w:rsidP="00973EFD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21437" w:rsidRPr="007A6E3F">
        <w:rPr>
          <w:rFonts w:ascii="Arial" w:hAnsi="Arial" w:cs="Arial"/>
          <w:b/>
          <w:smallCaps/>
          <w:sz w:val="22"/>
          <w:szCs w:val="22"/>
        </w:rPr>
        <w:t xml:space="preserve">  </w:t>
      </w:r>
      <w:r w:rsidR="00221437" w:rsidRPr="007A6E3F">
        <w:rPr>
          <w:rFonts w:ascii="Arial" w:hAnsi="Arial" w:cs="Arial"/>
          <w:b/>
          <w:sz w:val="22"/>
          <w:szCs w:val="22"/>
        </w:rPr>
        <w:t xml:space="preserve">   </w:t>
      </w:r>
    </w:p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3D13E39A" w:rsidR="00221437" w:rsidRPr="00EA3B95" w:rsidRDefault="00221437" w:rsidP="00EA3B95">
      <w:pPr>
        <w:jc w:val="right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D75224">
        <w:rPr>
          <w:rFonts w:ascii="Arial" w:hAnsi="Arial" w:cs="Arial"/>
          <w:b/>
        </w:rPr>
        <w:t>11</w:t>
      </w:r>
      <w:r w:rsidR="00EA3B95">
        <w:rPr>
          <w:rFonts w:ascii="Arial" w:hAnsi="Arial" w:cs="Arial"/>
          <w:b/>
        </w:rPr>
        <w:t>8</w:t>
      </w:r>
      <w:r w:rsidR="00F42470">
        <w:rPr>
          <w:rFonts w:ascii="Arial" w:hAnsi="Arial" w:cs="Arial"/>
          <w:b/>
        </w:rPr>
        <w:t>/202</w:t>
      </w:r>
      <w:r w:rsidR="003E41C0">
        <w:rPr>
          <w:rFonts w:ascii="Arial" w:hAnsi="Arial" w:cs="Arial"/>
          <w:b/>
        </w:rPr>
        <w:t>4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3D8657F2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EA3B95" w:rsidRPr="00EA3B95">
        <w:rPr>
          <w:rFonts w:ascii="Arial" w:hAnsi="Arial" w:cs="Arial"/>
          <w:b/>
          <w:lang w:eastAsia="en-US"/>
        </w:rPr>
        <w:t>Inwestycje związane z odwodnieniem i zabezpieczeniem przeciwwilgociowym budynku w Miejskim Przedszkolu Nr 64 im. Janusza Korczaka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3E41C0">
        <w:rPr>
          <w:rFonts w:ascii="Arial" w:hAnsi="Arial" w:cs="Arial"/>
        </w:rPr>
        <w:br/>
      </w:r>
      <w:r w:rsidRPr="007A6E3F">
        <w:rPr>
          <w:rFonts w:ascii="Arial" w:hAnsi="Arial" w:cs="Arial"/>
        </w:rPr>
        <w:t>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25C289F8" w:rsidR="00C56081" w:rsidRPr="003E41C0" w:rsidRDefault="00C56081" w:rsidP="00DA47CC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3E41C0">
        <w:rPr>
          <w:rFonts w:ascii="Arial" w:hAnsi="Arial" w:cs="Arial"/>
        </w:rPr>
        <w:t>Brutto</w:t>
      </w:r>
      <w:r w:rsidRPr="003E41C0">
        <w:rPr>
          <w:rFonts w:ascii="Arial" w:hAnsi="Arial" w:cs="Arial"/>
        </w:rPr>
        <w:tab/>
        <w:t>………………………………… zł</w:t>
      </w:r>
      <w:r w:rsidRPr="003E41C0">
        <w:rPr>
          <w:rFonts w:ascii="Arial" w:hAnsi="Arial" w:cs="Arial"/>
        </w:rPr>
        <w:br/>
        <w:t xml:space="preserve"> </w:t>
      </w:r>
      <w:r w:rsidRPr="003E41C0">
        <w:rPr>
          <w:rFonts w:ascii="Arial" w:hAnsi="Arial" w:cs="Arial"/>
        </w:rPr>
        <w:br/>
        <w:t>słownie złotych: ………</w:t>
      </w:r>
      <w:r w:rsidR="00574205" w:rsidRPr="003E41C0">
        <w:rPr>
          <w:rFonts w:ascii="Arial" w:hAnsi="Arial" w:cs="Arial"/>
        </w:rPr>
        <w:t>……..………………………………………………………………………</w:t>
      </w:r>
      <w:r w:rsidRPr="003E41C0">
        <w:rPr>
          <w:rFonts w:ascii="Arial" w:hAnsi="Arial" w:cs="Arial"/>
        </w:rPr>
        <w:br/>
      </w:r>
      <w:r w:rsidRPr="003E41C0">
        <w:rPr>
          <w:rFonts w:ascii="Arial" w:hAnsi="Arial" w:cs="Arial"/>
        </w:rPr>
        <w:br/>
      </w:r>
      <w:r w:rsidR="00172B2C" w:rsidRPr="003E41C0">
        <w:rPr>
          <w:rFonts w:ascii="Arial" w:hAnsi="Arial" w:cs="Arial"/>
        </w:rPr>
        <w:t>(na powyższą kwotę składa się cena netto + należny podatek VAT</w:t>
      </w:r>
      <w:r w:rsidR="00172B2C" w:rsidRPr="003E41C0">
        <w:rPr>
          <w:rFonts w:ascii="Arial" w:hAnsi="Arial" w:cs="Arial"/>
          <w:color w:val="000000"/>
        </w:rPr>
        <w:t>)</w:t>
      </w:r>
      <w:r w:rsidRPr="003E41C0">
        <w:rPr>
          <w:rFonts w:ascii="Arial" w:hAnsi="Arial" w:cs="Arial"/>
          <w:color w:val="000000"/>
        </w:rPr>
        <w:t xml:space="preserve"> </w:t>
      </w:r>
    </w:p>
    <w:p w14:paraId="276044D0" w14:textId="0BEF1993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3E41C0">
        <w:rPr>
          <w:rFonts w:ascii="Arial" w:hAnsi="Arial" w:cs="Arial"/>
        </w:rPr>
        <w:t>zgodnie z pkt. 5.1.SWZ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EBC27D0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713242">
        <w:trPr>
          <w:trHeight w:val="579"/>
        </w:trPr>
        <w:tc>
          <w:tcPr>
            <w:tcW w:w="495" w:type="dxa"/>
            <w:shd w:val="clear" w:color="auto" w:fill="auto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4C678B5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272E93DD" w14:textId="11C9FC81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D46D0AE" w14:textId="2F0AB040" w:rsidR="0075654A" w:rsidRPr="006871B6" w:rsidRDefault="0075654A" w:rsidP="00A443C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02884DB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785535E0" w14:textId="77777777" w:rsidR="00EA3B95" w:rsidRPr="00EA3B95" w:rsidRDefault="00EA3B95" w:rsidP="00EA3B95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5D49B42" w:rsidR="00D619B6" w:rsidRPr="007A6E3F" w:rsidRDefault="00D619B6" w:rsidP="00EA3B95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A443CD">
        <w:trPr>
          <w:trHeight w:val="540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>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41EE4A1B" w14:textId="7F672FFE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EA3B95" w:rsidRPr="00EA3B95">
        <w:rPr>
          <w:rFonts w:ascii="Arial" w:hAnsi="Arial" w:cs="Arial"/>
          <w:b/>
          <w:lang w:eastAsia="en-US"/>
        </w:rPr>
        <w:t>Inwestycje związane z odwodnieniem i zabezpieczeniem przeciwwilgociowym budynku w Miejskim Przedszkolu Nr 64 im. Janusza Korczaka w Katowicach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0139E09F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2023r. poz. 1497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443CD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227A7156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EA3B95" w:rsidRPr="00EA3B95">
        <w:rPr>
          <w:rFonts w:ascii="Arial" w:hAnsi="Arial" w:cs="Arial"/>
          <w:b/>
          <w:lang w:eastAsia="en-US"/>
        </w:rPr>
        <w:t>Inwestycje związane z odwodnieniem i zabezpieczeniem przeciwwilgociowym budynku w Miejskim Przedszkolu Nr 64 im. Janusza Korczaka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3AEEF08" w14:textId="77777777" w:rsidR="0057445F" w:rsidRPr="007A6E3F" w:rsidRDefault="0057445F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774A4FB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2023r. poz. 1497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20E1956D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C245C2" w:rsidRPr="00C245C2">
        <w:rPr>
          <w:rFonts w:ascii="Arial" w:hAnsi="Arial" w:cs="Arial"/>
          <w:b/>
          <w:lang w:eastAsia="en-US"/>
        </w:rPr>
        <w:t>Inwestycje związane z odwodnieniem i zabezpieczeniem przeciwwilgociowym budynku w Miejskim Przedszkolu Nr 64 im. Janusza Korczaka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C245C2" w:rsidRPr="007A6E3F" w14:paraId="400FD8B7" w14:textId="77777777" w:rsidTr="007B106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E2E" w14:textId="77777777" w:rsidR="00C245C2" w:rsidRPr="007A6E3F" w:rsidRDefault="00C245C2" w:rsidP="007B10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C1E08" w14:textId="77777777" w:rsidR="00C245C2" w:rsidRPr="007A6E3F" w:rsidRDefault="00C245C2" w:rsidP="007B10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8F225" w14:textId="77777777" w:rsidR="00C245C2" w:rsidRPr="007A6E3F" w:rsidRDefault="00C245C2" w:rsidP="007B10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5C18" w14:textId="77777777" w:rsidR="00C245C2" w:rsidRPr="007A6E3F" w:rsidRDefault="00C245C2" w:rsidP="007B10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C245C2" w:rsidRPr="007A6E3F" w14:paraId="5F4D6445" w14:textId="77777777" w:rsidTr="007B1069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9AFB6" w14:textId="77777777" w:rsidR="00C245C2" w:rsidRPr="007A6E3F" w:rsidRDefault="00C245C2" w:rsidP="007B1069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69AAF" w14:textId="77777777" w:rsidR="00C245C2" w:rsidRPr="007A6E3F" w:rsidRDefault="00C245C2" w:rsidP="007B1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8DC94" w14:textId="77777777" w:rsidR="00C245C2" w:rsidRPr="007A6E3F" w:rsidRDefault="00C245C2" w:rsidP="007B106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4C32EBA9" w14:textId="77777777" w:rsidR="00C245C2" w:rsidRPr="007A6E3F" w:rsidRDefault="00C245C2" w:rsidP="007B106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5887A0B0" w14:textId="77777777" w:rsidR="00C245C2" w:rsidRPr="007A6E3F" w:rsidRDefault="00C245C2" w:rsidP="007B106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662C6829" w14:textId="77777777" w:rsidR="00C245C2" w:rsidRPr="007A6E3F" w:rsidRDefault="00C245C2" w:rsidP="007B106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50A4E022" w14:textId="77777777" w:rsidR="00C245C2" w:rsidRPr="007A6E3F" w:rsidRDefault="00C245C2" w:rsidP="007B106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60376020" w14:textId="77777777" w:rsidR="00C245C2" w:rsidRPr="007A6E3F" w:rsidRDefault="00C245C2" w:rsidP="007B106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476F9B6B" w14:textId="77777777" w:rsidR="00C245C2" w:rsidRPr="007A6E3F" w:rsidRDefault="00C245C2" w:rsidP="007B1069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3203" w14:textId="77777777" w:rsidR="00C245C2" w:rsidRPr="007A6E3F" w:rsidRDefault="00C245C2" w:rsidP="007B1069">
            <w:pPr>
              <w:rPr>
                <w:rFonts w:ascii="Arial" w:hAnsi="Arial" w:cs="Arial"/>
              </w:rPr>
            </w:pPr>
          </w:p>
        </w:tc>
      </w:tr>
    </w:tbl>
    <w:p w14:paraId="370C9A56" w14:textId="77777777" w:rsidR="00C245C2" w:rsidRPr="007A6E3F" w:rsidRDefault="00C245C2" w:rsidP="00C245C2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989A4F6" w14:textId="77777777" w:rsidR="00C245C2" w:rsidRPr="007A6E3F" w:rsidRDefault="00C245C2" w:rsidP="00C245C2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08A7BC3" w14:textId="77777777" w:rsidR="00C245C2" w:rsidRPr="007A6E3F" w:rsidRDefault="00C245C2" w:rsidP="00C245C2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BBAAE32" w14:textId="75809B56" w:rsidR="00C245C2" w:rsidRPr="00B877C4" w:rsidRDefault="00C245C2" w:rsidP="00C245C2">
      <w:pPr>
        <w:pStyle w:val="Tekstpodstawowy"/>
        <w:rPr>
          <w:rFonts w:ascii="Arial" w:hAnsi="Arial" w:cs="Arial"/>
          <w:sz w:val="20"/>
        </w:rPr>
      </w:pPr>
      <w:r w:rsidRPr="00B877C4">
        <w:rPr>
          <w:rFonts w:ascii="Arial" w:hAnsi="Arial" w:cs="Arial"/>
          <w:b/>
          <w:sz w:val="20"/>
        </w:rPr>
        <w:t>Oświadczam,</w:t>
      </w:r>
      <w:r w:rsidRPr="00B877C4">
        <w:rPr>
          <w:rFonts w:ascii="Arial" w:hAnsi="Arial" w:cs="Arial"/>
          <w:sz w:val="20"/>
        </w:rPr>
        <w:t xml:space="preserve"> że </w:t>
      </w:r>
      <w:r>
        <w:rPr>
          <w:rFonts w:ascii="Arial" w:hAnsi="Arial" w:cs="Arial"/>
          <w:sz w:val="20"/>
        </w:rPr>
        <w:t xml:space="preserve">osoba wskazana w wykazie </w:t>
      </w:r>
      <w:r w:rsidRPr="00B877C4">
        <w:rPr>
          <w:rFonts w:ascii="Arial" w:hAnsi="Arial" w:cs="Arial"/>
          <w:sz w:val="20"/>
        </w:rPr>
        <w:t>spełnia warunki określone w art. 37c ustawy z dnia 23 lipca 2003 r. o ochronie zabytków i opiece nad zabytkami (t.j. Dz.U. z 20</w:t>
      </w:r>
      <w:r>
        <w:rPr>
          <w:rFonts w:ascii="Arial" w:hAnsi="Arial" w:cs="Arial"/>
          <w:sz w:val="20"/>
        </w:rPr>
        <w:t>22</w:t>
      </w:r>
      <w:r w:rsidRPr="00B877C4">
        <w:rPr>
          <w:rFonts w:ascii="Arial" w:hAnsi="Arial" w:cs="Arial"/>
          <w:sz w:val="20"/>
        </w:rPr>
        <w:t xml:space="preserve"> poz. </w:t>
      </w:r>
      <w:r>
        <w:rPr>
          <w:rFonts w:ascii="Arial" w:hAnsi="Arial" w:cs="Arial"/>
          <w:sz w:val="20"/>
        </w:rPr>
        <w:t>840</w:t>
      </w:r>
      <w:r w:rsidRPr="00B877C4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 tj. posiada</w:t>
      </w:r>
      <w:r w:rsidRPr="000B7F56">
        <w:rPr>
          <w:rFonts w:ascii="Arial" w:hAnsi="Arial" w:cs="Arial"/>
          <w:sz w:val="20"/>
        </w:rPr>
        <w:t xml:space="preserve"> uprawnienia budowlane </w:t>
      </w:r>
      <w:r>
        <w:rPr>
          <w:rFonts w:ascii="Arial" w:hAnsi="Arial" w:cs="Arial"/>
          <w:sz w:val="20"/>
        </w:rPr>
        <w:t>określone przepisami Prawa budowlanego oraz</w:t>
      </w:r>
      <w:r w:rsidRPr="000B7F56">
        <w:rPr>
          <w:rFonts w:ascii="Arial" w:hAnsi="Arial" w:cs="Arial"/>
          <w:sz w:val="20"/>
        </w:rPr>
        <w:t xml:space="preserve"> przez co najmniej 18 miesięcy brała udział </w:t>
      </w:r>
      <w:r>
        <w:rPr>
          <w:rFonts w:ascii="Arial" w:hAnsi="Arial" w:cs="Arial"/>
          <w:sz w:val="20"/>
        </w:rPr>
        <w:br/>
      </w:r>
      <w:r w:rsidRPr="000B7F56">
        <w:rPr>
          <w:rFonts w:ascii="Arial" w:hAnsi="Arial" w:cs="Arial"/>
          <w:sz w:val="20"/>
        </w:rPr>
        <w:t>w robotach budowlanych prowadzonych przy zabytkach nieruchomych wpisanych do rejestru lub inwentarza muzeum będącego instytucją kultury</w:t>
      </w:r>
      <w:r w:rsidRPr="00B877C4">
        <w:rPr>
          <w:rFonts w:ascii="Arial" w:hAnsi="Arial" w:cs="Arial"/>
          <w:sz w:val="20"/>
        </w:rPr>
        <w:t>.</w:t>
      </w:r>
    </w:p>
    <w:p w14:paraId="53B9A382" w14:textId="77777777" w:rsidR="00C245C2" w:rsidRPr="007A6E3F" w:rsidRDefault="00C245C2" w:rsidP="00C245C2">
      <w:pPr>
        <w:pStyle w:val="Tekstpodstawowy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40F5482F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C245C2" w:rsidRPr="00C245C2">
              <w:rPr>
                <w:rFonts w:ascii="Arial" w:hAnsi="Arial" w:cs="Arial"/>
                <w:b/>
                <w:lang w:eastAsia="en-US"/>
              </w:rPr>
              <w:t>Inwestycje związane z odwodnieniem i zabezpieczeniem przeciwwilgociowym budynku w Miejskim Przedszkolu Nr 64 im. Janusza Korczaka w Katowicach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128EAB83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C245C2" w:rsidRPr="00C245C2">
        <w:rPr>
          <w:rFonts w:ascii="Arial" w:hAnsi="Arial" w:cs="Arial"/>
          <w:b/>
          <w:lang w:eastAsia="en-US"/>
        </w:rPr>
        <w:t>Inwestycje związane z odwodnieniem i zabezpieczeniem przeciwwilgociowym budynku w Miejskim Przedszkolu Nr 64 im. Janusza Korczaka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17E5D436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C245C2" w:rsidRPr="00C245C2">
        <w:rPr>
          <w:rFonts w:ascii="Arial" w:hAnsi="Arial" w:cs="Arial"/>
          <w:b/>
          <w:lang w:eastAsia="en-US"/>
        </w:rPr>
        <w:t>Inwestycje związane z odwodnieniem i zabezpieczeniem przeciwwilgociowym budynku w Miejskim Przedszkolu Nr 64 im. Janusza Korczaka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575FB2DA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4EC45C18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C245C2" w:rsidRPr="00C245C2">
        <w:rPr>
          <w:rFonts w:ascii="Arial" w:hAnsi="Arial" w:cs="Arial"/>
          <w:b/>
          <w:lang w:eastAsia="en-US"/>
        </w:rPr>
        <w:t>Inwestycje związane z odwodnieniem i zabezpieczeniem przeciwwilgociowym budynku w Miejskim Przedszkolu Nr 64 im. Janusza Korczaka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5A04B0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5A04B0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7B1069" w:rsidRDefault="007B1069">
      <w:r>
        <w:separator/>
      </w:r>
    </w:p>
  </w:endnote>
  <w:endnote w:type="continuationSeparator" w:id="0">
    <w:p w14:paraId="5259DD8C" w14:textId="77777777" w:rsidR="007B1069" w:rsidRDefault="007B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D48FB0F" w:rsidR="007B1069" w:rsidRDefault="007B106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943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7B1069" w:rsidRDefault="007B1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7B1069" w:rsidRDefault="007B1069">
      <w:r>
        <w:separator/>
      </w:r>
    </w:p>
  </w:footnote>
  <w:footnote w:type="continuationSeparator" w:id="0">
    <w:p w14:paraId="1E4A988C" w14:textId="77777777" w:rsidR="007B1069" w:rsidRDefault="007B1069">
      <w:r>
        <w:continuationSeparator/>
      </w:r>
    </w:p>
  </w:footnote>
  <w:footnote w:id="1">
    <w:p w14:paraId="66E3A0AB" w14:textId="77777777" w:rsidR="007B1069" w:rsidRPr="00C454B5" w:rsidRDefault="007B1069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7B1069" w:rsidRPr="001B263D" w:rsidRDefault="007B1069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7B1069" w:rsidRDefault="007B1069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7B1069" w:rsidRDefault="007B1069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24D1E899" w:rsidR="007B1069" w:rsidRPr="001D5C07" w:rsidRDefault="007B1069" w:rsidP="0027769E">
    <w:pPr>
      <w:pStyle w:val="Nagwek"/>
      <w:jc w:val="center"/>
      <w:rPr>
        <w:rFonts w:ascii="Arial" w:hAnsi="Arial" w:cs="Arial"/>
        <w:sz w:val="16"/>
        <w:szCs w:val="16"/>
      </w:rPr>
    </w:pPr>
    <w:r w:rsidRPr="001D5C07">
      <w:rPr>
        <w:rFonts w:ascii="Arial" w:hAnsi="Arial" w:cs="Arial"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7EA53A7"/>
    <w:multiLevelType w:val="hybridMultilevel"/>
    <w:tmpl w:val="097E79C0"/>
    <w:lvl w:ilvl="0" w:tplc="AD36A16C">
      <w:start w:val="1"/>
      <w:numFmt w:val="bullet"/>
      <w:lvlText w:val="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39" w15:restartNumberingAfterBreak="0">
    <w:nsid w:val="09275F56"/>
    <w:multiLevelType w:val="hybridMultilevel"/>
    <w:tmpl w:val="509C05F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7F17AE"/>
    <w:multiLevelType w:val="hybridMultilevel"/>
    <w:tmpl w:val="B636CEB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C6D67CE"/>
    <w:multiLevelType w:val="hybridMultilevel"/>
    <w:tmpl w:val="BCC0A61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2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1047CB2"/>
    <w:multiLevelType w:val="hybridMultilevel"/>
    <w:tmpl w:val="164A6122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78F83E96">
      <w:start w:val="1"/>
      <w:numFmt w:val="lowerLetter"/>
      <w:lvlText w:val="%2)"/>
      <w:lvlJc w:val="left"/>
      <w:pPr>
        <w:ind w:left="18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5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9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0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3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4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8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2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3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4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6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0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1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2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03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6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2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1"/>
  </w:num>
  <w:num w:numId="2">
    <w:abstractNumId w:val="47"/>
  </w:num>
  <w:num w:numId="3">
    <w:abstractNumId w:val="85"/>
  </w:num>
  <w:num w:numId="4">
    <w:abstractNumId w:val="84"/>
  </w:num>
  <w:num w:numId="5">
    <w:abstractNumId w:val="36"/>
  </w:num>
  <w:num w:numId="6">
    <w:abstractNumId w:val="86"/>
  </w:num>
  <w:num w:numId="7">
    <w:abstractNumId w:val="62"/>
  </w:num>
  <w:num w:numId="8">
    <w:abstractNumId w:val="68"/>
  </w:num>
  <w:num w:numId="9">
    <w:abstractNumId w:val="112"/>
  </w:num>
  <w:num w:numId="10">
    <w:abstractNumId w:val="52"/>
  </w:num>
  <w:num w:numId="11">
    <w:abstractNumId w:val="108"/>
  </w:num>
  <w:num w:numId="12">
    <w:abstractNumId w:val="90"/>
  </w:num>
  <w:num w:numId="13">
    <w:abstractNumId w:val="113"/>
  </w:num>
  <w:num w:numId="14">
    <w:abstractNumId w:val="64"/>
  </w:num>
  <w:num w:numId="15">
    <w:abstractNumId w:val="111"/>
  </w:num>
  <w:num w:numId="16">
    <w:abstractNumId w:val="49"/>
  </w:num>
  <w:num w:numId="17">
    <w:abstractNumId w:val="83"/>
  </w:num>
  <w:num w:numId="18">
    <w:abstractNumId w:val="92"/>
  </w:num>
  <w:num w:numId="19">
    <w:abstractNumId w:val="63"/>
  </w:num>
  <w:num w:numId="20">
    <w:abstractNumId w:val="57"/>
  </w:num>
  <w:num w:numId="21">
    <w:abstractNumId w:val="94"/>
  </w:num>
  <w:num w:numId="22">
    <w:abstractNumId w:val="45"/>
  </w:num>
  <w:num w:numId="23">
    <w:abstractNumId w:val="106"/>
  </w:num>
  <w:num w:numId="24">
    <w:abstractNumId w:val="78"/>
  </w:num>
  <w:num w:numId="25">
    <w:abstractNumId w:val="73"/>
  </w:num>
  <w:num w:numId="26">
    <w:abstractNumId w:val="101"/>
  </w:num>
  <w:num w:numId="27">
    <w:abstractNumId w:val="100"/>
  </w:num>
  <w:num w:numId="28">
    <w:abstractNumId w:val="76"/>
  </w:num>
  <w:num w:numId="29">
    <w:abstractNumId w:val="37"/>
  </w:num>
  <w:num w:numId="30">
    <w:abstractNumId w:val="103"/>
  </w:num>
  <w:num w:numId="31">
    <w:abstractNumId w:val="96"/>
  </w:num>
  <w:num w:numId="32">
    <w:abstractNumId w:val="70"/>
  </w:num>
  <w:num w:numId="33">
    <w:abstractNumId w:val="97"/>
  </w:num>
  <w:num w:numId="34">
    <w:abstractNumId w:val="104"/>
  </w:num>
  <w:num w:numId="35">
    <w:abstractNumId w:val="95"/>
  </w:num>
  <w:num w:numId="36">
    <w:abstractNumId w:val="110"/>
  </w:num>
  <w:num w:numId="37">
    <w:abstractNumId w:val="79"/>
  </w:num>
  <w:num w:numId="38">
    <w:abstractNumId w:val="61"/>
  </w:num>
  <w:num w:numId="39">
    <w:abstractNumId w:val="44"/>
  </w:num>
  <w:num w:numId="40">
    <w:abstractNumId w:val="58"/>
  </w:num>
  <w:num w:numId="41">
    <w:abstractNumId w:val="114"/>
  </w:num>
  <w:num w:numId="42">
    <w:abstractNumId w:val="87"/>
  </w:num>
  <w:num w:numId="43">
    <w:abstractNumId w:val="54"/>
  </w:num>
  <w:num w:numId="44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7"/>
  </w:num>
  <w:num w:numId="46">
    <w:abstractNumId w:val="89"/>
  </w:num>
  <w:num w:numId="47">
    <w:abstractNumId w:val="109"/>
  </w:num>
  <w:num w:numId="48">
    <w:abstractNumId w:val="48"/>
  </w:num>
  <w:num w:numId="49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3"/>
  </w:num>
  <w:num w:numId="52">
    <w:abstractNumId w:val="91"/>
  </w:num>
  <w:num w:numId="53">
    <w:abstractNumId w:val="98"/>
  </w:num>
  <w:num w:numId="54">
    <w:abstractNumId w:val="46"/>
  </w:num>
  <w:num w:numId="55">
    <w:abstractNumId w:val="82"/>
  </w:num>
  <w:num w:numId="56">
    <w:abstractNumId w:val="11"/>
  </w:num>
  <w:num w:numId="57">
    <w:abstractNumId w:val="34"/>
  </w:num>
  <w:num w:numId="58">
    <w:abstractNumId w:val="88"/>
  </w:num>
  <w:num w:numId="59">
    <w:abstractNumId w:val="105"/>
  </w:num>
  <w:num w:numId="60">
    <w:abstractNumId w:val="40"/>
  </w:num>
  <w:num w:numId="61">
    <w:abstractNumId w:val="67"/>
  </w:num>
  <w:num w:numId="62">
    <w:abstractNumId w:val="43"/>
  </w:num>
  <w:num w:numId="63">
    <w:abstractNumId w:val="99"/>
  </w:num>
  <w:num w:numId="64">
    <w:abstractNumId w:val="93"/>
  </w:num>
  <w:num w:numId="65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1"/>
  </w:num>
  <w:num w:numId="67">
    <w:abstractNumId w:val="80"/>
  </w:num>
  <w:num w:numId="68">
    <w:abstractNumId w:val="51"/>
  </w:num>
  <w:num w:numId="69">
    <w:abstractNumId w:val="35"/>
  </w:num>
  <w:num w:numId="70">
    <w:abstractNumId w:val="65"/>
  </w:num>
  <w:num w:numId="71">
    <w:abstractNumId w:val="75"/>
  </w:num>
  <w:num w:numId="72">
    <w:abstractNumId w:val="77"/>
  </w:num>
  <w:num w:numId="73">
    <w:abstractNumId w:val="59"/>
  </w:num>
  <w:num w:numId="74">
    <w:abstractNumId w:val="72"/>
  </w:num>
  <w:num w:numId="75">
    <w:abstractNumId w:val="55"/>
  </w:num>
  <w:num w:numId="76">
    <w:abstractNumId w:val="69"/>
  </w:num>
  <w:num w:numId="77">
    <w:abstractNumId w:val="13"/>
  </w:num>
  <w:num w:numId="78">
    <w:abstractNumId w:val="42"/>
  </w:num>
  <w:num w:numId="79">
    <w:abstractNumId w:val="56"/>
  </w:num>
  <w:num w:numId="80">
    <w:abstractNumId w:val="66"/>
  </w:num>
  <w:num w:numId="81">
    <w:abstractNumId w:val="39"/>
  </w:num>
  <w:num w:numId="82">
    <w:abstractNumId w:val="102"/>
  </w:num>
  <w:num w:numId="83">
    <w:abstractNumId w:val="74"/>
  </w:num>
  <w:num w:numId="84">
    <w:abstractNumId w:val="71"/>
  </w:num>
  <w:num w:numId="85">
    <w:abstractNumId w:val="38"/>
  </w:num>
  <w:num w:numId="86">
    <w:abstractNumId w:val="6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07F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B7F56"/>
    <w:rsid w:val="000C14A1"/>
    <w:rsid w:val="000C29E0"/>
    <w:rsid w:val="000C2ACA"/>
    <w:rsid w:val="000C315D"/>
    <w:rsid w:val="000C3BEE"/>
    <w:rsid w:val="000C4E7C"/>
    <w:rsid w:val="000D074C"/>
    <w:rsid w:val="000D08F6"/>
    <w:rsid w:val="000D2BF9"/>
    <w:rsid w:val="000D3DEE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5C07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1133"/>
    <w:rsid w:val="001F3170"/>
    <w:rsid w:val="001F3A85"/>
    <w:rsid w:val="001F4211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60A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1B6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1519"/>
    <w:rsid w:val="0033219C"/>
    <w:rsid w:val="00332B56"/>
    <w:rsid w:val="00333890"/>
    <w:rsid w:val="00333B5A"/>
    <w:rsid w:val="00334C3B"/>
    <w:rsid w:val="00334F55"/>
    <w:rsid w:val="00335216"/>
    <w:rsid w:val="00335D7C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1C0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5337"/>
    <w:rsid w:val="003F539A"/>
    <w:rsid w:val="003F5A3A"/>
    <w:rsid w:val="003F5A54"/>
    <w:rsid w:val="003F61C0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139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00E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DED"/>
    <w:rsid w:val="004A1ECB"/>
    <w:rsid w:val="004A2B3B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853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820"/>
    <w:rsid w:val="00525D82"/>
    <w:rsid w:val="005260A5"/>
    <w:rsid w:val="0052676D"/>
    <w:rsid w:val="005271A4"/>
    <w:rsid w:val="00530943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BBA"/>
    <w:rsid w:val="00564024"/>
    <w:rsid w:val="005660BC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4B0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009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3A07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1EB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16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8E7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2EBC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69"/>
    <w:rsid w:val="007B1085"/>
    <w:rsid w:val="007B45E7"/>
    <w:rsid w:val="007B4B08"/>
    <w:rsid w:val="007B5578"/>
    <w:rsid w:val="007B5DBB"/>
    <w:rsid w:val="007B6636"/>
    <w:rsid w:val="007B6964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45"/>
    <w:rsid w:val="00837A1A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370B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0291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2A19"/>
    <w:rsid w:val="00A43562"/>
    <w:rsid w:val="00A43A2F"/>
    <w:rsid w:val="00A443CD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7FE"/>
    <w:rsid w:val="00A8788A"/>
    <w:rsid w:val="00A900D9"/>
    <w:rsid w:val="00A91877"/>
    <w:rsid w:val="00A927BC"/>
    <w:rsid w:val="00A9333A"/>
    <w:rsid w:val="00A94711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078AB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08C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45C2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6529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224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47CC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B95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5BA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2470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96CD-0B8C-4F25-9DFA-BD924FC0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2559</Words>
  <Characters>19959</Characters>
  <Application>Microsoft Office Word</Application>
  <DocSecurity>0</DocSecurity>
  <Lines>166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22474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2024-03-18T08:23:00Z</cp:lastPrinted>
  <dcterms:created xsi:type="dcterms:W3CDTF">2024-03-18T08:29:00Z</dcterms:created>
  <dcterms:modified xsi:type="dcterms:W3CDTF">2024-03-18T08:29:00Z</dcterms:modified>
</cp:coreProperties>
</file>